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DFC1F" w14:textId="11528088" w:rsidR="00BB1AA7" w:rsidRPr="00F64AEF" w:rsidRDefault="00B2453A" w:rsidP="00BB1AA7">
      <w:pPr>
        <w:ind w:left="2124" w:firstLine="708"/>
        <w:rPr>
          <w:rFonts w:ascii="Times New Roman" w:hAnsi="Times New Roman" w:cs="Times New Roman"/>
          <w:b/>
          <w:color w:val="auto"/>
        </w:rPr>
      </w:pPr>
      <w:r>
        <w:rPr>
          <w:rFonts w:ascii="Times New Roman" w:hAnsi="Times New Roman" w:cs="Times New Roman"/>
          <w:b/>
          <w:color w:val="auto"/>
        </w:rPr>
        <w:t xml:space="preserve"> </w:t>
      </w:r>
      <w:r w:rsidR="002F27B7">
        <w:rPr>
          <w:rFonts w:ascii="Times New Roman" w:hAnsi="Times New Roman" w:cs="Times New Roman"/>
          <w:b/>
          <w:color w:val="auto"/>
        </w:rPr>
        <w:t xml:space="preserve">    </w:t>
      </w:r>
      <w:r w:rsidR="00BB1AA7" w:rsidRPr="00F64AEF">
        <w:rPr>
          <w:rFonts w:ascii="Times New Roman" w:hAnsi="Times New Roman" w:cs="Times New Roman"/>
          <w:b/>
          <w:color w:val="auto"/>
        </w:rPr>
        <w:t>KARTA PRZEDMIOTU</w:t>
      </w:r>
    </w:p>
    <w:p w14:paraId="0A6DF0A8" w14:textId="77777777" w:rsidR="00BB1AA7" w:rsidRPr="00F64AEF" w:rsidRDefault="00BB1AA7" w:rsidP="00BB1AA7">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257"/>
        <w:gridCol w:w="6647"/>
      </w:tblGrid>
      <w:tr w:rsidR="00BB1AA7" w:rsidRPr="00F64AEF" w14:paraId="55332B88" w14:textId="77777777" w:rsidTr="00913744">
        <w:trPr>
          <w:trHeight w:val="284"/>
        </w:trPr>
        <w:tc>
          <w:tcPr>
            <w:tcW w:w="1872" w:type="dxa"/>
            <w:tcBorders>
              <w:top w:val="single" w:sz="4" w:space="0" w:color="auto"/>
              <w:left w:val="single" w:sz="4" w:space="0" w:color="auto"/>
              <w:bottom w:val="single" w:sz="4" w:space="0" w:color="auto"/>
              <w:right w:val="single" w:sz="4" w:space="0" w:color="auto"/>
            </w:tcBorders>
          </w:tcPr>
          <w:p w14:paraId="36B603C5" w14:textId="77777777" w:rsidR="00BB1AA7" w:rsidRPr="00F64AEF" w:rsidRDefault="00BB1AA7" w:rsidP="00564049">
            <w:pPr>
              <w:rPr>
                <w:rFonts w:ascii="Times New Roman" w:hAnsi="Times New Roman" w:cs="Times New Roman"/>
                <w:b/>
                <w:color w:val="auto"/>
                <w:sz w:val="20"/>
                <w:szCs w:val="20"/>
              </w:rPr>
            </w:pPr>
            <w:r w:rsidRPr="00F64AEF">
              <w:rPr>
                <w:rFonts w:ascii="Times New Roman" w:hAnsi="Times New Roman" w:cs="Times New Roman"/>
                <w:b/>
                <w:color w:val="auto"/>
                <w:sz w:val="20"/>
                <w:szCs w:val="20"/>
              </w:rPr>
              <w:t>Kod przedmiotu</w:t>
            </w:r>
          </w:p>
        </w:tc>
        <w:tc>
          <w:tcPr>
            <w:tcW w:w="79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FBB72E1" w14:textId="77777777" w:rsidR="00BB1AA7" w:rsidRPr="00BB1AA7" w:rsidRDefault="0014225D" w:rsidP="0056404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0231.1.FILA2</w:t>
            </w:r>
            <w:r w:rsidR="00BB1AA7" w:rsidRPr="00BB1AA7">
              <w:rPr>
                <w:rFonts w:ascii="Times New Roman" w:hAnsi="Times New Roman" w:cs="Times New Roman"/>
                <w:b/>
                <w:color w:val="auto"/>
                <w:sz w:val="20"/>
                <w:szCs w:val="20"/>
              </w:rPr>
              <w:t>.A01.JO</w:t>
            </w:r>
          </w:p>
        </w:tc>
      </w:tr>
      <w:tr w:rsidR="00BB1AA7" w:rsidRPr="00F64AEF" w14:paraId="472FA883" w14:textId="77777777" w:rsidTr="00913744">
        <w:trPr>
          <w:trHeight w:val="284"/>
        </w:trPr>
        <w:tc>
          <w:tcPr>
            <w:tcW w:w="1872" w:type="dxa"/>
            <w:vMerge w:val="restart"/>
            <w:tcBorders>
              <w:top w:val="single" w:sz="4" w:space="0" w:color="auto"/>
              <w:left w:val="single" w:sz="4" w:space="0" w:color="auto"/>
              <w:bottom w:val="single" w:sz="4" w:space="0" w:color="auto"/>
              <w:right w:val="single" w:sz="4" w:space="0" w:color="auto"/>
            </w:tcBorders>
            <w:vAlign w:val="center"/>
          </w:tcPr>
          <w:p w14:paraId="2719DBBF" w14:textId="77777777" w:rsidR="00BB1AA7" w:rsidRPr="00F64AEF" w:rsidRDefault="00BB1AA7" w:rsidP="00564049">
            <w:pPr>
              <w:rPr>
                <w:rFonts w:ascii="Times New Roman" w:hAnsi="Times New Roman" w:cs="Times New Roman"/>
                <w:b/>
                <w:color w:val="auto"/>
                <w:sz w:val="20"/>
                <w:szCs w:val="20"/>
              </w:rPr>
            </w:pPr>
            <w:r w:rsidRPr="00F64AEF">
              <w:rPr>
                <w:rFonts w:ascii="Times New Roman" w:hAnsi="Times New Roman" w:cs="Times New Roman"/>
                <w:b/>
                <w:color w:val="auto"/>
                <w:sz w:val="20"/>
                <w:szCs w:val="20"/>
              </w:rPr>
              <w:t>Nazwa przedmiotu w języku</w:t>
            </w:r>
            <w:r w:rsidRPr="00F64AEF">
              <w:rPr>
                <w:rFonts w:ascii="Times New Roman" w:hAnsi="Times New Roman" w:cs="Times New Roman"/>
                <w:color w:val="auto"/>
                <w:sz w:val="20"/>
                <w:szCs w:val="20"/>
              </w:rPr>
              <w:t xml:space="preserve"> </w:t>
            </w:r>
          </w:p>
        </w:tc>
        <w:tc>
          <w:tcPr>
            <w:tcW w:w="1257" w:type="dxa"/>
            <w:tcBorders>
              <w:top w:val="single" w:sz="4" w:space="0" w:color="auto"/>
              <w:left w:val="single" w:sz="4" w:space="0" w:color="auto"/>
              <w:bottom w:val="single" w:sz="4" w:space="0" w:color="auto"/>
              <w:right w:val="single" w:sz="4" w:space="0" w:color="auto"/>
            </w:tcBorders>
          </w:tcPr>
          <w:p w14:paraId="260FF1F9" w14:textId="77777777" w:rsidR="00BB1AA7" w:rsidRPr="00F64AEF" w:rsidRDefault="00BB1AA7" w:rsidP="00564049">
            <w:pPr>
              <w:jc w:val="center"/>
              <w:rPr>
                <w:rFonts w:ascii="Times New Roman" w:hAnsi="Times New Roman" w:cs="Times New Roman"/>
                <w:color w:val="auto"/>
                <w:sz w:val="20"/>
                <w:szCs w:val="20"/>
              </w:rPr>
            </w:pPr>
            <w:r w:rsidRPr="00F64AEF">
              <w:rPr>
                <w:rFonts w:ascii="Times New Roman" w:hAnsi="Times New Roman" w:cs="Times New Roman"/>
                <w:color w:val="auto"/>
                <w:sz w:val="20"/>
                <w:szCs w:val="20"/>
              </w:rPr>
              <w:t>polskim</w:t>
            </w:r>
          </w:p>
        </w:tc>
        <w:tc>
          <w:tcPr>
            <w:tcW w:w="6647" w:type="dxa"/>
            <w:vMerge w:val="restart"/>
            <w:tcBorders>
              <w:top w:val="single" w:sz="4" w:space="0" w:color="auto"/>
              <w:left w:val="single" w:sz="4" w:space="0" w:color="auto"/>
              <w:right w:val="single" w:sz="4" w:space="0" w:color="auto"/>
            </w:tcBorders>
            <w:vAlign w:val="center"/>
          </w:tcPr>
          <w:p w14:paraId="4CC2B127" w14:textId="77777777" w:rsidR="00BB1AA7" w:rsidRPr="00173841" w:rsidRDefault="009B1777" w:rsidP="009B1777">
            <w:pPr>
              <w:rPr>
                <w:rFonts w:ascii="Times New Roman" w:hAnsi="Times New Roman" w:cs="Times New Roman"/>
                <w:b/>
                <w:bCs/>
                <w:iCs/>
                <w:color w:val="auto"/>
                <w:sz w:val="20"/>
                <w:szCs w:val="20"/>
              </w:rPr>
            </w:pPr>
            <w:r>
              <w:rPr>
                <w:rFonts w:ascii="Times New Roman" w:eastAsia="Times New Roman" w:hAnsi="Times New Roman" w:cs="Times New Roman"/>
                <w:b/>
                <w:bCs/>
                <w:iCs/>
                <w:color w:val="auto"/>
                <w:sz w:val="20"/>
                <w:szCs w:val="20"/>
                <w:lang w:val="pl-PL"/>
              </w:rPr>
              <w:t xml:space="preserve">                                          </w:t>
            </w:r>
            <w:r w:rsidR="00BB1AA7" w:rsidRPr="00173841">
              <w:rPr>
                <w:rFonts w:ascii="Times New Roman" w:eastAsia="Times New Roman" w:hAnsi="Times New Roman" w:cs="Times New Roman"/>
                <w:b/>
                <w:bCs/>
                <w:iCs/>
                <w:color w:val="auto"/>
                <w:sz w:val="20"/>
                <w:szCs w:val="20"/>
                <w:lang w:val="pl-PL"/>
              </w:rPr>
              <w:t>Język obcy</w:t>
            </w:r>
            <w:r w:rsidR="00BB1AA7" w:rsidRPr="00173841">
              <w:rPr>
                <w:rFonts w:ascii="Times New Roman" w:hAnsi="Times New Roman" w:cs="Times New Roman"/>
                <w:b/>
                <w:bCs/>
                <w:iCs/>
                <w:color w:val="auto"/>
                <w:sz w:val="20"/>
                <w:szCs w:val="20"/>
              </w:rPr>
              <w:t xml:space="preserve"> </w:t>
            </w:r>
          </w:p>
          <w:p w14:paraId="6412FAE2" w14:textId="77777777" w:rsidR="00BB1AA7" w:rsidRPr="00F64AEF" w:rsidRDefault="009B1777" w:rsidP="009B1777">
            <w:pPr>
              <w:rPr>
                <w:rFonts w:ascii="Times New Roman" w:hAnsi="Times New Roman" w:cs="Times New Roman"/>
                <w:b/>
                <w:i/>
                <w:color w:val="auto"/>
                <w:sz w:val="20"/>
                <w:szCs w:val="20"/>
              </w:rPr>
            </w:pPr>
            <w:r>
              <w:rPr>
                <w:rFonts w:ascii="Times New Roman" w:hAnsi="Times New Roman" w:cs="Times New Roman"/>
                <w:b/>
                <w:bCs/>
                <w:iCs/>
                <w:color w:val="auto"/>
                <w:sz w:val="20"/>
                <w:szCs w:val="20"/>
              </w:rPr>
              <w:t xml:space="preserve">                                      </w:t>
            </w:r>
            <w:proofErr w:type="spellStart"/>
            <w:r w:rsidR="00BB1AA7" w:rsidRPr="00173841">
              <w:rPr>
                <w:rFonts w:ascii="Times New Roman" w:hAnsi="Times New Roman" w:cs="Times New Roman"/>
                <w:b/>
                <w:bCs/>
                <w:iCs/>
                <w:color w:val="auto"/>
                <w:sz w:val="20"/>
                <w:szCs w:val="20"/>
              </w:rPr>
              <w:t>Foreign</w:t>
            </w:r>
            <w:proofErr w:type="spellEnd"/>
            <w:r w:rsidR="00BB1AA7" w:rsidRPr="00173841">
              <w:rPr>
                <w:rFonts w:ascii="Times New Roman" w:hAnsi="Times New Roman" w:cs="Times New Roman"/>
                <w:b/>
                <w:bCs/>
                <w:iCs/>
                <w:color w:val="auto"/>
                <w:sz w:val="20"/>
                <w:szCs w:val="20"/>
              </w:rPr>
              <w:t xml:space="preserve"> </w:t>
            </w:r>
            <w:r w:rsidR="00BB1AA7" w:rsidRPr="00173841">
              <w:rPr>
                <w:rFonts w:ascii="Times New Roman" w:hAnsi="Times New Roman" w:cs="Times New Roman"/>
                <w:b/>
                <w:bCs/>
                <w:iCs/>
                <w:color w:val="auto"/>
                <w:sz w:val="20"/>
                <w:szCs w:val="20"/>
                <w:lang w:val="en-US"/>
              </w:rPr>
              <w:t>language</w:t>
            </w:r>
            <w:r w:rsidR="00BB1AA7" w:rsidRPr="00F64AEF">
              <w:rPr>
                <w:rFonts w:ascii="Times New Roman" w:hAnsi="Times New Roman" w:cs="Times New Roman"/>
                <w:b/>
                <w:bCs/>
                <w:iCs/>
                <w:color w:val="auto"/>
              </w:rPr>
              <w:t xml:space="preserve"> </w:t>
            </w:r>
          </w:p>
        </w:tc>
      </w:tr>
      <w:tr w:rsidR="00BB1AA7" w:rsidRPr="0030515D" w14:paraId="3D9B2201" w14:textId="77777777" w:rsidTr="00913744">
        <w:trPr>
          <w:trHeight w:val="284"/>
        </w:trPr>
        <w:tc>
          <w:tcPr>
            <w:tcW w:w="1872" w:type="dxa"/>
            <w:vMerge/>
            <w:tcBorders>
              <w:top w:val="single" w:sz="4" w:space="0" w:color="auto"/>
              <w:left w:val="single" w:sz="4" w:space="0" w:color="auto"/>
              <w:bottom w:val="single" w:sz="4" w:space="0" w:color="auto"/>
              <w:right w:val="single" w:sz="4" w:space="0" w:color="auto"/>
            </w:tcBorders>
            <w:vAlign w:val="center"/>
          </w:tcPr>
          <w:p w14:paraId="0A607F76" w14:textId="77777777" w:rsidR="00BB1AA7" w:rsidRPr="0030515D" w:rsidRDefault="00BB1AA7" w:rsidP="00564049">
            <w:pPr>
              <w:rPr>
                <w:rFonts w:ascii="Times New Roman" w:hAnsi="Times New Roman" w:cs="Times New Roman"/>
                <w:b/>
                <w:color w:val="FF0000"/>
                <w:sz w:val="22"/>
                <w:szCs w:val="22"/>
              </w:rPr>
            </w:pPr>
          </w:p>
        </w:tc>
        <w:tc>
          <w:tcPr>
            <w:tcW w:w="1257" w:type="dxa"/>
            <w:tcBorders>
              <w:top w:val="single" w:sz="4" w:space="0" w:color="auto"/>
              <w:left w:val="single" w:sz="4" w:space="0" w:color="auto"/>
              <w:bottom w:val="single" w:sz="4" w:space="0" w:color="auto"/>
              <w:right w:val="single" w:sz="4" w:space="0" w:color="auto"/>
            </w:tcBorders>
          </w:tcPr>
          <w:p w14:paraId="33068B7D" w14:textId="77777777" w:rsidR="00BB1AA7" w:rsidRPr="0030515D" w:rsidRDefault="00BB1AA7" w:rsidP="00564049">
            <w:pPr>
              <w:jc w:val="center"/>
              <w:rPr>
                <w:rFonts w:ascii="Times New Roman" w:hAnsi="Times New Roman" w:cs="Times New Roman"/>
                <w:color w:val="FF0000"/>
                <w:sz w:val="20"/>
                <w:szCs w:val="20"/>
              </w:rPr>
            </w:pPr>
            <w:r w:rsidRPr="00F64AEF">
              <w:rPr>
                <w:rFonts w:ascii="Times New Roman" w:hAnsi="Times New Roman" w:cs="Times New Roman"/>
                <w:color w:val="auto"/>
                <w:sz w:val="20"/>
                <w:szCs w:val="20"/>
              </w:rPr>
              <w:t>angielskim</w:t>
            </w:r>
          </w:p>
        </w:tc>
        <w:tc>
          <w:tcPr>
            <w:tcW w:w="6647" w:type="dxa"/>
            <w:vMerge/>
            <w:tcBorders>
              <w:left w:val="single" w:sz="4" w:space="0" w:color="auto"/>
              <w:bottom w:val="single" w:sz="4" w:space="0" w:color="auto"/>
              <w:right w:val="single" w:sz="4" w:space="0" w:color="auto"/>
            </w:tcBorders>
          </w:tcPr>
          <w:p w14:paraId="1D22080A" w14:textId="77777777" w:rsidR="00BB1AA7" w:rsidRPr="0030515D" w:rsidRDefault="00BB1AA7" w:rsidP="00564049">
            <w:pPr>
              <w:jc w:val="center"/>
              <w:rPr>
                <w:rFonts w:ascii="Times New Roman" w:hAnsi="Times New Roman" w:cs="Times New Roman"/>
                <w:b/>
                <w:color w:val="FF0000"/>
              </w:rPr>
            </w:pPr>
          </w:p>
        </w:tc>
      </w:tr>
    </w:tbl>
    <w:p w14:paraId="037446F3" w14:textId="77777777" w:rsidR="00BB1AA7" w:rsidRPr="0030515D" w:rsidRDefault="00BB1AA7" w:rsidP="00BB1AA7">
      <w:pPr>
        <w:rPr>
          <w:rFonts w:ascii="Times New Roman" w:hAnsi="Times New Roman" w:cs="Times New Roman"/>
          <w:b/>
          <w:color w:val="FF0000"/>
        </w:rPr>
      </w:pPr>
    </w:p>
    <w:p w14:paraId="1ED28FCD" w14:textId="77777777" w:rsidR="00BB1AA7" w:rsidRPr="0030515D" w:rsidRDefault="00BB1AA7" w:rsidP="00BB1AA7">
      <w:pPr>
        <w:numPr>
          <w:ilvl w:val="0"/>
          <w:numId w:val="1"/>
        </w:numPr>
        <w:rPr>
          <w:rFonts w:ascii="Times New Roman" w:hAnsi="Times New Roman" w:cs="Times New Roman"/>
          <w:b/>
          <w:color w:val="auto"/>
          <w:sz w:val="20"/>
          <w:szCs w:val="20"/>
        </w:rPr>
      </w:pPr>
      <w:r w:rsidRPr="0030515D">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5720"/>
      </w:tblGrid>
      <w:tr w:rsidR="00BB1AA7" w:rsidRPr="0030515D" w14:paraId="5BA4A951" w14:textId="77777777" w:rsidTr="00913744">
        <w:trPr>
          <w:trHeight w:val="284"/>
        </w:trPr>
        <w:tc>
          <w:tcPr>
            <w:tcW w:w="4056" w:type="dxa"/>
            <w:tcBorders>
              <w:top w:val="single" w:sz="4" w:space="0" w:color="auto"/>
              <w:left w:val="single" w:sz="4" w:space="0" w:color="auto"/>
              <w:bottom w:val="single" w:sz="4" w:space="0" w:color="auto"/>
              <w:right w:val="single" w:sz="4" w:space="0" w:color="auto"/>
            </w:tcBorders>
          </w:tcPr>
          <w:p w14:paraId="0EE375CE" w14:textId="77777777" w:rsidR="00BB1AA7" w:rsidRPr="0030515D" w:rsidRDefault="00BB1AA7" w:rsidP="00564049">
            <w:pPr>
              <w:rPr>
                <w:rFonts w:ascii="Times New Roman" w:hAnsi="Times New Roman" w:cs="Times New Roman"/>
                <w:b/>
                <w:color w:val="auto"/>
                <w:sz w:val="20"/>
                <w:szCs w:val="20"/>
              </w:rPr>
            </w:pPr>
            <w:r w:rsidRPr="0030515D">
              <w:rPr>
                <w:rFonts w:ascii="Times New Roman" w:hAnsi="Times New Roman" w:cs="Times New Roman"/>
                <w:b/>
                <w:color w:val="auto"/>
                <w:sz w:val="20"/>
                <w:szCs w:val="20"/>
              </w:rPr>
              <w:t>1.1. Kierunek studiów</w:t>
            </w:r>
          </w:p>
        </w:tc>
        <w:tc>
          <w:tcPr>
            <w:tcW w:w="5720" w:type="dxa"/>
            <w:tcBorders>
              <w:top w:val="single" w:sz="4" w:space="0" w:color="auto"/>
              <w:left w:val="single" w:sz="4" w:space="0" w:color="auto"/>
              <w:bottom w:val="single" w:sz="4" w:space="0" w:color="auto"/>
              <w:right w:val="single" w:sz="4" w:space="0" w:color="auto"/>
            </w:tcBorders>
          </w:tcPr>
          <w:p w14:paraId="472B1A81" w14:textId="77777777" w:rsidR="00BB1AA7" w:rsidRPr="00173841" w:rsidRDefault="00BB1AA7" w:rsidP="00564049">
            <w:pPr>
              <w:jc w:val="both"/>
              <w:rPr>
                <w:rFonts w:ascii="Times New Roman" w:hAnsi="Times New Roman" w:cs="Times New Roman"/>
                <w:color w:val="auto"/>
                <w:sz w:val="20"/>
                <w:szCs w:val="20"/>
              </w:rPr>
            </w:pPr>
            <w:r w:rsidRPr="00173841">
              <w:rPr>
                <w:rFonts w:ascii="Times New Roman" w:hAnsi="Times New Roman" w:cs="Times New Roman"/>
                <w:color w:val="auto"/>
                <w:sz w:val="20"/>
                <w:szCs w:val="20"/>
              </w:rPr>
              <w:t xml:space="preserve">Filologia </w:t>
            </w:r>
            <w:r w:rsidR="006F1200">
              <w:rPr>
                <w:rFonts w:ascii="Times New Roman" w:hAnsi="Times New Roman" w:cs="Times New Roman"/>
                <w:color w:val="auto"/>
                <w:sz w:val="20"/>
                <w:szCs w:val="20"/>
              </w:rPr>
              <w:t>A</w:t>
            </w:r>
            <w:r w:rsidRPr="00173841">
              <w:rPr>
                <w:rFonts w:ascii="Times New Roman" w:hAnsi="Times New Roman" w:cs="Times New Roman"/>
                <w:color w:val="auto"/>
                <w:sz w:val="20"/>
                <w:szCs w:val="20"/>
              </w:rPr>
              <w:t>ngielska</w:t>
            </w:r>
          </w:p>
        </w:tc>
      </w:tr>
      <w:tr w:rsidR="00BB1AA7" w:rsidRPr="0030515D" w14:paraId="1D950670" w14:textId="77777777" w:rsidTr="00913744">
        <w:trPr>
          <w:trHeight w:val="284"/>
        </w:trPr>
        <w:tc>
          <w:tcPr>
            <w:tcW w:w="4056" w:type="dxa"/>
            <w:tcBorders>
              <w:top w:val="single" w:sz="4" w:space="0" w:color="auto"/>
              <w:left w:val="single" w:sz="4" w:space="0" w:color="auto"/>
              <w:bottom w:val="single" w:sz="4" w:space="0" w:color="auto"/>
              <w:right w:val="single" w:sz="4" w:space="0" w:color="auto"/>
            </w:tcBorders>
          </w:tcPr>
          <w:p w14:paraId="57007C30" w14:textId="77777777" w:rsidR="00BB1AA7" w:rsidRPr="0030515D" w:rsidRDefault="00BB1AA7" w:rsidP="00564049">
            <w:pPr>
              <w:rPr>
                <w:rFonts w:ascii="Times New Roman" w:hAnsi="Times New Roman" w:cs="Times New Roman"/>
                <w:b/>
                <w:color w:val="auto"/>
                <w:sz w:val="20"/>
                <w:szCs w:val="20"/>
              </w:rPr>
            </w:pPr>
            <w:r w:rsidRPr="0030515D">
              <w:rPr>
                <w:rFonts w:ascii="Times New Roman" w:hAnsi="Times New Roman" w:cs="Times New Roman"/>
                <w:b/>
                <w:color w:val="auto"/>
                <w:sz w:val="20"/>
                <w:szCs w:val="20"/>
              </w:rPr>
              <w:t>1.2. Forma studiów</w:t>
            </w:r>
          </w:p>
        </w:tc>
        <w:tc>
          <w:tcPr>
            <w:tcW w:w="5720" w:type="dxa"/>
            <w:tcBorders>
              <w:top w:val="single" w:sz="4" w:space="0" w:color="auto"/>
              <w:left w:val="single" w:sz="4" w:space="0" w:color="auto"/>
              <w:bottom w:val="single" w:sz="4" w:space="0" w:color="auto"/>
              <w:right w:val="single" w:sz="4" w:space="0" w:color="auto"/>
            </w:tcBorders>
          </w:tcPr>
          <w:p w14:paraId="48A92FA1" w14:textId="77777777" w:rsidR="00BB1AA7" w:rsidRPr="00173841" w:rsidRDefault="00BB1AA7" w:rsidP="00564049">
            <w:pPr>
              <w:jc w:val="both"/>
              <w:rPr>
                <w:rFonts w:ascii="Times New Roman" w:hAnsi="Times New Roman" w:cs="Times New Roman"/>
                <w:color w:val="auto"/>
                <w:sz w:val="20"/>
                <w:szCs w:val="20"/>
              </w:rPr>
            </w:pPr>
            <w:r w:rsidRPr="00173841">
              <w:rPr>
                <w:rFonts w:ascii="Times New Roman" w:eastAsia="Times New Roman" w:hAnsi="Times New Roman" w:cs="Times New Roman"/>
                <w:bCs/>
                <w:color w:val="auto"/>
                <w:sz w:val="20"/>
                <w:szCs w:val="20"/>
                <w:lang w:val="pl-PL"/>
              </w:rPr>
              <w:t>Studia stacjonarne/niestacjonarne</w:t>
            </w:r>
          </w:p>
        </w:tc>
      </w:tr>
      <w:tr w:rsidR="00BB1AA7" w:rsidRPr="0030515D" w14:paraId="194F4BAA" w14:textId="77777777" w:rsidTr="00913744">
        <w:trPr>
          <w:trHeight w:val="284"/>
        </w:trPr>
        <w:tc>
          <w:tcPr>
            <w:tcW w:w="4056" w:type="dxa"/>
            <w:tcBorders>
              <w:top w:val="single" w:sz="4" w:space="0" w:color="auto"/>
              <w:left w:val="single" w:sz="4" w:space="0" w:color="auto"/>
              <w:bottom w:val="single" w:sz="4" w:space="0" w:color="auto"/>
              <w:right w:val="single" w:sz="4" w:space="0" w:color="auto"/>
            </w:tcBorders>
          </w:tcPr>
          <w:p w14:paraId="7924AD15" w14:textId="77777777" w:rsidR="00BB1AA7" w:rsidRPr="0030515D" w:rsidRDefault="00BB1AA7" w:rsidP="00564049">
            <w:pPr>
              <w:rPr>
                <w:rFonts w:ascii="Times New Roman" w:hAnsi="Times New Roman" w:cs="Times New Roman"/>
                <w:b/>
                <w:color w:val="auto"/>
                <w:sz w:val="20"/>
                <w:szCs w:val="20"/>
              </w:rPr>
            </w:pPr>
            <w:r w:rsidRPr="0030515D">
              <w:rPr>
                <w:rFonts w:ascii="Times New Roman" w:hAnsi="Times New Roman" w:cs="Times New Roman"/>
                <w:b/>
                <w:color w:val="auto"/>
                <w:sz w:val="20"/>
                <w:szCs w:val="20"/>
              </w:rPr>
              <w:t>1.3. Poziom studiów</w:t>
            </w:r>
          </w:p>
        </w:tc>
        <w:tc>
          <w:tcPr>
            <w:tcW w:w="5720" w:type="dxa"/>
            <w:tcBorders>
              <w:top w:val="single" w:sz="4" w:space="0" w:color="auto"/>
              <w:left w:val="single" w:sz="4" w:space="0" w:color="auto"/>
              <w:bottom w:val="single" w:sz="4" w:space="0" w:color="auto"/>
              <w:right w:val="single" w:sz="4" w:space="0" w:color="auto"/>
            </w:tcBorders>
          </w:tcPr>
          <w:p w14:paraId="0F10F9E4" w14:textId="77777777" w:rsidR="00BB1AA7" w:rsidRPr="00173841" w:rsidRDefault="00BB1AA7" w:rsidP="00564049">
            <w:pPr>
              <w:jc w:val="both"/>
              <w:rPr>
                <w:rFonts w:ascii="Times New Roman" w:hAnsi="Times New Roman" w:cs="Times New Roman"/>
                <w:color w:val="auto"/>
                <w:sz w:val="20"/>
                <w:szCs w:val="20"/>
              </w:rPr>
            </w:pPr>
            <w:r w:rsidRPr="00173841">
              <w:rPr>
                <w:rFonts w:ascii="Times New Roman" w:eastAsia="Times New Roman" w:hAnsi="Times New Roman" w:cs="Times New Roman"/>
                <w:bCs/>
                <w:color w:val="auto"/>
                <w:sz w:val="20"/>
                <w:szCs w:val="20"/>
                <w:lang w:val="pl-PL"/>
              </w:rPr>
              <w:t>Studia II stopnia magisterskie</w:t>
            </w:r>
          </w:p>
        </w:tc>
      </w:tr>
      <w:tr w:rsidR="00BB1AA7" w:rsidRPr="0030515D" w14:paraId="4EB0D771" w14:textId="77777777" w:rsidTr="00913744">
        <w:trPr>
          <w:trHeight w:val="284"/>
        </w:trPr>
        <w:tc>
          <w:tcPr>
            <w:tcW w:w="4056" w:type="dxa"/>
            <w:tcBorders>
              <w:top w:val="single" w:sz="4" w:space="0" w:color="auto"/>
              <w:left w:val="single" w:sz="4" w:space="0" w:color="auto"/>
              <w:bottom w:val="single" w:sz="4" w:space="0" w:color="auto"/>
              <w:right w:val="single" w:sz="4" w:space="0" w:color="auto"/>
            </w:tcBorders>
          </w:tcPr>
          <w:p w14:paraId="12167634" w14:textId="77777777" w:rsidR="00BB1AA7" w:rsidRPr="0030515D" w:rsidRDefault="00BB1AA7" w:rsidP="00564049">
            <w:pPr>
              <w:rPr>
                <w:rFonts w:ascii="Times New Roman" w:hAnsi="Times New Roman" w:cs="Times New Roman"/>
                <w:b/>
                <w:color w:val="auto"/>
                <w:sz w:val="20"/>
                <w:szCs w:val="20"/>
              </w:rPr>
            </w:pPr>
            <w:r w:rsidRPr="0030515D">
              <w:rPr>
                <w:rFonts w:ascii="Times New Roman" w:hAnsi="Times New Roman" w:cs="Times New Roman"/>
                <w:b/>
                <w:color w:val="auto"/>
                <w:sz w:val="20"/>
                <w:szCs w:val="20"/>
              </w:rPr>
              <w:t>1.4. Profil studiów*</w:t>
            </w:r>
          </w:p>
        </w:tc>
        <w:tc>
          <w:tcPr>
            <w:tcW w:w="5720" w:type="dxa"/>
            <w:tcBorders>
              <w:top w:val="single" w:sz="4" w:space="0" w:color="auto"/>
              <w:left w:val="single" w:sz="4" w:space="0" w:color="auto"/>
              <w:bottom w:val="single" w:sz="4" w:space="0" w:color="auto"/>
              <w:right w:val="single" w:sz="4" w:space="0" w:color="auto"/>
            </w:tcBorders>
          </w:tcPr>
          <w:p w14:paraId="02C15A46" w14:textId="77777777" w:rsidR="00BB1AA7" w:rsidRPr="00173841" w:rsidRDefault="0014225D" w:rsidP="00564049">
            <w:pPr>
              <w:jc w:val="both"/>
              <w:rPr>
                <w:rFonts w:ascii="Times New Roman" w:hAnsi="Times New Roman" w:cs="Times New Roman"/>
                <w:color w:val="auto"/>
                <w:sz w:val="20"/>
                <w:szCs w:val="20"/>
              </w:rPr>
            </w:pPr>
            <w:proofErr w:type="spellStart"/>
            <w:r w:rsidRPr="00173841">
              <w:rPr>
                <w:rFonts w:ascii="Times New Roman" w:eastAsia="Cambria" w:hAnsi="Times New Roman" w:cs="Times New Roman"/>
                <w:color w:val="auto"/>
                <w:sz w:val="20"/>
                <w:szCs w:val="20"/>
                <w:lang w:val="pl-PL"/>
              </w:rPr>
              <w:t>Ogólnoakademicki</w:t>
            </w:r>
            <w:proofErr w:type="spellEnd"/>
          </w:p>
        </w:tc>
      </w:tr>
      <w:tr w:rsidR="00BB1AA7" w:rsidRPr="0030515D" w14:paraId="00F5737C" w14:textId="77777777" w:rsidTr="00913744">
        <w:trPr>
          <w:trHeight w:val="284"/>
        </w:trPr>
        <w:tc>
          <w:tcPr>
            <w:tcW w:w="4056" w:type="dxa"/>
            <w:tcBorders>
              <w:top w:val="single" w:sz="4" w:space="0" w:color="auto"/>
              <w:left w:val="single" w:sz="4" w:space="0" w:color="auto"/>
              <w:bottom w:val="single" w:sz="4" w:space="0" w:color="auto"/>
              <w:right w:val="single" w:sz="4" w:space="0" w:color="auto"/>
            </w:tcBorders>
          </w:tcPr>
          <w:p w14:paraId="7145E3BD" w14:textId="77777777" w:rsidR="00BB1AA7" w:rsidRPr="0030515D" w:rsidRDefault="00BB1AA7" w:rsidP="00564049">
            <w:pPr>
              <w:ind w:left="340" w:hanging="340"/>
              <w:rPr>
                <w:rFonts w:ascii="Times New Roman" w:hAnsi="Times New Roman" w:cs="Times New Roman"/>
                <w:b/>
                <w:color w:val="auto"/>
                <w:sz w:val="20"/>
                <w:szCs w:val="20"/>
              </w:rPr>
            </w:pPr>
            <w:r w:rsidRPr="0030515D">
              <w:rPr>
                <w:rFonts w:ascii="Times New Roman" w:hAnsi="Times New Roman" w:cs="Times New Roman"/>
                <w:b/>
                <w:color w:val="auto"/>
                <w:sz w:val="20"/>
                <w:szCs w:val="20"/>
              </w:rPr>
              <w:t>1.5. Osoba przygotowująca kartę</w:t>
            </w:r>
            <w:r w:rsidRPr="0030515D">
              <w:rPr>
                <w:rFonts w:ascii="Times New Roman" w:hAnsi="Times New Roman" w:cs="Times New Roman"/>
                <w:b/>
                <w:color w:val="FF0000"/>
                <w:sz w:val="20"/>
                <w:szCs w:val="20"/>
              </w:rPr>
              <w:t xml:space="preserve"> </w:t>
            </w:r>
            <w:r w:rsidRPr="0030515D">
              <w:rPr>
                <w:rFonts w:ascii="Times New Roman" w:hAnsi="Times New Roman" w:cs="Times New Roman"/>
                <w:b/>
                <w:color w:val="auto"/>
                <w:sz w:val="20"/>
                <w:szCs w:val="20"/>
              </w:rPr>
              <w:t xml:space="preserve">przedmiotu      </w:t>
            </w:r>
          </w:p>
        </w:tc>
        <w:tc>
          <w:tcPr>
            <w:tcW w:w="5720" w:type="dxa"/>
            <w:tcBorders>
              <w:top w:val="single" w:sz="4" w:space="0" w:color="auto"/>
              <w:left w:val="single" w:sz="4" w:space="0" w:color="auto"/>
              <w:bottom w:val="single" w:sz="4" w:space="0" w:color="auto"/>
              <w:right w:val="single" w:sz="4" w:space="0" w:color="auto"/>
            </w:tcBorders>
          </w:tcPr>
          <w:p w14:paraId="213ECAC4" w14:textId="77777777" w:rsidR="00BB1AA7" w:rsidRPr="00173841" w:rsidRDefault="00BB1AA7" w:rsidP="00564049">
            <w:pPr>
              <w:rPr>
                <w:rFonts w:ascii="Times New Roman" w:hAnsi="Times New Roman" w:cs="Times New Roman"/>
                <w:color w:val="auto"/>
                <w:sz w:val="18"/>
                <w:szCs w:val="18"/>
              </w:rPr>
            </w:pPr>
            <w:r w:rsidRPr="00173841">
              <w:rPr>
                <w:rFonts w:ascii="Times New Roman" w:eastAsia="Cambria" w:hAnsi="Times New Roman" w:cs="Times New Roman"/>
                <w:color w:val="auto"/>
                <w:sz w:val="20"/>
                <w:szCs w:val="20"/>
                <w:lang w:val="pl-PL"/>
              </w:rPr>
              <w:t>mgr Aleksandra Kasprzyk</w:t>
            </w:r>
          </w:p>
        </w:tc>
      </w:tr>
      <w:tr w:rsidR="00BB1AA7" w:rsidRPr="0030515D" w14:paraId="3CC57B38" w14:textId="77777777" w:rsidTr="00913744">
        <w:trPr>
          <w:trHeight w:val="284"/>
        </w:trPr>
        <w:tc>
          <w:tcPr>
            <w:tcW w:w="4056" w:type="dxa"/>
            <w:tcBorders>
              <w:top w:val="single" w:sz="4" w:space="0" w:color="auto"/>
              <w:left w:val="single" w:sz="4" w:space="0" w:color="auto"/>
              <w:bottom w:val="single" w:sz="4" w:space="0" w:color="auto"/>
              <w:right w:val="single" w:sz="4" w:space="0" w:color="auto"/>
            </w:tcBorders>
          </w:tcPr>
          <w:p w14:paraId="635C0AF3" w14:textId="77777777" w:rsidR="00BB1AA7" w:rsidRPr="0030515D" w:rsidRDefault="00BB1AA7" w:rsidP="00564049">
            <w:pPr>
              <w:rPr>
                <w:rFonts w:ascii="Times New Roman" w:hAnsi="Times New Roman" w:cs="Times New Roman"/>
                <w:b/>
                <w:color w:val="auto"/>
                <w:sz w:val="20"/>
                <w:szCs w:val="20"/>
              </w:rPr>
            </w:pPr>
            <w:r w:rsidRPr="0030515D">
              <w:rPr>
                <w:rFonts w:ascii="Times New Roman" w:hAnsi="Times New Roman" w:cs="Times New Roman"/>
                <w:b/>
                <w:color w:val="auto"/>
                <w:sz w:val="20"/>
                <w:szCs w:val="20"/>
              </w:rPr>
              <w:t xml:space="preserve">1.6. Kontakt </w:t>
            </w:r>
          </w:p>
        </w:tc>
        <w:tc>
          <w:tcPr>
            <w:tcW w:w="5720" w:type="dxa"/>
            <w:tcBorders>
              <w:top w:val="single" w:sz="4" w:space="0" w:color="auto"/>
              <w:left w:val="single" w:sz="4" w:space="0" w:color="auto"/>
              <w:bottom w:val="single" w:sz="4" w:space="0" w:color="auto"/>
              <w:right w:val="single" w:sz="4" w:space="0" w:color="auto"/>
            </w:tcBorders>
          </w:tcPr>
          <w:p w14:paraId="5D1D013D" w14:textId="77777777" w:rsidR="00BB1AA7" w:rsidRPr="00173841" w:rsidRDefault="00BB1AA7" w:rsidP="00564049">
            <w:pPr>
              <w:jc w:val="both"/>
              <w:rPr>
                <w:rFonts w:ascii="Times New Roman" w:hAnsi="Times New Roman" w:cs="Times New Roman"/>
              </w:rPr>
            </w:pPr>
            <w:r w:rsidRPr="00173841">
              <w:rPr>
                <w:rStyle w:val="Hyperlink0"/>
                <w:rFonts w:ascii="Times New Roman" w:eastAsia="Times New Roman" w:hAnsi="Times New Roman" w:cs="Times New Roman"/>
                <w:bCs/>
                <w:color w:val="auto"/>
                <w:sz w:val="20"/>
                <w:szCs w:val="20"/>
              </w:rPr>
              <w:t>sjo@ujk.edu.pl</w:t>
            </w:r>
          </w:p>
        </w:tc>
      </w:tr>
    </w:tbl>
    <w:p w14:paraId="7F14E90F" w14:textId="77777777" w:rsidR="00BB1AA7" w:rsidRPr="0030515D" w:rsidRDefault="00BB1AA7" w:rsidP="00BB1AA7">
      <w:pPr>
        <w:rPr>
          <w:rFonts w:ascii="Times New Roman" w:hAnsi="Times New Roman" w:cs="Times New Roman"/>
          <w:b/>
          <w:color w:val="auto"/>
          <w:sz w:val="18"/>
          <w:szCs w:val="18"/>
        </w:rPr>
      </w:pPr>
    </w:p>
    <w:p w14:paraId="603DDCDB" w14:textId="77777777" w:rsidR="00BB1AA7" w:rsidRPr="0030515D" w:rsidRDefault="00BB1AA7" w:rsidP="00BB1AA7">
      <w:pPr>
        <w:numPr>
          <w:ilvl w:val="0"/>
          <w:numId w:val="1"/>
        </w:numPr>
        <w:rPr>
          <w:rFonts w:ascii="Times New Roman" w:hAnsi="Times New Roman" w:cs="Times New Roman"/>
          <w:b/>
          <w:color w:val="auto"/>
          <w:sz w:val="20"/>
          <w:szCs w:val="20"/>
        </w:rPr>
      </w:pPr>
      <w:r w:rsidRPr="0030515D">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5769"/>
      </w:tblGrid>
      <w:tr w:rsidR="00BB1AA7" w:rsidRPr="0030515D" w14:paraId="72EFFFA9" w14:textId="77777777" w:rsidTr="00913744">
        <w:trPr>
          <w:trHeight w:val="284"/>
        </w:trPr>
        <w:tc>
          <w:tcPr>
            <w:tcW w:w="4007" w:type="dxa"/>
            <w:tcBorders>
              <w:top w:val="single" w:sz="4" w:space="0" w:color="auto"/>
              <w:left w:val="single" w:sz="4" w:space="0" w:color="auto"/>
              <w:bottom w:val="single" w:sz="4" w:space="0" w:color="auto"/>
              <w:right w:val="single" w:sz="4" w:space="0" w:color="auto"/>
            </w:tcBorders>
          </w:tcPr>
          <w:p w14:paraId="404EB9DD" w14:textId="77777777" w:rsidR="00BB1AA7" w:rsidRPr="0030515D" w:rsidRDefault="0014225D" w:rsidP="00564049">
            <w:pPr>
              <w:rPr>
                <w:rFonts w:ascii="Times New Roman" w:hAnsi="Times New Roman" w:cs="Times New Roman"/>
                <w:b/>
                <w:color w:val="auto"/>
                <w:sz w:val="20"/>
                <w:szCs w:val="20"/>
              </w:rPr>
            </w:pPr>
            <w:r>
              <w:rPr>
                <w:rFonts w:ascii="Times New Roman" w:hAnsi="Times New Roman" w:cs="Times New Roman"/>
                <w:b/>
                <w:color w:val="auto"/>
                <w:sz w:val="20"/>
                <w:szCs w:val="20"/>
              </w:rPr>
              <w:t>2.1</w:t>
            </w:r>
            <w:r w:rsidR="00BB1AA7" w:rsidRPr="0030515D">
              <w:rPr>
                <w:rFonts w:ascii="Times New Roman" w:hAnsi="Times New Roman" w:cs="Times New Roman"/>
                <w:b/>
                <w:color w:val="auto"/>
                <w:sz w:val="20"/>
                <w:szCs w:val="20"/>
              </w:rPr>
              <w:t>. Język wykładowy</w:t>
            </w:r>
          </w:p>
        </w:tc>
        <w:tc>
          <w:tcPr>
            <w:tcW w:w="5769" w:type="dxa"/>
            <w:tcBorders>
              <w:top w:val="single" w:sz="4" w:space="0" w:color="auto"/>
              <w:left w:val="single" w:sz="4" w:space="0" w:color="auto"/>
              <w:bottom w:val="single" w:sz="4" w:space="0" w:color="auto"/>
              <w:right w:val="single" w:sz="4" w:space="0" w:color="auto"/>
            </w:tcBorders>
          </w:tcPr>
          <w:p w14:paraId="273D3A3D" w14:textId="77777777" w:rsidR="00BB1AA7" w:rsidRPr="00173841" w:rsidRDefault="00BB1AA7" w:rsidP="00564049">
            <w:pPr>
              <w:rPr>
                <w:rFonts w:ascii="Times New Roman" w:hAnsi="Times New Roman" w:cs="Times New Roman"/>
                <w:color w:val="auto"/>
                <w:sz w:val="20"/>
                <w:szCs w:val="20"/>
              </w:rPr>
            </w:pPr>
            <w:r w:rsidRPr="00173841">
              <w:rPr>
                <w:rFonts w:ascii="Times New Roman" w:eastAsia="Times New Roman" w:hAnsi="Times New Roman" w:cs="Times New Roman"/>
                <w:color w:val="auto"/>
                <w:sz w:val="20"/>
                <w:szCs w:val="20"/>
                <w:lang w:val="pl-PL"/>
              </w:rPr>
              <w:t>niemiecki/francuski/rosyjski</w:t>
            </w:r>
          </w:p>
        </w:tc>
      </w:tr>
      <w:tr w:rsidR="00BB1AA7" w:rsidRPr="0030515D" w14:paraId="02613F7A" w14:textId="77777777" w:rsidTr="00913744">
        <w:trPr>
          <w:trHeight w:val="284"/>
        </w:trPr>
        <w:tc>
          <w:tcPr>
            <w:tcW w:w="4007" w:type="dxa"/>
            <w:tcBorders>
              <w:top w:val="single" w:sz="4" w:space="0" w:color="auto"/>
              <w:left w:val="single" w:sz="4" w:space="0" w:color="auto"/>
              <w:bottom w:val="single" w:sz="4" w:space="0" w:color="auto"/>
              <w:right w:val="single" w:sz="4" w:space="0" w:color="auto"/>
            </w:tcBorders>
          </w:tcPr>
          <w:p w14:paraId="7C2FFDDD" w14:textId="77777777" w:rsidR="00BB1AA7" w:rsidRPr="0030515D" w:rsidRDefault="00BB1AA7" w:rsidP="00564049">
            <w:pPr>
              <w:rPr>
                <w:rFonts w:ascii="Times New Roman" w:hAnsi="Times New Roman" w:cs="Times New Roman"/>
                <w:b/>
                <w:color w:val="auto"/>
                <w:sz w:val="20"/>
                <w:szCs w:val="20"/>
              </w:rPr>
            </w:pPr>
            <w:r w:rsidRPr="0030515D">
              <w:rPr>
                <w:rFonts w:ascii="Times New Roman" w:hAnsi="Times New Roman" w:cs="Times New Roman"/>
                <w:b/>
                <w:color w:val="auto"/>
                <w:sz w:val="20"/>
                <w:szCs w:val="20"/>
              </w:rPr>
              <w:t>2.3. Wymagania wstępne*</w:t>
            </w:r>
          </w:p>
        </w:tc>
        <w:tc>
          <w:tcPr>
            <w:tcW w:w="5769" w:type="dxa"/>
            <w:tcBorders>
              <w:top w:val="single" w:sz="4" w:space="0" w:color="auto"/>
              <w:left w:val="single" w:sz="4" w:space="0" w:color="auto"/>
              <w:bottom w:val="single" w:sz="4" w:space="0" w:color="auto"/>
              <w:right w:val="single" w:sz="4" w:space="0" w:color="auto"/>
            </w:tcBorders>
          </w:tcPr>
          <w:p w14:paraId="582AF0B5" w14:textId="77777777" w:rsidR="00BB1AA7" w:rsidRPr="00173841" w:rsidRDefault="00BB1AA7" w:rsidP="00564049">
            <w:pPr>
              <w:tabs>
                <w:tab w:val="left" w:pos="1020"/>
              </w:tabs>
              <w:rPr>
                <w:rFonts w:ascii="Times New Roman" w:hAnsi="Times New Roman" w:cs="Times New Roman"/>
                <w:color w:val="auto"/>
                <w:sz w:val="20"/>
                <w:szCs w:val="20"/>
              </w:rPr>
            </w:pPr>
            <w:r w:rsidRPr="00173841">
              <w:rPr>
                <w:rFonts w:ascii="Times New Roman" w:eastAsia="Times New Roman" w:hAnsi="Times New Roman" w:cs="Times New Roman"/>
                <w:color w:val="auto"/>
                <w:sz w:val="20"/>
                <w:szCs w:val="20"/>
                <w:lang w:val="pl-PL"/>
              </w:rPr>
              <w:t>Znajomość języka obcego na poziomie B2  zgodnie ze standardami ESOKJ.</w:t>
            </w:r>
          </w:p>
        </w:tc>
      </w:tr>
    </w:tbl>
    <w:p w14:paraId="67CCD820" w14:textId="77777777" w:rsidR="00BB1AA7" w:rsidRPr="0030515D" w:rsidRDefault="00BB1AA7" w:rsidP="00BB1AA7">
      <w:pPr>
        <w:rPr>
          <w:rFonts w:ascii="Times New Roman" w:hAnsi="Times New Roman" w:cs="Times New Roman"/>
          <w:b/>
          <w:color w:val="auto"/>
          <w:sz w:val="18"/>
          <w:szCs w:val="18"/>
        </w:rPr>
      </w:pPr>
    </w:p>
    <w:p w14:paraId="388C354B" w14:textId="77777777" w:rsidR="00BB1AA7" w:rsidRPr="0030515D" w:rsidRDefault="00BB1AA7" w:rsidP="00BB1AA7">
      <w:pPr>
        <w:numPr>
          <w:ilvl w:val="0"/>
          <w:numId w:val="1"/>
        </w:numPr>
        <w:rPr>
          <w:rFonts w:ascii="Times New Roman" w:hAnsi="Times New Roman" w:cs="Times New Roman"/>
          <w:b/>
          <w:color w:val="auto"/>
          <w:sz w:val="20"/>
          <w:szCs w:val="20"/>
        </w:rPr>
      </w:pPr>
      <w:r w:rsidRPr="0030515D">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6662"/>
      </w:tblGrid>
      <w:tr w:rsidR="00BB1AA7" w:rsidRPr="0030515D" w14:paraId="1C4063FD" w14:textId="77777777" w:rsidTr="00564049">
        <w:trPr>
          <w:trHeight w:val="284"/>
        </w:trPr>
        <w:tc>
          <w:tcPr>
            <w:tcW w:w="3085" w:type="dxa"/>
            <w:gridSpan w:val="2"/>
            <w:tcBorders>
              <w:top w:val="single" w:sz="4" w:space="0" w:color="auto"/>
              <w:left w:val="single" w:sz="4" w:space="0" w:color="auto"/>
              <w:bottom w:val="single" w:sz="4" w:space="0" w:color="auto"/>
              <w:right w:val="single" w:sz="4" w:space="0" w:color="auto"/>
            </w:tcBorders>
          </w:tcPr>
          <w:p w14:paraId="75E55DC7" w14:textId="77777777" w:rsidR="00BB1AA7" w:rsidRPr="0030515D" w:rsidRDefault="00BB1AA7" w:rsidP="00564049">
            <w:pPr>
              <w:numPr>
                <w:ilvl w:val="1"/>
                <w:numId w:val="1"/>
              </w:numPr>
              <w:ind w:left="426" w:hanging="426"/>
              <w:rPr>
                <w:rFonts w:ascii="Times New Roman" w:hAnsi="Times New Roman" w:cs="Times New Roman"/>
                <w:b/>
                <w:color w:val="auto"/>
                <w:sz w:val="20"/>
                <w:szCs w:val="20"/>
              </w:rPr>
            </w:pPr>
            <w:r w:rsidRPr="0030515D">
              <w:rPr>
                <w:rFonts w:ascii="Times New Roman" w:hAnsi="Times New Roman" w:cs="Times New Roman"/>
                <w:b/>
                <w:color w:val="auto"/>
                <w:sz w:val="20"/>
                <w:szCs w:val="20"/>
              </w:rPr>
              <w:t xml:space="preserve">Forma zajęć </w:t>
            </w:r>
          </w:p>
        </w:tc>
        <w:tc>
          <w:tcPr>
            <w:tcW w:w="6662" w:type="dxa"/>
            <w:tcBorders>
              <w:top w:val="single" w:sz="4" w:space="0" w:color="auto"/>
              <w:left w:val="single" w:sz="4" w:space="0" w:color="auto"/>
              <w:bottom w:val="single" w:sz="4" w:space="0" w:color="auto"/>
              <w:right w:val="single" w:sz="4" w:space="0" w:color="auto"/>
            </w:tcBorders>
          </w:tcPr>
          <w:p w14:paraId="7B4B8BD5" w14:textId="77777777" w:rsidR="00BB1AA7" w:rsidRPr="00173841" w:rsidRDefault="00BB1AA7" w:rsidP="00564049">
            <w:pPr>
              <w:tabs>
                <w:tab w:val="left" w:pos="0"/>
              </w:tabs>
              <w:rPr>
                <w:rFonts w:ascii="Times New Roman" w:hAnsi="Times New Roman" w:cs="Times New Roman"/>
                <w:color w:val="auto"/>
                <w:sz w:val="20"/>
                <w:szCs w:val="20"/>
              </w:rPr>
            </w:pPr>
            <w:r w:rsidRPr="00173841">
              <w:rPr>
                <w:rFonts w:ascii="Times New Roman" w:hAnsi="Times New Roman" w:cs="Times New Roman"/>
                <w:color w:val="auto"/>
                <w:sz w:val="20"/>
                <w:szCs w:val="20"/>
              </w:rPr>
              <w:t xml:space="preserve">Ćwiczenia </w:t>
            </w:r>
          </w:p>
        </w:tc>
      </w:tr>
      <w:tr w:rsidR="00BB1AA7" w:rsidRPr="0030515D" w14:paraId="578D90B5" w14:textId="77777777" w:rsidTr="00564049">
        <w:trPr>
          <w:trHeight w:val="284"/>
        </w:trPr>
        <w:tc>
          <w:tcPr>
            <w:tcW w:w="3085" w:type="dxa"/>
            <w:gridSpan w:val="2"/>
            <w:tcBorders>
              <w:top w:val="single" w:sz="4" w:space="0" w:color="auto"/>
              <w:left w:val="single" w:sz="4" w:space="0" w:color="auto"/>
              <w:bottom w:val="single" w:sz="4" w:space="0" w:color="auto"/>
              <w:right w:val="single" w:sz="4" w:space="0" w:color="auto"/>
            </w:tcBorders>
          </w:tcPr>
          <w:p w14:paraId="6D48B341" w14:textId="77777777" w:rsidR="00BB1AA7" w:rsidRPr="0030515D" w:rsidRDefault="00BB1AA7" w:rsidP="00564049">
            <w:pPr>
              <w:numPr>
                <w:ilvl w:val="1"/>
                <w:numId w:val="1"/>
              </w:numPr>
              <w:ind w:left="426" w:hanging="426"/>
              <w:rPr>
                <w:rFonts w:ascii="Times New Roman" w:hAnsi="Times New Roman" w:cs="Times New Roman"/>
                <w:b/>
                <w:color w:val="auto"/>
                <w:sz w:val="20"/>
                <w:szCs w:val="20"/>
              </w:rPr>
            </w:pPr>
            <w:r w:rsidRPr="0030515D">
              <w:rPr>
                <w:rFonts w:ascii="Times New Roman" w:hAnsi="Times New Roman" w:cs="Times New Roman"/>
                <w:b/>
                <w:color w:val="auto"/>
                <w:sz w:val="20"/>
                <w:szCs w:val="20"/>
              </w:rPr>
              <w:t>Miejsce realizacji zajęć</w:t>
            </w:r>
          </w:p>
        </w:tc>
        <w:tc>
          <w:tcPr>
            <w:tcW w:w="6662" w:type="dxa"/>
            <w:tcBorders>
              <w:top w:val="single" w:sz="4" w:space="0" w:color="auto"/>
              <w:left w:val="single" w:sz="4" w:space="0" w:color="auto"/>
              <w:bottom w:val="single" w:sz="4" w:space="0" w:color="auto"/>
              <w:right w:val="single" w:sz="4" w:space="0" w:color="auto"/>
            </w:tcBorders>
          </w:tcPr>
          <w:p w14:paraId="1911B65B" w14:textId="77777777" w:rsidR="00BB1AA7" w:rsidRPr="00173841" w:rsidRDefault="00BB1AA7" w:rsidP="00564049">
            <w:pPr>
              <w:jc w:val="both"/>
              <w:rPr>
                <w:rFonts w:ascii="Times New Roman" w:hAnsi="Times New Roman" w:cs="Times New Roman"/>
                <w:sz w:val="20"/>
                <w:szCs w:val="20"/>
              </w:rPr>
            </w:pPr>
            <w:r w:rsidRPr="00173841">
              <w:rPr>
                <w:rStyle w:val="Brak"/>
                <w:rFonts w:ascii="Times New Roman" w:hAnsi="Times New Roman" w:cs="Times New Roman"/>
                <w:sz w:val="20"/>
                <w:szCs w:val="20"/>
              </w:rPr>
              <w:t>Zajęcia tradycyjne  w pomieszczeniach dydaktycznych UJK.</w:t>
            </w:r>
          </w:p>
        </w:tc>
      </w:tr>
      <w:tr w:rsidR="00BB1AA7" w:rsidRPr="0030515D" w14:paraId="5FFC5697" w14:textId="77777777" w:rsidTr="00564049">
        <w:trPr>
          <w:trHeight w:val="284"/>
        </w:trPr>
        <w:tc>
          <w:tcPr>
            <w:tcW w:w="3085" w:type="dxa"/>
            <w:gridSpan w:val="2"/>
            <w:tcBorders>
              <w:top w:val="single" w:sz="4" w:space="0" w:color="auto"/>
              <w:left w:val="single" w:sz="4" w:space="0" w:color="auto"/>
              <w:bottom w:val="single" w:sz="4" w:space="0" w:color="auto"/>
              <w:right w:val="single" w:sz="4" w:space="0" w:color="auto"/>
            </w:tcBorders>
          </w:tcPr>
          <w:p w14:paraId="6CF54CD0" w14:textId="77777777" w:rsidR="00BB1AA7" w:rsidRPr="0030515D" w:rsidRDefault="00BB1AA7" w:rsidP="00564049">
            <w:pPr>
              <w:numPr>
                <w:ilvl w:val="1"/>
                <w:numId w:val="1"/>
              </w:numPr>
              <w:ind w:left="426" w:hanging="426"/>
              <w:rPr>
                <w:rFonts w:ascii="Times New Roman" w:hAnsi="Times New Roman" w:cs="Times New Roman"/>
                <w:b/>
                <w:color w:val="auto"/>
                <w:sz w:val="20"/>
                <w:szCs w:val="20"/>
              </w:rPr>
            </w:pPr>
            <w:r w:rsidRPr="0030515D">
              <w:rPr>
                <w:rFonts w:ascii="Times New Roman" w:hAnsi="Times New Roman" w:cs="Times New Roman"/>
                <w:b/>
                <w:color w:val="auto"/>
                <w:sz w:val="20"/>
                <w:szCs w:val="20"/>
              </w:rPr>
              <w:t>Forma zaliczenia zajęć</w:t>
            </w:r>
          </w:p>
        </w:tc>
        <w:tc>
          <w:tcPr>
            <w:tcW w:w="6662" w:type="dxa"/>
            <w:tcBorders>
              <w:top w:val="single" w:sz="4" w:space="0" w:color="auto"/>
              <w:left w:val="single" w:sz="4" w:space="0" w:color="auto"/>
              <w:bottom w:val="single" w:sz="4" w:space="0" w:color="auto"/>
              <w:right w:val="single" w:sz="4" w:space="0" w:color="auto"/>
            </w:tcBorders>
          </w:tcPr>
          <w:p w14:paraId="1990B855" w14:textId="77777777" w:rsidR="00BB1AA7" w:rsidRPr="00173841" w:rsidRDefault="00BB1AA7" w:rsidP="00564049">
            <w:pPr>
              <w:jc w:val="both"/>
              <w:rPr>
                <w:rFonts w:ascii="Times New Roman" w:hAnsi="Times New Roman" w:cs="Times New Roman"/>
                <w:sz w:val="20"/>
                <w:szCs w:val="20"/>
              </w:rPr>
            </w:pPr>
            <w:r w:rsidRPr="00173841">
              <w:rPr>
                <w:rStyle w:val="Brak"/>
                <w:rFonts w:ascii="Times New Roman" w:hAnsi="Times New Roman" w:cs="Times New Roman"/>
                <w:sz w:val="20"/>
                <w:szCs w:val="20"/>
              </w:rPr>
              <w:t xml:space="preserve">Zaliczenie z </w:t>
            </w:r>
            <w:r w:rsidRPr="00173841">
              <w:rPr>
                <w:rFonts w:ascii="Times New Roman" w:hAnsi="Times New Roman" w:cs="Times New Roman"/>
                <w:sz w:val="20"/>
                <w:szCs w:val="20"/>
              </w:rPr>
              <w:t>oceną po każdym semestrze nauki.</w:t>
            </w:r>
            <w:r w:rsidRPr="00173841">
              <w:rPr>
                <w:rStyle w:val="Brak"/>
                <w:rFonts w:ascii="Times New Roman" w:hAnsi="Times New Roman" w:cs="Times New Roman"/>
                <w:sz w:val="20"/>
                <w:szCs w:val="20"/>
              </w:rPr>
              <w:t xml:space="preserve"> Egzamin na poziomie B2+ po zakończeniu kursu językowego.</w:t>
            </w:r>
          </w:p>
        </w:tc>
      </w:tr>
      <w:tr w:rsidR="00BB1AA7" w:rsidRPr="0030515D" w14:paraId="284643FB" w14:textId="77777777" w:rsidTr="00564049">
        <w:trPr>
          <w:trHeight w:val="284"/>
        </w:trPr>
        <w:tc>
          <w:tcPr>
            <w:tcW w:w="3085" w:type="dxa"/>
            <w:gridSpan w:val="2"/>
            <w:tcBorders>
              <w:top w:val="single" w:sz="4" w:space="0" w:color="auto"/>
              <w:left w:val="single" w:sz="4" w:space="0" w:color="auto"/>
              <w:bottom w:val="single" w:sz="4" w:space="0" w:color="auto"/>
              <w:right w:val="single" w:sz="4" w:space="0" w:color="auto"/>
            </w:tcBorders>
          </w:tcPr>
          <w:p w14:paraId="6E92C428" w14:textId="77777777" w:rsidR="00BB1AA7" w:rsidRPr="0030515D" w:rsidRDefault="00BB1AA7" w:rsidP="00564049">
            <w:pPr>
              <w:numPr>
                <w:ilvl w:val="1"/>
                <w:numId w:val="1"/>
              </w:numPr>
              <w:ind w:left="426" w:hanging="426"/>
              <w:rPr>
                <w:rFonts w:ascii="Times New Roman" w:hAnsi="Times New Roman" w:cs="Times New Roman"/>
                <w:b/>
                <w:color w:val="auto"/>
                <w:sz w:val="20"/>
                <w:szCs w:val="20"/>
              </w:rPr>
            </w:pPr>
            <w:r w:rsidRPr="0030515D">
              <w:rPr>
                <w:rFonts w:ascii="Times New Roman" w:hAnsi="Times New Roman" w:cs="Times New Roman"/>
                <w:b/>
                <w:color w:val="auto"/>
                <w:sz w:val="20"/>
                <w:szCs w:val="20"/>
              </w:rPr>
              <w:t>Metody dydaktyczne</w:t>
            </w:r>
          </w:p>
        </w:tc>
        <w:tc>
          <w:tcPr>
            <w:tcW w:w="6662" w:type="dxa"/>
            <w:tcBorders>
              <w:top w:val="single" w:sz="4" w:space="0" w:color="auto"/>
              <w:left w:val="single" w:sz="4" w:space="0" w:color="auto"/>
              <w:bottom w:val="single" w:sz="4" w:space="0" w:color="auto"/>
              <w:right w:val="single" w:sz="4" w:space="0" w:color="auto"/>
            </w:tcBorders>
          </w:tcPr>
          <w:p w14:paraId="0F7C228D" w14:textId="77777777" w:rsidR="00BB1AA7" w:rsidRPr="00173841" w:rsidRDefault="00BB1AA7" w:rsidP="00564049">
            <w:pPr>
              <w:jc w:val="both"/>
              <w:rPr>
                <w:rFonts w:ascii="Times New Roman" w:hAnsi="Times New Roman" w:cs="Times New Roman"/>
                <w:sz w:val="20"/>
                <w:szCs w:val="20"/>
              </w:rPr>
            </w:pPr>
            <w:r w:rsidRPr="00173841">
              <w:rPr>
                <w:rStyle w:val="Brak"/>
                <w:rFonts w:ascii="Times New Roman" w:hAnsi="Times New Roman" w:cs="Times New Roman"/>
                <w:sz w:val="20"/>
                <w:szCs w:val="20"/>
              </w:rPr>
              <w:t>Metody bazujące na podejściu komunikacyjnym; metoda eklektyczna, łącząca różne elementy metod podających i problemowych w tym dyskusje i formy aktywizujące.</w:t>
            </w:r>
          </w:p>
        </w:tc>
      </w:tr>
      <w:tr w:rsidR="00BB1AA7" w:rsidRPr="0030515D" w14:paraId="10B960A2" w14:textId="77777777" w:rsidTr="00564049">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2AAAB5F9" w14:textId="77777777" w:rsidR="00BB1AA7" w:rsidRPr="0030515D" w:rsidRDefault="00BB1AA7" w:rsidP="00564049">
            <w:pPr>
              <w:numPr>
                <w:ilvl w:val="1"/>
                <w:numId w:val="1"/>
              </w:numPr>
              <w:ind w:left="426" w:hanging="426"/>
              <w:rPr>
                <w:rFonts w:ascii="Times New Roman" w:hAnsi="Times New Roman" w:cs="Times New Roman"/>
                <w:b/>
                <w:color w:val="auto"/>
                <w:sz w:val="20"/>
                <w:szCs w:val="20"/>
              </w:rPr>
            </w:pPr>
            <w:r w:rsidRPr="0030515D">
              <w:rPr>
                <w:rFonts w:ascii="Times New Roman" w:hAnsi="Times New Roman" w:cs="Times New Roman"/>
                <w:b/>
                <w:color w:val="auto"/>
                <w:sz w:val="20"/>
                <w:szCs w:val="20"/>
              </w:rPr>
              <w:t>Wykaz literatury</w:t>
            </w:r>
          </w:p>
        </w:tc>
        <w:tc>
          <w:tcPr>
            <w:tcW w:w="1559" w:type="dxa"/>
            <w:tcBorders>
              <w:top w:val="single" w:sz="4" w:space="0" w:color="auto"/>
              <w:left w:val="single" w:sz="4" w:space="0" w:color="auto"/>
              <w:bottom w:val="single" w:sz="4" w:space="0" w:color="auto"/>
              <w:right w:val="single" w:sz="4" w:space="0" w:color="auto"/>
            </w:tcBorders>
          </w:tcPr>
          <w:p w14:paraId="7213D75D" w14:textId="77777777" w:rsidR="00BB1AA7" w:rsidRPr="0030515D" w:rsidRDefault="00BB1AA7" w:rsidP="00564049">
            <w:pPr>
              <w:ind w:left="426" w:hanging="392"/>
              <w:rPr>
                <w:rFonts w:ascii="Times New Roman" w:hAnsi="Times New Roman" w:cs="Times New Roman"/>
                <w:b/>
                <w:color w:val="auto"/>
                <w:sz w:val="20"/>
                <w:szCs w:val="20"/>
              </w:rPr>
            </w:pPr>
            <w:r w:rsidRPr="0030515D">
              <w:rPr>
                <w:rFonts w:ascii="Times New Roman" w:hAnsi="Times New Roman" w:cs="Times New Roman"/>
                <w:b/>
                <w:color w:val="auto"/>
                <w:sz w:val="20"/>
                <w:szCs w:val="20"/>
              </w:rPr>
              <w:t>podstawowa</w:t>
            </w:r>
          </w:p>
        </w:tc>
        <w:tc>
          <w:tcPr>
            <w:tcW w:w="6662" w:type="dxa"/>
            <w:tcBorders>
              <w:top w:val="single" w:sz="4" w:space="0" w:color="auto"/>
              <w:left w:val="single" w:sz="4" w:space="0" w:color="auto"/>
              <w:right w:val="single" w:sz="4" w:space="0" w:color="auto"/>
            </w:tcBorders>
          </w:tcPr>
          <w:p w14:paraId="7929B60D" w14:textId="3EC44D9B" w:rsidR="001923CA" w:rsidRDefault="001923CA" w:rsidP="00564049">
            <w:pPr>
              <w:jc w:val="both"/>
              <w:rPr>
                <w:rFonts w:ascii="Times New Roman" w:hAnsi="Times New Roman" w:cs="Times New Roman"/>
                <w:sz w:val="18"/>
                <w:szCs w:val="18"/>
              </w:rPr>
            </w:pPr>
            <w:proofErr w:type="spellStart"/>
            <w:r w:rsidRPr="001923CA">
              <w:rPr>
                <w:rStyle w:val="Brak"/>
                <w:rFonts w:ascii="Times New Roman" w:hAnsi="Times New Roman" w:cs="Times New Roman"/>
                <w:sz w:val="18"/>
                <w:szCs w:val="18"/>
              </w:rPr>
              <w:t>Schleter</w:t>
            </w:r>
            <w:proofErr w:type="spellEnd"/>
            <w:r w:rsidRPr="001923CA">
              <w:rPr>
                <w:rStyle w:val="Brak"/>
                <w:rFonts w:ascii="Times New Roman" w:hAnsi="Times New Roman" w:cs="Times New Roman"/>
                <w:sz w:val="18"/>
                <w:szCs w:val="18"/>
              </w:rPr>
              <w:t xml:space="preserve">, </w:t>
            </w:r>
            <w:proofErr w:type="spellStart"/>
            <w:r w:rsidRPr="001923CA">
              <w:rPr>
                <w:rStyle w:val="Brak"/>
                <w:rFonts w:ascii="Times New Roman" w:hAnsi="Times New Roman" w:cs="Times New Roman"/>
                <w:sz w:val="18"/>
                <w:szCs w:val="18"/>
              </w:rPr>
              <w:t>Sabine</w:t>
            </w:r>
            <w:proofErr w:type="spellEnd"/>
            <w:r w:rsidRPr="001923CA">
              <w:rPr>
                <w:rStyle w:val="Brak"/>
                <w:rFonts w:ascii="Times New Roman" w:hAnsi="Times New Roman" w:cs="Times New Roman"/>
                <w:sz w:val="18"/>
                <w:szCs w:val="18"/>
              </w:rPr>
              <w:t xml:space="preserve">. </w:t>
            </w:r>
            <w:r w:rsidRPr="001923CA">
              <w:rPr>
                <w:rFonts w:ascii="Times New Roman" w:hAnsi="Times New Roman" w:cs="Times New Roman"/>
                <w:i/>
                <w:iCs/>
                <w:sz w:val="18"/>
                <w:szCs w:val="18"/>
              </w:rPr>
              <w:t xml:space="preserve">Im </w:t>
            </w:r>
            <w:proofErr w:type="spellStart"/>
            <w:r w:rsidRPr="001923CA">
              <w:rPr>
                <w:rFonts w:ascii="Times New Roman" w:hAnsi="Times New Roman" w:cs="Times New Roman"/>
                <w:i/>
                <w:iCs/>
                <w:sz w:val="18"/>
                <w:szCs w:val="18"/>
              </w:rPr>
              <w:t>Beruf</w:t>
            </w:r>
            <w:proofErr w:type="spellEnd"/>
            <w:r w:rsidRPr="001923CA">
              <w:rPr>
                <w:rFonts w:ascii="Times New Roman" w:hAnsi="Times New Roman" w:cs="Times New Roman"/>
                <w:i/>
                <w:iCs/>
                <w:sz w:val="18"/>
                <w:szCs w:val="18"/>
              </w:rPr>
              <w:t xml:space="preserve"> </w:t>
            </w:r>
            <w:proofErr w:type="spellStart"/>
            <w:r w:rsidRPr="001923CA">
              <w:rPr>
                <w:rFonts w:ascii="Times New Roman" w:hAnsi="Times New Roman" w:cs="Times New Roman"/>
                <w:i/>
                <w:iCs/>
                <w:sz w:val="18"/>
                <w:szCs w:val="18"/>
              </w:rPr>
              <w:t>Neu</w:t>
            </w:r>
            <w:proofErr w:type="spellEnd"/>
            <w:r w:rsidRPr="001923CA">
              <w:rPr>
                <w:rFonts w:ascii="Times New Roman" w:hAnsi="Times New Roman" w:cs="Times New Roman"/>
                <w:i/>
                <w:iCs/>
                <w:sz w:val="18"/>
                <w:szCs w:val="18"/>
              </w:rPr>
              <w:t xml:space="preserve">. B2+/C1 </w:t>
            </w:r>
            <w:proofErr w:type="spellStart"/>
            <w:r w:rsidRPr="001923CA">
              <w:rPr>
                <w:rFonts w:ascii="Times New Roman" w:hAnsi="Times New Roman" w:cs="Times New Roman"/>
                <w:i/>
                <w:iCs/>
                <w:sz w:val="18"/>
                <w:szCs w:val="18"/>
              </w:rPr>
              <w:t>Kursbuch</w:t>
            </w:r>
            <w:proofErr w:type="spellEnd"/>
            <w:r w:rsidRPr="001923CA">
              <w:rPr>
                <w:rFonts w:ascii="Times New Roman" w:hAnsi="Times New Roman" w:cs="Times New Roman"/>
                <w:i/>
                <w:iCs/>
                <w:sz w:val="18"/>
                <w:szCs w:val="18"/>
              </w:rPr>
              <w:t>. Język niemiecki</w:t>
            </w:r>
            <w:r w:rsidRPr="001923CA">
              <w:rPr>
                <w:rFonts w:ascii="Times New Roman" w:hAnsi="Times New Roman" w:cs="Times New Roman"/>
                <w:sz w:val="18"/>
                <w:szCs w:val="18"/>
              </w:rPr>
              <w:t xml:space="preserve">. </w:t>
            </w:r>
            <w:proofErr w:type="spellStart"/>
            <w:r>
              <w:rPr>
                <w:rFonts w:ascii="Times New Roman" w:hAnsi="Times New Roman" w:cs="Times New Roman"/>
                <w:sz w:val="18"/>
                <w:szCs w:val="18"/>
              </w:rPr>
              <w:t>Hueber</w:t>
            </w:r>
            <w:proofErr w:type="spellEnd"/>
            <w:r>
              <w:rPr>
                <w:rFonts w:ascii="Times New Roman" w:hAnsi="Times New Roman" w:cs="Times New Roman"/>
                <w:sz w:val="18"/>
                <w:szCs w:val="18"/>
              </w:rPr>
              <w:t xml:space="preserve"> Polska, 2019</w:t>
            </w:r>
          </w:p>
          <w:p w14:paraId="63DC6CA6" w14:textId="269CEE9B" w:rsidR="00356951" w:rsidRDefault="00356951" w:rsidP="00564049">
            <w:pPr>
              <w:jc w:val="both"/>
              <w:rPr>
                <w:rStyle w:val="markedcontent"/>
                <w:rFonts w:ascii="Times New Roman" w:hAnsi="Times New Roman" w:cs="Times New Roman"/>
                <w:sz w:val="18"/>
                <w:szCs w:val="18"/>
              </w:rPr>
            </w:pPr>
            <w:r w:rsidRPr="00356951">
              <w:rPr>
                <w:rStyle w:val="markedcontent"/>
                <w:rFonts w:ascii="Times New Roman" w:hAnsi="Times New Roman" w:cs="Times New Roman"/>
                <w:sz w:val="18"/>
                <w:szCs w:val="18"/>
              </w:rPr>
              <w:t xml:space="preserve">Łukasik K. </w:t>
            </w:r>
            <w:r w:rsidRPr="00356951">
              <w:rPr>
                <w:rStyle w:val="markedcontent"/>
                <w:rFonts w:ascii="Times New Roman" w:hAnsi="Times New Roman" w:cs="Times New Roman"/>
                <w:i/>
                <w:iCs/>
                <w:sz w:val="18"/>
                <w:szCs w:val="18"/>
              </w:rPr>
              <w:t>Rosyjski w tłumaczeniach 3</w:t>
            </w:r>
            <w:r w:rsidRPr="00356951">
              <w:rPr>
                <w:rStyle w:val="markedcontent"/>
                <w:rFonts w:ascii="Times New Roman" w:hAnsi="Times New Roman" w:cs="Times New Roman"/>
                <w:sz w:val="18"/>
                <w:szCs w:val="18"/>
              </w:rPr>
              <w:t xml:space="preserve"> Warszawa: Preston</w:t>
            </w:r>
            <w:r w:rsidRPr="00356951">
              <w:rPr>
                <w:rFonts w:ascii="Times New Roman" w:hAnsi="Times New Roman" w:cs="Times New Roman"/>
                <w:sz w:val="18"/>
                <w:szCs w:val="18"/>
              </w:rPr>
              <w:br/>
            </w:r>
            <w:r w:rsidRPr="00356951">
              <w:rPr>
                <w:rStyle w:val="markedcontent"/>
                <w:rFonts w:ascii="Times New Roman" w:hAnsi="Times New Roman" w:cs="Times New Roman"/>
                <w:sz w:val="18"/>
                <w:szCs w:val="18"/>
              </w:rPr>
              <w:t>Publishing, 2016</w:t>
            </w:r>
          </w:p>
          <w:p w14:paraId="03AD57D0" w14:textId="1238E6D1" w:rsidR="00817290" w:rsidRPr="00817290" w:rsidRDefault="00817290" w:rsidP="00564049">
            <w:pPr>
              <w:jc w:val="both"/>
              <w:rPr>
                <w:rStyle w:val="markedcontent"/>
                <w:rFonts w:ascii="Times New Roman" w:hAnsi="Times New Roman" w:cs="Times New Roman"/>
                <w:sz w:val="18"/>
                <w:szCs w:val="18"/>
              </w:rPr>
            </w:pPr>
            <w:r>
              <w:rPr>
                <w:rStyle w:val="markedcontent"/>
                <w:rFonts w:ascii="Times New Roman" w:hAnsi="Times New Roman" w:cs="Times New Roman"/>
                <w:sz w:val="18"/>
                <w:szCs w:val="18"/>
              </w:rPr>
              <w:t xml:space="preserve">Łukasik Halina. </w:t>
            </w:r>
            <w:r>
              <w:rPr>
                <w:rStyle w:val="markedcontent"/>
                <w:rFonts w:ascii="Times New Roman" w:hAnsi="Times New Roman" w:cs="Times New Roman"/>
                <w:i/>
                <w:iCs/>
                <w:sz w:val="18"/>
                <w:szCs w:val="18"/>
              </w:rPr>
              <w:t xml:space="preserve">Repetytorium leksykalno-tematyczne poziom B2/C1 dla średniozaawansowanych i zaawansowanych. </w:t>
            </w:r>
            <w:r>
              <w:rPr>
                <w:rStyle w:val="markedcontent"/>
                <w:rFonts w:ascii="Times New Roman" w:hAnsi="Times New Roman" w:cs="Times New Roman"/>
                <w:sz w:val="18"/>
                <w:szCs w:val="18"/>
              </w:rPr>
              <w:t>Edgar, 2013</w:t>
            </w:r>
          </w:p>
          <w:p w14:paraId="3FCD9766" w14:textId="1618E6F2" w:rsidR="00356951" w:rsidRPr="00356951" w:rsidRDefault="00356951" w:rsidP="00564049">
            <w:pPr>
              <w:jc w:val="both"/>
              <w:rPr>
                <w:rStyle w:val="Brak"/>
                <w:rFonts w:ascii="Times New Roman" w:hAnsi="Times New Roman" w:cs="Times New Roman"/>
                <w:sz w:val="18"/>
                <w:szCs w:val="18"/>
              </w:rPr>
            </w:pPr>
            <w:r w:rsidRPr="00356951">
              <w:rPr>
                <w:rStyle w:val="markedcontent"/>
                <w:rFonts w:ascii="Times New Roman" w:hAnsi="Times New Roman" w:cs="Times New Roman"/>
                <w:sz w:val="18"/>
                <w:szCs w:val="18"/>
              </w:rPr>
              <w:t>Kuca Zoja</w:t>
            </w:r>
            <w:r>
              <w:rPr>
                <w:rStyle w:val="markedcontent"/>
                <w:rFonts w:ascii="Times New Roman" w:hAnsi="Times New Roman" w:cs="Times New Roman"/>
                <w:sz w:val="18"/>
                <w:szCs w:val="18"/>
              </w:rPr>
              <w:t>.</w:t>
            </w:r>
            <w:r w:rsidRPr="00356951">
              <w:rPr>
                <w:rStyle w:val="markedcontent"/>
                <w:rFonts w:ascii="Times New Roman" w:hAnsi="Times New Roman" w:cs="Times New Roman"/>
                <w:sz w:val="18"/>
                <w:szCs w:val="18"/>
              </w:rPr>
              <w:t xml:space="preserve"> </w:t>
            </w:r>
            <w:r w:rsidRPr="00356951">
              <w:rPr>
                <w:rStyle w:val="markedcontent"/>
                <w:rFonts w:ascii="Times New Roman" w:hAnsi="Times New Roman" w:cs="Times New Roman"/>
                <w:i/>
                <w:iCs/>
                <w:sz w:val="18"/>
                <w:szCs w:val="18"/>
              </w:rPr>
              <w:t>Język rosyjski w biznesie</w:t>
            </w:r>
            <w:r w:rsidRPr="00356951">
              <w:rPr>
                <w:rStyle w:val="markedcontent"/>
                <w:rFonts w:ascii="Times New Roman" w:hAnsi="Times New Roman" w:cs="Times New Roman"/>
                <w:sz w:val="18"/>
                <w:szCs w:val="18"/>
              </w:rPr>
              <w:t xml:space="preserve"> Warszawa: WSiP, 2007</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1482"/>
            </w:tblGrid>
            <w:tr w:rsidR="001923CA" w:rsidRPr="00356951" w14:paraId="65F3FEF3" w14:textId="77777777" w:rsidTr="001923CA">
              <w:trPr>
                <w:tblCellSpacing w:w="15" w:type="dxa"/>
              </w:trPr>
              <w:tc>
                <w:tcPr>
                  <w:tcW w:w="36" w:type="dxa"/>
                  <w:vAlign w:val="center"/>
                  <w:hideMark/>
                </w:tcPr>
                <w:p w14:paraId="503A1186" w14:textId="77777777" w:rsidR="001923CA" w:rsidRPr="00356951" w:rsidRDefault="001923CA" w:rsidP="001923CA">
                  <w:pPr>
                    <w:rPr>
                      <w:rFonts w:ascii="Times New Roman" w:eastAsia="Times New Roman" w:hAnsi="Times New Roman" w:cs="Times New Roman"/>
                      <w:color w:val="auto"/>
                      <w:sz w:val="18"/>
                      <w:szCs w:val="18"/>
                      <w:lang w:val="pl-PL"/>
                    </w:rPr>
                  </w:pPr>
                </w:p>
              </w:tc>
              <w:tc>
                <w:tcPr>
                  <w:tcW w:w="1437" w:type="dxa"/>
                  <w:vAlign w:val="center"/>
                  <w:hideMark/>
                </w:tcPr>
                <w:p w14:paraId="5EBF24CF" w14:textId="0BE1F94C" w:rsidR="001923CA" w:rsidRPr="00356951" w:rsidRDefault="001923CA" w:rsidP="001923CA">
                  <w:pPr>
                    <w:rPr>
                      <w:rFonts w:ascii="Times New Roman" w:hAnsi="Times New Roman" w:cs="Times New Roman"/>
                      <w:sz w:val="18"/>
                      <w:szCs w:val="18"/>
                    </w:rPr>
                  </w:pPr>
                </w:p>
              </w:tc>
            </w:tr>
          </w:tbl>
          <w:p w14:paraId="5446FF11" w14:textId="77777777" w:rsidR="001923CA" w:rsidRDefault="001923CA" w:rsidP="00564049">
            <w:pPr>
              <w:jc w:val="both"/>
              <w:rPr>
                <w:rStyle w:val="Brak"/>
                <w:rFonts w:ascii="Times New Roman" w:hAnsi="Times New Roman" w:cs="Times New Roman"/>
                <w:sz w:val="20"/>
                <w:szCs w:val="20"/>
              </w:rPr>
            </w:pPr>
          </w:p>
          <w:p w14:paraId="7E39F6AE" w14:textId="04CD551D" w:rsidR="00BB1AA7" w:rsidRPr="0030515D" w:rsidRDefault="00BB1AA7" w:rsidP="00564049">
            <w:pPr>
              <w:jc w:val="both"/>
              <w:rPr>
                <w:rFonts w:ascii="Times New Roman" w:hAnsi="Times New Roman" w:cs="Times New Roman"/>
                <w:sz w:val="20"/>
                <w:szCs w:val="20"/>
              </w:rPr>
            </w:pPr>
            <w:r w:rsidRPr="0030515D">
              <w:rPr>
                <w:rStyle w:val="Brak"/>
                <w:rFonts w:ascii="Times New Roman" w:hAnsi="Times New Roman" w:cs="Times New Roman"/>
                <w:sz w:val="20"/>
                <w:szCs w:val="20"/>
              </w:rPr>
              <w:t>Publikacje z zakresu języka specjalistycznego i akademickiego, materiały autorskie z różnych źródeł.</w:t>
            </w:r>
          </w:p>
        </w:tc>
      </w:tr>
      <w:tr w:rsidR="00BB1AA7" w:rsidRPr="0030515D" w14:paraId="6D2B69C8" w14:textId="77777777" w:rsidTr="00564049">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32BCDE3A" w14:textId="77777777" w:rsidR="00BB1AA7" w:rsidRPr="0030515D" w:rsidRDefault="00BB1AA7" w:rsidP="00564049">
            <w:pPr>
              <w:rPr>
                <w:rFonts w:ascii="Times New Roman" w:hAnsi="Times New Roman" w:cs="Times New Roman"/>
                <w:b/>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2A61377" w14:textId="77777777" w:rsidR="00BB1AA7" w:rsidRPr="0030515D" w:rsidRDefault="00BB1AA7" w:rsidP="00564049">
            <w:pPr>
              <w:ind w:left="426" w:hanging="392"/>
              <w:rPr>
                <w:rFonts w:ascii="Times New Roman" w:hAnsi="Times New Roman" w:cs="Times New Roman"/>
                <w:b/>
                <w:color w:val="auto"/>
                <w:sz w:val="20"/>
                <w:szCs w:val="20"/>
              </w:rPr>
            </w:pPr>
            <w:r w:rsidRPr="0030515D">
              <w:rPr>
                <w:rFonts w:ascii="Times New Roman" w:hAnsi="Times New Roman" w:cs="Times New Roman"/>
                <w:b/>
                <w:color w:val="auto"/>
                <w:sz w:val="20"/>
                <w:szCs w:val="20"/>
              </w:rPr>
              <w:t>uzupełniająca</w:t>
            </w:r>
          </w:p>
        </w:tc>
        <w:tc>
          <w:tcPr>
            <w:tcW w:w="6662" w:type="dxa"/>
            <w:tcBorders>
              <w:left w:val="single" w:sz="4" w:space="0" w:color="auto"/>
              <w:bottom w:val="single" w:sz="4" w:space="0" w:color="auto"/>
              <w:right w:val="single" w:sz="4" w:space="0" w:color="auto"/>
            </w:tcBorders>
          </w:tcPr>
          <w:p w14:paraId="08457F25" w14:textId="77777777" w:rsidR="00BB1AA7" w:rsidRPr="0030515D" w:rsidRDefault="00BB1AA7" w:rsidP="00564049">
            <w:pPr>
              <w:rPr>
                <w:rFonts w:ascii="Times New Roman" w:hAnsi="Times New Roman" w:cs="Times New Roman"/>
                <w:sz w:val="20"/>
                <w:szCs w:val="20"/>
              </w:rPr>
            </w:pPr>
            <w:r w:rsidRPr="0030515D">
              <w:rPr>
                <w:rStyle w:val="Brak"/>
                <w:rFonts w:ascii="Times New Roman" w:hAnsi="Times New Roman" w:cs="Times New Roman"/>
                <w:sz w:val="20"/>
                <w:szCs w:val="20"/>
              </w:rPr>
              <w:t>Teksty popularnonaukowe z dziedziny studiowanego kierunku studiów, materiały autorskie oraz słowniki obcojęzyczne.</w:t>
            </w:r>
          </w:p>
        </w:tc>
      </w:tr>
    </w:tbl>
    <w:p w14:paraId="35861877" w14:textId="77777777" w:rsidR="00BB1AA7" w:rsidRPr="0030515D" w:rsidRDefault="00BB1AA7" w:rsidP="00BB1AA7">
      <w:pPr>
        <w:rPr>
          <w:rFonts w:ascii="Times New Roman" w:hAnsi="Times New Roman" w:cs="Times New Roman"/>
          <w:b/>
          <w:color w:val="auto"/>
          <w:sz w:val="18"/>
          <w:szCs w:val="18"/>
        </w:rPr>
      </w:pPr>
    </w:p>
    <w:p w14:paraId="74655BFA" w14:textId="32D3DD3C" w:rsidR="00BB1AA7" w:rsidRPr="0030515D" w:rsidRDefault="00BB1AA7" w:rsidP="00BB1AA7">
      <w:pPr>
        <w:numPr>
          <w:ilvl w:val="0"/>
          <w:numId w:val="1"/>
        </w:numPr>
        <w:rPr>
          <w:rFonts w:ascii="Times New Roman" w:hAnsi="Times New Roman" w:cs="Times New Roman"/>
          <w:b/>
          <w:color w:val="auto"/>
          <w:sz w:val="20"/>
          <w:szCs w:val="20"/>
        </w:rPr>
      </w:pPr>
      <w:r w:rsidRPr="0030515D">
        <w:rPr>
          <w:rFonts w:ascii="Times New Roman" w:hAnsi="Times New Roman" w:cs="Times New Roman"/>
          <w:b/>
          <w:color w:val="auto"/>
          <w:sz w:val="20"/>
          <w:szCs w:val="20"/>
        </w:rPr>
        <w:t xml:space="preserve">CELE, TREŚCI I EFEKTY </w:t>
      </w:r>
      <w:r w:rsidR="00D343EA">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BB1AA7" w:rsidRPr="0030515D" w14:paraId="50E9F4D0" w14:textId="77777777" w:rsidTr="00564049">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6F868259" w14:textId="77777777" w:rsidR="00BB1AA7" w:rsidRPr="0030515D" w:rsidRDefault="00BB1AA7" w:rsidP="00564049">
            <w:pPr>
              <w:numPr>
                <w:ilvl w:val="1"/>
                <w:numId w:val="1"/>
              </w:numPr>
              <w:rPr>
                <w:rFonts w:ascii="Times New Roman" w:hAnsi="Times New Roman" w:cs="Times New Roman"/>
                <w:b/>
                <w:color w:val="auto"/>
                <w:sz w:val="20"/>
                <w:szCs w:val="20"/>
              </w:rPr>
            </w:pPr>
            <w:r w:rsidRPr="0030515D">
              <w:rPr>
                <w:rFonts w:ascii="Times New Roman" w:hAnsi="Times New Roman" w:cs="Times New Roman"/>
                <w:b/>
                <w:color w:val="auto"/>
                <w:sz w:val="20"/>
                <w:szCs w:val="20"/>
              </w:rPr>
              <w:t xml:space="preserve">Cele przedmiotu </w:t>
            </w:r>
            <w:r w:rsidRPr="0030515D">
              <w:rPr>
                <w:rFonts w:ascii="Times New Roman" w:hAnsi="Times New Roman" w:cs="Times New Roman"/>
                <w:b/>
                <w:i/>
                <w:color w:val="auto"/>
                <w:sz w:val="16"/>
                <w:szCs w:val="16"/>
              </w:rPr>
              <w:t>(z uwzględnieniem formy zajęć)</w:t>
            </w:r>
          </w:p>
          <w:p w14:paraId="16438C57" w14:textId="028FE458" w:rsidR="00BB1AA7" w:rsidRPr="004C022C" w:rsidRDefault="00BB1AA7" w:rsidP="00564049">
            <w:pPr>
              <w:pStyle w:val="Akapitzlist"/>
              <w:pBdr>
                <w:top w:val="nil"/>
                <w:left w:val="nil"/>
                <w:bottom w:val="nil"/>
                <w:right w:val="nil"/>
                <w:between w:val="nil"/>
                <w:bar w:val="nil"/>
              </w:pBdr>
              <w:ind w:left="0"/>
              <w:contextualSpacing/>
              <w:rPr>
                <w:rFonts w:ascii="Times New Roman" w:hAnsi="Times New Roman" w:cs="Times New Roman"/>
                <w:bCs/>
                <w:sz w:val="20"/>
                <w:szCs w:val="20"/>
              </w:rPr>
            </w:pPr>
            <w:r w:rsidRPr="004C022C">
              <w:rPr>
                <w:rFonts w:ascii="Times New Roman" w:hAnsi="Times New Roman" w:cs="Times New Roman"/>
                <w:sz w:val="20"/>
                <w:szCs w:val="20"/>
              </w:rPr>
              <w:t>C01. Pogłębianie wiedzy w zakresie słownictwa właściwego dla studiowanego kierunku</w:t>
            </w:r>
          </w:p>
          <w:p w14:paraId="386BB0C2" w14:textId="035C2A32" w:rsidR="00BB1AA7" w:rsidRPr="00755220" w:rsidRDefault="00BB1AA7" w:rsidP="00564049">
            <w:pPr>
              <w:pStyle w:val="Nagwek2"/>
              <w:spacing w:before="0" w:after="0"/>
              <w:rPr>
                <w:rFonts w:ascii="Times New Roman" w:hAnsi="Times New Roman"/>
                <w:b w:val="0"/>
                <w:i w:val="0"/>
                <w:sz w:val="20"/>
                <w:szCs w:val="20"/>
              </w:rPr>
            </w:pPr>
            <w:r w:rsidRPr="00755220">
              <w:rPr>
                <w:rFonts w:ascii="Times New Roman" w:hAnsi="Times New Roman"/>
                <w:b w:val="0"/>
                <w:i w:val="0"/>
                <w:sz w:val="20"/>
                <w:szCs w:val="20"/>
              </w:rPr>
              <w:t>C02. Rozwijanie i dalsze doskonalenie kompetencji językowych dla potrzeb zawodowych</w:t>
            </w:r>
          </w:p>
          <w:p w14:paraId="1668E370" w14:textId="078475E7" w:rsidR="00BB1AA7" w:rsidRPr="0030515D" w:rsidRDefault="00BB1AA7" w:rsidP="00564049">
            <w:pPr>
              <w:rPr>
                <w:rFonts w:ascii="Times New Roman" w:hAnsi="Times New Roman" w:cs="Times New Roman"/>
                <w:color w:val="auto"/>
                <w:sz w:val="16"/>
                <w:szCs w:val="16"/>
              </w:rPr>
            </w:pPr>
            <w:r w:rsidRPr="004C022C">
              <w:rPr>
                <w:rFonts w:ascii="Times New Roman" w:hAnsi="Times New Roman" w:cs="Times New Roman"/>
                <w:sz w:val="20"/>
                <w:szCs w:val="20"/>
              </w:rPr>
              <w:t>C03. Rozwijanie umiejętności krytycznego oceniania odbieranych treści</w:t>
            </w:r>
          </w:p>
        </w:tc>
      </w:tr>
      <w:tr w:rsidR="00BB1AA7" w:rsidRPr="0030515D" w14:paraId="1FE90DBF" w14:textId="77777777" w:rsidTr="00564049">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3A61A116" w14:textId="77777777" w:rsidR="00BB1AA7" w:rsidRPr="0030515D" w:rsidRDefault="00BB1AA7" w:rsidP="00564049">
            <w:pPr>
              <w:numPr>
                <w:ilvl w:val="1"/>
                <w:numId w:val="1"/>
              </w:numPr>
              <w:ind w:left="498" w:hanging="426"/>
              <w:rPr>
                <w:rFonts w:ascii="Times New Roman" w:hAnsi="Times New Roman" w:cs="Times New Roman"/>
                <w:b/>
                <w:color w:val="auto"/>
                <w:sz w:val="20"/>
                <w:szCs w:val="20"/>
              </w:rPr>
            </w:pPr>
            <w:r w:rsidRPr="0030515D">
              <w:rPr>
                <w:rFonts w:ascii="Times New Roman" w:hAnsi="Times New Roman" w:cs="Times New Roman"/>
                <w:b/>
                <w:color w:val="auto"/>
                <w:sz w:val="20"/>
                <w:szCs w:val="20"/>
              </w:rPr>
              <w:t xml:space="preserve">Treści programowe </w:t>
            </w:r>
            <w:r w:rsidRPr="0030515D">
              <w:rPr>
                <w:rFonts w:ascii="Times New Roman" w:hAnsi="Times New Roman" w:cs="Times New Roman"/>
                <w:b/>
                <w:i/>
                <w:color w:val="auto"/>
                <w:sz w:val="16"/>
                <w:szCs w:val="16"/>
              </w:rPr>
              <w:t>(z uwzględnieniem formy zajęć)</w:t>
            </w:r>
          </w:p>
          <w:p w14:paraId="4E6D9472" w14:textId="77777777" w:rsidR="00BB1AA7" w:rsidRPr="004C022C" w:rsidRDefault="00BB1AA7" w:rsidP="00BB1AA7">
            <w:pPr>
              <w:numPr>
                <w:ilvl w:val="0"/>
                <w:numId w:val="4"/>
              </w:numPr>
              <w:pBdr>
                <w:top w:val="nil"/>
                <w:left w:val="nil"/>
                <w:bottom w:val="nil"/>
                <w:right w:val="nil"/>
                <w:between w:val="nil"/>
                <w:bar w:val="nil"/>
              </w:pBdr>
              <w:jc w:val="both"/>
              <w:rPr>
                <w:rFonts w:ascii="Times New Roman" w:hAnsi="Times New Roman"/>
                <w:sz w:val="20"/>
                <w:szCs w:val="20"/>
                <w:u w:color="000000"/>
                <w:bdr w:val="nil"/>
                <w:lang w:val="pl-PL"/>
              </w:rPr>
            </w:pPr>
            <w:r w:rsidRPr="004C022C">
              <w:rPr>
                <w:rFonts w:ascii="Times New Roman" w:hAnsi="Times New Roman"/>
                <w:sz w:val="20"/>
                <w:szCs w:val="20"/>
                <w:u w:color="000000"/>
                <w:bdr w:val="nil"/>
                <w:lang w:val="pl-PL"/>
              </w:rPr>
              <w:t xml:space="preserve">Słownictwo specjalistyczne właściwe dla studiowanego kierunku </w:t>
            </w:r>
            <w:proofErr w:type="spellStart"/>
            <w:r w:rsidRPr="004C022C">
              <w:rPr>
                <w:rFonts w:ascii="Times New Roman" w:hAnsi="Times New Roman"/>
                <w:sz w:val="20"/>
                <w:szCs w:val="20"/>
                <w:u w:color="000000"/>
                <w:bdr w:val="nil"/>
                <w:lang w:val="pl-PL"/>
              </w:rPr>
              <w:t>studi</w:t>
            </w:r>
            <w:proofErr w:type="spellEnd"/>
            <w:r w:rsidRPr="004C022C">
              <w:rPr>
                <w:rFonts w:ascii="Times New Roman" w:hAnsi="Times New Roman"/>
                <w:sz w:val="20"/>
                <w:szCs w:val="20"/>
                <w:u w:color="000000"/>
                <w:bdr w:val="nil"/>
                <w:lang w:val="es-ES_tradnl"/>
              </w:rPr>
              <w:t>ó</w:t>
            </w:r>
            <w:r w:rsidRPr="004C022C">
              <w:rPr>
                <w:rFonts w:ascii="Times New Roman" w:hAnsi="Times New Roman"/>
                <w:sz w:val="20"/>
                <w:szCs w:val="20"/>
                <w:u w:color="000000"/>
                <w:bdr w:val="nil"/>
                <w:lang w:val="pl-PL"/>
              </w:rPr>
              <w:t>w</w:t>
            </w:r>
          </w:p>
          <w:p w14:paraId="5CE4AFE1" w14:textId="77777777" w:rsidR="00BB1AA7" w:rsidRPr="004C022C" w:rsidRDefault="00BB1AA7" w:rsidP="00BB1AA7">
            <w:pPr>
              <w:numPr>
                <w:ilvl w:val="0"/>
                <w:numId w:val="4"/>
              </w:numPr>
              <w:pBdr>
                <w:top w:val="nil"/>
                <w:left w:val="nil"/>
                <w:bottom w:val="nil"/>
                <w:right w:val="nil"/>
                <w:between w:val="nil"/>
                <w:bar w:val="nil"/>
              </w:pBdr>
              <w:jc w:val="both"/>
              <w:rPr>
                <w:rFonts w:ascii="Times New Roman" w:hAnsi="Times New Roman"/>
                <w:sz w:val="20"/>
                <w:szCs w:val="20"/>
                <w:u w:color="000000"/>
                <w:bdr w:val="nil"/>
                <w:lang w:val="pl-PL"/>
              </w:rPr>
            </w:pPr>
            <w:r w:rsidRPr="004C022C">
              <w:rPr>
                <w:rFonts w:ascii="Times New Roman" w:hAnsi="Times New Roman"/>
                <w:sz w:val="20"/>
                <w:szCs w:val="20"/>
                <w:u w:color="000000"/>
                <w:bdr w:val="nil"/>
                <w:lang w:val="pl-PL"/>
              </w:rPr>
              <w:t>Język funkcyjny:</w:t>
            </w:r>
          </w:p>
          <w:p w14:paraId="4C3C3C1B" w14:textId="77777777" w:rsidR="00BB1AA7" w:rsidRPr="004C022C" w:rsidRDefault="00BB1AA7" w:rsidP="00BB1AA7">
            <w:pPr>
              <w:numPr>
                <w:ilvl w:val="0"/>
                <w:numId w:val="5"/>
              </w:numPr>
              <w:pBdr>
                <w:top w:val="nil"/>
                <w:left w:val="nil"/>
                <w:bottom w:val="nil"/>
                <w:right w:val="nil"/>
                <w:between w:val="nil"/>
                <w:bar w:val="nil"/>
              </w:pBdr>
              <w:jc w:val="both"/>
              <w:outlineLvl w:val="1"/>
              <w:rPr>
                <w:rFonts w:ascii="Times New Roman" w:hAnsi="Times New Roman"/>
                <w:sz w:val="20"/>
                <w:szCs w:val="20"/>
                <w:u w:color="000000"/>
                <w:bdr w:val="nil"/>
                <w:lang w:val="pl-PL"/>
              </w:rPr>
            </w:pPr>
            <w:r w:rsidRPr="004C022C">
              <w:rPr>
                <w:rFonts w:ascii="Times New Roman" w:hAnsi="Times New Roman"/>
                <w:sz w:val="20"/>
                <w:szCs w:val="20"/>
                <w:u w:color="000000"/>
                <w:bdr w:val="nil"/>
                <w:lang w:val="pl-PL"/>
              </w:rPr>
              <w:t>dyskusje</w:t>
            </w:r>
          </w:p>
          <w:p w14:paraId="3DDAAAD4" w14:textId="77777777" w:rsidR="00BB1AA7" w:rsidRPr="004C022C" w:rsidRDefault="00BB1AA7" w:rsidP="00BB1AA7">
            <w:pPr>
              <w:numPr>
                <w:ilvl w:val="0"/>
                <w:numId w:val="5"/>
              </w:numPr>
              <w:pBdr>
                <w:top w:val="nil"/>
                <w:left w:val="nil"/>
                <w:bottom w:val="nil"/>
                <w:right w:val="nil"/>
                <w:between w:val="nil"/>
                <w:bar w:val="nil"/>
              </w:pBdr>
              <w:jc w:val="both"/>
              <w:outlineLvl w:val="1"/>
              <w:rPr>
                <w:rFonts w:ascii="Times New Roman" w:hAnsi="Times New Roman"/>
                <w:sz w:val="20"/>
                <w:szCs w:val="20"/>
                <w:u w:color="000000"/>
                <w:bdr w:val="nil"/>
                <w:lang w:val="pl-PL"/>
              </w:rPr>
            </w:pPr>
            <w:r w:rsidRPr="004C022C">
              <w:rPr>
                <w:rFonts w:ascii="Times New Roman" w:hAnsi="Times New Roman"/>
                <w:sz w:val="20"/>
                <w:szCs w:val="20"/>
                <w:u w:color="000000"/>
                <w:bdr w:val="nil"/>
                <w:lang w:val="pl-PL"/>
              </w:rPr>
              <w:t>interpretacje danych statystycznych, wykres</w:t>
            </w:r>
            <w:r w:rsidRPr="004C022C">
              <w:rPr>
                <w:rFonts w:ascii="Times New Roman" w:hAnsi="Times New Roman"/>
                <w:sz w:val="20"/>
                <w:szCs w:val="20"/>
                <w:u w:color="000000"/>
                <w:bdr w:val="nil"/>
                <w:lang w:val="es-ES_tradnl"/>
              </w:rPr>
              <w:t>ó</w:t>
            </w:r>
            <w:r w:rsidRPr="004C022C">
              <w:rPr>
                <w:rFonts w:ascii="Times New Roman" w:hAnsi="Times New Roman"/>
                <w:sz w:val="20"/>
                <w:szCs w:val="20"/>
                <w:u w:color="000000"/>
                <w:bdr w:val="nil"/>
                <w:lang w:val="en-US"/>
              </w:rPr>
              <w:t>w</w:t>
            </w:r>
          </w:p>
          <w:p w14:paraId="08D86AC0" w14:textId="77777777" w:rsidR="00BB1AA7" w:rsidRPr="004C022C" w:rsidRDefault="00BB1AA7" w:rsidP="00564049">
            <w:pPr>
              <w:pBdr>
                <w:top w:val="nil"/>
                <w:left w:val="nil"/>
                <w:bottom w:val="nil"/>
                <w:right w:val="nil"/>
                <w:between w:val="nil"/>
                <w:bar w:val="nil"/>
              </w:pBdr>
              <w:ind w:left="720"/>
              <w:jc w:val="both"/>
              <w:outlineLvl w:val="1"/>
              <w:rPr>
                <w:rFonts w:ascii="Times New Roman" w:hAnsi="Times New Roman"/>
                <w:sz w:val="20"/>
                <w:szCs w:val="20"/>
                <w:u w:color="000000"/>
                <w:bdr w:val="nil"/>
                <w:lang w:val="pl-PL"/>
              </w:rPr>
            </w:pPr>
            <w:r w:rsidRPr="004C022C">
              <w:rPr>
                <w:rFonts w:ascii="Times New Roman" w:hAnsi="Times New Roman"/>
                <w:sz w:val="20"/>
                <w:szCs w:val="20"/>
                <w:u w:color="000000"/>
                <w:bdr w:val="nil"/>
                <w:lang w:val="pl-PL"/>
              </w:rPr>
              <w:t>- prezentacje, np.: artykułów, wynik</w:t>
            </w:r>
            <w:r w:rsidRPr="004C022C">
              <w:rPr>
                <w:rFonts w:ascii="Times New Roman" w:hAnsi="Times New Roman"/>
                <w:sz w:val="20"/>
                <w:szCs w:val="20"/>
                <w:u w:color="000000"/>
                <w:bdr w:val="nil"/>
                <w:lang w:val="es-ES_tradnl"/>
              </w:rPr>
              <w:t>ó</w:t>
            </w:r>
            <w:r w:rsidRPr="004C022C">
              <w:rPr>
                <w:rFonts w:ascii="Times New Roman" w:hAnsi="Times New Roman"/>
                <w:sz w:val="20"/>
                <w:szCs w:val="20"/>
                <w:u w:color="000000"/>
                <w:bdr w:val="nil"/>
                <w:lang w:val="pl-PL"/>
              </w:rPr>
              <w:t>w badań</w:t>
            </w:r>
          </w:p>
          <w:p w14:paraId="7183F228" w14:textId="77777777" w:rsidR="00BB1AA7" w:rsidRPr="004C022C" w:rsidRDefault="00BB1AA7" w:rsidP="00BB1AA7">
            <w:pPr>
              <w:numPr>
                <w:ilvl w:val="0"/>
                <w:numId w:val="6"/>
              </w:numPr>
              <w:pBdr>
                <w:top w:val="nil"/>
                <w:left w:val="nil"/>
                <w:bottom w:val="nil"/>
                <w:right w:val="nil"/>
                <w:between w:val="nil"/>
                <w:bar w:val="nil"/>
              </w:pBdr>
              <w:jc w:val="both"/>
              <w:rPr>
                <w:rFonts w:ascii="Times New Roman" w:hAnsi="Times New Roman"/>
                <w:sz w:val="20"/>
                <w:szCs w:val="20"/>
                <w:u w:color="000000"/>
                <w:bdr w:val="nil"/>
                <w:lang w:val="pl-PL"/>
              </w:rPr>
            </w:pPr>
            <w:r w:rsidRPr="004C022C">
              <w:rPr>
                <w:rFonts w:ascii="Times New Roman" w:hAnsi="Times New Roman"/>
                <w:sz w:val="20"/>
                <w:szCs w:val="20"/>
                <w:u w:color="000000"/>
                <w:bdr w:val="nil"/>
                <w:lang w:val="pl-PL"/>
              </w:rPr>
              <w:t xml:space="preserve">Streszczenia publikacji , pracy dyplomowej, artykułów specjalistycznych lub inne prace pisemne właściwe dla studiowanego kierunku </w:t>
            </w:r>
            <w:proofErr w:type="spellStart"/>
            <w:r w:rsidRPr="004C022C">
              <w:rPr>
                <w:rFonts w:ascii="Times New Roman" w:hAnsi="Times New Roman"/>
                <w:sz w:val="20"/>
                <w:szCs w:val="20"/>
                <w:u w:color="000000"/>
                <w:bdr w:val="nil"/>
                <w:lang w:val="pl-PL"/>
              </w:rPr>
              <w:t>studi</w:t>
            </w:r>
            <w:proofErr w:type="spellEnd"/>
            <w:r w:rsidRPr="004C022C">
              <w:rPr>
                <w:rFonts w:ascii="Times New Roman" w:hAnsi="Times New Roman"/>
                <w:sz w:val="20"/>
                <w:szCs w:val="20"/>
                <w:u w:color="000000"/>
                <w:bdr w:val="nil"/>
                <w:lang w:val="es-ES_tradnl"/>
              </w:rPr>
              <w:t>ó</w:t>
            </w:r>
            <w:r w:rsidRPr="004C022C">
              <w:rPr>
                <w:rFonts w:ascii="Times New Roman" w:hAnsi="Times New Roman"/>
                <w:sz w:val="20"/>
                <w:szCs w:val="20"/>
                <w:u w:color="000000"/>
                <w:bdr w:val="nil"/>
                <w:lang w:val="pl-PL"/>
              </w:rPr>
              <w:t>w</w:t>
            </w:r>
          </w:p>
          <w:p w14:paraId="6DEDE163" w14:textId="77777777" w:rsidR="00BB1AA7" w:rsidRPr="004C022C" w:rsidRDefault="00BB1AA7" w:rsidP="00BB1AA7">
            <w:pPr>
              <w:numPr>
                <w:ilvl w:val="0"/>
                <w:numId w:val="6"/>
              </w:numPr>
              <w:pBdr>
                <w:top w:val="nil"/>
                <w:left w:val="nil"/>
                <w:bottom w:val="nil"/>
                <w:right w:val="nil"/>
                <w:between w:val="nil"/>
                <w:bar w:val="nil"/>
              </w:pBdr>
              <w:jc w:val="both"/>
              <w:rPr>
                <w:rFonts w:ascii="Times New Roman" w:hAnsi="Times New Roman"/>
                <w:sz w:val="20"/>
                <w:szCs w:val="20"/>
                <w:u w:color="000000"/>
                <w:bdr w:val="nil"/>
                <w:lang w:val="en-US"/>
              </w:rPr>
            </w:pPr>
            <w:proofErr w:type="spellStart"/>
            <w:r w:rsidRPr="004C022C">
              <w:rPr>
                <w:rFonts w:ascii="Times New Roman" w:hAnsi="Times New Roman"/>
                <w:sz w:val="20"/>
                <w:szCs w:val="20"/>
                <w:u w:color="000000"/>
                <w:bdr w:val="nil"/>
                <w:lang w:val="en-US"/>
              </w:rPr>
              <w:t>Elementy</w:t>
            </w:r>
            <w:proofErr w:type="spellEnd"/>
            <w:r w:rsidRPr="004C022C">
              <w:rPr>
                <w:rFonts w:ascii="Times New Roman" w:hAnsi="Times New Roman"/>
                <w:sz w:val="20"/>
                <w:szCs w:val="20"/>
                <w:u w:color="000000"/>
                <w:bdr w:val="nil"/>
                <w:lang w:val="en-US"/>
              </w:rPr>
              <w:t xml:space="preserve"> </w:t>
            </w:r>
            <w:r w:rsidRPr="004C022C">
              <w:rPr>
                <w:rFonts w:ascii="Times New Roman" w:hAnsi="Times New Roman"/>
                <w:sz w:val="20"/>
                <w:szCs w:val="20"/>
                <w:u w:color="000000"/>
                <w:bdr w:val="nil"/>
                <w:lang w:val="pl-PL"/>
              </w:rPr>
              <w:t>tłumaczenia</w:t>
            </w:r>
          </w:p>
          <w:p w14:paraId="59EC92B7" w14:textId="77777777" w:rsidR="00BB1AA7" w:rsidRPr="004C022C" w:rsidRDefault="00BB1AA7" w:rsidP="00564049">
            <w:pPr>
              <w:pBdr>
                <w:top w:val="nil"/>
                <w:left w:val="nil"/>
                <w:bottom w:val="nil"/>
                <w:right w:val="nil"/>
                <w:between w:val="nil"/>
                <w:bar w:val="nil"/>
              </w:pBdr>
              <w:ind w:left="720"/>
              <w:jc w:val="both"/>
              <w:outlineLvl w:val="1"/>
              <w:rPr>
                <w:rFonts w:ascii="Times New Roman" w:hAnsi="Times New Roman"/>
                <w:sz w:val="20"/>
                <w:szCs w:val="20"/>
                <w:u w:color="000000"/>
                <w:bdr w:val="nil"/>
                <w:lang w:val="pl-PL"/>
              </w:rPr>
            </w:pPr>
            <w:r w:rsidRPr="004C022C">
              <w:rPr>
                <w:rFonts w:ascii="Times New Roman" w:hAnsi="Times New Roman"/>
                <w:b/>
                <w:bCs/>
                <w:sz w:val="20"/>
                <w:szCs w:val="20"/>
                <w:u w:val="single" w:color="000000"/>
                <w:bdr w:val="nil"/>
                <w:lang w:val="pl-PL"/>
              </w:rPr>
              <w:t>Treści gramatyczne</w:t>
            </w:r>
            <w:r w:rsidRPr="004C022C">
              <w:rPr>
                <w:rFonts w:ascii="Times New Roman" w:hAnsi="Times New Roman"/>
                <w:sz w:val="20"/>
                <w:szCs w:val="20"/>
                <w:u w:color="000000"/>
                <w:bdr w:val="nil"/>
                <w:lang w:val="de-DE"/>
              </w:rPr>
              <w:t>:</w:t>
            </w:r>
          </w:p>
          <w:p w14:paraId="63C56B24" w14:textId="77777777" w:rsidR="00BB1AA7" w:rsidRPr="004C022C" w:rsidRDefault="00BB1AA7" w:rsidP="00BB1AA7">
            <w:pPr>
              <w:numPr>
                <w:ilvl w:val="0"/>
                <w:numId w:val="7"/>
              </w:numPr>
              <w:pBdr>
                <w:top w:val="nil"/>
                <w:left w:val="nil"/>
                <w:bottom w:val="nil"/>
                <w:right w:val="nil"/>
                <w:between w:val="nil"/>
                <w:bar w:val="nil"/>
              </w:pBdr>
              <w:jc w:val="both"/>
              <w:rPr>
                <w:rFonts w:ascii="Times New Roman" w:hAnsi="Times New Roman"/>
                <w:sz w:val="20"/>
                <w:szCs w:val="20"/>
                <w:u w:color="000000"/>
                <w:bdr w:val="nil"/>
                <w:lang w:val="pl-PL"/>
              </w:rPr>
            </w:pPr>
            <w:proofErr w:type="spellStart"/>
            <w:r w:rsidRPr="004C022C">
              <w:rPr>
                <w:rFonts w:ascii="Times New Roman" w:hAnsi="Times New Roman"/>
                <w:sz w:val="20"/>
                <w:szCs w:val="20"/>
                <w:u w:color="000000"/>
                <w:bdr w:val="nil"/>
                <w:lang w:val="pl-PL"/>
              </w:rPr>
              <w:t>Powt</w:t>
            </w:r>
            <w:proofErr w:type="spellEnd"/>
            <w:r w:rsidRPr="004C022C">
              <w:rPr>
                <w:rFonts w:ascii="Times New Roman" w:hAnsi="Times New Roman"/>
                <w:sz w:val="20"/>
                <w:szCs w:val="20"/>
                <w:u w:color="000000"/>
                <w:bdr w:val="nil"/>
                <w:lang w:val="es-ES_tradnl"/>
              </w:rPr>
              <w:t>ó</w:t>
            </w:r>
            <w:proofErr w:type="spellStart"/>
            <w:r w:rsidRPr="004C022C">
              <w:rPr>
                <w:rFonts w:ascii="Times New Roman" w:hAnsi="Times New Roman"/>
                <w:sz w:val="20"/>
                <w:szCs w:val="20"/>
                <w:u w:color="000000"/>
                <w:bdr w:val="nil"/>
                <w:lang w:val="pl-PL"/>
              </w:rPr>
              <w:t>rzenie</w:t>
            </w:r>
            <w:proofErr w:type="spellEnd"/>
            <w:r w:rsidRPr="004C022C">
              <w:rPr>
                <w:rFonts w:ascii="Times New Roman" w:hAnsi="Times New Roman"/>
                <w:sz w:val="20"/>
                <w:szCs w:val="20"/>
                <w:u w:color="000000"/>
                <w:bdr w:val="nil"/>
                <w:lang w:val="pl-PL"/>
              </w:rPr>
              <w:t xml:space="preserve"> i ugruntowanie najważniejszych zagadnień gramatycznych (praktycznie i specjalistycznie uwarunkowanych).</w:t>
            </w:r>
          </w:p>
          <w:p w14:paraId="27AC3D2A" w14:textId="77777777" w:rsidR="00BB1AA7" w:rsidRPr="004C022C" w:rsidRDefault="00BB1AA7" w:rsidP="00564049">
            <w:pPr>
              <w:pBdr>
                <w:top w:val="nil"/>
                <w:left w:val="nil"/>
                <w:bottom w:val="nil"/>
                <w:right w:val="nil"/>
                <w:between w:val="nil"/>
                <w:bar w:val="nil"/>
              </w:pBdr>
              <w:jc w:val="both"/>
              <w:outlineLvl w:val="1"/>
              <w:rPr>
                <w:rFonts w:ascii="Times New Roman" w:hAnsi="Times New Roman"/>
                <w:b/>
                <w:bCs/>
                <w:sz w:val="20"/>
                <w:szCs w:val="20"/>
                <w:u w:val="single" w:color="000000"/>
                <w:bdr w:val="nil"/>
                <w:lang w:val="pl-PL"/>
              </w:rPr>
            </w:pPr>
            <w:r w:rsidRPr="004C022C">
              <w:rPr>
                <w:rFonts w:ascii="Times New Roman" w:hAnsi="Times New Roman"/>
                <w:b/>
                <w:bCs/>
                <w:i/>
                <w:iCs/>
                <w:sz w:val="18"/>
                <w:szCs w:val="18"/>
                <w:u w:color="000000"/>
                <w:bdr w:val="nil"/>
                <w:lang w:val="pl-PL"/>
              </w:rPr>
              <w:t xml:space="preserve">                </w:t>
            </w:r>
            <w:r w:rsidRPr="004C022C">
              <w:rPr>
                <w:rFonts w:ascii="Times New Roman" w:hAnsi="Times New Roman"/>
                <w:b/>
                <w:bCs/>
                <w:sz w:val="20"/>
                <w:szCs w:val="20"/>
                <w:u w:val="single" w:color="000000"/>
                <w:bdr w:val="nil"/>
                <w:lang w:val="pl-PL"/>
              </w:rPr>
              <w:t>Funkcje językowe:</w:t>
            </w:r>
          </w:p>
          <w:p w14:paraId="15B33C1E" w14:textId="77777777" w:rsidR="00BB1AA7" w:rsidRPr="004C022C" w:rsidRDefault="00BB1AA7" w:rsidP="00564049">
            <w:pPr>
              <w:pBdr>
                <w:top w:val="nil"/>
                <w:left w:val="nil"/>
                <w:bottom w:val="nil"/>
                <w:right w:val="nil"/>
                <w:between w:val="nil"/>
                <w:bar w:val="nil"/>
              </w:pBdr>
              <w:ind w:left="360"/>
              <w:jc w:val="both"/>
              <w:rPr>
                <w:rFonts w:ascii="Times New Roman" w:eastAsia="Times New Roman" w:hAnsi="Times New Roman" w:cs="Times New Roman"/>
                <w:sz w:val="22"/>
                <w:szCs w:val="22"/>
                <w:u w:color="000000"/>
                <w:bdr w:val="nil"/>
                <w:lang w:val="pl-PL"/>
              </w:rPr>
            </w:pPr>
            <w:r w:rsidRPr="004C022C">
              <w:rPr>
                <w:rFonts w:ascii="Times New Roman" w:hAnsi="Times New Roman"/>
                <w:sz w:val="20"/>
                <w:szCs w:val="20"/>
                <w:u w:color="000000"/>
                <w:bdr w:val="nil"/>
                <w:lang w:val="pl-PL"/>
              </w:rPr>
              <w:t>Pozwalające studentom na porozumiewanie się w języku obcym, wyrażanie opinii, argumentowanie, wykonywanie streszczeń publikacji specjalistycznych właściwych dla studiowanego kierunku, dokonywanie prezentacji.</w:t>
            </w:r>
          </w:p>
          <w:p w14:paraId="181605CB" w14:textId="77777777" w:rsidR="00BB1AA7" w:rsidRPr="0030515D" w:rsidRDefault="00BB1AA7" w:rsidP="00564049">
            <w:pPr>
              <w:ind w:left="498" w:hanging="498"/>
              <w:rPr>
                <w:rFonts w:ascii="Times New Roman" w:hAnsi="Times New Roman" w:cs="Times New Roman"/>
                <w:b/>
                <w:i/>
                <w:color w:val="auto"/>
                <w:sz w:val="16"/>
                <w:szCs w:val="16"/>
              </w:rPr>
            </w:pPr>
            <w:r w:rsidRPr="004C022C">
              <w:rPr>
                <w:rFonts w:ascii="Times New Roman" w:hAnsi="Times New Roman" w:cs="Times New Roman"/>
                <w:sz w:val="20"/>
                <w:szCs w:val="20"/>
                <w:u w:color="000000"/>
                <w:bdr w:val="nil"/>
                <w:lang w:val="pl-PL"/>
              </w:rPr>
              <w:t>* Treści programowe do wyboru przez prowadzącego lektorat, przy uwzględnieniu liczby godzin  przewidzianych na kurs językowy oraz  potrzeb student</w:t>
            </w:r>
            <w:r w:rsidRPr="004C022C">
              <w:rPr>
                <w:rFonts w:ascii="Times New Roman" w:hAnsi="Times New Roman" w:cs="Times New Roman"/>
                <w:sz w:val="20"/>
                <w:szCs w:val="20"/>
                <w:u w:color="000000"/>
                <w:bdr w:val="nil"/>
                <w:lang w:val="es-ES_tradnl"/>
              </w:rPr>
              <w:t>ó</w:t>
            </w:r>
            <w:r w:rsidRPr="004C022C">
              <w:rPr>
                <w:rFonts w:ascii="Times New Roman" w:hAnsi="Times New Roman" w:cs="Times New Roman"/>
                <w:sz w:val="20"/>
                <w:szCs w:val="20"/>
                <w:u w:color="000000"/>
                <w:bdr w:val="nil"/>
                <w:lang w:val="pl-PL"/>
              </w:rPr>
              <w:t>w.</w:t>
            </w:r>
          </w:p>
        </w:tc>
      </w:tr>
    </w:tbl>
    <w:p w14:paraId="4AC1196D" w14:textId="77777777" w:rsidR="00BB1AA7" w:rsidRPr="0030515D" w:rsidRDefault="00BB1AA7" w:rsidP="00BB1AA7">
      <w:pPr>
        <w:rPr>
          <w:rFonts w:ascii="Times New Roman" w:hAnsi="Times New Roman" w:cs="Times New Roman"/>
          <w:b/>
          <w:color w:val="auto"/>
          <w:sz w:val="18"/>
          <w:szCs w:val="18"/>
        </w:rPr>
      </w:pPr>
    </w:p>
    <w:p w14:paraId="6CF9378C" w14:textId="77777777" w:rsidR="002F27B7" w:rsidRDefault="002F27B7" w:rsidP="002F27B7">
      <w:pPr>
        <w:ind w:left="426"/>
        <w:rPr>
          <w:rFonts w:ascii="Times New Roman" w:hAnsi="Times New Roman" w:cs="Times New Roman"/>
          <w:b/>
          <w:color w:val="auto"/>
          <w:sz w:val="20"/>
          <w:szCs w:val="20"/>
        </w:rPr>
      </w:pPr>
    </w:p>
    <w:p w14:paraId="2FD4E49B" w14:textId="3BF8150A" w:rsidR="00BB1AA7" w:rsidRPr="0030515D" w:rsidRDefault="00BB1AA7" w:rsidP="00BB1AA7">
      <w:pPr>
        <w:numPr>
          <w:ilvl w:val="1"/>
          <w:numId w:val="1"/>
        </w:numPr>
        <w:ind w:left="426" w:hanging="426"/>
        <w:rPr>
          <w:rFonts w:ascii="Times New Roman" w:hAnsi="Times New Roman" w:cs="Times New Roman"/>
          <w:b/>
          <w:color w:val="auto"/>
          <w:sz w:val="20"/>
          <w:szCs w:val="20"/>
        </w:rPr>
      </w:pPr>
      <w:r w:rsidRPr="0030515D">
        <w:rPr>
          <w:rFonts w:ascii="Times New Roman" w:hAnsi="Times New Roman" w:cs="Times New Roman"/>
          <w:b/>
          <w:color w:val="auto"/>
          <w:sz w:val="20"/>
          <w:szCs w:val="20"/>
        </w:rPr>
        <w:t xml:space="preserve">Przedmiotowe efekty </w:t>
      </w:r>
      <w:r w:rsidR="0024526E">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570"/>
        <w:gridCol w:w="1417"/>
      </w:tblGrid>
      <w:tr w:rsidR="00BB1AA7" w:rsidRPr="0030515D" w14:paraId="24663D31" w14:textId="77777777" w:rsidTr="00564049">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1552D3C5" w14:textId="77777777" w:rsidR="00BB1AA7" w:rsidRPr="0030515D" w:rsidRDefault="00BB1AA7" w:rsidP="00564049">
            <w:pPr>
              <w:ind w:left="113" w:right="113"/>
              <w:jc w:val="center"/>
              <w:rPr>
                <w:rFonts w:ascii="Times New Roman" w:hAnsi="Times New Roman" w:cs="Times New Roman"/>
                <w:b/>
                <w:color w:val="auto"/>
                <w:sz w:val="20"/>
                <w:szCs w:val="20"/>
              </w:rPr>
            </w:pPr>
            <w:r w:rsidRPr="0030515D">
              <w:rPr>
                <w:rFonts w:ascii="Times New Roman" w:hAnsi="Times New Roman" w:cs="Times New Roman"/>
                <w:b/>
                <w:color w:val="auto"/>
                <w:sz w:val="20"/>
                <w:szCs w:val="20"/>
              </w:rPr>
              <w:lastRenderedPageBreak/>
              <w:t xml:space="preserve">Efekt </w:t>
            </w:r>
          </w:p>
        </w:tc>
        <w:tc>
          <w:tcPr>
            <w:tcW w:w="7570" w:type="dxa"/>
            <w:tcBorders>
              <w:top w:val="single" w:sz="4" w:space="0" w:color="auto"/>
              <w:left w:val="single" w:sz="4" w:space="0" w:color="auto"/>
              <w:bottom w:val="single" w:sz="4" w:space="0" w:color="auto"/>
              <w:right w:val="single" w:sz="4" w:space="0" w:color="auto"/>
            </w:tcBorders>
            <w:vAlign w:val="center"/>
          </w:tcPr>
          <w:p w14:paraId="2592EEA8" w14:textId="77777777" w:rsidR="00BB1AA7" w:rsidRPr="0030515D" w:rsidRDefault="00BB1AA7" w:rsidP="00564049">
            <w:pPr>
              <w:jc w:val="center"/>
              <w:rPr>
                <w:rFonts w:ascii="Times New Roman" w:hAnsi="Times New Roman" w:cs="Times New Roman"/>
                <w:b/>
                <w:color w:val="auto"/>
                <w:sz w:val="20"/>
                <w:szCs w:val="20"/>
              </w:rPr>
            </w:pPr>
            <w:r w:rsidRPr="0030515D">
              <w:rPr>
                <w:rFonts w:ascii="Times New Roman" w:hAnsi="Times New Roman" w:cs="Times New Roman"/>
                <w:b/>
                <w:color w:val="auto"/>
                <w:sz w:val="20"/>
                <w:szCs w:val="20"/>
              </w:rPr>
              <w:t>Student, który zaliczył przedmiot</w:t>
            </w:r>
          </w:p>
        </w:tc>
        <w:tc>
          <w:tcPr>
            <w:tcW w:w="1417" w:type="dxa"/>
            <w:tcBorders>
              <w:top w:val="single" w:sz="4" w:space="0" w:color="auto"/>
              <w:left w:val="single" w:sz="4" w:space="0" w:color="auto"/>
              <w:bottom w:val="single" w:sz="4" w:space="0" w:color="auto"/>
              <w:right w:val="single" w:sz="4" w:space="0" w:color="auto"/>
            </w:tcBorders>
          </w:tcPr>
          <w:p w14:paraId="10DA5E74" w14:textId="04EFDDB0" w:rsidR="00BB1AA7" w:rsidRPr="0030515D" w:rsidRDefault="00BB1AA7" w:rsidP="00564049">
            <w:pPr>
              <w:jc w:val="center"/>
              <w:rPr>
                <w:rFonts w:ascii="Times New Roman" w:hAnsi="Times New Roman" w:cs="Times New Roman"/>
                <w:b/>
                <w:color w:val="auto"/>
                <w:sz w:val="20"/>
                <w:szCs w:val="20"/>
              </w:rPr>
            </w:pPr>
            <w:r w:rsidRPr="0030515D">
              <w:rPr>
                <w:rFonts w:ascii="Times New Roman" w:hAnsi="Times New Roman" w:cs="Times New Roman"/>
                <w:b/>
                <w:color w:val="auto"/>
                <w:sz w:val="20"/>
                <w:szCs w:val="20"/>
              </w:rPr>
              <w:t xml:space="preserve">Odniesienie do kierunkowych efektów </w:t>
            </w:r>
            <w:r w:rsidR="008D3459">
              <w:rPr>
                <w:rFonts w:ascii="Times New Roman" w:hAnsi="Times New Roman" w:cs="Times New Roman"/>
                <w:b/>
                <w:color w:val="auto"/>
                <w:sz w:val="20"/>
                <w:szCs w:val="20"/>
              </w:rPr>
              <w:t>uczenia się</w:t>
            </w:r>
          </w:p>
        </w:tc>
      </w:tr>
      <w:tr w:rsidR="00BB1AA7" w:rsidRPr="0030515D" w14:paraId="00C5B1A3" w14:textId="77777777" w:rsidTr="0056404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1464B5C" w14:textId="77777777" w:rsidR="00BB1AA7" w:rsidRPr="0030515D" w:rsidRDefault="00BB1AA7" w:rsidP="00564049">
            <w:pPr>
              <w:jc w:val="center"/>
              <w:rPr>
                <w:rFonts w:ascii="Times New Roman" w:hAnsi="Times New Roman" w:cs="Times New Roman"/>
                <w:strike/>
                <w:color w:val="auto"/>
                <w:sz w:val="18"/>
                <w:szCs w:val="18"/>
              </w:rPr>
            </w:pPr>
            <w:r w:rsidRPr="0030515D">
              <w:rPr>
                <w:rFonts w:ascii="Times New Roman" w:hAnsi="Times New Roman" w:cs="Times New Roman"/>
                <w:color w:val="auto"/>
                <w:sz w:val="20"/>
                <w:szCs w:val="20"/>
              </w:rPr>
              <w:t xml:space="preserve">w zakresie </w:t>
            </w:r>
            <w:r w:rsidRPr="0030515D">
              <w:rPr>
                <w:rFonts w:ascii="Times New Roman" w:hAnsi="Times New Roman" w:cs="Times New Roman"/>
                <w:b/>
                <w:color w:val="auto"/>
                <w:sz w:val="20"/>
                <w:szCs w:val="20"/>
              </w:rPr>
              <w:t>WIEDZY:</w:t>
            </w:r>
          </w:p>
        </w:tc>
      </w:tr>
      <w:tr w:rsidR="00BB1AA7" w:rsidRPr="0030515D" w14:paraId="5FD073C6"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3B3C69F2"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color w:val="auto"/>
                <w:sz w:val="20"/>
                <w:szCs w:val="20"/>
              </w:rPr>
              <w:t>W01</w:t>
            </w:r>
          </w:p>
        </w:tc>
        <w:tc>
          <w:tcPr>
            <w:tcW w:w="7570" w:type="dxa"/>
            <w:tcBorders>
              <w:top w:val="single" w:sz="4" w:space="0" w:color="auto"/>
              <w:left w:val="single" w:sz="4" w:space="0" w:color="auto"/>
              <w:bottom w:val="single" w:sz="4" w:space="0" w:color="auto"/>
              <w:right w:val="single" w:sz="4" w:space="0" w:color="auto"/>
            </w:tcBorders>
          </w:tcPr>
          <w:p w14:paraId="17B942F1" w14:textId="77777777" w:rsidR="00BB1AA7" w:rsidRPr="0030515D" w:rsidRDefault="00297FB5" w:rsidP="00564049">
            <w:pPr>
              <w:rPr>
                <w:rFonts w:ascii="Times New Roman" w:hAnsi="Times New Roman" w:cs="Times New Roman"/>
                <w:color w:val="auto"/>
                <w:sz w:val="18"/>
                <w:szCs w:val="18"/>
              </w:rPr>
            </w:pPr>
            <w:r>
              <w:rPr>
                <w:rFonts w:ascii="Times New Roman" w:eastAsia="Cambria" w:hAnsi="Times New Roman" w:cs="Times New Roman"/>
                <w:color w:val="auto"/>
                <w:sz w:val="20"/>
                <w:szCs w:val="20"/>
              </w:rPr>
              <w:t>z</w:t>
            </w:r>
            <w:r w:rsidR="00BB1AA7" w:rsidRPr="0030515D">
              <w:rPr>
                <w:rFonts w:ascii="Times New Roman" w:eastAsia="Cambria" w:hAnsi="Times New Roman" w:cs="Times New Roman"/>
                <w:color w:val="auto"/>
                <w:sz w:val="20"/>
                <w:szCs w:val="20"/>
                <w:lang w:val="pl-PL"/>
              </w:rPr>
              <w:t>na terminologię specjalistyczną z zakresu kierunku studiów</w:t>
            </w:r>
            <w:r w:rsidR="00BB1AA7" w:rsidRPr="004C022C">
              <w:rPr>
                <w:rFonts w:ascii="Times New Roman" w:hAnsi="Times New Roman"/>
                <w:sz w:val="18"/>
                <w:szCs w:val="18"/>
                <w:u w:color="000000"/>
                <w:bdr w:val="nil"/>
                <w:lang w:val="pl-PL"/>
              </w:rPr>
              <w:t xml:space="preserve"> na poziomie B2+</w:t>
            </w:r>
          </w:p>
        </w:tc>
        <w:tc>
          <w:tcPr>
            <w:tcW w:w="1417" w:type="dxa"/>
            <w:tcBorders>
              <w:top w:val="single" w:sz="4" w:space="0" w:color="auto"/>
              <w:left w:val="single" w:sz="4" w:space="0" w:color="auto"/>
              <w:bottom w:val="single" w:sz="4" w:space="0" w:color="auto"/>
              <w:right w:val="single" w:sz="4" w:space="0" w:color="auto"/>
            </w:tcBorders>
          </w:tcPr>
          <w:p w14:paraId="3949D07F" w14:textId="77777777" w:rsidR="00BB1AA7" w:rsidRPr="0030515D" w:rsidRDefault="00552212" w:rsidP="00564049">
            <w:pPr>
              <w:rPr>
                <w:rFonts w:ascii="Times New Roman" w:hAnsi="Times New Roman" w:cs="Times New Roman"/>
                <w:strike/>
                <w:color w:val="auto"/>
                <w:sz w:val="18"/>
                <w:szCs w:val="18"/>
              </w:rPr>
            </w:pPr>
            <w:r>
              <w:rPr>
                <w:rFonts w:ascii="Times New Roman" w:hAnsi="Times New Roman" w:cs="Times New Roman"/>
                <w:sz w:val="16"/>
                <w:szCs w:val="16"/>
              </w:rPr>
              <w:t>FILA2</w:t>
            </w:r>
            <w:r w:rsidR="00173841">
              <w:rPr>
                <w:rFonts w:ascii="Times New Roman" w:hAnsi="Times New Roman" w:cs="Times New Roman"/>
                <w:sz w:val="16"/>
                <w:szCs w:val="16"/>
              </w:rPr>
              <w:t>A_</w:t>
            </w:r>
            <w:r>
              <w:rPr>
                <w:rFonts w:ascii="Times New Roman" w:hAnsi="Times New Roman" w:cs="Times New Roman"/>
                <w:sz w:val="16"/>
                <w:szCs w:val="16"/>
              </w:rPr>
              <w:t>W03</w:t>
            </w:r>
          </w:p>
        </w:tc>
      </w:tr>
      <w:tr w:rsidR="00BB1AA7" w:rsidRPr="0030515D" w14:paraId="36C3898A" w14:textId="77777777" w:rsidTr="0056404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AF65263" w14:textId="77777777" w:rsidR="00BB1AA7" w:rsidRPr="0030515D" w:rsidRDefault="00BB1AA7" w:rsidP="00564049">
            <w:pPr>
              <w:jc w:val="center"/>
              <w:rPr>
                <w:rFonts w:ascii="Times New Roman" w:hAnsi="Times New Roman" w:cs="Times New Roman"/>
                <w:strike/>
                <w:color w:val="auto"/>
                <w:sz w:val="20"/>
                <w:szCs w:val="20"/>
              </w:rPr>
            </w:pPr>
            <w:r w:rsidRPr="0030515D">
              <w:rPr>
                <w:rFonts w:ascii="Times New Roman" w:hAnsi="Times New Roman" w:cs="Times New Roman"/>
                <w:color w:val="auto"/>
                <w:sz w:val="20"/>
                <w:szCs w:val="20"/>
              </w:rPr>
              <w:t xml:space="preserve">w zakresie </w:t>
            </w:r>
            <w:r w:rsidRPr="0030515D">
              <w:rPr>
                <w:rFonts w:ascii="Times New Roman" w:hAnsi="Times New Roman" w:cs="Times New Roman"/>
                <w:b/>
                <w:color w:val="auto"/>
                <w:sz w:val="20"/>
                <w:szCs w:val="20"/>
              </w:rPr>
              <w:t>UMIEJĘTNOŚCI:</w:t>
            </w:r>
          </w:p>
        </w:tc>
      </w:tr>
      <w:tr w:rsidR="00BB1AA7" w:rsidRPr="0030515D" w14:paraId="5C9D4D5E"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06804A5A"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color w:val="auto"/>
                <w:sz w:val="20"/>
                <w:szCs w:val="20"/>
              </w:rPr>
              <w:t>U01</w:t>
            </w:r>
          </w:p>
        </w:tc>
        <w:tc>
          <w:tcPr>
            <w:tcW w:w="7570" w:type="dxa"/>
            <w:tcBorders>
              <w:top w:val="single" w:sz="4" w:space="0" w:color="auto"/>
              <w:left w:val="single" w:sz="4" w:space="0" w:color="auto"/>
              <w:bottom w:val="single" w:sz="4" w:space="0" w:color="auto"/>
              <w:right w:val="single" w:sz="4" w:space="0" w:color="auto"/>
            </w:tcBorders>
          </w:tcPr>
          <w:p w14:paraId="02B122A9" w14:textId="77777777" w:rsidR="00BB1AA7" w:rsidRPr="004C022C" w:rsidRDefault="00BB1AA7" w:rsidP="00564049">
            <w:pPr>
              <w:rPr>
                <w:sz w:val="20"/>
              </w:rPr>
            </w:pPr>
            <w:r w:rsidRPr="004C022C">
              <w:rPr>
                <w:rFonts w:ascii="Times New Roman" w:hAnsi="Times New Roman"/>
                <w:sz w:val="20"/>
                <w:szCs w:val="18"/>
              </w:rPr>
              <w:t>rozumie treści dotyczące studiowanej dyscypliny naukowej na poziomie B2+</w:t>
            </w:r>
          </w:p>
        </w:tc>
        <w:tc>
          <w:tcPr>
            <w:tcW w:w="1417" w:type="dxa"/>
            <w:tcBorders>
              <w:top w:val="single" w:sz="4" w:space="0" w:color="auto"/>
              <w:left w:val="single" w:sz="4" w:space="0" w:color="auto"/>
              <w:bottom w:val="single" w:sz="4" w:space="0" w:color="auto"/>
              <w:right w:val="single" w:sz="4" w:space="0" w:color="auto"/>
            </w:tcBorders>
          </w:tcPr>
          <w:p w14:paraId="608B5734" w14:textId="77777777" w:rsidR="00BB1AA7" w:rsidRPr="0030515D" w:rsidRDefault="00552212" w:rsidP="00564049">
            <w:pPr>
              <w:rPr>
                <w:rFonts w:ascii="Times New Roman" w:hAnsi="Times New Roman" w:cs="Times New Roman"/>
                <w:strike/>
                <w:color w:val="auto"/>
                <w:sz w:val="18"/>
                <w:szCs w:val="18"/>
              </w:rPr>
            </w:pPr>
            <w:r>
              <w:rPr>
                <w:rFonts w:ascii="Times New Roman" w:hAnsi="Times New Roman" w:cs="Times New Roman"/>
                <w:sz w:val="16"/>
                <w:szCs w:val="16"/>
              </w:rPr>
              <w:t>FILA2</w:t>
            </w:r>
            <w:r w:rsidR="00173841">
              <w:rPr>
                <w:rFonts w:ascii="Times New Roman" w:hAnsi="Times New Roman" w:cs="Times New Roman"/>
                <w:sz w:val="16"/>
                <w:szCs w:val="16"/>
              </w:rPr>
              <w:t>A_</w:t>
            </w:r>
            <w:r>
              <w:rPr>
                <w:rFonts w:ascii="Times New Roman" w:hAnsi="Times New Roman" w:cs="Times New Roman"/>
                <w:sz w:val="16"/>
                <w:szCs w:val="16"/>
              </w:rPr>
              <w:t>U01</w:t>
            </w:r>
          </w:p>
        </w:tc>
      </w:tr>
      <w:tr w:rsidR="00BB1AA7" w:rsidRPr="0030515D" w14:paraId="0916DEC7"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19ADFA13"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color w:val="auto"/>
                <w:sz w:val="20"/>
                <w:szCs w:val="20"/>
              </w:rPr>
              <w:t>U02</w:t>
            </w:r>
          </w:p>
        </w:tc>
        <w:tc>
          <w:tcPr>
            <w:tcW w:w="7570" w:type="dxa"/>
            <w:tcBorders>
              <w:top w:val="single" w:sz="4" w:space="0" w:color="auto"/>
              <w:left w:val="single" w:sz="4" w:space="0" w:color="auto"/>
              <w:bottom w:val="single" w:sz="4" w:space="0" w:color="auto"/>
              <w:right w:val="single" w:sz="4" w:space="0" w:color="auto"/>
            </w:tcBorders>
          </w:tcPr>
          <w:p w14:paraId="425F6619" w14:textId="77777777" w:rsidR="00BB1AA7" w:rsidRPr="004C022C" w:rsidRDefault="00BB1AA7" w:rsidP="00564049">
            <w:pPr>
              <w:rPr>
                <w:sz w:val="20"/>
              </w:rPr>
            </w:pPr>
            <w:r w:rsidRPr="004C022C">
              <w:rPr>
                <w:rFonts w:ascii="Times New Roman" w:hAnsi="Times New Roman"/>
                <w:sz w:val="20"/>
                <w:szCs w:val="18"/>
              </w:rPr>
              <w:t>przygotowuje prezentacje ustne w zakresie problematyki studiowanego kierunku , zabiera głos w dyskusji, przedstawiając własne argumenty i opinie na poziomie B2+</w:t>
            </w:r>
          </w:p>
        </w:tc>
        <w:tc>
          <w:tcPr>
            <w:tcW w:w="1417" w:type="dxa"/>
            <w:tcBorders>
              <w:top w:val="single" w:sz="4" w:space="0" w:color="auto"/>
              <w:left w:val="single" w:sz="4" w:space="0" w:color="auto"/>
              <w:bottom w:val="single" w:sz="4" w:space="0" w:color="auto"/>
              <w:right w:val="single" w:sz="4" w:space="0" w:color="auto"/>
            </w:tcBorders>
          </w:tcPr>
          <w:p w14:paraId="60DC9396" w14:textId="77777777" w:rsidR="00BB1AA7" w:rsidRPr="0030515D" w:rsidRDefault="00552212" w:rsidP="00564049">
            <w:pPr>
              <w:rPr>
                <w:rFonts w:ascii="Times New Roman" w:hAnsi="Times New Roman" w:cs="Times New Roman"/>
                <w:strike/>
                <w:color w:val="auto"/>
                <w:sz w:val="18"/>
                <w:szCs w:val="18"/>
              </w:rPr>
            </w:pPr>
            <w:r>
              <w:rPr>
                <w:rFonts w:ascii="Times New Roman" w:hAnsi="Times New Roman" w:cs="Times New Roman"/>
                <w:sz w:val="16"/>
                <w:szCs w:val="16"/>
              </w:rPr>
              <w:t>FILA2</w:t>
            </w:r>
            <w:r w:rsidR="00173841">
              <w:rPr>
                <w:rFonts w:ascii="Times New Roman" w:hAnsi="Times New Roman" w:cs="Times New Roman"/>
                <w:sz w:val="16"/>
                <w:szCs w:val="16"/>
              </w:rPr>
              <w:t>A_</w:t>
            </w:r>
            <w:r w:rsidRPr="003267CF">
              <w:rPr>
                <w:rFonts w:ascii="Times New Roman" w:hAnsi="Times New Roman" w:cs="Times New Roman"/>
                <w:sz w:val="16"/>
                <w:szCs w:val="16"/>
              </w:rPr>
              <w:t>U02</w:t>
            </w:r>
          </w:p>
        </w:tc>
      </w:tr>
      <w:tr w:rsidR="00BB1AA7" w:rsidRPr="0030515D" w14:paraId="7D905FB3"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4D6D2061" w14:textId="77777777" w:rsidR="00BB1AA7" w:rsidRPr="004C022C" w:rsidRDefault="00BB1AA7" w:rsidP="00564049">
            <w:pPr>
              <w:jc w:val="center"/>
              <w:rPr>
                <w:sz w:val="20"/>
                <w:szCs w:val="20"/>
              </w:rPr>
            </w:pPr>
            <w:r w:rsidRPr="004C022C">
              <w:rPr>
                <w:rFonts w:ascii="Times New Roman" w:hAnsi="Times New Roman"/>
                <w:sz w:val="20"/>
                <w:szCs w:val="20"/>
              </w:rPr>
              <w:t>U03</w:t>
            </w:r>
          </w:p>
        </w:tc>
        <w:tc>
          <w:tcPr>
            <w:tcW w:w="7570" w:type="dxa"/>
            <w:tcBorders>
              <w:top w:val="single" w:sz="4" w:space="0" w:color="auto"/>
              <w:left w:val="single" w:sz="4" w:space="0" w:color="auto"/>
              <w:bottom w:val="single" w:sz="4" w:space="0" w:color="auto"/>
              <w:right w:val="single" w:sz="4" w:space="0" w:color="auto"/>
            </w:tcBorders>
          </w:tcPr>
          <w:p w14:paraId="6E8009E5" w14:textId="77777777" w:rsidR="00BB1AA7" w:rsidRPr="004C022C" w:rsidRDefault="00BB1AA7" w:rsidP="00564049">
            <w:pPr>
              <w:rPr>
                <w:sz w:val="20"/>
                <w:szCs w:val="20"/>
              </w:rPr>
            </w:pPr>
            <w:r w:rsidRPr="004C022C">
              <w:rPr>
                <w:rFonts w:ascii="Times New Roman" w:hAnsi="Times New Roman"/>
                <w:sz w:val="20"/>
                <w:szCs w:val="20"/>
              </w:rPr>
              <w:t>posiada umiejętność przygotowania prac pisemnych z zakresu problematyki studiowanego kierunku, streszcza pisemnie informacje, wyniki badań, opinie i argumenty zawarte w tekście specjalistycznym na poziomie B2+</w:t>
            </w:r>
          </w:p>
        </w:tc>
        <w:tc>
          <w:tcPr>
            <w:tcW w:w="1417" w:type="dxa"/>
            <w:tcBorders>
              <w:top w:val="single" w:sz="4" w:space="0" w:color="auto"/>
              <w:left w:val="single" w:sz="4" w:space="0" w:color="auto"/>
              <w:bottom w:val="single" w:sz="4" w:space="0" w:color="auto"/>
              <w:right w:val="single" w:sz="4" w:space="0" w:color="auto"/>
            </w:tcBorders>
          </w:tcPr>
          <w:p w14:paraId="41087C2B" w14:textId="76C3DD6C" w:rsidR="00BB1AA7" w:rsidRPr="0030515D" w:rsidRDefault="00552212" w:rsidP="00564049">
            <w:pPr>
              <w:rPr>
                <w:rFonts w:ascii="Times New Roman" w:hAnsi="Times New Roman" w:cs="Times New Roman"/>
                <w:sz w:val="16"/>
                <w:szCs w:val="16"/>
              </w:rPr>
            </w:pPr>
            <w:r>
              <w:rPr>
                <w:rFonts w:ascii="Times New Roman" w:hAnsi="Times New Roman" w:cs="Times New Roman"/>
                <w:sz w:val="16"/>
                <w:szCs w:val="16"/>
              </w:rPr>
              <w:t>FILA2</w:t>
            </w:r>
            <w:r w:rsidR="0024526E">
              <w:rPr>
                <w:rFonts w:ascii="Times New Roman" w:hAnsi="Times New Roman" w:cs="Times New Roman"/>
                <w:sz w:val="16"/>
                <w:szCs w:val="16"/>
              </w:rPr>
              <w:t>A</w:t>
            </w:r>
            <w:r w:rsidRPr="00677F79">
              <w:rPr>
                <w:rFonts w:ascii="Times New Roman" w:hAnsi="Times New Roman" w:cs="Times New Roman"/>
                <w:color w:val="auto"/>
                <w:sz w:val="16"/>
                <w:szCs w:val="16"/>
              </w:rPr>
              <w:t xml:space="preserve"> _U06</w:t>
            </w:r>
          </w:p>
        </w:tc>
      </w:tr>
      <w:tr w:rsidR="00BB1AA7" w:rsidRPr="0030515D" w14:paraId="6E06D67E" w14:textId="77777777" w:rsidTr="0056404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6B44D51" w14:textId="77777777" w:rsidR="00BB1AA7" w:rsidRPr="0030515D" w:rsidRDefault="00BB1AA7" w:rsidP="00564049">
            <w:pPr>
              <w:jc w:val="center"/>
              <w:rPr>
                <w:rFonts w:ascii="Times New Roman" w:hAnsi="Times New Roman" w:cs="Times New Roman"/>
                <w:strike/>
                <w:color w:val="auto"/>
                <w:sz w:val="20"/>
                <w:szCs w:val="20"/>
              </w:rPr>
            </w:pPr>
            <w:r w:rsidRPr="0030515D">
              <w:rPr>
                <w:rFonts w:ascii="Times New Roman" w:hAnsi="Times New Roman" w:cs="Times New Roman"/>
                <w:color w:val="auto"/>
                <w:sz w:val="20"/>
                <w:szCs w:val="20"/>
              </w:rPr>
              <w:t xml:space="preserve">w zakresie </w:t>
            </w:r>
            <w:r w:rsidRPr="0030515D">
              <w:rPr>
                <w:rFonts w:ascii="Times New Roman" w:hAnsi="Times New Roman" w:cs="Times New Roman"/>
                <w:b/>
                <w:color w:val="auto"/>
                <w:sz w:val="20"/>
                <w:szCs w:val="20"/>
              </w:rPr>
              <w:t>KOMPETENCJI SPOŁECZNYCH:</w:t>
            </w:r>
          </w:p>
        </w:tc>
      </w:tr>
      <w:tr w:rsidR="00BB1AA7" w:rsidRPr="0030515D" w14:paraId="6DC0D78A"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175F9736"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color w:val="auto"/>
                <w:sz w:val="20"/>
                <w:szCs w:val="20"/>
              </w:rPr>
              <w:t>K01</w:t>
            </w:r>
          </w:p>
        </w:tc>
        <w:tc>
          <w:tcPr>
            <w:tcW w:w="7570" w:type="dxa"/>
            <w:tcBorders>
              <w:top w:val="single" w:sz="4" w:space="0" w:color="auto"/>
              <w:left w:val="single" w:sz="4" w:space="0" w:color="auto"/>
              <w:bottom w:val="single" w:sz="4" w:space="0" w:color="auto"/>
              <w:right w:val="single" w:sz="4" w:space="0" w:color="auto"/>
            </w:tcBorders>
          </w:tcPr>
          <w:p w14:paraId="4938BAC6" w14:textId="77777777" w:rsidR="00BB1AA7" w:rsidRPr="0030515D" w:rsidRDefault="00BB1AA7" w:rsidP="00564049">
            <w:pPr>
              <w:rPr>
                <w:rFonts w:ascii="Times New Roman" w:hAnsi="Times New Roman" w:cs="Times New Roman"/>
                <w:color w:val="auto"/>
                <w:sz w:val="20"/>
                <w:szCs w:val="18"/>
              </w:rPr>
            </w:pPr>
            <w:r w:rsidRPr="0030515D">
              <w:rPr>
                <w:rFonts w:ascii="Times New Roman" w:eastAsia="Cambria" w:hAnsi="Times New Roman" w:cs="Times New Roman"/>
                <w:color w:val="auto"/>
                <w:sz w:val="20"/>
                <w:szCs w:val="18"/>
                <w:lang w:val="pl-PL"/>
              </w:rPr>
              <w:t>Potrafi krytycznie ocenić odbierane treści</w:t>
            </w:r>
          </w:p>
        </w:tc>
        <w:tc>
          <w:tcPr>
            <w:tcW w:w="1417" w:type="dxa"/>
            <w:tcBorders>
              <w:top w:val="single" w:sz="4" w:space="0" w:color="auto"/>
              <w:left w:val="single" w:sz="4" w:space="0" w:color="auto"/>
              <w:bottom w:val="single" w:sz="4" w:space="0" w:color="auto"/>
              <w:right w:val="single" w:sz="4" w:space="0" w:color="auto"/>
            </w:tcBorders>
          </w:tcPr>
          <w:p w14:paraId="206214B3" w14:textId="053902BC" w:rsidR="00BB1AA7" w:rsidRPr="0030515D" w:rsidRDefault="00552212" w:rsidP="00564049">
            <w:pPr>
              <w:rPr>
                <w:rFonts w:ascii="Times New Roman" w:hAnsi="Times New Roman" w:cs="Times New Roman"/>
                <w:strike/>
                <w:color w:val="auto"/>
                <w:sz w:val="18"/>
                <w:szCs w:val="18"/>
              </w:rPr>
            </w:pPr>
            <w:r>
              <w:rPr>
                <w:rFonts w:ascii="Times New Roman" w:hAnsi="Times New Roman" w:cs="Times New Roman"/>
                <w:sz w:val="16"/>
                <w:szCs w:val="16"/>
              </w:rPr>
              <w:t>FILA2</w:t>
            </w:r>
            <w:r w:rsidR="0024526E">
              <w:rPr>
                <w:rFonts w:ascii="Times New Roman" w:hAnsi="Times New Roman" w:cs="Times New Roman"/>
                <w:sz w:val="16"/>
                <w:szCs w:val="16"/>
              </w:rPr>
              <w:t>A</w:t>
            </w:r>
            <w:r>
              <w:rPr>
                <w:rFonts w:ascii="Times New Roman" w:hAnsi="Times New Roman" w:cs="Times New Roman"/>
                <w:sz w:val="16"/>
                <w:szCs w:val="16"/>
              </w:rPr>
              <w:t xml:space="preserve"> _K01</w:t>
            </w:r>
          </w:p>
        </w:tc>
      </w:tr>
    </w:tbl>
    <w:p w14:paraId="1A19B209" w14:textId="77777777" w:rsidR="00BB1AA7" w:rsidRPr="0030515D" w:rsidRDefault="00BB1AA7" w:rsidP="00BB1AA7">
      <w:pPr>
        <w:rPr>
          <w:rFonts w:ascii="Times New Roman" w:hAnsi="Times New Roman" w:cs="Times New Roman"/>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BB1AA7" w:rsidRPr="0030515D" w14:paraId="4B577B67" w14:textId="77777777" w:rsidTr="00564049">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66CFC222" w14:textId="3D207926" w:rsidR="00BB1AA7" w:rsidRPr="0030515D" w:rsidRDefault="00BB1AA7" w:rsidP="00564049">
            <w:pPr>
              <w:numPr>
                <w:ilvl w:val="1"/>
                <w:numId w:val="2"/>
              </w:numPr>
              <w:tabs>
                <w:tab w:val="left" w:pos="426"/>
              </w:tabs>
              <w:ind w:left="426" w:hanging="426"/>
              <w:rPr>
                <w:rFonts w:ascii="Times New Roman" w:hAnsi="Times New Roman" w:cs="Times New Roman"/>
                <w:b/>
                <w:color w:val="auto"/>
                <w:sz w:val="20"/>
                <w:szCs w:val="20"/>
              </w:rPr>
            </w:pPr>
            <w:r w:rsidRPr="0030515D">
              <w:rPr>
                <w:rFonts w:ascii="Times New Roman" w:hAnsi="Times New Roman" w:cs="Times New Roman"/>
                <w:b/>
                <w:color w:val="auto"/>
                <w:sz w:val="20"/>
                <w:szCs w:val="20"/>
              </w:rPr>
              <w:t>Sposoby weryfikacji osiągnięcia przedmiotowych efektó</w:t>
            </w:r>
            <w:r w:rsidR="00D343EA">
              <w:rPr>
                <w:rFonts w:ascii="Times New Roman" w:hAnsi="Times New Roman" w:cs="Times New Roman"/>
                <w:b/>
                <w:color w:val="auto"/>
                <w:sz w:val="20"/>
                <w:szCs w:val="20"/>
              </w:rPr>
              <w:t>w uczenia się</w:t>
            </w:r>
            <w:r w:rsidRPr="0030515D">
              <w:rPr>
                <w:rFonts w:ascii="Times New Roman" w:hAnsi="Times New Roman" w:cs="Times New Roman"/>
                <w:b/>
                <w:color w:val="auto"/>
                <w:sz w:val="20"/>
                <w:szCs w:val="20"/>
              </w:rPr>
              <w:t xml:space="preserve"> </w:t>
            </w:r>
          </w:p>
        </w:tc>
      </w:tr>
      <w:tr w:rsidR="00BB1AA7" w:rsidRPr="0030515D" w14:paraId="4766219C" w14:textId="77777777" w:rsidTr="00564049">
        <w:trPr>
          <w:trHeight w:val="284"/>
        </w:trPr>
        <w:tc>
          <w:tcPr>
            <w:tcW w:w="1830" w:type="dxa"/>
            <w:vMerge w:val="restart"/>
            <w:tcBorders>
              <w:left w:val="single" w:sz="4" w:space="0" w:color="auto"/>
              <w:right w:val="single" w:sz="4" w:space="0" w:color="auto"/>
            </w:tcBorders>
            <w:vAlign w:val="center"/>
          </w:tcPr>
          <w:p w14:paraId="7625EB37" w14:textId="77777777" w:rsidR="00BB1AA7" w:rsidRPr="0030515D" w:rsidRDefault="00BB1AA7" w:rsidP="00564049">
            <w:pPr>
              <w:jc w:val="center"/>
              <w:rPr>
                <w:rFonts w:ascii="Times New Roman" w:hAnsi="Times New Roman" w:cs="Times New Roman"/>
                <w:b/>
                <w:color w:val="auto"/>
                <w:sz w:val="20"/>
                <w:szCs w:val="20"/>
              </w:rPr>
            </w:pPr>
            <w:r w:rsidRPr="0030515D">
              <w:rPr>
                <w:rFonts w:ascii="Times New Roman" w:hAnsi="Times New Roman" w:cs="Times New Roman"/>
                <w:b/>
                <w:color w:val="auto"/>
                <w:sz w:val="20"/>
                <w:szCs w:val="20"/>
              </w:rPr>
              <w:t>Efekty przedmiotowe</w:t>
            </w:r>
          </w:p>
          <w:p w14:paraId="27BDA427"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314F39B8"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b/>
                <w:color w:val="auto"/>
                <w:sz w:val="20"/>
                <w:szCs w:val="20"/>
              </w:rPr>
              <w:t>Sposób weryfikacji (+/-)</w:t>
            </w:r>
          </w:p>
        </w:tc>
      </w:tr>
      <w:tr w:rsidR="00BB1AA7" w:rsidRPr="0030515D" w14:paraId="4BE659E3" w14:textId="77777777" w:rsidTr="00564049">
        <w:trPr>
          <w:trHeight w:val="284"/>
        </w:trPr>
        <w:tc>
          <w:tcPr>
            <w:tcW w:w="1830" w:type="dxa"/>
            <w:vMerge/>
            <w:tcBorders>
              <w:left w:val="single" w:sz="4" w:space="0" w:color="auto"/>
              <w:right w:val="single" w:sz="4" w:space="0" w:color="auto"/>
            </w:tcBorders>
          </w:tcPr>
          <w:p w14:paraId="34242860" w14:textId="77777777" w:rsidR="00BB1AA7" w:rsidRPr="0030515D" w:rsidRDefault="00BB1AA7" w:rsidP="00564049">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A2DC862" w14:textId="77777777" w:rsidR="00BB1AA7" w:rsidRPr="0030515D" w:rsidRDefault="00BB1AA7" w:rsidP="00564049">
            <w:pPr>
              <w:ind w:left="-113" w:right="-113"/>
              <w:jc w:val="center"/>
              <w:rPr>
                <w:rFonts w:ascii="Times New Roman" w:hAnsi="Times New Roman" w:cs="Times New Roman"/>
                <w:b/>
                <w:color w:val="auto"/>
                <w:sz w:val="16"/>
                <w:szCs w:val="16"/>
              </w:rPr>
            </w:pPr>
            <w:r w:rsidRPr="0030515D">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796D4BD0" w14:textId="77777777" w:rsidR="00BB1AA7" w:rsidRPr="0030515D" w:rsidRDefault="00BB1AA7" w:rsidP="00564049">
            <w:pPr>
              <w:ind w:left="-57" w:right="-57"/>
              <w:jc w:val="center"/>
              <w:rPr>
                <w:rFonts w:ascii="Times New Roman" w:hAnsi="Times New Roman" w:cs="Times New Roman"/>
                <w:b/>
                <w:color w:val="auto"/>
                <w:sz w:val="16"/>
                <w:szCs w:val="16"/>
              </w:rPr>
            </w:pPr>
            <w:r w:rsidRPr="0030515D">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1026032" w14:textId="77777777" w:rsidR="00BB1AA7" w:rsidRPr="0030515D" w:rsidRDefault="00BB1AA7" w:rsidP="00564049">
            <w:pPr>
              <w:jc w:val="center"/>
              <w:rPr>
                <w:rFonts w:ascii="Times New Roman" w:hAnsi="Times New Roman" w:cs="Times New Roman"/>
                <w:b/>
                <w:color w:val="auto"/>
                <w:sz w:val="16"/>
                <w:szCs w:val="16"/>
              </w:rPr>
            </w:pPr>
            <w:r w:rsidRPr="0030515D">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03316544" w14:textId="77777777" w:rsidR="00BB1AA7" w:rsidRPr="0030515D" w:rsidRDefault="00BB1AA7" w:rsidP="00564049">
            <w:pPr>
              <w:jc w:val="center"/>
              <w:rPr>
                <w:rFonts w:ascii="Times New Roman" w:hAnsi="Times New Roman" w:cs="Times New Roman"/>
                <w:b/>
                <w:color w:val="auto"/>
                <w:sz w:val="16"/>
                <w:szCs w:val="16"/>
              </w:rPr>
            </w:pPr>
            <w:r w:rsidRPr="0030515D">
              <w:rPr>
                <w:rFonts w:ascii="Times New Roman" w:hAnsi="Times New Roman" w:cs="Times New Roman"/>
                <w:b/>
                <w:color w:val="auto"/>
                <w:sz w:val="16"/>
                <w:szCs w:val="16"/>
              </w:rPr>
              <w:t xml:space="preserve">Aktywność               </w:t>
            </w:r>
            <w:r w:rsidRPr="0030515D">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19068200" w14:textId="77777777" w:rsidR="00BB1AA7" w:rsidRPr="0030515D" w:rsidRDefault="00BB1AA7" w:rsidP="00564049">
            <w:pPr>
              <w:jc w:val="center"/>
              <w:rPr>
                <w:rFonts w:ascii="Times New Roman" w:hAnsi="Times New Roman" w:cs="Times New Roman"/>
                <w:b/>
                <w:color w:val="auto"/>
                <w:sz w:val="16"/>
                <w:szCs w:val="16"/>
              </w:rPr>
            </w:pPr>
            <w:r w:rsidRPr="0030515D">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29B5F87F" w14:textId="77777777" w:rsidR="00BB1AA7" w:rsidRPr="0030515D" w:rsidRDefault="00BB1AA7" w:rsidP="00564049">
            <w:pPr>
              <w:jc w:val="center"/>
              <w:rPr>
                <w:rFonts w:ascii="Times New Roman" w:hAnsi="Times New Roman" w:cs="Times New Roman"/>
                <w:b/>
                <w:color w:val="auto"/>
                <w:sz w:val="16"/>
                <w:szCs w:val="16"/>
              </w:rPr>
            </w:pPr>
            <w:r w:rsidRPr="0030515D">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50AD6FC" w14:textId="77777777" w:rsidR="00BB1AA7" w:rsidRPr="0030515D" w:rsidRDefault="00BB1AA7" w:rsidP="00564049">
            <w:pPr>
              <w:jc w:val="center"/>
              <w:rPr>
                <w:rFonts w:ascii="Times New Roman" w:hAnsi="Times New Roman" w:cs="Times New Roman"/>
                <w:b/>
                <w:color w:val="auto"/>
                <w:sz w:val="16"/>
                <w:szCs w:val="16"/>
                <w:highlight w:val="lightGray"/>
              </w:rPr>
            </w:pPr>
            <w:r w:rsidRPr="0030515D">
              <w:rPr>
                <w:rFonts w:ascii="Times New Roman" w:hAnsi="Times New Roman" w:cs="Times New Roman"/>
                <w:b/>
                <w:color w:val="auto"/>
                <w:sz w:val="16"/>
                <w:szCs w:val="16"/>
              </w:rPr>
              <w:t xml:space="preserve">Inne </w:t>
            </w:r>
            <w:r w:rsidRPr="0030515D">
              <w:rPr>
                <w:rFonts w:ascii="Times New Roman" w:hAnsi="Times New Roman" w:cs="Times New Roman"/>
                <w:b/>
                <w:i/>
                <w:color w:val="auto"/>
                <w:sz w:val="16"/>
                <w:szCs w:val="16"/>
              </w:rPr>
              <w:t>(jakie?)</w:t>
            </w:r>
          </w:p>
        </w:tc>
      </w:tr>
      <w:tr w:rsidR="00BB1AA7" w:rsidRPr="0030515D" w14:paraId="3FD1A843" w14:textId="77777777" w:rsidTr="00564049">
        <w:trPr>
          <w:trHeight w:val="284"/>
        </w:trPr>
        <w:tc>
          <w:tcPr>
            <w:tcW w:w="1830" w:type="dxa"/>
            <w:vMerge/>
            <w:tcBorders>
              <w:left w:val="single" w:sz="4" w:space="0" w:color="auto"/>
              <w:right w:val="single" w:sz="4" w:space="0" w:color="auto"/>
            </w:tcBorders>
          </w:tcPr>
          <w:p w14:paraId="5F133939" w14:textId="77777777" w:rsidR="00BB1AA7" w:rsidRPr="0030515D" w:rsidRDefault="00BB1AA7" w:rsidP="00564049">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F871ECA" w14:textId="77777777" w:rsidR="00BB1AA7" w:rsidRPr="0030515D" w:rsidRDefault="00BB1AA7" w:rsidP="00564049">
            <w:pPr>
              <w:jc w:val="center"/>
              <w:rPr>
                <w:rFonts w:ascii="Times New Roman" w:hAnsi="Times New Roman" w:cs="Times New Roman"/>
                <w:b/>
                <w:i/>
                <w:color w:val="auto"/>
                <w:sz w:val="16"/>
                <w:szCs w:val="16"/>
              </w:rPr>
            </w:pPr>
            <w:r w:rsidRPr="0030515D">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7DB5187A" w14:textId="77777777" w:rsidR="00BB1AA7" w:rsidRPr="0030515D" w:rsidRDefault="00BB1AA7" w:rsidP="00564049">
            <w:pPr>
              <w:jc w:val="center"/>
              <w:rPr>
                <w:rFonts w:ascii="Times New Roman" w:hAnsi="Times New Roman" w:cs="Times New Roman"/>
                <w:b/>
                <w:i/>
                <w:color w:val="auto"/>
                <w:sz w:val="16"/>
                <w:szCs w:val="16"/>
              </w:rPr>
            </w:pPr>
            <w:r w:rsidRPr="0030515D">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778EC25"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6508099A"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006541B3"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479620F5"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57B21EF"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b/>
                <w:i/>
                <w:color w:val="auto"/>
                <w:sz w:val="16"/>
                <w:szCs w:val="16"/>
              </w:rPr>
              <w:t>Forma zajęć</w:t>
            </w:r>
          </w:p>
        </w:tc>
      </w:tr>
      <w:tr w:rsidR="00BB1AA7" w:rsidRPr="0030515D" w14:paraId="300DFD96" w14:textId="77777777" w:rsidTr="00564049">
        <w:trPr>
          <w:trHeight w:val="284"/>
        </w:trPr>
        <w:tc>
          <w:tcPr>
            <w:tcW w:w="1830" w:type="dxa"/>
            <w:vMerge/>
            <w:tcBorders>
              <w:left w:val="single" w:sz="4" w:space="0" w:color="auto"/>
              <w:bottom w:val="single" w:sz="4" w:space="0" w:color="auto"/>
              <w:right w:val="single" w:sz="4" w:space="0" w:color="auto"/>
            </w:tcBorders>
          </w:tcPr>
          <w:p w14:paraId="6930F565" w14:textId="77777777" w:rsidR="00BB1AA7" w:rsidRPr="0030515D" w:rsidRDefault="00BB1AA7" w:rsidP="00564049">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643027B"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23C2D38B"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43A5171"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4C531CA3"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2B7E8916"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305DCBBD"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95DD4B9"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3FB6867D"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852359C"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64DF9775"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0C25205"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9D186F2"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632D8F1"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7B96607"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E8BD12A"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04E4220F"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3EFB5F35"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C805237"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1DED946"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D4255B5"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4DEBD39" w14:textId="77777777" w:rsidR="00BB1AA7" w:rsidRPr="0030515D" w:rsidRDefault="00BB1AA7" w:rsidP="00564049">
            <w:pPr>
              <w:jc w:val="center"/>
              <w:rPr>
                <w:rFonts w:ascii="Times New Roman" w:hAnsi="Times New Roman" w:cs="Times New Roman"/>
                <w:i/>
                <w:color w:val="auto"/>
                <w:sz w:val="20"/>
                <w:szCs w:val="20"/>
              </w:rPr>
            </w:pPr>
            <w:r w:rsidRPr="0030515D">
              <w:rPr>
                <w:rFonts w:ascii="Times New Roman" w:hAnsi="Times New Roman" w:cs="Times New Roman"/>
                <w:i/>
                <w:color w:val="auto"/>
                <w:sz w:val="20"/>
                <w:szCs w:val="20"/>
              </w:rPr>
              <w:t>...</w:t>
            </w:r>
          </w:p>
        </w:tc>
      </w:tr>
      <w:tr w:rsidR="00BB1AA7" w:rsidRPr="0030515D" w14:paraId="19F34EF6"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3C64114"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7BB7117"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CEE2425" w14:textId="77777777" w:rsidR="00BB1AA7" w:rsidRPr="0030515D" w:rsidRDefault="00BB1AA7" w:rsidP="00564049">
            <w:pPr>
              <w:jc w:val="center"/>
              <w:rPr>
                <w:rFonts w:ascii="Times New Roman" w:hAnsi="Times New Roman" w:cs="Times New Roman"/>
                <w:b/>
                <w:i/>
                <w:color w:val="auto"/>
                <w:sz w:val="20"/>
                <w:szCs w:val="20"/>
              </w:rPr>
            </w:pPr>
            <w:r w:rsidRPr="0030515D">
              <w:rPr>
                <w:rFonts w:ascii="Times New Roman" w:hAnsi="Times New Roman" w:cs="Times New Roman"/>
                <w:b/>
                <w:i/>
                <w:color w:val="auto"/>
                <w:sz w:val="20"/>
                <w:szCs w:val="20"/>
              </w:rPr>
              <w:t>X</w:t>
            </w: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6ED8067"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3063A48B"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79AC3A04" w14:textId="77777777" w:rsidR="00BB1AA7" w:rsidRPr="0030515D" w:rsidRDefault="00BB1AA7" w:rsidP="00564049">
            <w:pPr>
              <w:jc w:val="center"/>
              <w:rPr>
                <w:rFonts w:ascii="Times New Roman" w:hAnsi="Times New Roman" w:cs="Times New Roman"/>
                <w:b/>
                <w:i/>
                <w:color w:val="auto"/>
                <w:sz w:val="20"/>
                <w:szCs w:val="20"/>
              </w:rPr>
            </w:pPr>
            <w:r w:rsidRPr="0030515D">
              <w:rPr>
                <w:rFonts w:ascii="Times New Roman" w:hAnsi="Times New Roman" w:cs="Times New Roman"/>
                <w:b/>
                <w:i/>
                <w:color w:val="auto"/>
                <w:sz w:val="20"/>
                <w:szCs w:val="20"/>
              </w:rPr>
              <w:t>X</w:t>
            </w:r>
          </w:p>
        </w:tc>
        <w:tc>
          <w:tcPr>
            <w:tcW w:w="378" w:type="dxa"/>
            <w:tcBorders>
              <w:top w:val="single" w:sz="12" w:space="0" w:color="auto"/>
              <w:left w:val="dashSmallGap" w:sz="4" w:space="0" w:color="auto"/>
              <w:bottom w:val="single" w:sz="4" w:space="0" w:color="auto"/>
              <w:right w:val="single" w:sz="4" w:space="0" w:color="auto"/>
            </w:tcBorders>
            <w:vAlign w:val="center"/>
          </w:tcPr>
          <w:p w14:paraId="5F3A9D45"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6B0369B"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112BD0A6"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8F018D7"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0DF5D437"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2ADAE8DF"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2B2470E7"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00C291B"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D91CCD2"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D6B703A"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5DBD360A"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3ECEF6B9"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24DBEFED"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4900CF9"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54E76F0"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E359DCA" w14:textId="77777777" w:rsidR="00BB1AA7" w:rsidRPr="0030515D" w:rsidRDefault="00BB1AA7" w:rsidP="00564049">
            <w:pPr>
              <w:jc w:val="center"/>
              <w:rPr>
                <w:rFonts w:ascii="Times New Roman" w:hAnsi="Times New Roman" w:cs="Times New Roman"/>
                <w:b/>
                <w:i/>
                <w:color w:val="auto"/>
                <w:sz w:val="20"/>
                <w:szCs w:val="20"/>
              </w:rPr>
            </w:pPr>
          </w:p>
        </w:tc>
      </w:tr>
      <w:tr w:rsidR="00BB1AA7" w:rsidRPr="0030515D" w14:paraId="61EC52D8"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6290185"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E2C101B"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B72858B" w14:textId="77777777" w:rsidR="00BB1AA7" w:rsidRPr="0030515D" w:rsidRDefault="00BB1AA7" w:rsidP="00564049">
            <w:pPr>
              <w:jc w:val="center"/>
              <w:rPr>
                <w:rFonts w:ascii="Times New Roman" w:hAnsi="Times New Roman" w:cs="Times New Roman"/>
                <w:b/>
                <w:i/>
                <w:color w:val="auto"/>
                <w:sz w:val="20"/>
                <w:szCs w:val="20"/>
              </w:rPr>
            </w:pPr>
            <w:r w:rsidRPr="0030515D">
              <w:rPr>
                <w:rFonts w:ascii="Times New Roman" w:hAnsi="Times New Roman" w:cs="Times New Roman"/>
                <w:b/>
                <w:i/>
                <w:color w:val="auto"/>
                <w:sz w:val="20"/>
                <w:szCs w:val="20"/>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37A0602"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B452C67"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27C555AB" w14:textId="77777777" w:rsidR="00BB1AA7" w:rsidRPr="0030515D" w:rsidRDefault="00BB1AA7" w:rsidP="00564049">
            <w:pPr>
              <w:jc w:val="center"/>
              <w:rPr>
                <w:rFonts w:ascii="Times New Roman" w:hAnsi="Times New Roman" w:cs="Times New Roman"/>
                <w:b/>
                <w:i/>
                <w:color w:val="auto"/>
                <w:sz w:val="20"/>
                <w:szCs w:val="20"/>
              </w:rPr>
            </w:pPr>
            <w:r w:rsidRPr="0030515D">
              <w:rPr>
                <w:rFonts w:ascii="Times New Roman" w:hAnsi="Times New Roman" w:cs="Times New Roman"/>
                <w:b/>
                <w:i/>
                <w:color w:val="auto"/>
                <w:sz w:val="20"/>
                <w:szCs w:val="20"/>
              </w:rPr>
              <w:t>X</w:t>
            </w:r>
          </w:p>
        </w:tc>
        <w:tc>
          <w:tcPr>
            <w:tcW w:w="378" w:type="dxa"/>
            <w:tcBorders>
              <w:top w:val="single" w:sz="4" w:space="0" w:color="auto"/>
              <w:left w:val="dashSmallGap" w:sz="4" w:space="0" w:color="auto"/>
              <w:bottom w:val="single" w:sz="4" w:space="0" w:color="auto"/>
              <w:right w:val="single" w:sz="4" w:space="0" w:color="auto"/>
            </w:tcBorders>
            <w:vAlign w:val="center"/>
          </w:tcPr>
          <w:p w14:paraId="58744A7A"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059FD7F"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75E9614"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2B045CD"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F7284B8"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75A828D"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64F30CA"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70F9FDB"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D7472BF"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762C93A"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3CE869F"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50F3F5B"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4FE4560"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9B83A02"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B96392B"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D1BE350" w14:textId="77777777" w:rsidR="00BB1AA7" w:rsidRPr="0030515D" w:rsidRDefault="00BB1AA7" w:rsidP="00564049">
            <w:pPr>
              <w:jc w:val="center"/>
              <w:rPr>
                <w:rFonts w:ascii="Times New Roman" w:hAnsi="Times New Roman" w:cs="Times New Roman"/>
                <w:b/>
                <w:i/>
                <w:color w:val="auto"/>
                <w:sz w:val="20"/>
                <w:szCs w:val="20"/>
              </w:rPr>
            </w:pPr>
          </w:p>
        </w:tc>
      </w:tr>
      <w:tr w:rsidR="00BB1AA7" w:rsidRPr="0030515D" w14:paraId="431671EA"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2332021"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E646EE6"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DFF5063" w14:textId="77777777" w:rsidR="00BB1AA7" w:rsidRPr="0030515D" w:rsidRDefault="00BB1AA7" w:rsidP="00564049">
            <w:pPr>
              <w:jc w:val="center"/>
              <w:rPr>
                <w:rFonts w:ascii="Times New Roman" w:hAnsi="Times New Roman" w:cs="Times New Roman"/>
                <w:b/>
                <w:i/>
                <w:color w:val="auto"/>
                <w:sz w:val="20"/>
                <w:szCs w:val="20"/>
              </w:rPr>
            </w:pPr>
            <w:r w:rsidRPr="0030515D">
              <w:rPr>
                <w:rFonts w:ascii="Times New Roman" w:hAnsi="Times New Roman" w:cs="Times New Roman"/>
                <w:b/>
                <w:i/>
                <w:color w:val="auto"/>
                <w:sz w:val="20"/>
                <w:szCs w:val="20"/>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6BBAFD8"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955CF0E"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BF520E8"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5FC2F70"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6B49649"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8F623A4"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5C24276"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87C9AAF"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F47021E"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2290AE0"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B92DBE8"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C0B5DC0"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B187314"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403A86C"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B610F47"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593DAAE"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4390E6A"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BEAE41A"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D3DB35A" w14:textId="77777777" w:rsidR="00BB1AA7" w:rsidRPr="0030515D" w:rsidRDefault="00BB1AA7" w:rsidP="00564049">
            <w:pPr>
              <w:jc w:val="center"/>
              <w:rPr>
                <w:rFonts w:ascii="Times New Roman" w:hAnsi="Times New Roman" w:cs="Times New Roman"/>
                <w:b/>
                <w:i/>
                <w:color w:val="auto"/>
                <w:sz w:val="20"/>
                <w:szCs w:val="20"/>
              </w:rPr>
            </w:pPr>
          </w:p>
        </w:tc>
      </w:tr>
      <w:tr w:rsidR="0024526E" w:rsidRPr="0030515D" w14:paraId="550FB15A"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A562CEA" w14:textId="7DB2D2A0" w:rsidR="0024526E" w:rsidRPr="0030515D" w:rsidRDefault="0024526E"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U03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705FA42" w14:textId="77777777" w:rsidR="0024526E" w:rsidRPr="0030515D" w:rsidRDefault="0024526E"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B5E6303" w14:textId="50473138" w:rsidR="0024526E" w:rsidRPr="0030515D" w:rsidRDefault="0024526E"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F0923EF" w14:textId="77777777" w:rsidR="0024526E" w:rsidRPr="0030515D" w:rsidRDefault="0024526E"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CB46A5A" w14:textId="77777777" w:rsidR="0024526E" w:rsidRPr="0030515D" w:rsidRDefault="0024526E"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060F96E" w14:textId="3916CDCC" w:rsidR="0024526E" w:rsidRPr="0030515D" w:rsidRDefault="0024526E"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34DB8AA" w14:textId="77777777" w:rsidR="0024526E" w:rsidRPr="0030515D" w:rsidRDefault="0024526E"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7B24B72" w14:textId="77777777" w:rsidR="0024526E" w:rsidRPr="0030515D" w:rsidRDefault="0024526E"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E05074A" w14:textId="77777777" w:rsidR="0024526E" w:rsidRPr="0030515D" w:rsidRDefault="0024526E"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1F5888A" w14:textId="77777777" w:rsidR="0024526E" w:rsidRPr="0030515D" w:rsidRDefault="0024526E"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383C3C4" w14:textId="77777777" w:rsidR="0024526E" w:rsidRPr="0030515D" w:rsidRDefault="0024526E"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0FA016F" w14:textId="77777777" w:rsidR="0024526E" w:rsidRPr="0030515D" w:rsidRDefault="0024526E"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215D7E5" w14:textId="77777777" w:rsidR="0024526E" w:rsidRPr="0030515D" w:rsidRDefault="0024526E"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B081421" w14:textId="77777777" w:rsidR="0024526E" w:rsidRPr="0030515D" w:rsidRDefault="0024526E"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FF908B7" w14:textId="77777777" w:rsidR="0024526E" w:rsidRPr="0030515D" w:rsidRDefault="0024526E"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FD00CFA" w14:textId="77777777" w:rsidR="0024526E" w:rsidRPr="0030515D" w:rsidRDefault="0024526E"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B8EAB02" w14:textId="77777777" w:rsidR="0024526E" w:rsidRPr="0030515D" w:rsidRDefault="0024526E"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B4363EA" w14:textId="77777777" w:rsidR="0024526E" w:rsidRPr="0030515D" w:rsidRDefault="0024526E"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35CC8F9" w14:textId="77777777" w:rsidR="0024526E" w:rsidRPr="0030515D" w:rsidRDefault="0024526E"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996BE72" w14:textId="77777777" w:rsidR="0024526E" w:rsidRPr="0030515D" w:rsidRDefault="0024526E"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14C18D" w14:textId="77777777" w:rsidR="0024526E" w:rsidRPr="0030515D" w:rsidRDefault="0024526E"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2522984" w14:textId="77777777" w:rsidR="0024526E" w:rsidRPr="0030515D" w:rsidRDefault="0024526E" w:rsidP="00564049">
            <w:pPr>
              <w:jc w:val="center"/>
              <w:rPr>
                <w:rFonts w:ascii="Times New Roman" w:hAnsi="Times New Roman" w:cs="Times New Roman"/>
                <w:b/>
                <w:i/>
                <w:color w:val="auto"/>
                <w:sz w:val="20"/>
                <w:szCs w:val="20"/>
              </w:rPr>
            </w:pPr>
          </w:p>
        </w:tc>
      </w:tr>
      <w:tr w:rsidR="00BB1AA7" w:rsidRPr="0030515D" w14:paraId="4DEE3CC9"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F1CFF57"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67C8493"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1F6B852" w14:textId="77777777" w:rsidR="00BB1AA7" w:rsidRPr="0030515D" w:rsidRDefault="00BB1AA7" w:rsidP="00564049">
            <w:pPr>
              <w:jc w:val="center"/>
              <w:rPr>
                <w:rFonts w:ascii="Times New Roman" w:hAnsi="Times New Roman" w:cs="Times New Roman"/>
                <w:b/>
                <w:i/>
                <w:color w:val="auto"/>
                <w:sz w:val="20"/>
                <w:szCs w:val="20"/>
              </w:rPr>
            </w:pPr>
            <w:r w:rsidRPr="0030515D">
              <w:rPr>
                <w:rFonts w:ascii="Times New Roman" w:hAnsi="Times New Roman" w:cs="Times New Roman"/>
                <w:b/>
                <w:i/>
                <w:color w:val="auto"/>
                <w:sz w:val="20"/>
                <w:szCs w:val="20"/>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109EF1E"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352716C2"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7A0E78B"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2DF9BE2"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76C0584" w14:textId="77777777" w:rsidR="00BB1AA7" w:rsidRPr="0030515D" w:rsidRDefault="00BB1AA7"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61C7FAF"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E5B112C"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6AEB274"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700F471"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AAE66E5"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FAE42D8"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B4748A4" w14:textId="77777777" w:rsidR="00BB1AA7" w:rsidRPr="0030515D" w:rsidRDefault="00BB1AA7"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X</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8BA6BE8"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2CA8331"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E17B576"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E992E5C"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59445A2"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44012E5" w14:textId="77777777" w:rsidR="00BB1AA7" w:rsidRPr="0030515D" w:rsidRDefault="00BB1AA7"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921BA20" w14:textId="77777777" w:rsidR="00BB1AA7" w:rsidRPr="0030515D" w:rsidRDefault="00BB1AA7" w:rsidP="00564049">
            <w:pPr>
              <w:jc w:val="center"/>
              <w:rPr>
                <w:rFonts w:ascii="Times New Roman" w:hAnsi="Times New Roman" w:cs="Times New Roman"/>
                <w:b/>
                <w:i/>
                <w:color w:val="auto"/>
                <w:sz w:val="20"/>
                <w:szCs w:val="20"/>
              </w:rPr>
            </w:pPr>
          </w:p>
        </w:tc>
      </w:tr>
    </w:tbl>
    <w:p w14:paraId="479EB8B8" w14:textId="77777777" w:rsidR="00BB1AA7" w:rsidRPr="0030515D" w:rsidRDefault="00BB1AA7" w:rsidP="00BB1AA7">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BB1AA7" w:rsidRPr="0030515D" w14:paraId="2C688753" w14:textId="77777777" w:rsidTr="0056404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F21528C" w14:textId="63E81F54" w:rsidR="00BB1AA7" w:rsidRPr="0030515D" w:rsidRDefault="00BB1AA7" w:rsidP="00564049">
            <w:pPr>
              <w:numPr>
                <w:ilvl w:val="1"/>
                <w:numId w:val="3"/>
              </w:numPr>
              <w:ind w:left="426" w:hanging="426"/>
              <w:rPr>
                <w:rFonts w:ascii="Times New Roman" w:hAnsi="Times New Roman" w:cs="Times New Roman"/>
                <w:b/>
                <w:color w:val="auto"/>
                <w:sz w:val="20"/>
                <w:szCs w:val="20"/>
              </w:rPr>
            </w:pPr>
            <w:r w:rsidRPr="0030515D">
              <w:rPr>
                <w:rFonts w:ascii="Times New Roman" w:hAnsi="Times New Roman" w:cs="Times New Roman"/>
                <w:b/>
                <w:color w:val="auto"/>
                <w:sz w:val="20"/>
                <w:szCs w:val="20"/>
              </w:rPr>
              <w:t xml:space="preserve">Kryteria oceny stopnia osiągnięcia efektów </w:t>
            </w:r>
            <w:r w:rsidR="00D343EA">
              <w:rPr>
                <w:rFonts w:ascii="Times New Roman" w:hAnsi="Times New Roman" w:cs="Times New Roman"/>
                <w:b/>
                <w:color w:val="auto"/>
                <w:sz w:val="20"/>
                <w:szCs w:val="20"/>
              </w:rPr>
              <w:t>uczenia się</w:t>
            </w:r>
          </w:p>
        </w:tc>
      </w:tr>
      <w:tr w:rsidR="00BB1AA7" w:rsidRPr="0030515D" w14:paraId="5D7168B5" w14:textId="77777777" w:rsidTr="00564049">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411C330D" w14:textId="77777777" w:rsidR="00BB1AA7" w:rsidRPr="0030515D" w:rsidRDefault="00BB1AA7" w:rsidP="00564049">
            <w:pPr>
              <w:jc w:val="center"/>
              <w:rPr>
                <w:rFonts w:ascii="Times New Roman" w:hAnsi="Times New Roman" w:cs="Times New Roman"/>
                <w:b/>
                <w:color w:val="auto"/>
                <w:sz w:val="20"/>
                <w:szCs w:val="20"/>
              </w:rPr>
            </w:pPr>
            <w:r w:rsidRPr="0030515D">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71DF4087" w14:textId="77777777" w:rsidR="00BB1AA7" w:rsidRPr="0030515D" w:rsidRDefault="00BB1AA7" w:rsidP="00564049">
            <w:pPr>
              <w:jc w:val="center"/>
              <w:rPr>
                <w:rFonts w:ascii="Times New Roman" w:hAnsi="Times New Roman" w:cs="Times New Roman"/>
                <w:b/>
                <w:color w:val="auto"/>
                <w:sz w:val="20"/>
                <w:szCs w:val="20"/>
              </w:rPr>
            </w:pPr>
            <w:r w:rsidRPr="0030515D">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1CBB6DD6" w14:textId="77777777" w:rsidR="00BB1AA7" w:rsidRPr="002F27B7" w:rsidRDefault="00BB1AA7" w:rsidP="00564049">
            <w:pPr>
              <w:jc w:val="center"/>
              <w:rPr>
                <w:rFonts w:ascii="Times New Roman" w:hAnsi="Times New Roman" w:cs="Times New Roman"/>
                <w:b/>
                <w:color w:val="auto"/>
                <w:sz w:val="18"/>
                <w:szCs w:val="18"/>
              </w:rPr>
            </w:pPr>
            <w:r w:rsidRPr="002F27B7">
              <w:rPr>
                <w:rFonts w:ascii="Times New Roman" w:hAnsi="Times New Roman" w:cs="Times New Roman"/>
                <w:b/>
                <w:color w:val="auto"/>
                <w:sz w:val="18"/>
                <w:szCs w:val="18"/>
              </w:rPr>
              <w:t>Kryterium oceny</w:t>
            </w:r>
          </w:p>
        </w:tc>
      </w:tr>
      <w:tr w:rsidR="00BB1AA7" w:rsidRPr="0030515D" w14:paraId="49C08A13" w14:textId="77777777" w:rsidTr="00564049">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62CAC9E8" w14:textId="77777777" w:rsidR="00BB1AA7" w:rsidRPr="0030515D" w:rsidRDefault="00BB1AA7" w:rsidP="00564049">
            <w:pPr>
              <w:ind w:left="-57" w:right="-57"/>
              <w:jc w:val="center"/>
              <w:rPr>
                <w:rFonts w:ascii="Times New Roman" w:hAnsi="Times New Roman" w:cs="Times New Roman"/>
                <w:b/>
                <w:color w:val="auto"/>
                <w:spacing w:val="-5"/>
                <w:sz w:val="20"/>
                <w:szCs w:val="20"/>
              </w:rPr>
            </w:pPr>
            <w:r w:rsidRPr="0030515D">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18B0C78A" w14:textId="77777777" w:rsidR="00BB1AA7" w:rsidRPr="0030515D" w:rsidRDefault="00BB1AA7" w:rsidP="00564049">
            <w:pPr>
              <w:jc w:val="center"/>
              <w:rPr>
                <w:rFonts w:ascii="Times New Roman" w:hAnsi="Times New Roman" w:cs="Times New Roman"/>
                <w:b/>
                <w:color w:val="auto"/>
                <w:sz w:val="20"/>
                <w:szCs w:val="20"/>
              </w:rPr>
            </w:pPr>
            <w:r w:rsidRPr="0030515D">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0E3AF15" w14:textId="77777777" w:rsidR="00BB1AA7" w:rsidRPr="002F27B7" w:rsidRDefault="00BB1AA7" w:rsidP="00564049">
            <w:pPr>
              <w:jc w:val="both"/>
              <w:rPr>
                <w:rStyle w:val="Brak"/>
                <w:rFonts w:ascii="Times New Roman" w:hAnsi="Times New Roman" w:cs="Times New Roman"/>
                <w:b/>
                <w:bCs/>
                <w:sz w:val="18"/>
                <w:szCs w:val="18"/>
              </w:rPr>
            </w:pPr>
            <w:r w:rsidRPr="002F27B7">
              <w:rPr>
                <w:rStyle w:val="Brak"/>
                <w:rFonts w:ascii="Times New Roman" w:hAnsi="Times New Roman" w:cs="Times New Roman"/>
                <w:b/>
                <w:bCs/>
                <w:sz w:val="18"/>
                <w:szCs w:val="18"/>
              </w:rPr>
              <w:t xml:space="preserve">51% – 60% </w:t>
            </w:r>
            <w:r w:rsidRPr="002F27B7">
              <w:rPr>
                <w:rStyle w:val="Brak"/>
                <w:rFonts w:ascii="Times New Roman" w:hAnsi="Times New Roman" w:cs="Times New Roman"/>
                <w:sz w:val="18"/>
                <w:szCs w:val="18"/>
              </w:rPr>
              <w:t xml:space="preserve">wyniku prac i kolokwiów weryfikujących wiedzę i umiejętności przewidziane programem nauczania; </w:t>
            </w:r>
            <w:r w:rsidRPr="002F27B7">
              <w:rPr>
                <w:rStyle w:val="Brak"/>
                <w:rFonts w:ascii="Times New Roman" w:hAnsi="Times New Roman" w:cs="Times New Roman"/>
                <w:bCs/>
                <w:sz w:val="18"/>
                <w:szCs w:val="18"/>
              </w:rPr>
              <w:t xml:space="preserve">51%-60% </w:t>
            </w:r>
            <w:r w:rsidRPr="002F27B7">
              <w:rPr>
                <w:rStyle w:val="Brak"/>
                <w:rFonts w:ascii="Times New Roman" w:hAnsi="Times New Roman" w:cs="Times New Roman"/>
                <w:sz w:val="18"/>
                <w:szCs w:val="18"/>
              </w:rPr>
              <w:t>punktów możliwych do uzyskania na egzaminie</w:t>
            </w:r>
          </w:p>
        </w:tc>
      </w:tr>
      <w:tr w:rsidR="00BB1AA7" w:rsidRPr="0030515D" w14:paraId="361ED136" w14:textId="77777777" w:rsidTr="00564049">
        <w:trPr>
          <w:trHeight w:val="255"/>
        </w:trPr>
        <w:tc>
          <w:tcPr>
            <w:tcW w:w="792" w:type="dxa"/>
            <w:vMerge/>
            <w:tcBorders>
              <w:left w:val="single" w:sz="4" w:space="0" w:color="auto"/>
              <w:right w:val="single" w:sz="4" w:space="0" w:color="auto"/>
            </w:tcBorders>
          </w:tcPr>
          <w:p w14:paraId="7A7DE5BF" w14:textId="77777777" w:rsidR="00BB1AA7" w:rsidRPr="0030515D" w:rsidRDefault="00BB1AA7" w:rsidP="0056404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AE3D157"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0E2C150" w14:textId="77777777" w:rsidR="00BB1AA7" w:rsidRPr="002F27B7" w:rsidRDefault="00BB1AA7" w:rsidP="00564049">
            <w:pPr>
              <w:jc w:val="both"/>
              <w:rPr>
                <w:rFonts w:ascii="Times New Roman" w:hAnsi="Times New Roman" w:cs="Times New Roman"/>
                <w:sz w:val="18"/>
                <w:szCs w:val="18"/>
              </w:rPr>
            </w:pPr>
            <w:r w:rsidRPr="002F27B7">
              <w:rPr>
                <w:rStyle w:val="Brak"/>
                <w:rFonts w:ascii="Times New Roman" w:hAnsi="Times New Roman" w:cs="Times New Roman"/>
                <w:b/>
                <w:bCs/>
                <w:sz w:val="18"/>
                <w:szCs w:val="18"/>
              </w:rPr>
              <w:t xml:space="preserve">61% – 70% </w:t>
            </w:r>
            <w:r w:rsidRPr="002F27B7">
              <w:rPr>
                <w:rStyle w:val="Brak"/>
                <w:rFonts w:ascii="Times New Roman" w:hAnsi="Times New Roman" w:cs="Times New Roman"/>
                <w:sz w:val="18"/>
                <w:szCs w:val="18"/>
              </w:rPr>
              <w:t>wyniku prac i kolokwiów weryfikujących wiedzę i umiejętności przewidziane programem nauczania;</w:t>
            </w:r>
            <w:r w:rsidRPr="002F27B7">
              <w:rPr>
                <w:rFonts w:ascii="Times New Roman" w:hAnsi="Times New Roman" w:cs="Times New Roman"/>
                <w:sz w:val="18"/>
                <w:szCs w:val="18"/>
              </w:rPr>
              <w:t xml:space="preserve">  </w:t>
            </w:r>
            <w:r w:rsidRPr="002F27B7">
              <w:rPr>
                <w:rStyle w:val="Brak"/>
                <w:rFonts w:ascii="Times New Roman" w:hAnsi="Times New Roman" w:cs="Times New Roman"/>
                <w:bCs/>
                <w:sz w:val="18"/>
                <w:szCs w:val="18"/>
              </w:rPr>
              <w:t>61%-70%</w:t>
            </w:r>
            <w:r w:rsidRPr="002F27B7">
              <w:rPr>
                <w:rStyle w:val="Brak"/>
                <w:rFonts w:ascii="Times New Roman" w:hAnsi="Times New Roman" w:cs="Times New Roman"/>
                <w:sz w:val="18"/>
                <w:szCs w:val="18"/>
              </w:rPr>
              <w:t xml:space="preserve"> punktów możliwych do uzyskania na egzaminie</w:t>
            </w:r>
          </w:p>
        </w:tc>
      </w:tr>
      <w:tr w:rsidR="00BB1AA7" w:rsidRPr="0030515D" w14:paraId="5F35DB71" w14:textId="77777777" w:rsidTr="00564049">
        <w:trPr>
          <w:trHeight w:val="255"/>
        </w:trPr>
        <w:tc>
          <w:tcPr>
            <w:tcW w:w="792" w:type="dxa"/>
            <w:vMerge/>
            <w:tcBorders>
              <w:left w:val="single" w:sz="4" w:space="0" w:color="auto"/>
              <w:right w:val="single" w:sz="4" w:space="0" w:color="auto"/>
            </w:tcBorders>
          </w:tcPr>
          <w:p w14:paraId="574CD277" w14:textId="77777777" w:rsidR="00BB1AA7" w:rsidRPr="0030515D" w:rsidRDefault="00BB1AA7" w:rsidP="0056404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93314DE"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7B4693A" w14:textId="77777777" w:rsidR="00BB1AA7" w:rsidRPr="002F27B7" w:rsidRDefault="00BB1AA7" w:rsidP="00564049">
            <w:pPr>
              <w:rPr>
                <w:rFonts w:ascii="Times New Roman" w:hAnsi="Times New Roman" w:cs="Times New Roman"/>
                <w:sz w:val="18"/>
                <w:szCs w:val="18"/>
              </w:rPr>
            </w:pPr>
            <w:r w:rsidRPr="002F27B7">
              <w:rPr>
                <w:rStyle w:val="Brak"/>
                <w:rFonts w:ascii="Times New Roman" w:hAnsi="Times New Roman" w:cs="Times New Roman"/>
                <w:b/>
                <w:bCs/>
                <w:sz w:val="18"/>
                <w:szCs w:val="18"/>
              </w:rPr>
              <w:t xml:space="preserve">71% – 80% </w:t>
            </w:r>
            <w:r w:rsidRPr="002F27B7">
              <w:rPr>
                <w:rStyle w:val="Brak"/>
                <w:rFonts w:ascii="Times New Roman" w:hAnsi="Times New Roman" w:cs="Times New Roman"/>
                <w:sz w:val="18"/>
                <w:szCs w:val="18"/>
              </w:rPr>
              <w:t xml:space="preserve">wyniku prac i kolokwiów weryfikujących wiedzę i umiejętności przewidziane programem nauczania; </w:t>
            </w:r>
            <w:r w:rsidRPr="002F27B7">
              <w:rPr>
                <w:rStyle w:val="Brak"/>
                <w:rFonts w:ascii="Times New Roman" w:hAnsi="Times New Roman" w:cs="Times New Roman"/>
                <w:bCs/>
                <w:sz w:val="18"/>
                <w:szCs w:val="18"/>
              </w:rPr>
              <w:t>71%-80%</w:t>
            </w:r>
            <w:r w:rsidRPr="002F27B7">
              <w:rPr>
                <w:rStyle w:val="Brak"/>
                <w:rFonts w:ascii="Times New Roman" w:hAnsi="Times New Roman" w:cs="Times New Roman"/>
                <w:sz w:val="18"/>
                <w:szCs w:val="18"/>
              </w:rPr>
              <w:t xml:space="preserve"> punktów możliwych do uzyskania na egzaminie</w:t>
            </w:r>
          </w:p>
        </w:tc>
      </w:tr>
      <w:tr w:rsidR="00BB1AA7" w:rsidRPr="0030515D" w14:paraId="4998744F" w14:textId="77777777" w:rsidTr="00564049">
        <w:trPr>
          <w:trHeight w:val="255"/>
        </w:trPr>
        <w:tc>
          <w:tcPr>
            <w:tcW w:w="792" w:type="dxa"/>
            <w:vMerge/>
            <w:tcBorders>
              <w:left w:val="single" w:sz="4" w:space="0" w:color="auto"/>
              <w:right w:val="single" w:sz="4" w:space="0" w:color="auto"/>
            </w:tcBorders>
          </w:tcPr>
          <w:p w14:paraId="3030642E" w14:textId="77777777" w:rsidR="00BB1AA7" w:rsidRPr="0030515D" w:rsidRDefault="00BB1AA7" w:rsidP="0056404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B80024A" w14:textId="77777777" w:rsidR="00BB1AA7" w:rsidRPr="0030515D" w:rsidRDefault="00BB1AA7" w:rsidP="00564049">
            <w:pPr>
              <w:jc w:val="center"/>
              <w:rPr>
                <w:rFonts w:ascii="Times New Roman" w:hAnsi="Times New Roman" w:cs="Times New Roman"/>
                <w:color w:val="auto"/>
                <w:sz w:val="20"/>
                <w:szCs w:val="20"/>
              </w:rPr>
            </w:pPr>
            <w:r w:rsidRPr="0030515D">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8E4B8F6" w14:textId="77777777" w:rsidR="00BB1AA7" w:rsidRPr="002F27B7" w:rsidRDefault="00BB1AA7" w:rsidP="00564049">
            <w:pPr>
              <w:rPr>
                <w:rFonts w:ascii="Times New Roman" w:hAnsi="Times New Roman" w:cs="Times New Roman"/>
                <w:sz w:val="18"/>
                <w:szCs w:val="18"/>
              </w:rPr>
            </w:pPr>
            <w:r w:rsidRPr="002F27B7">
              <w:rPr>
                <w:rStyle w:val="Brak"/>
                <w:rFonts w:ascii="Times New Roman" w:hAnsi="Times New Roman" w:cs="Times New Roman"/>
                <w:b/>
                <w:bCs/>
                <w:sz w:val="18"/>
                <w:szCs w:val="18"/>
              </w:rPr>
              <w:t xml:space="preserve">81%– 90% </w:t>
            </w:r>
            <w:r w:rsidRPr="002F27B7">
              <w:rPr>
                <w:rStyle w:val="Brak"/>
                <w:rFonts w:ascii="Times New Roman" w:hAnsi="Times New Roman" w:cs="Times New Roman"/>
                <w:sz w:val="18"/>
                <w:szCs w:val="18"/>
              </w:rPr>
              <w:t xml:space="preserve">wyniku prac i kolokwiów weryfikujących wiedzę i umiejętności przewidziane programem nauczania; </w:t>
            </w:r>
            <w:r w:rsidRPr="002F27B7">
              <w:rPr>
                <w:rFonts w:ascii="Times New Roman" w:eastAsia="Times New Roman" w:hAnsi="Times New Roman" w:cs="Times New Roman"/>
                <w:bCs/>
                <w:color w:val="auto"/>
                <w:sz w:val="18"/>
                <w:szCs w:val="18"/>
                <w:lang w:val="pl-PL"/>
              </w:rPr>
              <w:t>81%-90%</w:t>
            </w:r>
            <w:r w:rsidRPr="002F27B7">
              <w:rPr>
                <w:rFonts w:ascii="Times New Roman" w:eastAsia="Times New Roman" w:hAnsi="Times New Roman" w:cs="Times New Roman"/>
                <w:color w:val="auto"/>
                <w:sz w:val="18"/>
                <w:szCs w:val="18"/>
                <w:lang w:val="pl-PL"/>
              </w:rPr>
              <w:t xml:space="preserve"> punktów możliwych do uzyskania na egzaminie</w:t>
            </w:r>
          </w:p>
        </w:tc>
      </w:tr>
      <w:tr w:rsidR="00BB1AA7" w:rsidRPr="0030515D" w14:paraId="45174650" w14:textId="77777777" w:rsidTr="00564049">
        <w:trPr>
          <w:trHeight w:val="255"/>
        </w:trPr>
        <w:tc>
          <w:tcPr>
            <w:tcW w:w="792" w:type="dxa"/>
            <w:vMerge/>
            <w:tcBorders>
              <w:left w:val="single" w:sz="4" w:space="0" w:color="auto"/>
              <w:bottom w:val="single" w:sz="4" w:space="0" w:color="auto"/>
              <w:right w:val="single" w:sz="4" w:space="0" w:color="auto"/>
            </w:tcBorders>
          </w:tcPr>
          <w:p w14:paraId="78B2C45A" w14:textId="77777777" w:rsidR="00BB1AA7" w:rsidRPr="0030515D" w:rsidRDefault="00BB1AA7" w:rsidP="0056404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D239FBC" w14:textId="77777777" w:rsidR="00BB1AA7" w:rsidRPr="0030515D" w:rsidRDefault="00BB1AA7" w:rsidP="00564049">
            <w:pPr>
              <w:jc w:val="center"/>
              <w:rPr>
                <w:rFonts w:ascii="Times New Roman" w:hAnsi="Times New Roman" w:cs="Times New Roman"/>
                <w:b/>
                <w:color w:val="auto"/>
                <w:sz w:val="20"/>
                <w:szCs w:val="20"/>
              </w:rPr>
            </w:pPr>
            <w:r w:rsidRPr="0030515D">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AB3F6FE" w14:textId="77777777" w:rsidR="00BB1AA7" w:rsidRPr="002F27B7" w:rsidRDefault="00BB1AA7" w:rsidP="00564049">
            <w:pPr>
              <w:rPr>
                <w:rFonts w:ascii="Times New Roman" w:hAnsi="Times New Roman" w:cs="Times New Roman"/>
                <w:sz w:val="18"/>
                <w:szCs w:val="18"/>
              </w:rPr>
            </w:pPr>
            <w:r w:rsidRPr="002F27B7">
              <w:rPr>
                <w:rStyle w:val="Brak"/>
                <w:rFonts w:ascii="Times New Roman" w:hAnsi="Times New Roman" w:cs="Times New Roman"/>
                <w:b/>
                <w:bCs/>
                <w:sz w:val="18"/>
                <w:szCs w:val="18"/>
              </w:rPr>
              <w:t xml:space="preserve">91% – 100% </w:t>
            </w:r>
            <w:r w:rsidRPr="002F27B7">
              <w:rPr>
                <w:rStyle w:val="Brak"/>
                <w:rFonts w:ascii="Times New Roman" w:hAnsi="Times New Roman" w:cs="Times New Roman"/>
                <w:sz w:val="18"/>
                <w:szCs w:val="18"/>
              </w:rPr>
              <w:t xml:space="preserve">wyniku prac i kolokwiów weryfikujących wiedzę i umiejętności przewidziane programem nauczania; </w:t>
            </w:r>
            <w:r w:rsidRPr="002F27B7">
              <w:rPr>
                <w:rStyle w:val="Brak"/>
                <w:rFonts w:ascii="Times New Roman" w:hAnsi="Times New Roman" w:cs="Times New Roman"/>
                <w:bCs/>
                <w:sz w:val="18"/>
                <w:szCs w:val="18"/>
              </w:rPr>
              <w:t>91%-100%</w:t>
            </w:r>
            <w:r w:rsidRPr="002F27B7">
              <w:rPr>
                <w:rStyle w:val="Brak"/>
                <w:rFonts w:ascii="Times New Roman" w:hAnsi="Times New Roman" w:cs="Times New Roman"/>
                <w:sz w:val="18"/>
                <w:szCs w:val="18"/>
              </w:rPr>
              <w:t xml:space="preserve"> punktów możliwych do uzyskania na egzaminie</w:t>
            </w:r>
          </w:p>
        </w:tc>
      </w:tr>
    </w:tbl>
    <w:p w14:paraId="28F15550" w14:textId="77777777" w:rsidR="00BB1AA7" w:rsidRPr="0030515D" w:rsidRDefault="00BB1AA7" w:rsidP="00BB1AA7">
      <w:pPr>
        <w:rPr>
          <w:rFonts w:ascii="Times New Roman" w:hAnsi="Times New Roman" w:cs="Times New Roman"/>
          <w:color w:val="auto"/>
        </w:rPr>
      </w:pPr>
    </w:p>
    <w:p w14:paraId="4D62A744" w14:textId="77777777" w:rsidR="00BB1AA7" w:rsidRPr="002F27B7" w:rsidRDefault="00BB1AA7" w:rsidP="00BB1AA7">
      <w:pPr>
        <w:numPr>
          <w:ilvl w:val="0"/>
          <w:numId w:val="2"/>
        </w:numPr>
        <w:rPr>
          <w:rFonts w:ascii="Times New Roman" w:hAnsi="Times New Roman" w:cs="Times New Roman"/>
          <w:b/>
          <w:color w:val="auto"/>
          <w:sz w:val="18"/>
          <w:szCs w:val="18"/>
        </w:rPr>
      </w:pPr>
      <w:r w:rsidRPr="002F27B7">
        <w:rPr>
          <w:rFonts w:ascii="Times New Roman" w:hAnsi="Times New Roman" w:cs="Times New Roman"/>
          <w:b/>
          <w:color w:val="auto"/>
          <w:sz w:val="18"/>
          <w:szCs w:val="18"/>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BB1AA7" w:rsidRPr="002F27B7" w14:paraId="03FEBE1A" w14:textId="77777777" w:rsidTr="00564049">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5CB7C74C" w14:textId="77777777" w:rsidR="00BB1AA7" w:rsidRPr="002F27B7" w:rsidRDefault="00BB1AA7" w:rsidP="00564049">
            <w:pPr>
              <w:jc w:val="center"/>
              <w:rPr>
                <w:rFonts w:ascii="Times New Roman" w:hAnsi="Times New Roman" w:cs="Times New Roman"/>
                <w:b/>
                <w:color w:val="auto"/>
                <w:sz w:val="18"/>
                <w:szCs w:val="18"/>
              </w:rPr>
            </w:pPr>
            <w:r w:rsidRPr="002F27B7">
              <w:rPr>
                <w:rFonts w:ascii="Times New Roman" w:hAnsi="Times New Roman" w:cs="Times New Roman"/>
                <w:b/>
                <w:color w:val="auto"/>
                <w:sz w:val="18"/>
                <w:szCs w:val="18"/>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1165A885" w14:textId="77777777" w:rsidR="00BB1AA7" w:rsidRPr="002F27B7" w:rsidRDefault="00BB1AA7" w:rsidP="00564049">
            <w:pPr>
              <w:jc w:val="center"/>
              <w:rPr>
                <w:rFonts w:ascii="Times New Roman" w:hAnsi="Times New Roman" w:cs="Times New Roman"/>
                <w:b/>
                <w:color w:val="auto"/>
                <w:sz w:val="18"/>
                <w:szCs w:val="18"/>
              </w:rPr>
            </w:pPr>
            <w:r w:rsidRPr="002F27B7">
              <w:rPr>
                <w:rFonts w:ascii="Times New Roman" w:hAnsi="Times New Roman" w:cs="Times New Roman"/>
                <w:b/>
                <w:color w:val="auto"/>
                <w:sz w:val="18"/>
                <w:szCs w:val="18"/>
              </w:rPr>
              <w:t>Obciążenie studenta</w:t>
            </w:r>
          </w:p>
        </w:tc>
      </w:tr>
      <w:tr w:rsidR="00BB1AA7" w:rsidRPr="002F27B7" w14:paraId="3F14F6EE" w14:textId="77777777" w:rsidTr="00564049">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5ECF9F5E" w14:textId="77777777" w:rsidR="00BB1AA7" w:rsidRPr="002F27B7" w:rsidRDefault="00BB1AA7" w:rsidP="00564049">
            <w:pPr>
              <w:rPr>
                <w:rFonts w:ascii="Times New Roman" w:hAnsi="Times New Roman" w:cs="Times New Roman"/>
                <w:b/>
                <w:color w:val="auto"/>
                <w:sz w:val="18"/>
                <w:szCs w:val="18"/>
              </w:rPr>
            </w:pPr>
          </w:p>
        </w:tc>
        <w:tc>
          <w:tcPr>
            <w:tcW w:w="1476" w:type="dxa"/>
            <w:tcBorders>
              <w:top w:val="single" w:sz="4" w:space="0" w:color="auto"/>
              <w:left w:val="single" w:sz="4" w:space="0" w:color="auto"/>
              <w:bottom w:val="single" w:sz="4" w:space="0" w:color="auto"/>
              <w:right w:val="single" w:sz="4" w:space="0" w:color="auto"/>
            </w:tcBorders>
          </w:tcPr>
          <w:p w14:paraId="5E21D4A1" w14:textId="77777777" w:rsidR="00BB1AA7" w:rsidRPr="002F27B7" w:rsidRDefault="00BB1AA7" w:rsidP="00564049">
            <w:pPr>
              <w:jc w:val="center"/>
              <w:rPr>
                <w:rFonts w:ascii="Times New Roman" w:hAnsi="Times New Roman" w:cs="Times New Roman"/>
                <w:b/>
                <w:color w:val="auto"/>
                <w:sz w:val="18"/>
                <w:szCs w:val="18"/>
              </w:rPr>
            </w:pPr>
            <w:r w:rsidRPr="002F27B7">
              <w:rPr>
                <w:rFonts w:ascii="Times New Roman" w:hAnsi="Times New Roman" w:cs="Times New Roman"/>
                <w:b/>
                <w:color w:val="auto"/>
                <w:sz w:val="18"/>
                <w:szCs w:val="18"/>
              </w:rPr>
              <w:t>Studia</w:t>
            </w:r>
          </w:p>
          <w:p w14:paraId="52E70B84" w14:textId="77777777" w:rsidR="00BB1AA7" w:rsidRPr="002F27B7" w:rsidRDefault="00BB1AA7" w:rsidP="00564049">
            <w:pPr>
              <w:jc w:val="center"/>
              <w:rPr>
                <w:rFonts w:ascii="Times New Roman" w:hAnsi="Times New Roman" w:cs="Times New Roman"/>
                <w:b/>
                <w:color w:val="auto"/>
                <w:sz w:val="18"/>
                <w:szCs w:val="18"/>
              </w:rPr>
            </w:pPr>
            <w:r w:rsidRPr="002F27B7">
              <w:rPr>
                <w:rFonts w:ascii="Times New Roman" w:hAnsi="Times New Roman" w:cs="Times New Roman"/>
                <w:b/>
                <w:color w:val="auto"/>
                <w:sz w:val="18"/>
                <w:szCs w:val="18"/>
              </w:rPr>
              <w:t>stacjonarne</w:t>
            </w:r>
          </w:p>
        </w:tc>
        <w:tc>
          <w:tcPr>
            <w:tcW w:w="1476" w:type="dxa"/>
            <w:tcBorders>
              <w:top w:val="single" w:sz="4" w:space="0" w:color="auto"/>
              <w:left w:val="single" w:sz="4" w:space="0" w:color="auto"/>
              <w:bottom w:val="single" w:sz="4" w:space="0" w:color="auto"/>
              <w:right w:val="single" w:sz="4" w:space="0" w:color="auto"/>
            </w:tcBorders>
          </w:tcPr>
          <w:p w14:paraId="04B1976E" w14:textId="77777777" w:rsidR="00BB1AA7" w:rsidRPr="002F27B7" w:rsidRDefault="00BB1AA7" w:rsidP="00564049">
            <w:pPr>
              <w:jc w:val="center"/>
              <w:rPr>
                <w:rFonts w:ascii="Times New Roman" w:hAnsi="Times New Roman" w:cs="Times New Roman"/>
                <w:b/>
                <w:color w:val="auto"/>
                <w:sz w:val="18"/>
                <w:szCs w:val="18"/>
              </w:rPr>
            </w:pPr>
            <w:r w:rsidRPr="002F27B7">
              <w:rPr>
                <w:rFonts w:ascii="Times New Roman" w:hAnsi="Times New Roman" w:cs="Times New Roman"/>
                <w:b/>
                <w:color w:val="auto"/>
                <w:sz w:val="18"/>
                <w:szCs w:val="18"/>
              </w:rPr>
              <w:t>Studia</w:t>
            </w:r>
          </w:p>
          <w:p w14:paraId="2C0B0D96" w14:textId="77777777" w:rsidR="00BB1AA7" w:rsidRPr="002F27B7" w:rsidRDefault="00BB1AA7" w:rsidP="00564049">
            <w:pPr>
              <w:jc w:val="center"/>
              <w:rPr>
                <w:rFonts w:ascii="Times New Roman" w:hAnsi="Times New Roman" w:cs="Times New Roman"/>
                <w:b/>
                <w:color w:val="auto"/>
                <w:sz w:val="18"/>
                <w:szCs w:val="18"/>
              </w:rPr>
            </w:pPr>
            <w:r w:rsidRPr="002F27B7">
              <w:rPr>
                <w:rFonts w:ascii="Times New Roman" w:hAnsi="Times New Roman" w:cs="Times New Roman"/>
                <w:b/>
                <w:color w:val="auto"/>
                <w:sz w:val="18"/>
                <w:szCs w:val="18"/>
              </w:rPr>
              <w:t>niestacjonarne</w:t>
            </w:r>
          </w:p>
        </w:tc>
      </w:tr>
      <w:tr w:rsidR="00BB1AA7" w:rsidRPr="002F27B7" w14:paraId="2825D8C4"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2251CE39" w14:textId="77777777" w:rsidR="00BB1AA7" w:rsidRPr="002F27B7" w:rsidRDefault="00BB1AA7" w:rsidP="00564049">
            <w:pPr>
              <w:rPr>
                <w:rFonts w:ascii="Times New Roman" w:hAnsi="Times New Roman" w:cs="Times New Roman"/>
                <w:i/>
                <w:color w:val="auto"/>
                <w:sz w:val="18"/>
                <w:szCs w:val="18"/>
              </w:rPr>
            </w:pPr>
            <w:r w:rsidRPr="002F27B7">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3761184E" w14:textId="77777777" w:rsidR="00BB1AA7" w:rsidRPr="002F27B7" w:rsidRDefault="00BB1AA7" w:rsidP="00564049">
            <w:pPr>
              <w:jc w:val="center"/>
              <w:rPr>
                <w:rFonts w:ascii="Times New Roman" w:hAnsi="Times New Roman" w:cs="Times New Roman"/>
                <w:b/>
                <w:i/>
                <w:color w:val="auto"/>
                <w:sz w:val="18"/>
                <w:szCs w:val="18"/>
              </w:rPr>
            </w:pPr>
            <w:r w:rsidRPr="002F27B7">
              <w:rPr>
                <w:rFonts w:ascii="Times New Roman" w:hAnsi="Times New Roman" w:cs="Times New Roman"/>
                <w:b/>
                <w:i/>
                <w:color w:val="auto"/>
                <w:sz w:val="18"/>
                <w:szCs w:val="18"/>
              </w:rPr>
              <w:t>60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22EE39A3" w14:textId="77777777" w:rsidR="00BB1AA7" w:rsidRPr="002F27B7" w:rsidRDefault="00BB1AA7" w:rsidP="00564049">
            <w:pPr>
              <w:jc w:val="center"/>
              <w:rPr>
                <w:rFonts w:ascii="Times New Roman" w:hAnsi="Times New Roman" w:cs="Times New Roman"/>
                <w:b/>
                <w:i/>
                <w:color w:val="auto"/>
                <w:sz w:val="18"/>
                <w:szCs w:val="18"/>
              </w:rPr>
            </w:pPr>
            <w:r w:rsidRPr="002F27B7">
              <w:rPr>
                <w:rFonts w:ascii="Times New Roman" w:hAnsi="Times New Roman" w:cs="Times New Roman"/>
                <w:b/>
                <w:i/>
                <w:color w:val="auto"/>
                <w:sz w:val="18"/>
                <w:szCs w:val="18"/>
              </w:rPr>
              <w:t>30</w:t>
            </w:r>
          </w:p>
        </w:tc>
      </w:tr>
      <w:tr w:rsidR="00BB1AA7" w:rsidRPr="002F27B7" w14:paraId="56947954"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EF993AB" w14:textId="21B0D729" w:rsidR="00BB1AA7" w:rsidRPr="002F27B7" w:rsidRDefault="00BB1AA7" w:rsidP="00564049">
            <w:pPr>
              <w:rPr>
                <w:rFonts w:ascii="Times New Roman" w:hAnsi="Times New Roman" w:cs="Times New Roman"/>
                <w:i/>
                <w:color w:val="auto"/>
                <w:sz w:val="18"/>
                <w:szCs w:val="18"/>
              </w:rPr>
            </w:pPr>
            <w:r w:rsidRPr="002F27B7">
              <w:rPr>
                <w:rFonts w:ascii="Times New Roman" w:hAnsi="Times New Roman" w:cs="Times New Roman"/>
                <w:i/>
                <w:color w:val="auto"/>
                <w:sz w:val="18"/>
                <w:szCs w:val="18"/>
              </w:rPr>
              <w:t>Udział w ćwiczeniach</w:t>
            </w:r>
          </w:p>
        </w:tc>
        <w:tc>
          <w:tcPr>
            <w:tcW w:w="1476" w:type="dxa"/>
            <w:tcBorders>
              <w:top w:val="single" w:sz="4" w:space="0" w:color="auto"/>
              <w:left w:val="single" w:sz="4" w:space="0" w:color="auto"/>
              <w:bottom w:val="single" w:sz="4" w:space="0" w:color="auto"/>
              <w:right w:val="single" w:sz="4" w:space="0" w:color="auto"/>
            </w:tcBorders>
            <w:vAlign w:val="center"/>
          </w:tcPr>
          <w:p w14:paraId="57A2F75D" w14:textId="77777777" w:rsidR="00BB1AA7" w:rsidRPr="002F27B7" w:rsidRDefault="00BB1AA7" w:rsidP="00564049">
            <w:pPr>
              <w:jc w:val="center"/>
              <w:rPr>
                <w:rFonts w:ascii="Times New Roman" w:hAnsi="Times New Roman" w:cs="Times New Roman"/>
                <w:color w:val="auto"/>
                <w:sz w:val="18"/>
                <w:szCs w:val="18"/>
              </w:rPr>
            </w:pPr>
            <w:r w:rsidRPr="002F27B7">
              <w:rPr>
                <w:rFonts w:ascii="Times New Roman" w:hAnsi="Times New Roman" w:cs="Times New Roman"/>
                <w:color w:val="auto"/>
                <w:sz w:val="18"/>
                <w:szCs w:val="18"/>
              </w:rPr>
              <w:t>30+30</w:t>
            </w:r>
          </w:p>
        </w:tc>
        <w:tc>
          <w:tcPr>
            <w:tcW w:w="1476" w:type="dxa"/>
            <w:tcBorders>
              <w:top w:val="single" w:sz="4" w:space="0" w:color="auto"/>
              <w:left w:val="single" w:sz="4" w:space="0" w:color="auto"/>
              <w:bottom w:val="single" w:sz="4" w:space="0" w:color="auto"/>
              <w:right w:val="single" w:sz="4" w:space="0" w:color="auto"/>
            </w:tcBorders>
            <w:vAlign w:val="center"/>
          </w:tcPr>
          <w:p w14:paraId="21F8885F" w14:textId="77777777" w:rsidR="00BB1AA7" w:rsidRPr="002F27B7" w:rsidRDefault="00BB1AA7" w:rsidP="00564049">
            <w:pPr>
              <w:jc w:val="center"/>
              <w:rPr>
                <w:rFonts w:ascii="Times New Roman" w:hAnsi="Times New Roman" w:cs="Times New Roman"/>
                <w:color w:val="auto"/>
                <w:sz w:val="18"/>
                <w:szCs w:val="18"/>
              </w:rPr>
            </w:pPr>
            <w:r w:rsidRPr="002F27B7">
              <w:rPr>
                <w:rFonts w:ascii="Times New Roman" w:hAnsi="Times New Roman" w:cs="Times New Roman"/>
                <w:color w:val="auto"/>
                <w:sz w:val="18"/>
                <w:szCs w:val="18"/>
              </w:rPr>
              <w:t>15+15</w:t>
            </w:r>
          </w:p>
        </w:tc>
      </w:tr>
      <w:tr w:rsidR="00BB1AA7" w:rsidRPr="002F27B7" w14:paraId="3A8D4E74"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8FF7D09" w14:textId="77777777" w:rsidR="00BB1AA7" w:rsidRPr="002F27B7" w:rsidRDefault="00BB1AA7" w:rsidP="00564049">
            <w:pPr>
              <w:rPr>
                <w:rFonts w:ascii="Times New Roman" w:hAnsi="Times New Roman" w:cs="Times New Roman"/>
                <w:i/>
                <w:color w:val="auto"/>
                <w:sz w:val="18"/>
                <w:szCs w:val="18"/>
              </w:rPr>
            </w:pPr>
            <w:r w:rsidRPr="002F27B7">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C6C7CDE" w14:textId="77777777" w:rsidR="00BB1AA7" w:rsidRPr="002F27B7" w:rsidRDefault="00BB1AA7" w:rsidP="00564049">
            <w:pPr>
              <w:jc w:val="center"/>
              <w:rPr>
                <w:rFonts w:ascii="Times New Roman" w:hAnsi="Times New Roman" w:cs="Times New Roman"/>
                <w:b/>
                <w:i/>
                <w:color w:val="auto"/>
                <w:sz w:val="18"/>
                <w:szCs w:val="18"/>
              </w:rPr>
            </w:pPr>
            <w:r w:rsidRPr="002F27B7">
              <w:rPr>
                <w:rFonts w:ascii="Times New Roman" w:hAnsi="Times New Roman" w:cs="Times New Roman"/>
                <w:b/>
                <w:i/>
                <w:color w:val="auto"/>
                <w:sz w:val="18"/>
                <w:szCs w:val="18"/>
              </w:rPr>
              <w:t>15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8FF05C7" w14:textId="77777777" w:rsidR="00BB1AA7" w:rsidRPr="002F27B7" w:rsidRDefault="00BB1AA7" w:rsidP="00564049">
            <w:pPr>
              <w:jc w:val="center"/>
              <w:rPr>
                <w:rFonts w:ascii="Times New Roman" w:hAnsi="Times New Roman" w:cs="Times New Roman"/>
                <w:b/>
                <w:i/>
                <w:color w:val="auto"/>
                <w:sz w:val="18"/>
                <w:szCs w:val="18"/>
              </w:rPr>
            </w:pPr>
            <w:r w:rsidRPr="002F27B7">
              <w:rPr>
                <w:rFonts w:ascii="Times New Roman" w:hAnsi="Times New Roman" w:cs="Times New Roman"/>
                <w:b/>
                <w:i/>
                <w:color w:val="auto"/>
                <w:sz w:val="18"/>
                <w:szCs w:val="18"/>
              </w:rPr>
              <w:t>45</w:t>
            </w:r>
          </w:p>
        </w:tc>
      </w:tr>
      <w:tr w:rsidR="00BB1AA7" w:rsidRPr="002F27B7" w14:paraId="1F0406A6"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A078398" w14:textId="2B3E9DA7" w:rsidR="00BB1AA7" w:rsidRPr="002F27B7" w:rsidRDefault="00BB1AA7" w:rsidP="00564049">
            <w:pPr>
              <w:rPr>
                <w:rFonts w:ascii="Times New Roman" w:hAnsi="Times New Roman" w:cs="Times New Roman"/>
                <w:i/>
                <w:color w:val="auto"/>
                <w:sz w:val="18"/>
                <w:szCs w:val="18"/>
              </w:rPr>
            </w:pPr>
            <w:r w:rsidRPr="002F27B7">
              <w:rPr>
                <w:rFonts w:ascii="Times New Roman" w:hAnsi="Times New Roman" w:cs="Times New Roman"/>
                <w:i/>
                <w:color w:val="auto"/>
                <w:sz w:val="18"/>
                <w:szCs w:val="18"/>
              </w:rPr>
              <w:t>Przygotowanie do ćwiczeń</w:t>
            </w:r>
          </w:p>
        </w:tc>
        <w:tc>
          <w:tcPr>
            <w:tcW w:w="1476" w:type="dxa"/>
            <w:tcBorders>
              <w:top w:val="single" w:sz="4" w:space="0" w:color="auto"/>
              <w:left w:val="single" w:sz="4" w:space="0" w:color="auto"/>
              <w:bottom w:val="single" w:sz="4" w:space="0" w:color="auto"/>
              <w:right w:val="single" w:sz="4" w:space="0" w:color="auto"/>
            </w:tcBorders>
            <w:vAlign w:val="center"/>
          </w:tcPr>
          <w:p w14:paraId="6D5034AF" w14:textId="77777777" w:rsidR="00BB1AA7" w:rsidRPr="002F27B7" w:rsidRDefault="00BB1AA7" w:rsidP="00564049">
            <w:pPr>
              <w:jc w:val="center"/>
              <w:rPr>
                <w:rFonts w:ascii="Times New Roman" w:hAnsi="Times New Roman" w:cs="Times New Roman"/>
                <w:color w:val="auto"/>
                <w:sz w:val="18"/>
                <w:szCs w:val="18"/>
              </w:rPr>
            </w:pPr>
            <w:r w:rsidRPr="002F27B7">
              <w:rPr>
                <w:rFonts w:ascii="Times New Roman" w:hAnsi="Times New Roman" w:cs="Times New Roman"/>
                <w:color w:val="auto"/>
                <w:sz w:val="18"/>
                <w:szCs w:val="18"/>
              </w:rPr>
              <w:t>10</w:t>
            </w:r>
          </w:p>
        </w:tc>
        <w:tc>
          <w:tcPr>
            <w:tcW w:w="1476" w:type="dxa"/>
            <w:tcBorders>
              <w:top w:val="single" w:sz="4" w:space="0" w:color="auto"/>
              <w:left w:val="single" w:sz="4" w:space="0" w:color="auto"/>
              <w:bottom w:val="single" w:sz="4" w:space="0" w:color="auto"/>
              <w:right w:val="single" w:sz="4" w:space="0" w:color="auto"/>
            </w:tcBorders>
            <w:vAlign w:val="center"/>
          </w:tcPr>
          <w:p w14:paraId="39020EF1" w14:textId="77777777" w:rsidR="00BB1AA7" w:rsidRPr="002F27B7" w:rsidRDefault="00BB1AA7" w:rsidP="00564049">
            <w:pPr>
              <w:jc w:val="center"/>
              <w:rPr>
                <w:rFonts w:ascii="Times New Roman" w:hAnsi="Times New Roman" w:cs="Times New Roman"/>
                <w:color w:val="auto"/>
                <w:sz w:val="18"/>
                <w:szCs w:val="18"/>
              </w:rPr>
            </w:pPr>
            <w:r w:rsidRPr="002F27B7">
              <w:rPr>
                <w:rFonts w:ascii="Times New Roman" w:hAnsi="Times New Roman" w:cs="Times New Roman"/>
                <w:color w:val="auto"/>
                <w:sz w:val="18"/>
                <w:szCs w:val="18"/>
              </w:rPr>
              <w:t>30</w:t>
            </w:r>
          </w:p>
        </w:tc>
      </w:tr>
      <w:tr w:rsidR="00BB1AA7" w:rsidRPr="002F27B7" w14:paraId="7DFDA1FF"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787FD2A3" w14:textId="77777777" w:rsidR="00BB1AA7" w:rsidRPr="002F27B7" w:rsidRDefault="00BB1AA7" w:rsidP="00564049">
            <w:pPr>
              <w:rPr>
                <w:rFonts w:ascii="Times New Roman" w:hAnsi="Times New Roman" w:cs="Times New Roman"/>
                <w:i/>
                <w:color w:val="auto"/>
                <w:sz w:val="18"/>
                <w:szCs w:val="18"/>
              </w:rPr>
            </w:pPr>
            <w:r w:rsidRPr="002F27B7">
              <w:rPr>
                <w:rFonts w:ascii="Times New Roman" w:hAnsi="Times New Roman" w:cs="Times New Roman"/>
                <w:i/>
                <w:color w:val="auto"/>
                <w:sz w:val="18"/>
                <w:szCs w:val="18"/>
              </w:rPr>
              <w:t>Przygotowanie do egzaminu</w:t>
            </w:r>
          </w:p>
        </w:tc>
        <w:tc>
          <w:tcPr>
            <w:tcW w:w="1476" w:type="dxa"/>
            <w:tcBorders>
              <w:top w:val="single" w:sz="4" w:space="0" w:color="auto"/>
              <w:left w:val="single" w:sz="4" w:space="0" w:color="auto"/>
              <w:bottom w:val="single" w:sz="4" w:space="0" w:color="auto"/>
              <w:right w:val="single" w:sz="4" w:space="0" w:color="auto"/>
            </w:tcBorders>
            <w:vAlign w:val="center"/>
          </w:tcPr>
          <w:p w14:paraId="5AC0AA3A" w14:textId="77777777" w:rsidR="00BB1AA7" w:rsidRPr="002F27B7" w:rsidRDefault="00BB1AA7" w:rsidP="00564049">
            <w:pPr>
              <w:jc w:val="center"/>
              <w:rPr>
                <w:rFonts w:ascii="Times New Roman" w:hAnsi="Times New Roman" w:cs="Times New Roman"/>
                <w:color w:val="auto"/>
                <w:sz w:val="18"/>
                <w:szCs w:val="18"/>
              </w:rPr>
            </w:pPr>
            <w:r w:rsidRPr="002F27B7">
              <w:rPr>
                <w:rFonts w:ascii="Times New Roman" w:hAnsi="Times New Roman" w:cs="Times New Roman"/>
                <w:color w:val="auto"/>
                <w:sz w:val="18"/>
                <w:szCs w:val="18"/>
              </w:rPr>
              <w:t>5</w:t>
            </w:r>
          </w:p>
        </w:tc>
        <w:tc>
          <w:tcPr>
            <w:tcW w:w="1476" w:type="dxa"/>
            <w:tcBorders>
              <w:top w:val="single" w:sz="4" w:space="0" w:color="auto"/>
              <w:left w:val="single" w:sz="4" w:space="0" w:color="auto"/>
              <w:bottom w:val="single" w:sz="4" w:space="0" w:color="auto"/>
              <w:right w:val="single" w:sz="4" w:space="0" w:color="auto"/>
            </w:tcBorders>
            <w:vAlign w:val="center"/>
          </w:tcPr>
          <w:p w14:paraId="2C4F6C61" w14:textId="77777777" w:rsidR="00BB1AA7" w:rsidRPr="002F27B7" w:rsidRDefault="00BB1AA7" w:rsidP="00564049">
            <w:pPr>
              <w:jc w:val="center"/>
              <w:rPr>
                <w:rFonts w:ascii="Times New Roman" w:hAnsi="Times New Roman" w:cs="Times New Roman"/>
                <w:color w:val="auto"/>
                <w:sz w:val="18"/>
                <w:szCs w:val="18"/>
              </w:rPr>
            </w:pPr>
            <w:r w:rsidRPr="002F27B7">
              <w:rPr>
                <w:rFonts w:ascii="Times New Roman" w:hAnsi="Times New Roman" w:cs="Times New Roman"/>
                <w:color w:val="auto"/>
                <w:sz w:val="18"/>
                <w:szCs w:val="18"/>
              </w:rPr>
              <w:t>15</w:t>
            </w:r>
          </w:p>
        </w:tc>
      </w:tr>
      <w:tr w:rsidR="00BB1AA7" w:rsidRPr="002F27B7" w14:paraId="44AB734F"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063CAEE6" w14:textId="77777777" w:rsidR="00BB1AA7" w:rsidRPr="002F27B7" w:rsidRDefault="00BB1AA7" w:rsidP="00564049">
            <w:pPr>
              <w:rPr>
                <w:rFonts w:ascii="Times New Roman" w:hAnsi="Times New Roman" w:cs="Times New Roman"/>
                <w:b/>
                <w:i/>
                <w:color w:val="auto"/>
                <w:sz w:val="18"/>
                <w:szCs w:val="18"/>
              </w:rPr>
            </w:pPr>
            <w:r w:rsidRPr="002F27B7">
              <w:rPr>
                <w:rFonts w:ascii="Times New Roman" w:hAnsi="Times New Roman" w:cs="Times New Roman"/>
                <w:b/>
                <w:i/>
                <w:color w:val="auto"/>
                <w:sz w:val="18"/>
                <w:szCs w:val="18"/>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10E5963" w14:textId="77777777" w:rsidR="00BB1AA7" w:rsidRPr="002F27B7" w:rsidRDefault="00BB1AA7" w:rsidP="00564049">
            <w:pPr>
              <w:jc w:val="center"/>
              <w:rPr>
                <w:rFonts w:ascii="Times New Roman" w:hAnsi="Times New Roman" w:cs="Times New Roman"/>
                <w:b/>
                <w:i/>
                <w:color w:val="auto"/>
                <w:sz w:val="18"/>
                <w:szCs w:val="18"/>
              </w:rPr>
            </w:pPr>
            <w:r w:rsidRPr="002F27B7">
              <w:rPr>
                <w:rFonts w:ascii="Times New Roman" w:hAnsi="Times New Roman" w:cs="Times New Roman"/>
                <w:b/>
                <w:i/>
                <w:color w:val="auto"/>
                <w:sz w:val="18"/>
                <w:szCs w:val="18"/>
              </w:rPr>
              <w:t>75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E880EC4" w14:textId="77777777" w:rsidR="00BB1AA7" w:rsidRPr="002F27B7" w:rsidRDefault="00BB1AA7" w:rsidP="00564049">
            <w:pPr>
              <w:jc w:val="center"/>
              <w:rPr>
                <w:rFonts w:ascii="Times New Roman" w:hAnsi="Times New Roman" w:cs="Times New Roman"/>
                <w:b/>
                <w:i/>
                <w:color w:val="auto"/>
                <w:sz w:val="18"/>
                <w:szCs w:val="18"/>
              </w:rPr>
            </w:pPr>
            <w:r w:rsidRPr="002F27B7">
              <w:rPr>
                <w:rFonts w:ascii="Times New Roman" w:hAnsi="Times New Roman" w:cs="Times New Roman"/>
                <w:b/>
                <w:i/>
                <w:color w:val="auto"/>
                <w:sz w:val="18"/>
                <w:szCs w:val="18"/>
              </w:rPr>
              <w:t>75</w:t>
            </w:r>
          </w:p>
        </w:tc>
      </w:tr>
      <w:tr w:rsidR="00BB1AA7" w:rsidRPr="0030515D" w14:paraId="1740CDF1"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00736C27" w14:textId="77777777" w:rsidR="00BB1AA7" w:rsidRPr="0030515D" w:rsidRDefault="00BB1AA7" w:rsidP="00564049">
            <w:pPr>
              <w:rPr>
                <w:rFonts w:ascii="Times New Roman" w:hAnsi="Times New Roman" w:cs="Times New Roman"/>
                <w:b/>
                <w:color w:val="auto"/>
                <w:sz w:val="21"/>
                <w:szCs w:val="21"/>
              </w:rPr>
            </w:pPr>
            <w:r w:rsidRPr="0030515D">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708CE76" w14:textId="77777777" w:rsidR="00BB1AA7" w:rsidRPr="0030515D" w:rsidRDefault="00BB1AA7" w:rsidP="00564049">
            <w:pPr>
              <w:jc w:val="center"/>
              <w:rPr>
                <w:rFonts w:ascii="Times New Roman" w:hAnsi="Times New Roman" w:cs="Times New Roman"/>
                <w:b/>
                <w:color w:val="auto"/>
                <w:sz w:val="21"/>
                <w:szCs w:val="21"/>
              </w:rPr>
            </w:pPr>
            <w:r w:rsidRPr="0030515D">
              <w:rPr>
                <w:rFonts w:ascii="Times New Roman" w:hAnsi="Times New Roman" w:cs="Times New Roman"/>
                <w:b/>
                <w:color w:val="auto"/>
                <w:sz w:val="21"/>
                <w:szCs w:val="21"/>
              </w:rPr>
              <w:t>3</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7E56AD8" w14:textId="77777777" w:rsidR="00BB1AA7" w:rsidRPr="0030515D" w:rsidRDefault="00BB1AA7" w:rsidP="0056404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3</w:t>
            </w:r>
          </w:p>
        </w:tc>
      </w:tr>
    </w:tbl>
    <w:p w14:paraId="2C29587D" w14:textId="77777777" w:rsidR="00BB1AA7" w:rsidRPr="0030515D" w:rsidRDefault="00BB1AA7" w:rsidP="00BB1AA7">
      <w:pPr>
        <w:pStyle w:val="Bodytext30"/>
        <w:shd w:val="clear" w:color="auto" w:fill="auto"/>
        <w:tabs>
          <w:tab w:val="left" w:pos="655"/>
        </w:tabs>
        <w:spacing w:before="0" w:line="240" w:lineRule="auto"/>
        <w:ind w:right="20" w:firstLine="0"/>
        <w:rPr>
          <w:i/>
          <w:sz w:val="16"/>
          <w:szCs w:val="16"/>
        </w:rPr>
      </w:pPr>
      <w:r w:rsidRPr="0030515D">
        <w:rPr>
          <w:b/>
          <w:i/>
          <w:sz w:val="20"/>
          <w:szCs w:val="20"/>
        </w:rPr>
        <w:t>Przyjmuję do realizacji</w:t>
      </w:r>
      <w:r w:rsidRPr="0030515D">
        <w:rPr>
          <w:i/>
          <w:sz w:val="16"/>
          <w:szCs w:val="16"/>
        </w:rPr>
        <w:t xml:space="preserve">    (data i czytelne  podpisy osób prowadzących przedmiot w danym roku akademickim)</w:t>
      </w:r>
      <w:r w:rsidR="002F27B7">
        <w:rPr>
          <w:i/>
          <w:sz w:val="16"/>
          <w:szCs w:val="16"/>
        </w:rPr>
        <w:t>……………………………</w:t>
      </w:r>
    </w:p>
    <w:p w14:paraId="49348741" w14:textId="77777777" w:rsidR="00173841" w:rsidRPr="000A53D0" w:rsidRDefault="00173841" w:rsidP="00173841">
      <w:pPr>
        <w:pStyle w:val="Bodytext20"/>
        <w:shd w:val="clear" w:color="auto" w:fill="auto"/>
        <w:tabs>
          <w:tab w:val="left" w:pos="8317"/>
        </w:tabs>
        <w:ind w:left="2380" w:right="60" w:firstLine="0"/>
        <w:jc w:val="left"/>
        <w:rPr>
          <w:b/>
          <w:i/>
        </w:rPr>
      </w:pPr>
      <w:r w:rsidRPr="000A53D0">
        <w:rPr>
          <w:b/>
          <w:i/>
        </w:rPr>
        <w:tab/>
      </w:r>
    </w:p>
    <w:p w14:paraId="7F35AC44" w14:textId="77777777" w:rsidR="009B1777" w:rsidRDefault="009B1777" w:rsidP="00173841">
      <w:pPr>
        <w:jc w:val="center"/>
        <w:rPr>
          <w:rFonts w:ascii="Times New Roman" w:hAnsi="Times New Roman" w:cs="Times New Roman"/>
          <w:b/>
          <w:color w:val="auto"/>
        </w:rPr>
      </w:pPr>
    </w:p>
    <w:p w14:paraId="491E9CDF" w14:textId="77777777" w:rsidR="009B1777" w:rsidRDefault="009B1777" w:rsidP="00173841">
      <w:pPr>
        <w:jc w:val="center"/>
        <w:rPr>
          <w:rFonts w:ascii="Times New Roman" w:hAnsi="Times New Roman" w:cs="Times New Roman"/>
          <w:b/>
          <w:color w:val="auto"/>
        </w:rPr>
      </w:pPr>
    </w:p>
    <w:p w14:paraId="3674EDB4" w14:textId="77777777" w:rsidR="009B1777" w:rsidRDefault="009B1777" w:rsidP="00173841">
      <w:pPr>
        <w:jc w:val="center"/>
        <w:rPr>
          <w:rFonts w:ascii="Times New Roman" w:hAnsi="Times New Roman" w:cs="Times New Roman"/>
          <w:b/>
          <w:color w:val="auto"/>
        </w:rPr>
      </w:pPr>
    </w:p>
    <w:p w14:paraId="3ECFF24D" w14:textId="77777777" w:rsidR="009B1777" w:rsidRDefault="009B1777" w:rsidP="00173841">
      <w:pPr>
        <w:jc w:val="center"/>
        <w:rPr>
          <w:rFonts w:ascii="Times New Roman" w:hAnsi="Times New Roman" w:cs="Times New Roman"/>
          <w:b/>
          <w:color w:val="auto"/>
        </w:rPr>
      </w:pPr>
    </w:p>
    <w:p w14:paraId="4A8F3AA1" w14:textId="77777777" w:rsidR="009B1777" w:rsidRDefault="009B1777" w:rsidP="00173841">
      <w:pPr>
        <w:jc w:val="center"/>
        <w:rPr>
          <w:rFonts w:ascii="Times New Roman" w:hAnsi="Times New Roman" w:cs="Times New Roman"/>
          <w:b/>
          <w:color w:val="auto"/>
        </w:rPr>
      </w:pPr>
    </w:p>
    <w:p w14:paraId="73C91757" w14:textId="77777777" w:rsidR="009B1777" w:rsidRDefault="009B1777" w:rsidP="00173841">
      <w:pPr>
        <w:jc w:val="center"/>
        <w:rPr>
          <w:rFonts w:ascii="Times New Roman" w:hAnsi="Times New Roman" w:cs="Times New Roman"/>
          <w:b/>
          <w:color w:val="auto"/>
        </w:rPr>
      </w:pPr>
    </w:p>
    <w:p w14:paraId="64A2AAF9" w14:textId="1F5ED8D8" w:rsidR="00173841" w:rsidRPr="000A53D0" w:rsidRDefault="00D343EA" w:rsidP="00D343EA">
      <w:pPr>
        <w:rPr>
          <w:rFonts w:ascii="Times New Roman" w:hAnsi="Times New Roman" w:cs="Times New Roman"/>
          <w:b/>
          <w:color w:val="auto"/>
        </w:rPr>
      </w:pPr>
      <w:r>
        <w:rPr>
          <w:rFonts w:ascii="Times New Roman" w:hAnsi="Times New Roman" w:cs="Times New Roman"/>
          <w:b/>
          <w:color w:val="auto"/>
        </w:rPr>
        <w:t xml:space="preserve">                                                          </w:t>
      </w:r>
      <w:r w:rsidR="00173841" w:rsidRPr="000A53D0">
        <w:rPr>
          <w:rFonts w:ascii="Times New Roman" w:hAnsi="Times New Roman" w:cs="Times New Roman"/>
          <w:b/>
          <w:color w:val="auto"/>
        </w:rPr>
        <w:t>KARTA PRZEDMIOTU</w:t>
      </w:r>
    </w:p>
    <w:p w14:paraId="4F85F98F" w14:textId="77777777" w:rsidR="00173841" w:rsidRPr="000A53D0" w:rsidRDefault="00173841" w:rsidP="00173841">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256"/>
        <w:gridCol w:w="6653"/>
      </w:tblGrid>
      <w:tr w:rsidR="00173841" w:rsidRPr="000A53D0" w14:paraId="1ECDACFA" w14:textId="77777777" w:rsidTr="00913744">
        <w:trPr>
          <w:trHeight w:val="284"/>
        </w:trPr>
        <w:tc>
          <w:tcPr>
            <w:tcW w:w="1867" w:type="dxa"/>
            <w:tcBorders>
              <w:top w:val="single" w:sz="4" w:space="0" w:color="auto"/>
              <w:left w:val="single" w:sz="4" w:space="0" w:color="auto"/>
              <w:bottom w:val="single" w:sz="4" w:space="0" w:color="auto"/>
              <w:right w:val="single" w:sz="4" w:space="0" w:color="auto"/>
            </w:tcBorders>
          </w:tcPr>
          <w:p w14:paraId="61C3BA64" w14:textId="77777777" w:rsidR="00173841" w:rsidRPr="000A53D0" w:rsidRDefault="00173841"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D26732" w14:textId="77777777" w:rsidR="00173841" w:rsidRPr="00E85C87" w:rsidRDefault="00C853B4" w:rsidP="00564049">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00173841" w:rsidRPr="00E85C87">
              <w:rPr>
                <w:rFonts w:ascii="Times New Roman" w:hAnsi="Times New Roman" w:cs="Times New Roman"/>
                <w:b/>
                <w:color w:val="auto"/>
                <w:sz w:val="18"/>
                <w:szCs w:val="18"/>
              </w:rPr>
              <w:t>0231.1.FILA2.A02.SA</w:t>
            </w:r>
          </w:p>
        </w:tc>
      </w:tr>
      <w:tr w:rsidR="00173841" w:rsidRPr="000A53D0" w14:paraId="234B6270" w14:textId="77777777" w:rsidTr="00913744">
        <w:trPr>
          <w:trHeight w:val="284"/>
        </w:trPr>
        <w:tc>
          <w:tcPr>
            <w:tcW w:w="1867" w:type="dxa"/>
            <w:vMerge w:val="restart"/>
            <w:tcBorders>
              <w:top w:val="single" w:sz="4" w:space="0" w:color="auto"/>
              <w:left w:val="single" w:sz="4" w:space="0" w:color="auto"/>
              <w:bottom w:val="single" w:sz="4" w:space="0" w:color="auto"/>
              <w:right w:val="single" w:sz="4" w:space="0" w:color="auto"/>
            </w:tcBorders>
            <w:vAlign w:val="center"/>
          </w:tcPr>
          <w:p w14:paraId="5371B50E" w14:textId="77777777" w:rsidR="00173841" w:rsidRPr="000A53D0" w:rsidRDefault="00173841"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6" w:type="dxa"/>
            <w:tcBorders>
              <w:top w:val="single" w:sz="4" w:space="0" w:color="auto"/>
              <w:left w:val="single" w:sz="4" w:space="0" w:color="auto"/>
              <w:bottom w:val="single" w:sz="4" w:space="0" w:color="auto"/>
              <w:right w:val="single" w:sz="4" w:space="0" w:color="auto"/>
            </w:tcBorders>
          </w:tcPr>
          <w:p w14:paraId="4C3BC9CE"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3" w:type="dxa"/>
            <w:vMerge w:val="restart"/>
            <w:tcBorders>
              <w:top w:val="single" w:sz="4" w:space="0" w:color="auto"/>
              <w:left w:val="single" w:sz="4" w:space="0" w:color="auto"/>
              <w:right w:val="single" w:sz="4" w:space="0" w:color="auto"/>
            </w:tcBorders>
            <w:vAlign w:val="center"/>
          </w:tcPr>
          <w:p w14:paraId="2CB9B702" w14:textId="77777777" w:rsidR="00173841" w:rsidRPr="006F1200" w:rsidRDefault="00C853B4" w:rsidP="00C853B4">
            <w:p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173841" w:rsidRPr="006F1200">
              <w:rPr>
                <w:rFonts w:ascii="Times New Roman" w:hAnsi="Times New Roman" w:cs="Times New Roman"/>
                <w:b/>
                <w:color w:val="auto"/>
                <w:sz w:val="20"/>
                <w:szCs w:val="20"/>
              </w:rPr>
              <w:t>Sprawności akademickie</w:t>
            </w:r>
          </w:p>
          <w:p w14:paraId="6BAE9307" w14:textId="77777777" w:rsidR="00173841" w:rsidRPr="000A53D0" w:rsidRDefault="00C853B4" w:rsidP="00C853B4">
            <w:pPr>
              <w:rPr>
                <w:rFonts w:ascii="Times New Roman" w:hAnsi="Times New Roman" w:cs="Times New Roman"/>
                <w:b/>
                <w:i/>
                <w:color w:val="auto"/>
                <w:sz w:val="20"/>
                <w:szCs w:val="20"/>
              </w:rPr>
            </w:pPr>
            <w:r>
              <w:rPr>
                <w:rFonts w:ascii="Times New Roman" w:hAnsi="Times New Roman" w:cs="Times New Roman"/>
                <w:b/>
                <w:color w:val="auto"/>
                <w:sz w:val="20"/>
                <w:szCs w:val="20"/>
              </w:rPr>
              <w:t xml:space="preserve">                                          </w:t>
            </w:r>
            <w:proofErr w:type="spellStart"/>
            <w:r w:rsidR="00173841" w:rsidRPr="006F1200">
              <w:rPr>
                <w:rFonts w:ascii="Times New Roman" w:hAnsi="Times New Roman" w:cs="Times New Roman"/>
                <w:b/>
                <w:color w:val="auto"/>
                <w:sz w:val="20"/>
                <w:szCs w:val="20"/>
              </w:rPr>
              <w:t>Academic</w:t>
            </w:r>
            <w:proofErr w:type="spellEnd"/>
            <w:r w:rsidR="00173841" w:rsidRPr="006F1200">
              <w:rPr>
                <w:rFonts w:ascii="Times New Roman" w:hAnsi="Times New Roman" w:cs="Times New Roman"/>
                <w:b/>
                <w:color w:val="auto"/>
                <w:sz w:val="20"/>
                <w:szCs w:val="20"/>
              </w:rPr>
              <w:t xml:space="preserve"> </w:t>
            </w:r>
            <w:proofErr w:type="spellStart"/>
            <w:r w:rsidR="00173841" w:rsidRPr="006F1200">
              <w:rPr>
                <w:rFonts w:ascii="Times New Roman" w:hAnsi="Times New Roman" w:cs="Times New Roman"/>
                <w:b/>
                <w:color w:val="auto"/>
                <w:sz w:val="20"/>
                <w:szCs w:val="20"/>
              </w:rPr>
              <w:t>Skills</w:t>
            </w:r>
            <w:proofErr w:type="spellEnd"/>
          </w:p>
        </w:tc>
      </w:tr>
      <w:tr w:rsidR="00173841" w:rsidRPr="000A53D0" w14:paraId="10BD5066" w14:textId="77777777" w:rsidTr="00913744">
        <w:trPr>
          <w:trHeight w:val="284"/>
        </w:trPr>
        <w:tc>
          <w:tcPr>
            <w:tcW w:w="1867" w:type="dxa"/>
            <w:vMerge/>
            <w:tcBorders>
              <w:top w:val="single" w:sz="4" w:space="0" w:color="auto"/>
              <w:left w:val="single" w:sz="4" w:space="0" w:color="auto"/>
              <w:bottom w:val="single" w:sz="4" w:space="0" w:color="auto"/>
              <w:right w:val="single" w:sz="4" w:space="0" w:color="auto"/>
            </w:tcBorders>
            <w:vAlign w:val="center"/>
          </w:tcPr>
          <w:p w14:paraId="1E0C35EF" w14:textId="77777777" w:rsidR="00173841" w:rsidRPr="000A53D0" w:rsidRDefault="00173841" w:rsidP="00564049">
            <w:pPr>
              <w:rPr>
                <w:rFonts w:ascii="Times New Roman" w:hAnsi="Times New Roman" w:cs="Times New Roman"/>
                <w:b/>
                <w:color w:val="auto"/>
                <w:sz w:val="22"/>
                <w:szCs w:val="22"/>
              </w:rPr>
            </w:pPr>
          </w:p>
        </w:tc>
        <w:tc>
          <w:tcPr>
            <w:tcW w:w="1256" w:type="dxa"/>
            <w:tcBorders>
              <w:top w:val="single" w:sz="4" w:space="0" w:color="auto"/>
              <w:left w:val="single" w:sz="4" w:space="0" w:color="auto"/>
              <w:bottom w:val="single" w:sz="4" w:space="0" w:color="auto"/>
              <w:right w:val="single" w:sz="4" w:space="0" w:color="auto"/>
            </w:tcBorders>
          </w:tcPr>
          <w:p w14:paraId="557DE418"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3" w:type="dxa"/>
            <w:vMerge/>
            <w:tcBorders>
              <w:left w:val="single" w:sz="4" w:space="0" w:color="auto"/>
              <w:bottom w:val="single" w:sz="4" w:space="0" w:color="auto"/>
              <w:right w:val="single" w:sz="4" w:space="0" w:color="auto"/>
            </w:tcBorders>
          </w:tcPr>
          <w:p w14:paraId="59A4577E" w14:textId="77777777" w:rsidR="00173841" w:rsidRPr="000A53D0" w:rsidRDefault="00173841" w:rsidP="00564049">
            <w:pPr>
              <w:jc w:val="center"/>
              <w:rPr>
                <w:rFonts w:ascii="Times New Roman" w:hAnsi="Times New Roman" w:cs="Times New Roman"/>
                <w:b/>
                <w:color w:val="auto"/>
              </w:rPr>
            </w:pPr>
          </w:p>
        </w:tc>
      </w:tr>
    </w:tbl>
    <w:p w14:paraId="49C20171" w14:textId="77777777" w:rsidR="00173841" w:rsidRPr="000A53D0" w:rsidRDefault="00173841" w:rsidP="00173841">
      <w:pPr>
        <w:rPr>
          <w:rFonts w:ascii="Times New Roman" w:hAnsi="Times New Roman" w:cs="Times New Roman"/>
          <w:b/>
          <w:color w:val="auto"/>
        </w:rPr>
      </w:pPr>
    </w:p>
    <w:p w14:paraId="32BE2238" w14:textId="77777777" w:rsidR="00173841" w:rsidRPr="00AB4DB4" w:rsidRDefault="00173841" w:rsidP="00AB4DB4">
      <w:pPr>
        <w:pStyle w:val="Akapitzlist"/>
        <w:numPr>
          <w:ilvl w:val="0"/>
          <w:numId w:val="9"/>
        </w:numPr>
        <w:rPr>
          <w:rFonts w:ascii="Times New Roman" w:hAnsi="Times New Roman" w:cs="Times New Roman"/>
          <w:b/>
          <w:color w:val="auto"/>
          <w:sz w:val="20"/>
          <w:szCs w:val="20"/>
        </w:rPr>
      </w:pPr>
      <w:r w:rsidRPr="00AB4DB4">
        <w:rPr>
          <w:rFonts w:ascii="Times New Roman" w:hAnsi="Times New Roman" w:cs="Times New Roman"/>
          <w:b/>
          <w:color w:val="auto"/>
          <w:sz w:val="20"/>
          <w:szCs w:val="20"/>
        </w:rPr>
        <w:t>USYTUOWANIE PRZEDMIOTU W SYSTEMIE STUDIÓW: PRZEDMIOT OGÓLNOUCZELNIANY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5728"/>
      </w:tblGrid>
      <w:tr w:rsidR="00173841" w:rsidRPr="000A53D0" w14:paraId="2ACEBF1F" w14:textId="77777777" w:rsidTr="00913744">
        <w:trPr>
          <w:trHeight w:val="284"/>
        </w:trPr>
        <w:tc>
          <w:tcPr>
            <w:tcW w:w="4048" w:type="dxa"/>
            <w:tcBorders>
              <w:top w:val="single" w:sz="4" w:space="0" w:color="auto"/>
              <w:left w:val="single" w:sz="4" w:space="0" w:color="auto"/>
              <w:bottom w:val="single" w:sz="4" w:space="0" w:color="auto"/>
              <w:right w:val="single" w:sz="4" w:space="0" w:color="auto"/>
            </w:tcBorders>
          </w:tcPr>
          <w:p w14:paraId="433393D6" w14:textId="77777777" w:rsidR="00173841" w:rsidRPr="000A53D0" w:rsidRDefault="00173841"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28" w:type="dxa"/>
            <w:tcBorders>
              <w:top w:val="single" w:sz="4" w:space="0" w:color="auto"/>
              <w:left w:val="single" w:sz="4" w:space="0" w:color="auto"/>
              <w:bottom w:val="single" w:sz="4" w:space="0" w:color="auto"/>
              <w:right w:val="single" w:sz="4" w:space="0" w:color="auto"/>
            </w:tcBorders>
          </w:tcPr>
          <w:p w14:paraId="2CBB5C40" w14:textId="77777777" w:rsidR="00173841" w:rsidRPr="006F1200" w:rsidRDefault="00173841" w:rsidP="00564049">
            <w:pPr>
              <w:rPr>
                <w:rFonts w:ascii="Times New Roman" w:hAnsi="Times New Roman" w:cs="Times New Roman"/>
                <w:color w:val="auto"/>
                <w:sz w:val="18"/>
                <w:szCs w:val="18"/>
              </w:rPr>
            </w:pPr>
            <w:r w:rsidRPr="006F1200">
              <w:rPr>
                <w:rFonts w:ascii="Times New Roman" w:hAnsi="Times New Roman" w:cs="Times New Roman"/>
                <w:color w:val="auto"/>
                <w:sz w:val="18"/>
                <w:szCs w:val="18"/>
              </w:rPr>
              <w:t>Filologia Angielska</w:t>
            </w:r>
          </w:p>
        </w:tc>
      </w:tr>
      <w:tr w:rsidR="00173841" w:rsidRPr="000A53D0" w14:paraId="6FA933F1" w14:textId="77777777" w:rsidTr="00913744">
        <w:trPr>
          <w:trHeight w:val="284"/>
        </w:trPr>
        <w:tc>
          <w:tcPr>
            <w:tcW w:w="4048" w:type="dxa"/>
            <w:tcBorders>
              <w:top w:val="single" w:sz="4" w:space="0" w:color="auto"/>
              <w:left w:val="single" w:sz="4" w:space="0" w:color="auto"/>
              <w:bottom w:val="single" w:sz="4" w:space="0" w:color="auto"/>
              <w:right w:val="single" w:sz="4" w:space="0" w:color="auto"/>
            </w:tcBorders>
          </w:tcPr>
          <w:p w14:paraId="5886C0C2" w14:textId="77777777" w:rsidR="00173841" w:rsidRPr="000A53D0" w:rsidRDefault="00173841"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28" w:type="dxa"/>
            <w:tcBorders>
              <w:top w:val="single" w:sz="4" w:space="0" w:color="auto"/>
              <w:left w:val="single" w:sz="4" w:space="0" w:color="auto"/>
              <w:bottom w:val="single" w:sz="4" w:space="0" w:color="auto"/>
              <w:right w:val="single" w:sz="4" w:space="0" w:color="auto"/>
            </w:tcBorders>
          </w:tcPr>
          <w:p w14:paraId="449DAAAB" w14:textId="77777777" w:rsidR="00173841" w:rsidRPr="006F1200" w:rsidRDefault="00173841" w:rsidP="00564049">
            <w:pPr>
              <w:rPr>
                <w:rFonts w:ascii="Times New Roman" w:hAnsi="Times New Roman" w:cs="Times New Roman"/>
                <w:color w:val="auto"/>
                <w:sz w:val="18"/>
                <w:szCs w:val="18"/>
              </w:rPr>
            </w:pPr>
            <w:r w:rsidRPr="006F1200">
              <w:rPr>
                <w:rFonts w:ascii="Times New Roman" w:hAnsi="Times New Roman" w:cs="Times New Roman"/>
                <w:color w:val="auto"/>
                <w:sz w:val="18"/>
                <w:szCs w:val="18"/>
              </w:rPr>
              <w:t>Studia stacjonarne/niestacjonarne</w:t>
            </w:r>
          </w:p>
        </w:tc>
      </w:tr>
      <w:tr w:rsidR="00173841" w:rsidRPr="000A53D0" w14:paraId="4E32F194" w14:textId="77777777" w:rsidTr="00913744">
        <w:trPr>
          <w:trHeight w:val="284"/>
        </w:trPr>
        <w:tc>
          <w:tcPr>
            <w:tcW w:w="4048" w:type="dxa"/>
            <w:tcBorders>
              <w:top w:val="single" w:sz="4" w:space="0" w:color="auto"/>
              <w:left w:val="single" w:sz="4" w:space="0" w:color="auto"/>
              <w:bottom w:val="single" w:sz="4" w:space="0" w:color="auto"/>
              <w:right w:val="single" w:sz="4" w:space="0" w:color="auto"/>
            </w:tcBorders>
          </w:tcPr>
          <w:p w14:paraId="493A8BE0" w14:textId="77777777" w:rsidR="00173841" w:rsidRPr="000A53D0" w:rsidRDefault="00173841"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28" w:type="dxa"/>
            <w:tcBorders>
              <w:top w:val="single" w:sz="4" w:space="0" w:color="auto"/>
              <w:left w:val="single" w:sz="4" w:space="0" w:color="auto"/>
              <w:bottom w:val="single" w:sz="4" w:space="0" w:color="auto"/>
              <w:right w:val="single" w:sz="4" w:space="0" w:color="auto"/>
            </w:tcBorders>
          </w:tcPr>
          <w:p w14:paraId="6614FCCB" w14:textId="77777777" w:rsidR="00173841" w:rsidRPr="006F1200" w:rsidRDefault="00173841" w:rsidP="00564049">
            <w:pPr>
              <w:rPr>
                <w:rFonts w:ascii="Times New Roman" w:hAnsi="Times New Roman" w:cs="Times New Roman"/>
                <w:color w:val="auto"/>
                <w:sz w:val="18"/>
                <w:szCs w:val="18"/>
              </w:rPr>
            </w:pPr>
            <w:r w:rsidRPr="006F1200">
              <w:rPr>
                <w:rFonts w:ascii="Times New Roman" w:hAnsi="Times New Roman" w:cs="Times New Roman"/>
                <w:color w:val="auto"/>
                <w:sz w:val="18"/>
                <w:szCs w:val="18"/>
              </w:rPr>
              <w:t>Studia II stopnia magisterskie</w:t>
            </w:r>
          </w:p>
        </w:tc>
      </w:tr>
      <w:tr w:rsidR="00173841" w:rsidRPr="000A53D0" w14:paraId="57D44A1C" w14:textId="77777777" w:rsidTr="00913744">
        <w:trPr>
          <w:trHeight w:val="284"/>
        </w:trPr>
        <w:tc>
          <w:tcPr>
            <w:tcW w:w="4048" w:type="dxa"/>
            <w:tcBorders>
              <w:top w:val="single" w:sz="4" w:space="0" w:color="auto"/>
              <w:left w:val="single" w:sz="4" w:space="0" w:color="auto"/>
              <w:bottom w:val="single" w:sz="4" w:space="0" w:color="auto"/>
              <w:right w:val="single" w:sz="4" w:space="0" w:color="auto"/>
            </w:tcBorders>
          </w:tcPr>
          <w:p w14:paraId="136AA1F2" w14:textId="77777777" w:rsidR="00173841" w:rsidRPr="000A53D0" w:rsidRDefault="00173841"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28" w:type="dxa"/>
            <w:tcBorders>
              <w:top w:val="single" w:sz="4" w:space="0" w:color="auto"/>
              <w:left w:val="single" w:sz="4" w:space="0" w:color="auto"/>
              <w:bottom w:val="single" w:sz="4" w:space="0" w:color="auto"/>
              <w:right w:val="single" w:sz="4" w:space="0" w:color="auto"/>
            </w:tcBorders>
          </w:tcPr>
          <w:p w14:paraId="7CD378F5" w14:textId="77777777" w:rsidR="00173841" w:rsidRPr="006F1200" w:rsidRDefault="00173841" w:rsidP="00564049">
            <w:pPr>
              <w:rPr>
                <w:rFonts w:ascii="Times New Roman" w:hAnsi="Times New Roman" w:cs="Times New Roman"/>
                <w:color w:val="auto"/>
                <w:sz w:val="18"/>
                <w:szCs w:val="18"/>
              </w:rPr>
            </w:pPr>
            <w:proofErr w:type="spellStart"/>
            <w:r w:rsidRPr="006F1200">
              <w:rPr>
                <w:rFonts w:ascii="Times New Roman" w:hAnsi="Times New Roman" w:cs="Times New Roman"/>
                <w:color w:val="auto"/>
                <w:sz w:val="18"/>
                <w:szCs w:val="18"/>
              </w:rPr>
              <w:t>Ogólnoakademicki</w:t>
            </w:r>
            <w:proofErr w:type="spellEnd"/>
          </w:p>
        </w:tc>
      </w:tr>
      <w:tr w:rsidR="00173841" w:rsidRPr="000A53D0" w14:paraId="3DE44BBD" w14:textId="77777777" w:rsidTr="00913744">
        <w:trPr>
          <w:trHeight w:val="284"/>
        </w:trPr>
        <w:tc>
          <w:tcPr>
            <w:tcW w:w="4048" w:type="dxa"/>
            <w:tcBorders>
              <w:top w:val="single" w:sz="4" w:space="0" w:color="auto"/>
              <w:left w:val="single" w:sz="4" w:space="0" w:color="auto"/>
              <w:bottom w:val="single" w:sz="4" w:space="0" w:color="auto"/>
              <w:right w:val="single" w:sz="4" w:space="0" w:color="auto"/>
            </w:tcBorders>
          </w:tcPr>
          <w:p w14:paraId="062BFECC" w14:textId="77777777" w:rsidR="00173841" w:rsidRPr="000A53D0" w:rsidRDefault="00173841" w:rsidP="00564049">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28" w:type="dxa"/>
            <w:tcBorders>
              <w:top w:val="single" w:sz="4" w:space="0" w:color="auto"/>
              <w:left w:val="single" w:sz="4" w:space="0" w:color="auto"/>
              <w:bottom w:val="single" w:sz="4" w:space="0" w:color="auto"/>
              <w:right w:val="single" w:sz="4" w:space="0" w:color="auto"/>
            </w:tcBorders>
          </w:tcPr>
          <w:p w14:paraId="60DA9DCA" w14:textId="77777777" w:rsidR="00173841" w:rsidRPr="006F1200" w:rsidRDefault="006F1200" w:rsidP="00564049">
            <w:pPr>
              <w:rPr>
                <w:rFonts w:ascii="Times New Roman" w:hAnsi="Times New Roman" w:cs="Times New Roman"/>
                <w:color w:val="auto"/>
                <w:sz w:val="18"/>
                <w:szCs w:val="18"/>
              </w:rPr>
            </w:pPr>
            <w:r>
              <w:rPr>
                <w:rFonts w:ascii="Times New Roman" w:hAnsi="Times New Roman" w:cs="Times New Roman"/>
                <w:color w:val="auto"/>
                <w:sz w:val="18"/>
                <w:szCs w:val="18"/>
              </w:rPr>
              <w:t>d</w:t>
            </w:r>
            <w:r w:rsidR="00173841" w:rsidRPr="006F1200">
              <w:rPr>
                <w:rFonts w:ascii="Times New Roman" w:hAnsi="Times New Roman" w:cs="Times New Roman"/>
                <w:color w:val="auto"/>
                <w:sz w:val="18"/>
                <w:szCs w:val="18"/>
              </w:rPr>
              <w:t xml:space="preserve">r hab. Magdalena </w:t>
            </w:r>
            <w:proofErr w:type="spellStart"/>
            <w:r w:rsidR="00173841" w:rsidRPr="006F1200">
              <w:rPr>
                <w:rFonts w:ascii="Times New Roman" w:hAnsi="Times New Roman" w:cs="Times New Roman"/>
                <w:color w:val="auto"/>
                <w:sz w:val="18"/>
                <w:szCs w:val="18"/>
              </w:rPr>
              <w:t>Ożarska</w:t>
            </w:r>
            <w:proofErr w:type="spellEnd"/>
            <w:r w:rsidR="00173841" w:rsidRPr="006F1200">
              <w:rPr>
                <w:rFonts w:ascii="Times New Roman" w:hAnsi="Times New Roman" w:cs="Times New Roman"/>
                <w:color w:val="auto"/>
                <w:sz w:val="18"/>
                <w:szCs w:val="18"/>
              </w:rPr>
              <w:t xml:space="preserve"> prof. UJK</w:t>
            </w:r>
          </w:p>
        </w:tc>
      </w:tr>
      <w:tr w:rsidR="00173841" w:rsidRPr="000A53D0" w14:paraId="39560CE6" w14:textId="77777777" w:rsidTr="00913744">
        <w:trPr>
          <w:trHeight w:val="284"/>
        </w:trPr>
        <w:tc>
          <w:tcPr>
            <w:tcW w:w="4048" w:type="dxa"/>
            <w:tcBorders>
              <w:top w:val="single" w:sz="4" w:space="0" w:color="auto"/>
              <w:left w:val="single" w:sz="4" w:space="0" w:color="auto"/>
              <w:bottom w:val="single" w:sz="4" w:space="0" w:color="auto"/>
              <w:right w:val="single" w:sz="4" w:space="0" w:color="auto"/>
            </w:tcBorders>
          </w:tcPr>
          <w:p w14:paraId="7A3A6713" w14:textId="77777777" w:rsidR="00173841" w:rsidRPr="000A53D0" w:rsidRDefault="00173841"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28" w:type="dxa"/>
            <w:tcBorders>
              <w:top w:val="single" w:sz="4" w:space="0" w:color="auto"/>
              <w:left w:val="single" w:sz="4" w:space="0" w:color="auto"/>
              <w:bottom w:val="single" w:sz="4" w:space="0" w:color="auto"/>
              <w:right w:val="single" w:sz="4" w:space="0" w:color="auto"/>
            </w:tcBorders>
          </w:tcPr>
          <w:p w14:paraId="2D9146CE" w14:textId="77777777" w:rsidR="00173841" w:rsidRPr="000A53D0" w:rsidRDefault="006F1200" w:rsidP="00564049">
            <w:pPr>
              <w:rPr>
                <w:rFonts w:ascii="Times New Roman" w:hAnsi="Times New Roman" w:cs="Times New Roman"/>
                <w:color w:val="auto"/>
                <w:sz w:val="18"/>
                <w:szCs w:val="18"/>
              </w:rPr>
            </w:pPr>
            <w:r>
              <w:rPr>
                <w:rFonts w:ascii="Times New Roman" w:hAnsi="Times New Roman" w:cs="Times New Roman"/>
                <w:color w:val="auto"/>
                <w:sz w:val="18"/>
                <w:szCs w:val="18"/>
              </w:rPr>
              <w:t>magdalena.ozarska@ujk.edu.pl</w:t>
            </w:r>
          </w:p>
        </w:tc>
      </w:tr>
    </w:tbl>
    <w:p w14:paraId="3539B902" w14:textId="77777777" w:rsidR="00173841" w:rsidRPr="000A53D0" w:rsidRDefault="00173841" w:rsidP="00173841">
      <w:pPr>
        <w:rPr>
          <w:rFonts w:ascii="Times New Roman" w:hAnsi="Times New Roman" w:cs="Times New Roman"/>
          <w:b/>
          <w:color w:val="auto"/>
          <w:sz w:val="18"/>
          <w:szCs w:val="18"/>
        </w:rPr>
      </w:pPr>
    </w:p>
    <w:p w14:paraId="027B5952" w14:textId="77777777" w:rsidR="00173841" w:rsidRPr="00AB4DB4" w:rsidRDefault="00173841" w:rsidP="00AB4DB4">
      <w:pPr>
        <w:pStyle w:val="Akapitzlist"/>
        <w:numPr>
          <w:ilvl w:val="0"/>
          <w:numId w:val="9"/>
        </w:numPr>
        <w:rPr>
          <w:rFonts w:ascii="Times New Roman" w:hAnsi="Times New Roman" w:cs="Times New Roman"/>
          <w:b/>
          <w:color w:val="auto"/>
          <w:sz w:val="20"/>
          <w:szCs w:val="20"/>
        </w:rPr>
      </w:pPr>
      <w:r w:rsidRPr="00AB4DB4">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5702"/>
      </w:tblGrid>
      <w:tr w:rsidR="00173841" w:rsidRPr="000A3776" w14:paraId="23B0FE5B" w14:textId="77777777" w:rsidTr="00913744">
        <w:trPr>
          <w:trHeight w:val="284"/>
        </w:trPr>
        <w:tc>
          <w:tcPr>
            <w:tcW w:w="4074" w:type="dxa"/>
            <w:tcBorders>
              <w:top w:val="single" w:sz="4" w:space="0" w:color="auto"/>
              <w:left w:val="single" w:sz="4" w:space="0" w:color="auto"/>
              <w:bottom w:val="single" w:sz="4" w:space="0" w:color="auto"/>
              <w:right w:val="single" w:sz="4" w:space="0" w:color="auto"/>
            </w:tcBorders>
          </w:tcPr>
          <w:p w14:paraId="511E5F3A" w14:textId="77777777" w:rsidR="00173841" w:rsidRPr="000A53D0" w:rsidRDefault="00173841"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702" w:type="dxa"/>
            <w:tcBorders>
              <w:top w:val="single" w:sz="4" w:space="0" w:color="auto"/>
              <w:left w:val="single" w:sz="4" w:space="0" w:color="auto"/>
              <w:bottom w:val="single" w:sz="4" w:space="0" w:color="auto"/>
              <w:right w:val="single" w:sz="4" w:space="0" w:color="auto"/>
            </w:tcBorders>
          </w:tcPr>
          <w:p w14:paraId="15381602" w14:textId="77777777" w:rsidR="00173841" w:rsidRPr="00AB4DB4" w:rsidRDefault="00A523B4" w:rsidP="00564049">
            <w:pPr>
              <w:rPr>
                <w:rFonts w:ascii="Times New Roman" w:hAnsi="Times New Roman" w:cs="Times New Roman"/>
                <w:color w:val="auto"/>
                <w:sz w:val="18"/>
                <w:szCs w:val="18"/>
                <w:lang w:val="en-US"/>
              </w:rPr>
            </w:pPr>
            <w:proofErr w:type="spellStart"/>
            <w:r>
              <w:rPr>
                <w:rFonts w:ascii="Times New Roman" w:hAnsi="Times New Roman" w:cs="Times New Roman"/>
                <w:color w:val="auto"/>
                <w:sz w:val="18"/>
                <w:szCs w:val="18"/>
                <w:lang w:val="en-US"/>
              </w:rPr>
              <w:t>język</w:t>
            </w:r>
            <w:proofErr w:type="spellEnd"/>
            <w:r>
              <w:rPr>
                <w:rFonts w:ascii="Times New Roman" w:hAnsi="Times New Roman" w:cs="Times New Roman"/>
                <w:color w:val="auto"/>
                <w:sz w:val="18"/>
                <w:szCs w:val="18"/>
                <w:lang w:val="en-US"/>
              </w:rPr>
              <w:t xml:space="preserve"> </w:t>
            </w:r>
            <w:proofErr w:type="spellStart"/>
            <w:r>
              <w:rPr>
                <w:rFonts w:ascii="Times New Roman" w:hAnsi="Times New Roman" w:cs="Times New Roman"/>
                <w:color w:val="auto"/>
                <w:sz w:val="18"/>
                <w:szCs w:val="18"/>
                <w:lang w:val="en-US"/>
              </w:rPr>
              <w:t>angielski</w:t>
            </w:r>
            <w:proofErr w:type="spellEnd"/>
            <w:r>
              <w:rPr>
                <w:rFonts w:ascii="Times New Roman" w:hAnsi="Times New Roman" w:cs="Times New Roman"/>
                <w:color w:val="auto"/>
                <w:sz w:val="18"/>
                <w:szCs w:val="18"/>
                <w:lang w:val="en-US"/>
              </w:rPr>
              <w:t xml:space="preserve"> </w:t>
            </w:r>
            <w:r w:rsidR="00173841" w:rsidRPr="00AB4DB4">
              <w:rPr>
                <w:rFonts w:ascii="Times New Roman" w:hAnsi="Times New Roman" w:cs="Times New Roman"/>
                <w:color w:val="auto"/>
                <w:sz w:val="18"/>
                <w:szCs w:val="18"/>
                <w:lang w:val="en-US"/>
              </w:rPr>
              <w:t xml:space="preserve"> – English Medium Instruction (EMI)</w:t>
            </w:r>
          </w:p>
        </w:tc>
      </w:tr>
      <w:tr w:rsidR="00173841" w:rsidRPr="000A53D0" w14:paraId="4AAF7305" w14:textId="77777777" w:rsidTr="00913744">
        <w:trPr>
          <w:trHeight w:val="284"/>
        </w:trPr>
        <w:tc>
          <w:tcPr>
            <w:tcW w:w="4074" w:type="dxa"/>
            <w:tcBorders>
              <w:top w:val="single" w:sz="4" w:space="0" w:color="auto"/>
              <w:left w:val="single" w:sz="4" w:space="0" w:color="auto"/>
              <w:bottom w:val="single" w:sz="4" w:space="0" w:color="auto"/>
              <w:right w:val="single" w:sz="4" w:space="0" w:color="auto"/>
            </w:tcBorders>
          </w:tcPr>
          <w:p w14:paraId="581AA24D" w14:textId="77777777" w:rsidR="00173841" w:rsidRPr="000A53D0" w:rsidRDefault="00173841"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702" w:type="dxa"/>
            <w:tcBorders>
              <w:top w:val="single" w:sz="4" w:space="0" w:color="auto"/>
              <w:left w:val="single" w:sz="4" w:space="0" w:color="auto"/>
              <w:bottom w:val="single" w:sz="4" w:space="0" w:color="auto"/>
              <w:right w:val="single" w:sz="4" w:space="0" w:color="auto"/>
            </w:tcBorders>
          </w:tcPr>
          <w:p w14:paraId="10D15B7D" w14:textId="77777777" w:rsidR="00173841" w:rsidRPr="00AB4DB4" w:rsidRDefault="00173841" w:rsidP="00564049">
            <w:pPr>
              <w:rPr>
                <w:rFonts w:ascii="Times New Roman" w:hAnsi="Times New Roman" w:cs="Times New Roman"/>
                <w:color w:val="auto"/>
                <w:sz w:val="18"/>
                <w:szCs w:val="18"/>
              </w:rPr>
            </w:pPr>
            <w:r w:rsidRPr="00AB4DB4">
              <w:rPr>
                <w:rFonts w:ascii="Times New Roman" w:hAnsi="Times New Roman" w:cs="Times New Roman"/>
                <w:color w:val="auto"/>
                <w:sz w:val="18"/>
                <w:szCs w:val="18"/>
              </w:rPr>
              <w:t>Znajomość zasad stylu formalnego w języku angielskim</w:t>
            </w:r>
          </w:p>
        </w:tc>
      </w:tr>
    </w:tbl>
    <w:p w14:paraId="47DC71E4" w14:textId="77777777" w:rsidR="00173841" w:rsidRPr="000A53D0" w:rsidRDefault="00173841" w:rsidP="00173841">
      <w:pPr>
        <w:rPr>
          <w:rFonts w:ascii="Times New Roman" w:hAnsi="Times New Roman" w:cs="Times New Roman"/>
          <w:b/>
          <w:color w:val="auto"/>
          <w:sz w:val="18"/>
          <w:szCs w:val="18"/>
        </w:rPr>
      </w:pPr>
    </w:p>
    <w:p w14:paraId="6F0A00F5" w14:textId="77777777" w:rsidR="00173841" w:rsidRPr="000A53D0" w:rsidRDefault="00173841" w:rsidP="00AB4DB4">
      <w:pPr>
        <w:numPr>
          <w:ilvl w:val="0"/>
          <w:numId w:val="9"/>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173841" w:rsidRPr="000A53D0" w14:paraId="13A72EAC" w14:textId="77777777" w:rsidTr="0056404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6DD39BA1" w14:textId="77777777" w:rsidR="00173841" w:rsidRPr="00AB4DB4" w:rsidRDefault="00AB4DB4" w:rsidP="00AB4DB4">
            <w:pPr>
              <w:rPr>
                <w:rFonts w:ascii="Times New Roman" w:hAnsi="Times New Roman" w:cs="Times New Roman"/>
                <w:b/>
                <w:color w:val="auto"/>
                <w:sz w:val="20"/>
                <w:szCs w:val="20"/>
              </w:rPr>
            </w:pPr>
            <w:r>
              <w:rPr>
                <w:rFonts w:ascii="Times New Roman" w:hAnsi="Times New Roman" w:cs="Times New Roman"/>
                <w:b/>
                <w:color w:val="auto"/>
                <w:sz w:val="20"/>
                <w:szCs w:val="20"/>
              </w:rPr>
              <w:t xml:space="preserve">3.1.  </w:t>
            </w:r>
            <w:r w:rsidR="00173841" w:rsidRPr="00AB4DB4">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6A066D97" w14:textId="77777777" w:rsidR="00173841" w:rsidRPr="00AB4DB4" w:rsidRDefault="00173841" w:rsidP="00564049">
            <w:pPr>
              <w:tabs>
                <w:tab w:val="left" w:pos="0"/>
              </w:tabs>
              <w:rPr>
                <w:rFonts w:ascii="Times New Roman" w:hAnsi="Times New Roman" w:cs="Times New Roman"/>
                <w:color w:val="auto"/>
                <w:sz w:val="18"/>
                <w:szCs w:val="18"/>
              </w:rPr>
            </w:pPr>
            <w:r w:rsidRPr="00AB4DB4">
              <w:rPr>
                <w:rFonts w:ascii="Times New Roman" w:hAnsi="Times New Roman" w:cs="Times New Roman"/>
                <w:color w:val="auto"/>
                <w:sz w:val="18"/>
                <w:szCs w:val="18"/>
              </w:rPr>
              <w:t>Ćwiczenia</w:t>
            </w:r>
            <w:r w:rsidR="00AB4DB4" w:rsidRPr="00AB4DB4">
              <w:rPr>
                <w:rFonts w:ascii="Times New Roman" w:hAnsi="Times New Roman" w:cs="Times New Roman"/>
                <w:color w:val="auto"/>
                <w:sz w:val="18"/>
                <w:szCs w:val="18"/>
              </w:rPr>
              <w:t xml:space="preserve"> </w:t>
            </w:r>
          </w:p>
        </w:tc>
      </w:tr>
      <w:tr w:rsidR="00173841" w:rsidRPr="000A53D0" w14:paraId="76DA7712" w14:textId="77777777" w:rsidTr="0056404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0FB636C8" w14:textId="77777777" w:rsidR="00173841" w:rsidRPr="00AB4DB4" w:rsidRDefault="00173841" w:rsidP="005C25CE">
            <w:pPr>
              <w:pStyle w:val="Akapitzlist"/>
              <w:numPr>
                <w:ilvl w:val="1"/>
                <w:numId w:val="10"/>
              </w:numPr>
              <w:rPr>
                <w:rFonts w:ascii="Times New Roman" w:hAnsi="Times New Roman" w:cs="Times New Roman"/>
                <w:b/>
                <w:color w:val="auto"/>
                <w:sz w:val="20"/>
                <w:szCs w:val="20"/>
              </w:rPr>
            </w:pPr>
            <w:r w:rsidRPr="00AB4DB4">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5C605645" w14:textId="77777777" w:rsidR="00173841" w:rsidRPr="00AB4DB4" w:rsidRDefault="00173841" w:rsidP="00564049">
            <w:pPr>
              <w:pStyle w:val="Bodytext30"/>
              <w:shd w:val="clear" w:color="auto" w:fill="auto"/>
              <w:spacing w:before="0" w:line="240" w:lineRule="auto"/>
              <w:ind w:firstLine="0"/>
              <w:jc w:val="left"/>
              <w:rPr>
                <w:sz w:val="18"/>
                <w:szCs w:val="18"/>
                <w:lang w:val="pl" w:eastAsia="pl-PL"/>
              </w:rPr>
            </w:pPr>
            <w:r w:rsidRPr="00AB4DB4">
              <w:rPr>
                <w:sz w:val="18"/>
                <w:szCs w:val="18"/>
                <w:lang w:val="pl" w:eastAsia="pl-PL"/>
              </w:rPr>
              <w:t>Zajęcia w pomieszczeniach dydaktycznych UJK</w:t>
            </w:r>
          </w:p>
        </w:tc>
      </w:tr>
      <w:tr w:rsidR="00173841" w:rsidRPr="000A53D0" w14:paraId="7FCFAC1A" w14:textId="77777777" w:rsidTr="0056404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616DDDC" w14:textId="77777777" w:rsidR="00173841" w:rsidRPr="00AB4DB4" w:rsidRDefault="00173841" w:rsidP="005C25CE">
            <w:pPr>
              <w:pStyle w:val="Akapitzlist"/>
              <w:numPr>
                <w:ilvl w:val="1"/>
                <w:numId w:val="10"/>
              </w:numPr>
              <w:rPr>
                <w:rFonts w:ascii="Times New Roman" w:hAnsi="Times New Roman" w:cs="Times New Roman"/>
                <w:b/>
                <w:color w:val="auto"/>
                <w:sz w:val="20"/>
                <w:szCs w:val="20"/>
              </w:rPr>
            </w:pPr>
            <w:r w:rsidRPr="00AB4DB4">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2649FF30" w14:textId="77777777" w:rsidR="00173841" w:rsidRPr="000A53D0" w:rsidRDefault="00173841" w:rsidP="00564049">
            <w:pPr>
              <w:rPr>
                <w:rFonts w:ascii="Times New Roman" w:hAnsi="Times New Roman" w:cs="Times New Roman"/>
                <w:color w:val="auto"/>
                <w:sz w:val="18"/>
                <w:szCs w:val="18"/>
              </w:rPr>
            </w:pPr>
            <w:r>
              <w:rPr>
                <w:rFonts w:ascii="Times New Roman" w:hAnsi="Times New Roman" w:cs="Times New Roman"/>
                <w:color w:val="auto"/>
                <w:sz w:val="18"/>
                <w:szCs w:val="18"/>
              </w:rPr>
              <w:t>Zaliczenie z oceną</w:t>
            </w:r>
          </w:p>
        </w:tc>
      </w:tr>
      <w:tr w:rsidR="00173841" w:rsidRPr="000A53D0" w14:paraId="2E45E4FB" w14:textId="77777777" w:rsidTr="0056404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5D0A4F37" w14:textId="77777777" w:rsidR="00173841" w:rsidRPr="000A53D0" w:rsidRDefault="00173841" w:rsidP="005C25CE">
            <w:pPr>
              <w:numPr>
                <w:ilvl w:val="1"/>
                <w:numId w:val="10"/>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6F8DCEDD" w14:textId="25ED9965" w:rsidR="00173841" w:rsidRPr="00D0264D" w:rsidRDefault="00E632D1" w:rsidP="00564049">
            <w:pPr>
              <w:rPr>
                <w:rFonts w:ascii="Times New Roman" w:hAnsi="Times New Roman" w:cs="Times New Roman"/>
                <w:sz w:val="18"/>
                <w:szCs w:val="18"/>
              </w:rPr>
            </w:pPr>
            <w:r>
              <w:rPr>
                <w:rFonts w:ascii="Times New Roman" w:hAnsi="Times New Roman" w:cs="Times New Roman"/>
                <w:bCs/>
                <w:sz w:val="18"/>
                <w:szCs w:val="18"/>
              </w:rPr>
              <w:t>metoda podająca</w:t>
            </w:r>
            <w:r w:rsidR="00173841" w:rsidRPr="00D0264D">
              <w:rPr>
                <w:rFonts w:ascii="Times New Roman" w:hAnsi="Times New Roman" w:cs="Times New Roman"/>
                <w:bCs/>
                <w:sz w:val="18"/>
                <w:szCs w:val="18"/>
              </w:rPr>
              <w:t>, praca ze źródłem drukowanym, ćwiczenia praktyczne, projekt akademicki</w:t>
            </w:r>
          </w:p>
        </w:tc>
      </w:tr>
      <w:tr w:rsidR="00173841" w:rsidRPr="005B2412" w14:paraId="132FC1F1" w14:textId="77777777" w:rsidTr="00564049">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4A6E2BDA" w14:textId="77777777" w:rsidR="00173841" w:rsidRPr="000A53D0" w:rsidRDefault="00173841" w:rsidP="005C25CE">
            <w:pPr>
              <w:numPr>
                <w:ilvl w:val="1"/>
                <w:numId w:val="10"/>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7F952CA6" w14:textId="77777777" w:rsidR="00173841" w:rsidRPr="000A53D0" w:rsidRDefault="00173841" w:rsidP="0056404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18DED012" w14:textId="77777777" w:rsidR="00173841" w:rsidRPr="000A3776" w:rsidRDefault="00173841" w:rsidP="00564049">
            <w:pPr>
              <w:rPr>
                <w:rFonts w:ascii="Times New Roman" w:hAnsi="Times New Roman" w:cs="Times New Roman"/>
                <w:color w:val="auto"/>
                <w:sz w:val="18"/>
                <w:szCs w:val="18"/>
                <w:lang w:val="en-US"/>
              </w:rPr>
            </w:pPr>
            <w:r w:rsidRPr="000A3776">
              <w:rPr>
                <w:rFonts w:ascii="Times New Roman" w:hAnsi="Times New Roman" w:cs="Times New Roman"/>
                <w:color w:val="auto"/>
                <w:sz w:val="18"/>
                <w:szCs w:val="18"/>
                <w:lang w:val="en-US"/>
              </w:rPr>
              <w:t xml:space="preserve">Eco, U. </w:t>
            </w:r>
            <w:r w:rsidRPr="000A3776">
              <w:rPr>
                <w:rFonts w:ascii="Times New Roman" w:hAnsi="Times New Roman" w:cs="Times New Roman"/>
                <w:i/>
                <w:iCs/>
                <w:color w:val="auto"/>
                <w:sz w:val="18"/>
                <w:szCs w:val="18"/>
                <w:lang w:val="en-US"/>
              </w:rPr>
              <w:t xml:space="preserve">How to Write a Thesis. </w:t>
            </w:r>
            <w:r w:rsidRPr="000A3776">
              <w:rPr>
                <w:rFonts w:ascii="Times New Roman" w:hAnsi="Times New Roman" w:cs="Times New Roman"/>
                <w:color w:val="auto"/>
                <w:sz w:val="18"/>
                <w:szCs w:val="18"/>
                <w:lang w:val="en-US"/>
              </w:rPr>
              <w:t xml:space="preserve">MIT Press, 2015. </w:t>
            </w:r>
          </w:p>
          <w:p w14:paraId="36E10E71" w14:textId="77777777" w:rsidR="00173841" w:rsidRPr="000A3776" w:rsidRDefault="00173841" w:rsidP="00564049">
            <w:pPr>
              <w:rPr>
                <w:rFonts w:ascii="Times New Roman" w:hAnsi="Times New Roman" w:cs="Times New Roman"/>
                <w:color w:val="auto"/>
                <w:sz w:val="18"/>
                <w:szCs w:val="18"/>
                <w:lang w:val="en-US"/>
              </w:rPr>
            </w:pPr>
            <w:proofErr w:type="spellStart"/>
            <w:r w:rsidRPr="000A3776">
              <w:rPr>
                <w:rFonts w:ascii="Times New Roman" w:hAnsi="Times New Roman" w:cs="Times New Roman"/>
                <w:color w:val="auto"/>
                <w:sz w:val="18"/>
                <w:szCs w:val="18"/>
                <w:lang w:val="en-US"/>
              </w:rPr>
              <w:t>Greetham</w:t>
            </w:r>
            <w:proofErr w:type="spellEnd"/>
            <w:r w:rsidRPr="000A3776">
              <w:rPr>
                <w:rFonts w:ascii="Times New Roman" w:hAnsi="Times New Roman" w:cs="Times New Roman"/>
                <w:color w:val="auto"/>
                <w:sz w:val="18"/>
                <w:szCs w:val="18"/>
                <w:lang w:val="en-US"/>
              </w:rPr>
              <w:t xml:space="preserve">, B. </w:t>
            </w:r>
            <w:r w:rsidRPr="000A3776">
              <w:rPr>
                <w:rFonts w:ascii="Times New Roman" w:hAnsi="Times New Roman" w:cs="Times New Roman"/>
                <w:i/>
                <w:iCs/>
                <w:color w:val="auto"/>
                <w:sz w:val="18"/>
                <w:szCs w:val="18"/>
                <w:lang w:val="en-US"/>
              </w:rPr>
              <w:t xml:space="preserve">How to Write Better Essays. </w:t>
            </w:r>
            <w:r w:rsidRPr="000A3776">
              <w:rPr>
                <w:rFonts w:ascii="Times New Roman" w:hAnsi="Times New Roman" w:cs="Times New Roman"/>
                <w:color w:val="auto"/>
                <w:sz w:val="18"/>
                <w:szCs w:val="18"/>
                <w:lang w:val="en-US"/>
              </w:rPr>
              <w:t>Palgrave, 2001.</w:t>
            </w:r>
          </w:p>
          <w:p w14:paraId="72F3DEF6" w14:textId="77777777" w:rsidR="00173841" w:rsidRPr="000A3776" w:rsidRDefault="00173841" w:rsidP="00564049">
            <w:pPr>
              <w:rPr>
                <w:rFonts w:ascii="Times New Roman" w:hAnsi="Times New Roman" w:cs="Times New Roman"/>
                <w:color w:val="auto"/>
                <w:sz w:val="18"/>
                <w:szCs w:val="18"/>
                <w:lang w:val="en-US"/>
              </w:rPr>
            </w:pPr>
            <w:proofErr w:type="spellStart"/>
            <w:r w:rsidRPr="000A3776">
              <w:rPr>
                <w:rFonts w:ascii="Times New Roman" w:hAnsi="Times New Roman" w:cs="Times New Roman"/>
                <w:color w:val="auto"/>
                <w:sz w:val="18"/>
                <w:szCs w:val="18"/>
                <w:lang w:val="en-US"/>
              </w:rPr>
              <w:t>Langan</w:t>
            </w:r>
            <w:proofErr w:type="spellEnd"/>
            <w:r w:rsidRPr="000A3776">
              <w:rPr>
                <w:rFonts w:ascii="Times New Roman" w:hAnsi="Times New Roman" w:cs="Times New Roman"/>
                <w:color w:val="auto"/>
                <w:sz w:val="18"/>
                <w:szCs w:val="18"/>
                <w:lang w:val="en-US"/>
              </w:rPr>
              <w:t xml:space="preserve">, J. </w:t>
            </w:r>
            <w:r w:rsidRPr="000A3776">
              <w:rPr>
                <w:rFonts w:ascii="Times New Roman" w:hAnsi="Times New Roman" w:cs="Times New Roman"/>
                <w:i/>
                <w:iCs/>
                <w:color w:val="auto"/>
                <w:sz w:val="18"/>
                <w:szCs w:val="18"/>
                <w:lang w:val="en-US"/>
              </w:rPr>
              <w:t xml:space="preserve">College Writing Skills with Readings. </w:t>
            </w:r>
            <w:r w:rsidRPr="000A3776">
              <w:rPr>
                <w:rFonts w:ascii="Times New Roman" w:hAnsi="Times New Roman" w:cs="Times New Roman"/>
                <w:color w:val="auto"/>
                <w:sz w:val="18"/>
                <w:szCs w:val="18"/>
                <w:lang w:val="en-US"/>
              </w:rPr>
              <w:t>McGraw-Hill, 2011.</w:t>
            </w:r>
          </w:p>
          <w:p w14:paraId="10BD8260" w14:textId="77777777" w:rsidR="00173841" w:rsidRPr="000A3776" w:rsidRDefault="00173841" w:rsidP="00564049">
            <w:pPr>
              <w:rPr>
                <w:rFonts w:ascii="Times New Roman" w:hAnsi="Times New Roman" w:cs="Times New Roman"/>
                <w:color w:val="auto"/>
                <w:sz w:val="18"/>
                <w:szCs w:val="18"/>
                <w:lang w:val="en-US"/>
              </w:rPr>
            </w:pPr>
            <w:proofErr w:type="spellStart"/>
            <w:r w:rsidRPr="000A3776">
              <w:rPr>
                <w:rFonts w:ascii="Times New Roman" w:hAnsi="Times New Roman" w:cs="Times New Roman"/>
                <w:color w:val="auto"/>
                <w:sz w:val="18"/>
                <w:szCs w:val="18"/>
                <w:lang w:val="en-US"/>
              </w:rPr>
              <w:t>Leki</w:t>
            </w:r>
            <w:proofErr w:type="spellEnd"/>
            <w:r w:rsidRPr="000A3776">
              <w:rPr>
                <w:rFonts w:ascii="Times New Roman" w:hAnsi="Times New Roman" w:cs="Times New Roman"/>
                <w:color w:val="auto"/>
                <w:sz w:val="18"/>
                <w:szCs w:val="18"/>
                <w:lang w:val="en-US"/>
              </w:rPr>
              <w:t xml:space="preserve">, I. </w:t>
            </w:r>
            <w:r w:rsidRPr="000A3776">
              <w:rPr>
                <w:rFonts w:ascii="Times New Roman" w:hAnsi="Times New Roman" w:cs="Times New Roman"/>
                <w:i/>
                <w:iCs/>
                <w:color w:val="auto"/>
                <w:sz w:val="18"/>
                <w:szCs w:val="18"/>
                <w:lang w:val="en-US"/>
              </w:rPr>
              <w:t xml:space="preserve">Academic Writing: Second Edition. Exploring Processes and Strategies. </w:t>
            </w:r>
            <w:r w:rsidRPr="000A3776">
              <w:rPr>
                <w:rFonts w:ascii="Times New Roman" w:hAnsi="Times New Roman" w:cs="Times New Roman"/>
                <w:color w:val="auto"/>
                <w:sz w:val="18"/>
                <w:szCs w:val="18"/>
                <w:lang w:val="en-US"/>
              </w:rPr>
              <w:t>CUP, 2004.</w:t>
            </w:r>
          </w:p>
          <w:p w14:paraId="513F4BDB" w14:textId="77777777" w:rsidR="00173841" w:rsidRPr="000A3776" w:rsidRDefault="00173841" w:rsidP="00564049">
            <w:pPr>
              <w:rPr>
                <w:rFonts w:ascii="Times New Roman" w:hAnsi="Times New Roman" w:cs="Times New Roman"/>
                <w:color w:val="auto"/>
                <w:sz w:val="18"/>
                <w:szCs w:val="18"/>
                <w:lang w:val="en-US"/>
              </w:rPr>
            </w:pPr>
            <w:r w:rsidRPr="000A3776">
              <w:rPr>
                <w:rFonts w:ascii="Times New Roman" w:hAnsi="Times New Roman" w:cs="Times New Roman"/>
                <w:color w:val="auto"/>
                <w:sz w:val="18"/>
                <w:szCs w:val="18"/>
                <w:lang w:val="en-US"/>
              </w:rPr>
              <w:t xml:space="preserve">McCarthy, M. </w:t>
            </w:r>
            <w:r w:rsidRPr="000A3776">
              <w:rPr>
                <w:rFonts w:ascii="Times New Roman" w:hAnsi="Times New Roman" w:cs="Times New Roman"/>
                <w:i/>
                <w:iCs/>
                <w:color w:val="auto"/>
                <w:sz w:val="18"/>
                <w:szCs w:val="18"/>
                <w:lang w:val="en-US"/>
              </w:rPr>
              <w:t xml:space="preserve">Academic Vocabulary in Use. </w:t>
            </w:r>
            <w:r w:rsidRPr="000A3776">
              <w:rPr>
                <w:rFonts w:ascii="Times New Roman" w:hAnsi="Times New Roman" w:cs="Times New Roman"/>
                <w:color w:val="auto"/>
                <w:sz w:val="18"/>
                <w:szCs w:val="18"/>
                <w:lang w:val="en-US"/>
              </w:rPr>
              <w:t>CUP, 2008.</w:t>
            </w:r>
          </w:p>
          <w:p w14:paraId="044DE621" w14:textId="77777777" w:rsidR="00173841" w:rsidRPr="000A3776" w:rsidRDefault="00173841" w:rsidP="00564049">
            <w:pPr>
              <w:rPr>
                <w:rFonts w:ascii="Times New Roman" w:hAnsi="Times New Roman" w:cs="Times New Roman"/>
                <w:sz w:val="18"/>
                <w:szCs w:val="18"/>
                <w:lang w:val="en-US"/>
              </w:rPr>
            </w:pPr>
            <w:r w:rsidRPr="000A3776">
              <w:rPr>
                <w:rFonts w:ascii="Times New Roman" w:hAnsi="Times New Roman" w:cs="Times New Roman"/>
                <w:sz w:val="18"/>
                <w:szCs w:val="18"/>
                <w:lang w:val="en-US"/>
              </w:rPr>
              <w:t xml:space="preserve">MLA, </w:t>
            </w:r>
            <w:r w:rsidRPr="000A3776">
              <w:rPr>
                <w:rFonts w:ascii="Times New Roman" w:hAnsi="Times New Roman" w:cs="Times New Roman"/>
                <w:i/>
                <w:iCs/>
                <w:sz w:val="18"/>
                <w:szCs w:val="18"/>
                <w:lang w:val="en-US"/>
              </w:rPr>
              <w:t xml:space="preserve">MLA Style Manual and Guide to Scholarly Publishing, Third Edition. </w:t>
            </w:r>
            <w:r w:rsidRPr="000A3776">
              <w:rPr>
                <w:rFonts w:ascii="Times New Roman" w:hAnsi="Times New Roman" w:cs="Times New Roman"/>
                <w:sz w:val="18"/>
                <w:szCs w:val="18"/>
                <w:lang w:val="en-US"/>
              </w:rPr>
              <w:t>MLA, 2008.</w:t>
            </w:r>
          </w:p>
          <w:p w14:paraId="08E6A40A" w14:textId="6CEDA3ED" w:rsidR="00173841" w:rsidRPr="000A3776" w:rsidRDefault="00173841" w:rsidP="00564049">
            <w:pPr>
              <w:rPr>
                <w:rFonts w:ascii="Times New Roman" w:hAnsi="Times New Roman" w:cs="Times New Roman"/>
                <w:color w:val="auto"/>
                <w:sz w:val="18"/>
                <w:szCs w:val="18"/>
                <w:lang w:val="en-US"/>
              </w:rPr>
            </w:pPr>
          </w:p>
        </w:tc>
      </w:tr>
      <w:tr w:rsidR="00173841" w:rsidRPr="000A53D0" w14:paraId="5AC8AD0F" w14:textId="77777777" w:rsidTr="00564049">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2A2FF7C5" w14:textId="77777777" w:rsidR="00173841" w:rsidRPr="000A3776" w:rsidRDefault="00173841" w:rsidP="00564049">
            <w:pPr>
              <w:rPr>
                <w:rFonts w:ascii="Times New Roman" w:hAnsi="Times New Roman" w:cs="Times New Roman"/>
                <w:b/>
                <w:color w:val="auto"/>
                <w:sz w:val="20"/>
                <w:szCs w:val="20"/>
                <w:lang w:val="en-US"/>
              </w:rPr>
            </w:pPr>
          </w:p>
        </w:tc>
        <w:tc>
          <w:tcPr>
            <w:tcW w:w="1766" w:type="dxa"/>
            <w:tcBorders>
              <w:top w:val="single" w:sz="4" w:space="0" w:color="auto"/>
              <w:left w:val="single" w:sz="4" w:space="0" w:color="auto"/>
              <w:bottom w:val="single" w:sz="4" w:space="0" w:color="auto"/>
              <w:right w:val="single" w:sz="4" w:space="0" w:color="auto"/>
            </w:tcBorders>
          </w:tcPr>
          <w:p w14:paraId="0D410368" w14:textId="77777777" w:rsidR="00173841" w:rsidRPr="000A53D0" w:rsidRDefault="00173841" w:rsidP="0056404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122C6129" w14:textId="77777777" w:rsidR="00173841" w:rsidRPr="000A3776" w:rsidRDefault="00173841" w:rsidP="00564049">
            <w:pPr>
              <w:rPr>
                <w:rFonts w:ascii="Times New Roman" w:hAnsi="Times New Roman" w:cs="Times New Roman"/>
                <w:sz w:val="18"/>
                <w:szCs w:val="18"/>
                <w:lang w:val="en-US"/>
              </w:rPr>
            </w:pPr>
            <w:r w:rsidRPr="000A3776">
              <w:rPr>
                <w:rFonts w:ascii="Times New Roman" w:hAnsi="Times New Roman" w:cs="Times New Roman"/>
                <w:sz w:val="18"/>
                <w:szCs w:val="18"/>
                <w:lang w:val="en-US"/>
              </w:rPr>
              <w:t xml:space="preserve">Macpherson, R. </w:t>
            </w:r>
            <w:r w:rsidRPr="000A3776">
              <w:rPr>
                <w:rFonts w:ascii="Times New Roman" w:hAnsi="Times New Roman" w:cs="Times New Roman"/>
                <w:i/>
                <w:iCs/>
                <w:sz w:val="18"/>
                <w:szCs w:val="18"/>
                <w:lang w:val="en-US"/>
              </w:rPr>
              <w:t xml:space="preserve">Advanced Written English. </w:t>
            </w:r>
            <w:proofErr w:type="spellStart"/>
            <w:r w:rsidRPr="000A3776">
              <w:rPr>
                <w:rFonts w:ascii="Times New Roman" w:hAnsi="Times New Roman" w:cs="Times New Roman"/>
                <w:sz w:val="18"/>
                <w:szCs w:val="18"/>
                <w:lang w:val="en-US"/>
              </w:rPr>
              <w:t>Wydawnictwo</w:t>
            </w:r>
            <w:proofErr w:type="spellEnd"/>
            <w:r w:rsidRPr="000A3776">
              <w:rPr>
                <w:rFonts w:ascii="Times New Roman" w:hAnsi="Times New Roman" w:cs="Times New Roman"/>
                <w:sz w:val="18"/>
                <w:szCs w:val="18"/>
                <w:lang w:val="en-US"/>
              </w:rPr>
              <w:t xml:space="preserve"> </w:t>
            </w:r>
            <w:proofErr w:type="spellStart"/>
            <w:r w:rsidRPr="000A3776">
              <w:rPr>
                <w:rFonts w:ascii="Times New Roman" w:hAnsi="Times New Roman" w:cs="Times New Roman"/>
                <w:sz w:val="18"/>
                <w:szCs w:val="18"/>
                <w:lang w:val="en-US"/>
              </w:rPr>
              <w:t>Naukowe</w:t>
            </w:r>
            <w:proofErr w:type="spellEnd"/>
            <w:r w:rsidRPr="000A3776">
              <w:rPr>
                <w:rFonts w:ascii="Times New Roman" w:hAnsi="Times New Roman" w:cs="Times New Roman"/>
                <w:sz w:val="18"/>
                <w:szCs w:val="18"/>
                <w:lang w:val="en-US"/>
              </w:rPr>
              <w:t xml:space="preserve"> PWN, 2001.</w:t>
            </w:r>
          </w:p>
          <w:p w14:paraId="4B981419" w14:textId="77777777" w:rsidR="00173841" w:rsidRPr="000A3776" w:rsidRDefault="00173841" w:rsidP="00564049">
            <w:pPr>
              <w:rPr>
                <w:rFonts w:ascii="Times New Roman" w:hAnsi="Times New Roman" w:cs="Times New Roman"/>
                <w:sz w:val="18"/>
                <w:szCs w:val="18"/>
                <w:lang w:val="en-US"/>
              </w:rPr>
            </w:pPr>
            <w:r w:rsidRPr="000A3776">
              <w:rPr>
                <w:rFonts w:ascii="Times New Roman" w:hAnsi="Times New Roman" w:cs="Times New Roman"/>
                <w:sz w:val="18"/>
                <w:szCs w:val="18"/>
                <w:lang w:val="en-US"/>
              </w:rPr>
              <w:t xml:space="preserve">Macpherson, R. </w:t>
            </w:r>
            <w:r w:rsidRPr="000A3776">
              <w:rPr>
                <w:rFonts w:ascii="Times New Roman" w:hAnsi="Times New Roman" w:cs="Times New Roman"/>
                <w:i/>
                <w:iCs/>
                <w:sz w:val="18"/>
                <w:szCs w:val="18"/>
                <w:lang w:val="en-US"/>
              </w:rPr>
              <w:t xml:space="preserve">English for Academic Purposes. </w:t>
            </w:r>
            <w:proofErr w:type="spellStart"/>
            <w:r w:rsidRPr="000A3776">
              <w:rPr>
                <w:rFonts w:ascii="Times New Roman" w:hAnsi="Times New Roman" w:cs="Times New Roman"/>
                <w:sz w:val="18"/>
                <w:szCs w:val="18"/>
                <w:lang w:val="en-US"/>
              </w:rPr>
              <w:t>Wydawnictwo</w:t>
            </w:r>
            <w:proofErr w:type="spellEnd"/>
            <w:r w:rsidRPr="000A3776">
              <w:rPr>
                <w:rFonts w:ascii="Times New Roman" w:hAnsi="Times New Roman" w:cs="Times New Roman"/>
                <w:sz w:val="18"/>
                <w:szCs w:val="18"/>
                <w:lang w:val="en-US"/>
              </w:rPr>
              <w:t xml:space="preserve"> </w:t>
            </w:r>
            <w:proofErr w:type="spellStart"/>
            <w:r w:rsidRPr="000A3776">
              <w:rPr>
                <w:rFonts w:ascii="Times New Roman" w:hAnsi="Times New Roman" w:cs="Times New Roman"/>
                <w:sz w:val="18"/>
                <w:szCs w:val="18"/>
                <w:lang w:val="en-US"/>
              </w:rPr>
              <w:t>Naukowe</w:t>
            </w:r>
            <w:proofErr w:type="spellEnd"/>
            <w:r w:rsidRPr="000A3776">
              <w:rPr>
                <w:rFonts w:ascii="Times New Roman" w:hAnsi="Times New Roman" w:cs="Times New Roman"/>
                <w:sz w:val="18"/>
                <w:szCs w:val="18"/>
                <w:lang w:val="en-US"/>
              </w:rPr>
              <w:t xml:space="preserve"> PWN, 2004.</w:t>
            </w:r>
          </w:p>
          <w:p w14:paraId="2447D162" w14:textId="77777777" w:rsidR="00173841" w:rsidRPr="000A3776" w:rsidRDefault="00173841" w:rsidP="00564049">
            <w:pPr>
              <w:rPr>
                <w:rFonts w:ascii="Times New Roman" w:hAnsi="Times New Roman" w:cs="Times New Roman"/>
                <w:sz w:val="18"/>
                <w:szCs w:val="18"/>
                <w:lang w:val="en-US"/>
              </w:rPr>
            </w:pPr>
            <w:r w:rsidRPr="000A3776">
              <w:rPr>
                <w:rFonts w:ascii="Times New Roman" w:hAnsi="Times New Roman" w:cs="Times New Roman"/>
                <w:sz w:val="18"/>
                <w:szCs w:val="18"/>
                <w:lang w:val="en-US"/>
              </w:rPr>
              <w:t xml:space="preserve">Macpherson, R. </w:t>
            </w:r>
            <w:r w:rsidRPr="000A3776">
              <w:rPr>
                <w:rFonts w:ascii="Times New Roman" w:hAnsi="Times New Roman" w:cs="Times New Roman"/>
                <w:i/>
                <w:iCs/>
                <w:sz w:val="18"/>
                <w:szCs w:val="18"/>
                <w:lang w:val="en-US"/>
              </w:rPr>
              <w:t xml:space="preserve">English for Writers and Translators. </w:t>
            </w:r>
            <w:proofErr w:type="spellStart"/>
            <w:r w:rsidRPr="000A3776">
              <w:rPr>
                <w:rFonts w:ascii="Times New Roman" w:hAnsi="Times New Roman" w:cs="Times New Roman"/>
                <w:sz w:val="18"/>
                <w:szCs w:val="18"/>
                <w:lang w:val="en-US"/>
              </w:rPr>
              <w:t>Wydawnictwo</w:t>
            </w:r>
            <w:proofErr w:type="spellEnd"/>
            <w:r w:rsidRPr="000A3776">
              <w:rPr>
                <w:rFonts w:ascii="Times New Roman" w:hAnsi="Times New Roman" w:cs="Times New Roman"/>
                <w:sz w:val="18"/>
                <w:szCs w:val="18"/>
                <w:lang w:val="en-US"/>
              </w:rPr>
              <w:t xml:space="preserve"> </w:t>
            </w:r>
            <w:proofErr w:type="spellStart"/>
            <w:r w:rsidRPr="000A3776">
              <w:rPr>
                <w:rFonts w:ascii="Times New Roman" w:hAnsi="Times New Roman" w:cs="Times New Roman"/>
                <w:sz w:val="18"/>
                <w:szCs w:val="18"/>
                <w:lang w:val="en-US"/>
              </w:rPr>
              <w:t>Naukowe</w:t>
            </w:r>
            <w:proofErr w:type="spellEnd"/>
            <w:r w:rsidRPr="000A3776">
              <w:rPr>
                <w:rFonts w:ascii="Times New Roman" w:hAnsi="Times New Roman" w:cs="Times New Roman"/>
                <w:sz w:val="18"/>
                <w:szCs w:val="18"/>
                <w:lang w:val="en-US"/>
              </w:rPr>
              <w:t xml:space="preserve"> PWN, 1996.</w:t>
            </w:r>
          </w:p>
          <w:p w14:paraId="72386F52" w14:textId="77777777" w:rsidR="00173841" w:rsidRDefault="00173841" w:rsidP="00564049">
            <w:pPr>
              <w:rPr>
                <w:rFonts w:ascii="Times New Roman" w:hAnsi="Times New Roman" w:cs="Times New Roman"/>
                <w:sz w:val="18"/>
                <w:szCs w:val="18"/>
              </w:rPr>
            </w:pPr>
            <w:r w:rsidRPr="000A3776">
              <w:rPr>
                <w:rFonts w:ascii="Times New Roman" w:hAnsi="Times New Roman" w:cs="Times New Roman"/>
                <w:sz w:val="18"/>
                <w:szCs w:val="18"/>
                <w:lang w:val="en-US"/>
              </w:rPr>
              <w:t xml:space="preserve">Macpherson, R. </w:t>
            </w:r>
            <w:r w:rsidRPr="000A3776">
              <w:rPr>
                <w:rFonts w:ascii="Times New Roman" w:hAnsi="Times New Roman" w:cs="Times New Roman"/>
                <w:i/>
                <w:iCs/>
                <w:sz w:val="18"/>
                <w:szCs w:val="18"/>
                <w:lang w:val="en-US"/>
              </w:rPr>
              <w:t xml:space="preserve">University English. </w:t>
            </w:r>
            <w:r w:rsidRPr="00D0264D">
              <w:rPr>
                <w:rFonts w:ascii="Times New Roman" w:hAnsi="Times New Roman" w:cs="Times New Roman"/>
                <w:sz w:val="18"/>
                <w:szCs w:val="18"/>
              </w:rPr>
              <w:t>WSiP, 1994.</w:t>
            </w:r>
          </w:p>
          <w:p w14:paraId="23BCC6D6" w14:textId="77777777" w:rsidR="00E632D1" w:rsidRPr="000A3776" w:rsidRDefault="00E632D1" w:rsidP="00E632D1">
            <w:pPr>
              <w:rPr>
                <w:rFonts w:ascii="Times New Roman" w:hAnsi="Times New Roman" w:cs="Times New Roman"/>
                <w:color w:val="auto"/>
                <w:sz w:val="18"/>
                <w:szCs w:val="18"/>
                <w:lang w:val="en-US"/>
              </w:rPr>
            </w:pPr>
            <w:r w:rsidRPr="000A3776">
              <w:rPr>
                <w:rFonts w:ascii="Times New Roman" w:hAnsi="Times New Roman" w:cs="Times New Roman"/>
                <w:color w:val="auto"/>
                <w:sz w:val="18"/>
                <w:szCs w:val="18"/>
                <w:lang w:val="en-US"/>
              </w:rPr>
              <w:t xml:space="preserve">Murray, R. </w:t>
            </w:r>
            <w:r w:rsidRPr="000A3776">
              <w:rPr>
                <w:rFonts w:ascii="Times New Roman" w:hAnsi="Times New Roman" w:cs="Times New Roman"/>
                <w:i/>
                <w:iCs/>
                <w:color w:val="auto"/>
                <w:sz w:val="18"/>
                <w:szCs w:val="18"/>
                <w:lang w:val="en-US"/>
              </w:rPr>
              <w:t xml:space="preserve">How to Write a Thesis. Second Edition. </w:t>
            </w:r>
            <w:r w:rsidRPr="000A3776">
              <w:rPr>
                <w:rFonts w:ascii="Times New Roman" w:hAnsi="Times New Roman" w:cs="Times New Roman"/>
                <w:color w:val="auto"/>
                <w:sz w:val="18"/>
                <w:szCs w:val="18"/>
                <w:lang w:val="en-US"/>
              </w:rPr>
              <w:t>Open University Press, 2006.</w:t>
            </w:r>
          </w:p>
          <w:p w14:paraId="1C24C4FA" w14:textId="77777777" w:rsidR="00E632D1" w:rsidRPr="000A3776" w:rsidRDefault="00E632D1" w:rsidP="00E632D1">
            <w:pPr>
              <w:rPr>
                <w:rFonts w:ascii="Times New Roman" w:hAnsi="Times New Roman" w:cs="Times New Roman"/>
                <w:color w:val="auto"/>
                <w:sz w:val="18"/>
                <w:szCs w:val="18"/>
                <w:lang w:val="en-US"/>
              </w:rPr>
            </w:pPr>
            <w:r w:rsidRPr="000A3776">
              <w:rPr>
                <w:rFonts w:ascii="Times New Roman" w:hAnsi="Times New Roman" w:cs="Times New Roman"/>
                <w:color w:val="auto"/>
                <w:sz w:val="18"/>
                <w:szCs w:val="18"/>
                <w:lang w:val="en-US"/>
              </w:rPr>
              <w:t xml:space="preserve">Pirie, D. B. </w:t>
            </w:r>
            <w:r w:rsidRPr="000A3776">
              <w:rPr>
                <w:rFonts w:ascii="Times New Roman" w:hAnsi="Times New Roman" w:cs="Times New Roman"/>
                <w:i/>
                <w:iCs/>
                <w:color w:val="auto"/>
                <w:sz w:val="18"/>
                <w:szCs w:val="18"/>
                <w:lang w:val="en-US"/>
              </w:rPr>
              <w:t xml:space="preserve">How to Write Critical Essays: A Guide for Students of Literature. </w:t>
            </w:r>
            <w:r w:rsidRPr="000A3776">
              <w:rPr>
                <w:rFonts w:ascii="Times New Roman" w:hAnsi="Times New Roman" w:cs="Times New Roman"/>
                <w:color w:val="auto"/>
                <w:sz w:val="18"/>
                <w:szCs w:val="18"/>
                <w:lang w:val="en-US"/>
              </w:rPr>
              <w:t>Routledge, 2002.</w:t>
            </w:r>
          </w:p>
          <w:p w14:paraId="5BE2B814" w14:textId="49A57E5D" w:rsidR="00E632D1" w:rsidRPr="00D0264D" w:rsidRDefault="00E632D1" w:rsidP="00E632D1">
            <w:pPr>
              <w:rPr>
                <w:rFonts w:ascii="Times New Roman" w:hAnsi="Times New Roman" w:cs="Times New Roman"/>
                <w:sz w:val="18"/>
                <w:szCs w:val="18"/>
              </w:rPr>
            </w:pPr>
            <w:proofErr w:type="spellStart"/>
            <w:r w:rsidRPr="000A3776">
              <w:rPr>
                <w:rFonts w:ascii="Times New Roman" w:hAnsi="Times New Roman" w:cs="Times New Roman"/>
                <w:color w:val="auto"/>
                <w:sz w:val="18"/>
                <w:szCs w:val="18"/>
                <w:lang w:val="en-US"/>
              </w:rPr>
              <w:t>Trzeciak</w:t>
            </w:r>
            <w:proofErr w:type="spellEnd"/>
            <w:r w:rsidRPr="000A3776">
              <w:rPr>
                <w:rFonts w:ascii="Times New Roman" w:hAnsi="Times New Roman" w:cs="Times New Roman"/>
                <w:color w:val="auto"/>
                <w:sz w:val="18"/>
                <w:szCs w:val="18"/>
                <w:lang w:val="en-US"/>
              </w:rPr>
              <w:t xml:space="preserve">, J., Mackay, S. E. </w:t>
            </w:r>
            <w:r w:rsidRPr="000A3776">
              <w:rPr>
                <w:rFonts w:ascii="Times New Roman" w:hAnsi="Times New Roman" w:cs="Times New Roman"/>
                <w:i/>
                <w:iCs/>
                <w:color w:val="auto"/>
                <w:sz w:val="18"/>
                <w:szCs w:val="18"/>
                <w:lang w:val="en-US"/>
              </w:rPr>
              <w:t xml:space="preserve">Study Skills for Academic Writing. </w:t>
            </w:r>
            <w:r w:rsidRPr="000A3776">
              <w:rPr>
                <w:rFonts w:ascii="Times New Roman" w:hAnsi="Times New Roman" w:cs="Times New Roman"/>
                <w:color w:val="auto"/>
                <w:sz w:val="18"/>
                <w:szCs w:val="18"/>
                <w:lang w:val="en-US"/>
              </w:rPr>
              <w:t>Phoenix ELT, Prentice Hall Europe, 1998.</w:t>
            </w:r>
          </w:p>
          <w:p w14:paraId="7A138B01" w14:textId="77777777" w:rsidR="00173841" w:rsidRPr="00D0264D" w:rsidRDefault="00173841" w:rsidP="00564049">
            <w:pPr>
              <w:rPr>
                <w:rFonts w:ascii="Times New Roman" w:hAnsi="Times New Roman" w:cs="Times New Roman"/>
                <w:color w:val="auto"/>
                <w:sz w:val="18"/>
                <w:szCs w:val="18"/>
              </w:rPr>
            </w:pPr>
          </w:p>
        </w:tc>
      </w:tr>
    </w:tbl>
    <w:p w14:paraId="5FA3F07D" w14:textId="77777777" w:rsidR="00173841" w:rsidRPr="000A53D0" w:rsidRDefault="00173841" w:rsidP="00173841">
      <w:pPr>
        <w:rPr>
          <w:rFonts w:ascii="Times New Roman" w:hAnsi="Times New Roman" w:cs="Times New Roman"/>
          <w:b/>
          <w:color w:val="auto"/>
          <w:sz w:val="18"/>
          <w:szCs w:val="18"/>
        </w:rPr>
      </w:pPr>
    </w:p>
    <w:p w14:paraId="2F4DD5A9" w14:textId="3864C61E" w:rsidR="00173841" w:rsidRPr="00131AD2" w:rsidRDefault="00173841" w:rsidP="005C25CE">
      <w:pPr>
        <w:numPr>
          <w:ilvl w:val="0"/>
          <w:numId w:val="10"/>
        </w:numPr>
        <w:rPr>
          <w:rFonts w:ascii="Times New Roman" w:hAnsi="Times New Roman" w:cs="Times New Roman"/>
          <w:b/>
          <w:color w:val="auto"/>
          <w:sz w:val="20"/>
          <w:szCs w:val="20"/>
        </w:rPr>
      </w:pPr>
      <w:r w:rsidRPr="00131AD2">
        <w:rPr>
          <w:rFonts w:ascii="Times New Roman" w:hAnsi="Times New Roman" w:cs="Times New Roman"/>
          <w:b/>
          <w:color w:val="auto"/>
          <w:sz w:val="20"/>
          <w:szCs w:val="20"/>
        </w:rPr>
        <w:t xml:space="preserve">CELE, TREŚCI I EFEKTY </w:t>
      </w:r>
      <w:r w:rsidR="0052442F">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173841" w:rsidRPr="000A53D0" w14:paraId="7CC755C1" w14:textId="77777777" w:rsidTr="00564049">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580A7D99" w14:textId="77777777" w:rsidR="00173841" w:rsidRPr="00B36167" w:rsidRDefault="00173841" w:rsidP="005C25CE">
            <w:pPr>
              <w:pStyle w:val="Akapitzlist"/>
              <w:numPr>
                <w:ilvl w:val="1"/>
                <w:numId w:val="13"/>
              </w:numPr>
              <w:rPr>
                <w:rFonts w:ascii="Times New Roman" w:hAnsi="Times New Roman" w:cs="Times New Roman"/>
                <w:b/>
                <w:color w:val="auto"/>
                <w:sz w:val="20"/>
                <w:szCs w:val="20"/>
              </w:rPr>
            </w:pPr>
            <w:r w:rsidRPr="00B36167">
              <w:rPr>
                <w:rFonts w:ascii="Times New Roman" w:hAnsi="Times New Roman" w:cs="Times New Roman"/>
                <w:b/>
                <w:color w:val="auto"/>
                <w:sz w:val="20"/>
                <w:szCs w:val="20"/>
              </w:rPr>
              <w:t xml:space="preserve">Cele przedmiotu </w:t>
            </w:r>
            <w:r w:rsidRPr="00B36167">
              <w:rPr>
                <w:rFonts w:ascii="Times New Roman" w:hAnsi="Times New Roman" w:cs="Times New Roman"/>
                <w:b/>
                <w:color w:val="auto"/>
                <w:sz w:val="16"/>
                <w:szCs w:val="16"/>
              </w:rPr>
              <w:t>(z uwzględnieniem formy zajęć)</w:t>
            </w:r>
          </w:p>
          <w:p w14:paraId="2581422E" w14:textId="77777777" w:rsidR="00173841" w:rsidRPr="0049253A" w:rsidRDefault="00173841" w:rsidP="00564049">
            <w:pPr>
              <w:rPr>
                <w:rFonts w:ascii="Times New Roman" w:hAnsi="Times New Roman" w:cs="Times New Roman"/>
                <w:color w:val="auto"/>
                <w:sz w:val="18"/>
                <w:szCs w:val="18"/>
              </w:rPr>
            </w:pPr>
            <w:r w:rsidRPr="0049253A">
              <w:rPr>
                <w:rFonts w:ascii="Times New Roman" w:hAnsi="Times New Roman" w:cs="Times New Roman"/>
                <w:b/>
                <w:color w:val="auto"/>
                <w:sz w:val="18"/>
                <w:szCs w:val="18"/>
              </w:rPr>
              <w:t>C1</w:t>
            </w:r>
            <w:r w:rsidRPr="0049253A">
              <w:rPr>
                <w:rFonts w:ascii="Times New Roman" w:hAnsi="Times New Roman" w:cs="Times New Roman"/>
                <w:color w:val="auto"/>
                <w:sz w:val="18"/>
                <w:szCs w:val="18"/>
              </w:rPr>
              <w:t>- omówienie specyfiki pracy magisterskiej oraz naukowych badań filologicznych.</w:t>
            </w:r>
          </w:p>
          <w:p w14:paraId="6AD4B241" w14:textId="247CCEBC" w:rsidR="00173841" w:rsidRPr="0049253A" w:rsidRDefault="00173841" w:rsidP="00564049">
            <w:pPr>
              <w:rPr>
                <w:rFonts w:ascii="Times New Roman" w:hAnsi="Times New Roman" w:cs="Times New Roman"/>
                <w:color w:val="auto"/>
                <w:sz w:val="16"/>
                <w:szCs w:val="16"/>
              </w:rPr>
            </w:pPr>
            <w:r w:rsidRPr="0049253A">
              <w:rPr>
                <w:rFonts w:ascii="Times New Roman" w:hAnsi="Times New Roman" w:cs="Times New Roman"/>
                <w:b/>
                <w:color w:val="auto"/>
                <w:sz w:val="18"/>
                <w:szCs w:val="18"/>
              </w:rPr>
              <w:t xml:space="preserve">C2 </w:t>
            </w:r>
            <w:r w:rsidRPr="0049253A">
              <w:rPr>
                <w:rFonts w:ascii="Times New Roman" w:hAnsi="Times New Roman" w:cs="Times New Roman"/>
                <w:color w:val="auto"/>
                <w:sz w:val="18"/>
                <w:szCs w:val="18"/>
              </w:rPr>
              <w:t>– zastosowani</w:t>
            </w:r>
            <w:r w:rsidR="00E632D1">
              <w:rPr>
                <w:rFonts w:ascii="Times New Roman" w:hAnsi="Times New Roman" w:cs="Times New Roman"/>
                <w:color w:val="auto"/>
                <w:sz w:val="18"/>
                <w:szCs w:val="18"/>
              </w:rPr>
              <w:t>e</w:t>
            </w:r>
            <w:r w:rsidRPr="0049253A">
              <w:rPr>
                <w:rFonts w:ascii="Times New Roman" w:hAnsi="Times New Roman" w:cs="Times New Roman"/>
                <w:color w:val="auto"/>
                <w:sz w:val="18"/>
                <w:szCs w:val="18"/>
              </w:rPr>
              <w:t xml:space="preserve"> materiału naukowego w projekcie własnym.</w:t>
            </w:r>
          </w:p>
        </w:tc>
      </w:tr>
      <w:tr w:rsidR="00173841" w:rsidRPr="000A53D0" w14:paraId="15A3294D" w14:textId="77777777" w:rsidTr="00AB4DB4">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32"/>
        </w:trPr>
        <w:tc>
          <w:tcPr>
            <w:tcW w:w="9781" w:type="dxa"/>
            <w:tcBorders>
              <w:top w:val="single" w:sz="4" w:space="0" w:color="auto"/>
              <w:left w:val="single" w:sz="4" w:space="0" w:color="auto"/>
              <w:bottom w:val="single" w:sz="4" w:space="0" w:color="auto"/>
              <w:right w:val="single" w:sz="4" w:space="0" w:color="auto"/>
            </w:tcBorders>
          </w:tcPr>
          <w:p w14:paraId="0631CDEB" w14:textId="77777777" w:rsidR="00173841" w:rsidRPr="000A53D0" w:rsidRDefault="00173841" w:rsidP="005C25CE">
            <w:pPr>
              <w:numPr>
                <w:ilvl w:val="1"/>
                <w:numId w:val="13"/>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3FB56D23" w14:textId="77777777" w:rsidR="00173841" w:rsidRDefault="00173841" w:rsidP="00173841">
            <w:pPr>
              <w:numPr>
                <w:ilvl w:val="0"/>
                <w:numId w:val="8"/>
              </w:numPr>
              <w:rPr>
                <w:rFonts w:ascii="Times New Roman" w:hAnsi="Times New Roman" w:cs="Times New Roman"/>
                <w:color w:val="auto"/>
                <w:sz w:val="18"/>
                <w:szCs w:val="18"/>
              </w:rPr>
            </w:pPr>
            <w:r w:rsidRPr="0049253A">
              <w:rPr>
                <w:rFonts w:ascii="Times New Roman" w:hAnsi="Times New Roman" w:cs="Times New Roman"/>
                <w:color w:val="auto"/>
                <w:sz w:val="18"/>
                <w:szCs w:val="18"/>
              </w:rPr>
              <w:t>Specyfika pracy magisterskiej; specyfika badań filologicznych (dobór tematyki, kwerenda, źródła internetowe, metody prezentacji</w:t>
            </w:r>
            <w:r>
              <w:rPr>
                <w:rFonts w:ascii="Times New Roman" w:hAnsi="Times New Roman" w:cs="Times New Roman"/>
                <w:color w:val="auto"/>
                <w:sz w:val="18"/>
                <w:szCs w:val="18"/>
              </w:rPr>
              <w:t xml:space="preserve"> itp.)</w:t>
            </w:r>
          </w:p>
          <w:p w14:paraId="2E28BD78" w14:textId="77777777" w:rsidR="00173841" w:rsidRDefault="00173841" w:rsidP="00173841">
            <w:pPr>
              <w:numPr>
                <w:ilvl w:val="0"/>
                <w:numId w:val="8"/>
              </w:numPr>
              <w:rPr>
                <w:rFonts w:ascii="Times New Roman" w:hAnsi="Times New Roman" w:cs="Times New Roman"/>
                <w:color w:val="auto"/>
                <w:sz w:val="18"/>
                <w:szCs w:val="18"/>
              </w:rPr>
            </w:pPr>
            <w:r>
              <w:rPr>
                <w:rFonts w:ascii="Times New Roman" w:hAnsi="Times New Roman" w:cs="Times New Roman"/>
                <w:color w:val="auto"/>
                <w:sz w:val="18"/>
                <w:szCs w:val="18"/>
              </w:rPr>
              <w:t xml:space="preserve">Metody </w:t>
            </w:r>
            <w:r w:rsidRPr="0049253A">
              <w:rPr>
                <w:rFonts w:ascii="Times New Roman" w:hAnsi="Times New Roman" w:cs="Times New Roman"/>
                <w:color w:val="auto"/>
                <w:sz w:val="18"/>
                <w:szCs w:val="18"/>
              </w:rPr>
              <w:t>unikani</w:t>
            </w:r>
            <w:r>
              <w:rPr>
                <w:rFonts w:ascii="Times New Roman" w:hAnsi="Times New Roman" w:cs="Times New Roman"/>
                <w:color w:val="auto"/>
                <w:sz w:val="18"/>
                <w:szCs w:val="18"/>
              </w:rPr>
              <w:t>a</w:t>
            </w:r>
            <w:r w:rsidRPr="0049253A">
              <w:rPr>
                <w:rFonts w:ascii="Times New Roman" w:hAnsi="Times New Roman" w:cs="Times New Roman"/>
                <w:color w:val="auto"/>
                <w:sz w:val="18"/>
                <w:szCs w:val="18"/>
              </w:rPr>
              <w:t xml:space="preserve"> plagiatu; konstruowanie apar</w:t>
            </w:r>
            <w:r>
              <w:rPr>
                <w:rFonts w:ascii="Times New Roman" w:hAnsi="Times New Roman" w:cs="Times New Roman"/>
                <w:color w:val="auto"/>
                <w:sz w:val="18"/>
                <w:szCs w:val="18"/>
              </w:rPr>
              <w:t>atu bibliograficznego (MLA/APA)</w:t>
            </w:r>
          </w:p>
          <w:p w14:paraId="6BF971B1" w14:textId="77777777" w:rsidR="00173841" w:rsidRDefault="00173841" w:rsidP="00173841">
            <w:pPr>
              <w:numPr>
                <w:ilvl w:val="0"/>
                <w:numId w:val="8"/>
              </w:numPr>
              <w:rPr>
                <w:rFonts w:ascii="Times New Roman" w:hAnsi="Times New Roman" w:cs="Times New Roman"/>
                <w:color w:val="auto"/>
                <w:sz w:val="18"/>
                <w:szCs w:val="18"/>
              </w:rPr>
            </w:pPr>
            <w:r>
              <w:rPr>
                <w:rFonts w:ascii="Times New Roman" w:hAnsi="Times New Roman" w:cs="Times New Roman"/>
                <w:color w:val="auto"/>
                <w:sz w:val="18"/>
                <w:szCs w:val="18"/>
              </w:rPr>
              <w:t>D</w:t>
            </w:r>
            <w:r w:rsidRPr="0049253A">
              <w:rPr>
                <w:rFonts w:ascii="Times New Roman" w:hAnsi="Times New Roman" w:cs="Times New Roman"/>
                <w:color w:val="auto"/>
                <w:sz w:val="18"/>
                <w:szCs w:val="18"/>
              </w:rPr>
              <w:t>oskonalenie stylu i słownictwa akademickiego</w:t>
            </w:r>
          </w:p>
          <w:p w14:paraId="5B8B8FFB" w14:textId="77777777" w:rsidR="00173841" w:rsidRDefault="00173841" w:rsidP="00173841">
            <w:pPr>
              <w:numPr>
                <w:ilvl w:val="0"/>
                <w:numId w:val="8"/>
              </w:numPr>
              <w:rPr>
                <w:rFonts w:ascii="Times New Roman" w:hAnsi="Times New Roman" w:cs="Times New Roman"/>
                <w:color w:val="auto"/>
                <w:sz w:val="18"/>
                <w:szCs w:val="18"/>
              </w:rPr>
            </w:pPr>
            <w:r>
              <w:rPr>
                <w:rFonts w:ascii="Times New Roman" w:hAnsi="Times New Roman" w:cs="Times New Roman"/>
                <w:color w:val="auto"/>
                <w:sz w:val="18"/>
                <w:szCs w:val="18"/>
              </w:rPr>
              <w:t>Ćwiczenia praktyczne: indywidualna praca z tekstami filologicznymi i/lub prezentacja ustna</w:t>
            </w:r>
          </w:p>
          <w:p w14:paraId="141F739E" w14:textId="77777777" w:rsidR="00173841" w:rsidRPr="000A53D0" w:rsidRDefault="00173841" w:rsidP="00564049">
            <w:pPr>
              <w:ind w:hanging="498"/>
              <w:rPr>
                <w:rFonts w:ascii="Times New Roman" w:hAnsi="Times New Roman" w:cs="Times New Roman"/>
                <w:b/>
                <w:i/>
                <w:color w:val="auto"/>
                <w:sz w:val="16"/>
                <w:szCs w:val="16"/>
              </w:rPr>
            </w:pPr>
          </w:p>
        </w:tc>
      </w:tr>
    </w:tbl>
    <w:p w14:paraId="2F742B97" w14:textId="77777777" w:rsidR="00173841" w:rsidRPr="000A53D0" w:rsidRDefault="00173841" w:rsidP="00173841">
      <w:pPr>
        <w:rPr>
          <w:rFonts w:ascii="Times New Roman" w:hAnsi="Times New Roman" w:cs="Times New Roman"/>
          <w:b/>
          <w:color w:val="auto"/>
          <w:sz w:val="18"/>
          <w:szCs w:val="18"/>
        </w:rPr>
      </w:pPr>
    </w:p>
    <w:p w14:paraId="16B917AD" w14:textId="106D45FA" w:rsidR="00173841" w:rsidRPr="00131AD2" w:rsidRDefault="00173841" w:rsidP="005C25CE">
      <w:pPr>
        <w:numPr>
          <w:ilvl w:val="1"/>
          <w:numId w:val="13"/>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Przedmiotowe </w:t>
      </w:r>
      <w:r w:rsidRPr="00131AD2">
        <w:rPr>
          <w:rFonts w:ascii="Times New Roman" w:hAnsi="Times New Roman" w:cs="Times New Roman"/>
          <w:b/>
          <w:color w:val="auto"/>
          <w:sz w:val="20"/>
          <w:szCs w:val="20"/>
        </w:rPr>
        <w:t xml:space="preserve">efekty </w:t>
      </w:r>
      <w:r w:rsidR="006F2C16">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173841" w:rsidRPr="000A53D0" w14:paraId="3312300E" w14:textId="77777777" w:rsidTr="00564049">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55CDF6D4" w14:textId="77777777" w:rsidR="00173841" w:rsidRPr="000A53D0" w:rsidRDefault="00173841" w:rsidP="00564049">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5982F895" w14:textId="77777777" w:rsidR="00173841" w:rsidRPr="000A53D0" w:rsidRDefault="00173841"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1087569B" w14:textId="7743ED1E" w:rsidR="00173841" w:rsidRPr="000A53D0" w:rsidRDefault="00173841"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8D3459">
              <w:rPr>
                <w:rFonts w:ascii="Times New Roman" w:hAnsi="Times New Roman" w:cs="Times New Roman"/>
                <w:b/>
                <w:color w:val="auto"/>
                <w:sz w:val="20"/>
                <w:szCs w:val="20"/>
              </w:rPr>
              <w:t>uczenia się</w:t>
            </w:r>
          </w:p>
        </w:tc>
      </w:tr>
      <w:tr w:rsidR="00173841" w:rsidRPr="000A53D0" w14:paraId="7F10E674" w14:textId="77777777" w:rsidTr="0056404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BCA6852" w14:textId="77777777" w:rsidR="00173841" w:rsidRPr="000A53D0" w:rsidRDefault="00173841" w:rsidP="00564049">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173841" w:rsidRPr="000A53D0" w14:paraId="2D7ED192"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4665FA15" w14:textId="77777777" w:rsidR="00173841" w:rsidRPr="000A53D0" w:rsidRDefault="00173841" w:rsidP="00564049">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5137E0E7" w14:textId="77777777" w:rsidR="00173841" w:rsidRPr="00AB3B3D" w:rsidRDefault="00173841" w:rsidP="00564049">
            <w:pPr>
              <w:pStyle w:val="Default"/>
              <w:rPr>
                <w:color w:val="auto"/>
                <w:sz w:val="18"/>
                <w:szCs w:val="18"/>
              </w:rPr>
            </w:pPr>
            <w:r w:rsidRPr="00AB3B3D">
              <w:rPr>
                <w:color w:val="auto"/>
                <w:sz w:val="18"/>
                <w:szCs w:val="18"/>
              </w:rPr>
              <w:t>zna wymogi formalne dotyczące pisania pracy magisterskiej w wybranej przez siebie dziedzinie</w:t>
            </w:r>
          </w:p>
        </w:tc>
        <w:tc>
          <w:tcPr>
            <w:tcW w:w="1629" w:type="dxa"/>
            <w:tcBorders>
              <w:top w:val="single" w:sz="4" w:space="0" w:color="auto"/>
              <w:left w:val="single" w:sz="4" w:space="0" w:color="auto"/>
              <w:bottom w:val="single" w:sz="4" w:space="0" w:color="auto"/>
              <w:right w:val="single" w:sz="4" w:space="0" w:color="auto"/>
            </w:tcBorders>
          </w:tcPr>
          <w:p w14:paraId="67BBDF9F" w14:textId="77777777" w:rsidR="00173841" w:rsidRPr="00986A89" w:rsidRDefault="00173841" w:rsidP="00564049">
            <w:pPr>
              <w:rPr>
                <w:rFonts w:ascii="Times New Roman" w:hAnsi="Times New Roman" w:cs="Times New Roman"/>
                <w:strike/>
                <w:color w:val="auto"/>
                <w:sz w:val="18"/>
                <w:szCs w:val="18"/>
              </w:rPr>
            </w:pPr>
            <w:r w:rsidRPr="00986A89">
              <w:rPr>
                <w:rFonts w:ascii="Times New Roman" w:hAnsi="Times New Roman" w:cs="Times New Roman"/>
                <w:sz w:val="16"/>
                <w:szCs w:val="16"/>
              </w:rPr>
              <w:t>FILA2A _W12</w:t>
            </w:r>
          </w:p>
        </w:tc>
      </w:tr>
      <w:tr w:rsidR="00173841" w:rsidRPr="000A53D0" w14:paraId="72857CA6"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753A9CB6" w14:textId="77777777" w:rsidR="00173841" w:rsidRDefault="00173841" w:rsidP="00564049">
            <w:pPr>
              <w:rPr>
                <w:rFonts w:ascii="Times New Roman" w:hAnsi="Times New Roman" w:cs="Times New Roman"/>
                <w:color w:val="auto"/>
                <w:sz w:val="20"/>
                <w:szCs w:val="20"/>
              </w:rPr>
            </w:pPr>
            <w:r>
              <w:rPr>
                <w:rFonts w:ascii="Times New Roman" w:hAnsi="Times New Roman" w:cs="Times New Roman"/>
                <w:color w:val="auto"/>
                <w:sz w:val="20"/>
                <w:szCs w:val="20"/>
              </w:rPr>
              <w:t xml:space="preserve">  W02</w:t>
            </w:r>
          </w:p>
        </w:tc>
        <w:tc>
          <w:tcPr>
            <w:tcW w:w="7358" w:type="dxa"/>
            <w:tcBorders>
              <w:top w:val="single" w:sz="4" w:space="0" w:color="auto"/>
              <w:left w:val="single" w:sz="4" w:space="0" w:color="auto"/>
              <w:bottom w:val="single" w:sz="4" w:space="0" w:color="auto"/>
              <w:right w:val="single" w:sz="4" w:space="0" w:color="auto"/>
            </w:tcBorders>
          </w:tcPr>
          <w:p w14:paraId="649AE7AE" w14:textId="4764B6DB" w:rsidR="00173841" w:rsidRPr="00AB3B3D" w:rsidRDefault="006F2C16" w:rsidP="00564049">
            <w:pPr>
              <w:pStyle w:val="Default"/>
              <w:rPr>
                <w:color w:val="auto"/>
                <w:sz w:val="18"/>
                <w:szCs w:val="18"/>
              </w:rPr>
            </w:pPr>
            <w:r>
              <w:rPr>
                <w:color w:val="auto"/>
                <w:sz w:val="18"/>
                <w:szCs w:val="18"/>
              </w:rPr>
              <w:t>wie jak</w:t>
            </w:r>
            <w:r w:rsidR="00173841" w:rsidRPr="00AB3B3D">
              <w:rPr>
                <w:color w:val="auto"/>
                <w:sz w:val="18"/>
                <w:szCs w:val="18"/>
              </w:rPr>
              <w:t xml:space="preserve"> przeprowadzić różne rodzaje kwerendy, opracować wybrane przez siebie teksty oraz posłużyć się nimi w pracy magisterskiej</w:t>
            </w:r>
          </w:p>
        </w:tc>
        <w:tc>
          <w:tcPr>
            <w:tcW w:w="1629" w:type="dxa"/>
            <w:tcBorders>
              <w:top w:val="single" w:sz="4" w:space="0" w:color="auto"/>
              <w:left w:val="single" w:sz="4" w:space="0" w:color="auto"/>
              <w:bottom w:val="single" w:sz="4" w:space="0" w:color="auto"/>
              <w:right w:val="single" w:sz="4" w:space="0" w:color="auto"/>
            </w:tcBorders>
          </w:tcPr>
          <w:p w14:paraId="25B6D7E7" w14:textId="77777777" w:rsidR="00173841" w:rsidRPr="00986A89" w:rsidRDefault="00173841" w:rsidP="00564049">
            <w:pPr>
              <w:rPr>
                <w:rFonts w:ascii="Times New Roman" w:hAnsi="Times New Roman" w:cs="Times New Roman"/>
                <w:sz w:val="16"/>
                <w:szCs w:val="16"/>
              </w:rPr>
            </w:pPr>
            <w:r w:rsidRPr="00986A89">
              <w:rPr>
                <w:rFonts w:ascii="Times New Roman" w:hAnsi="Times New Roman" w:cs="Times New Roman"/>
                <w:sz w:val="16"/>
                <w:szCs w:val="16"/>
              </w:rPr>
              <w:t>FILA2A _W12</w:t>
            </w:r>
          </w:p>
        </w:tc>
      </w:tr>
      <w:tr w:rsidR="00173841" w:rsidRPr="000A53D0" w14:paraId="119B691F"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060BF44E" w14:textId="77777777" w:rsidR="00173841" w:rsidRPr="000A53D0" w:rsidRDefault="00173841"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W03</w:t>
            </w:r>
          </w:p>
        </w:tc>
        <w:tc>
          <w:tcPr>
            <w:tcW w:w="7358" w:type="dxa"/>
            <w:tcBorders>
              <w:top w:val="single" w:sz="4" w:space="0" w:color="auto"/>
              <w:left w:val="single" w:sz="4" w:space="0" w:color="auto"/>
              <w:bottom w:val="single" w:sz="4" w:space="0" w:color="auto"/>
              <w:right w:val="single" w:sz="4" w:space="0" w:color="auto"/>
            </w:tcBorders>
          </w:tcPr>
          <w:p w14:paraId="13A7FB87" w14:textId="77777777" w:rsidR="00173841" w:rsidRPr="00AB3B3D" w:rsidRDefault="00173841" w:rsidP="00564049">
            <w:pPr>
              <w:pStyle w:val="Default"/>
              <w:rPr>
                <w:color w:val="auto"/>
                <w:sz w:val="18"/>
                <w:szCs w:val="18"/>
              </w:rPr>
            </w:pPr>
            <w:r w:rsidRPr="00AB3B3D">
              <w:rPr>
                <w:color w:val="auto"/>
                <w:sz w:val="18"/>
                <w:szCs w:val="18"/>
              </w:rPr>
              <w:t>zna i rozumie pojęcie plagiatu oraz zna zasady jego unikania na poziomie rozszerzonym</w:t>
            </w:r>
          </w:p>
        </w:tc>
        <w:tc>
          <w:tcPr>
            <w:tcW w:w="1629" w:type="dxa"/>
            <w:tcBorders>
              <w:top w:val="single" w:sz="4" w:space="0" w:color="auto"/>
              <w:left w:val="single" w:sz="4" w:space="0" w:color="auto"/>
              <w:bottom w:val="single" w:sz="4" w:space="0" w:color="auto"/>
              <w:right w:val="single" w:sz="4" w:space="0" w:color="auto"/>
            </w:tcBorders>
          </w:tcPr>
          <w:p w14:paraId="2E691D72" w14:textId="77777777" w:rsidR="00173841" w:rsidRPr="00986A89" w:rsidRDefault="00173841" w:rsidP="00564049">
            <w:pPr>
              <w:rPr>
                <w:rFonts w:ascii="Times New Roman" w:hAnsi="Times New Roman" w:cs="Times New Roman"/>
                <w:strike/>
                <w:color w:val="auto"/>
                <w:sz w:val="18"/>
                <w:szCs w:val="18"/>
              </w:rPr>
            </w:pPr>
            <w:r w:rsidRPr="00986A89">
              <w:rPr>
                <w:rFonts w:ascii="Times New Roman" w:hAnsi="Times New Roman" w:cs="Times New Roman"/>
                <w:sz w:val="16"/>
                <w:szCs w:val="16"/>
              </w:rPr>
              <w:t>FILA2A _W13</w:t>
            </w:r>
          </w:p>
        </w:tc>
      </w:tr>
      <w:tr w:rsidR="00173841" w:rsidRPr="000A53D0" w14:paraId="6A9D66FE" w14:textId="77777777" w:rsidTr="0056404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121C8169" w14:textId="77777777" w:rsidR="00173841" w:rsidRPr="000A53D0" w:rsidRDefault="00173841" w:rsidP="00564049">
            <w:pPr>
              <w:jc w:val="center"/>
              <w:rPr>
                <w:rFonts w:ascii="Times New Roman" w:hAnsi="Times New Roman" w:cs="Times New Roman"/>
                <w:strike/>
                <w:color w:val="auto"/>
                <w:sz w:val="20"/>
                <w:szCs w:val="20"/>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UMIEJĘTNOŚCI:</w:t>
            </w:r>
          </w:p>
        </w:tc>
      </w:tr>
      <w:tr w:rsidR="00173841" w:rsidRPr="000A53D0" w14:paraId="5D1BF764"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338513E9"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1359B23B" w14:textId="77777777" w:rsidR="00173841" w:rsidRPr="000A53D0" w:rsidRDefault="00173841" w:rsidP="00564049">
            <w:pPr>
              <w:rPr>
                <w:rFonts w:ascii="Times New Roman" w:hAnsi="Times New Roman" w:cs="Times New Roman"/>
                <w:color w:val="auto"/>
                <w:sz w:val="18"/>
                <w:szCs w:val="18"/>
              </w:rPr>
            </w:pPr>
            <w:r w:rsidRPr="00054C7A">
              <w:rPr>
                <w:rFonts w:ascii="Times New Roman" w:hAnsi="Times New Roman" w:cs="Times New Roman"/>
                <w:color w:val="auto"/>
                <w:sz w:val="18"/>
                <w:szCs w:val="18"/>
                <w:lang w:val="pl-PL"/>
              </w:rPr>
              <w:t>posiada pogłębione umiejętności samodzielnej</w:t>
            </w:r>
            <w:r>
              <w:rPr>
                <w:rFonts w:ascii="Times New Roman" w:hAnsi="Times New Roman" w:cs="Times New Roman"/>
                <w:color w:val="auto"/>
                <w:sz w:val="18"/>
                <w:szCs w:val="18"/>
                <w:lang w:val="pl-PL"/>
              </w:rPr>
              <w:t xml:space="preserve"> </w:t>
            </w:r>
            <w:r w:rsidRPr="00054C7A">
              <w:rPr>
                <w:rFonts w:ascii="Times New Roman" w:hAnsi="Times New Roman" w:cs="Times New Roman"/>
                <w:color w:val="auto"/>
                <w:sz w:val="18"/>
                <w:szCs w:val="18"/>
                <w:lang w:val="pl-PL"/>
              </w:rPr>
              <w:t xml:space="preserve">interpretacji tekstów </w:t>
            </w:r>
            <w:r>
              <w:rPr>
                <w:rFonts w:ascii="Times New Roman" w:hAnsi="Times New Roman" w:cs="Times New Roman"/>
                <w:color w:val="auto"/>
                <w:sz w:val="18"/>
                <w:szCs w:val="18"/>
                <w:lang w:val="pl-PL"/>
              </w:rPr>
              <w:t xml:space="preserve">naukowych w języku angielskim </w:t>
            </w:r>
          </w:p>
        </w:tc>
        <w:tc>
          <w:tcPr>
            <w:tcW w:w="1629" w:type="dxa"/>
            <w:tcBorders>
              <w:top w:val="single" w:sz="4" w:space="0" w:color="auto"/>
              <w:left w:val="single" w:sz="4" w:space="0" w:color="auto"/>
              <w:bottom w:val="single" w:sz="4" w:space="0" w:color="auto"/>
              <w:right w:val="single" w:sz="4" w:space="0" w:color="auto"/>
            </w:tcBorders>
            <w:vAlign w:val="center"/>
          </w:tcPr>
          <w:p w14:paraId="73173A14" w14:textId="77777777" w:rsidR="00173841" w:rsidRPr="00472C65" w:rsidRDefault="00173841" w:rsidP="00564049">
            <w:pPr>
              <w:pStyle w:val="Default"/>
              <w:rPr>
                <w:sz w:val="16"/>
                <w:szCs w:val="16"/>
              </w:rPr>
            </w:pPr>
            <w:r w:rsidRPr="00472C65">
              <w:rPr>
                <w:sz w:val="16"/>
                <w:szCs w:val="16"/>
                <w:lang w:val="pl"/>
              </w:rPr>
              <w:t xml:space="preserve">FILA2A _U03 </w:t>
            </w:r>
          </w:p>
        </w:tc>
      </w:tr>
      <w:tr w:rsidR="00173841" w:rsidRPr="000A53D0" w14:paraId="1AED6576"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14EEA759" w14:textId="77777777" w:rsidR="00173841" w:rsidRPr="000A53D0" w:rsidRDefault="00173841"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2296CA04" w14:textId="77777777" w:rsidR="00173841" w:rsidRPr="000A53D0" w:rsidRDefault="00173841" w:rsidP="00564049">
            <w:pPr>
              <w:rPr>
                <w:rFonts w:ascii="Times New Roman" w:hAnsi="Times New Roman" w:cs="Times New Roman"/>
                <w:color w:val="auto"/>
                <w:sz w:val="18"/>
                <w:szCs w:val="18"/>
              </w:rPr>
            </w:pPr>
            <w:r w:rsidRPr="00054C7A">
              <w:rPr>
                <w:rFonts w:ascii="Times New Roman" w:hAnsi="Times New Roman" w:cs="Times New Roman"/>
                <w:color w:val="auto"/>
                <w:sz w:val="18"/>
                <w:szCs w:val="18"/>
                <w:lang w:val="pl-PL"/>
              </w:rPr>
              <w:t>posiada pogłębioną umiejętność przygotowania w języku</w:t>
            </w:r>
            <w:r>
              <w:rPr>
                <w:rFonts w:ascii="Times New Roman" w:hAnsi="Times New Roman" w:cs="Times New Roman"/>
                <w:color w:val="auto"/>
                <w:sz w:val="18"/>
                <w:szCs w:val="18"/>
                <w:lang w:val="pl-PL"/>
              </w:rPr>
              <w:t xml:space="preserve"> naukowych</w:t>
            </w:r>
            <w:r w:rsidRPr="00054C7A">
              <w:rPr>
                <w:rFonts w:ascii="Times New Roman" w:hAnsi="Times New Roman" w:cs="Times New Roman"/>
                <w:color w:val="auto"/>
                <w:sz w:val="18"/>
                <w:szCs w:val="18"/>
                <w:lang w:val="pl-PL"/>
              </w:rPr>
              <w:t xml:space="preserve"> prac pisemnych i wystąpień ustnych</w:t>
            </w:r>
            <w:r>
              <w:rPr>
                <w:rFonts w:ascii="Times New Roman" w:hAnsi="Times New Roman" w:cs="Times New Roman"/>
                <w:color w:val="auto"/>
                <w:sz w:val="18"/>
                <w:szCs w:val="18"/>
                <w:lang w:val="pl-PL"/>
              </w:rPr>
              <w:t xml:space="preserve"> </w:t>
            </w:r>
          </w:p>
        </w:tc>
        <w:tc>
          <w:tcPr>
            <w:tcW w:w="1629" w:type="dxa"/>
            <w:tcBorders>
              <w:top w:val="single" w:sz="4" w:space="0" w:color="auto"/>
              <w:left w:val="single" w:sz="4" w:space="0" w:color="auto"/>
              <w:bottom w:val="single" w:sz="4" w:space="0" w:color="auto"/>
              <w:right w:val="single" w:sz="4" w:space="0" w:color="auto"/>
            </w:tcBorders>
          </w:tcPr>
          <w:p w14:paraId="0DD0B646" w14:textId="77777777" w:rsidR="00173841" w:rsidRPr="00472C65" w:rsidRDefault="00173841" w:rsidP="00564049">
            <w:pPr>
              <w:rPr>
                <w:rFonts w:ascii="Times New Roman" w:hAnsi="Times New Roman" w:cs="Times New Roman"/>
                <w:strike/>
                <w:color w:val="auto"/>
                <w:sz w:val="18"/>
                <w:szCs w:val="18"/>
              </w:rPr>
            </w:pPr>
            <w:r w:rsidRPr="00472C65">
              <w:rPr>
                <w:rFonts w:ascii="Times New Roman" w:hAnsi="Times New Roman" w:cs="Times New Roman"/>
                <w:sz w:val="16"/>
                <w:szCs w:val="16"/>
              </w:rPr>
              <w:t>FILA2A _U04</w:t>
            </w:r>
          </w:p>
        </w:tc>
      </w:tr>
      <w:tr w:rsidR="00173841" w:rsidRPr="000A53D0" w14:paraId="3D4B4A1F" w14:textId="77777777" w:rsidTr="0056404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05A2507" w14:textId="77777777" w:rsidR="00173841" w:rsidRPr="00472C65" w:rsidRDefault="00173841" w:rsidP="00564049">
            <w:pPr>
              <w:jc w:val="center"/>
              <w:rPr>
                <w:rFonts w:ascii="Times New Roman" w:hAnsi="Times New Roman" w:cs="Times New Roman"/>
                <w:strike/>
                <w:color w:val="auto"/>
                <w:sz w:val="20"/>
                <w:szCs w:val="20"/>
              </w:rPr>
            </w:pPr>
            <w:r w:rsidRPr="00472C65">
              <w:rPr>
                <w:rFonts w:ascii="Times New Roman" w:hAnsi="Times New Roman" w:cs="Times New Roman"/>
                <w:color w:val="auto"/>
                <w:sz w:val="20"/>
                <w:szCs w:val="20"/>
              </w:rPr>
              <w:t xml:space="preserve">w zakresie </w:t>
            </w:r>
            <w:r w:rsidRPr="00472C65">
              <w:rPr>
                <w:rFonts w:ascii="Times New Roman" w:hAnsi="Times New Roman" w:cs="Times New Roman"/>
                <w:b/>
                <w:color w:val="auto"/>
                <w:sz w:val="20"/>
                <w:szCs w:val="20"/>
              </w:rPr>
              <w:t>KOMPETENCJI SPOŁECZNYCH:</w:t>
            </w:r>
          </w:p>
        </w:tc>
      </w:tr>
      <w:tr w:rsidR="00173841" w:rsidRPr="000A53D0" w14:paraId="330A2B78"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0C67532B"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72EE4C2B" w14:textId="77777777" w:rsidR="00173841" w:rsidRPr="000A53D0" w:rsidRDefault="00173841" w:rsidP="00564049">
            <w:pPr>
              <w:rPr>
                <w:rFonts w:ascii="Times New Roman" w:hAnsi="Times New Roman" w:cs="Times New Roman"/>
                <w:color w:val="auto"/>
                <w:sz w:val="18"/>
                <w:szCs w:val="18"/>
              </w:rPr>
            </w:pPr>
            <w:r w:rsidRPr="00A44398">
              <w:rPr>
                <w:rFonts w:ascii="Times New Roman" w:hAnsi="Times New Roman" w:cs="Times New Roman"/>
                <w:color w:val="auto"/>
                <w:sz w:val="18"/>
                <w:szCs w:val="18"/>
                <w:lang w:val="pl-PL"/>
              </w:rPr>
              <w:t xml:space="preserve">jest świadom możliwości i ograniczeń wynikających z uzyskanej na danym kierunku kompetencji, </w:t>
            </w:r>
            <w:r>
              <w:rPr>
                <w:rFonts w:ascii="Times New Roman" w:hAnsi="Times New Roman" w:cs="Times New Roman"/>
                <w:color w:val="auto"/>
                <w:sz w:val="18"/>
                <w:szCs w:val="18"/>
                <w:lang w:val="pl-PL"/>
              </w:rPr>
              <w:t>rozumie potrzebę ciągłego samokształcenia i uzupełnianie stanu wiedzy o wyniki najnowszych badań w wybranej dyscyplinie</w:t>
            </w:r>
          </w:p>
        </w:tc>
        <w:tc>
          <w:tcPr>
            <w:tcW w:w="1629" w:type="dxa"/>
            <w:tcBorders>
              <w:top w:val="single" w:sz="4" w:space="0" w:color="auto"/>
              <w:left w:val="single" w:sz="4" w:space="0" w:color="auto"/>
              <w:bottom w:val="single" w:sz="4" w:space="0" w:color="auto"/>
              <w:right w:val="single" w:sz="4" w:space="0" w:color="auto"/>
            </w:tcBorders>
          </w:tcPr>
          <w:p w14:paraId="3AED0CA0" w14:textId="77777777" w:rsidR="00173841" w:rsidRPr="00472C65" w:rsidRDefault="00173841" w:rsidP="00564049">
            <w:pPr>
              <w:rPr>
                <w:rFonts w:ascii="Times New Roman" w:hAnsi="Times New Roman" w:cs="Times New Roman"/>
                <w:color w:val="auto"/>
                <w:sz w:val="18"/>
                <w:szCs w:val="18"/>
              </w:rPr>
            </w:pPr>
            <w:r w:rsidRPr="00472C65">
              <w:rPr>
                <w:rFonts w:ascii="Times New Roman" w:hAnsi="Times New Roman" w:cs="Times New Roman"/>
                <w:color w:val="auto"/>
                <w:sz w:val="18"/>
                <w:szCs w:val="18"/>
                <w:lang w:val="pl-PL"/>
              </w:rPr>
              <w:t>FILA2A _K02</w:t>
            </w:r>
          </w:p>
        </w:tc>
      </w:tr>
      <w:tr w:rsidR="00173841" w:rsidRPr="000A53D0" w14:paraId="799F5E35"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2832702A" w14:textId="77777777" w:rsidR="00173841" w:rsidRPr="000A53D0" w:rsidRDefault="00173841"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3205BF5E" w14:textId="77777777" w:rsidR="00173841" w:rsidRPr="000A53D0" w:rsidRDefault="00173841" w:rsidP="00564049">
            <w:pPr>
              <w:rPr>
                <w:rFonts w:ascii="Times New Roman" w:hAnsi="Times New Roman" w:cs="Times New Roman"/>
                <w:color w:val="auto"/>
                <w:sz w:val="18"/>
                <w:szCs w:val="18"/>
              </w:rPr>
            </w:pPr>
            <w:r w:rsidRPr="00A44398">
              <w:rPr>
                <w:rFonts w:ascii="Times New Roman" w:hAnsi="Times New Roman" w:cs="Times New Roman"/>
                <w:color w:val="auto"/>
                <w:sz w:val="18"/>
                <w:szCs w:val="18"/>
                <w:lang w:val="pl-PL"/>
              </w:rPr>
              <w:t>przestrzega etyczn</w:t>
            </w:r>
            <w:r>
              <w:rPr>
                <w:rFonts w:ascii="Times New Roman" w:hAnsi="Times New Roman" w:cs="Times New Roman"/>
                <w:color w:val="auto"/>
                <w:sz w:val="18"/>
                <w:szCs w:val="18"/>
                <w:lang w:val="pl-PL"/>
              </w:rPr>
              <w:t xml:space="preserve">ych </w:t>
            </w:r>
            <w:r w:rsidRPr="00A44398">
              <w:rPr>
                <w:rFonts w:ascii="Times New Roman" w:hAnsi="Times New Roman" w:cs="Times New Roman"/>
                <w:color w:val="auto"/>
                <w:sz w:val="18"/>
                <w:szCs w:val="18"/>
                <w:lang w:val="pl-PL"/>
              </w:rPr>
              <w:t>zasad</w:t>
            </w:r>
            <w:r>
              <w:rPr>
                <w:rFonts w:ascii="Times New Roman" w:hAnsi="Times New Roman" w:cs="Times New Roman"/>
                <w:color w:val="auto"/>
                <w:sz w:val="18"/>
                <w:szCs w:val="18"/>
                <w:lang w:val="pl-PL"/>
              </w:rPr>
              <w:t xml:space="preserve"> prowadzenia pracy badawczej</w:t>
            </w:r>
            <w:r w:rsidRPr="00A44398">
              <w:rPr>
                <w:rFonts w:ascii="Times New Roman" w:hAnsi="Times New Roman" w:cs="Times New Roman"/>
                <w:color w:val="auto"/>
                <w:sz w:val="18"/>
                <w:szCs w:val="18"/>
                <w:lang w:val="pl-PL"/>
              </w:rPr>
              <w:t xml:space="preserve"> i w praktyce wykazuje poszanowanie dla </w:t>
            </w:r>
            <w:r>
              <w:rPr>
                <w:rFonts w:ascii="Times New Roman" w:hAnsi="Times New Roman" w:cs="Times New Roman"/>
                <w:color w:val="auto"/>
                <w:sz w:val="18"/>
                <w:szCs w:val="18"/>
                <w:lang w:val="pl-PL"/>
              </w:rPr>
              <w:t xml:space="preserve">cudzej </w:t>
            </w:r>
            <w:r w:rsidRPr="00A44398">
              <w:rPr>
                <w:rFonts w:ascii="Times New Roman" w:hAnsi="Times New Roman" w:cs="Times New Roman"/>
                <w:color w:val="auto"/>
                <w:sz w:val="18"/>
                <w:szCs w:val="18"/>
                <w:lang w:val="pl-PL"/>
              </w:rPr>
              <w:t>własności intelektualnej</w:t>
            </w:r>
          </w:p>
        </w:tc>
        <w:tc>
          <w:tcPr>
            <w:tcW w:w="1629" w:type="dxa"/>
            <w:tcBorders>
              <w:top w:val="single" w:sz="4" w:space="0" w:color="auto"/>
              <w:left w:val="single" w:sz="4" w:space="0" w:color="auto"/>
              <w:bottom w:val="single" w:sz="4" w:space="0" w:color="auto"/>
              <w:right w:val="single" w:sz="4" w:space="0" w:color="auto"/>
            </w:tcBorders>
          </w:tcPr>
          <w:p w14:paraId="218B5743" w14:textId="77777777" w:rsidR="00173841" w:rsidRPr="00472C65" w:rsidRDefault="00173841" w:rsidP="00564049">
            <w:pPr>
              <w:rPr>
                <w:rFonts w:ascii="Times New Roman" w:hAnsi="Times New Roman" w:cs="Times New Roman"/>
                <w:color w:val="auto"/>
                <w:sz w:val="18"/>
                <w:szCs w:val="18"/>
              </w:rPr>
            </w:pPr>
            <w:r w:rsidRPr="00472C65">
              <w:rPr>
                <w:rFonts w:ascii="Times New Roman" w:hAnsi="Times New Roman" w:cs="Times New Roman"/>
                <w:color w:val="auto"/>
                <w:sz w:val="18"/>
                <w:szCs w:val="18"/>
                <w:lang w:val="pl-PL"/>
              </w:rPr>
              <w:t>FILA2A _K03</w:t>
            </w:r>
          </w:p>
        </w:tc>
      </w:tr>
    </w:tbl>
    <w:p w14:paraId="71EE1249" w14:textId="77777777" w:rsidR="00173841" w:rsidRPr="000A53D0" w:rsidRDefault="00173841" w:rsidP="00173841">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173841" w:rsidRPr="000A53D0" w14:paraId="216C8E1A" w14:textId="77777777" w:rsidTr="00564049">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55405E40" w14:textId="54EDFB3F" w:rsidR="00173841" w:rsidRPr="000A53D0" w:rsidRDefault="00173841" w:rsidP="005C25CE">
            <w:pPr>
              <w:numPr>
                <w:ilvl w:val="1"/>
                <w:numId w:val="13"/>
              </w:numPr>
              <w:tabs>
                <w:tab w:val="left" w:pos="426"/>
              </w:tabs>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Sposoby weryfikacji osiągnięcia przedmiotowych efektów</w:t>
            </w:r>
            <w:r w:rsidRPr="00131AD2">
              <w:rPr>
                <w:rFonts w:ascii="Times New Roman" w:hAnsi="Times New Roman" w:cs="Times New Roman"/>
                <w:b/>
                <w:color w:val="auto"/>
                <w:sz w:val="20"/>
                <w:szCs w:val="20"/>
              </w:rPr>
              <w:t xml:space="preserve"> </w:t>
            </w:r>
            <w:r w:rsidR="0052442F">
              <w:rPr>
                <w:rFonts w:ascii="Times New Roman" w:hAnsi="Times New Roman" w:cs="Times New Roman"/>
                <w:b/>
                <w:color w:val="auto"/>
                <w:sz w:val="20"/>
                <w:szCs w:val="20"/>
              </w:rPr>
              <w:t>uczenia się</w:t>
            </w:r>
          </w:p>
        </w:tc>
      </w:tr>
      <w:tr w:rsidR="00173841" w:rsidRPr="000A53D0" w14:paraId="15C0F533" w14:textId="77777777" w:rsidTr="00564049">
        <w:trPr>
          <w:trHeight w:val="284"/>
        </w:trPr>
        <w:tc>
          <w:tcPr>
            <w:tcW w:w="1830" w:type="dxa"/>
            <w:vMerge w:val="restart"/>
            <w:tcBorders>
              <w:left w:val="single" w:sz="4" w:space="0" w:color="auto"/>
              <w:right w:val="single" w:sz="4" w:space="0" w:color="auto"/>
            </w:tcBorders>
            <w:vAlign w:val="center"/>
          </w:tcPr>
          <w:p w14:paraId="5C942E8C" w14:textId="77777777" w:rsidR="00173841" w:rsidRPr="000A53D0" w:rsidRDefault="00173841"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3BCA860E"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63858EB7"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173841" w:rsidRPr="000A53D0" w14:paraId="4ECC26B3" w14:textId="77777777" w:rsidTr="00564049">
        <w:trPr>
          <w:trHeight w:val="284"/>
        </w:trPr>
        <w:tc>
          <w:tcPr>
            <w:tcW w:w="1830" w:type="dxa"/>
            <w:vMerge/>
            <w:tcBorders>
              <w:left w:val="single" w:sz="4" w:space="0" w:color="auto"/>
              <w:right w:val="single" w:sz="4" w:space="0" w:color="auto"/>
            </w:tcBorders>
          </w:tcPr>
          <w:p w14:paraId="268B5C87" w14:textId="77777777" w:rsidR="00173841" w:rsidRPr="000A53D0" w:rsidRDefault="00173841" w:rsidP="00564049">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B6966F5" w14:textId="77777777" w:rsidR="00173841" w:rsidRPr="000A53D0" w:rsidRDefault="00173841" w:rsidP="00564049">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259F9C86" w14:textId="77777777" w:rsidR="00173841" w:rsidRPr="000A53D0" w:rsidRDefault="00173841" w:rsidP="00564049">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7447A26" w14:textId="77777777" w:rsidR="00173841" w:rsidRPr="000A53D0" w:rsidRDefault="00173841" w:rsidP="0056404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190EE9DC" w14:textId="77777777" w:rsidR="00173841" w:rsidRPr="000A53D0" w:rsidRDefault="00173841" w:rsidP="0056404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C2E5FAE" w14:textId="77777777" w:rsidR="00173841" w:rsidRPr="000A53D0" w:rsidRDefault="00173841" w:rsidP="0056404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4A199058" w14:textId="77777777" w:rsidR="00173841" w:rsidRPr="000A53D0" w:rsidRDefault="00173841" w:rsidP="0056404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1C35CCE" w14:textId="77777777" w:rsidR="00173841" w:rsidRPr="000A53D0" w:rsidRDefault="00173841" w:rsidP="00564049">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173841" w:rsidRPr="000A53D0" w14:paraId="433CD630" w14:textId="77777777" w:rsidTr="00564049">
        <w:trPr>
          <w:trHeight w:val="284"/>
        </w:trPr>
        <w:tc>
          <w:tcPr>
            <w:tcW w:w="1830" w:type="dxa"/>
            <w:vMerge/>
            <w:tcBorders>
              <w:left w:val="single" w:sz="4" w:space="0" w:color="auto"/>
              <w:right w:val="single" w:sz="4" w:space="0" w:color="auto"/>
            </w:tcBorders>
          </w:tcPr>
          <w:p w14:paraId="08F56F08" w14:textId="77777777" w:rsidR="00173841" w:rsidRPr="000A53D0" w:rsidRDefault="00173841" w:rsidP="00564049">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AB13CC1" w14:textId="77777777" w:rsidR="00173841" w:rsidRPr="000A53D0" w:rsidRDefault="00173841" w:rsidP="00564049">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0C749075" w14:textId="77777777" w:rsidR="00173841" w:rsidRPr="000A53D0" w:rsidRDefault="00173841" w:rsidP="00564049">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ED691E5"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38A803A4"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0A07163"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462AAF64"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E9773A8"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173841" w:rsidRPr="000A53D0" w14:paraId="55341E9A" w14:textId="77777777" w:rsidTr="00564049">
        <w:trPr>
          <w:trHeight w:val="284"/>
        </w:trPr>
        <w:tc>
          <w:tcPr>
            <w:tcW w:w="1830" w:type="dxa"/>
            <w:vMerge/>
            <w:tcBorders>
              <w:left w:val="single" w:sz="4" w:space="0" w:color="auto"/>
              <w:bottom w:val="single" w:sz="4" w:space="0" w:color="auto"/>
              <w:right w:val="single" w:sz="4" w:space="0" w:color="auto"/>
            </w:tcBorders>
          </w:tcPr>
          <w:p w14:paraId="0FF1C77B" w14:textId="77777777" w:rsidR="00173841" w:rsidRPr="000A53D0" w:rsidRDefault="00173841" w:rsidP="00564049">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97E7D92"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14A4133F"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5831D1E"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420101CF"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3BAF2A0E"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49ED3C58"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D30CCF8"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44340722"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B02704E"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479B28B7"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2675E028"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132512AF"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04A873D"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632E377"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94CF777"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58BE62A7"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1ADB7304"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FD82BD4"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531659E1"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B82DBF1"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63C5FCE" w14:textId="77777777" w:rsidR="00173841" w:rsidRPr="000A53D0" w:rsidRDefault="00173841"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173841" w:rsidRPr="000A53D0" w14:paraId="55E1FCF5"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tcPr>
          <w:p w14:paraId="4B86DFB3"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040A322"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1ABEFF4F"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C5536C4"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5C22D877"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3FD73036"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3D615F6F"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5B96FAAB"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4A1B47B0" w14:textId="77777777" w:rsidR="00173841" w:rsidRPr="000A53D0" w:rsidRDefault="00173841"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39A156A"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19343B42"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03D20BDA"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2C1D5881"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7CD90A14"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D648A77"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520D1F9"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5723EFA8"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18ADF4B3"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64912362"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F0754D3"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74DDD8C"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13914DC" w14:textId="77777777" w:rsidR="00173841" w:rsidRPr="000A53D0" w:rsidRDefault="00173841" w:rsidP="00564049">
            <w:pPr>
              <w:jc w:val="center"/>
              <w:rPr>
                <w:rFonts w:ascii="Times New Roman" w:hAnsi="Times New Roman" w:cs="Times New Roman"/>
                <w:b/>
                <w:i/>
                <w:color w:val="auto"/>
                <w:sz w:val="20"/>
                <w:szCs w:val="20"/>
              </w:rPr>
            </w:pPr>
          </w:p>
        </w:tc>
      </w:tr>
      <w:tr w:rsidR="00173841" w:rsidRPr="000A53D0" w14:paraId="7D2E671C"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tcPr>
          <w:p w14:paraId="59B23651" w14:textId="77777777" w:rsidR="00173841" w:rsidRDefault="00173841"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4DAB02C"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4A54D4A"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49310C3"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8F6CC81"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F10252A"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96E8DDB"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144DCFA"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9DE5B88" w14:textId="77777777" w:rsidR="00173841" w:rsidRPr="000A53D0" w:rsidRDefault="00173841"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26A3BC9"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0845D85"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1048672"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5A66FB3"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D17E6EA"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9028FE4"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256D6DA"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87D2570"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4121506"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4BD7121"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2A9D2B0"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804594C"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9E2644A" w14:textId="77777777" w:rsidR="00173841" w:rsidRPr="000A53D0" w:rsidRDefault="00173841" w:rsidP="00564049">
            <w:pPr>
              <w:jc w:val="center"/>
              <w:rPr>
                <w:rFonts w:ascii="Times New Roman" w:hAnsi="Times New Roman" w:cs="Times New Roman"/>
                <w:b/>
                <w:i/>
                <w:color w:val="auto"/>
                <w:sz w:val="20"/>
                <w:szCs w:val="20"/>
              </w:rPr>
            </w:pPr>
          </w:p>
        </w:tc>
      </w:tr>
      <w:tr w:rsidR="00173841" w:rsidRPr="000A53D0" w14:paraId="29950181"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tcPr>
          <w:p w14:paraId="7836A3AA" w14:textId="77777777" w:rsidR="00173841" w:rsidRPr="000A53D0" w:rsidRDefault="00173841"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W03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331B2C2"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4A39C04"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3A4E946"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3895CF2A"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6394297"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DBC8DDF"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59B76E3"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82C91E5" w14:textId="77777777" w:rsidR="00173841" w:rsidRPr="000A53D0" w:rsidRDefault="00173841"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0E5D735"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C7DDE01"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3BA865B"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5C14186"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1FBA43E"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DD8D44F"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255C937"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015401D"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A49590D"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AEA0A43"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F986B34"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55592F1"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EF2F45A" w14:textId="77777777" w:rsidR="00173841" w:rsidRPr="000A53D0" w:rsidRDefault="00173841" w:rsidP="00564049">
            <w:pPr>
              <w:jc w:val="center"/>
              <w:rPr>
                <w:rFonts w:ascii="Times New Roman" w:hAnsi="Times New Roman" w:cs="Times New Roman"/>
                <w:b/>
                <w:i/>
                <w:color w:val="auto"/>
                <w:sz w:val="20"/>
                <w:szCs w:val="20"/>
              </w:rPr>
            </w:pPr>
          </w:p>
        </w:tc>
      </w:tr>
      <w:tr w:rsidR="00173841" w:rsidRPr="000A53D0" w14:paraId="4BC9E3C8"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tcPr>
          <w:p w14:paraId="54677F6A"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18FDF46"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7754B23"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9D034DC"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388D023"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2A59DFD" w14:textId="77777777" w:rsidR="00173841" w:rsidRPr="000A53D0" w:rsidRDefault="00173841"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36AAD37E"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28067C8"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31A49C9" w14:textId="77777777" w:rsidR="00173841" w:rsidRPr="000A53D0" w:rsidRDefault="00173841"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28D6D99"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6B26EA8"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64C0856"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DE894E5"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EA5043D"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BA05320"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0A1F0F5"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FA5A412"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09421CD"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DE1A3EA"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45A3E52"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515A270"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A056393" w14:textId="77777777" w:rsidR="00173841" w:rsidRPr="000A53D0" w:rsidRDefault="00173841" w:rsidP="00564049">
            <w:pPr>
              <w:jc w:val="center"/>
              <w:rPr>
                <w:rFonts w:ascii="Times New Roman" w:hAnsi="Times New Roman" w:cs="Times New Roman"/>
                <w:b/>
                <w:i/>
                <w:color w:val="auto"/>
                <w:sz w:val="20"/>
                <w:szCs w:val="20"/>
              </w:rPr>
            </w:pPr>
          </w:p>
        </w:tc>
      </w:tr>
      <w:tr w:rsidR="00173841" w:rsidRPr="000A53D0" w14:paraId="35F51208"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tcPr>
          <w:p w14:paraId="1B344048" w14:textId="77777777" w:rsidR="00173841" w:rsidRPr="000A53D0" w:rsidRDefault="00173841"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E92CEB7"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111240A"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9A05A24"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7AEEE00"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CED1E16" w14:textId="77777777" w:rsidR="00173841" w:rsidRPr="000A53D0" w:rsidRDefault="00173841"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0FA812A7"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DE05048"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174BC29" w14:textId="77777777" w:rsidR="00173841" w:rsidRPr="000A53D0" w:rsidRDefault="00173841"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6636136"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D95392C"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0BF1DAF"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EE28E1A"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47258E2"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1C89CFC"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83B42F2"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483F7C3"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5C4B002" w14:textId="77777777" w:rsidR="00173841" w:rsidRPr="000A53D0" w:rsidRDefault="00173841"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5A11118"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F19B3CA"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8131FC7"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0B6F580" w14:textId="77777777" w:rsidR="00173841" w:rsidRPr="000A53D0" w:rsidRDefault="00173841" w:rsidP="00564049">
            <w:pPr>
              <w:jc w:val="center"/>
              <w:rPr>
                <w:rFonts w:ascii="Times New Roman" w:hAnsi="Times New Roman" w:cs="Times New Roman"/>
                <w:b/>
                <w:i/>
                <w:color w:val="auto"/>
                <w:sz w:val="20"/>
                <w:szCs w:val="20"/>
              </w:rPr>
            </w:pPr>
          </w:p>
        </w:tc>
      </w:tr>
      <w:tr w:rsidR="00173841" w:rsidRPr="000A53D0" w14:paraId="10DC7ED9"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tcPr>
          <w:p w14:paraId="15C1915A"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DF1F85F"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6D223B7"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6B0D6BB"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92AA711"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457F691"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D9AE5C6"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A6DD99C"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342191B" w14:textId="77777777" w:rsidR="00173841" w:rsidRPr="000A53D0" w:rsidRDefault="00173841"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9C9D5B5"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F1863BD"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5B6FB1D"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7CC5CE1"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613F94F"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7500FCF"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57B564F"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7AAF3EF"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45CEC7F"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BE9815A"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81442E5"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C5725EE"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656F407" w14:textId="77777777" w:rsidR="00173841" w:rsidRPr="000A53D0" w:rsidRDefault="00173841" w:rsidP="00564049">
            <w:pPr>
              <w:jc w:val="center"/>
              <w:rPr>
                <w:rFonts w:ascii="Times New Roman" w:hAnsi="Times New Roman" w:cs="Times New Roman"/>
                <w:b/>
                <w:i/>
                <w:color w:val="auto"/>
                <w:sz w:val="20"/>
                <w:szCs w:val="20"/>
              </w:rPr>
            </w:pPr>
          </w:p>
        </w:tc>
      </w:tr>
      <w:tr w:rsidR="00173841" w:rsidRPr="000A53D0" w14:paraId="12C22189"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tcPr>
          <w:p w14:paraId="75FAF730" w14:textId="77777777" w:rsidR="00173841" w:rsidRPr="000A53D0" w:rsidRDefault="00173841"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7E9DAA8"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176405E"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09007C0"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0863408"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786E43B"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CEE96A9"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816822C" w14:textId="77777777" w:rsidR="00173841" w:rsidRPr="000A53D0" w:rsidRDefault="00173841"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28CB557" w14:textId="77777777" w:rsidR="00173841" w:rsidRPr="000A53D0" w:rsidRDefault="00173841"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B159EE6"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77DC4A9"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EEE3878"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3F952D3"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EEB2C9C"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F1B5334"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653FFBB"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F867CED"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57381B1" w14:textId="77777777" w:rsidR="00173841" w:rsidRPr="000A53D0" w:rsidRDefault="00173841"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B4324DE"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9EA09A7"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2811D91" w14:textId="77777777" w:rsidR="00173841" w:rsidRPr="000A53D0" w:rsidRDefault="00173841"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E580B9A" w14:textId="77777777" w:rsidR="00173841" w:rsidRPr="000A53D0" w:rsidRDefault="00173841" w:rsidP="00564049">
            <w:pPr>
              <w:jc w:val="center"/>
              <w:rPr>
                <w:rFonts w:ascii="Times New Roman" w:hAnsi="Times New Roman" w:cs="Times New Roman"/>
                <w:b/>
                <w:i/>
                <w:color w:val="auto"/>
                <w:sz w:val="20"/>
                <w:szCs w:val="20"/>
              </w:rPr>
            </w:pPr>
          </w:p>
        </w:tc>
      </w:tr>
    </w:tbl>
    <w:p w14:paraId="3C8D51B9" w14:textId="77777777" w:rsidR="00173841" w:rsidRPr="000A53D0" w:rsidRDefault="00173841" w:rsidP="00173841">
      <w:pPr>
        <w:pStyle w:val="Bodytext30"/>
        <w:shd w:val="clear" w:color="auto" w:fill="auto"/>
        <w:tabs>
          <w:tab w:val="left" w:pos="655"/>
        </w:tabs>
        <w:spacing w:before="60" w:line="240" w:lineRule="auto"/>
        <w:ind w:right="23" w:firstLine="0"/>
        <w:rPr>
          <w:b/>
          <w:i/>
          <w:sz w:val="16"/>
          <w:szCs w:val="16"/>
        </w:rPr>
      </w:pPr>
    </w:p>
    <w:p w14:paraId="1484EE97" w14:textId="77777777" w:rsidR="00173841" w:rsidRPr="000A53D0" w:rsidRDefault="00173841" w:rsidP="00173841">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173841" w:rsidRPr="000A53D0" w14:paraId="0A2811C6" w14:textId="77777777" w:rsidTr="0056404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AC1DC2A" w14:textId="77BE09C6" w:rsidR="00173841" w:rsidRPr="004D1F36" w:rsidRDefault="00173841" w:rsidP="005C25CE">
            <w:pPr>
              <w:pStyle w:val="Akapitzlist"/>
              <w:numPr>
                <w:ilvl w:val="1"/>
                <w:numId w:val="13"/>
              </w:numPr>
              <w:rPr>
                <w:rFonts w:ascii="Times New Roman" w:hAnsi="Times New Roman" w:cs="Times New Roman"/>
                <w:b/>
                <w:color w:val="auto"/>
                <w:sz w:val="18"/>
                <w:szCs w:val="18"/>
              </w:rPr>
            </w:pPr>
            <w:r w:rsidRPr="004D1F36">
              <w:rPr>
                <w:rFonts w:ascii="Times New Roman" w:hAnsi="Times New Roman" w:cs="Times New Roman"/>
                <w:b/>
                <w:color w:val="auto"/>
                <w:sz w:val="18"/>
                <w:szCs w:val="18"/>
              </w:rPr>
              <w:t xml:space="preserve">Kryteria oceny stopnia osiągnięcia </w:t>
            </w:r>
            <w:r w:rsidR="008D3459">
              <w:rPr>
                <w:rFonts w:ascii="Times New Roman" w:hAnsi="Times New Roman" w:cs="Times New Roman"/>
                <w:b/>
                <w:color w:val="auto"/>
                <w:sz w:val="18"/>
                <w:szCs w:val="18"/>
              </w:rPr>
              <w:t xml:space="preserve">efektów </w:t>
            </w:r>
            <w:r w:rsidR="0052442F">
              <w:rPr>
                <w:rFonts w:ascii="Times New Roman" w:hAnsi="Times New Roman" w:cs="Times New Roman"/>
                <w:b/>
                <w:color w:val="auto"/>
                <w:sz w:val="18"/>
                <w:szCs w:val="18"/>
              </w:rPr>
              <w:t>uczenia się</w:t>
            </w:r>
            <w:r w:rsidRPr="004D1F36">
              <w:rPr>
                <w:rFonts w:ascii="Times New Roman" w:hAnsi="Times New Roman" w:cs="Times New Roman"/>
                <w:b/>
                <w:color w:val="auto"/>
                <w:sz w:val="18"/>
                <w:szCs w:val="18"/>
              </w:rPr>
              <w:t xml:space="preserve"> </w:t>
            </w:r>
          </w:p>
        </w:tc>
      </w:tr>
      <w:tr w:rsidR="00173841" w:rsidRPr="000A53D0" w14:paraId="4D32E56E" w14:textId="77777777" w:rsidTr="00564049">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3E3E9C97" w14:textId="77777777" w:rsidR="00173841" w:rsidRPr="000A53D0" w:rsidRDefault="00173841"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030A2786" w14:textId="77777777" w:rsidR="00173841" w:rsidRPr="000A53D0" w:rsidRDefault="00173841"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379AEAEA" w14:textId="77777777" w:rsidR="00173841" w:rsidRPr="004D1F36" w:rsidRDefault="00173841" w:rsidP="00564049">
            <w:pPr>
              <w:jc w:val="center"/>
              <w:rPr>
                <w:rFonts w:ascii="Times New Roman" w:hAnsi="Times New Roman" w:cs="Times New Roman"/>
                <w:b/>
                <w:color w:val="auto"/>
                <w:sz w:val="18"/>
                <w:szCs w:val="18"/>
              </w:rPr>
            </w:pPr>
            <w:r w:rsidRPr="004D1F36">
              <w:rPr>
                <w:rFonts w:ascii="Times New Roman" w:hAnsi="Times New Roman" w:cs="Times New Roman"/>
                <w:b/>
                <w:color w:val="auto"/>
                <w:sz w:val="18"/>
                <w:szCs w:val="18"/>
              </w:rPr>
              <w:t>Kryterium oceny</w:t>
            </w:r>
          </w:p>
        </w:tc>
      </w:tr>
      <w:tr w:rsidR="00173841" w:rsidRPr="000A53D0" w14:paraId="6823DF93" w14:textId="77777777" w:rsidTr="00564049">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34989650" w14:textId="77777777" w:rsidR="00173841" w:rsidRPr="000A53D0" w:rsidRDefault="00173841" w:rsidP="00564049">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5CCB3D5F" w14:textId="77777777" w:rsidR="00173841" w:rsidRPr="000A53D0" w:rsidRDefault="00173841"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BFE5C32" w14:textId="7EF5A8B9" w:rsidR="00173841" w:rsidRPr="004D1F36" w:rsidRDefault="006F2C16" w:rsidP="00564049">
            <w:pPr>
              <w:ind w:right="113"/>
              <w:rPr>
                <w:rFonts w:ascii="Times New Roman" w:hAnsi="Times New Roman" w:cs="Times New Roman"/>
                <w:color w:val="auto"/>
                <w:sz w:val="18"/>
                <w:szCs w:val="18"/>
              </w:rPr>
            </w:pPr>
            <w:r>
              <w:rPr>
                <w:rFonts w:ascii="Times New Roman" w:hAnsi="Times New Roman" w:cs="Times New Roman"/>
                <w:sz w:val="18"/>
                <w:szCs w:val="18"/>
              </w:rPr>
              <w:t>W</w:t>
            </w:r>
            <w:r w:rsidR="00173841" w:rsidRPr="004D1F36">
              <w:rPr>
                <w:rFonts w:ascii="Times New Roman" w:hAnsi="Times New Roman" w:cs="Times New Roman"/>
                <w:sz w:val="18"/>
                <w:szCs w:val="18"/>
              </w:rPr>
              <w:t>ykonanie 60-70% zadań na kolokwiach. Przedstawienie projektu/ów na wymaganym poziomie, wykonanie poprawy.</w:t>
            </w:r>
          </w:p>
        </w:tc>
      </w:tr>
      <w:tr w:rsidR="00173841" w:rsidRPr="000A53D0" w14:paraId="2C85A282" w14:textId="77777777" w:rsidTr="00564049">
        <w:trPr>
          <w:trHeight w:val="255"/>
        </w:trPr>
        <w:tc>
          <w:tcPr>
            <w:tcW w:w="792" w:type="dxa"/>
            <w:vMerge/>
            <w:tcBorders>
              <w:left w:val="single" w:sz="4" w:space="0" w:color="auto"/>
              <w:right w:val="single" w:sz="4" w:space="0" w:color="auto"/>
            </w:tcBorders>
          </w:tcPr>
          <w:p w14:paraId="4344FC85" w14:textId="77777777" w:rsidR="00173841" w:rsidRPr="000A53D0" w:rsidRDefault="00173841" w:rsidP="0056404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898464B"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4CD8C22" w14:textId="345D18AE" w:rsidR="00173841" w:rsidRPr="004D1F36" w:rsidRDefault="007521B8" w:rsidP="00564049">
            <w:pPr>
              <w:rPr>
                <w:rFonts w:ascii="Times New Roman" w:hAnsi="Times New Roman" w:cs="Times New Roman"/>
                <w:color w:val="auto"/>
                <w:sz w:val="18"/>
                <w:szCs w:val="18"/>
              </w:rPr>
            </w:pPr>
            <w:r>
              <w:rPr>
                <w:rFonts w:ascii="Times New Roman" w:hAnsi="Times New Roman" w:cs="Times New Roman"/>
                <w:sz w:val="18"/>
                <w:szCs w:val="18"/>
              </w:rPr>
              <w:t>W</w:t>
            </w:r>
            <w:r w:rsidR="00173841" w:rsidRPr="004D1F36">
              <w:rPr>
                <w:rFonts w:ascii="Times New Roman" w:hAnsi="Times New Roman" w:cs="Times New Roman"/>
                <w:sz w:val="18"/>
                <w:szCs w:val="18"/>
              </w:rPr>
              <w:t>ykonanie 71-80% zadań na kolokwiach. Przedstawienie projektu/ów na wymaganym poziomie, wykonanie poprawy.</w:t>
            </w:r>
          </w:p>
        </w:tc>
      </w:tr>
      <w:tr w:rsidR="00173841" w:rsidRPr="000A53D0" w14:paraId="2DDCE394" w14:textId="77777777" w:rsidTr="00564049">
        <w:trPr>
          <w:trHeight w:val="255"/>
        </w:trPr>
        <w:tc>
          <w:tcPr>
            <w:tcW w:w="792" w:type="dxa"/>
            <w:vMerge/>
            <w:tcBorders>
              <w:left w:val="single" w:sz="4" w:space="0" w:color="auto"/>
              <w:right w:val="single" w:sz="4" w:space="0" w:color="auto"/>
            </w:tcBorders>
          </w:tcPr>
          <w:p w14:paraId="1DB82ADF" w14:textId="77777777" w:rsidR="00173841" w:rsidRPr="000A53D0" w:rsidRDefault="00173841" w:rsidP="0056404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D517817"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978E457" w14:textId="25147A1F" w:rsidR="00173841" w:rsidRPr="004D1F36" w:rsidRDefault="007521B8" w:rsidP="00564049">
            <w:pPr>
              <w:rPr>
                <w:rFonts w:ascii="Times New Roman" w:hAnsi="Times New Roman" w:cs="Times New Roman"/>
                <w:color w:val="auto"/>
                <w:sz w:val="18"/>
                <w:szCs w:val="18"/>
              </w:rPr>
            </w:pPr>
            <w:r>
              <w:rPr>
                <w:rFonts w:ascii="Times New Roman" w:hAnsi="Times New Roman" w:cs="Times New Roman"/>
                <w:sz w:val="18"/>
                <w:szCs w:val="18"/>
              </w:rPr>
              <w:t>W</w:t>
            </w:r>
            <w:r w:rsidR="00173841" w:rsidRPr="004D1F36">
              <w:rPr>
                <w:rFonts w:ascii="Times New Roman" w:hAnsi="Times New Roman" w:cs="Times New Roman"/>
                <w:sz w:val="18"/>
                <w:szCs w:val="18"/>
              </w:rPr>
              <w:t>ykonanie 81-90%  zadań na kolokwiach. Przedstawienie projektu/ów na wymaganym poziomie, wykonanie poprawy.</w:t>
            </w:r>
          </w:p>
        </w:tc>
      </w:tr>
      <w:tr w:rsidR="00173841" w:rsidRPr="000A53D0" w14:paraId="76A4751B" w14:textId="77777777" w:rsidTr="00564049">
        <w:trPr>
          <w:trHeight w:val="255"/>
        </w:trPr>
        <w:tc>
          <w:tcPr>
            <w:tcW w:w="792" w:type="dxa"/>
            <w:vMerge/>
            <w:tcBorders>
              <w:left w:val="single" w:sz="4" w:space="0" w:color="auto"/>
              <w:right w:val="single" w:sz="4" w:space="0" w:color="auto"/>
            </w:tcBorders>
          </w:tcPr>
          <w:p w14:paraId="0E1375EB" w14:textId="77777777" w:rsidR="00173841" w:rsidRPr="000A53D0" w:rsidRDefault="00173841" w:rsidP="0056404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B9F60FC" w14:textId="77777777" w:rsidR="00173841" w:rsidRPr="000A53D0" w:rsidRDefault="00173841" w:rsidP="0056404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C586841" w14:textId="21EFE0BD" w:rsidR="00173841" w:rsidRPr="004D1F36" w:rsidRDefault="007521B8" w:rsidP="00564049">
            <w:pPr>
              <w:rPr>
                <w:rFonts w:ascii="Times New Roman" w:hAnsi="Times New Roman" w:cs="Times New Roman"/>
                <w:color w:val="auto"/>
                <w:sz w:val="18"/>
                <w:szCs w:val="18"/>
              </w:rPr>
            </w:pPr>
            <w:r>
              <w:rPr>
                <w:rFonts w:ascii="Times New Roman" w:hAnsi="Times New Roman" w:cs="Times New Roman"/>
                <w:sz w:val="18"/>
                <w:szCs w:val="18"/>
              </w:rPr>
              <w:t>W</w:t>
            </w:r>
            <w:r w:rsidR="00173841" w:rsidRPr="004D1F36">
              <w:rPr>
                <w:rFonts w:ascii="Times New Roman" w:hAnsi="Times New Roman" w:cs="Times New Roman"/>
                <w:sz w:val="18"/>
                <w:szCs w:val="18"/>
              </w:rPr>
              <w:t>ykonanie 91-95% zadań na kolokwiach. Przedstawienie projektu/ów na wymaganym poziomie, wykonanie poprawy.</w:t>
            </w:r>
          </w:p>
        </w:tc>
      </w:tr>
      <w:tr w:rsidR="00173841" w:rsidRPr="000A53D0" w14:paraId="114773EF" w14:textId="77777777" w:rsidTr="00564049">
        <w:trPr>
          <w:trHeight w:val="255"/>
        </w:trPr>
        <w:tc>
          <w:tcPr>
            <w:tcW w:w="792" w:type="dxa"/>
            <w:vMerge/>
            <w:tcBorders>
              <w:left w:val="single" w:sz="4" w:space="0" w:color="auto"/>
              <w:bottom w:val="single" w:sz="4" w:space="0" w:color="auto"/>
              <w:right w:val="single" w:sz="4" w:space="0" w:color="auto"/>
            </w:tcBorders>
          </w:tcPr>
          <w:p w14:paraId="1E2D7171" w14:textId="77777777" w:rsidR="00173841" w:rsidRPr="000A53D0" w:rsidRDefault="00173841" w:rsidP="0056404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5065AD6E" w14:textId="77777777" w:rsidR="00173841" w:rsidRPr="000A53D0" w:rsidRDefault="00173841"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7BB2355" w14:textId="0D7E0340" w:rsidR="00173841" w:rsidRPr="004D1F36" w:rsidRDefault="00DE61CB" w:rsidP="00564049">
            <w:pPr>
              <w:spacing w:line="240" w:lineRule="exact"/>
              <w:jc w:val="both"/>
              <w:rPr>
                <w:rFonts w:ascii="Times New Roman" w:hAnsi="Times New Roman" w:cs="Times New Roman"/>
                <w:color w:val="auto"/>
                <w:sz w:val="18"/>
                <w:szCs w:val="18"/>
              </w:rPr>
            </w:pPr>
            <w:r>
              <w:rPr>
                <w:rFonts w:ascii="Times New Roman" w:hAnsi="Times New Roman" w:cs="Times New Roman"/>
                <w:sz w:val="18"/>
                <w:szCs w:val="18"/>
              </w:rPr>
              <w:t>W</w:t>
            </w:r>
            <w:r w:rsidR="00173841" w:rsidRPr="00DE61CB">
              <w:rPr>
                <w:rFonts w:ascii="Times New Roman" w:hAnsi="Times New Roman" w:cs="Times New Roman"/>
                <w:sz w:val="18"/>
                <w:szCs w:val="18"/>
              </w:rPr>
              <w:t>ykonanie</w:t>
            </w:r>
            <w:r w:rsidR="00173841" w:rsidRPr="004D1F36">
              <w:rPr>
                <w:rFonts w:ascii="Times New Roman" w:hAnsi="Times New Roman" w:cs="Times New Roman"/>
                <w:sz w:val="18"/>
                <w:szCs w:val="18"/>
              </w:rPr>
              <w:t xml:space="preserve"> 96-100% zadań na kolokwiach. Przedstawienie projektu/ów na wymaganym poziomie. Dodatkowo: </w:t>
            </w:r>
            <w:r w:rsidR="00173841" w:rsidRPr="004D1F36">
              <w:rPr>
                <w:rFonts w:ascii="Times New Roman" w:hAnsi="Times New Roman" w:cs="Times New Roman"/>
                <w:color w:val="auto"/>
                <w:sz w:val="18"/>
                <w:szCs w:val="18"/>
              </w:rPr>
              <w:t>aktywność</w:t>
            </w:r>
            <w:r w:rsidR="00173841" w:rsidRPr="004D1F36">
              <w:rPr>
                <w:rFonts w:ascii="Times New Roman" w:hAnsi="Times New Roman" w:cs="Times New Roman"/>
                <w:sz w:val="18"/>
                <w:szCs w:val="18"/>
              </w:rPr>
              <w:t xml:space="preserve"> na zajęciach, i/lub znajomość zagadnień wykraczających poza obowiązkowe treści programowe.</w:t>
            </w:r>
          </w:p>
        </w:tc>
      </w:tr>
    </w:tbl>
    <w:p w14:paraId="7D375B8E" w14:textId="77777777" w:rsidR="00173841" w:rsidRPr="000A53D0" w:rsidRDefault="00173841" w:rsidP="00173841">
      <w:pPr>
        <w:rPr>
          <w:rFonts w:ascii="Times New Roman" w:hAnsi="Times New Roman" w:cs="Times New Roman"/>
          <w:color w:val="auto"/>
        </w:rPr>
      </w:pPr>
    </w:p>
    <w:p w14:paraId="4FC05E95" w14:textId="77777777" w:rsidR="00173841" w:rsidRPr="000A53D0" w:rsidRDefault="00173841" w:rsidP="005C25CE">
      <w:pPr>
        <w:numPr>
          <w:ilvl w:val="0"/>
          <w:numId w:val="13"/>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173841" w:rsidRPr="000A53D0" w14:paraId="6E81BC85" w14:textId="77777777" w:rsidTr="00564049">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21F947AF" w14:textId="77777777" w:rsidR="00173841" w:rsidRPr="000A53D0" w:rsidRDefault="00173841"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733FB7F9" w14:textId="77777777" w:rsidR="00173841" w:rsidRPr="000A53D0" w:rsidRDefault="00173841"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173841" w:rsidRPr="000A53D0" w14:paraId="55DECA43" w14:textId="77777777" w:rsidTr="00564049">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022A3E45" w14:textId="77777777" w:rsidR="00173841" w:rsidRPr="000A53D0" w:rsidRDefault="00173841" w:rsidP="00564049">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29A38B99" w14:textId="77777777" w:rsidR="00173841" w:rsidRPr="000A53D0" w:rsidRDefault="00173841"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022F3EB6" w14:textId="77777777" w:rsidR="00173841" w:rsidRPr="000A53D0" w:rsidRDefault="00173841"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6985733A" w14:textId="77777777" w:rsidR="00173841" w:rsidRPr="000A53D0" w:rsidRDefault="00173841"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3FA2713B" w14:textId="77777777" w:rsidR="00173841" w:rsidRPr="000A53D0" w:rsidRDefault="00173841"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173841" w:rsidRPr="000A53D0" w14:paraId="7A026AE2"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5F024068" w14:textId="77777777" w:rsidR="00173841" w:rsidRPr="00880783" w:rsidRDefault="00173841" w:rsidP="00564049">
            <w:pPr>
              <w:rPr>
                <w:rFonts w:ascii="Times New Roman" w:hAnsi="Times New Roman" w:cs="Times New Roman"/>
                <w:i/>
                <w:color w:val="auto"/>
                <w:sz w:val="16"/>
                <w:szCs w:val="16"/>
              </w:rPr>
            </w:pPr>
            <w:r w:rsidRPr="00880783">
              <w:rPr>
                <w:rFonts w:ascii="Times New Roman" w:hAnsi="Times New Roman" w:cs="Times New Roman"/>
                <w:i/>
                <w:color w:val="auto"/>
                <w:sz w:val="16"/>
                <w:szCs w:val="16"/>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746DCE57" w14:textId="77777777" w:rsidR="00173841" w:rsidRPr="00880783" w:rsidRDefault="009C46C9" w:rsidP="00564049">
            <w:pPr>
              <w:jc w:val="center"/>
              <w:rPr>
                <w:rFonts w:ascii="Times New Roman" w:hAnsi="Times New Roman" w:cs="Times New Roman"/>
                <w:b/>
                <w:i/>
                <w:color w:val="auto"/>
                <w:sz w:val="16"/>
                <w:szCs w:val="16"/>
              </w:rPr>
            </w:pPr>
            <w:r w:rsidRPr="00880783">
              <w:rPr>
                <w:rFonts w:ascii="Times New Roman" w:hAnsi="Times New Roman" w:cs="Times New Roman"/>
                <w:b/>
                <w:i/>
                <w:color w:val="auto"/>
                <w:sz w:val="16"/>
                <w:szCs w:val="16"/>
              </w:rPr>
              <w:t>30+45</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3391C369" w14:textId="77777777" w:rsidR="00173841" w:rsidRPr="00880783" w:rsidRDefault="009C46C9" w:rsidP="00564049">
            <w:pPr>
              <w:jc w:val="center"/>
              <w:rPr>
                <w:rFonts w:ascii="Times New Roman" w:hAnsi="Times New Roman" w:cs="Times New Roman"/>
                <w:b/>
                <w:i/>
                <w:color w:val="auto"/>
                <w:sz w:val="16"/>
                <w:szCs w:val="16"/>
              </w:rPr>
            </w:pPr>
            <w:r w:rsidRPr="00880783">
              <w:rPr>
                <w:rFonts w:ascii="Times New Roman" w:hAnsi="Times New Roman" w:cs="Times New Roman"/>
                <w:b/>
                <w:i/>
                <w:color w:val="auto"/>
                <w:sz w:val="16"/>
                <w:szCs w:val="16"/>
              </w:rPr>
              <w:t>15 + 15</w:t>
            </w:r>
          </w:p>
        </w:tc>
      </w:tr>
      <w:tr w:rsidR="00173841" w:rsidRPr="000A53D0" w14:paraId="169DF1E2"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9CB54D7" w14:textId="5D5074A1" w:rsidR="00173841" w:rsidRPr="00880783" w:rsidRDefault="00173841" w:rsidP="00564049">
            <w:pPr>
              <w:rPr>
                <w:rFonts w:ascii="Times New Roman" w:hAnsi="Times New Roman" w:cs="Times New Roman"/>
                <w:i/>
                <w:color w:val="auto"/>
                <w:sz w:val="16"/>
                <w:szCs w:val="16"/>
              </w:rPr>
            </w:pPr>
            <w:r w:rsidRPr="00880783">
              <w:rPr>
                <w:rFonts w:ascii="Times New Roman" w:hAnsi="Times New Roman" w:cs="Times New Roman"/>
                <w:i/>
                <w:color w:val="auto"/>
                <w:sz w:val="16"/>
                <w:szCs w:val="16"/>
              </w:rPr>
              <w:t>Udział w ćwiczeniach</w:t>
            </w:r>
          </w:p>
        </w:tc>
        <w:tc>
          <w:tcPr>
            <w:tcW w:w="1476" w:type="dxa"/>
            <w:tcBorders>
              <w:top w:val="single" w:sz="4" w:space="0" w:color="auto"/>
              <w:left w:val="single" w:sz="4" w:space="0" w:color="auto"/>
              <w:bottom w:val="single" w:sz="4" w:space="0" w:color="auto"/>
              <w:right w:val="single" w:sz="4" w:space="0" w:color="auto"/>
            </w:tcBorders>
            <w:vAlign w:val="center"/>
          </w:tcPr>
          <w:p w14:paraId="188295F2" w14:textId="77777777" w:rsidR="00173841" w:rsidRPr="00880783" w:rsidRDefault="00173841" w:rsidP="00564049">
            <w:pPr>
              <w:jc w:val="center"/>
              <w:rPr>
                <w:rFonts w:ascii="Times New Roman" w:hAnsi="Times New Roman" w:cs="Times New Roman"/>
                <w:color w:val="auto"/>
                <w:sz w:val="16"/>
                <w:szCs w:val="16"/>
              </w:rPr>
            </w:pPr>
            <w:r w:rsidRPr="00880783">
              <w:rPr>
                <w:rFonts w:ascii="Times New Roman" w:hAnsi="Times New Roman" w:cs="Times New Roman"/>
                <w:color w:val="auto"/>
                <w:sz w:val="16"/>
                <w:szCs w:val="16"/>
              </w:rPr>
              <w:t>70</w:t>
            </w:r>
          </w:p>
        </w:tc>
        <w:tc>
          <w:tcPr>
            <w:tcW w:w="1476" w:type="dxa"/>
            <w:tcBorders>
              <w:top w:val="single" w:sz="4" w:space="0" w:color="auto"/>
              <w:left w:val="single" w:sz="4" w:space="0" w:color="auto"/>
              <w:bottom w:val="single" w:sz="4" w:space="0" w:color="auto"/>
              <w:right w:val="single" w:sz="4" w:space="0" w:color="auto"/>
            </w:tcBorders>
            <w:vAlign w:val="center"/>
          </w:tcPr>
          <w:p w14:paraId="64BF3696" w14:textId="77777777" w:rsidR="00173841" w:rsidRPr="00880783" w:rsidRDefault="00173841" w:rsidP="00564049">
            <w:pPr>
              <w:jc w:val="center"/>
              <w:rPr>
                <w:rFonts w:ascii="Times New Roman" w:hAnsi="Times New Roman" w:cs="Times New Roman"/>
                <w:color w:val="auto"/>
                <w:sz w:val="16"/>
                <w:szCs w:val="16"/>
              </w:rPr>
            </w:pPr>
            <w:r w:rsidRPr="00880783">
              <w:rPr>
                <w:rFonts w:ascii="Times New Roman" w:hAnsi="Times New Roman" w:cs="Times New Roman"/>
                <w:color w:val="auto"/>
                <w:sz w:val="16"/>
                <w:szCs w:val="16"/>
              </w:rPr>
              <w:t>25</w:t>
            </w:r>
          </w:p>
        </w:tc>
      </w:tr>
      <w:tr w:rsidR="00173841" w:rsidRPr="000A53D0" w14:paraId="69224CE0"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4553954" w14:textId="1DCA7A81" w:rsidR="00173841" w:rsidRPr="00880783" w:rsidRDefault="00173841" w:rsidP="00564049">
            <w:pPr>
              <w:rPr>
                <w:rFonts w:ascii="Times New Roman" w:hAnsi="Times New Roman" w:cs="Times New Roman"/>
                <w:i/>
                <w:color w:val="auto"/>
                <w:sz w:val="16"/>
                <w:szCs w:val="16"/>
              </w:rPr>
            </w:pPr>
            <w:r w:rsidRPr="00880783">
              <w:rPr>
                <w:rFonts w:ascii="Times New Roman" w:hAnsi="Times New Roman" w:cs="Times New Roman"/>
                <w:i/>
                <w:color w:val="auto"/>
                <w:sz w:val="16"/>
                <w:szCs w:val="16"/>
              </w:rPr>
              <w:t>Udział w kolokwium zaliczeniowym</w:t>
            </w:r>
          </w:p>
        </w:tc>
        <w:tc>
          <w:tcPr>
            <w:tcW w:w="1476" w:type="dxa"/>
            <w:tcBorders>
              <w:top w:val="single" w:sz="4" w:space="0" w:color="auto"/>
              <w:left w:val="single" w:sz="4" w:space="0" w:color="auto"/>
              <w:bottom w:val="single" w:sz="4" w:space="0" w:color="auto"/>
              <w:right w:val="single" w:sz="4" w:space="0" w:color="auto"/>
            </w:tcBorders>
            <w:vAlign w:val="center"/>
          </w:tcPr>
          <w:p w14:paraId="14851745" w14:textId="77777777" w:rsidR="00173841" w:rsidRPr="00880783" w:rsidRDefault="00173841" w:rsidP="00564049">
            <w:pPr>
              <w:jc w:val="center"/>
              <w:rPr>
                <w:rFonts w:ascii="Times New Roman" w:hAnsi="Times New Roman" w:cs="Times New Roman"/>
                <w:color w:val="auto"/>
                <w:sz w:val="16"/>
                <w:szCs w:val="16"/>
              </w:rPr>
            </w:pPr>
            <w:r w:rsidRPr="00880783">
              <w:rPr>
                <w:rFonts w:ascii="Times New Roman" w:hAnsi="Times New Roman" w:cs="Times New Roman"/>
                <w:color w:val="auto"/>
                <w:sz w:val="16"/>
                <w:szCs w:val="16"/>
              </w:rPr>
              <w:t>5</w:t>
            </w:r>
          </w:p>
        </w:tc>
        <w:tc>
          <w:tcPr>
            <w:tcW w:w="1476" w:type="dxa"/>
            <w:tcBorders>
              <w:top w:val="single" w:sz="4" w:space="0" w:color="auto"/>
              <w:left w:val="single" w:sz="4" w:space="0" w:color="auto"/>
              <w:bottom w:val="single" w:sz="4" w:space="0" w:color="auto"/>
              <w:right w:val="single" w:sz="4" w:space="0" w:color="auto"/>
            </w:tcBorders>
            <w:vAlign w:val="center"/>
          </w:tcPr>
          <w:p w14:paraId="50DA7E0B" w14:textId="77777777" w:rsidR="00173841" w:rsidRPr="00880783" w:rsidRDefault="00173841" w:rsidP="00564049">
            <w:pPr>
              <w:jc w:val="center"/>
              <w:rPr>
                <w:rFonts w:ascii="Times New Roman" w:hAnsi="Times New Roman" w:cs="Times New Roman"/>
                <w:color w:val="auto"/>
                <w:sz w:val="16"/>
                <w:szCs w:val="16"/>
              </w:rPr>
            </w:pPr>
            <w:r w:rsidRPr="00880783">
              <w:rPr>
                <w:rFonts w:ascii="Times New Roman" w:hAnsi="Times New Roman" w:cs="Times New Roman"/>
                <w:color w:val="auto"/>
                <w:sz w:val="16"/>
                <w:szCs w:val="16"/>
              </w:rPr>
              <w:t>5</w:t>
            </w:r>
          </w:p>
        </w:tc>
      </w:tr>
      <w:tr w:rsidR="00173841" w:rsidRPr="000A53D0" w14:paraId="6437813E"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63EC2841" w14:textId="77777777" w:rsidR="00173841" w:rsidRPr="00880783" w:rsidRDefault="00173841" w:rsidP="00564049">
            <w:pPr>
              <w:rPr>
                <w:rFonts w:ascii="Times New Roman" w:hAnsi="Times New Roman" w:cs="Times New Roman"/>
                <w:i/>
                <w:color w:val="auto"/>
                <w:sz w:val="16"/>
                <w:szCs w:val="16"/>
              </w:rPr>
            </w:pPr>
            <w:r w:rsidRPr="00880783">
              <w:rPr>
                <w:rFonts w:ascii="Times New Roman" w:hAnsi="Times New Roman" w:cs="Times New Roman"/>
                <w:i/>
                <w:color w:val="auto"/>
                <w:sz w:val="16"/>
                <w:szCs w:val="16"/>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5D1419E" w14:textId="77777777" w:rsidR="00173841" w:rsidRPr="00880783" w:rsidRDefault="009C46C9" w:rsidP="00564049">
            <w:pPr>
              <w:jc w:val="center"/>
              <w:rPr>
                <w:rFonts w:ascii="Times New Roman" w:hAnsi="Times New Roman" w:cs="Times New Roman"/>
                <w:b/>
                <w:i/>
                <w:color w:val="auto"/>
                <w:sz w:val="16"/>
                <w:szCs w:val="16"/>
              </w:rPr>
            </w:pPr>
            <w:r w:rsidRPr="00880783">
              <w:rPr>
                <w:rFonts w:ascii="Times New Roman" w:hAnsi="Times New Roman" w:cs="Times New Roman"/>
                <w:b/>
                <w:i/>
                <w:color w:val="auto"/>
                <w:sz w:val="16"/>
                <w:szCs w:val="16"/>
              </w:rPr>
              <w:t>50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7CF3BD6" w14:textId="77777777" w:rsidR="00173841" w:rsidRPr="00880783" w:rsidRDefault="009C46C9" w:rsidP="00564049">
            <w:pPr>
              <w:jc w:val="center"/>
              <w:rPr>
                <w:rFonts w:ascii="Times New Roman" w:hAnsi="Times New Roman" w:cs="Times New Roman"/>
                <w:b/>
                <w:i/>
                <w:color w:val="auto"/>
                <w:sz w:val="16"/>
                <w:szCs w:val="16"/>
              </w:rPr>
            </w:pPr>
            <w:r w:rsidRPr="00880783">
              <w:rPr>
                <w:rFonts w:ascii="Times New Roman" w:hAnsi="Times New Roman" w:cs="Times New Roman"/>
                <w:b/>
                <w:i/>
                <w:color w:val="auto"/>
                <w:sz w:val="16"/>
                <w:szCs w:val="16"/>
              </w:rPr>
              <w:t>95</w:t>
            </w:r>
          </w:p>
        </w:tc>
      </w:tr>
      <w:tr w:rsidR="00173841" w:rsidRPr="000A53D0" w14:paraId="186450BD"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625F00A" w14:textId="7D4FDD23" w:rsidR="00173841" w:rsidRPr="00880783" w:rsidRDefault="00173841" w:rsidP="00564049">
            <w:pPr>
              <w:rPr>
                <w:rFonts w:ascii="Times New Roman" w:hAnsi="Times New Roman" w:cs="Times New Roman"/>
                <w:i/>
                <w:color w:val="auto"/>
                <w:sz w:val="16"/>
                <w:szCs w:val="16"/>
              </w:rPr>
            </w:pPr>
            <w:r w:rsidRPr="00880783">
              <w:rPr>
                <w:rFonts w:ascii="Times New Roman" w:hAnsi="Times New Roman" w:cs="Times New Roman"/>
                <w:i/>
                <w:color w:val="auto"/>
                <w:sz w:val="16"/>
                <w:szCs w:val="16"/>
              </w:rPr>
              <w:t>Przygotowanie do ćwiczeń</w:t>
            </w:r>
          </w:p>
        </w:tc>
        <w:tc>
          <w:tcPr>
            <w:tcW w:w="1476" w:type="dxa"/>
            <w:tcBorders>
              <w:top w:val="single" w:sz="4" w:space="0" w:color="auto"/>
              <w:left w:val="single" w:sz="4" w:space="0" w:color="auto"/>
              <w:bottom w:val="single" w:sz="4" w:space="0" w:color="auto"/>
              <w:right w:val="single" w:sz="4" w:space="0" w:color="auto"/>
            </w:tcBorders>
            <w:vAlign w:val="center"/>
          </w:tcPr>
          <w:p w14:paraId="18768368" w14:textId="77777777" w:rsidR="00173841" w:rsidRPr="00880783" w:rsidRDefault="00173841" w:rsidP="00564049">
            <w:pPr>
              <w:jc w:val="center"/>
              <w:rPr>
                <w:rFonts w:ascii="Times New Roman" w:hAnsi="Times New Roman" w:cs="Times New Roman"/>
                <w:color w:val="auto"/>
                <w:sz w:val="16"/>
                <w:szCs w:val="16"/>
              </w:rPr>
            </w:pPr>
            <w:r w:rsidRPr="00880783">
              <w:rPr>
                <w:rFonts w:ascii="Times New Roman" w:hAnsi="Times New Roman" w:cs="Times New Roman"/>
                <w:color w:val="auto"/>
                <w:sz w:val="16"/>
                <w:szCs w:val="16"/>
              </w:rPr>
              <w:t>10</w:t>
            </w:r>
          </w:p>
        </w:tc>
        <w:tc>
          <w:tcPr>
            <w:tcW w:w="1476" w:type="dxa"/>
            <w:tcBorders>
              <w:top w:val="single" w:sz="4" w:space="0" w:color="auto"/>
              <w:left w:val="single" w:sz="4" w:space="0" w:color="auto"/>
              <w:bottom w:val="single" w:sz="4" w:space="0" w:color="auto"/>
              <w:right w:val="single" w:sz="4" w:space="0" w:color="auto"/>
            </w:tcBorders>
            <w:vAlign w:val="center"/>
          </w:tcPr>
          <w:p w14:paraId="159BE31B" w14:textId="77777777" w:rsidR="00173841" w:rsidRPr="00880783" w:rsidRDefault="00173841" w:rsidP="00564049">
            <w:pPr>
              <w:jc w:val="center"/>
              <w:rPr>
                <w:rFonts w:ascii="Times New Roman" w:hAnsi="Times New Roman" w:cs="Times New Roman"/>
                <w:color w:val="auto"/>
                <w:sz w:val="16"/>
                <w:szCs w:val="16"/>
              </w:rPr>
            </w:pPr>
            <w:r w:rsidRPr="00880783">
              <w:rPr>
                <w:rFonts w:ascii="Times New Roman" w:hAnsi="Times New Roman" w:cs="Times New Roman"/>
                <w:color w:val="auto"/>
                <w:sz w:val="16"/>
                <w:szCs w:val="16"/>
              </w:rPr>
              <w:t>30</w:t>
            </w:r>
          </w:p>
        </w:tc>
      </w:tr>
      <w:tr w:rsidR="00173841" w:rsidRPr="000A53D0" w14:paraId="4564F8A0"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B7A128A" w14:textId="0BEC7B6E" w:rsidR="00173841" w:rsidRPr="00880783" w:rsidRDefault="00173841" w:rsidP="00564049">
            <w:pPr>
              <w:rPr>
                <w:rFonts w:ascii="Times New Roman" w:hAnsi="Times New Roman" w:cs="Times New Roman"/>
                <w:i/>
                <w:color w:val="auto"/>
                <w:sz w:val="16"/>
                <w:szCs w:val="16"/>
              </w:rPr>
            </w:pPr>
            <w:r w:rsidRPr="00880783">
              <w:rPr>
                <w:rFonts w:ascii="Times New Roman" w:hAnsi="Times New Roman" w:cs="Times New Roman"/>
                <w:i/>
                <w:color w:val="auto"/>
                <w:sz w:val="16"/>
                <w:szCs w:val="16"/>
              </w:rPr>
              <w:t>Przygotowanie do kolokwium</w:t>
            </w:r>
          </w:p>
        </w:tc>
        <w:tc>
          <w:tcPr>
            <w:tcW w:w="1476" w:type="dxa"/>
            <w:tcBorders>
              <w:top w:val="single" w:sz="4" w:space="0" w:color="auto"/>
              <w:left w:val="single" w:sz="4" w:space="0" w:color="auto"/>
              <w:bottom w:val="single" w:sz="4" w:space="0" w:color="auto"/>
              <w:right w:val="single" w:sz="4" w:space="0" w:color="auto"/>
            </w:tcBorders>
            <w:vAlign w:val="center"/>
          </w:tcPr>
          <w:p w14:paraId="75261497" w14:textId="77777777" w:rsidR="00173841" w:rsidRPr="00880783" w:rsidRDefault="00173841" w:rsidP="00564049">
            <w:pPr>
              <w:jc w:val="center"/>
              <w:rPr>
                <w:rFonts w:ascii="Times New Roman" w:hAnsi="Times New Roman" w:cs="Times New Roman"/>
                <w:color w:val="auto"/>
                <w:sz w:val="16"/>
                <w:szCs w:val="16"/>
              </w:rPr>
            </w:pPr>
            <w:r w:rsidRPr="00880783">
              <w:rPr>
                <w:rFonts w:ascii="Times New Roman" w:hAnsi="Times New Roman" w:cs="Times New Roman"/>
                <w:color w:val="auto"/>
                <w:sz w:val="16"/>
                <w:szCs w:val="16"/>
              </w:rPr>
              <w:t>15</w:t>
            </w:r>
          </w:p>
        </w:tc>
        <w:tc>
          <w:tcPr>
            <w:tcW w:w="1476" w:type="dxa"/>
            <w:tcBorders>
              <w:top w:val="single" w:sz="4" w:space="0" w:color="auto"/>
              <w:left w:val="single" w:sz="4" w:space="0" w:color="auto"/>
              <w:bottom w:val="single" w:sz="4" w:space="0" w:color="auto"/>
              <w:right w:val="single" w:sz="4" w:space="0" w:color="auto"/>
            </w:tcBorders>
            <w:vAlign w:val="center"/>
          </w:tcPr>
          <w:p w14:paraId="50F0EA9A" w14:textId="77777777" w:rsidR="00173841" w:rsidRPr="00880783" w:rsidRDefault="00173841" w:rsidP="00564049">
            <w:pPr>
              <w:jc w:val="center"/>
              <w:rPr>
                <w:rFonts w:ascii="Times New Roman" w:hAnsi="Times New Roman" w:cs="Times New Roman"/>
                <w:color w:val="auto"/>
                <w:sz w:val="16"/>
                <w:szCs w:val="16"/>
              </w:rPr>
            </w:pPr>
            <w:r w:rsidRPr="00880783">
              <w:rPr>
                <w:rFonts w:ascii="Times New Roman" w:hAnsi="Times New Roman" w:cs="Times New Roman"/>
                <w:color w:val="auto"/>
                <w:sz w:val="16"/>
                <w:szCs w:val="16"/>
              </w:rPr>
              <w:t>35</w:t>
            </w:r>
          </w:p>
        </w:tc>
      </w:tr>
      <w:tr w:rsidR="00173841" w:rsidRPr="000A53D0" w14:paraId="27F9367D"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DA2F46E" w14:textId="7F781429" w:rsidR="00173841" w:rsidRPr="00880783" w:rsidRDefault="00173841" w:rsidP="00564049">
            <w:pPr>
              <w:rPr>
                <w:rFonts w:ascii="Times New Roman" w:hAnsi="Times New Roman" w:cs="Times New Roman"/>
                <w:i/>
                <w:color w:val="auto"/>
                <w:sz w:val="16"/>
                <w:szCs w:val="16"/>
              </w:rPr>
            </w:pPr>
            <w:r w:rsidRPr="00880783">
              <w:rPr>
                <w:rFonts w:ascii="Times New Roman" w:hAnsi="Times New Roman" w:cs="Times New Roman"/>
                <w:i/>
                <w:color w:val="auto"/>
                <w:sz w:val="16"/>
                <w:szCs w:val="16"/>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7F8805C9" w14:textId="77777777" w:rsidR="00173841" w:rsidRPr="00880783" w:rsidRDefault="00173841" w:rsidP="00564049">
            <w:pPr>
              <w:jc w:val="center"/>
              <w:rPr>
                <w:rFonts w:ascii="Times New Roman" w:hAnsi="Times New Roman" w:cs="Times New Roman"/>
                <w:color w:val="auto"/>
                <w:sz w:val="16"/>
                <w:szCs w:val="16"/>
              </w:rPr>
            </w:pPr>
            <w:r w:rsidRPr="00880783">
              <w:rPr>
                <w:rFonts w:ascii="Times New Roman" w:hAnsi="Times New Roman" w:cs="Times New Roman"/>
                <w:color w:val="auto"/>
                <w:sz w:val="16"/>
                <w:szCs w:val="16"/>
              </w:rPr>
              <w:t>15</w:t>
            </w:r>
          </w:p>
        </w:tc>
        <w:tc>
          <w:tcPr>
            <w:tcW w:w="1476" w:type="dxa"/>
            <w:tcBorders>
              <w:top w:val="single" w:sz="4" w:space="0" w:color="auto"/>
              <w:left w:val="single" w:sz="4" w:space="0" w:color="auto"/>
              <w:bottom w:val="single" w:sz="4" w:space="0" w:color="auto"/>
              <w:right w:val="single" w:sz="4" w:space="0" w:color="auto"/>
            </w:tcBorders>
            <w:vAlign w:val="center"/>
          </w:tcPr>
          <w:p w14:paraId="2052EA74" w14:textId="77777777" w:rsidR="00173841" w:rsidRPr="00880783" w:rsidRDefault="00173841" w:rsidP="00564049">
            <w:pPr>
              <w:jc w:val="center"/>
              <w:rPr>
                <w:rFonts w:ascii="Times New Roman" w:hAnsi="Times New Roman" w:cs="Times New Roman"/>
                <w:color w:val="auto"/>
                <w:sz w:val="16"/>
                <w:szCs w:val="16"/>
              </w:rPr>
            </w:pPr>
            <w:r w:rsidRPr="00880783">
              <w:rPr>
                <w:rFonts w:ascii="Times New Roman" w:hAnsi="Times New Roman" w:cs="Times New Roman"/>
                <w:color w:val="auto"/>
                <w:sz w:val="16"/>
                <w:szCs w:val="16"/>
              </w:rPr>
              <w:t>15</w:t>
            </w:r>
          </w:p>
        </w:tc>
      </w:tr>
      <w:tr w:rsidR="00173841" w:rsidRPr="000A53D0" w14:paraId="38CBC4B8"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EAC24CA" w14:textId="0A47EA21" w:rsidR="00173841" w:rsidRPr="00880783" w:rsidRDefault="00173841" w:rsidP="00564049">
            <w:pPr>
              <w:rPr>
                <w:rFonts w:ascii="Times New Roman" w:hAnsi="Times New Roman" w:cs="Times New Roman"/>
                <w:i/>
                <w:color w:val="auto"/>
                <w:sz w:val="16"/>
                <w:szCs w:val="16"/>
              </w:rPr>
            </w:pPr>
            <w:r w:rsidRPr="00880783">
              <w:rPr>
                <w:rFonts w:ascii="Times New Roman" w:hAnsi="Times New Roman" w:cs="Times New Roman"/>
                <w:i/>
                <w:color w:val="auto"/>
                <w:sz w:val="16"/>
                <w:szCs w:val="16"/>
              </w:rPr>
              <w:t>Opracowanie prezentacji multimedialnej</w:t>
            </w:r>
          </w:p>
        </w:tc>
        <w:tc>
          <w:tcPr>
            <w:tcW w:w="1476" w:type="dxa"/>
            <w:tcBorders>
              <w:top w:val="single" w:sz="4" w:space="0" w:color="auto"/>
              <w:left w:val="single" w:sz="4" w:space="0" w:color="auto"/>
              <w:bottom w:val="single" w:sz="4" w:space="0" w:color="auto"/>
              <w:right w:val="single" w:sz="4" w:space="0" w:color="auto"/>
            </w:tcBorders>
            <w:vAlign w:val="center"/>
          </w:tcPr>
          <w:p w14:paraId="4D0C28E2" w14:textId="77777777" w:rsidR="00173841" w:rsidRPr="00880783" w:rsidRDefault="00173841" w:rsidP="00564049">
            <w:pPr>
              <w:jc w:val="center"/>
              <w:rPr>
                <w:rFonts w:ascii="Times New Roman" w:hAnsi="Times New Roman" w:cs="Times New Roman"/>
                <w:color w:val="auto"/>
                <w:sz w:val="16"/>
                <w:szCs w:val="16"/>
              </w:rPr>
            </w:pPr>
            <w:r w:rsidRPr="00880783">
              <w:rPr>
                <w:rFonts w:ascii="Times New Roman" w:hAnsi="Times New Roman" w:cs="Times New Roman"/>
                <w:color w:val="auto"/>
                <w:sz w:val="16"/>
                <w:szCs w:val="16"/>
              </w:rPr>
              <w:t>10</w:t>
            </w:r>
          </w:p>
        </w:tc>
        <w:tc>
          <w:tcPr>
            <w:tcW w:w="1476" w:type="dxa"/>
            <w:tcBorders>
              <w:top w:val="single" w:sz="4" w:space="0" w:color="auto"/>
              <w:left w:val="single" w:sz="4" w:space="0" w:color="auto"/>
              <w:bottom w:val="single" w:sz="4" w:space="0" w:color="auto"/>
              <w:right w:val="single" w:sz="4" w:space="0" w:color="auto"/>
            </w:tcBorders>
            <w:vAlign w:val="center"/>
          </w:tcPr>
          <w:p w14:paraId="66893539" w14:textId="77777777" w:rsidR="00173841" w:rsidRPr="00880783" w:rsidRDefault="00173841" w:rsidP="00564049">
            <w:pPr>
              <w:jc w:val="center"/>
              <w:rPr>
                <w:rFonts w:ascii="Times New Roman" w:hAnsi="Times New Roman" w:cs="Times New Roman"/>
                <w:color w:val="auto"/>
                <w:sz w:val="16"/>
                <w:szCs w:val="16"/>
              </w:rPr>
            </w:pPr>
            <w:r w:rsidRPr="00880783">
              <w:rPr>
                <w:rFonts w:ascii="Times New Roman" w:hAnsi="Times New Roman" w:cs="Times New Roman"/>
                <w:color w:val="auto"/>
                <w:sz w:val="16"/>
                <w:szCs w:val="16"/>
              </w:rPr>
              <w:t>15</w:t>
            </w:r>
          </w:p>
        </w:tc>
      </w:tr>
      <w:tr w:rsidR="00173841" w:rsidRPr="000A53D0" w14:paraId="4B12A35E"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C4687BA" w14:textId="77777777" w:rsidR="00173841" w:rsidRPr="00880783" w:rsidRDefault="00173841" w:rsidP="00564049">
            <w:pPr>
              <w:rPr>
                <w:rFonts w:ascii="Times New Roman" w:hAnsi="Times New Roman" w:cs="Times New Roman"/>
                <w:b/>
                <w:i/>
                <w:color w:val="auto"/>
                <w:sz w:val="16"/>
                <w:szCs w:val="16"/>
              </w:rPr>
            </w:pPr>
            <w:r w:rsidRPr="00880783">
              <w:rPr>
                <w:rFonts w:ascii="Times New Roman" w:hAnsi="Times New Roman" w:cs="Times New Roman"/>
                <w:b/>
                <w:i/>
                <w:color w:val="auto"/>
                <w:sz w:val="16"/>
                <w:szCs w:val="16"/>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8D1F650" w14:textId="77777777" w:rsidR="00173841" w:rsidRPr="00880783" w:rsidRDefault="00173841" w:rsidP="00564049">
            <w:pPr>
              <w:jc w:val="center"/>
              <w:rPr>
                <w:rFonts w:ascii="Times New Roman" w:hAnsi="Times New Roman" w:cs="Times New Roman"/>
                <w:b/>
                <w:i/>
                <w:color w:val="auto"/>
                <w:sz w:val="16"/>
                <w:szCs w:val="16"/>
              </w:rPr>
            </w:pPr>
            <w:r w:rsidRPr="00880783">
              <w:rPr>
                <w:rFonts w:ascii="Times New Roman" w:hAnsi="Times New Roman" w:cs="Times New Roman"/>
                <w:b/>
                <w:i/>
                <w:color w:val="auto"/>
                <w:sz w:val="16"/>
                <w:szCs w:val="16"/>
              </w:rPr>
              <w:t>125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9E32BC2" w14:textId="77777777" w:rsidR="00173841" w:rsidRPr="00880783" w:rsidRDefault="00173841" w:rsidP="00564049">
            <w:pPr>
              <w:jc w:val="center"/>
              <w:rPr>
                <w:rFonts w:ascii="Times New Roman" w:hAnsi="Times New Roman" w:cs="Times New Roman"/>
                <w:b/>
                <w:i/>
                <w:color w:val="auto"/>
                <w:sz w:val="16"/>
                <w:szCs w:val="16"/>
              </w:rPr>
            </w:pPr>
            <w:r w:rsidRPr="00880783">
              <w:rPr>
                <w:rFonts w:ascii="Times New Roman" w:hAnsi="Times New Roman" w:cs="Times New Roman"/>
                <w:b/>
                <w:i/>
                <w:color w:val="auto"/>
                <w:sz w:val="16"/>
                <w:szCs w:val="16"/>
              </w:rPr>
              <w:t>125</w:t>
            </w:r>
          </w:p>
        </w:tc>
      </w:tr>
      <w:tr w:rsidR="00173841" w:rsidRPr="000A53D0" w14:paraId="5AD3B046"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25122A96" w14:textId="77777777" w:rsidR="00173841" w:rsidRPr="00880783" w:rsidRDefault="00173841" w:rsidP="00564049">
            <w:pPr>
              <w:rPr>
                <w:rFonts w:ascii="Times New Roman" w:hAnsi="Times New Roman" w:cs="Times New Roman"/>
                <w:b/>
                <w:color w:val="auto"/>
                <w:sz w:val="16"/>
                <w:szCs w:val="16"/>
              </w:rPr>
            </w:pPr>
            <w:r w:rsidRPr="00880783">
              <w:rPr>
                <w:rFonts w:ascii="Times New Roman" w:hAnsi="Times New Roman" w:cs="Times New Roman"/>
                <w:b/>
                <w:color w:val="auto"/>
                <w:sz w:val="16"/>
                <w:szCs w:val="16"/>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4F88360" w14:textId="77777777" w:rsidR="00173841" w:rsidRPr="00880783" w:rsidRDefault="00173841" w:rsidP="00564049">
            <w:pPr>
              <w:jc w:val="center"/>
              <w:rPr>
                <w:rFonts w:ascii="Times New Roman" w:hAnsi="Times New Roman" w:cs="Times New Roman"/>
                <w:b/>
                <w:color w:val="auto"/>
                <w:sz w:val="16"/>
                <w:szCs w:val="16"/>
              </w:rPr>
            </w:pPr>
            <w:r w:rsidRPr="00880783">
              <w:rPr>
                <w:rFonts w:ascii="Times New Roman" w:hAnsi="Times New Roman" w:cs="Times New Roman"/>
                <w:b/>
                <w:color w:val="auto"/>
                <w:sz w:val="16"/>
                <w:szCs w:val="16"/>
              </w:rPr>
              <w:t>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CD4CD46" w14:textId="77777777" w:rsidR="00173841" w:rsidRPr="00880783" w:rsidRDefault="00173841" w:rsidP="00564049">
            <w:pPr>
              <w:jc w:val="center"/>
              <w:rPr>
                <w:rFonts w:ascii="Times New Roman" w:hAnsi="Times New Roman" w:cs="Times New Roman"/>
                <w:b/>
                <w:color w:val="auto"/>
                <w:sz w:val="16"/>
                <w:szCs w:val="16"/>
              </w:rPr>
            </w:pPr>
            <w:r w:rsidRPr="00880783">
              <w:rPr>
                <w:rFonts w:ascii="Times New Roman" w:hAnsi="Times New Roman" w:cs="Times New Roman"/>
                <w:b/>
                <w:color w:val="auto"/>
                <w:sz w:val="16"/>
                <w:szCs w:val="16"/>
              </w:rPr>
              <w:t>5</w:t>
            </w:r>
          </w:p>
        </w:tc>
      </w:tr>
    </w:tbl>
    <w:p w14:paraId="061E4FF7" w14:textId="77777777" w:rsidR="00173841" w:rsidRPr="000A53D0" w:rsidRDefault="00173841" w:rsidP="00173841">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53EE64BC" w14:textId="77777777" w:rsidR="00173841" w:rsidRPr="000A53D0" w:rsidRDefault="00173841" w:rsidP="00173841">
      <w:pPr>
        <w:pStyle w:val="Bodytext30"/>
        <w:shd w:val="clear" w:color="auto" w:fill="auto"/>
        <w:tabs>
          <w:tab w:val="left" w:pos="655"/>
        </w:tabs>
        <w:spacing w:before="0" w:line="240" w:lineRule="auto"/>
        <w:ind w:right="20" w:firstLine="0"/>
        <w:rPr>
          <w:i/>
          <w:sz w:val="20"/>
          <w:szCs w:val="20"/>
        </w:rPr>
      </w:pPr>
    </w:p>
    <w:p w14:paraId="7B9B6E5D" w14:textId="77777777" w:rsidR="00173841" w:rsidRPr="000A53D0" w:rsidRDefault="00173841" w:rsidP="00173841">
      <w:pPr>
        <w:pStyle w:val="Bodytext30"/>
        <w:shd w:val="clear" w:color="auto" w:fill="auto"/>
        <w:tabs>
          <w:tab w:val="left" w:pos="655"/>
        </w:tabs>
        <w:spacing w:before="0" w:line="240" w:lineRule="auto"/>
        <w:ind w:right="20" w:firstLine="0"/>
        <w:rPr>
          <w:i/>
          <w:sz w:val="20"/>
          <w:szCs w:val="20"/>
        </w:rPr>
      </w:pPr>
    </w:p>
    <w:p w14:paraId="7F4CEF5D" w14:textId="0FAD96E4" w:rsidR="00564049" w:rsidRPr="0052442F" w:rsidRDefault="00173841" w:rsidP="0052442F">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r w:rsidR="0052442F">
        <w:rPr>
          <w:i/>
          <w:sz w:val="16"/>
          <w:szCs w:val="16"/>
        </w:rPr>
        <w:tab/>
      </w:r>
      <w:r w:rsidR="0052442F">
        <w:rPr>
          <w:i/>
          <w:sz w:val="16"/>
          <w:szCs w:val="16"/>
        </w:rPr>
        <w:tab/>
      </w:r>
      <w:r w:rsidR="0052442F">
        <w:rPr>
          <w:i/>
          <w:sz w:val="16"/>
          <w:szCs w:val="16"/>
        </w:rPr>
        <w:tab/>
      </w:r>
      <w:r w:rsidR="00564049" w:rsidRPr="000A53D0">
        <w:rPr>
          <w:b/>
        </w:rPr>
        <w:t>KARTA PRZEDMIOTU</w:t>
      </w:r>
    </w:p>
    <w:p w14:paraId="4587C084" w14:textId="77777777" w:rsidR="00564049" w:rsidRPr="000A53D0" w:rsidRDefault="00564049" w:rsidP="00564049">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256"/>
        <w:gridCol w:w="6650"/>
      </w:tblGrid>
      <w:tr w:rsidR="00564049" w:rsidRPr="000A53D0" w14:paraId="44672FA2" w14:textId="77777777" w:rsidTr="00913744">
        <w:trPr>
          <w:trHeight w:val="284"/>
        </w:trPr>
        <w:tc>
          <w:tcPr>
            <w:tcW w:w="1870" w:type="dxa"/>
            <w:tcBorders>
              <w:top w:val="single" w:sz="4" w:space="0" w:color="auto"/>
              <w:left w:val="single" w:sz="4" w:space="0" w:color="auto"/>
              <w:bottom w:val="single" w:sz="4" w:space="0" w:color="auto"/>
              <w:right w:val="single" w:sz="4" w:space="0" w:color="auto"/>
            </w:tcBorders>
          </w:tcPr>
          <w:p w14:paraId="03F15A01" w14:textId="77777777" w:rsidR="00564049" w:rsidRPr="000A53D0" w:rsidRDefault="00564049"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1687DE" w14:textId="77777777" w:rsidR="00564049" w:rsidRPr="009B53CE" w:rsidRDefault="00564049" w:rsidP="00564049">
            <w:pPr>
              <w:jc w:val="center"/>
              <w:rPr>
                <w:rFonts w:ascii="Times New Roman" w:hAnsi="Times New Roman" w:cs="Times New Roman"/>
                <w:b/>
                <w:color w:val="auto"/>
                <w:sz w:val="18"/>
                <w:szCs w:val="18"/>
              </w:rPr>
            </w:pPr>
            <w:r w:rsidRPr="009B53CE">
              <w:rPr>
                <w:rFonts w:ascii="Times New Roman" w:hAnsi="Times New Roman" w:cs="Times New Roman"/>
                <w:b/>
                <w:color w:val="auto"/>
                <w:sz w:val="18"/>
                <w:szCs w:val="18"/>
              </w:rPr>
              <w:t>0231.1.FILA2A.A03.PW</w:t>
            </w:r>
          </w:p>
        </w:tc>
      </w:tr>
      <w:tr w:rsidR="00564049" w:rsidRPr="000A53D0" w14:paraId="141257CD" w14:textId="77777777" w:rsidTr="00913744">
        <w:trPr>
          <w:trHeight w:val="284"/>
        </w:trPr>
        <w:tc>
          <w:tcPr>
            <w:tcW w:w="1870" w:type="dxa"/>
            <w:vMerge w:val="restart"/>
            <w:tcBorders>
              <w:top w:val="single" w:sz="4" w:space="0" w:color="auto"/>
              <w:left w:val="single" w:sz="4" w:space="0" w:color="auto"/>
              <w:bottom w:val="single" w:sz="4" w:space="0" w:color="auto"/>
              <w:right w:val="single" w:sz="4" w:space="0" w:color="auto"/>
            </w:tcBorders>
            <w:vAlign w:val="center"/>
          </w:tcPr>
          <w:p w14:paraId="459B277A" w14:textId="77777777" w:rsidR="00564049" w:rsidRPr="000A53D0" w:rsidRDefault="00564049"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6" w:type="dxa"/>
            <w:tcBorders>
              <w:top w:val="single" w:sz="4" w:space="0" w:color="auto"/>
              <w:left w:val="single" w:sz="4" w:space="0" w:color="auto"/>
              <w:bottom w:val="single" w:sz="4" w:space="0" w:color="auto"/>
              <w:right w:val="single" w:sz="4" w:space="0" w:color="auto"/>
            </w:tcBorders>
          </w:tcPr>
          <w:p w14:paraId="6C46540D"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0" w:type="dxa"/>
            <w:vMerge w:val="restart"/>
            <w:tcBorders>
              <w:top w:val="single" w:sz="4" w:space="0" w:color="auto"/>
              <w:left w:val="single" w:sz="4" w:space="0" w:color="auto"/>
              <w:right w:val="single" w:sz="4" w:space="0" w:color="auto"/>
            </w:tcBorders>
            <w:vAlign w:val="center"/>
          </w:tcPr>
          <w:p w14:paraId="611363AB" w14:textId="77777777" w:rsidR="00C853B4" w:rsidRDefault="00564049" w:rsidP="00564049">
            <w:pPr>
              <w:rPr>
                <w:rFonts w:ascii="Times New Roman" w:hAnsi="Times New Roman" w:cs="Times New Roman"/>
                <w:b/>
                <w:sz w:val="20"/>
                <w:szCs w:val="20"/>
              </w:rPr>
            </w:pPr>
            <w:r w:rsidRPr="005014BB">
              <w:rPr>
                <w:rFonts w:ascii="Times New Roman" w:hAnsi="Times New Roman" w:cs="Times New Roman"/>
                <w:b/>
                <w:sz w:val="20"/>
                <w:szCs w:val="20"/>
              </w:rPr>
              <w:t>Przedmiot w zakresie wsparcia studentów w procesie uczenia się</w:t>
            </w:r>
          </w:p>
          <w:p w14:paraId="3FE37528" w14:textId="77777777" w:rsidR="00564049" w:rsidRPr="005014BB" w:rsidRDefault="00C853B4" w:rsidP="00564049">
            <w:pPr>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Pr>
                <w:rFonts w:ascii="Times New Roman" w:hAnsi="Times New Roman" w:cs="Times New Roman"/>
                <w:b/>
                <w:sz w:val="20"/>
                <w:szCs w:val="20"/>
              </w:rPr>
              <w:t>Students</w:t>
            </w:r>
            <w:proofErr w:type="spellEnd"/>
            <w:r>
              <w:rPr>
                <w:rFonts w:ascii="Times New Roman" w:hAnsi="Times New Roman" w:cs="Times New Roman"/>
                <w:b/>
                <w:sz w:val="20"/>
                <w:szCs w:val="20"/>
              </w:rPr>
              <w:t xml:space="preserve">’ learning </w:t>
            </w:r>
            <w:proofErr w:type="spellStart"/>
            <w:r>
              <w:rPr>
                <w:rFonts w:ascii="Times New Roman" w:hAnsi="Times New Roman" w:cs="Times New Roman"/>
                <w:b/>
                <w:sz w:val="20"/>
                <w:szCs w:val="20"/>
              </w:rPr>
              <w:t>support</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subject</w:t>
            </w:r>
            <w:proofErr w:type="spellEnd"/>
            <w:r w:rsidR="00564049" w:rsidRPr="005014BB">
              <w:rPr>
                <w:rFonts w:ascii="Times New Roman" w:hAnsi="Times New Roman" w:cs="Times New Roman"/>
                <w:b/>
                <w:sz w:val="20"/>
                <w:szCs w:val="20"/>
              </w:rPr>
              <w:br/>
            </w:r>
          </w:p>
        </w:tc>
      </w:tr>
      <w:tr w:rsidR="00564049" w:rsidRPr="000A53D0" w14:paraId="1D72D383" w14:textId="77777777" w:rsidTr="00913744">
        <w:trPr>
          <w:trHeight w:val="284"/>
        </w:trPr>
        <w:tc>
          <w:tcPr>
            <w:tcW w:w="1870" w:type="dxa"/>
            <w:vMerge/>
            <w:tcBorders>
              <w:top w:val="single" w:sz="4" w:space="0" w:color="auto"/>
              <w:left w:val="single" w:sz="4" w:space="0" w:color="auto"/>
              <w:bottom w:val="single" w:sz="4" w:space="0" w:color="auto"/>
              <w:right w:val="single" w:sz="4" w:space="0" w:color="auto"/>
            </w:tcBorders>
            <w:vAlign w:val="center"/>
          </w:tcPr>
          <w:p w14:paraId="1EBF05E7" w14:textId="77777777" w:rsidR="00564049" w:rsidRPr="000A53D0" w:rsidRDefault="00564049" w:rsidP="00564049">
            <w:pPr>
              <w:rPr>
                <w:rFonts w:ascii="Times New Roman" w:hAnsi="Times New Roman" w:cs="Times New Roman"/>
                <w:b/>
                <w:color w:val="auto"/>
                <w:sz w:val="22"/>
                <w:szCs w:val="22"/>
              </w:rPr>
            </w:pPr>
          </w:p>
        </w:tc>
        <w:tc>
          <w:tcPr>
            <w:tcW w:w="1256" w:type="dxa"/>
            <w:tcBorders>
              <w:top w:val="single" w:sz="4" w:space="0" w:color="auto"/>
              <w:left w:val="single" w:sz="4" w:space="0" w:color="auto"/>
              <w:bottom w:val="single" w:sz="4" w:space="0" w:color="auto"/>
              <w:right w:val="single" w:sz="4" w:space="0" w:color="auto"/>
            </w:tcBorders>
          </w:tcPr>
          <w:p w14:paraId="21522BC3"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0" w:type="dxa"/>
            <w:vMerge/>
            <w:tcBorders>
              <w:left w:val="single" w:sz="4" w:space="0" w:color="auto"/>
              <w:bottom w:val="single" w:sz="4" w:space="0" w:color="auto"/>
              <w:right w:val="single" w:sz="4" w:space="0" w:color="auto"/>
            </w:tcBorders>
          </w:tcPr>
          <w:p w14:paraId="68659E32" w14:textId="77777777" w:rsidR="00564049" w:rsidRPr="000A53D0" w:rsidRDefault="00564049" w:rsidP="00564049">
            <w:pPr>
              <w:jc w:val="center"/>
              <w:rPr>
                <w:rFonts w:ascii="Times New Roman" w:hAnsi="Times New Roman" w:cs="Times New Roman"/>
                <w:b/>
                <w:color w:val="auto"/>
              </w:rPr>
            </w:pPr>
          </w:p>
        </w:tc>
      </w:tr>
    </w:tbl>
    <w:p w14:paraId="5928F8EB" w14:textId="77777777" w:rsidR="00564049" w:rsidRPr="000A53D0" w:rsidRDefault="00564049" w:rsidP="00564049">
      <w:pPr>
        <w:rPr>
          <w:rFonts w:ascii="Times New Roman" w:hAnsi="Times New Roman" w:cs="Times New Roman"/>
          <w:b/>
          <w:color w:val="auto"/>
        </w:rPr>
      </w:pPr>
    </w:p>
    <w:p w14:paraId="13E22F48" w14:textId="77777777" w:rsidR="00564049" w:rsidRPr="00B36167" w:rsidRDefault="00564049" w:rsidP="005C25CE">
      <w:pPr>
        <w:pStyle w:val="Akapitzlist"/>
        <w:numPr>
          <w:ilvl w:val="0"/>
          <w:numId w:val="11"/>
        </w:numPr>
        <w:rPr>
          <w:rFonts w:ascii="Times New Roman" w:hAnsi="Times New Roman" w:cs="Times New Roman"/>
          <w:b/>
          <w:color w:val="auto"/>
          <w:sz w:val="20"/>
          <w:szCs w:val="20"/>
        </w:rPr>
      </w:pPr>
      <w:r w:rsidRPr="00B36167">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5718"/>
      </w:tblGrid>
      <w:tr w:rsidR="00564049" w:rsidRPr="000A53D0" w14:paraId="74719A13" w14:textId="77777777" w:rsidTr="00913744">
        <w:trPr>
          <w:trHeight w:val="284"/>
        </w:trPr>
        <w:tc>
          <w:tcPr>
            <w:tcW w:w="4058" w:type="dxa"/>
            <w:tcBorders>
              <w:top w:val="single" w:sz="4" w:space="0" w:color="auto"/>
              <w:left w:val="single" w:sz="4" w:space="0" w:color="auto"/>
              <w:bottom w:val="single" w:sz="4" w:space="0" w:color="auto"/>
              <w:right w:val="single" w:sz="4" w:space="0" w:color="auto"/>
            </w:tcBorders>
          </w:tcPr>
          <w:p w14:paraId="673CA3D0" w14:textId="77777777" w:rsidR="00564049" w:rsidRPr="000A53D0" w:rsidRDefault="00564049"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18" w:type="dxa"/>
            <w:tcBorders>
              <w:top w:val="single" w:sz="4" w:space="0" w:color="auto"/>
              <w:left w:val="single" w:sz="4" w:space="0" w:color="auto"/>
              <w:bottom w:val="single" w:sz="4" w:space="0" w:color="auto"/>
              <w:right w:val="single" w:sz="4" w:space="0" w:color="auto"/>
            </w:tcBorders>
          </w:tcPr>
          <w:p w14:paraId="1C65476B" w14:textId="77777777" w:rsidR="00564049" w:rsidRPr="00DF4144" w:rsidRDefault="00564049" w:rsidP="00564049">
            <w:pPr>
              <w:rPr>
                <w:rFonts w:ascii="Times New Roman" w:hAnsi="Times New Roman" w:cs="Times New Roman"/>
                <w:color w:val="auto"/>
                <w:sz w:val="18"/>
                <w:szCs w:val="18"/>
              </w:rPr>
            </w:pPr>
            <w:r w:rsidRPr="00DF4144">
              <w:rPr>
                <w:rFonts w:ascii="Times New Roman" w:hAnsi="Times New Roman" w:cs="Times New Roman"/>
                <w:color w:val="auto"/>
                <w:sz w:val="18"/>
                <w:szCs w:val="18"/>
              </w:rPr>
              <w:t>Filologia Angielska</w:t>
            </w:r>
          </w:p>
        </w:tc>
      </w:tr>
      <w:tr w:rsidR="00564049" w:rsidRPr="000A53D0" w14:paraId="4103BB08" w14:textId="77777777" w:rsidTr="00913744">
        <w:trPr>
          <w:trHeight w:val="284"/>
        </w:trPr>
        <w:tc>
          <w:tcPr>
            <w:tcW w:w="4058" w:type="dxa"/>
            <w:tcBorders>
              <w:top w:val="single" w:sz="4" w:space="0" w:color="auto"/>
              <w:left w:val="single" w:sz="4" w:space="0" w:color="auto"/>
              <w:bottom w:val="single" w:sz="4" w:space="0" w:color="auto"/>
              <w:right w:val="single" w:sz="4" w:space="0" w:color="auto"/>
            </w:tcBorders>
          </w:tcPr>
          <w:p w14:paraId="4530D2AC" w14:textId="77777777" w:rsidR="00564049" w:rsidRPr="000A53D0" w:rsidRDefault="00564049"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18" w:type="dxa"/>
            <w:tcBorders>
              <w:top w:val="single" w:sz="4" w:space="0" w:color="auto"/>
              <w:left w:val="single" w:sz="4" w:space="0" w:color="auto"/>
              <w:bottom w:val="single" w:sz="4" w:space="0" w:color="auto"/>
              <w:right w:val="single" w:sz="4" w:space="0" w:color="auto"/>
            </w:tcBorders>
          </w:tcPr>
          <w:p w14:paraId="7D0EEF6A" w14:textId="77777777" w:rsidR="00564049" w:rsidRPr="00DF4144" w:rsidRDefault="00564049" w:rsidP="00564049">
            <w:pPr>
              <w:rPr>
                <w:rFonts w:ascii="Times New Roman" w:hAnsi="Times New Roman" w:cs="Times New Roman"/>
                <w:color w:val="auto"/>
                <w:sz w:val="18"/>
                <w:szCs w:val="18"/>
              </w:rPr>
            </w:pPr>
            <w:r w:rsidRPr="00DF4144">
              <w:rPr>
                <w:rFonts w:ascii="Times New Roman" w:hAnsi="Times New Roman" w:cs="Times New Roman"/>
                <w:color w:val="auto"/>
                <w:sz w:val="18"/>
                <w:szCs w:val="18"/>
              </w:rPr>
              <w:t>Studia stacjonarne/niestacjonarne</w:t>
            </w:r>
          </w:p>
        </w:tc>
      </w:tr>
      <w:tr w:rsidR="00564049" w:rsidRPr="000A53D0" w14:paraId="14EF0A56" w14:textId="77777777" w:rsidTr="00913744">
        <w:trPr>
          <w:trHeight w:val="284"/>
        </w:trPr>
        <w:tc>
          <w:tcPr>
            <w:tcW w:w="4058" w:type="dxa"/>
            <w:tcBorders>
              <w:top w:val="single" w:sz="4" w:space="0" w:color="auto"/>
              <w:left w:val="single" w:sz="4" w:space="0" w:color="auto"/>
              <w:bottom w:val="single" w:sz="4" w:space="0" w:color="auto"/>
              <w:right w:val="single" w:sz="4" w:space="0" w:color="auto"/>
            </w:tcBorders>
          </w:tcPr>
          <w:p w14:paraId="472AEFC2" w14:textId="77777777" w:rsidR="00564049" w:rsidRPr="000A53D0" w:rsidRDefault="00564049"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18" w:type="dxa"/>
            <w:tcBorders>
              <w:top w:val="single" w:sz="4" w:space="0" w:color="auto"/>
              <w:left w:val="single" w:sz="4" w:space="0" w:color="auto"/>
              <w:bottom w:val="single" w:sz="4" w:space="0" w:color="auto"/>
              <w:right w:val="single" w:sz="4" w:space="0" w:color="auto"/>
            </w:tcBorders>
          </w:tcPr>
          <w:p w14:paraId="553CB4C0" w14:textId="77777777" w:rsidR="00564049" w:rsidRPr="00DF4144" w:rsidRDefault="00564049" w:rsidP="00564049">
            <w:pPr>
              <w:rPr>
                <w:rFonts w:ascii="Times New Roman" w:hAnsi="Times New Roman" w:cs="Times New Roman"/>
                <w:color w:val="auto"/>
                <w:sz w:val="18"/>
                <w:szCs w:val="18"/>
              </w:rPr>
            </w:pPr>
            <w:r w:rsidRPr="00DF4144">
              <w:rPr>
                <w:rFonts w:ascii="Times New Roman" w:hAnsi="Times New Roman" w:cs="Times New Roman"/>
                <w:color w:val="auto"/>
                <w:sz w:val="18"/>
                <w:szCs w:val="18"/>
              </w:rPr>
              <w:t>Studia II stopnia magisterskie</w:t>
            </w:r>
          </w:p>
        </w:tc>
      </w:tr>
      <w:tr w:rsidR="00564049" w:rsidRPr="000A53D0" w14:paraId="2BEF77CD" w14:textId="77777777" w:rsidTr="00913744">
        <w:trPr>
          <w:trHeight w:val="284"/>
        </w:trPr>
        <w:tc>
          <w:tcPr>
            <w:tcW w:w="4058" w:type="dxa"/>
            <w:tcBorders>
              <w:top w:val="single" w:sz="4" w:space="0" w:color="auto"/>
              <w:left w:val="single" w:sz="4" w:space="0" w:color="auto"/>
              <w:bottom w:val="single" w:sz="4" w:space="0" w:color="auto"/>
              <w:right w:val="single" w:sz="4" w:space="0" w:color="auto"/>
            </w:tcBorders>
          </w:tcPr>
          <w:p w14:paraId="316C3DE4" w14:textId="77777777" w:rsidR="00564049" w:rsidRPr="000A53D0" w:rsidRDefault="00564049"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18" w:type="dxa"/>
            <w:tcBorders>
              <w:top w:val="single" w:sz="4" w:space="0" w:color="auto"/>
              <w:left w:val="single" w:sz="4" w:space="0" w:color="auto"/>
              <w:bottom w:val="single" w:sz="4" w:space="0" w:color="auto"/>
              <w:right w:val="single" w:sz="4" w:space="0" w:color="auto"/>
            </w:tcBorders>
          </w:tcPr>
          <w:p w14:paraId="208F1398" w14:textId="77777777" w:rsidR="00564049" w:rsidRPr="00DF4144" w:rsidRDefault="00564049" w:rsidP="00564049">
            <w:pPr>
              <w:rPr>
                <w:rFonts w:ascii="Times New Roman" w:hAnsi="Times New Roman" w:cs="Times New Roman"/>
                <w:color w:val="auto"/>
                <w:sz w:val="18"/>
                <w:szCs w:val="18"/>
              </w:rPr>
            </w:pPr>
            <w:proofErr w:type="spellStart"/>
            <w:r w:rsidRPr="00DF4144">
              <w:rPr>
                <w:rFonts w:ascii="Times New Roman" w:hAnsi="Times New Roman" w:cs="Times New Roman"/>
                <w:color w:val="auto"/>
                <w:sz w:val="18"/>
                <w:szCs w:val="18"/>
              </w:rPr>
              <w:t>Ogólnoakademicki</w:t>
            </w:r>
            <w:proofErr w:type="spellEnd"/>
          </w:p>
        </w:tc>
      </w:tr>
      <w:tr w:rsidR="00564049" w:rsidRPr="000A53D0" w14:paraId="60D39FE4" w14:textId="77777777" w:rsidTr="00913744">
        <w:trPr>
          <w:trHeight w:val="284"/>
        </w:trPr>
        <w:tc>
          <w:tcPr>
            <w:tcW w:w="4058" w:type="dxa"/>
            <w:tcBorders>
              <w:top w:val="single" w:sz="4" w:space="0" w:color="auto"/>
              <w:left w:val="single" w:sz="4" w:space="0" w:color="auto"/>
              <w:bottom w:val="single" w:sz="4" w:space="0" w:color="auto"/>
              <w:right w:val="single" w:sz="4" w:space="0" w:color="auto"/>
            </w:tcBorders>
          </w:tcPr>
          <w:p w14:paraId="1CD3B530" w14:textId="77777777" w:rsidR="00564049" w:rsidRPr="000A53D0" w:rsidRDefault="00564049" w:rsidP="00564049">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18" w:type="dxa"/>
            <w:tcBorders>
              <w:top w:val="single" w:sz="4" w:space="0" w:color="auto"/>
              <w:left w:val="single" w:sz="4" w:space="0" w:color="auto"/>
              <w:bottom w:val="single" w:sz="4" w:space="0" w:color="auto"/>
              <w:right w:val="single" w:sz="4" w:space="0" w:color="auto"/>
            </w:tcBorders>
          </w:tcPr>
          <w:p w14:paraId="00DAB162" w14:textId="77777777" w:rsidR="00564049" w:rsidRPr="000A53D0" w:rsidRDefault="00564049" w:rsidP="00564049">
            <w:pPr>
              <w:rPr>
                <w:rFonts w:ascii="Times New Roman" w:hAnsi="Times New Roman" w:cs="Times New Roman"/>
                <w:color w:val="auto"/>
                <w:sz w:val="18"/>
                <w:szCs w:val="18"/>
              </w:rPr>
            </w:pPr>
            <w:r>
              <w:rPr>
                <w:rFonts w:ascii="Times New Roman" w:hAnsi="Times New Roman" w:cs="Times New Roman"/>
                <w:color w:val="auto"/>
                <w:sz w:val="18"/>
                <w:szCs w:val="18"/>
              </w:rPr>
              <w:t>dr Agata Chrobot</w:t>
            </w:r>
          </w:p>
        </w:tc>
      </w:tr>
      <w:tr w:rsidR="00564049" w:rsidRPr="000A53D0" w14:paraId="65AF6C68" w14:textId="77777777" w:rsidTr="00913744">
        <w:trPr>
          <w:trHeight w:val="284"/>
        </w:trPr>
        <w:tc>
          <w:tcPr>
            <w:tcW w:w="4058" w:type="dxa"/>
            <w:tcBorders>
              <w:top w:val="single" w:sz="4" w:space="0" w:color="auto"/>
              <w:left w:val="single" w:sz="4" w:space="0" w:color="auto"/>
              <w:bottom w:val="single" w:sz="4" w:space="0" w:color="auto"/>
              <w:right w:val="single" w:sz="4" w:space="0" w:color="auto"/>
            </w:tcBorders>
          </w:tcPr>
          <w:p w14:paraId="31A9DCE0" w14:textId="77777777" w:rsidR="00564049" w:rsidRPr="000A53D0" w:rsidRDefault="00564049"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18" w:type="dxa"/>
            <w:tcBorders>
              <w:top w:val="single" w:sz="4" w:space="0" w:color="auto"/>
              <w:left w:val="single" w:sz="4" w:space="0" w:color="auto"/>
              <w:bottom w:val="single" w:sz="4" w:space="0" w:color="auto"/>
              <w:right w:val="single" w:sz="4" w:space="0" w:color="auto"/>
            </w:tcBorders>
          </w:tcPr>
          <w:p w14:paraId="5C8B43A8" w14:textId="77777777" w:rsidR="00564049" w:rsidRPr="000A53D0" w:rsidRDefault="00564049" w:rsidP="00564049">
            <w:pPr>
              <w:rPr>
                <w:rFonts w:ascii="Times New Roman" w:hAnsi="Times New Roman" w:cs="Times New Roman"/>
                <w:color w:val="auto"/>
                <w:sz w:val="18"/>
                <w:szCs w:val="18"/>
              </w:rPr>
            </w:pPr>
            <w:r>
              <w:rPr>
                <w:rFonts w:ascii="Times New Roman" w:hAnsi="Times New Roman" w:cs="Times New Roman"/>
                <w:color w:val="auto"/>
                <w:sz w:val="18"/>
                <w:szCs w:val="18"/>
              </w:rPr>
              <w:t>agata.chrobot@ujk.edu.pl</w:t>
            </w:r>
          </w:p>
        </w:tc>
      </w:tr>
    </w:tbl>
    <w:p w14:paraId="15DEAC99" w14:textId="77777777" w:rsidR="00564049" w:rsidRPr="000A53D0" w:rsidRDefault="00564049" w:rsidP="00564049">
      <w:pPr>
        <w:rPr>
          <w:rFonts w:ascii="Times New Roman" w:hAnsi="Times New Roman" w:cs="Times New Roman"/>
          <w:b/>
          <w:color w:val="auto"/>
          <w:sz w:val="18"/>
          <w:szCs w:val="18"/>
        </w:rPr>
      </w:pPr>
    </w:p>
    <w:p w14:paraId="1A9022C1" w14:textId="77777777" w:rsidR="00564049" w:rsidRPr="00B36167" w:rsidRDefault="00564049" w:rsidP="005C25CE">
      <w:pPr>
        <w:pStyle w:val="Akapitzlist"/>
        <w:numPr>
          <w:ilvl w:val="0"/>
          <w:numId w:val="11"/>
        </w:numPr>
        <w:rPr>
          <w:rFonts w:ascii="Times New Roman" w:hAnsi="Times New Roman" w:cs="Times New Roman"/>
          <w:b/>
          <w:color w:val="auto"/>
          <w:sz w:val="20"/>
          <w:szCs w:val="20"/>
        </w:rPr>
      </w:pPr>
      <w:r w:rsidRPr="00B36167">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5688"/>
      </w:tblGrid>
      <w:tr w:rsidR="00564049" w:rsidRPr="000A53D0" w14:paraId="13B6544E" w14:textId="77777777" w:rsidTr="00913744">
        <w:trPr>
          <w:trHeight w:val="284"/>
        </w:trPr>
        <w:tc>
          <w:tcPr>
            <w:tcW w:w="4088" w:type="dxa"/>
            <w:tcBorders>
              <w:top w:val="single" w:sz="4" w:space="0" w:color="auto"/>
              <w:left w:val="single" w:sz="4" w:space="0" w:color="auto"/>
              <w:bottom w:val="single" w:sz="4" w:space="0" w:color="auto"/>
              <w:right w:val="single" w:sz="4" w:space="0" w:color="auto"/>
            </w:tcBorders>
          </w:tcPr>
          <w:p w14:paraId="2692104B" w14:textId="77777777" w:rsidR="00564049" w:rsidRPr="000A53D0" w:rsidRDefault="00564049"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688" w:type="dxa"/>
            <w:tcBorders>
              <w:top w:val="single" w:sz="4" w:space="0" w:color="auto"/>
              <w:left w:val="single" w:sz="4" w:space="0" w:color="auto"/>
              <w:bottom w:val="single" w:sz="4" w:space="0" w:color="auto"/>
              <w:right w:val="single" w:sz="4" w:space="0" w:color="auto"/>
            </w:tcBorders>
          </w:tcPr>
          <w:p w14:paraId="4C87E057" w14:textId="77777777" w:rsidR="00564049" w:rsidRPr="00C22C1A" w:rsidRDefault="00564049" w:rsidP="00564049">
            <w:pPr>
              <w:rPr>
                <w:rFonts w:ascii="Times New Roman" w:hAnsi="Times New Roman" w:cs="Times New Roman"/>
                <w:color w:val="auto"/>
                <w:sz w:val="18"/>
                <w:szCs w:val="18"/>
              </w:rPr>
            </w:pPr>
            <w:r>
              <w:rPr>
                <w:rFonts w:ascii="Times New Roman" w:hAnsi="Times New Roman" w:cs="Times New Roman"/>
                <w:color w:val="auto"/>
                <w:sz w:val="18"/>
                <w:szCs w:val="18"/>
              </w:rPr>
              <w:t>j</w:t>
            </w:r>
            <w:r w:rsidRPr="00C22C1A">
              <w:rPr>
                <w:rFonts w:ascii="Times New Roman" w:hAnsi="Times New Roman" w:cs="Times New Roman"/>
                <w:color w:val="auto"/>
                <w:sz w:val="18"/>
                <w:szCs w:val="18"/>
              </w:rPr>
              <w:t>ęzyk polski</w:t>
            </w:r>
          </w:p>
        </w:tc>
      </w:tr>
      <w:tr w:rsidR="00564049" w:rsidRPr="000A53D0" w14:paraId="72761A72" w14:textId="77777777" w:rsidTr="00913744">
        <w:trPr>
          <w:trHeight w:val="284"/>
        </w:trPr>
        <w:tc>
          <w:tcPr>
            <w:tcW w:w="4088" w:type="dxa"/>
            <w:tcBorders>
              <w:top w:val="single" w:sz="4" w:space="0" w:color="auto"/>
              <w:left w:val="single" w:sz="4" w:space="0" w:color="auto"/>
              <w:bottom w:val="single" w:sz="4" w:space="0" w:color="auto"/>
              <w:right w:val="single" w:sz="4" w:space="0" w:color="auto"/>
            </w:tcBorders>
          </w:tcPr>
          <w:p w14:paraId="54CD00FD" w14:textId="77777777" w:rsidR="00564049" w:rsidRPr="000A53D0" w:rsidRDefault="00564049" w:rsidP="0056404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688" w:type="dxa"/>
            <w:tcBorders>
              <w:top w:val="single" w:sz="4" w:space="0" w:color="auto"/>
              <w:left w:val="single" w:sz="4" w:space="0" w:color="auto"/>
              <w:bottom w:val="single" w:sz="4" w:space="0" w:color="auto"/>
              <w:right w:val="single" w:sz="4" w:space="0" w:color="auto"/>
            </w:tcBorders>
          </w:tcPr>
          <w:p w14:paraId="57ABBCC8" w14:textId="77777777" w:rsidR="00564049" w:rsidRPr="000A53D0" w:rsidRDefault="005014BB" w:rsidP="00564049">
            <w:pPr>
              <w:rPr>
                <w:rFonts w:ascii="Times New Roman" w:hAnsi="Times New Roman" w:cs="Times New Roman"/>
                <w:color w:val="auto"/>
                <w:sz w:val="18"/>
                <w:szCs w:val="18"/>
              </w:rPr>
            </w:pPr>
            <w:r>
              <w:rPr>
                <w:rFonts w:ascii="Times New Roman" w:hAnsi="Times New Roman" w:cs="Times New Roman"/>
                <w:color w:val="auto"/>
                <w:sz w:val="18"/>
                <w:szCs w:val="18"/>
              </w:rPr>
              <w:t xml:space="preserve">Brak </w:t>
            </w:r>
          </w:p>
        </w:tc>
      </w:tr>
    </w:tbl>
    <w:p w14:paraId="37E186CB" w14:textId="77777777" w:rsidR="00564049" w:rsidRPr="000A53D0" w:rsidRDefault="00564049" w:rsidP="00564049">
      <w:pPr>
        <w:rPr>
          <w:rFonts w:ascii="Times New Roman" w:hAnsi="Times New Roman" w:cs="Times New Roman"/>
          <w:b/>
          <w:color w:val="auto"/>
          <w:sz w:val="18"/>
          <w:szCs w:val="18"/>
        </w:rPr>
      </w:pPr>
    </w:p>
    <w:p w14:paraId="61FCEB7E" w14:textId="77777777" w:rsidR="00564049" w:rsidRPr="000A53D0" w:rsidRDefault="00564049" w:rsidP="005C25CE">
      <w:pPr>
        <w:numPr>
          <w:ilvl w:val="0"/>
          <w:numId w:val="11"/>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564049" w:rsidRPr="000A53D0" w14:paraId="46DB57A2" w14:textId="77777777" w:rsidTr="0056404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EE32122" w14:textId="77777777" w:rsidR="00564049" w:rsidRPr="00B36167" w:rsidRDefault="00564049" w:rsidP="005C25CE">
            <w:pPr>
              <w:pStyle w:val="Akapitzlist"/>
              <w:numPr>
                <w:ilvl w:val="1"/>
                <w:numId w:val="12"/>
              </w:numPr>
              <w:rPr>
                <w:rFonts w:ascii="Times New Roman" w:hAnsi="Times New Roman" w:cs="Times New Roman"/>
                <w:b/>
                <w:color w:val="auto"/>
                <w:sz w:val="20"/>
                <w:szCs w:val="20"/>
              </w:rPr>
            </w:pPr>
            <w:r w:rsidRPr="00B36167">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2A7ADF75" w14:textId="718511B9" w:rsidR="00564049" w:rsidRPr="005014BB" w:rsidRDefault="001241E7" w:rsidP="00564049">
            <w:pPr>
              <w:tabs>
                <w:tab w:val="left" w:pos="0"/>
              </w:tabs>
              <w:rPr>
                <w:rFonts w:ascii="Times New Roman" w:hAnsi="Times New Roman" w:cs="Times New Roman"/>
                <w:color w:val="auto"/>
                <w:sz w:val="20"/>
                <w:szCs w:val="20"/>
              </w:rPr>
            </w:pPr>
            <w:r>
              <w:rPr>
                <w:rFonts w:ascii="Times New Roman" w:hAnsi="Times New Roman" w:cs="Times New Roman"/>
                <w:color w:val="auto"/>
                <w:sz w:val="20"/>
                <w:szCs w:val="20"/>
              </w:rPr>
              <w:t>Konwersatorium</w:t>
            </w:r>
          </w:p>
        </w:tc>
      </w:tr>
      <w:tr w:rsidR="00564049" w:rsidRPr="000A53D0" w14:paraId="6B9DA136" w14:textId="77777777" w:rsidTr="0056404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67BDAA4E" w14:textId="77777777" w:rsidR="00564049" w:rsidRPr="00B36167" w:rsidRDefault="00564049" w:rsidP="005C25CE">
            <w:pPr>
              <w:pStyle w:val="Akapitzlist"/>
              <w:numPr>
                <w:ilvl w:val="1"/>
                <w:numId w:val="12"/>
              </w:numPr>
              <w:rPr>
                <w:rFonts w:ascii="Times New Roman" w:hAnsi="Times New Roman" w:cs="Times New Roman"/>
                <w:b/>
                <w:color w:val="auto"/>
                <w:sz w:val="20"/>
                <w:szCs w:val="20"/>
              </w:rPr>
            </w:pPr>
            <w:r w:rsidRPr="00B36167">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723B64F9" w14:textId="77777777" w:rsidR="00564049" w:rsidRPr="005014BB" w:rsidRDefault="00564049" w:rsidP="00564049">
            <w:pPr>
              <w:pStyle w:val="Bodytext30"/>
              <w:shd w:val="clear" w:color="auto" w:fill="auto"/>
              <w:spacing w:before="0" w:line="240" w:lineRule="auto"/>
              <w:ind w:firstLine="0"/>
              <w:jc w:val="left"/>
              <w:rPr>
                <w:sz w:val="20"/>
                <w:szCs w:val="20"/>
                <w:lang w:val="pl" w:eastAsia="pl-PL"/>
              </w:rPr>
            </w:pPr>
            <w:r w:rsidRPr="005014BB">
              <w:rPr>
                <w:sz w:val="20"/>
                <w:szCs w:val="20"/>
                <w:lang w:val="pl" w:eastAsia="pl-PL"/>
              </w:rPr>
              <w:t>Zajęcia w pomieszczeniach dydaktycznych UJK</w:t>
            </w:r>
          </w:p>
        </w:tc>
      </w:tr>
      <w:tr w:rsidR="00564049" w:rsidRPr="000A53D0" w14:paraId="12C35B57" w14:textId="77777777" w:rsidTr="0056404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93E7F18" w14:textId="77777777" w:rsidR="00564049" w:rsidRPr="000A53D0" w:rsidRDefault="00564049" w:rsidP="005C25CE">
            <w:pPr>
              <w:numPr>
                <w:ilvl w:val="1"/>
                <w:numId w:val="12"/>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0D9E738B" w14:textId="77777777" w:rsidR="00564049" w:rsidRPr="000A53D0" w:rsidRDefault="00564049" w:rsidP="00564049">
            <w:pPr>
              <w:rPr>
                <w:rFonts w:ascii="Times New Roman" w:hAnsi="Times New Roman" w:cs="Times New Roman"/>
                <w:color w:val="auto"/>
                <w:sz w:val="18"/>
                <w:szCs w:val="18"/>
              </w:rPr>
            </w:pPr>
            <w:r>
              <w:rPr>
                <w:rFonts w:ascii="Times New Roman" w:hAnsi="Times New Roman" w:cs="Times New Roman"/>
                <w:color w:val="auto"/>
                <w:sz w:val="18"/>
                <w:szCs w:val="18"/>
              </w:rPr>
              <w:t>Zaliczenie z oceną</w:t>
            </w:r>
          </w:p>
        </w:tc>
      </w:tr>
      <w:tr w:rsidR="00564049" w:rsidRPr="000A53D0" w14:paraId="2D1B0012" w14:textId="77777777" w:rsidTr="0056404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6B93C2CA" w14:textId="77777777" w:rsidR="00564049" w:rsidRPr="000A53D0" w:rsidRDefault="00564049" w:rsidP="005C25CE">
            <w:pPr>
              <w:numPr>
                <w:ilvl w:val="1"/>
                <w:numId w:val="12"/>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1EA4A357" w14:textId="77777777" w:rsidR="00564049" w:rsidRPr="000A53D0" w:rsidRDefault="00564049" w:rsidP="00564049">
            <w:pPr>
              <w:pStyle w:val="NormalnyWeb"/>
              <w:spacing w:before="0" w:beforeAutospacing="0" w:after="0" w:afterAutospacing="0"/>
              <w:rPr>
                <w:sz w:val="18"/>
                <w:szCs w:val="18"/>
              </w:rPr>
            </w:pPr>
            <w:r>
              <w:rPr>
                <w:sz w:val="18"/>
                <w:szCs w:val="18"/>
              </w:rPr>
              <w:t>Metoda podająca, problemowa</w:t>
            </w:r>
          </w:p>
        </w:tc>
      </w:tr>
      <w:tr w:rsidR="00564049" w:rsidRPr="000A53D0" w14:paraId="5405935E" w14:textId="77777777" w:rsidTr="00564049">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7FDE869B" w14:textId="77777777" w:rsidR="00564049" w:rsidRPr="000A53D0" w:rsidRDefault="00564049" w:rsidP="005C25CE">
            <w:pPr>
              <w:numPr>
                <w:ilvl w:val="1"/>
                <w:numId w:val="12"/>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16DEE0DF" w14:textId="77777777" w:rsidR="00564049" w:rsidRPr="000A53D0" w:rsidRDefault="00564049" w:rsidP="0056404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7F658886" w14:textId="77777777" w:rsidR="00564049" w:rsidRPr="00C22C1A" w:rsidRDefault="00564049" w:rsidP="00564049">
            <w:pPr>
              <w:rPr>
                <w:rFonts w:ascii="Times New Roman" w:hAnsi="Times New Roman" w:cs="Times New Roman"/>
                <w:sz w:val="20"/>
                <w:szCs w:val="20"/>
              </w:rPr>
            </w:pPr>
            <w:r w:rsidRPr="00C22C1A">
              <w:rPr>
                <w:rFonts w:ascii="Times New Roman" w:hAnsi="Times New Roman" w:cs="Times New Roman"/>
                <w:sz w:val="20"/>
                <w:szCs w:val="20"/>
              </w:rPr>
              <w:t xml:space="preserve">1. M. Szurawski, </w:t>
            </w:r>
            <w:r w:rsidRPr="00C22C1A">
              <w:rPr>
                <w:rFonts w:ascii="Times New Roman" w:hAnsi="Times New Roman" w:cs="Times New Roman"/>
                <w:i/>
                <w:sz w:val="20"/>
                <w:szCs w:val="20"/>
              </w:rPr>
              <w:t xml:space="preserve">Pamięć, </w:t>
            </w:r>
            <w:r w:rsidRPr="00C22C1A">
              <w:rPr>
                <w:rFonts w:ascii="Times New Roman" w:hAnsi="Times New Roman" w:cs="Times New Roman"/>
                <w:sz w:val="20"/>
                <w:szCs w:val="20"/>
              </w:rPr>
              <w:t>Łódź 2013</w:t>
            </w:r>
            <w:r w:rsidRPr="00C22C1A">
              <w:rPr>
                <w:rFonts w:ascii="Times New Roman" w:hAnsi="Times New Roman" w:cs="Times New Roman"/>
                <w:sz w:val="20"/>
                <w:szCs w:val="20"/>
              </w:rPr>
              <w:br/>
              <w:t xml:space="preserve">2. M. Szurawski, </w:t>
            </w:r>
            <w:r w:rsidRPr="00C22C1A">
              <w:rPr>
                <w:rFonts w:ascii="Times New Roman" w:hAnsi="Times New Roman" w:cs="Times New Roman"/>
                <w:i/>
                <w:sz w:val="20"/>
                <w:szCs w:val="20"/>
              </w:rPr>
              <w:t xml:space="preserve">Pamięć i intelekt, </w:t>
            </w:r>
            <w:r w:rsidRPr="00C22C1A">
              <w:rPr>
                <w:rFonts w:ascii="Times New Roman" w:hAnsi="Times New Roman" w:cs="Times New Roman"/>
                <w:sz w:val="20"/>
                <w:szCs w:val="20"/>
              </w:rPr>
              <w:t>Łódź 2008</w:t>
            </w:r>
          </w:p>
          <w:p w14:paraId="753381C0" w14:textId="77777777" w:rsidR="00564049" w:rsidRPr="000A53D0" w:rsidRDefault="00564049" w:rsidP="00564049">
            <w:pPr>
              <w:rPr>
                <w:rFonts w:ascii="Times New Roman" w:hAnsi="Times New Roman" w:cs="Times New Roman"/>
                <w:color w:val="auto"/>
                <w:sz w:val="18"/>
                <w:szCs w:val="18"/>
              </w:rPr>
            </w:pPr>
            <w:r w:rsidRPr="00C22C1A">
              <w:rPr>
                <w:rFonts w:ascii="Times New Roman" w:hAnsi="Times New Roman" w:cs="Times New Roman"/>
                <w:sz w:val="20"/>
                <w:szCs w:val="20"/>
              </w:rPr>
              <w:t xml:space="preserve">3. M. Hoffman, J. Misiek-Zbierska, </w:t>
            </w:r>
            <w:r w:rsidRPr="00C22C1A">
              <w:rPr>
                <w:rFonts w:ascii="Times New Roman" w:hAnsi="Times New Roman" w:cs="Times New Roman"/>
                <w:i/>
                <w:sz w:val="20"/>
                <w:szCs w:val="20"/>
              </w:rPr>
              <w:t xml:space="preserve">Techniki szybkiego czytania i rozwoju intelektu, </w:t>
            </w:r>
            <w:r w:rsidRPr="00C22C1A">
              <w:rPr>
                <w:rFonts w:ascii="Times New Roman" w:hAnsi="Times New Roman" w:cs="Times New Roman"/>
                <w:sz w:val="20"/>
                <w:szCs w:val="20"/>
              </w:rPr>
              <w:t>Poznań 2001</w:t>
            </w:r>
          </w:p>
        </w:tc>
      </w:tr>
      <w:tr w:rsidR="00564049" w:rsidRPr="000A53D0" w14:paraId="56A19718" w14:textId="77777777" w:rsidTr="00564049">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74F35749" w14:textId="77777777" w:rsidR="00564049" w:rsidRPr="000A53D0" w:rsidRDefault="00564049" w:rsidP="00564049">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36687911" w14:textId="77777777" w:rsidR="00564049" w:rsidRPr="000A53D0" w:rsidRDefault="00564049" w:rsidP="0056404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60F94A3B" w14:textId="77777777" w:rsidR="00564049" w:rsidRPr="000A53D0" w:rsidRDefault="00564049" w:rsidP="00564049">
            <w:pPr>
              <w:rPr>
                <w:rFonts w:ascii="Times New Roman" w:hAnsi="Times New Roman" w:cs="Times New Roman"/>
                <w:color w:val="auto"/>
                <w:sz w:val="18"/>
                <w:szCs w:val="18"/>
              </w:rPr>
            </w:pPr>
            <w:r w:rsidRPr="0089660C">
              <w:rPr>
                <w:rFonts w:ascii="Times New Roman" w:eastAsia="Times New Roman" w:hAnsi="Times New Roman" w:cs="Times New Roman"/>
                <w:bCs/>
                <w:sz w:val="20"/>
                <w:szCs w:val="20"/>
              </w:rPr>
              <w:t xml:space="preserve">1. H. </w:t>
            </w:r>
            <w:proofErr w:type="spellStart"/>
            <w:r w:rsidRPr="0089660C">
              <w:rPr>
                <w:rFonts w:ascii="Times New Roman" w:eastAsia="Times New Roman" w:hAnsi="Times New Roman" w:cs="Times New Roman"/>
                <w:bCs/>
                <w:sz w:val="20"/>
                <w:szCs w:val="20"/>
              </w:rPr>
              <w:t>Alder</w:t>
            </w:r>
            <w:proofErr w:type="spellEnd"/>
            <w:r w:rsidRPr="0089660C">
              <w:rPr>
                <w:rFonts w:ascii="Times New Roman" w:eastAsia="Times New Roman" w:hAnsi="Times New Roman" w:cs="Times New Roman"/>
                <w:bCs/>
                <w:sz w:val="20"/>
                <w:szCs w:val="20"/>
              </w:rPr>
              <w:t xml:space="preserve">, </w:t>
            </w:r>
            <w:r w:rsidRPr="0089660C">
              <w:rPr>
                <w:rFonts w:ascii="Times New Roman" w:eastAsia="Times New Roman" w:hAnsi="Times New Roman" w:cs="Times New Roman"/>
                <w:bCs/>
                <w:i/>
                <w:sz w:val="20"/>
                <w:szCs w:val="20"/>
              </w:rPr>
              <w:t xml:space="preserve">Jak podwyższyć swoją inteligencję, </w:t>
            </w:r>
            <w:r w:rsidRPr="0089660C">
              <w:rPr>
                <w:rFonts w:ascii="Times New Roman" w:eastAsia="Times New Roman" w:hAnsi="Times New Roman" w:cs="Times New Roman"/>
                <w:bCs/>
                <w:sz w:val="20"/>
                <w:szCs w:val="20"/>
              </w:rPr>
              <w:t>Warszawa 2000</w:t>
            </w:r>
            <w:r w:rsidRPr="0089660C">
              <w:rPr>
                <w:rFonts w:ascii="Times New Roman" w:eastAsia="Times New Roman" w:hAnsi="Times New Roman" w:cs="Times New Roman"/>
                <w:bCs/>
                <w:sz w:val="20"/>
                <w:szCs w:val="20"/>
              </w:rPr>
              <w:br/>
              <w:t xml:space="preserve">2. D. </w:t>
            </w:r>
            <w:proofErr w:type="spellStart"/>
            <w:r w:rsidRPr="0089660C">
              <w:rPr>
                <w:rFonts w:ascii="Times New Roman" w:eastAsia="Times New Roman" w:hAnsi="Times New Roman" w:cs="Times New Roman"/>
                <w:bCs/>
                <w:sz w:val="20"/>
                <w:szCs w:val="20"/>
              </w:rPr>
              <w:t>O’Brien</w:t>
            </w:r>
            <w:proofErr w:type="spellEnd"/>
            <w:r w:rsidRPr="0089660C">
              <w:rPr>
                <w:rFonts w:ascii="Times New Roman" w:eastAsia="Times New Roman" w:hAnsi="Times New Roman" w:cs="Times New Roman"/>
                <w:bCs/>
                <w:sz w:val="20"/>
                <w:szCs w:val="20"/>
              </w:rPr>
              <w:t xml:space="preserve">, </w:t>
            </w:r>
            <w:r w:rsidRPr="0089660C">
              <w:rPr>
                <w:rFonts w:ascii="Times New Roman" w:eastAsia="Times New Roman" w:hAnsi="Times New Roman" w:cs="Times New Roman"/>
                <w:bCs/>
                <w:i/>
                <w:sz w:val="20"/>
                <w:szCs w:val="20"/>
              </w:rPr>
              <w:t xml:space="preserve">Sztuka zapamiętywania, </w:t>
            </w:r>
            <w:r w:rsidRPr="0089660C">
              <w:rPr>
                <w:rFonts w:ascii="Times New Roman" w:eastAsia="Times New Roman" w:hAnsi="Times New Roman" w:cs="Times New Roman"/>
                <w:bCs/>
                <w:sz w:val="20"/>
                <w:szCs w:val="20"/>
              </w:rPr>
              <w:t xml:space="preserve">Warszawa 2001 </w:t>
            </w:r>
            <w:r w:rsidRPr="0089660C">
              <w:rPr>
                <w:rFonts w:ascii="Times New Roman" w:eastAsia="Times New Roman" w:hAnsi="Times New Roman" w:cs="Times New Roman"/>
                <w:bCs/>
                <w:sz w:val="20"/>
                <w:szCs w:val="20"/>
              </w:rPr>
              <w:br/>
              <w:t xml:space="preserve">3. V. </w:t>
            </w:r>
            <w:proofErr w:type="spellStart"/>
            <w:r w:rsidRPr="0089660C">
              <w:rPr>
                <w:rFonts w:ascii="Times New Roman" w:eastAsia="Times New Roman" w:hAnsi="Times New Roman" w:cs="Times New Roman"/>
                <w:bCs/>
                <w:sz w:val="20"/>
                <w:szCs w:val="20"/>
              </w:rPr>
              <w:t>Birkenbihl</w:t>
            </w:r>
            <w:proofErr w:type="spellEnd"/>
            <w:r w:rsidRPr="0089660C">
              <w:rPr>
                <w:rFonts w:ascii="Times New Roman" w:eastAsia="Times New Roman" w:hAnsi="Times New Roman" w:cs="Times New Roman"/>
                <w:bCs/>
                <w:sz w:val="20"/>
                <w:szCs w:val="20"/>
              </w:rPr>
              <w:t xml:space="preserve">, </w:t>
            </w:r>
            <w:r w:rsidRPr="0089660C">
              <w:rPr>
                <w:rFonts w:ascii="Times New Roman" w:eastAsia="Times New Roman" w:hAnsi="Times New Roman" w:cs="Times New Roman"/>
                <w:bCs/>
                <w:i/>
                <w:sz w:val="20"/>
                <w:szCs w:val="20"/>
              </w:rPr>
              <w:t xml:space="preserve">Jak szybko i łatwo nauczyć się języka, </w:t>
            </w:r>
            <w:r w:rsidRPr="0089660C">
              <w:rPr>
                <w:rFonts w:ascii="Times New Roman" w:eastAsia="Times New Roman" w:hAnsi="Times New Roman" w:cs="Times New Roman"/>
                <w:bCs/>
                <w:sz w:val="20"/>
                <w:szCs w:val="20"/>
              </w:rPr>
              <w:t>Katowice 1999</w:t>
            </w:r>
          </w:p>
        </w:tc>
      </w:tr>
    </w:tbl>
    <w:p w14:paraId="102E4F82" w14:textId="77777777" w:rsidR="00564049" w:rsidRPr="000A53D0" w:rsidRDefault="00564049" w:rsidP="00564049">
      <w:pPr>
        <w:rPr>
          <w:rFonts w:ascii="Times New Roman" w:hAnsi="Times New Roman" w:cs="Times New Roman"/>
          <w:b/>
          <w:color w:val="auto"/>
          <w:sz w:val="18"/>
          <w:szCs w:val="18"/>
        </w:rPr>
      </w:pPr>
    </w:p>
    <w:p w14:paraId="5BACF542" w14:textId="2EAE4CA1" w:rsidR="00564049" w:rsidRPr="00131AD2" w:rsidRDefault="00564049" w:rsidP="005C25CE">
      <w:pPr>
        <w:numPr>
          <w:ilvl w:val="0"/>
          <w:numId w:val="12"/>
        </w:numPr>
        <w:rPr>
          <w:rFonts w:ascii="Times New Roman" w:hAnsi="Times New Roman" w:cs="Times New Roman"/>
          <w:b/>
          <w:color w:val="auto"/>
          <w:sz w:val="20"/>
          <w:szCs w:val="20"/>
        </w:rPr>
      </w:pPr>
      <w:r w:rsidRPr="00131AD2">
        <w:rPr>
          <w:rFonts w:ascii="Times New Roman" w:hAnsi="Times New Roman" w:cs="Times New Roman"/>
          <w:b/>
          <w:color w:val="auto"/>
          <w:sz w:val="20"/>
          <w:szCs w:val="20"/>
        </w:rPr>
        <w:t xml:space="preserve">CELE, TREŚCI I EFEKTY </w:t>
      </w:r>
      <w:r w:rsidR="0052442F">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564049" w:rsidRPr="000A53D0" w14:paraId="6DC08A19" w14:textId="77777777" w:rsidTr="00564049">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1549C650" w14:textId="77777777" w:rsidR="00564049" w:rsidRPr="00C22C1A" w:rsidRDefault="00564049" w:rsidP="005C25CE">
            <w:pPr>
              <w:numPr>
                <w:ilvl w:val="1"/>
                <w:numId w:val="12"/>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r w:rsidRPr="00C22C1A">
              <w:rPr>
                <w:rFonts w:ascii="Times New Roman" w:hAnsi="Times New Roman" w:cs="Times New Roman"/>
                <w:b/>
                <w:i/>
                <w:color w:val="auto"/>
                <w:sz w:val="18"/>
                <w:szCs w:val="18"/>
              </w:rPr>
              <w:t xml:space="preserve">. </w:t>
            </w:r>
          </w:p>
          <w:p w14:paraId="4A499CAA" w14:textId="02A1DF6B" w:rsidR="00564049" w:rsidRPr="00C22C1A" w:rsidRDefault="00564049" w:rsidP="00564049">
            <w:pPr>
              <w:rPr>
                <w:rFonts w:ascii="Times New Roman" w:hAnsi="Times New Roman" w:cs="Times New Roman"/>
                <w:b/>
                <w:color w:val="auto"/>
                <w:sz w:val="20"/>
                <w:szCs w:val="20"/>
              </w:rPr>
            </w:pPr>
            <w:r w:rsidRPr="00C22C1A">
              <w:rPr>
                <w:rFonts w:ascii="Times New Roman" w:hAnsi="Times New Roman" w:cs="Times New Roman"/>
                <w:sz w:val="20"/>
                <w:szCs w:val="20"/>
              </w:rPr>
              <w:t xml:space="preserve">C1- </w:t>
            </w:r>
            <w:r w:rsidR="00583F15">
              <w:rPr>
                <w:rFonts w:ascii="Times New Roman" w:hAnsi="Times New Roman" w:cs="Times New Roman"/>
                <w:sz w:val="20"/>
                <w:szCs w:val="20"/>
              </w:rPr>
              <w:t>przedstawienie metod</w:t>
            </w:r>
            <w:r w:rsidRPr="00C22C1A">
              <w:rPr>
                <w:rFonts w:ascii="Times New Roman" w:hAnsi="Times New Roman" w:cs="Times New Roman"/>
                <w:sz w:val="20"/>
                <w:szCs w:val="20"/>
              </w:rPr>
              <w:t xml:space="preserve"> efektywnego i szybkiego uczenia się.</w:t>
            </w:r>
          </w:p>
          <w:p w14:paraId="050C090B" w14:textId="60DB16B5" w:rsidR="00564049" w:rsidRPr="0089660C" w:rsidRDefault="00564049" w:rsidP="00564049">
            <w:pPr>
              <w:rPr>
                <w:rFonts w:ascii="Times New Roman" w:hAnsi="Times New Roman" w:cs="Times New Roman"/>
                <w:sz w:val="20"/>
                <w:szCs w:val="20"/>
              </w:rPr>
            </w:pPr>
            <w:r w:rsidRPr="0089660C">
              <w:rPr>
                <w:rFonts w:ascii="Times New Roman" w:hAnsi="Times New Roman" w:cs="Times New Roman"/>
                <w:sz w:val="20"/>
                <w:szCs w:val="20"/>
              </w:rPr>
              <w:t xml:space="preserve">C2- </w:t>
            </w:r>
            <w:r w:rsidR="00583F15">
              <w:rPr>
                <w:rFonts w:ascii="Times New Roman" w:hAnsi="Times New Roman" w:cs="Times New Roman"/>
                <w:sz w:val="20"/>
                <w:szCs w:val="20"/>
              </w:rPr>
              <w:t>przedstawienie metod</w:t>
            </w:r>
            <w:r w:rsidRPr="0089660C">
              <w:rPr>
                <w:rFonts w:ascii="Times New Roman" w:hAnsi="Times New Roman" w:cs="Times New Roman"/>
                <w:sz w:val="20"/>
                <w:szCs w:val="20"/>
              </w:rPr>
              <w:t xml:space="preserve"> szybkiego czytania.</w:t>
            </w:r>
          </w:p>
          <w:p w14:paraId="39C391F6" w14:textId="6AE62E49" w:rsidR="00564049" w:rsidRPr="0089660C" w:rsidRDefault="00564049" w:rsidP="00564049">
            <w:pPr>
              <w:rPr>
                <w:rFonts w:ascii="Times New Roman" w:hAnsi="Times New Roman" w:cs="Times New Roman"/>
                <w:sz w:val="20"/>
                <w:szCs w:val="20"/>
              </w:rPr>
            </w:pPr>
            <w:r w:rsidRPr="0089660C">
              <w:rPr>
                <w:rFonts w:ascii="Times New Roman" w:hAnsi="Times New Roman" w:cs="Times New Roman"/>
                <w:sz w:val="20"/>
                <w:szCs w:val="20"/>
              </w:rPr>
              <w:t xml:space="preserve">C3- </w:t>
            </w:r>
            <w:r w:rsidR="001241E7">
              <w:rPr>
                <w:rFonts w:ascii="Times New Roman" w:hAnsi="Times New Roman" w:cs="Times New Roman"/>
                <w:sz w:val="20"/>
                <w:szCs w:val="20"/>
              </w:rPr>
              <w:t>omówienie technik rozwoju</w:t>
            </w:r>
            <w:r w:rsidRPr="0089660C">
              <w:rPr>
                <w:rFonts w:ascii="Times New Roman" w:hAnsi="Times New Roman" w:cs="Times New Roman"/>
                <w:sz w:val="20"/>
                <w:szCs w:val="20"/>
              </w:rPr>
              <w:t xml:space="preserve"> inteligencji językowej.</w:t>
            </w:r>
          </w:p>
          <w:p w14:paraId="1EC34F3B" w14:textId="77777777" w:rsidR="00564049" w:rsidRPr="00C22C1A" w:rsidRDefault="00564049" w:rsidP="00564049">
            <w:pPr>
              <w:rPr>
                <w:rFonts w:ascii="Times New Roman" w:hAnsi="Times New Roman" w:cs="Times New Roman"/>
                <w:color w:val="auto"/>
                <w:sz w:val="18"/>
                <w:szCs w:val="18"/>
              </w:rPr>
            </w:pPr>
          </w:p>
          <w:p w14:paraId="45C33B23" w14:textId="77777777" w:rsidR="00564049" w:rsidRPr="000A53D0" w:rsidRDefault="00564049" w:rsidP="00564049">
            <w:pPr>
              <w:rPr>
                <w:rFonts w:ascii="Times New Roman" w:hAnsi="Times New Roman" w:cs="Times New Roman"/>
                <w:color w:val="auto"/>
                <w:sz w:val="16"/>
                <w:szCs w:val="16"/>
              </w:rPr>
            </w:pPr>
            <w:r w:rsidRPr="000A53D0">
              <w:rPr>
                <w:rFonts w:ascii="Times New Roman" w:hAnsi="Times New Roman" w:cs="Times New Roman"/>
                <w:b/>
                <w:i/>
                <w:color w:val="auto"/>
                <w:sz w:val="18"/>
                <w:szCs w:val="18"/>
              </w:rPr>
              <w:t xml:space="preserve">... </w:t>
            </w:r>
          </w:p>
        </w:tc>
      </w:tr>
      <w:tr w:rsidR="00564049" w:rsidRPr="000A53D0" w14:paraId="41A51571" w14:textId="77777777" w:rsidTr="00564049">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0E7EDFDD" w14:textId="77777777" w:rsidR="00564049" w:rsidRPr="000A53D0" w:rsidRDefault="00564049" w:rsidP="005C25CE">
            <w:pPr>
              <w:numPr>
                <w:ilvl w:val="1"/>
                <w:numId w:val="12"/>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345EE1A6" w14:textId="77777777" w:rsidR="00564049" w:rsidRPr="0089660C" w:rsidRDefault="00564049" w:rsidP="00564049">
            <w:pPr>
              <w:rPr>
                <w:rFonts w:ascii="Times New Roman" w:hAnsi="Times New Roman" w:cs="Times New Roman"/>
                <w:sz w:val="20"/>
                <w:szCs w:val="20"/>
              </w:rPr>
            </w:pPr>
            <w:r w:rsidRPr="000A53D0">
              <w:rPr>
                <w:rFonts w:ascii="Times New Roman" w:hAnsi="Times New Roman" w:cs="Times New Roman"/>
                <w:b/>
                <w:i/>
                <w:color w:val="auto"/>
                <w:sz w:val="18"/>
                <w:szCs w:val="18"/>
              </w:rPr>
              <w:t xml:space="preserve"> </w:t>
            </w:r>
            <w:r w:rsidRPr="0089660C">
              <w:rPr>
                <w:rFonts w:ascii="Times New Roman" w:hAnsi="Times New Roman" w:cs="Times New Roman"/>
                <w:sz w:val="20"/>
                <w:szCs w:val="20"/>
              </w:rPr>
              <w:t xml:space="preserve">1. Zarządzanie czasem. </w:t>
            </w:r>
          </w:p>
          <w:p w14:paraId="37037845" w14:textId="77777777" w:rsidR="00564049" w:rsidRPr="0089660C" w:rsidRDefault="00564049" w:rsidP="00564049">
            <w:pPr>
              <w:ind w:left="498" w:hanging="498"/>
              <w:rPr>
                <w:rFonts w:ascii="Times New Roman" w:hAnsi="Times New Roman" w:cs="Times New Roman"/>
                <w:sz w:val="20"/>
                <w:szCs w:val="20"/>
              </w:rPr>
            </w:pPr>
            <w:r w:rsidRPr="0089660C">
              <w:rPr>
                <w:rFonts w:ascii="Times New Roman" w:hAnsi="Times New Roman" w:cs="Times New Roman"/>
                <w:sz w:val="20"/>
                <w:szCs w:val="20"/>
              </w:rPr>
              <w:t>2. Etapy i mechanizmy zapamiętywania (skupienie uwagi, kodowanie nowych informacji, łańcuchowa metoda zapamiętywania</w:t>
            </w:r>
            <w:r>
              <w:rPr>
                <w:rFonts w:ascii="Times New Roman" w:hAnsi="Times New Roman" w:cs="Times New Roman"/>
                <w:sz w:val="20"/>
                <w:szCs w:val="20"/>
              </w:rPr>
              <w:t xml:space="preserve"> (ŁMZ),</w:t>
            </w:r>
            <w:r>
              <w:rPr>
                <w:rFonts w:ascii="Times New Roman" w:hAnsi="Times New Roman" w:cs="Times New Roman"/>
                <w:sz w:val="20"/>
                <w:szCs w:val="20"/>
              </w:rPr>
              <w:br/>
              <w:t>zakładkowe metody</w:t>
            </w:r>
            <w:r w:rsidRPr="0089660C">
              <w:rPr>
                <w:rFonts w:ascii="Times New Roman" w:hAnsi="Times New Roman" w:cs="Times New Roman"/>
                <w:sz w:val="20"/>
                <w:szCs w:val="20"/>
              </w:rPr>
              <w:t xml:space="preserve"> zapamiętywania</w:t>
            </w:r>
            <w:r>
              <w:rPr>
                <w:rFonts w:ascii="Times New Roman" w:hAnsi="Times New Roman" w:cs="Times New Roman"/>
                <w:sz w:val="20"/>
                <w:szCs w:val="20"/>
              </w:rPr>
              <w:t xml:space="preserve"> (ZMZ)</w:t>
            </w:r>
            <w:r w:rsidRPr="0089660C">
              <w:rPr>
                <w:rFonts w:ascii="Times New Roman" w:hAnsi="Times New Roman" w:cs="Times New Roman"/>
                <w:sz w:val="20"/>
                <w:szCs w:val="20"/>
              </w:rPr>
              <w:t>, technika słów zastępczych</w:t>
            </w:r>
            <w:r>
              <w:rPr>
                <w:rFonts w:ascii="Times New Roman" w:hAnsi="Times New Roman" w:cs="Times New Roman"/>
                <w:sz w:val="20"/>
                <w:szCs w:val="20"/>
              </w:rPr>
              <w:t xml:space="preserve"> (TSZ)</w:t>
            </w:r>
            <w:r w:rsidRPr="0089660C">
              <w:rPr>
                <w:rFonts w:ascii="Times New Roman" w:hAnsi="Times New Roman" w:cs="Times New Roman"/>
                <w:sz w:val="20"/>
                <w:szCs w:val="20"/>
              </w:rPr>
              <w:t>, utrwalenie śladów pamięciowych, odtwarzanie)</w:t>
            </w:r>
          </w:p>
          <w:p w14:paraId="1B29B62D" w14:textId="77777777" w:rsidR="00564049" w:rsidRPr="000A53D0" w:rsidRDefault="00564049" w:rsidP="00564049">
            <w:pPr>
              <w:ind w:left="498" w:hanging="498"/>
              <w:rPr>
                <w:rFonts w:ascii="Times New Roman" w:hAnsi="Times New Roman" w:cs="Times New Roman"/>
                <w:color w:val="auto"/>
                <w:sz w:val="18"/>
                <w:szCs w:val="18"/>
              </w:rPr>
            </w:pPr>
            <w:r w:rsidRPr="0089660C">
              <w:rPr>
                <w:rFonts w:ascii="Times New Roman" w:hAnsi="Times New Roman" w:cs="Times New Roman"/>
                <w:sz w:val="20"/>
                <w:szCs w:val="20"/>
              </w:rPr>
              <w:t>3. Techniki szybkiego czytania i rozwoju intelektu (koncentracja, poszerzenie pola widzenia, pamięć fotograficzna, miękkie patrzenie)</w:t>
            </w:r>
          </w:p>
          <w:p w14:paraId="2A3E9E49" w14:textId="77777777" w:rsidR="00564049" w:rsidRPr="000A53D0" w:rsidRDefault="00564049" w:rsidP="00564049">
            <w:pPr>
              <w:ind w:left="498" w:hanging="498"/>
              <w:rPr>
                <w:rFonts w:ascii="Times New Roman" w:hAnsi="Times New Roman" w:cs="Times New Roman"/>
                <w:color w:val="auto"/>
                <w:sz w:val="18"/>
                <w:szCs w:val="18"/>
              </w:rPr>
            </w:pPr>
          </w:p>
          <w:p w14:paraId="3F4B2A5D" w14:textId="77777777" w:rsidR="00564049" w:rsidRPr="000A53D0" w:rsidRDefault="00564049" w:rsidP="00564049">
            <w:pPr>
              <w:ind w:hanging="498"/>
              <w:rPr>
                <w:rFonts w:ascii="Times New Roman" w:hAnsi="Times New Roman" w:cs="Times New Roman"/>
                <w:b/>
                <w:i/>
                <w:color w:val="auto"/>
                <w:sz w:val="16"/>
                <w:szCs w:val="16"/>
              </w:rPr>
            </w:pPr>
          </w:p>
        </w:tc>
      </w:tr>
    </w:tbl>
    <w:p w14:paraId="77594568" w14:textId="77777777" w:rsidR="00B36167" w:rsidRDefault="00B36167" w:rsidP="00564049">
      <w:pPr>
        <w:rPr>
          <w:rFonts w:ascii="Times New Roman" w:hAnsi="Times New Roman" w:cs="Times New Roman"/>
          <w:b/>
          <w:color w:val="auto"/>
          <w:sz w:val="18"/>
          <w:szCs w:val="18"/>
        </w:rPr>
      </w:pPr>
    </w:p>
    <w:p w14:paraId="7B55404F" w14:textId="77777777" w:rsidR="0052442F" w:rsidRDefault="0052442F" w:rsidP="00564049">
      <w:pPr>
        <w:rPr>
          <w:rFonts w:ascii="Times New Roman" w:hAnsi="Times New Roman" w:cs="Times New Roman"/>
          <w:b/>
          <w:color w:val="auto"/>
          <w:sz w:val="18"/>
          <w:szCs w:val="18"/>
        </w:rPr>
      </w:pPr>
    </w:p>
    <w:p w14:paraId="275C825C" w14:textId="77777777" w:rsidR="0052442F" w:rsidRDefault="0052442F" w:rsidP="00564049">
      <w:pPr>
        <w:rPr>
          <w:rFonts w:ascii="Times New Roman" w:hAnsi="Times New Roman" w:cs="Times New Roman"/>
          <w:b/>
          <w:color w:val="auto"/>
          <w:sz w:val="18"/>
          <w:szCs w:val="18"/>
        </w:rPr>
      </w:pPr>
    </w:p>
    <w:p w14:paraId="15E06F90" w14:textId="77777777" w:rsidR="0052442F" w:rsidRDefault="0052442F" w:rsidP="00564049">
      <w:pPr>
        <w:rPr>
          <w:rFonts w:ascii="Times New Roman" w:hAnsi="Times New Roman" w:cs="Times New Roman"/>
          <w:b/>
          <w:color w:val="auto"/>
          <w:sz w:val="18"/>
          <w:szCs w:val="18"/>
        </w:rPr>
      </w:pPr>
    </w:p>
    <w:p w14:paraId="36C8A795" w14:textId="77777777" w:rsidR="00B36167" w:rsidRPr="000A53D0" w:rsidRDefault="00B36167" w:rsidP="00564049">
      <w:pPr>
        <w:rPr>
          <w:rFonts w:ascii="Times New Roman" w:hAnsi="Times New Roman" w:cs="Times New Roman"/>
          <w:b/>
          <w:color w:val="auto"/>
          <w:sz w:val="18"/>
          <w:szCs w:val="18"/>
        </w:rPr>
      </w:pPr>
    </w:p>
    <w:p w14:paraId="4AD1E242" w14:textId="1A0B603E" w:rsidR="00564049" w:rsidRPr="00131AD2" w:rsidRDefault="00564049" w:rsidP="005C25CE">
      <w:pPr>
        <w:numPr>
          <w:ilvl w:val="1"/>
          <w:numId w:val="12"/>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Przedmiotowe </w:t>
      </w:r>
      <w:r w:rsidRPr="00131AD2">
        <w:rPr>
          <w:rFonts w:ascii="Times New Roman" w:hAnsi="Times New Roman" w:cs="Times New Roman"/>
          <w:b/>
          <w:color w:val="auto"/>
          <w:sz w:val="20"/>
          <w:szCs w:val="20"/>
        </w:rPr>
        <w:t xml:space="preserve">efekty </w:t>
      </w:r>
      <w:r w:rsidR="00A77092">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564049" w:rsidRPr="000A53D0" w14:paraId="34DD6ACB" w14:textId="77777777" w:rsidTr="00564049">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70E1E3BA" w14:textId="77777777" w:rsidR="00564049" w:rsidRPr="000A53D0" w:rsidRDefault="00564049" w:rsidP="00564049">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24EA4A09" w14:textId="77777777"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4B2711A9" w14:textId="75BCF0BC"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8D3459">
              <w:rPr>
                <w:rFonts w:ascii="Times New Roman" w:hAnsi="Times New Roman" w:cs="Times New Roman"/>
                <w:b/>
                <w:color w:val="auto"/>
                <w:sz w:val="20"/>
                <w:szCs w:val="20"/>
              </w:rPr>
              <w:t>uczenia się</w:t>
            </w:r>
          </w:p>
        </w:tc>
      </w:tr>
      <w:tr w:rsidR="00564049" w:rsidRPr="000A53D0" w14:paraId="74CC1BD1" w14:textId="77777777" w:rsidTr="0056404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D56C4E4" w14:textId="77777777" w:rsidR="00564049" w:rsidRPr="000A53D0" w:rsidRDefault="00564049" w:rsidP="00564049">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564049" w:rsidRPr="000A53D0" w14:paraId="0F1DE422"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55541B95"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16B30A4F" w14:textId="77777777" w:rsidR="00564049" w:rsidRPr="000A53D0" w:rsidRDefault="00297FB5" w:rsidP="00564049">
            <w:pPr>
              <w:rPr>
                <w:rFonts w:ascii="Times New Roman" w:hAnsi="Times New Roman" w:cs="Times New Roman"/>
                <w:color w:val="auto"/>
                <w:sz w:val="18"/>
                <w:szCs w:val="18"/>
              </w:rPr>
            </w:pPr>
            <w:r>
              <w:rPr>
                <w:rFonts w:ascii="Times New Roman" w:hAnsi="Times New Roman" w:cs="Times New Roman"/>
                <w:sz w:val="20"/>
                <w:szCs w:val="20"/>
              </w:rPr>
              <w:t>z</w:t>
            </w:r>
            <w:r w:rsidR="00564049" w:rsidRPr="00593E94">
              <w:rPr>
                <w:rFonts w:ascii="Times New Roman" w:hAnsi="Times New Roman" w:cs="Times New Roman"/>
                <w:sz w:val="20"/>
                <w:szCs w:val="20"/>
              </w:rPr>
              <w:t>na zasady funkcjonowania pamięci i metody zapamiętywania</w:t>
            </w:r>
            <w:r w:rsidR="00564049">
              <w:rPr>
                <w:rFonts w:ascii="Times New Roman" w:hAnsi="Times New Roman" w:cs="Times New Roman"/>
                <w:sz w:val="20"/>
                <w:szCs w:val="20"/>
              </w:rPr>
              <w:t xml:space="preserve"> (ZMZ)</w:t>
            </w:r>
            <w:r w:rsidR="00564049" w:rsidRPr="00593E94">
              <w:rPr>
                <w:rFonts w:ascii="Times New Roman" w:hAnsi="Times New Roman" w:cs="Times New Roman"/>
                <w:sz w:val="20"/>
                <w:szCs w:val="20"/>
              </w:rPr>
              <w:t>, zna techniki słów zastępczych (TSZ) i tworzenia map myśli przydatnych w uczeniu się języków.</w:t>
            </w:r>
          </w:p>
        </w:tc>
        <w:tc>
          <w:tcPr>
            <w:tcW w:w="1629" w:type="dxa"/>
            <w:tcBorders>
              <w:top w:val="single" w:sz="4" w:space="0" w:color="auto"/>
              <w:left w:val="single" w:sz="4" w:space="0" w:color="auto"/>
              <w:bottom w:val="single" w:sz="4" w:space="0" w:color="auto"/>
              <w:right w:val="single" w:sz="4" w:space="0" w:color="auto"/>
            </w:tcBorders>
          </w:tcPr>
          <w:p w14:paraId="6D9F30BE" w14:textId="77777777" w:rsidR="00564049" w:rsidRPr="00624548" w:rsidRDefault="00564049" w:rsidP="00564049">
            <w:pPr>
              <w:rPr>
                <w:rFonts w:ascii="Times New Roman" w:hAnsi="Times New Roman" w:cs="Times New Roman"/>
                <w:color w:val="auto"/>
                <w:sz w:val="18"/>
                <w:szCs w:val="18"/>
              </w:rPr>
            </w:pPr>
            <w:r>
              <w:rPr>
                <w:rFonts w:ascii="Times New Roman" w:hAnsi="Times New Roman" w:cs="Times New Roman"/>
                <w:color w:val="auto"/>
                <w:sz w:val="18"/>
                <w:szCs w:val="18"/>
              </w:rPr>
              <w:t>FILA2A_W08</w:t>
            </w:r>
          </w:p>
        </w:tc>
      </w:tr>
      <w:tr w:rsidR="00564049" w:rsidRPr="000A53D0" w14:paraId="75692828"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08C5B09D" w14:textId="77777777" w:rsidR="00564049" w:rsidRPr="000A53D0" w:rsidRDefault="00564049" w:rsidP="00564049">
            <w:pPr>
              <w:rPr>
                <w:rFonts w:ascii="Times New Roman" w:hAnsi="Times New Roman" w:cs="Times New Roman"/>
                <w:color w:val="auto"/>
                <w:sz w:val="20"/>
                <w:szCs w:val="20"/>
              </w:rPr>
            </w:pPr>
            <w:r>
              <w:rPr>
                <w:rFonts w:ascii="Times New Roman" w:hAnsi="Times New Roman" w:cs="Times New Roman"/>
                <w:color w:val="auto"/>
                <w:sz w:val="20"/>
                <w:szCs w:val="20"/>
              </w:rPr>
              <w:t xml:space="preserve">  W02</w:t>
            </w:r>
          </w:p>
        </w:tc>
        <w:tc>
          <w:tcPr>
            <w:tcW w:w="7358" w:type="dxa"/>
            <w:tcBorders>
              <w:top w:val="single" w:sz="4" w:space="0" w:color="auto"/>
              <w:left w:val="single" w:sz="4" w:space="0" w:color="auto"/>
              <w:bottom w:val="single" w:sz="4" w:space="0" w:color="auto"/>
              <w:right w:val="single" w:sz="4" w:space="0" w:color="auto"/>
            </w:tcBorders>
          </w:tcPr>
          <w:p w14:paraId="23153CB8" w14:textId="7B109A7D" w:rsidR="00564049" w:rsidRPr="000A53D0" w:rsidRDefault="00583F15" w:rsidP="00564049">
            <w:pPr>
              <w:rPr>
                <w:rFonts w:ascii="Times New Roman" w:hAnsi="Times New Roman" w:cs="Times New Roman"/>
                <w:color w:val="auto"/>
                <w:sz w:val="18"/>
                <w:szCs w:val="18"/>
              </w:rPr>
            </w:pPr>
            <w:r>
              <w:rPr>
                <w:rFonts w:ascii="Times New Roman" w:hAnsi="Times New Roman" w:cs="Times New Roman"/>
                <w:sz w:val="20"/>
                <w:szCs w:val="20"/>
              </w:rPr>
              <w:t>z</w:t>
            </w:r>
            <w:r w:rsidR="00564049" w:rsidRPr="00593E94">
              <w:rPr>
                <w:rFonts w:ascii="Times New Roman" w:hAnsi="Times New Roman" w:cs="Times New Roman"/>
                <w:sz w:val="20"/>
                <w:szCs w:val="20"/>
              </w:rPr>
              <w:t>na zasady technik szybkiego czytania i rozwoju intelektu</w:t>
            </w:r>
          </w:p>
        </w:tc>
        <w:tc>
          <w:tcPr>
            <w:tcW w:w="1629" w:type="dxa"/>
            <w:tcBorders>
              <w:top w:val="single" w:sz="4" w:space="0" w:color="auto"/>
              <w:left w:val="single" w:sz="4" w:space="0" w:color="auto"/>
              <w:bottom w:val="single" w:sz="4" w:space="0" w:color="auto"/>
              <w:right w:val="single" w:sz="4" w:space="0" w:color="auto"/>
            </w:tcBorders>
          </w:tcPr>
          <w:p w14:paraId="00C735D7" w14:textId="77777777" w:rsidR="00564049" w:rsidRPr="00624548" w:rsidRDefault="00564049" w:rsidP="00564049">
            <w:pPr>
              <w:rPr>
                <w:rFonts w:ascii="Times New Roman" w:hAnsi="Times New Roman" w:cs="Times New Roman"/>
                <w:color w:val="auto"/>
                <w:sz w:val="18"/>
                <w:szCs w:val="18"/>
              </w:rPr>
            </w:pPr>
            <w:r>
              <w:rPr>
                <w:rFonts w:ascii="Times New Roman" w:hAnsi="Times New Roman" w:cs="Times New Roman"/>
                <w:color w:val="auto"/>
                <w:sz w:val="18"/>
                <w:szCs w:val="18"/>
              </w:rPr>
              <w:t>FILA2A_W12</w:t>
            </w:r>
          </w:p>
        </w:tc>
      </w:tr>
      <w:tr w:rsidR="00564049" w:rsidRPr="000A53D0" w14:paraId="6D4332ED" w14:textId="77777777" w:rsidTr="0056404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E36896E" w14:textId="77777777" w:rsidR="00564049" w:rsidRPr="000A53D0" w:rsidRDefault="00564049" w:rsidP="00564049">
            <w:pPr>
              <w:jc w:val="center"/>
              <w:rPr>
                <w:rFonts w:ascii="Times New Roman" w:hAnsi="Times New Roman" w:cs="Times New Roman"/>
                <w:strike/>
                <w:color w:val="auto"/>
                <w:sz w:val="20"/>
                <w:szCs w:val="20"/>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UMIEJĘTNOŚCI:</w:t>
            </w:r>
          </w:p>
        </w:tc>
      </w:tr>
      <w:tr w:rsidR="00564049" w:rsidRPr="000A53D0" w14:paraId="22548FE1"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46059280"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5ED2219F" w14:textId="77777777" w:rsidR="00564049" w:rsidRPr="000A53D0" w:rsidRDefault="00297FB5" w:rsidP="00564049">
            <w:pPr>
              <w:rPr>
                <w:rFonts w:ascii="Times New Roman" w:hAnsi="Times New Roman" w:cs="Times New Roman"/>
                <w:color w:val="auto"/>
                <w:sz w:val="18"/>
                <w:szCs w:val="18"/>
              </w:rPr>
            </w:pPr>
            <w:r>
              <w:rPr>
                <w:rFonts w:ascii="Times New Roman" w:hAnsi="Times New Roman" w:cs="Times New Roman"/>
                <w:sz w:val="20"/>
                <w:szCs w:val="20"/>
              </w:rPr>
              <w:t>p</w:t>
            </w:r>
            <w:r w:rsidR="00564049" w:rsidRPr="00593E94">
              <w:rPr>
                <w:rFonts w:ascii="Times New Roman" w:hAnsi="Times New Roman" w:cs="Times New Roman"/>
                <w:sz w:val="20"/>
                <w:szCs w:val="20"/>
              </w:rPr>
              <w:t>otrafi w praktyce stosować technikę słów zastępczych (TSZ) i tworzyć mapy myśli w procesie uczenia się języków. Umie korzystać z poznanych na ćwiczeniach mechanizmów zapamiętywania</w:t>
            </w:r>
          </w:p>
        </w:tc>
        <w:tc>
          <w:tcPr>
            <w:tcW w:w="1629" w:type="dxa"/>
            <w:tcBorders>
              <w:top w:val="single" w:sz="4" w:space="0" w:color="auto"/>
              <w:left w:val="single" w:sz="4" w:space="0" w:color="auto"/>
              <w:bottom w:val="single" w:sz="4" w:space="0" w:color="auto"/>
              <w:right w:val="single" w:sz="4" w:space="0" w:color="auto"/>
            </w:tcBorders>
          </w:tcPr>
          <w:p w14:paraId="3E60CAE5" w14:textId="77777777" w:rsidR="00564049" w:rsidRPr="00624548" w:rsidRDefault="00564049" w:rsidP="00564049">
            <w:pPr>
              <w:rPr>
                <w:rFonts w:ascii="Times New Roman" w:hAnsi="Times New Roman" w:cs="Times New Roman"/>
                <w:color w:val="auto"/>
                <w:sz w:val="18"/>
                <w:szCs w:val="18"/>
              </w:rPr>
            </w:pPr>
            <w:r>
              <w:rPr>
                <w:rFonts w:ascii="Times New Roman" w:hAnsi="Times New Roman" w:cs="Times New Roman"/>
                <w:color w:val="auto"/>
                <w:sz w:val="18"/>
                <w:szCs w:val="18"/>
              </w:rPr>
              <w:t>FILA2A_U02</w:t>
            </w:r>
          </w:p>
        </w:tc>
      </w:tr>
      <w:tr w:rsidR="00564049" w:rsidRPr="000A53D0" w14:paraId="0CF9A267"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212078AA" w14:textId="77777777" w:rsidR="00564049" w:rsidRPr="000A53D0" w:rsidRDefault="00564049"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75C1E7FF" w14:textId="77777777" w:rsidR="00564049" w:rsidRPr="000A53D0" w:rsidRDefault="00297FB5" w:rsidP="00564049">
            <w:pPr>
              <w:rPr>
                <w:rFonts w:ascii="Times New Roman" w:hAnsi="Times New Roman" w:cs="Times New Roman"/>
                <w:color w:val="auto"/>
                <w:sz w:val="18"/>
                <w:szCs w:val="18"/>
              </w:rPr>
            </w:pPr>
            <w:r>
              <w:rPr>
                <w:rFonts w:ascii="Times New Roman" w:hAnsi="Times New Roman" w:cs="Times New Roman"/>
                <w:sz w:val="20"/>
                <w:szCs w:val="20"/>
              </w:rPr>
              <w:t>p</w:t>
            </w:r>
            <w:r w:rsidR="00564049" w:rsidRPr="00593E94">
              <w:rPr>
                <w:rFonts w:ascii="Times New Roman" w:hAnsi="Times New Roman" w:cs="Times New Roman"/>
                <w:sz w:val="20"/>
                <w:szCs w:val="20"/>
              </w:rPr>
              <w:t>otrafi szybciej przeczytać tekst i przyswoić informacje w nim zawarte.</w:t>
            </w:r>
          </w:p>
        </w:tc>
        <w:tc>
          <w:tcPr>
            <w:tcW w:w="1629" w:type="dxa"/>
            <w:tcBorders>
              <w:top w:val="single" w:sz="4" w:space="0" w:color="auto"/>
              <w:left w:val="single" w:sz="4" w:space="0" w:color="auto"/>
              <w:bottom w:val="single" w:sz="4" w:space="0" w:color="auto"/>
              <w:right w:val="single" w:sz="4" w:space="0" w:color="auto"/>
            </w:tcBorders>
          </w:tcPr>
          <w:p w14:paraId="2AEE2477" w14:textId="77777777" w:rsidR="00564049" w:rsidRPr="00624548" w:rsidRDefault="00564049" w:rsidP="00564049">
            <w:pPr>
              <w:rPr>
                <w:rFonts w:ascii="Times New Roman" w:hAnsi="Times New Roman" w:cs="Times New Roman"/>
                <w:color w:val="auto"/>
                <w:sz w:val="18"/>
                <w:szCs w:val="18"/>
              </w:rPr>
            </w:pPr>
            <w:r>
              <w:rPr>
                <w:rFonts w:ascii="Times New Roman" w:hAnsi="Times New Roman" w:cs="Times New Roman"/>
                <w:color w:val="auto"/>
                <w:sz w:val="18"/>
                <w:szCs w:val="18"/>
              </w:rPr>
              <w:t>FILA2A_U05</w:t>
            </w:r>
          </w:p>
        </w:tc>
      </w:tr>
      <w:tr w:rsidR="00564049" w:rsidRPr="000A53D0" w14:paraId="7F74A7AD" w14:textId="77777777" w:rsidTr="0056404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FD81398" w14:textId="77777777" w:rsidR="00564049" w:rsidRPr="000A53D0" w:rsidRDefault="00564049" w:rsidP="00564049">
            <w:pPr>
              <w:jc w:val="center"/>
              <w:rPr>
                <w:rFonts w:ascii="Times New Roman" w:hAnsi="Times New Roman" w:cs="Times New Roman"/>
                <w:strike/>
                <w:color w:val="auto"/>
                <w:sz w:val="20"/>
                <w:szCs w:val="20"/>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KOMPETENCJI SPOŁECZNYCH:</w:t>
            </w:r>
          </w:p>
        </w:tc>
      </w:tr>
      <w:tr w:rsidR="00564049" w:rsidRPr="000A53D0" w14:paraId="6FB871A8"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3951828C"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070A0184" w14:textId="77777777" w:rsidR="00564049" w:rsidRPr="000A53D0" w:rsidRDefault="00297FB5" w:rsidP="00564049">
            <w:pPr>
              <w:rPr>
                <w:rFonts w:ascii="Times New Roman" w:hAnsi="Times New Roman" w:cs="Times New Roman"/>
                <w:color w:val="auto"/>
                <w:sz w:val="18"/>
                <w:szCs w:val="18"/>
              </w:rPr>
            </w:pPr>
            <w:r>
              <w:rPr>
                <w:rFonts w:ascii="Times New Roman" w:hAnsi="Times New Roman" w:cs="Times New Roman"/>
                <w:sz w:val="20"/>
                <w:szCs w:val="20"/>
              </w:rPr>
              <w:t>o</w:t>
            </w:r>
            <w:r w:rsidR="00564049" w:rsidRPr="00593E94">
              <w:rPr>
                <w:rFonts w:ascii="Times New Roman" w:hAnsi="Times New Roman" w:cs="Times New Roman"/>
                <w:sz w:val="20"/>
                <w:szCs w:val="20"/>
              </w:rPr>
              <w:t>dczuwa potrzebę ustawicznego kształcenia i doskonalenia metod szybkiego i efektywnego uczenia się.</w:t>
            </w:r>
          </w:p>
        </w:tc>
        <w:tc>
          <w:tcPr>
            <w:tcW w:w="1629" w:type="dxa"/>
            <w:tcBorders>
              <w:top w:val="single" w:sz="4" w:space="0" w:color="auto"/>
              <w:left w:val="single" w:sz="4" w:space="0" w:color="auto"/>
              <w:bottom w:val="single" w:sz="4" w:space="0" w:color="auto"/>
              <w:right w:val="single" w:sz="4" w:space="0" w:color="auto"/>
            </w:tcBorders>
          </w:tcPr>
          <w:p w14:paraId="25E8D176" w14:textId="77777777" w:rsidR="00564049" w:rsidRPr="00624548" w:rsidRDefault="00564049" w:rsidP="00564049">
            <w:pPr>
              <w:rPr>
                <w:rFonts w:ascii="Times New Roman" w:hAnsi="Times New Roman" w:cs="Times New Roman"/>
                <w:color w:val="auto"/>
                <w:sz w:val="18"/>
                <w:szCs w:val="18"/>
              </w:rPr>
            </w:pPr>
            <w:r>
              <w:rPr>
                <w:rFonts w:ascii="Times New Roman" w:hAnsi="Times New Roman" w:cs="Times New Roman"/>
                <w:color w:val="auto"/>
                <w:sz w:val="18"/>
                <w:szCs w:val="18"/>
              </w:rPr>
              <w:t>FILA2A_K01</w:t>
            </w:r>
          </w:p>
        </w:tc>
      </w:tr>
      <w:tr w:rsidR="00564049" w:rsidRPr="000A53D0" w14:paraId="307ACC8B" w14:textId="77777777" w:rsidTr="00564049">
        <w:trPr>
          <w:trHeight w:val="284"/>
        </w:trPr>
        <w:tc>
          <w:tcPr>
            <w:tcW w:w="794" w:type="dxa"/>
            <w:tcBorders>
              <w:top w:val="single" w:sz="4" w:space="0" w:color="auto"/>
              <w:left w:val="single" w:sz="4" w:space="0" w:color="auto"/>
              <w:bottom w:val="single" w:sz="4" w:space="0" w:color="auto"/>
              <w:right w:val="single" w:sz="4" w:space="0" w:color="auto"/>
            </w:tcBorders>
          </w:tcPr>
          <w:p w14:paraId="11ED396A" w14:textId="77777777" w:rsidR="00564049" w:rsidRPr="000A53D0" w:rsidRDefault="00564049"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54C042E4" w14:textId="77777777" w:rsidR="00564049" w:rsidRPr="000A53D0" w:rsidRDefault="00297FB5" w:rsidP="00564049">
            <w:pPr>
              <w:rPr>
                <w:rFonts w:ascii="Times New Roman" w:hAnsi="Times New Roman" w:cs="Times New Roman"/>
                <w:color w:val="auto"/>
                <w:sz w:val="18"/>
                <w:szCs w:val="18"/>
              </w:rPr>
            </w:pPr>
            <w:r>
              <w:rPr>
                <w:rFonts w:ascii="Times New Roman" w:hAnsi="Times New Roman" w:cs="Times New Roman"/>
                <w:sz w:val="20"/>
                <w:szCs w:val="20"/>
              </w:rPr>
              <w:t>m</w:t>
            </w:r>
            <w:r w:rsidR="00564049" w:rsidRPr="00593E94">
              <w:rPr>
                <w:rFonts w:ascii="Times New Roman" w:hAnsi="Times New Roman" w:cs="Times New Roman"/>
                <w:sz w:val="20"/>
                <w:szCs w:val="20"/>
              </w:rPr>
              <w:t>a świadomość znaczenia i przydatności poznanych metod usprawniających proces uczenia się.</w:t>
            </w:r>
          </w:p>
        </w:tc>
        <w:tc>
          <w:tcPr>
            <w:tcW w:w="1629" w:type="dxa"/>
            <w:tcBorders>
              <w:top w:val="single" w:sz="4" w:space="0" w:color="auto"/>
              <w:left w:val="single" w:sz="4" w:space="0" w:color="auto"/>
              <w:bottom w:val="single" w:sz="4" w:space="0" w:color="auto"/>
              <w:right w:val="single" w:sz="4" w:space="0" w:color="auto"/>
            </w:tcBorders>
          </w:tcPr>
          <w:p w14:paraId="6ED3052F" w14:textId="77777777" w:rsidR="00564049" w:rsidRPr="00624548" w:rsidRDefault="00564049" w:rsidP="00564049">
            <w:pPr>
              <w:rPr>
                <w:rFonts w:ascii="Times New Roman" w:hAnsi="Times New Roman" w:cs="Times New Roman"/>
                <w:color w:val="auto"/>
                <w:sz w:val="18"/>
                <w:szCs w:val="18"/>
              </w:rPr>
            </w:pPr>
            <w:r>
              <w:rPr>
                <w:rFonts w:ascii="Times New Roman" w:hAnsi="Times New Roman" w:cs="Times New Roman"/>
                <w:color w:val="auto"/>
                <w:sz w:val="18"/>
                <w:szCs w:val="18"/>
              </w:rPr>
              <w:t>FILA2A_K02</w:t>
            </w:r>
          </w:p>
        </w:tc>
      </w:tr>
    </w:tbl>
    <w:p w14:paraId="7205BCB2" w14:textId="77777777" w:rsidR="00564049" w:rsidRPr="000A53D0" w:rsidRDefault="00564049" w:rsidP="00564049">
      <w:pPr>
        <w:rPr>
          <w:color w:val="auto"/>
        </w:rPr>
      </w:pPr>
    </w:p>
    <w:p w14:paraId="6124EE73" w14:textId="77777777" w:rsidR="00564049" w:rsidRPr="000A53D0" w:rsidRDefault="00564049" w:rsidP="00564049">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564049" w:rsidRPr="000A53D0" w14:paraId="0AFE5A61" w14:textId="77777777" w:rsidTr="00564049">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60DCA04B" w14:textId="243418F8" w:rsidR="00564049" w:rsidRPr="00B36167" w:rsidRDefault="00564049" w:rsidP="005C25CE">
            <w:pPr>
              <w:pStyle w:val="Akapitzlist"/>
              <w:numPr>
                <w:ilvl w:val="1"/>
                <w:numId w:val="12"/>
              </w:numPr>
              <w:tabs>
                <w:tab w:val="left" w:pos="426"/>
              </w:tabs>
              <w:rPr>
                <w:rFonts w:ascii="Times New Roman" w:hAnsi="Times New Roman" w:cs="Times New Roman"/>
                <w:b/>
                <w:color w:val="auto"/>
                <w:sz w:val="20"/>
                <w:szCs w:val="20"/>
              </w:rPr>
            </w:pPr>
            <w:r w:rsidRPr="00B36167">
              <w:rPr>
                <w:rFonts w:ascii="Times New Roman" w:hAnsi="Times New Roman" w:cs="Times New Roman"/>
                <w:b/>
                <w:color w:val="auto"/>
                <w:sz w:val="20"/>
                <w:szCs w:val="20"/>
              </w:rPr>
              <w:t xml:space="preserve">Sposoby weryfikacji osiągnięcia przedmiotowych efektów </w:t>
            </w:r>
            <w:r w:rsidR="0052442F">
              <w:rPr>
                <w:rFonts w:ascii="Times New Roman" w:hAnsi="Times New Roman" w:cs="Times New Roman"/>
                <w:b/>
                <w:color w:val="auto"/>
                <w:sz w:val="20"/>
                <w:szCs w:val="20"/>
              </w:rPr>
              <w:t>uczenia się</w:t>
            </w:r>
          </w:p>
        </w:tc>
      </w:tr>
      <w:tr w:rsidR="00564049" w:rsidRPr="000A53D0" w14:paraId="11B56075" w14:textId="77777777" w:rsidTr="00564049">
        <w:trPr>
          <w:trHeight w:val="284"/>
        </w:trPr>
        <w:tc>
          <w:tcPr>
            <w:tcW w:w="1830" w:type="dxa"/>
            <w:vMerge w:val="restart"/>
            <w:tcBorders>
              <w:left w:val="single" w:sz="4" w:space="0" w:color="auto"/>
              <w:right w:val="single" w:sz="4" w:space="0" w:color="auto"/>
            </w:tcBorders>
            <w:vAlign w:val="center"/>
          </w:tcPr>
          <w:p w14:paraId="5ADDFBC0" w14:textId="77777777"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110FDDA7"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28B70E89"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564049" w:rsidRPr="000A53D0" w14:paraId="6270DD39" w14:textId="77777777" w:rsidTr="00564049">
        <w:trPr>
          <w:trHeight w:val="284"/>
        </w:trPr>
        <w:tc>
          <w:tcPr>
            <w:tcW w:w="1830" w:type="dxa"/>
            <w:vMerge/>
            <w:tcBorders>
              <w:left w:val="single" w:sz="4" w:space="0" w:color="auto"/>
              <w:right w:val="single" w:sz="4" w:space="0" w:color="auto"/>
            </w:tcBorders>
          </w:tcPr>
          <w:p w14:paraId="7642354D" w14:textId="77777777" w:rsidR="00564049" w:rsidRPr="000A53D0" w:rsidRDefault="00564049" w:rsidP="00564049">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503D224" w14:textId="77777777" w:rsidR="00564049" w:rsidRPr="000A53D0" w:rsidRDefault="00564049" w:rsidP="00564049">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5EA1A2FE" w14:textId="77777777" w:rsidR="00564049" w:rsidRPr="000A53D0" w:rsidRDefault="00564049" w:rsidP="00564049">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9F6C409" w14:textId="77777777" w:rsidR="00564049" w:rsidRPr="000A53D0" w:rsidRDefault="00564049" w:rsidP="0056404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0ACB7E57" w14:textId="77777777" w:rsidR="00564049" w:rsidRPr="000A53D0" w:rsidRDefault="00564049" w:rsidP="0056404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3BBA86D4" w14:textId="77777777" w:rsidR="00564049" w:rsidRPr="000A53D0" w:rsidRDefault="00564049" w:rsidP="0056404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7DD347D5" w14:textId="77777777" w:rsidR="00564049" w:rsidRPr="000A53D0" w:rsidRDefault="00564049" w:rsidP="0056404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D77A7E6" w14:textId="77777777" w:rsidR="00564049" w:rsidRPr="000A53D0" w:rsidRDefault="00564049" w:rsidP="00564049">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564049" w:rsidRPr="000A53D0" w14:paraId="37B11B97" w14:textId="77777777" w:rsidTr="00564049">
        <w:trPr>
          <w:trHeight w:val="284"/>
        </w:trPr>
        <w:tc>
          <w:tcPr>
            <w:tcW w:w="1830" w:type="dxa"/>
            <w:vMerge/>
            <w:tcBorders>
              <w:left w:val="single" w:sz="4" w:space="0" w:color="auto"/>
              <w:right w:val="single" w:sz="4" w:space="0" w:color="auto"/>
            </w:tcBorders>
          </w:tcPr>
          <w:p w14:paraId="1EE3B62A" w14:textId="77777777" w:rsidR="00564049" w:rsidRPr="000A53D0" w:rsidRDefault="00564049" w:rsidP="00564049">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0D036A9" w14:textId="77777777" w:rsidR="00564049" w:rsidRPr="000A53D0" w:rsidRDefault="00564049" w:rsidP="00564049">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6ECDBD38" w14:textId="77777777" w:rsidR="00564049" w:rsidRPr="000A53D0" w:rsidRDefault="00564049" w:rsidP="00564049">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5E106A7"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04C91182"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30B15DBA"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1F657693"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2829C41"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564049" w:rsidRPr="000A53D0" w14:paraId="72BFE383" w14:textId="77777777" w:rsidTr="00564049">
        <w:trPr>
          <w:trHeight w:val="284"/>
        </w:trPr>
        <w:tc>
          <w:tcPr>
            <w:tcW w:w="1830" w:type="dxa"/>
            <w:vMerge/>
            <w:tcBorders>
              <w:left w:val="single" w:sz="4" w:space="0" w:color="auto"/>
              <w:bottom w:val="single" w:sz="4" w:space="0" w:color="auto"/>
              <w:right w:val="single" w:sz="4" w:space="0" w:color="auto"/>
            </w:tcBorders>
          </w:tcPr>
          <w:p w14:paraId="207C4F9E" w14:textId="77777777" w:rsidR="00564049" w:rsidRPr="000A53D0" w:rsidRDefault="00564049" w:rsidP="00564049">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5C07191E"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175B80FF"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C707C19"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72558D2B"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57158C67"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70B826E7"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63B963CD"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A36A14A"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CD66A59"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48BAC9B3"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0D8AB20"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329AEF5" w14:textId="65379FE2" w:rsidR="00564049" w:rsidRPr="001241E7" w:rsidRDefault="001241E7" w:rsidP="00564049">
            <w:pPr>
              <w:jc w:val="center"/>
              <w:rPr>
                <w:rFonts w:ascii="Times New Roman" w:hAnsi="Times New Roman" w:cs="Times New Roman"/>
                <w:iCs/>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129E006"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E83F2B0"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7021FBB"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57882D69"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1E43053D"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C2CC4D0"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C871643"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56DD2BE"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13AAB05" w14:textId="77777777" w:rsidR="00564049" w:rsidRPr="000A53D0" w:rsidRDefault="00564049" w:rsidP="0056404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564049" w:rsidRPr="000A53D0" w14:paraId="68548774"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6880CCE"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C600A2F"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B7394A0"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C199929"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5D15AE55"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23CDD70F" w14:textId="77777777" w:rsidR="00564049" w:rsidRPr="000A53D0" w:rsidRDefault="00564049"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vAlign w:val="center"/>
          </w:tcPr>
          <w:p w14:paraId="2AC02EAC"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9CB3641"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73ED372C"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E6A91D6"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0969AC84"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360BFB7A" w14:textId="57BFAA3C"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04BB41A7" w14:textId="7FA4F5BE" w:rsidR="00564049" w:rsidRPr="000A53D0" w:rsidRDefault="001241E7"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ED25E57"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779EBB4"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B53FF6D"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107AEACB"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568E1A54"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2494E547"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7F2CA9AF"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F76970E"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38DF749" w14:textId="77777777" w:rsidR="00564049" w:rsidRPr="000A53D0" w:rsidRDefault="00564049" w:rsidP="00564049">
            <w:pPr>
              <w:jc w:val="center"/>
              <w:rPr>
                <w:rFonts w:ascii="Times New Roman" w:hAnsi="Times New Roman" w:cs="Times New Roman"/>
                <w:b/>
                <w:i/>
                <w:color w:val="auto"/>
                <w:sz w:val="20"/>
                <w:szCs w:val="20"/>
              </w:rPr>
            </w:pPr>
          </w:p>
        </w:tc>
      </w:tr>
      <w:tr w:rsidR="00564049" w:rsidRPr="000A53D0" w14:paraId="14399EF6"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DDD687A" w14:textId="77777777" w:rsidR="00564049" w:rsidRPr="000A53D0" w:rsidRDefault="00B36167" w:rsidP="00B36167">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564049">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1FDC30D"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F307C12"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214C125"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142638F"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AF24ADB" w14:textId="77777777" w:rsidR="00564049" w:rsidRPr="000A53D0" w:rsidRDefault="00564049"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5C2E7F4F"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ED6EC09"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62A1C85"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894C88C"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EDE7F79"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8CD0BEA" w14:textId="6EF2ABD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D4EEA5F" w14:textId="76747E7E" w:rsidR="00564049" w:rsidRPr="000A53D0" w:rsidRDefault="001241E7"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7821A99"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543427E"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05A8642"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BDD6B71"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86FA33F"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DD66F85"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6810DAC"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FF6367B"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394F2F6" w14:textId="77777777" w:rsidR="00564049" w:rsidRPr="000A53D0" w:rsidRDefault="00564049" w:rsidP="00564049">
            <w:pPr>
              <w:jc w:val="center"/>
              <w:rPr>
                <w:rFonts w:ascii="Times New Roman" w:hAnsi="Times New Roman" w:cs="Times New Roman"/>
                <w:b/>
                <w:i/>
                <w:color w:val="auto"/>
                <w:sz w:val="20"/>
                <w:szCs w:val="20"/>
              </w:rPr>
            </w:pPr>
          </w:p>
        </w:tc>
      </w:tr>
      <w:tr w:rsidR="00564049" w:rsidRPr="000A53D0" w14:paraId="091E84D4"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19403CF"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662D7C5"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8FC638E"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5840C66"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5DC8410"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27C33FF1" w14:textId="77777777" w:rsidR="00564049" w:rsidRPr="000A53D0" w:rsidRDefault="00564049"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0878CA36"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CF21BF0"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F268102"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32FF3C1"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1A71EA2"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34F1FCB" w14:textId="6EB75475"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D837ACB" w14:textId="6E25AD5E" w:rsidR="00564049" w:rsidRPr="000A53D0" w:rsidRDefault="001241E7"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80ACBF6"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13F6CEB"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94230F6"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B5D330C"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17C197F"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0EAD136"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B68E7AD"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28C9044"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587784B" w14:textId="77777777" w:rsidR="00564049" w:rsidRPr="000A53D0" w:rsidRDefault="00564049" w:rsidP="00564049">
            <w:pPr>
              <w:jc w:val="center"/>
              <w:rPr>
                <w:rFonts w:ascii="Times New Roman" w:hAnsi="Times New Roman" w:cs="Times New Roman"/>
                <w:b/>
                <w:i/>
                <w:color w:val="auto"/>
                <w:sz w:val="20"/>
                <w:szCs w:val="20"/>
              </w:rPr>
            </w:pPr>
          </w:p>
        </w:tc>
      </w:tr>
      <w:tr w:rsidR="00564049" w:rsidRPr="000A53D0" w14:paraId="6783D05E"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2DA799A" w14:textId="77777777" w:rsidR="00564049" w:rsidRPr="000A53D0" w:rsidRDefault="00564049"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277F8D0"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F9124BF"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E3B7D6A"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B473707"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616FA7B" w14:textId="77777777" w:rsidR="00564049" w:rsidRPr="000A53D0" w:rsidRDefault="00564049"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4A9432F3"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2736E31"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1572672"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76A9251"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E7C2264"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B401E8F" w14:textId="0A30085D"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5E131B0" w14:textId="3678EA42" w:rsidR="00564049" w:rsidRPr="000A53D0" w:rsidRDefault="001241E7"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B3BE967"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47604A9"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E9DA520"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0D4C5BF"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DB2F372"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5324C0F"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59CB332"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7932D2C"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438F10A" w14:textId="77777777" w:rsidR="00564049" w:rsidRPr="000A53D0" w:rsidRDefault="00564049" w:rsidP="00564049">
            <w:pPr>
              <w:jc w:val="center"/>
              <w:rPr>
                <w:rFonts w:ascii="Times New Roman" w:hAnsi="Times New Roman" w:cs="Times New Roman"/>
                <w:b/>
                <w:i/>
                <w:color w:val="auto"/>
                <w:sz w:val="20"/>
                <w:szCs w:val="20"/>
              </w:rPr>
            </w:pPr>
          </w:p>
        </w:tc>
      </w:tr>
      <w:tr w:rsidR="00564049" w:rsidRPr="000A53D0" w14:paraId="4997EA24"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6DD87C8"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BAED122"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C99D826"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505F8A0"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12015A1"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6EA6C92"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A5407E4"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4BF7584"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00C31ED"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EE43D5F"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5132B1F"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B6A1449"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F990E0E"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DBD319C"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E2517B2"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00AE254"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C99821D"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82164F6" w14:textId="77777777" w:rsidR="00564049" w:rsidRPr="000A53D0" w:rsidRDefault="00564049"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42ADD59"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B7A9114"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81C5566"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2051F8A" w14:textId="77777777" w:rsidR="00564049" w:rsidRPr="000A53D0" w:rsidRDefault="00564049" w:rsidP="00564049">
            <w:pPr>
              <w:jc w:val="center"/>
              <w:rPr>
                <w:rFonts w:ascii="Times New Roman" w:hAnsi="Times New Roman" w:cs="Times New Roman"/>
                <w:b/>
                <w:i/>
                <w:color w:val="auto"/>
                <w:sz w:val="20"/>
                <w:szCs w:val="20"/>
              </w:rPr>
            </w:pPr>
          </w:p>
        </w:tc>
      </w:tr>
      <w:tr w:rsidR="00564049" w:rsidRPr="000A53D0" w14:paraId="610ED09F" w14:textId="77777777" w:rsidTr="0056404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3FE4E67" w14:textId="77777777" w:rsidR="00564049" w:rsidRPr="000A53D0" w:rsidRDefault="00564049"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E12B1C4"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E3A78B5"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4357CB0"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2FD49F9"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A0BADB9"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D146B00"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3599BD7" w14:textId="77777777" w:rsidR="00564049" w:rsidRPr="000A53D0" w:rsidRDefault="00564049" w:rsidP="0056404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FBC73D3"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BB454FE"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02D917A"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F32E33D"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E4486E8"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5F853EB"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2B8057C"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8B738D9"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80C854A"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3626B63" w14:textId="77777777" w:rsidR="00564049" w:rsidRPr="000A53D0" w:rsidRDefault="00564049" w:rsidP="0056404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1BE600D"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F779735"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9F0A6D7" w14:textId="77777777" w:rsidR="00564049" w:rsidRPr="000A53D0" w:rsidRDefault="00564049" w:rsidP="0056404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03D7719" w14:textId="77777777" w:rsidR="00564049" w:rsidRPr="000A53D0" w:rsidRDefault="00564049" w:rsidP="00564049">
            <w:pPr>
              <w:jc w:val="center"/>
              <w:rPr>
                <w:rFonts w:ascii="Times New Roman" w:hAnsi="Times New Roman" w:cs="Times New Roman"/>
                <w:b/>
                <w:i/>
                <w:color w:val="auto"/>
                <w:sz w:val="20"/>
                <w:szCs w:val="20"/>
              </w:rPr>
            </w:pPr>
          </w:p>
        </w:tc>
      </w:tr>
    </w:tbl>
    <w:p w14:paraId="10665C1A" w14:textId="77777777" w:rsidR="00564049" w:rsidRPr="000A53D0" w:rsidRDefault="00564049" w:rsidP="00564049">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41E7F9FB" w14:textId="77777777" w:rsidR="00564049" w:rsidRPr="000A53D0" w:rsidRDefault="00564049" w:rsidP="00564049">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564049" w:rsidRPr="000A53D0" w14:paraId="448E4222" w14:textId="77777777" w:rsidTr="00B36167">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B6DF649" w14:textId="4423153F" w:rsidR="00564049" w:rsidRPr="00B36167" w:rsidRDefault="00564049" w:rsidP="005C25CE">
            <w:pPr>
              <w:pStyle w:val="Akapitzlist"/>
              <w:numPr>
                <w:ilvl w:val="1"/>
                <w:numId w:val="12"/>
              </w:numPr>
              <w:rPr>
                <w:rFonts w:ascii="Times New Roman" w:hAnsi="Times New Roman" w:cs="Times New Roman"/>
                <w:b/>
                <w:color w:val="auto"/>
                <w:sz w:val="20"/>
                <w:szCs w:val="20"/>
              </w:rPr>
            </w:pPr>
            <w:r w:rsidRPr="00B36167">
              <w:rPr>
                <w:rFonts w:ascii="Times New Roman" w:hAnsi="Times New Roman" w:cs="Times New Roman"/>
                <w:b/>
                <w:color w:val="auto"/>
                <w:sz w:val="20"/>
                <w:szCs w:val="20"/>
              </w:rPr>
              <w:t xml:space="preserve">Kryteria oceny stopnia osiągnięcia efektów </w:t>
            </w:r>
            <w:r w:rsidR="008F644A">
              <w:rPr>
                <w:rFonts w:ascii="Times New Roman" w:hAnsi="Times New Roman" w:cs="Times New Roman"/>
                <w:b/>
                <w:color w:val="auto"/>
                <w:sz w:val="20"/>
                <w:szCs w:val="20"/>
              </w:rPr>
              <w:t>uczenia się</w:t>
            </w:r>
          </w:p>
        </w:tc>
      </w:tr>
      <w:tr w:rsidR="00564049" w:rsidRPr="000A53D0" w14:paraId="0F8DFCF3" w14:textId="77777777" w:rsidTr="00B36167">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208BF6AF" w14:textId="77777777"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3483535E" w14:textId="77777777"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2D22150A" w14:textId="77777777"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564049" w:rsidRPr="000A53D0" w14:paraId="31603DA9" w14:textId="77777777" w:rsidTr="00B36167">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552DA15C" w14:textId="77777777" w:rsidR="00564049" w:rsidRPr="000A53D0" w:rsidRDefault="00564049" w:rsidP="00564049">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52943145" w14:textId="77777777"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A32FEA8" w14:textId="77777777" w:rsidR="00564049" w:rsidRPr="000A53D0" w:rsidRDefault="00564049" w:rsidP="00564049">
            <w:pPr>
              <w:ind w:left="113" w:right="113"/>
              <w:rPr>
                <w:rFonts w:ascii="Times New Roman" w:hAnsi="Times New Roman" w:cs="Times New Roman"/>
                <w:color w:val="auto"/>
                <w:sz w:val="18"/>
                <w:szCs w:val="18"/>
              </w:rPr>
            </w:pPr>
            <w:r w:rsidRPr="00662F03">
              <w:rPr>
                <w:rFonts w:ascii="Times New Roman" w:hAnsi="Times New Roman" w:cs="Times New Roman"/>
                <w:sz w:val="20"/>
                <w:szCs w:val="20"/>
                <w:lang w:eastAsia="ar-SA"/>
              </w:rPr>
              <w:t>prawidłowe wykonanie na kolokwium</w:t>
            </w:r>
            <w:r w:rsidRPr="00662F03">
              <w:rPr>
                <w:rFonts w:ascii="Times New Roman" w:hAnsi="Times New Roman" w:cs="Times New Roman"/>
                <w:color w:val="FF0000"/>
                <w:sz w:val="20"/>
                <w:szCs w:val="20"/>
                <w:lang w:eastAsia="ar-SA"/>
              </w:rPr>
              <w:t xml:space="preserve"> </w:t>
            </w:r>
            <w:r w:rsidRPr="00662F03">
              <w:rPr>
                <w:rFonts w:ascii="Times New Roman" w:hAnsi="Times New Roman" w:cs="Times New Roman"/>
                <w:sz w:val="20"/>
                <w:szCs w:val="20"/>
                <w:lang w:eastAsia="ar-SA"/>
              </w:rPr>
              <w:t xml:space="preserve">50-60 % powierzonych studentowi zadań i testów sprawdzających poziom opanowanej wiedzy, regularne wykonanie zadań domowych  </w:t>
            </w:r>
          </w:p>
        </w:tc>
      </w:tr>
      <w:tr w:rsidR="00564049" w:rsidRPr="000A53D0" w14:paraId="60B601EC" w14:textId="77777777" w:rsidTr="00B36167">
        <w:trPr>
          <w:trHeight w:val="255"/>
        </w:trPr>
        <w:tc>
          <w:tcPr>
            <w:tcW w:w="792" w:type="dxa"/>
            <w:vMerge/>
            <w:tcBorders>
              <w:left w:val="single" w:sz="4" w:space="0" w:color="auto"/>
              <w:right w:val="single" w:sz="4" w:space="0" w:color="auto"/>
            </w:tcBorders>
          </w:tcPr>
          <w:p w14:paraId="542A52F0" w14:textId="77777777" w:rsidR="00564049" w:rsidRPr="000A53D0" w:rsidRDefault="00564049" w:rsidP="0056404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6BC9328"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B665ACB" w14:textId="77777777" w:rsidR="00564049" w:rsidRPr="000A53D0" w:rsidRDefault="00564049" w:rsidP="00564049">
            <w:pPr>
              <w:rPr>
                <w:rFonts w:ascii="Times New Roman" w:hAnsi="Times New Roman" w:cs="Times New Roman"/>
                <w:color w:val="auto"/>
                <w:sz w:val="18"/>
                <w:szCs w:val="18"/>
              </w:rPr>
            </w:pPr>
            <w:r w:rsidRPr="00662F03">
              <w:rPr>
                <w:rFonts w:ascii="Times New Roman" w:hAnsi="Times New Roman" w:cs="Times New Roman"/>
                <w:sz w:val="20"/>
                <w:szCs w:val="20"/>
                <w:lang w:eastAsia="ar-SA"/>
              </w:rPr>
              <w:t>prawidłowe wykonanie na kolokwium</w:t>
            </w:r>
            <w:r w:rsidRPr="00662F03">
              <w:rPr>
                <w:rFonts w:ascii="Times New Roman" w:hAnsi="Times New Roman" w:cs="Times New Roman"/>
                <w:color w:val="FF0000"/>
                <w:sz w:val="20"/>
                <w:szCs w:val="20"/>
                <w:lang w:eastAsia="ar-SA"/>
              </w:rPr>
              <w:t xml:space="preserve"> </w:t>
            </w:r>
            <w:r w:rsidRPr="00662F03">
              <w:rPr>
                <w:rFonts w:ascii="Times New Roman" w:hAnsi="Times New Roman" w:cs="Times New Roman"/>
                <w:sz w:val="20"/>
                <w:szCs w:val="20"/>
                <w:lang w:eastAsia="ar-SA"/>
              </w:rPr>
              <w:t xml:space="preserve">61-70 % powierzonych studentowi zadań i testów sprawdzających poziom opanowanej wiedzy, regularne i poprawne wykonanie zadań domowych   </w:t>
            </w:r>
          </w:p>
        </w:tc>
      </w:tr>
      <w:tr w:rsidR="00564049" w:rsidRPr="000A53D0" w14:paraId="2BF4E315" w14:textId="77777777" w:rsidTr="00B36167">
        <w:trPr>
          <w:trHeight w:val="255"/>
        </w:trPr>
        <w:tc>
          <w:tcPr>
            <w:tcW w:w="792" w:type="dxa"/>
            <w:vMerge/>
            <w:tcBorders>
              <w:left w:val="single" w:sz="4" w:space="0" w:color="auto"/>
              <w:right w:val="single" w:sz="4" w:space="0" w:color="auto"/>
            </w:tcBorders>
          </w:tcPr>
          <w:p w14:paraId="4174B551" w14:textId="77777777" w:rsidR="00564049" w:rsidRPr="000A53D0" w:rsidRDefault="00564049" w:rsidP="0056404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55CC48F"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2ED7D83" w14:textId="77777777" w:rsidR="00564049" w:rsidRPr="000A53D0" w:rsidRDefault="00564049" w:rsidP="00564049">
            <w:pPr>
              <w:rPr>
                <w:rFonts w:ascii="Times New Roman" w:hAnsi="Times New Roman" w:cs="Times New Roman"/>
                <w:color w:val="auto"/>
                <w:sz w:val="18"/>
                <w:szCs w:val="18"/>
              </w:rPr>
            </w:pPr>
            <w:r w:rsidRPr="00662F03">
              <w:rPr>
                <w:rFonts w:ascii="Times New Roman" w:hAnsi="Times New Roman" w:cs="Times New Roman"/>
                <w:sz w:val="20"/>
                <w:szCs w:val="20"/>
                <w:lang w:eastAsia="ar-SA"/>
              </w:rPr>
              <w:t>prawidłowe wykonanie na kolokwium</w:t>
            </w:r>
            <w:r w:rsidRPr="00662F03">
              <w:rPr>
                <w:rFonts w:ascii="Times New Roman" w:hAnsi="Times New Roman" w:cs="Times New Roman"/>
                <w:color w:val="FF0000"/>
                <w:sz w:val="20"/>
                <w:szCs w:val="20"/>
                <w:lang w:eastAsia="ar-SA"/>
              </w:rPr>
              <w:t xml:space="preserve"> </w:t>
            </w:r>
            <w:r w:rsidRPr="00662F03">
              <w:rPr>
                <w:rFonts w:ascii="Times New Roman" w:hAnsi="Times New Roman" w:cs="Times New Roman"/>
                <w:sz w:val="20"/>
                <w:szCs w:val="20"/>
                <w:lang w:eastAsia="ar-SA"/>
              </w:rPr>
              <w:t>71-80 % powierzonych studentowi zadań i testów sprawdzających poziom opanowanej wiedzy, regularne i poprawne wykonanie zadań domowych, udział w dyskusjach</w:t>
            </w:r>
          </w:p>
        </w:tc>
      </w:tr>
      <w:tr w:rsidR="00564049" w:rsidRPr="000A53D0" w14:paraId="6EB0CC49" w14:textId="77777777" w:rsidTr="00B36167">
        <w:trPr>
          <w:trHeight w:val="255"/>
        </w:trPr>
        <w:tc>
          <w:tcPr>
            <w:tcW w:w="792" w:type="dxa"/>
            <w:vMerge/>
            <w:tcBorders>
              <w:left w:val="single" w:sz="4" w:space="0" w:color="auto"/>
              <w:right w:val="single" w:sz="4" w:space="0" w:color="auto"/>
            </w:tcBorders>
          </w:tcPr>
          <w:p w14:paraId="6CB863F5" w14:textId="77777777" w:rsidR="00564049" w:rsidRPr="000A53D0" w:rsidRDefault="00564049" w:rsidP="0056404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8DFAB35" w14:textId="77777777" w:rsidR="00564049" w:rsidRPr="000A53D0" w:rsidRDefault="00564049" w:rsidP="0056404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7B7FE2D" w14:textId="77777777" w:rsidR="00564049" w:rsidRPr="00662F03" w:rsidRDefault="00564049" w:rsidP="00564049">
            <w:pPr>
              <w:suppressAutoHyphens/>
              <w:snapToGrid w:val="0"/>
              <w:spacing w:line="240" w:lineRule="exact"/>
              <w:rPr>
                <w:rFonts w:ascii="Times New Roman" w:hAnsi="Times New Roman" w:cs="Times New Roman"/>
                <w:sz w:val="20"/>
                <w:szCs w:val="20"/>
                <w:lang w:eastAsia="ar-SA"/>
              </w:rPr>
            </w:pPr>
            <w:r w:rsidRPr="00662F03">
              <w:rPr>
                <w:rFonts w:ascii="Times New Roman" w:hAnsi="Times New Roman" w:cs="Times New Roman"/>
                <w:sz w:val="20"/>
                <w:szCs w:val="20"/>
                <w:lang w:eastAsia="ar-SA"/>
              </w:rPr>
              <w:t>prawidłowe wykonanie na kolokwium</w:t>
            </w:r>
            <w:r w:rsidRPr="00662F03">
              <w:rPr>
                <w:rFonts w:ascii="Times New Roman" w:hAnsi="Times New Roman" w:cs="Times New Roman"/>
                <w:color w:val="FF0000"/>
                <w:sz w:val="20"/>
                <w:szCs w:val="20"/>
                <w:lang w:eastAsia="ar-SA"/>
              </w:rPr>
              <w:t xml:space="preserve"> </w:t>
            </w:r>
            <w:r w:rsidRPr="00662F03">
              <w:rPr>
                <w:rFonts w:ascii="Times New Roman" w:hAnsi="Times New Roman" w:cs="Times New Roman"/>
                <w:sz w:val="20"/>
                <w:szCs w:val="20"/>
                <w:lang w:eastAsia="ar-SA"/>
              </w:rPr>
              <w:t>81-90 % powierzonych studentowi zadań i testów sprawdzających poziom opanowanej wiedzy, regularne i poprawne wykonanie zadań domowych, regularny udział w dyskusjach</w:t>
            </w:r>
          </w:p>
          <w:p w14:paraId="289EC9CF" w14:textId="77777777" w:rsidR="00564049" w:rsidRPr="000A53D0" w:rsidRDefault="00564049" w:rsidP="00564049">
            <w:pPr>
              <w:rPr>
                <w:rFonts w:ascii="Times New Roman" w:hAnsi="Times New Roman" w:cs="Times New Roman"/>
                <w:color w:val="auto"/>
                <w:sz w:val="18"/>
                <w:szCs w:val="18"/>
              </w:rPr>
            </w:pPr>
          </w:p>
        </w:tc>
      </w:tr>
      <w:tr w:rsidR="00564049" w:rsidRPr="000A53D0" w14:paraId="59DA3AC8" w14:textId="77777777" w:rsidTr="00B36167">
        <w:trPr>
          <w:trHeight w:val="255"/>
        </w:trPr>
        <w:tc>
          <w:tcPr>
            <w:tcW w:w="792" w:type="dxa"/>
            <w:vMerge/>
            <w:tcBorders>
              <w:left w:val="single" w:sz="4" w:space="0" w:color="auto"/>
              <w:bottom w:val="single" w:sz="4" w:space="0" w:color="auto"/>
              <w:right w:val="single" w:sz="4" w:space="0" w:color="auto"/>
            </w:tcBorders>
          </w:tcPr>
          <w:p w14:paraId="0F99EE4E" w14:textId="77777777" w:rsidR="00564049" w:rsidRPr="000A53D0" w:rsidRDefault="00564049" w:rsidP="0056404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F57DB76" w14:textId="77777777"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88B0F65" w14:textId="77777777" w:rsidR="00564049" w:rsidRPr="000A53D0" w:rsidRDefault="00564049" w:rsidP="00564049">
            <w:pPr>
              <w:rPr>
                <w:rFonts w:ascii="Times New Roman" w:hAnsi="Times New Roman" w:cs="Times New Roman"/>
                <w:color w:val="auto"/>
                <w:sz w:val="18"/>
                <w:szCs w:val="18"/>
              </w:rPr>
            </w:pPr>
            <w:r w:rsidRPr="00662F03">
              <w:rPr>
                <w:rFonts w:ascii="Times New Roman" w:hAnsi="Times New Roman" w:cs="Times New Roman"/>
                <w:sz w:val="20"/>
                <w:szCs w:val="20"/>
                <w:lang w:eastAsia="ar-SA"/>
              </w:rPr>
              <w:t>prawidłowe wykonanie na kolokwium</w:t>
            </w:r>
            <w:r w:rsidRPr="00662F03">
              <w:rPr>
                <w:rFonts w:ascii="Times New Roman" w:hAnsi="Times New Roman" w:cs="Times New Roman"/>
                <w:color w:val="FF0000"/>
                <w:sz w:val="20"/>
                <w:szCs w:val="20"/>
                <w:lang w:eastAsia="ar-SA"/>
              </w:rPr>
              <w:t xml:space="preserve"> </w:t>
            </w:r>
            <w:r w:rsidRPr="00662F03">
              <w:rPr>
                <w:rFonts w:ascii="Times New Roman" w:hAnsi="Times New Roman" w:cs="Times New Roman"/>
                <w:sz w:val="20"/>
                <w:szCs w:val="20"/>
                <w:lang w:eastAsia="ar-SA"/>
              </w:rPr>
              <w:t>91-100 % powierzonych studentowi zadań i testów sprawdzających poziom opanowanej wiedzy, regularne i poprawne wykonanie zadań domowych, czynny i twórczy udział w dyskusjach</w:t>
            </w:r>
          </w:p>
        </w:tc>
      </w:tr>
    </w:tbl>
    <w:p w14:paraId="240DE120" w14:textId="77777777" w:rsidR="00564049" w:rsidRDefault="00564049" w:rsidP="00564049">
      <w:pPr>
        <w:rPr>
          <w:rFonts w:ascii="Times New Roman" w:hAnsi="Times New Roman" w:cs="Times New Roman"/>
          <w:color w:val="auto"/>
        </w:rPr>
      </w:pPr>
    </w:p>
    <w:p w14:paraId="438253A1" w14:textId="77777777" w:rsidR="00B36167" w:rsidRPr="000A53D0" w:rsidRDefault="00B36167" w:rsidP="00564049">
      <w:pPr>
        <w:rPr>
          <w:rFonts w:ascii="Times New Roman" w:hAnsi="Times New Roman" w:cs="Times New Roman"/>
          <w:color w:val="auto"/>
        </w:rPr>
      </w:pPr>
    </w:p>
    <w:p w14:paraId="79CF1A81" w14:textId="77777777" w:rsidR="00564049" w:rsidRPr="000A53D0" w:rsidRDefault="00564049" w:rsidP="005C25CE">
      <w:pPr>
        <w:numPr>
          <w:ilvl w:val="0"/>
          <w:numId w:val="12"/>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564049" w:rsidRPr="000A53D0" w14:paraId="4560DFA9" w14:textId="77777777" w:rsidTr="00564049">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1938D0F5" w14:textId="77777777"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33B517DA" w14:textId="77777777"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564049" w:rsidRPr="000A53D0" w14:paraId="534D44B7" w14:textId="77777777" w:rsidTr="00564049">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30712B97" w14:textId="77777777" w:rsidR="00564049" w:rsidRPr="000A53D0" w:rsidRDefault="00564049" w:rsidP="00564049">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00A2077E" w14:textId="77777777"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630612C3" w14:textId="77777777"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7B0AA033" w14:textId="77777777"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61B0B644" w14:textId="77777777" w:rsidR="00564049" w:rsidRPr="000A53D0" w:rsidRDefault="00564049" w:rsidP="0056404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564049" w:rsidRPr="000A53D0" w14:paraId="48BEA7EC"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5651FD8A" w14:textId="77777777" w:rsidR="00564049" w:rsidRPr="000A53D0" w:rsidRDefault="00564049" w:rsidP="0056404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227887E7" w14:textId="51D3A9F8" w:rsidR="00564049" w:rsidRPr="006E2D85" w:rsidRDefault="00A77092" w:rsidP="0056404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15</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05026A8F" w14:textId="77777777" w:rsidR="00564049" w:rsidRPr="006E2D85" w:rsidRDefault="00564049" w:rsidP="0056404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10</w:t>
            </w:r>
          </w:p>
        </w:tc>
      </w:tr>
      <w:tr w:rsidR="00564049" w:rsidRPr="000A53D0" w14:paraId="218B0FD4"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53CD682" w14:textId="7544EF93" w:rsidR="00564049" w:rsidRPr="000A53D0" w:rsidRDefault="00564049" w:rsidP="0056404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 xml:space="preserve">Udział w </w:t>
            </w:r>
            <w:r w:rsidR="00A77092">
              <w:rPr>
                <w:rFonts w:ascii="Times New Roman" w:hAnsi="Times New Roman" w:cs="Times New Roman"/>
                <w:i/>
                <w:color w:val="auto"/>
                <w:sz w:val="18"/>
                <w:szCs w:val="18"/>
              </w:rPr>
              <w:t>konwersatoriach</w:t>
            </w:r>
            <w:r>
              <w:rPr>
                <w:rFonts w:ascii="Times New Roman" w:hAnsi="Times New Roman" w:cs="Times New Roman"/>
                <w:i/>
                <w:color w:val="auto"/>
                <w:sz w:val="18"/>
                <w:szCs w:val="18"/>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14:paraId="19FE27E6" w14:textId="03692300" w:rsidR="00564049" w:rsidRPr="000A53D0" w:rsidRDefault="00B36167"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A77092">
              <w:rPr>
                <w:rFonts w:ascii="Times New Roman" w:hAnsi="Times New Roman" w:cs="Times New Roman"/>
                <w:color w:val="auto"/>
                <w:sz w:val="20"/>
                <w:szCs w:val="20"/>
              </w:rPr>
              <w:t>3</w:t>
            </w:r>
          </w:p>
        </w:tc>
        <w:tc>
          <w:tcPr>
            <w:tcW w:w="1476" w:type="dxa"/>
            <w:tcBorders>
              <w:top w:val="single" w:sz="4" w:space="0" w:color="auto"/>
              <w:left w:val="single" w:sz="4" w:space="0" w:color="auto"/>
              <w:bottom w:val="single" w:sz="4" w:space="0" w:color="auto"/>
              <w:right w:val="single" w:sz="4" w:space="0" w:color="auto"/>
            </w:tcBorders>
            <w:vAlign w:val="center"/>
          </w:tcPr>
          <w:p w14:paraId="464D60E5" w14:textId="77777777" w:rsidR="00564049" w:rsidRPr="000A53D0" w:rsidRDefault="00B36167"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8</w:t>
            </w:r>
          </w:p>
        </w:tc>
      </w:tr>
      <w:tr w:rsidR="00564049" w:rsidRPr="000A53D0" w14:paraId="41813FB7"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EEAFB4C" w14:textId="77777777" w:rsidR="00564049" w:rsidRPr="000A53D0" w:rsidRDefault="00564049" w:rsidP="00564049">
            <w:pPr>
              <w:rPr>
                <w:rFonts w:ascii="Times New Roman" w:hAnsi="Times New Roman" w:cs="Times New Roman"/>
                <w:i/>
                <w:color w:val="auto"/>
                <w:sz w:val="18"/>
                <w:szCs w:val="18"/>
              </w:rPr>
            </w:pPr>
            <w:r>
              <w:rPr>
                <w:rFonts w:ascii="Times New Roman" w:hAnsi="Times New Roman" w:cs="Times New Roman"/>
                <w:i/>
                <w:color w:val="auto"/>
                <w:sz w:val="18"/>
                <w:szCs w:val="18"/>
              </w:rPr>
              <w:t>Udział w kolokwium zaliczeniowym</w:t>
            </w:r>
          </w:p>
        </w:tc>
        <w:tc>
          <w:tcPr>
            <w:tcW w:w="1476" w:type="dxa"/>
            <w:tcBorders>
              <w:top w:val="single" w:sz="4" w:space="0" w:color="auto"/>
              <w:left w:val="single" w:sz="4" w:space="0" w:color="auto"/>
              <w:bottom w:val="single" w:sz="4" w:space="0" w:color="auto"/>
              <w:right w:val="single" w:sz="4" w:space="0" w:color="auto"/>
            </w:tcBorders>
            <w:vAlign w:val="center"/>
          </w:tcPr>
          <w:p w14:paraId="47B79728" w14:textId="77777777" w:rsidR="00564049" w:rsidRPr="000A53D0" w:rsidRDefault="00564049"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14:paraId="692EBFCE" w14:textId="77777777" w:rsidR="00564049" w:rsidRPr="000A53D0" w:rsidRDefault="00564049"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r>
      <w:tr w:rsidR="00564049" w:rsidRPr="000A53D0" w14:paraId="05332A6D"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6762F51" w14:textId="77777777" w:rsidR="00564049" w:rsidRPr="000A53D0" w:rsidRDefault="00564049" w:rsidP="0056404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F01F61D" w14:textId="66C1D326" w:rsidR="00564049" w:rsidRPr="00A77092" w:rsidRDefault="00A77092" w:rsidP="00564049">
            <w:pPr>
              <w:jc w:val="center"/>
              <w:rPr>
                <w:rFonts w:ascii="Times New Roman" w:hAnsi="Times New Roman" w:cs="Times New Roman"/>
                <w:b/>
                <w:bCs/>
                <w:color w:val="auto"/>
                <w:sz w:val="20"/>
                <w:szCs w:val="20"/>
              </w:rPr>
            </w:pPr>
            <w:r w:rsidRPr="00A77092">
              <w:rPr>
                <w:rFonts w:ascii="Times New Roman" w:hAnsi="Times New Roman" w:cs="Times New Roman"/>
                <w:b/>
                <w:bCs/>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94B9F83" w14:textId="19EE1C68" w:rsidR="00564049" w:rsidRPr="00A77092" w:rsidRDefault="00A77092" w:rsidP="00564049">
            <w:pPr>
              <w:jc w:val="center"/>
              <w:rPr>
                <w:rFonts w:ascii="Times New Roman" w:hAnsi="Times New Roman" w:cs="Times New Roman"/>
                <w:b/>
                <w:bCs/>
                <w:color w:val="auto"/>
                <w:sz w:val="20"/>
                <w:szCs w:val="20"/>
              </w:rPr>
            </w:pPr>
            <w:r w:rsidRPr="00A77092">
              <w:rPr>
                <w:rFonts w:ascii="Times New Roman" w:hAnsi="Times New Roman" w:cs="Times New Roman"/>
                <w:b/>
                <w:bCs/>
                <w:color w:val="auto"/>
                <w:sz w:val="20"/>
                <w:szCs w:val="20"/>
              </w:rPr>
              <w:t>15</w:t>
            </w:r>
          </w:p>
        </w:tc>
      </w:tr>
      <w:tr w:rsidR="00564049" w:rsidRPr="000A53D0" w14:paraId="6847E90E"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6EF562A" w14:textId="12EEFF84" w:rsidR="00564049" w:rsidRPr="000A53D0" w:rsidRDefault="00564049" w:rsidP="0056404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 xml:space="preserve">Przygotowanie do </w:t>
            </w:r>
            <w:r w:rsidR="00A77092">
              <w:rPr>
                <w:rFonts w:ascii="Times New Roman" w:hAnsi="Times New Roman" w:cs="Times New Roman"/>
                <w:i/>
                <w:color w:val="auto"/>
                <w:sz w:val="18"/>
                <w:szCs w:val="18"/>
              </w:rPr>
              <w:t>konwersatorium</w:t>
            </w:r>
          </w:p>
        </w:tc>
        <w:tc>
          <w:tcPr>
            <w:tcW w:w="1476" w:type="dxa"/>
            <w:tcBorders>
              <w:top w:val="single" w:sz="4" w:space="0" w:color="auto"/>
              <w:left w:val="single" w:sz="4" w:space="0" w:color="auto"/>
              <w:bottom w:val="single" w:sz="4" w:space="0" w:color="auto"/>
              <w:right w:val="single" w:sz="4" w:space="0" w:color="auto"/>
            </w:tcBorders>
            <w:vAlign w:val="center"/>
          </w:tcPr>
          <w:p w14:paraId="76C9566E" w14:textId="77777777" w:rsidR="00564049" w:rsidRPr="000A53D0" w:rsidRDefault="00B36167"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4</w:t>
            </w:r>
          </w:p>
        </w:tc>
        <w:tc>
          <w:tcPr>
            <w:tcW w:w="1476" w:type="dxa"/>
            <w:tcBorders>
              <w:top w:val="single" w:sz="4" w:space="0" w:color="auto"/>
              <w:left w:val="single" w:sz="4" w:space="0" w:color="auto"/>
              <w:bottom w:val="single" w:sz="4" w:space="0" w:color="auto"/>
              <w:right w:val="single" w:sz="4" w:space="0" w:color="auto"/>
            </w:tcBorders>
            <w:vAlign w:val="center"/>
          </w:tcPr>
          <w:p w14:paraId="2505BD9D" w14:textId="25130C0D" w:rsidR="00564049" w:rsidRPr="000A53D0" w:rsidRDefault="00A77092"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7</w:t>
            </w:r>
          </w:p>
        </w:tc>
      </w:tr>
      <w:tr w:rsidR="00564049" w:rsidRPr="000A53D0" w14:paraId="13ED031B"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9C4A0B1" w14:textId="75CD2A90" w:rsidR="00564049" w:rsidRPr="000A53D0" w:rsidRDefault="00564049" w:rsidP="00564049">
            <w:pPr>
              <w:rPr>
                <w:rFonts w:ascii="Times New Roman" w:hAnsi="Times New Roman" w:cs="Times New Roman"/>
                <w:i/>
                <w:color w:val="auto"/>
                <w:sz w:val="18"/>
                <w:szCs w:val="18"/>
              </w:rPr>
            </w:pPr>
            <w:r>
              <w:rPr>
                <w:rFonts w:ascii="Times New Roman" w:hAnsi="Times New Roman" w:cs="Times New Roman"/>
                <w:i/>
                <w:color w:val="auto"/>
                <w:sz w:val="18"/>
                <w:szCs w:val="18"/>
              </w:rPr>
              <w:t xml:space="preserve">Przygotowanie do </w:t>
            </w:r>
            <w:r w:rsidRPr="000A53D0">
              <w:rPr>
                <w:rFonts w:ascii="Times New Roman" w:hAnsi="Times New Roman" w:cs="Times New Roman"/>
                <w:i/>
                <w:color w:val="auto"/>
                <w:sz w:val="18"/>
                <w:szCs w:val="18"/>
              </w:rPr>
              <w:t>kolokwium</w:t>
            </w:r>
          </w:p>
        </w:tc>
        <w:tc>
          <w:tcPr>
            <w:tcW w:w="1476" w:type="dxa"/>
            <w:tcBorders>
              <w:top w:val="single" w:sz="4" w:space="0" w:color="auto"/>
              <w:left w:val="single" w:sz="4" w:space="0" w:color="auto"/>
              <w:bottom w:val="single" w:sz="4" w:space="0" w:color="auto"/>
              <w:right w:val="single" w:sz="4" w:space="0" w:color="auto"/>
            </w:tcBorders>
            <w:vAlign w:val="center"/>
          </w:tcPr>
          <w:p w14:paraId="775581A3" w14:textId="77777777" w:rsidR="00564049" w:rsidRPr="000A53D0" w:rsidRDefault="00B36167"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c>
          <w:tcPr>
            <w:tcW w:w="1476" w:type="dxa"/>
            <w:tcBorders>
              <w:top w:val="single" w:sz="4" w:space="0" w:color="auto"/>
              <w:left w:val="single" w:sz="4" w:space="0" w:color="auto"/>
              <w:bottom w:val="single" w:sz="4" w:space="0" w:color="auto"/>
              <w:right w:val="single" w:sz="4" w:space="0" w:color="auto"/>
            </w:tcBorders>
            <w:vAlign w:val="center"/>
          </w:tcPr>
          <w:p w14:paraId="265B342A" w14:textId="7C143FAE" w:rsidR="00564049" w:rsidRPr="000A53D0" w:rsidRDefault="00A77092" w:rsidP="00564049">
            <w:pPr>
              <w:jc w:val="center"/>
              <w:rPr>
                <w:rFonts w:ascii="Times New Roman" w:hAnsi="Times New Roman" w:cs="Times New Roman"/>
                <w:color w:val="auto"/>
                <w:sz w:val="20"/>
                <w:szCs w:val="20"/>
              </w:rPr>
            </w:pPr>
            <w:r>
              <w:rPr>
                <w:rFonts w:ascii="Times New Roman" w:hAnsi="Times New Roman" w:cs="Times New Roman"/>
                <w:color w:val="auto"/>
                <w:sz w:val="20"/>
                <w:szCs w:val="20"/>
              </w:rPr>
              <w:t>8</w:t>
            </w:r>
          </w:p>
        </w:tc>
      </w:tr>
      <w:tr w:rsidR="00564049" w:rsidRPr="000A53D0" w14:paraId="38DE7D97"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069CE01B" w14:textId="77777777" w:rsidR="00564049" w:rsidRPr="000A53D0" w:rsidRDefault="00564049" w:rsidP="00564049">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B4E0F40" w14:textId="612273F7" w:rsidR="00564049" w:rsidRPr="006E2D85" w:rsidRDefault="00A77092" w:rsidP="0056404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25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CABE0DF" w14:textId="1CFF7D2A" w:rsidR="00564049" w:rsidRPr="006E2D85" w:rsidRDefault="00A77092" w:rsidP="0056404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25</w:t>
            </w:r>
          </w:p>
        </w:tc>
      </w:tr>
      <w:tr w:rsidR="00564049" w:rsidRPr="000A53D0" w14:paraId="0973C553" w14:textId="77777777" w:rsidTr="0056404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4A84D4A2" w14:textId="77777777" w:rsidR="00564049" w:rsidRPr="000A53D0" w:rsidRDefault="00564049" w:rsidP="00564049">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4DE2F54" w14:textId="77777777" w:rsidR="00564049" w:rsidRPr="000A53D0" w:rsidRDefault="00564049" w:rsidP="0056404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1</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ACA999C" w14:textId="77777777" w:rsidR="00564049" w:rsidRPr="000A53D0" w:rsidRDefault="00564049" w:rsidP="0056404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1</w:t>
            </w:r>
          </w:p>
        </w:tc>
      </w:tr>
    </w:tbl>
    <w:p w14:paraId="3965B7DA" w14:textId="77777777" w:rsidR="00564049" w:rsidRPr="000A53D0" w:rsidRDefault="00564049" w:rsidP="00564049">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6BFD0595" w14:textId="77777777" w:rsidR="00564049" w:rsidRPr="000A53D0" w:rsidRDefault="00564049" w:rsidP="00564049">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64CC0376" w14:textId="77777777" w:rsidR="00564049" w:rsidRPr="000A53D0" w:rsidRDefault="00564049" w:rsidP="00564049">
      <w:pPr>
        <w:pStyle w:val="Bodytext30"/>
        <w:shd w:val="clear" w:color="auto" w:fill="auto"/>
        <w:tabs>
          <w:tab w:val="left" w:pos="655"/>
        </w:tabs>
        <w:spacing w:before="0" w:line="240" w:lineRule="auto"/>
        <w:ind w:right="20" w:firstLine="0"/>
        <w:rPr>
          <w:i/>
          <w:sz w:val="20"/>
          <w:szCs w:val="20"/>
        </w:rPr>
      </w:pPr>
    </w:p>
    <w:p w14:paraId="01ADBA16" w14:textId="77777777" w:rsidR="00564049" w:rsidRPr="000A53D0" w:rsidRDefault="00564049" w:rsidP="00564049">
      <w:pPr>
        <w:pStyle w:val="Bodytext30"/>
        <w:shd w:val="clear" w:color="auto" w:fill="auto"/>
        <w:tabs>
          <w:tab w:val="left" w:pos="655"/>
        </w:tabs>
        <w:spacing w:before="0" w:line="240" w:lineRule="auto"/>
        <w:ind w:right="20" w:firstLine="0"/>
        <w:rPr>
          <w:i/>
          <w:sz w:val="20"/>
          <w:szCs w:val="20"/>
        </w:rPr>
      </w:pPr>
    </w:p>
    <w:p w14:paraId="4ED7CF00" w14:textId="35BA5C91" w:rsidR="003F1D9B" w:rsidRPr="008F644A" w:rsidRDefault="00564049" w:rsidP="008F644A">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r w:rsidR="008F644A">
        <w:rPr>
          <w:i/>
          <w:sz w:val="16"/>
          <w:szCs w:val="16"/>
        </w:rPr>
        <w:tab/>
      </w:r>
      <w:r w:rsidR="008F644A">
        <w:rPr>
          <w:i/>
          <w:sz w:val="16"/>
          <w:szCs w:val="16"/>
        </w:rPr>
        <w:tab/>
      </w:r>
      <w:r w:rsidR="008F644A">
        <w:rPr>
          <w:i/>
          <w:sz w:val="16"/>
          <w:szCs w:val="16"/>
        </w:rPr>
        <w:tab/>
      </w:r>
      <w:r w:rsidR="008F644A">
        <w:rPr>
          <w:i/>
          <w:sz w:val="16"/>
          <w:szCs w:val="16"/>
        </w:rPr>
        <w:tab/>
      </w:r>
      <w:r w:rsidR="003F1D9B" w:rsidRPr="000A53D0">
        <w:rPr>
          <w:b/>
        </w:rPr>
        <w:t>KARTA PRZEDMIOTU</w:t>
      </w:r>
    </w:p>
    <w:p w14:paraId="482D0439" w14:textId="77777777" w:rsidR="003F1D9B" w:rsidRPr="000A53D0" w:rsidRDefault="003F1D9B" w:rsidP="003F1D9B">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256"/>
        <w:gridCol w:w="6653"/>
      </w:tblGrid>
      <w:tr w:rsidR="003F1D9B" w:rsidRPr="000A53D0" w14:paraId="1F036C7C" w14:textId="77777777" w:rsidTr="00913744">
        <w:trPr>
          <w:trHeight w:val="284"/>
        </w:trPr>
        <w:tc>
          <w:tcPr>
            <w:tcW w:w="1867" w:type="dxa"/>
            <w:tcBorders>
              <w:top w:val="single" w:sz="4" w:space="0" w:color="auto"/>
              <w:left w:val="single" w:sz="4" w:space="0" w:color="auto"/>
              <w:bottom w:val="single" w:sz="4" w:space="0" w:color="auto"/>
              <w:right w:val="single" w:sz="4" w:space="0" w:color="auto"/>
            </w:tcBorders>
          </w:tcPr>
          <w:p w14:paraId="0207D4A7" w14:textId="77777777" w:rsidR="003F1D9B" w:rsidRPr="000A53D0" w:rsidRDefault="003F1D9B"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175CB43" w14:textId="77777777" w:rsidR="003F1D9B" w:rsidRPr="009B53CE" w:rsidRDefault="00E563FE" w:rsidP="004E01C3">
            <w:pPr>
              <w:jc w:val="center"/>
              <w:rPr>
                <w:rFonts w:ascii="Times New Roman" w:hAnsi="Times New Roman" w:cs="Times New Roman"/>
                <w:b/>
                <w:color w:val="auto"/>
                <w:sz w:val="20"/>
                <w:szCs w:val="18"/>
              </w:rPr>
            </w:pPr>
            <w:r>
              <w:rPr>
                <w:rFonts w:ascii="Times New Roman" w:hAnsi="Times New Roman" w:cs="Times New Roman"/>
                <w:b/>
                <w:color w:val="auto"/>
                <w:sz w:val="20"/>
                <w:szCs w:val="18"/>
              </w:rPr>
              <w:t>0231.1.FILA2.B/C01</w:t>
            </w:r>
            <w:r w:rsidR="003F1D9B" w:rsidRPr="009B53CE">
              <w:rPr>
                <w:rFonts w:ascii="Times New Roman" w:hAnsi="Times New Roman" w:cs="Times New Roman"/>
                <w:b/>
                <w:color w:val="auto"/>
                <w:sz w:val="20"/>
                <w:szCs w:val="18"/>
              </w:rPr>
              <w:t>.JA</w:t>
            </w:r>
          </w:p>
        </w:tc>
      </w:tr>
      <w:tr w:rsidR="003F1D9B" w:rsidRPr="000A53D0" w14:paraId="52901BA8" w14:textId="77777777" w:rsidTr="00913744">
        <w:trPr>
          <w:trHeight w:val="284"/>
        </w:trPr>
        <w:tc>
          <w:tcPr>
            <w:tcW w:w="1867" w:type="dxa"/>
            <w:vMerge w:val="restart"/>
            <w:tcBorders>
              <w:top w:val="single" w:sz="4" w:space="0" w:color="auto"/>
              <w:left w:val="single" w:sz="4" w:space="0" w:color="auto"/>
              <w:bottom w:val="single" w:sz="4" w:space="0" w:color="auto"/>
              <w:right w:val="single" w:sz="4" w:space="0" w:color="auto"/>
            </w:tcBorders>
            <w:vAlign w:val="center"/>
          </w:tcPr>
          <w:p w14:paraId="6165A2C9" w14:textId="77777777" w:rsidR="003F1D9B" w:rsidRPr="000A53D0" w:rsidRDefault="003F1D9B"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6" w:type="dxa"/>
            <w:tcBorders>
              <w:top w:val="single" w:sz="4" w:space="0" w:color="auto"/>
              <w:left w:val="single" w:sz="4" w:space="0" w:color="auto"/>
              <w:bottom w:val="single" w:sz="4" w:space="0" w:color="auto"/>
              <w:right w:val="single" w:sz="4" w:space="0" w:color="auto"/>
            </w:tcBorders>
          </w:tcPr>
          <w:p w14:paraId="1322EC99" w14:textId="77777777" w:rsidR="003F1D9B" w:rsidRPr="000A53D0" w:rsidRDefault="003F1D9B" w:rsidP="004E01C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3" w:type="dxa"/>
            <w:vMerge w:val="restart"/>
            <w:tcBorders>
              <w:top w:val="single" w:sz="4" w:space="0" w:color="auto"/>
              <w:left w:val="single" w:sz="4" w:space="0" w:color="auto"/>
              <w:right w:val="single" w:sz="4" w:space="0" w:color="auto"/>
            </w:tcBorders>
            <w:vAlign w:val="center"/>
          </w:tcPr>
          <w:p w14:paraId="3DDB7735" w14:textId="77777777" w:rsidR="003F1D9B" w:rsidRPr="004E01C3" w:rsidRDefault="000E5B48" w:rsidP="000E5B48">
            <w:p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3F1D9B" w:rsidRPr="004E01C3">
              <w:rPr>
                <w:rFonts w:ascii="Times New Roman" w:hAnsi="Times New Roman" w:cs="Times New Roman"/>
                <w:b/>
                <w:color w:val="auto"/>
                <w:sz w:val="20"/>
                <w:szCs w:val="20"/>
              </w:rPr>
              <w:t>Praktyczna Nauka Języka Angielskiego</w:t>
            </w:r>
          </w:p>
          <w:p w14:paraId="27790CFD" w14:textId="77777777" w:rsidR="003F1D9B" w:rsidRPr="004E01C3" w:rsidRDefault="000E5B48" w:rsidP="000E5B48">
            <w:p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proofErr w:type="spellStart"/>
            <w:r w:rsidR="003F1D9B" w:rsidRPr="004E01C3">
              <w:rPr>
                <w:rFonts w:ascii="Times New Roman" w:hAnsi="Times New Roman" w:cs="Times New Roman"/>
                <w:b/>
                <w:color w:val="auto"/>
                <w:sz w:val="20"/>
                <w:szCs w:val="20"/>
              </w:rPr>
              <w:t>Practical</w:t>
            </w:r>
            <w:proofErr w:type="spellEnd"/>
            <w:r w:rsidR="003F1D9B" w:rsidRPr="004E01C3">
              <w:rPr>
                <w:rFonts w:ascii="Times New Roman" w:hAnsi="Times New Roman" w:cs="Times New Roman"/>
                <w:b/>
                <w:color w:val="auto"/>
                <w:sz w:val="20"/>
                <w:szCs w:val="20"/>
              </w:rPr>
              <w:t xml:space="preserve"> English </w:t>
            </w:r>
          </w:p>
          <w:p w14:paraId="69F40C7E" w14:textId="77777777" w:rsidR="003F1D9B" w:rsidRPr="000A53D0" w:rsidRDefault="003F1D9B" w:rsidP="004E01C3">
            <w:pPr>
              <w:rPr>
                <w:rFonts w:ascii="Times New Roman" w:hAnsi="Times New Roman" w:cs="Times New Roman"/>
                <w:b/>
                <w:i/>
                <w:color w:val="auto"/>
                <w:sz w:val="20"/>
                <w:szCs w:val="20"/>
              </w:rPr>
            </w:pPr>
          </w:p>
        </w:tc>
      </w:tr>
      <w:tr w:rsidR="003F1D9B" w:rsidRPr="000A53D0" w14:paraId="61880EBE" w14:textId="77777777" w:rsidTr="00913744">
        <w:trPr>
          <w:trHeight w:val="284"/>
        </w:trPr>
        <w:tc>
          <w:tcPr>
            <w:tcW w:w="1867" w:type="dxa"/>
            <w:vMerge/>
            <w:tcBorders>
              <w:top w:val="single" w:sz="4" w:space="0" w:color="auto"/>
              <w:left w:val="single" w:sz="4" w:space="0" w:color="auto"/>
              <w:bottom w:val="single" w:sz="4" w:space="0" w:color="auto"/>
              <w:right w:val="single" w:sz="4" w:space="0" w:color="auto"/>
            </w:tcBorders>
            <w:vAlign w:val="center"/>
          </w:tcPr>
          <w:p w14:paraId="7D81ECB8" w14:textId="77777777" w:rsidR="003F1D9B" w:rsidRPr="000A53D0" w:rsidRDefault="003F1D9B" w:rsidP="004E01C3">
            <w:pPr>
              <w:rPr>
                <w:rFonts w:ascii="Times New Roman" w:hAnsi="Times New Roman" w:cs="Times New Roman"/>
                <w:b/>
                <w:color w:val="auto"/>
                <w:sz w:val="22"/>
                <w:szCs w:val="22"/>
              </w:rPr>
            </w:pPr>
          </w:p>
        </w:tc>
        <w:tc>
          <w:tcPr>
            <w:tcW w:w="1256" w:type="dxa"/>
            <w:tcBorders>
              <w:top w:val="single" w:sz="4" w:space="0" w:color="auto"/>
              <w:left w:val="single" w:sz="4" w:space="0" w:color="auto"/>
              <w:bottom w:val="single" w:sz="4" w:space="0" w:color="auto"/>
              <w:right w:val="single" w:sz="4" w:space="0" w:color="auto"/>
            </w:tcBorders>
          </w:tcPr>
          <w:p w14:paraId="7C63563C" w14:textId="77777777" w:rsidR="003F1D9B" w:rsidRPr="000A53D0" w:rsidRDefault="003F1D9B" w:rsidP="004E01C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3" w:type="dxa"/>
            <w:vMerge/>
            <w:tcBorders>
              <w:left w:val="single" w:sz="4" w:space="0" w:color="auto"/>
              <w:bottom w:val="single" w:sz="4" w:space="0" w:color="auto"/>
              <w:right w:val="single" w:sz="4" w:space="0" w:color="auto"/>
            </w:tcBorders>
          </w:tcPr>
          <w:p w14:paraId="09F044B2" w14:textId="77777777" w:rsidR="003F1D9B" w:rsidRPr="000A53D0" w:rsidRDefault="003F1D9B" w:rsidP="004E01C3">
            <w:pPr>
              <w:jc w:val="center"/>
              <w:rPr>
                <w:rFonts w:ascii="Times New Roman" w:hAnsi="Times New Roman" w:cs="Times New Roman"/>
                <w:b/>
                <w:color w:val="auto"/>
              </w:rPr>
            </w:pPr>
          </w:p>
        </w:tc>
      </w:tr>
    </w:tbl>
    <w:p w14:paraId="3BAA8410" w14:textId="77777777" w:rsidR="003F1D9B" w:rsidRPr="000A53D0" w:rsidRDefault="003F1D9B" w:rsidP="003F1D9B">
      <w:pPr>
        <w:rPr>
          <w:rFonts w:ascii="Times New Roman" w:hAnsi="Times New Roman" w:cs="Times New Roman"/>
          <w:b/>
          <w:color w:val="auto"/>
        </w:rPr>
      </w:pPr>
    </w:p>
    <w:p w14:paraId="17992904" w14:textId="77777777" w:rsidR="003F1D9B" w:rsidRPr="000A53D0" w:rsidRDefault="008101D9" w:rsidP="008101D9">
      <w:pPr>
        <w:ind w:left="360"/>
        <w:rPr>
          <w:rFonts w:ascii="Times New Roman" w:hAnsi="Times New Roman" w:cs="Times New Roman"/>
          <w:b/>
          <w:color w:val="auto"/>
          <w:sz w:val="20"/>
          <w:szCs w:val="20"/>
        </w:rPr>
      </w:pPr>
      <w:r>
        <w:rPr>
          <w:rFonts w:ascii="Times New Roman" w:hAnsi="Times New Roman" w:cs="Times New Roman"/>
          <w:b/>
          <w:color w:val="auto"/>
          <w:sz w:val="20"/>
          <w:szCs w:val="20"/>
        </w:rPr>
        <w:t>1.</w:t>
      </w:r>
      <w:r w:rsidR="003F1D9B" w:rsidRPr="000A53D0">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5733"/>
      </w:tblGrid>
      <w:tr w:rsidR="003F1D9B" w:rsidRPr="000A53D0" w14:paraId="0ED63913" w14:textId="77777777" w:rsidTr="00913744">
        <w:trPr>
          <w:trHeight w:val="284"/>
        </w:trPr>
        <w:tc>
          <w:tcPr>
            <w:tcW w:w="4043" w:type="dxa"/>
            <w:tcBorders>
              <w:top w:val="single" w:sz="4" w:space="0" w:color="auto"/>
              <w:left w:val="single" w:sz="4" w:space="0" w:color="auto"/>
              <w:bottom w:val="single" w:sz="4" w:space="0" w:color="auto"/>
              <w:right w:val="single" w:sz="4" w:space="0" w:color="auto"/>
            </w:tcBorders>
          </w:tcPr>
          <w:p w14:paraId="69C731B4" w14:textId="77777777" w:rsidR="003F1D9B" w:rsidRPr="000A53D0" w:rsidRDefault="003F1D9B"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33" w:type="dxa"/>
            <w:tcBorders>
              <w:top w:val="single" w:sz="4" w:space="0" w:color="auto"/>
              <w:left w:val="single" w:sz="4" w:space="0" w:color="auto"/>
              <w:bottom w:val="single" w:sz="4" w:space="0" w:color="auto"/>
              <w:right w:val="single" w:sz="4" w:space="0" w:color="auto"/>
            </w:tcBorders>
          </w:tcPr>
          <w:p w14:paraId="19CAA986" w14:textId="77777777" w:rsidR="003F1D9B" w:rsidRPr="003F1D9B" w:rsidRDefault="003F1D9B" w:rsidP="004E01C3">
            <w:pPr>
              <w:rPr>
                <w:rFonts w:ascii="Times New Roman" w:hAnsi="Times New Roman" w:cs="Times New Roman"/>
                <w:color w:val="auto"/>
                <w:sz w:val="18"/>
                <w:szCs w:val="18"/>
              </w:rPr>
            </w:pPr>
            <w:r w:rsidRPr="003F1D9B">
              <w:rPr>
                <w:rFonts w:ascii="Times New Roman" w:hAnsi="Times New Roman" w:cs="Times New Roman"/>
                <w:color w:val="auto"/>
                <w:sz w:val="18"/>
                <w:szCs w:val="18"/>
              </w:rPr>
              <w:t>Filologia Angielska</w:t>
            </w:r>
          </w:p>
        </w:tc>
      </w:tr>
      <w:tr w:rsidR="003F1D9B" w:rsidRPr="000A53D0" w14:paraId="18012DA0" w14:textId="77777777" w:rsidTr="00913744">
        <w:trPr>
          <w:trHeight w:val="284"/>
        </w:trPr>
        <w:tc>
          <w:tcPr>
            <w:tcW w:w="4043" w:type="dxa"/>
            <w:tcBorders>
              <w:top w:val="single" w:sz="4" w:space="0" w:color="auto"/>
              <w:left w:val="single" w:sz="4" w:space="0" w:color="auto"/>
              <w:bottom w:val="single" w:sz="4" w:space="0" w:color="auto"/>
              <w:right w:val="single" w:sz="4" w:space="0" w:color="auto"/>
            </w:tcBorders>
          </w:tcPr>
          <w:p w14:paraId="4B5834A4" w14:textId="77777777" w:rsidR="003F1D9B" w:rsidRPr="000A53D0" w:rsidRDefault="003F1D9B"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33" w:type="dxa"/>
            <w:tcBorders>
              <w:top w:val="single" w:sz="4" w:space="0" w:color="auto"/>
              <w:left w:val="single" w:sz="4" w:space="0" w:color="auto"/>
              <w:bottom w:val="single" w:sz="4" w:space="0" w:color="auto"/>
              <w:right w:val="single" w:sz="4" w:space="0" w:color="auto"/>
            </w:tcBorders>
          </w:tcPr>
          <w:p w14:paraId="11E84DE6" w14:textId="77777777" w:rsidR="003F1D9B" w:rsidRPr="003F1D9B" w:rsidRDefault="003F1D9B" w:rsidP="004E01C3">
            <w:pPr>
              <w:rPr>
                <w:rFonts w:ascii="Times New Roman" w:hAnsi="Times New Roman" w:cs="Times New Roman"/>
                <w:color w:val="auto"/>
                <w:sz w:val="18"/>
                <w:szCs w:val="18"/>
              </w:rPr>
            </w:pPr>
            <w:r w:rsidRPr="003F1D9B">
              <w:rPr>
                <w:rFonts w:ascii="Times New Roman" w:hAnsi="Times New Roman" w:cs="Times New Roman"/>
                <w:color w:val="auto"/>
                <w:sz w:val="18"/>
                <w:szCs w:val="18"/>
              </w:rPr>
              <w:t>Studia stacjonarne/niestacjonarne</w:t>
            </w:r>
          </w:p>
        </w:tc>
      </w:tr>
      <w:tr w:rsidR="003F1D9B" w:rsidRPr="000A53D0" w14:paraId="6B1949B6" w14:textId="77777777" w:rsidTr="00913744">
        <w:trPr>
          <w:trHeight w:val="284"/>
        </w:trPr>
        <w:tc>
          <w:tcPr>
            <w:tcW w:w="4043" w:type="dxa"/>
            <w:tcBorders>
              <w:top w:val="single" w:sz="4" w:space="0" w:color="auto"/>
              <w:left w:val="single" w:sz="4" w:space="0" w:color="auto"/>
              <w:bottom w:val="single" w:sz="4" w:space="0" w:color="auto"/>
              <w:right w:val="single" w:sz="4" w:space="0" w:color="auto"/>
            </w:tcBorders>
          </w:tcPr>
          <w:p w14:paraId="00400807" w14:textId="77777777" w:rsidR="003F1D9B" w:rsidRPr="000A53D0" w:rsidRDefault="003F1D9B"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33" w:type="dxa"/>
            <w:tcBorders>
              <w:top w:val="single" w:sz="4" w:space="0" w:color="auto"/>
              <w:left w:val="single" w:sz="4" w:space="0" w:color="auto"/>
              <w:bottom w:val="single" w:sz="4" w:space="0" w:color="auto"/>
              <w:right w:val="single" w:sz="4" w:space="0" w:color="auto"/>
            </w:tcBorders>
          </w:tcPr>
          <w:p w14:paraId="3380B129" w14:textId="77777777" w:rsidR="003F1D9B" w:rsidRPr="003F1D9B" w:rsidRDefault="003F1D9B" w:rsidP="004E01C3">
            <w:pPr>
              <w:rPr>
                <w:rFonts w:ascii="Times New Roman" w:hAnsi="Times New Roman" w:cs="Times New Roman"/>
                <w:color w:val="auto"/>
                <w:sz w:val="18"/>
                <w:szCs w:val="18"/>
              </w:rPr>
            </w:pPr>
            <w:r w:rsidRPr="003F1D9B">
              <w:rPr>
                <w:rFonts w:ascii="Times New Roman" w:hAnsi="Times New Roman" w:cs="Times New Roman"/>
                <w:color w:val="auto"/>
                <w:sz w:val="18"/>
                <w:szCs w:val="18"/>
              </w:rPr>
              <w:t>Studia II stopnia magisterskie</w:t>
            </w:r>
          </w:p>
        </w:tc>
      </w:tr>
      <w:tr w:rsidR="003F1D9B" w:rsidRPr="000A53D0" w14:paraId="48906BAD" w14:textId="77777777" w:rsidTr="00913744">
        <w:trPr>
          <w:trHeight w:val="284"/>
        </w:trPr>
        <w:tc>
          <w:tcPr>
            <w:tcW w:w="4043" w:type="dxa"/>
            <w:tcBorders>
              <w:top w:val="single" w:sz="4" w:space="0" w:color="auto"/>
              <w:left w:val="single" w:sz="4" w:space="0" w:color="auto"/>
              <w:bottom w:val="single" w:sz="4" w:space="0" w:color="auto"/>
              <w:right w:val="single" w:sz="4" w:space="0" w:color="auto"/>
            </w:tcBorders>
          </w:tcPr>
          <w:p w14:paraId="442DAED9" w14:textId="77777777" w:rsidR="003F1D9B" w:rsidRPr="000A53D0" w:rsidRDefault="003F1D9B"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33" w:type="dxa"/>
            <w:tcBorders>
              <w:top w:val="single" w:sz="4" w:space="0" w:color="auto"/>
              <w:left w:val="single" w:sz="4" w:space="0" w:color="auto"/>
              <w:bottom w:val="single" w:sz="4" w:space="0" w:color="auto"/>
              <w:right w:val="single" w:sz="4" w:space="0" w:color="auto"/>
            </w:tcBorders>
          </w:tcPr>
          <w:p w14:paraId="27998BAE" w14:textId="77777777" w:rsidR="003F1D9B" w:rsidRPr="003F1D9B" w:rsidRDefault="003F1D9B" w:rsidP="004E01C3">
            <w:pPr>
              <w:rPr>
                <w:rFonts w:ascii="Times New Roman" w:hAnsi="Times New Roman" w:cs="Times New Roman"/>
                <w:color w:val="auto"/>
                <w:sz w:val="18"/>
                <w:szCs w:val="18"/>
              </w:rPr>
            </w:pPr>
            <w:proofErr w:type="spellStart"/>
            <w:r w:rsidRPr="003F1D9B">
              <w:rPr>
                <w:rFonts w:ascii="Times New Roman" w:hAnsi="Times New Roman" w:cs="Times New Roman"/>
                <w:color w:val="auto"/>
                <w:sz w:val="18"/>
                <w:szCs w:val="18"/>
              </w:rPr>
              <w:t>Ogólnoakademicki</w:t>
            </w:r>
            <w:proofErr w:type="spellEnd"/>
          </w:p>
        </w:tc>
      </w:tr>
      <w:tr w:rsidR="003F1D9B" w:rsidRPr="000A53D0" w14:paraId="2FA2EED7" w14:textId="77777777" w:rsidTr="00913744">
        <w:trPr>
          <w:trHeight w:val="284"/>
        </w:trPr>
        <w:tc>
          <w:tcPr>
            <w:tcW w:w="4043" w:type="dxa"/>
            <w:tcBorders>
              <w:top w:val="single" w:sz="4" w:space="0" w:color="auto"/>
              <w:left w:val="single" w:sz="4" w:space="0" w:color="auto"/>
              <w:bottom w:val="single" w:sz="4" w:space="0" w:color="auto"/>
              <w:right w:val="single" w:sz="4" w:space="0" w:color="auto"/>
            </w:tcBorders>
          </w:tcPr>
          <w:p w14:paraId="677FA10A" w14:textId="77777777" w:rsidR="003F1D9B" w:rsidRPr="000A53D0" w:rsidRDefault="003F1D9B" w:rsidP="004E01C3">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33" w:type="dxa"/>
            <w:tcBorders>
              <w:top w:val="single" w:sz="4" w:space="0" w:color="auto"/>
              <w:left w:val="single" w:sz="4" w:space="0" w:color="auto"/>
              <w:bottom w:val="single" w:sz="4" w:space="0" w:color="auto"/>
              <w:right w:val="single" w:sz="4" w:space="0" w:color="auto"/>
            </w:tcBorders>
          </w:tcPr>
          <w:p w14:paraId="2651EAA1" w14:textId="77777777" w:rsidR="003F1D9B" w:rsidRPr="000A53D0" w:rsidRDefault="003F1D9B" w:rsidP="004E01C3">
            <w:pPr>
              <w:rPr>
                <w:rFonts w:ascii="Times New Roman" w:hAnsi="Times New Roman" w:cs="Times New Roman"/>
                <w:color w:val="auto"/>
                <w:sz w:val="18"/>
                <w:szCs w:val="18"/>
              </w:rPr>
            </w:pPr>
            <w:r>
              <w:rPr>
                <w:rFonts w:ascii="Times New Roman" w:hAnsi="Times New Roman" w:cs="Times New Roman"/>
                <w:color w:val="auto"/>
                <w:sz w:val="18"/>
                <w:szCs w:val="18"/>
              </w:rPr>
              <w:t>mgr Marta Chmielewska, dr A Szczepanek, dr A. Szwach, dr P. Kaptur</w:t>
            </w:r>
          </w:p>
        </w:tc>
      </w:tr>
      <w:tr w:rsidR="003F1D9B" w:rsidRPr="000A53D0" w14:paraId="311164BE" w14:textId="77777777" w:rsidTr="00913744">
        <w:trPr>
          <w:trHeight w:val="284"/>
        </w:trPr>
        <w:tc>
          <w:tcPr>
            <w:tcW w:w="4043" w:type="dxa"/>
            <w:tcBorders>
              <w:top w:val="single" w:sz="4" w:space="0" w:color="auto"/>
              <w:left w:val="single" w:sz="4" w:space="0" w:color="auto"/>
              <w:bottom w:val="single" w:sz="4" w:space="0" w:color="auto"/>
              <w:right w:val="single" w:sz="4" w:space="0" w:color="auto"/>
            </w:tcBorders>
          </w:tcPr>
          <w:p w14:paraId="18B18B78" w14:textId="77777777" w:rsidR="003F1D9B" w:rsidRPr="000A53D0" w:rsidRDefault="003F1D9B"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33" w:type="dxa"/>
            <w:tcBorders>
              <w:top w:val="single" w:sz="4" w:space="0" w:color="auto"/>
              <w:left w:val="single" w:sz="4" w:space="0" w:color="auto"/>
              <w:bottom w:val="single" w:sz="4" w:space="0" w:color="auto"/>
              <w:right w:val="single" w:sz="4" w:space="0" w:color="auto"/>
            </w:tcBorders>
          </w:tcPr>
          <w:p w14:paraId="6E403A81" w14:textId="77777777" w:rsidR="003F1D9B" w:rsidRPr="000A53D0" w:rsidRDefault="003F1D9B" w:rsidP="004E01C3">
            <w:pPr>
              <w:rPr>
                <w:rFonts w:ascii="Times New Roman" w:hAnsi="Times New Roman" w:cs="Times New Roman"/>
                <w:color w:val="auto"/>
                <w:sz w:val="18"/>
                <w:szCs w:val="18"/>
              </w:rPr>
            </w:pPr>
            <w:r>
              <w:rPr>
                <w:rFonts w:ascii="Times New Roman" w:hAnsi="Times New Roman" w:cs="Times New Roman"/>
                <w:color w:val="auto"/>
                <w:sz w:val="18"/>
                <w:szCs w:val="18"/>
              </w:rPr>
              <w:t>Marta.Chmielewska@ujk.edu.pl</w:t>
            </w:r>
          </w:p>
        </w:tc>
      </w:tr>
    </w:tbl>
    <w:p w14:paraId="0352ACDC" w14:textId="77777777" w:rsidR="003F1D9B" w:rsidRPr="000A53D0" w:rsidRDefault="003F1D9B" w:rsidP="003F1D9B">
      <w:pPr>
        <w:rPr>
          <w:rFonts w:ascii="Times New Roman" w:hAnsi="Times New Roman" w:cs="Times New Roman"/>
          <w:b/>
          <w:color w:val="auto"/>
          <w:sz w:val="18"/>
          <w:szCs w:val="18"/>
        </w:rPr>
      </w:pPr>
    </w:p>
    <w:p w14:paraId="15BE339D" w14:textId="77777777" w:rsidR="003F1D9B" w:rsidRPr="008101D9" w:rsidRDefault="003F1D9B" w:rsidP="005C25CE">
      <w:pPr>
        <w:pStyle w:val="Akapitzlist"/>
        <w:numPr>
          <w:ilvl w:val="0"/>
          <w:numId w:val="19"/>
        </w:numPr>
        <w:rPr>
          <w:rFonts w:ascii="Times New Roman" w:hAnsi="Times New Roman" w:cs="Times New Roman"/>
          <w:b/>
          <w:color w:val="auto"/>
          <w:sz w:val="20"/>
          <w:szCs w:val="20"/>
        </w:rPr>
      </w:pPr>
      <w:r w:rsidRPr="008101D9">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5697"/>
      </w:tblGrid>
      <w:tr w:rsidR="003F1D9B" w:rsidRPr="000A53D0" w14:paraId="2FC739F1" w14:textId="77777777" w:rsidTr="00913744">
        <w:trPr>
          <w:trHeight w:val="284"/>
        </w:trPr>
        <w:tc>
          <w:tcPr>
            <w:tcW w:w="4079" w:type="dxa"/>
            <w:tcBorders>
              <w:top w:val="single" w:sz="4" w:space="0" w:color="auto"/>
              <w:left w:val="single" w:sz="4" w:space="0" w:color="auto"/>
              <w:bottom w:val="single" w:sz="4" w:space="0" w:color="auto"/>
              <w:right w:val="single" w:sz="4" w:space="0" w:color="auto"/>
            </w:tcBorders>
          </w:tcPr>
          <w:p w14:paraId="3CCED0A6" w14:textId="77777777" w:rsidR="003F1D9B" w:rsidRPr="000A53D0" w:rsidRDefault="003F1D9B"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697" w:type="dxa"/>
            <w:tcBorders>
              <w:top w:val="single" w:sz="4" w:space="0" w:color="auto"/>
              <w:left w:val="single" w:sz="4" w:space="0" w:color="auto"/>
              <w:bottom w:val="single" w:sz="4" w:space="0" w:color="auto"/>
              <w:right w:val="single" w:sz="4" w:space="0" w:color="auto"/>
            </w:tcBorders>
          </w:tcPr>
          <w:p w14:paraId="65274D24" w14:textId="77777777" w:rsidR="003F1D9B" w:rsidRPr="003F1D9B" w:rsidRDefault="00A523B4" w:rsidP="004E01C3">
            <w:pPr>
              <w:rPr>
                <w:rFonts w:ascii="Times New Roman" w:hAnsi="Times New Roman" w:cs="Times New Roman"/>
                <w:color w:val="auto"/>
                <w:sz w:val="18"/>
                <w:szCs w:val="18"/>
              </w:rPr>
            </w:pPr>
            <w:r>
              <w:rPr>
                <w:rFonts w:ascii="Times New Roman" w:hAnsi="Times New Roman" w:cs="Times New Roman"/>
                <w:color w:val="auto"/>
                <w:sz w:val="18"/>
                <w:szCs w:val="18"/>
              </w:rPr>
              <w:t xml:space="preserve">język </w:t>
            </w:r>
            <w:r w:rsidR="003F1D9B" w:rsidRPr="003F1D9B">
              <w:rPr>
                <w:rFonts w:ascii="Times New Roman" w:hAnsi="Times New Roman" w:cs="Times New Roman"/>
                <w:color w:val="auto"/>
                <w:sz w:val="18"/>
                <w:szCs w:val="18"/>
              </w:rPr>
              <w:t>angielski</w:t>
            </w:r>
          </w:p>
        </w:tc>
      </w:tr>
      <w:tr w:rsidR="003F1D9B" w:rsidRPr="000A53D0" w14:paraId="5C7E60AA" w14:textId="77777777" w:rsidTr="00913744">
        <w:trPr>
          <w:trHeight w:val="284"/>
        </w:trPr>
        <w:tc>
          <w:tcPr>
            <w:tcW w:w="4079" w:type="dxa"/>
            <w:tcBorders>
              <w:top w:val="single" w:sz="4" w:space="0" w:color="auto"/>
              <w:left w:val="single" w:sz="4" w:space="0" w:color="auto"/>
              <w:bottom w:val="single" w:sz="4" w:space="0" w:color="auto"/>
              <w:right w:val="single" w:sz="4" w:space="0" w:color="auto"/>
            </w:tcBorders>
          </w:tcPr>
          <w:p w14:paraId="0906A08E" w14:textId="77777777" w:rsidR="003F1D9B" w:rsidRPr="000A53D0" w:rsidRDefault="003F1D9B"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697" w:type="dxa"/>
            <w:tcBorders>
              <w:top w:val="single" w:sz="4" w:space="0" w:color="auto"/>
              <w:left w:val="single" w:sz="4" w:space="0" w:color="auto"/>
              <w:bottom w:val="single" w:sz="4" w:space="0" w:color="auto"/>
              <w:right w:val="single" w:sz="4" w:space="0" w:color="auto"/>
            </w:tcBorders>
          </w:tcPr>
          <w:p w14:paraId="5E4A1E6F" w14:textId="77777777" w:rsidR="003F1D9B" w:rsidRPr="000A53D0" w:rsidRDefault="003F1D9B" w:rsidP="004E01C3">
            <w:pPr>
              <w:rPr>
                <w:rFonts w:ascii="Times New Roman" w:hAnsi="Times New Roman" w:cs="Times New Roman"/>
                <w:color w:val="auto"/>
                <w:sz w:val="18"/>
                <w:szCs w:val="18"/>
              </w:rPr>
            </w:pPr>
            <w:r>
              <w:rPr>
                <w:rFonts w:ascii="Times New Roman" w:hAnsi="Times New Roman" w:cs="Times New Roman"/>
                <w:color w:val="auto"/>
                <w:sz w:val="18"/>
                <w:szCs w:val="18"/>
              </w:rPr>
              <w:t>Poziom językowy B2</w:t>
            </w:r>
          </w:p>
        </w:tc>
      </w:tr>
    </w:tbl>
    <w:p w14:paraId="774F3983" w14:textId="77777777" w:rsidR="003F1D9B" w:rsidRPr="000A53D0" w:rsidRDefault="003F1D9B" w:rsidP="003F1D9B">
      <w:pPr>
        <w:rPr>
          <w:rFonts w:ascii="Times New Roman" w:hAnsi="Times New Roman" w:cs="Times New Roman"/>
          <w:b/>
          <w:color w:val="auto"/>
          <w:sz w:val="18"/>
          <w:szCs w:val="18"/>
        </w:rPr>
      </w:pPr>
    </w:p>
    <w:p w14:paraId="355E5C0A" w14:textId="77777777" w:rsidR="003F1D9B" w:rsidRPr="008101D9" w:rsidRDefault="003F1D9B" w:rsidP="005C25CE">
      <w:pPr>
        <w:pStyle w:val="Akapitzlist"/>
        <w:numPr>
          <w:ilvl w:val="0"/>
          <w:numId w:val="20"/>
        </w:numPr>
        <w:rPr>
          <w:rFonts w:ascii="Times New Roman" w:hAnsi="Times New Roman" w:cs="Times New Roman"/>
          <w:b/>
          <w:color w:val="auto"/>
          <w:sz w:val="20"/>
          <w:szCs w:val="20"/>
        </w:rPr>
      </w:pPr>
      <w:r w:rsidRPr="008101D9">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3F1D9B" w:rsidRPr="000A53D0" w14:paraId="7748DDA5" w14:textId="77777777" w:rsidTr="004E01C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FFDB270" w14:textId="77777777" w:rsidR="003F1D9B" w:rsidRPr="008101D9" w:rsidRDefault="003F1D9B" w:rsidP="005C25CE">
            <w:pPr>
              <w:pStyle w:val="Akapitzlist"/>
              <w:numPr>
                <w:ilvl w:val="1"/>
                <w:numId w:val="20"/>
              </w:numPr>
              <w:rPr>
                <w:rFonts w:ascii="Times New Roman" w:hAnsi="Times New Roman" w:cs="Times New Roman"/>
                <w:b/>
                <w:color w:val="auto"/>
                <w:sz w:val="20"/>
                <w:szCs w:val="20"/>
              </w:rPr>
            </w:pPr>
            <w:r w:rsidRPr="008101D9">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42B3657A" w14:textId="5595B01D" w:rsidR="003F1D9B" w:rsidRPr="000A53D0" w:rsidRDefault="00745B2D" w:rsidP="004E01C3">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ćwiczenia</w:t>
            </w:r>
          </w:p>
        </w:tc>
      </w:tr>
      <w:tr w:rsidR="003F1D9B" w:rsidRPr="000A53D0" w14:paraId="541DFF87" w14:textId="77777777" w:rsidTr="004E01C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16C0B76" w14:textId="77777777" w:rsidR="003F1D9B" w:rsidRPr="000A53D0" w:rsidRDefault="003F1D9B" w:rsidP="005C25CE">
            <w:pPr>
              <w:numPr>
                <w:ilvl w:val="1"/>
                <w:numId w:val="20"/>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690085E8" w14:textId="77777777" w:rsidR="003F1D9B" w:rsidRPr="003F1D9B" w:rsidRDefault="003F1D9B" w:rsidP="004E01C3">
            <w:pPr>
              <w:pStyle w:val="Bodytext30"/>
              <w:shd w:val="clear" w:color="auto" w:fill="auto"/>
              <w:spacing w:before="0" w:line="240" w:lineRule="auto"/>
              <w:ind w:firstLine="0"/>
              <w:jc w:val="left"/>
              <w:rPr>
                <w:sz w:val="18"/>
                <w:szCs w:val="18"/>
                <w:lang w:val="pl" w:eastAsia="pl-PL"/>
              </w:rPr>
            </w:pPr>
            <w:r w:rsidRPr="003F1D9B">
              <w:rPr>
                <w:sz w:val="18"/>
                <w:szCs w:val="18"/>
                <w:lang w:val="pl" w:eastAsia="pl-PL"/>
              </w:rPr>
              <w:t>Zajęcia w pomieszczeniach dydaktycznych UJK</w:t>
            </w:r>
          </w:p>
        </w:tc>
      </w:tr>
      <w:tr w:rsidR="003F1D9B" w:rsidRPr="000A53D0" w14:paraId="3A68BB9D" w14:textId="77777777" w:rsidTr="004E01C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DE0CD9D" w14:textId="77777777" w:rsidR="003F1D9B" w:rsidRPr="000A53D0" w:rsidRDefault="003F1D9B" w:rsidP="005C25CE">
            <w:pPr>
              <w:numPr>
                <w:ilvl w:val="1"/>
                <w:numId w:val="20"/>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543CC545" w14:textId="77777777" w:rsidR="003F1D9B" w:rsidRPr="00BF70F5" w:rsidRDefault="003F1D9B" w:rsidP="004E01C3">
            <w:pPr>
              <w:rPr>
                <w:rFonts w:ascii="Times New Roman" w:hAnsi="Times New Roman" w:cs="Times New Roman"/>
                <w:color w:val="auto"/>
                <w:sz w:val="18"/>
                <w:szCs w:val="18"/>
              </w:rPr>
            </w:pPr>
            <w:r w:rsidRPr="00BF70F5">
              <w:rPr>
                <w:rFonts w:ascii="Times New Roman" w:hAnsi="Times New Roman" w:cs="Times New Roman"/>
                <w:color w:val="auto"/>
                <w:sz w:val="20"/>
                <w:szCs w:val="20"/>
              </w:rPr>
              <w:t>Zaliczenie z oceną po każdym semestrze, egzamin po semestrze 3</w:t>
            </w:r>
          </w:p>
        </w:tc>
      </w:tr>
      <w:tr w:rsidR="003F1D9B" w:rsidRPr="000A53D0" w14:paraId="50DFE4B8" w14:textId="77777777" w:rsidTr="004E01C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5EF23DD1" w14:textId="77777777" w:rsidR="003F1D9B" w:rsidRPr="000A53D0" w:rsidRDefault="003F1D9B" w:rsidP="005C25CE">
            <w:pPr>
              <w:numPr>
                <w:ilvl w:val="1"/>
                <w:numId w:val="20"/>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0E3A5538" w14:textId="77777777" w:rsidR="003F1D9B" w:rsidRPr="00BF70F5" w:rsidRDefault="003F1D9B" w:rsidP="004E01C3">
            <w:pPr>
              <w:rPr>
                <w:rFonts w:ascii="Times New Roman" w:hAnsi="Times New Roman" w:cs="Times New Roman"/>
                <w:sz w:val="20"/>
                <w:szCs w:val="20"/>
              </w:rPr>
            </w:pPr>
            <w:r w:rsidRPr="00BF70F5">
              <w:rPr>
                <w:rFonts w:ascii="Times New Roman" w:hAnsi="Times New Roman" w:cs="Times New Roman"/>
                <w:sz w:val="20"/>
                <w:szCs w:val="20"/>
              </w:rPr>
              <w:t>Metody podające – objaśnienie, pogadanka, wykład informacyjny, referat, praca ze źródłem drukowanym</w:t>
            </w:r>
          </w:p>
          <w:p w14:paraId="6EE3F419" w14:textId="77777777" w:rsidR="003F1D9B" w:rsidRPr="00BF70F5" w:rsidRDefault="003F1D9B" w:rsidP="004E01C3">
            <w:pPr>
              <w:rPr>
                <w:rFonts w:ascii="Times New Roman" w:hAnsi="Times New Roman" w:cs="Times New Roman"/>
                <w:sz w:val="20"/>
                <w:szCs w:val="20"/>
              </w:rPr>
            </w:pPr>
            <w:r w:rsidRPr="00BF70F5">
              <w:rPr>
                <w:rFonts w:ascii="Times New Roman" w:hAnsi="Times New Roman" w:cs="Times New Roman"/>
                <w:sz w:val="20"/>
                <w:szCs w:val="20"/>
              </w:rPr>
              <w:t>Metody problemowe – dyskusja wielokrotna (grupowa), dyskusja okrągłego stołu, burza mózgów,  klasyczna metoda problemowa, uczenie się wspomagane komputerem</w:t>
            </w:r>
          </w:p>
          <w:p w14:paraId="3A184A1C" w14:textId="77777777" w:rsidR="003F1D9B" w:rsidRPr="00BF70F5" w:rsidRDefault="003F1D9B" w:rsidP="004E01C3">
            <w:pPr>
              <w:pStyle w:val="NormalnyWeb"/>
              <w:spacing w:before="0" w:beforeAutospacing="0" w:after="0" w:afterAutospacing="0"/>
              <w:rPr>
                <w:sz w:val="20"/>
                <w:szCs w:val="20"/>
              </w:rPr>
            </w:pPr>
            <w:r w:rsidRPr="00BF70F5">
              <w:rPr>
                <w:sz w:val="20"/>
                <w:szCs w:val="20"/>
              </w:rPr>
              <w:t>Metody eksponujące – pokaz multimedialny, film</w:t>
            </w:r>
          </w:p>
        </w:tc>
      </w:tr>
      <w:tr w:rsidR="003F1D9B" w:rsidRPr="005B2412" w14:paraId="230AE289" w14:textId="77777777" w:rsidTr="004E01C3">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38564ACD" w14:textId="77777777" w:rsidR="003F1D9B" w:rsidRPr="000A53D0" w:rsidRDefault="003F1D9B" w:rsidP="005C25CE">
            <w:pPr>
              <w:numPr>
                <w:ilvl w:val="1"/>
                <w:numId w:val="20"/>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618059C9" w14:textId="77777777" w:rsidR="003F1D9B" w:rsidRPr="000A53D0" w:rsidRDefault="003F1D9B" w:rsidP="004E01C3">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14016085" w14:textId="77777777" w:rsidR="003F1D9B" w:rsidRPr="00E75CE2" w:rsidRDefault="003F1D9B" w:rsidP="004E01C3">
            <w:pPr>
              <w:spacing w:line="260" w:lineRule="exact"/>
              <w:rPr>
                <w:rFonts w:ascii="Times New Roman" w:hAnsi="Times New Roman" w:cs="Times New Roman"/>
                <w:color w:val="auto"/>
                <w:sz w:val="20"/>
                <w:szCs w:val="20"/>
                <w:lang w:val="en-US"/>
              </w:rPr>
            </w:pPr>
            <w:proofErr w:type="spellStart"/>
            <w:r w:rsidRPr="00E75CE2">
              <w:rPr>
                <w:rFonts w:ascii="Times New Roman" w:hAnsi="Times New Roman" w:cs="Times New Roman"/>
                <w:b/>
                <w:sz w:val="20"/>
                <w:szCs w:val="20"/>
                <w:lang w:val="en-US"/>
              </w:rPr>
              <w:t>Czytanie</w:t>
            </w:r>
            <w:proofErr w:type="spellEnd"/>
            <w:r w:rsidRPr="00E75CE2">
              <w:rPr>
                <w:rFonts w:ascii="Times New Roman" w:hAnsi="Times New Roman" w:cs="Times New Roman"/>
                <w:b/>
                <w:sz w:val="20"/>
                <w:szCs w:val="20"/>
                <w:lang w:val="en-US"/>
              </w:rPr>
              <w:t xml:space="preserve"> </w:t>
            </w:r>
            <w:proofErr w:type="spellStart"/>
            <w:r w:rsidRPr="00E75CE2">
              <w:rPr>
                <w:rFonts w:ascii="Times New Roman" w:hAnsi="Times New Roman" w:cs="Times New Roman"/>
                <w:b/>
                <w:sz w:val="20"/>
                <w:szCs w:val="20"/>
                <w:lang w:val="en-US"/>
              </w:rPr>
              <w:t>i</w:t>
            </w:r>
            <w:proofErr w:type="spellEnd"/>
            <w:r w:rsidRPr="00E75CE2">
              <w:rPr>
                <w:rFonts w:ascii="Times New Roman" w:hAnsi="Times New Roman" w:cs="Times New Roman"/>
                <w:b/>
                <w:sz w:val="20"/>
                <w:szCs w:val="20"/>
                <w:lang w:val="en-US"/>
              </w:rPr>
              <w:t xml:space="preserve"> </w:t>
            </w:r>
            <w:proofErr w:type="spellStart"/>
            <w:r w:rsidRPr="00E75CE2">
              <w:rPr>
                <w:rFonts w:ascii="Times New Roman" w:hAnsi="Times New Roman" w:cs="Times New Roman"/>
                <w:b/>
                <w:sz w:val="20"/>
                <w:szCs w:val="20"/>
                <w:lang w:val="en-US"/>
              </w:rPr>
              <w:t>pisanie</w:t>
            </w:r>
            <w:proofErr w:type="spellEnd"/>
          </w:p>
          <w:p w14:paraId="26F71963" w14:textId="550AD6BB" w:rsidR="003F1D9B" w:rsidRPr="00E33CE3" w:rsidRDefault="003F1D9B" w:rsidP="00E33CE3">
            <w:pPr>
              <w:numPr>
                <w:ilvl w:val="0"/>
                <w:numId w:val="14"/>
              </w:numPr>
              <w:snapToGrid w:val="0"/>
              <w:spacing w:line="260" w:lineRule="exact"/>
              <w:contextualSpacing/>
              <w:rPr>
                <w:rFonts w:ascii="Times New Roman" w:hAnsi="Times New Roman" w:cs="Times New Roman"/>
                <w:sz w:val="20"/>
                <w:szCs w:val="20"/>
                <w:lang w:val="en-US"/>
              </w:rPr>
            </w:pPr>
            <w:r w:rsidRPr="00E75CE2">
              <w:rPr>
                <w:rFonts w:ascii="Times New Roman" w:hAnsi="Times New Roman" w:cs="Times New Roman"/>
                <w:color w:val="auto"/>
                <w:sz w:val="20"/>
                <w:szCs w:val="20"/>
                <w:lang w:val="en-US"/>
              </w:rPr>
              <w:t xml:space="preserve">Fowler, W.S.(2002). </w:t>
            </w:r>
            <w:r w:rsidRPr="00E75CE2">
              <w:rPr>
                <w:rFonts w:ascii="Times New Roman" w:hAnsi="Times New Roman" w:cs="Times New Roman"/>
                <w:i/>
                <w:iCs/>
                <w:color w:val="auto"/>
                <w:sz w:val="20"/>
                <w:szCs w:val="20"/>
                <w:lang w:val="en-US"/>
              </w:rPr>
              <w:t>New Fowler Proficiency. Reading.</w:t>
            </w:r>
            <w:r w:rsidRPr="00E75CE2">
              <w:rPr>
                <w:rFonts w:ascii="Times New Roman" w:hAnsi="Times New Roman" w:cs="Times New Roman"/>
                <w:color w:val="auto"/>
                <w:sz w:val="20"/>
                <w:szCs w:val="20"/>
                <w:lang w:val="en-US"/>
              </w:rPr>
              <w:t xml:space="preserve"> Oxford: New Editions.</w:t>
            </w:r>
          </w:p>
          <w:p w14:paraId="37A9DE30" w14:textId="1C09D327" w:rsidR="003F1D9B" w:rsidRPr="00E33CE3" w:rsidRDefault="003F1D9B" w:rsidP="00E33CE3">
            <w:pPr>
              <w:numPr>
                <w:ilvl w:val="0"/>
                <w:numId w:val="14"/>
              </w:numPr>
              <w:spacing w:line="260" w:lineRule="exact"/>
              <w:contextualSpacing/>
              <w:rPr>
                <w:rFonts w:ascii="Times New Roman" w:hAnsi="Times New Roman" w:cs="Times New Roman"/>
                <w:sz w:val="20"/>
                <w:szCs w:val="20"/>
                <w:lang w:val="en-US"/>
              </w:rPr>
            </w:pPr>
            <w:proofErr w:type="spellStart"/>
            <w:r w:rsidRPr="00E75CE2">
              <w:rPr>
                <w:rFonts w:ascii="Times New Roman" w:hAnsi="Times New Roman" w:cs="Times New Roman"/>
                <w:sz w:val="20"/>
                <w:szCs w:val="20"/>
                <w:lang w:val="en-US"/>
              </w:rPr>
              <w:t>Hewings</w:t>
            </w:r>
            <w:proofErr w:type="spellEnd"/>
            <w:r w:rsidRPr="00E75CE2">
              <w:rPr>
                <w:rFonts w:ascii="Times New Roman" w:hAnsi="Times New Roman" w:cs="Times New Roman"/>
                <w:sz w:val="20"/>
                <w:szCs w:val="20"/>
                <w:lang w:val="en-US"/>
              </w:rPr>
              <w:t xml:space="preserve">, M., </w:t>
            </w:r>
            <w:proofErr w:type="spellStart"/>
            <w:r w:rsidRPr="00E75CE2">
              <w:rPr>
                <w:rFonts w:ascii="Times New Roman" w:hAnsi="Times New Roman" w:cs="Times New Roman"/>
                <w:sz w:val="20"/>
                <w:szCs w:val="20"/>
                <w:lang w:val="en-US"/>
              </w:rPr>
              <w:t>Thaine</w:t>
            </w:r>
            <w:proofErr w:type="spellEnd"/>
            <w:r w:rsidRPr="00E75CE2">
              <w:rPr>
                <w:rFonts w:ascii="Times New Roman" w:hAnsi="Times New Roman" w:cs="Times New Roman"/>
                <w:sz w:val="20"/>
                <w:szCs w:val="20"/>
                <w:lang w:val="en-US"/>
              </w:rPr>
              <w:t>, C.(2012.)</w:t>
            </w:r>
            <w:r w:rsidRPr="00E75CE2">
              <w:rPr>
                <w:rFonts w:ascii="Times New Roman" w:hAnsi="Times New Roman" w:cs="Times New Roman"/>
                <w:i/>
                <w:sz w:val="20"/>
                <w:szCs w:val="20"/>
                <w:lang w:val="en-US"/>
              </w:rPr>
              <w:t>Cambridge Academic English</w:t>
            </w:r>
            <w:r w:rsidRPr="00E75CE2">
              <w:rPr>
                <w:rFonts w:ascii="Times New Roman" w:hAnsi="Times New Roman" w:cs="Times New Roman"/>
                <w:sz w:val="20"/>
                <w:szCs w:val="20"/>
                <w:lang w:val="en-US"/>
              </w:rPr>
              <w:t xml:space="preserve">. Cambridge: CUP. </w:t>
            </w:r>
          </w:p>
          <w:p w14:paraId="29B14931" w14:textId="2F4A3B9E" w:rsidR="003F1D9B" w:rsidRPr="00106ABF" w:rsidRDefault="003F1D9B" w:rsidP="00106ABF">
            <w:pPr>
              <w:numPr>
                <w:ilvl w:val="0"/>
                <w:numId w:val="14"/>
              </w:numPr>
              <w:spacing w:line="260" w:lineRule="exact"/>
              <w:contextualSpacing/>
              <w:rPr>
                <w:rFonts w:ascii="Times New Roman" w:hAnsi="Times New Roman" w:cs="Times New Roman"/>
                <w:sz w:val="20"/>
                <w:szCs w:val="20"/>
                <w:lang w:val="en-US"/>
              </w:rPr>
            </w:pPr>
            <w:r w:rsidRPr="00E75CE2">
              <w:rPr>
                <w:rFonts w:ascii="Times New Roman" w:hAnsi="Times New Roman" w:cs="Times New Roman"/>
                <w:sz w:val="20"/>
                <w:szCs w:val="20"/>
                <w:lang w:val="en-US"/>
              </w:rPr>
              <w:t xml:space="preserve">Macpherson, R. (2002). </w:t>
            </w:r>
            <w:r w:rsidRPr="00E75CE2">
              <w:rPr>
                <w:rFonts w:ascii="Times New Roman" w:hAnsi="Times New Roman" w:cs="Times New Roman"/>
                <w:i/>
                <w:sz w:val="20"/>
                <w:szCs w:val="20"/>
                <w:lang w:val="en-US"/>
              </w:rPr>
              <w:t xml:space="preserve">English for Writers and  Translators. </w:t>
            </w:r>
            <w:r w:rsidRPr="00E75CE2">
              <w:rPr>
                <w:rFonts w:ascii="Times New Roman" w:hAnsi="Times New Roman" w:cs="Times New Roman"/>
                <w:sz w:val="20"/>
                <w:szCs w:val="20"/>
                <w:lang w:val="en-US"/>
              </w:rPr>
              <w:t>Warszawa: PWN.</w:t>
            </w:r>
          </w:p>
          <w:p w14:paraId="1151A64F" w14:textId="77777777" w:rsidR="003F1D9B" w:rsidRPr="00664EE8" w:rsidRDefault="003F1D9B" w:rsidP="005C25CE">
            <w:pPr>
              <w:numPr>
                <w:ilvl w:val="0"/>
                <w:numId w:val="14"/>
              </w:numPr>
              <w:spacing w:line="260" w:lineRule="exact"/>
              <w:contextualSpacing/>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Savage,A</w:t>
            </w:r>
            <w:proofErr w:type="spellEnd"/>
            <w:r>
              <w:rPr>
                <w:rFonts w:ascii="Times New Roman" w:hAnsi="Times New Roman" w:cs="Times New Roman"/>
                <w:sz w:val="20"/>
                <w:szCs w:val="20"/>
                <w:lang w:val="en-US"/>
              </w:rPr>
              <w:t>.,</w:t>
            </w:r>
            <w:r w:rsidRPr="00664EE8">
              <w:rPr>
                <w:rFonts w:ascii="Times New Roman" w:hAnsi="Times New Roman" w:cs="Times New Roman"/>
                <w:sz w:val="20"/>
                <w:szCs w:val="20"/>
                <w:lang w:val="en-US"/>
              </w:rPr>
              <w:t xml:space="preserve"> </w:t>
            </w:r>
            <w:proofErr w:type="spellStart"/>
            <w:r w:rsidRPr="00664EE8">
              <w:rPr>
                <w:rFonts w:ascii="Times New Roman" w:hAnsi="Times New Roman" w:cs="Times New Roman"/>
                <w:sz w:val="20"/>
                <w:szCs w:val="20"/>
                <w:lang w:val="en-US"/>
              </w:rPr>
              <w:t>Mayer</w:t>
            </w:r>
            <w:r>
              <w:rPr>
                <w:rFonts w:ascii="Times New Roman" w:hAnsi="Times New Roman" w:cs="Times New Roman"/>
                <w:sz w:val="20"/>
                <w:szCs w:val="20"/>
                <w:lang w:val="en-US"/>
              </w:rPr>
              <w:t>,P</w:t>
            </w:r>
            <w:proofErr w:type="spellEnd"/>
            <w:r w:rsidRPr="00664EE8">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664EE8">
              <w:rPr>
                <w:rFonts w:ascii="Times New Roman" w:hAnsi="Times New Roman" w:cs="Times New Roman"/>
                <w:sz w:val="20"/>
                <w:szCs w:val="20"/>
                <w:lang w:val="en-US"/>
              </w:rPr>
              <w:t>200</w:t>
            </w:r>
            <w:r>
              <w:rPr>
                <w:rFonts w:ascii="Times New Roman" w:hAnsi="Times New Roman" w:cs="Times New Roman"/>
                <w:sz w:val="20"/>
                <w:szCs w:val="20"/>
                <w:lang w:val="en-US"/>
              </w:rPr>
              <w:t xml:space="preserve">5). Effective Academic Writing </w:t>
            </w:r>
            <w:r w:rsidRPr="00664EE8">
              <w:rPr>
                <w:rFonts w:ascii="Times New Roman" w:hAnsi="Times New Roman" w:cs="Times New Roman"/>
                <w:sz w:val="20"/>
                <w:szCs w:val="20"/>
                <w:lang w:val="en-US"/>
              </w:rPr>
              <w:t>Oxford University Press</w:t>
            </w:r>
          </w:p>
          <w:p w14:paraId="0465DF72" w14:textId="77777777" w:rsidR="003F1D9B" w:rsidRPr="00E75CE2" w:rsidRDefault="003F1D9B" w:rsidP="004E01C3">
            <w:pPr>
              <w:spacing w:line="260" w:lineRule="exact"/>
              <w:contextualSpacing/>
              <w:rPr>
                <w:rFonts w:ascii="Times New Roman" w:hAnsi="Times New Roman" w:cs="Times New Roman"/>
                <w:sz w:val="20"/>
                <w:szCs w:val="20"/>
                <w:lang w:val="en-US"/>
              </w:rPr>
            </w:pPr>
          </w:p>
          <w:p w14:paraId="5339DB79" w14:textId="77777777" w:rsidR="003F1D9B" w:rsidRPr="00664EE8" w:rsidRDefault="003F1D9B" w:rsidP="004E01C3">
            <w:pPr>
              <w:rPr>
                <w:rFonts w:ascii="Times New Roman" w:hAnsi="Times New Roman" w:cs="Times New Roman"/>
                <w:sz w:val="20"/>
                <w:szCs w:val="20"/>
                <w:lang w:val="en-US"/>
              </w:rPr>
            </w:pPr>
            <w:r w:rsidRPr="00BF70F5">
              <w:rPr>
                <w:rFonts w:ascii="Times New Roman" w:hAnsi="Times New Roman" w:cs="Times New Roman"/>
                <w:sz w:val="20"/>
                <w:szCs w:val="20"/>
                <w:lang w:val="en-US"/>
              </w:rPr>
              <w:t xml:space="preserve">On-line Writing Lab </w:t>
            </w:r>
            <w:hyperlink r:id="rId11" w:history="1">
              <w:r w:rsidRPr="00BF70F5">
                <w:rPr>
                  <w:rFonts w:ascii="Times New Roman" w:hAnsi="Times New Roman" w:cs="Times New Roman"/>
                  <w:color w:val="0000FF"/>
                  <w:sz w:val="20"/>
                  <w:szCs w:val="20"/>
                  <w:u w:val="single"/>
                  <w:lang w:val="en-US"/>
                </w:rPr>
                <w:t>http://owl.english.purdue.edu</w:t>
              </w:r>
            </w:hyperlink>
          </w:p>
          <w:p w14:paraId="6DA5A099" w14:textId="77777777" w:rsidR="003F1D9B" w:rsidRPr="00BF70F5" w:rsidRDefault="003F1D9B" w:rsidP="004E01C3">
            <w:pPr>
              <w:spacing w:line="260" w:lineRule="exact"/>
              <w:rPr>
                <w:rFonts w:ascii="Times New Roman" w:hAnsi="Times New Roman" w:cs="Times New Roman"/>
                <w:i/>
                <w:sz w:val="20"/>
                <w:szCs w:val="20"/>
                <w:lang w:val="en-US"/>
              </w:rPr>
            </w:pPr>
            <w:proofErr w:type="spellStart"/>
            <w:r w:rsidRPr="00BF70F5">
              <w:rPr>
                <w:rFonts w:ascii="Times New Roman" w:hAnsi="Times New Roman" w:cs="Times New Roman"/>
                <w:b/>
                <w:sz w:val="20"/>
                <w:szCs w:val="20"/>
                <w:lang w:val="en-US"/>
              </w:rPr>
              <w:t>Gramatyka</w:t>
            </w:r>
            <w:proofErr w:type="spellEnd"/>
            <w:r w:rsidRPr="00BF70F5">
              <w:rPr>
                <w:rFonts w:ascii="Times New Roman" w:hAnsi="Times New Roman" w:cs="Times New Roman"/>
                <w:b/>
                <w:sz w:val="20"/>
                <w:szCs w:val="20"/>
                <w:lang w:val="en-US"/>
              </w:rPr>
              <w:t xml:space="preserve"> </w:t>
            </w:r>
            <w:proofErr w:type="spellStart"/>
            <w:r w:rsidRPr="00BF70F5">
              <w:rPr>
                <w:rFonts w:ascii="Times New Roman" w:hAnsi="Times New Roman" w:cs="Times New Roman"/>
                <w:b/>
                <w:sz w:val="20"/>
                <w:szCs w:val="20"/>
                <w:lang w:val="en-US"/>
              </w:rPr>
              <w:t>praktyczna</w:t>
            </w:r>
            <w:proofErr w:type="spellEnd"/>
            <w:r w:rsidRPr="00BF70F5">
              <w:rPr>
                <w:rFonts w:ascii="Times New Roman" w:hAnsi="Times New Roman" w:cs="Times New Roman"/>
                <w:b/>
                <w:sz w:val="20"/>
                <w:szCs w:val="20"/>
                <w:lang w:val="en-US"/>
              </w:rPr>
              <w:t xml:space="preserve"> </w:t>
            </w:r>
            <w:proofErr w:type="spellStart"/>
            <w:r w:rsidRPr="00BF70F5">
              <w:rPr>
                <w:rFonts w:ascii="Times New Roman" w:hAnsi="Times New Roman" w:cs="Times New Roman"/>
                <w:b/>
                <w:sz w:val="20"/>
                <w:szCs w:val="20"/>
                <w:lang w:val="en-US"/>
              </w:rPr>
              <w:t>i</w:t>
            </w:r>
            <w:proofErr w:type="spellEnd"/>
            <w:r w:rsidRPr="00BF70F5">
              <w:rPr>
                <w:rFonts w:ascii="Times New Roman" w:hAnsi="Times New Roman" w:cs="Times New Roman"/>
                <w:b/>
                <w:sz w:val="20"/>
                <w:szCs w:val="20"/>
                <w:lang w:val="en-US"/>
              </w:rPr>
              <w:t xml:space="preserve"> </w:t>
            </w:r>
            <w:proofErr w:type="spellStart"/>
            <w:r w:rsidRPr="00BF70F5">
              <w:rPr>
                <w:rFonts w:ascii="Times New Roman" w:hAnsi="Times New Roman" w:cs="Times New Roman"/>
                <w:b/>
                <w:sz w:val="20"/>
                <w:szCs w:val="20"/>
                <w:lang w:val="en-US"/>
              </w:rPr>
              <w:t>słownictwo</w:t>
            </w:r>
            <w:proofErr w:type="spellEnd"/>
          </w:p>
          <w:p w14:paraId="060F0027" w14:textId="77777777" w:rsidR="003F1D9B" w:rsidRPr="00BF70F5" w:rsidRDefault="003F1D9B" w:rsidP="005C25CE">
            <w:pPr>
              <w:pStyle w:val="Akapitzlist"/>
              <w:numPr>
                <w:ilvl w:val="0"/>
                <w:numId w:val="15"/>
              </w:numPr>
              <w:spacing w:line="260" w:lineRule="exact"/>
              <w:contextualSpacing/>
              <w:rPr>
                <w:rFonts w:ascii="Times New Roman" w:hAnsi="Times New Roman" w:cs="Times New Roman"/>
                <w:sz w:val="20"/>
                <w:szCs w:val="20"/>
                <w:lang w:val="en-US"/>
              </w:rPr>
            </w:pPr>
            <w:r w:rsidRPr="00BF70F5">
              <w:rPr>
                <w:rFonts w:ascii="Times New Roman" w:hAnsi="Times New Roman" w:cs="Times New Roman"/>
                <w:i/>
                <w:sz w:val="20"/>
                <w:szCs w:val="20"/>
                <w:lang w:val="en-US"/>
              </w:rPr>
              <w:t>Professional English in Use Series</w:t>
            </w:r>
            <w:r w:rsidRPr="00BF70F5">
              <w:rPr>
                <w:rFonts w:ascii="Times New Roman" w:hAnsi="Times New Roman" w:cs="Times New Roman"/>
                <w:sz w:val="20"/>
                <w:szCs w:val="20"/>
                <w:lang w:val="en-US"/>
              </w:rPr>
              <w:t xml:space="preserve">. (2010). Cambridge: CUP. </w:t>
            </w:r>
          </w:p>
          <w:p w14:paraId="7CF69A7B" w14:textId="68BA9457" w:rsidR="003F1D9B" w:rsidRPr="00E33CE3" w:rsidRDefault="003F1D9B" w:rsidP="00E33CE3">
            <w:pPr>
              <w:pStyle w:val="Akapitzlist"/>
              <w:numPr>
                <w:ilvl w:val="0"/>
                <w:numId w:val="15"/>
              </w:numPr>
              <w:spacing w:line="260" w:lineRule="exact"/>
              <w:contextualSpacing/>
              <w:rPr>
                <w:rFonts w:ascii="Times New Roman" w:hAnsi="Times New Roman" w:cs="Times New Roman"/>
                <w:sz w:val="20"/>
                <w:szCs w:val="20"/>
                <w:lang w:val="en-US"/>
              </w:rPr>
            </w:pPr>
            <w:r w:rsidRPr="00BF70F5">
              <w:rPr>
                <w:rFonts w:ascii="Times New Roman" w:hAnsi="Times New Roman" w:cs="Times New Roman"/>
                <w:sz w:val="20"/>
                <w:szCs w:val="20"/>
                <w:lang w:val="en-US"/>
              </w:rPr>
              <w:t xml:space="preserve">Cullen, P.( 2012). </w:t>
            </w:r>
            <w:r w:rsidRPr="00BF70F5">
              <w:rPr>
                <w:rFonts w:ascii="Times New Roman" w:hAnsi="Times New Roman" w:cs="Times New Roman"/>
                <w:i/>
                <w:sz w:val="20"/>
                <w:szCs w:val="20"/>
                <w:lang w:val="en-US"/>
              </w:rPr>
              <w:t>Cambridge Vocabulary for IELTS Advanced</w:t>
            </w:r>
            <w:r w:rsidRPr="00BF70F5">
              <w:rPr>
                <w:rFonts w:ascii="Times New Roman" w:hAnsi="Times New Roman" w:cs="Times New Roman"/>
                <w:sz w:val="20"/>
                <w:szCs w:val="20"/>
                <w:lang w:val="en-US"/>
              </w:rPr>
              <w:t xml:space="preserve"> Cambridge:</w:t>
            </w:r>
            <w:r w:rsidRPr="00BF70F5">
              <w:rPr>
                <w:rFonts w:ascii="Times New Roman" w:hAnsi="Times New Roman" w:cs="Times New Roman"/>
                <w:i/>
                <w:sz w:val="20"/>
                <w:szCs w:val="20"/>
                <w:lang w:val="en-US"/>
              </w:rPr>
              <w:t xml:space="preserve"> </w:t>
            </w:r>
            <w:r w:rsidRPr="00BF70F5">
              <w:rPr>
                <w:rFonts w:ascii="Times New Roman" w:hAnsi="Times New Roman" w:cs="Times New Roman"/>
                <w:sz w:val="20"/>
                <w:szCs w:val="20"/>
                <w:lang w:val="en-US"/>
              </w:rPr>
              <w:t xml:space="preserve">CUP. </w:t>
            </w:r>
          </w:p>
          <w:p w14:paraId="1B9157AC" w14:textId="77777777" w:rsidR="003F1D9B" w:rsidRPr="00003382" w:rsidRDefault="003F1D9B" w:rsidP="004E01C3">
            <w:pPr>
              <w:rPr>
                <w:rFonts w:ascii="Times New Roman" w:hAnsi="Times New Roman"/>
                <w:sz w:val="20"/>
                <w:lang w:val="en-US"/>
              </w:rPr>
            </w:pPr>
          </w:p>
          <w:p w14:paraId="31DD260C" w14:textId="77777777" w:rsidR="003F1D9B" w:rsidRPr="00826049" w:rsidRDefault="003F1D9B" w:rsidP="005C25CE">
            <w:pPr>
              <w:numPr>
                <w:ilvl w:val="0"/>
                <w:numId w:val="15"/>
              </w:numPr>
              <w:rPr>
                <w:rFonts w:ascii="Times New Roman" w:hAnsi="Times New Roman"/>
                <w:sz w:val="20"/>
                <w:lang w:val="en-US"/>
              </w:rPr>
            </w:pPr>
            <w:r>
              <w:rPr>
                <w:rFonts w:ascii="Times New Roman" w:hAnsi="Times New Roman"/>
                <w:sz w:val="20"/>
                <w:lang w:val="en-US"/>
              </w:rPr>
              <w:t>Foley, M,. Hall, D.</w:t>
            </w:r>
            <w:r w:rsidRPr="00003382">
              <w:rPr>
                <w:rFonts w:ascii="Times New Roman" w:hAnsi="Times New Roman"/>
                <w:sz w:val="20"/>
                <w:lang w:val="en-US"/>
              </w:rPr>
              <w:t> </w:t>
            </w:r>
            <w:r>
              <w:rPr>
                <w:rFonts w:ascii="Times New Roman" w:hAnsi="Times New Roman"/>
                <w:sz w:val="20"/>
                <w:lang w:val="en-US"/>
              </w:rPr>
              <w:t>(</w:t>
            </w:r>
            <w:r w:rsidRPr="00751F50">
              <w:rPr>
                <w:rFonts w:ascii="Times New Roman" w:hAnsi="Times New Roman"/>
                <w:sz w:val="20"/>
                <w:lang w:val="en-US"/>
              </w:rPr>
              <w:t>2012</w:t>
            </w:r>
            <w:r>
              <w:rPr>
                <w:rFonts w:ascii="Times New Roman" w:hAnsi="Times New Roman"/>
                <w:sz w:val="20"/>
                <w:lang w:val="en-US"/>
              </w:rPr>
              <w:t>).</w:t>
            </w:r>
            <w:r w:rsidRPr="00003382">
              <w:rPr>
                <w:rFonts w:ascii="Times New Roman" w:hAnsi="Times New Roman"/>
                <w:i/>
                <w:sz w:val="20"/>
                <w:lang w:val="en-US"/>
              </w:rPr>
              <w:t>My Grammar Lab, Advanced C1/c2, with Key</w:t>
            </w:r>
            <w:r w:rsidRPr="00003382">
              <w:rPr>
                <w:rFonts w:ascii="Times New Roman" w:hAnsi="Times New Roman"/>
                <w:sz w:val="20"/>
                <w:lang w:val="en-US"/>
              </w:rPr>
              <w:t xml:space="preserve">. </w:t>
            </w:r>
            <w:r w:rsidRPr="00826049">
              <w:rPr>
                <w:rFonts w:ascii="Times New Roman" w:hAnsi="Times New Roman"/>
                <w:sz w:val="20"/>
                <w:lang w:val="en-US"/>
              </w:rPr>
              <w:t xml:space="preserve">Harlow: Pearson Longman,. Print. </w:t>
            </w:r>
          </w:p>
          <w:p w14:paraId="0C09558E" w14:textId="77777777" w:rsidR="003F1D9B" w:rsidRPr="00826049" w:rsidRDefault="003F1D9B" w:rsidP="004E01C3">
            <w:pPr>
              <w:rPr>
                <w:rFonts w:ascii="Times New Roman" w:hAnsi="Times New Roman"/>
                <w:sz w:val="20"/>
                <w:lang w:val="en-US"/>
              </w:rPr>
            </w:pPr>
            <w:r w:rsidRPr="00826049">
              <w:rPr>
                <w:rFonts w:ascii="Times New Roman" w:hAnsi="Times New Roman"/>
                <w:sz w:val="20"/>
                <w:lang w:val="en-US"/>
              </w:rPr>
              <w:t xml:space="preserve"> </w:t>
            </w:r>
          </w:p>
          <w:p w14:paraId="5D23EF18" w14:textId="77777777" w:rsidR="003F1D9B" w:rsidRPr="00003382" w:rsidRDefault="003F1D9B" w:rsidP="005C25CE">
            <w:pPr>
              <w:numPr>
                <w:ilvl w:val="0"/>
                <w:numId w:val="15"/>
              </w:numPr>
              <w:rPr>
                <w:rFonts w:ascii="Times New Roman" w:hAnsi="Times New Roman"/>
                <w:color w:val="auto"/>
                <w:sz w:val="20"/>
                <w:lang w:val="en-US"/>
              </w:rPr>
            </w:pPr>
            <w:proofErr w:type="spellStart"/>
            <w:r>
              <w:rPr>
                <w:rFonts w:ascii="Times New Roman" w:hAnsi="Times New Roman"/>
                <w:sz w:val="20"/>
                <w:lang w:val="en-US"/>
              </w:rPr>
              <w:t>Hewings</w:t>
            </w:r>
            <w:proofErr w:type="spellEnd"/>
            <w:r>
              <w:rPr>
                <w:rFonts w:ascii="Times New Roman" w:hAnsi="Times New Roman"/>
                <w:sz w:val="20"/>
                <w:lang w:val="en-US"/>
              </w:rPr>
              <w:t>, M</w:t>
            </w:r>
            <w:r w:rsidRPr="00003382">
              <w:rPr>
                <w:rFonts w:ascii="Times New Roman" w:hAnsi="Times New Roman"/>
                <w:sz w:val="20"/>
                <w:lang w:val="en-US"/>
              </w:rPr>
              <w:t xml:space="preserve">. </w:t>
            </w:r>
            <w:r>
              <w:rPr>
                <w:rFonts w:ascii="Times New Roman" w:hAnsi="Times New Roman"/>
                <w:sz w:val="20"/>
                <w:lang w:val="en-US"/>
              </w:rPr>
              <w:t>(</w:t>
            </w:r>
            <w:r w:rsidRPr="00003382">
              <w:rPr>
                <w:rFonts w:ascii="Times New Roman" w:hAnsi="Times New Roman"/>
                <w:sz w:val="20"/>
                <w:lang w:val="en-US"/>
              </w:rPr>
              <w:t>2015</w:t>
            </w:r>
            <w:r>
              <w:rPr>
                <w:rFonts w:ascii="Times New Roman" w:hAnsi="Times New Roman"/>
                <w:sz w:val="20"/>
                <w:lang w:val="en-US"/>
              </w:rPr>
              <w:t>).</w:t>
            </w:r>
            <w:r w:rsidRPr="00003382">
              <w:rPr>
                <w:rFonts w:ascii="Times New Roman" w:hAnsi="Times New Roman"/>
                <w:sz w:val="20"/>
                <w:lang w:val="en-US"/>
              </w:rPr>
              <w:t>A</w:t>
            </w:r>
            <w:r w:rsidRPr="00003382">
              <w:rPr>
                <w:rFonts w:ascii="Times New Roman" w:hAnsi="Times New Roman"/>
                <w:i/>
                <w:sz w:val="20"/>
                <w:lang w:val="en-US"/>
              </w:rPr>
              <w:t xml:space="preserve">dvanced Grammar in Use: A Self-Study Reference and Practice Book for Advanced Learners of English with Answers and </w:t>
            </w:r>
            <w:proofErr w:type="spellStart"/>
            <w:r w:rsidRPr="00003382">
              <w:rPr>
                <w:rFonts w:ascii="Times New Roman" w:hAnsi="Times New Roman"/>
                <w:i/>
                <w:sz w:val="20"/>
                <w:lang w:val="en-US"/>
              </w:rPr>
              <w:t>Ebook</w:t>
            </w:r>
            <w:proofErr w:type="spellEnd"/>
            <w:r w:rsidRPr="00003382">
              <w:rPr>
                <w:rFonts w:ascii="Times New Roman" w:hAnsi="Times New Roman"/>
                <w:sz w:val="20"/>
                <w:lang w:val="en-US"/>
              </w:rPr>
              <w:t xml:space="preserve">. Cambridge: Cambridge University Press,. Print. </w:t>
            </w:r>
          </w:p>
          <w:p w14:paraId="469842A3" w14:textId="77777777" w:rsidR="003F1D9B" w:rsidRPr="00003382" w:rsidRDefault="003F1D9B" w:rsidP="004E01C3">
            <w:pPr>
              <w:rPr>
                <w:rFonts w:ascii="Times New Roman" w:hAnsi="Times New Roman"/>
                <w:sz w:val="20"/>
                <w:lang w:val="en-US"/>
              </w:rPr>
            </w:pPr>
          </w:p>
          <w:p w14:paraId="35BB177C" w14:textId="2D2B3963" w:rsidR="003F1D9B" w:rsidRPr="00E33CE3" w:rsidRDefault="003F1D9B" w:rsidP="00E33CE3">
            <w:pPr>
              <w:numPr>
                <w:ilvl w:val="0"/>
                <w:numId w:val="15"/>
              </w:numPr>
              <w:rPr>
                <w:rFonts w:ascii="Times New Roman" w:hAnsi="Times New Roman"/>
                <w:sz w:val="20"/>
                <w:lang w:val="en-US"/>
              </w:rPr>
            </w:pPr>
            <w:r>
              <w:rPr>
                <w:rFonts w:ascii="Times New Roman" w:hAnsi="Times New Roman"/>
                <w:sz w:val="20"/>
                <w:lang w:val="en-US"/>
              </w:rPr>
              <w:t xml:space="preserve">Mann, M.,  </w:t>
            </w:r>
            <w:proofErr w:type="spellStart"/>
            <w:r>
              <w:rPr>
                <w:rFonts w:ascii="Times New Roman" w:hAnsi="Times New Roman"/>
                <w:sz w:val="20"/>
                <w:lang w:val="en-US"/>
              </w:rPr>
              <w:t>Taylore</w:t>
            </w:r>
            <w:proofErr w:type="spellEnd"/>
            <w:r>
              <w:rPr>
                <w:rFonts w:ascii="Times New Roman" w:hAnsi="Times New Roman"/>
                <w:sz w:val="20"/>
                <w:lang w:val="en-US"/>
              </w:rPr>
              <w:t>-Knowles, S (</w:t>
            </w:r>
            <w:r w:rsidRPr="00003382">
              <w:rPr>
                <w:rFonts w:ascii="Times New Roman" w:hAnsi="Times New Roman"/>
                <w:sz w:val="20"/>
                <w:lang w:val="en-US"/>
              </w:rPr>
              <w:t>2015</w:t>
            </w:r>
            <w:r>
              <w:rPr>
                <w:rFonts w:ascii="Times New Roman" w:hAnsi="Times New Roman"/>
                <w:sz w:val="20"/>
                <w:lang w:val="en-US"/>
              </w:rPr>
              <w:t>).</w:t>
            </w:r>
            <w:r w:rsidRPr="00003382">
              <w:rPr>
                <w:rFonts w:ascii="Times New Roman" w:hAnsi="Times New Roman"/>
                <w:i/>
                <w:sz w:val="20"/>
                <w:lang w:val="en-US"/>
              </w:rPr>
              <w:t>Destination C1 &amp; C2: Grammar &amp; Vocabulary : [with Answer Key]</w:t>
            </w:r>
            <w:r w:rsidRPr="00003382">
              <w:rPr>
                <w:rFonts w:ascii="Times New Roman" w:hAnsi="Times New Roman"/>
                <w:sz w:val="20"/>
                <w:lang w:val="en-US"/>
              </w:rPr>
              <w:t xml:space="preserve">. Oxford: Macmillan, Print. </w:t>
            </w:r>
          </w:p>
          <w:p w14:paraId="6580D20D" w14:textId="77777777" w:rsidR="003F1D9B" w:rsidRPr="00F807C3" w:rsidRDefault="003F1D9B" w:rsidP="004E01C3">
            <w:pPr>
              <w:rPr>
                <w:rFonts w:ascii="Times New Roman" w:hAnsi="Times New Roman"/>
                <w:sz w:val="20"/>
                <w:lang w:val="en-US"/>
              </w:rPr>
            </w:pPr>
          </w:p>
          <w:p w14:paraId="1A072D0B" w14:textId="77777777" w:rsidR="003F1D9B" w:rsidRPr="00BF70F5" w:rsidRDefault="003F1D9B" w:rsidP="00106ABF">
            <w:pPr>
              <w:ind w:left="720"/>
              <w:rPr>
                <w:rFonts w:ascii="Times New Roman" w:hAnsi="Times New Roman" w:cs="Times New Roman"/>
                <w:color w:val="auto"/>
                <w:sz w:val="20"/>
                <w:szCs w:val="20"/>
                <w:lang w:val="en-US"/>
              </w:rPr>
            </w:pPr>
          </w:p>
          <w:p w14:paraId="2057BD30" w14:textId="77777777" w:rsidR="003F1D9B" w:rsidRPr="00966614" w:rsidRDefault="003F1D9B" w:rsidP="004E01C3">
            <w:pPr>
              <w:spacing w:line="260" w:lineRule="exact"/>
              <w:rPr>
                <w:rFonts w:ascii="Times New Roman" w:hAnsi="Times New Roman" w:cs="Times New Roman"/>
                <w:sz w:val="20"/>
                <w:szCs w:val="20"/>
                <w:lang w:val="en-US"/>
              </w:rPr>
            </w:pPr>
            <w:proofErr w:type="spellStart"/>
            <w:r w:rsidRPr="00966614">
              <w:rPr>
                <w:rFonts w:ascii="Times New Roman" w:hAnsi="Times New Roman" w:cs="Times New Roman"/>
                <w:b/>
                <w:color w:val="auto"/>
                <w:sz w:val="20"/>
                <w:szCs w:val="20"/>
                <w:lang w:val="en-US"/>
              </w:rPr>
              <w:t>Słuchanie</w:t>
            </w:r>
            <w:proofErr w:type="spellEnd"/>
            <w:r w:rsidRPr="00966614">
              <w:rPr>
                <w:rFonts w:ascii="Times New Roman" w:hAnsi="Times New Roman" w:cs="Times New Roman"/>
                <w:b/>
                <w:color w:val="auto"/>
                <w:sz w:val="20"/>
                <w:szCs w:val="20"/>
                <w:lang w:val="en-US"/>
              </w:rPr>
              <w:t xml:space="preserve"> </w:t>
            </w:r>
            <w:proofErr w:type="spellStart"/>
            <w:r w:rsidRPr="00966614">
              <w:rPr>
                <w:rFonts w:ascii="Times New Roman" w:hAnsi="Times New Roman" w:cs="Times New Roman"/>
                <w:b/>
                <w:color w:val="auto"/>
                <w:sz w:val="20"/>
                <w:szCs w:val="20"/>
                <w:lang w:val="en-US"/>
              </w:rPr>
              <w:t>i</w:t>
            </w:r>
            <w:proofErr w:type="spellEnd"/>
            <w:r w:rsidRPr="00966614">
              <w:rPr>
                <w:rFonts w:ascii="Times New Roman" w:hAnsi="Times New Roman" w:cs="Times New Roman"/>
                <w:b/>
                <w:color w:val="auto"/>
                <w:sz w:val="20"/>
                <w:szCs w:val="20"/>
                <w:lang w:val="en-US"/>
              </w:rPr>
              <w:t xml:space="preserve"> </w:t>
            </w:r>
            <w:proofErr w:type="spellStart"/>
            <w:r w:rsidRPr="00966614">
              <w:rPr>
                <w:rFonts w:ascii="Times New Roman" w:hAnsi="Times New Roman" w:cs="Times New Roman"/>
                <w:b/>
                <w:color w:val="auto"/>
                <w:sz w:val="20"/>
                <w:szCs w:val="20"/>
                <w:lang w:val="en-US"/>
              </w:rPr>
              <w:t>dyskusja</w:t>
            </w:r>
            <w:proofErr w:type="spellEnd"/>
          </w:p>
          <w:p w14:paraId="6101AB22" w14:textId="77777777" w:rsidR="003F1D9B" w:rsidRPr="00966614" w:rsidRDefault="003F1D9B" w:rsidP="005C25CE">
            <w:pPr>
              <w:pStyle w:val="Akapitzlist"/>
              <w:numPr>
                <w:ilvl w:val="0"/>
                <w:numId w:val="16"/>
              </w:numPr>
              <w:spacing w:line="260" w:lineRule="exact"/>
              <w:contextualSpacing/>
              <w:rPr>
                <w:rFonts w:ascii="Times New Roman" w:hAnsi="Times New Roman" w:cs="Times New Roman"/>
                <w:sz w:val="20"/>
                <w:szCs w:val="20"/>
                <w:lang w:val="en-US"/>
              </w:rPr>
            </w:pPr>
            <w:r>
              <w:rPr>
                <w:rFonts w:ascii="Times New Roman" w:hAnsi="Times New Roman" w:cs="Times New Roman"/>
                <w:sz w:val="20"/>
                <w:szCs w:val="20"/>
                <w:lang w:val="en-US"/>
              </w:rPr>
              <w:t>Anderson, K., Maclean, J.,</w:t>
            </w:r>
            <w:r w:rsidRPr="00966614">
              <w:rPr>
                <w:rFonts w:ascii="Times New Roman" w:hAnsi="Times New Roman" w:cs="Times New Roman"/>
                <w:sz w:val="20"/>
                <w:szCs w:val="20"/>
                <w:lang w:val="en-US"/>
              </w:rPr>
              <w:t xml:space="preserve"> (2004). T. </w:t>
            </w:r>
            <w:r w:rsidRPr="00966614">
              <w:rPr>
                <w:rFonts w:ascii="Times New Roman" w:hAnsi="Times New Roman" w:cs="Times New Roman"/>
                <w:i/>
                <w:sz w:val="20"/>
                <w:szCs w:val="20"/>
                <w:lang w:val="en-US"/>
              </w:rPr>
              <w:t>Study Speaking</w:t>
            </w:r>
            <w:r w:rsidRPr="00966614">
              <w:rPr>
                <w:rFonts w:ascii="Times New Roman" w:hAnsi="Times New Roman" w:cs="Times New Roman"/>
                <w:sz w:val="20"/>
                <w:szCs w:val="20"/>
                <w:lang w:val="en-US"/>
              </w:rPr>
              <w:t xml:space="preserve"> (2</w:t>
            </w:r>
            <w:r w:rsidRPr="00966614">
              <w:rPr>
                <w:rFonts w:ascii="Times New Roman" w:hAnsi="Times New Roman" w:cs="Times New Roman"/>
                <w:sz w:val="20"/>
                <w:szCs w:val="20"/>
                <w:vertAlign w:val="superscript"/>
                <w:lang w:val="en-US"/>
              </w:rPr>
              <w:t>nd</w:t>
            </w:r>
            <w:r w:rsidRPr="00966614">
              <w:rPr>
                <w:rFonts w:ascii="Times New Roman" w:hAnsi="Times New Roman" w:cs="Times New Roman"/>
                <w:sz w:val="20"/>
                <w:szCs w:val="20"/>
                <w:lang w:val="en-US"/>
              </w:rPr>
              <w:t xml:space="preserve"> edition). Cambridge: CUP. </w:t>
            </w:r>
          </w:p>
          <w:p w14:paraId="180F293F" w14:textId="77777777" w:rsidR="003F1D9B" w:rsidRPr="00966614" w:rsidRDefault="003F1D9B" w:rsidP="005C25CE">
            <w:pPr>
              <w:pStyle w:val="Akapitzlist"/>
              <w:numPr>
                <w:ilvl w:val="0"/>
                <w:numId w:val="16"/>
              </w:numPr>
              <w:contextualSpacing/>
              <w:rPr>
                <w:rFonts w:ascii="Times New Roman" w:hAnsi="Times New Roman" w:cs="Times New Roman"/>
                <w:color w:val="auto"/>
                <w:sz w:val="20"/>
                <w:szCs w:val="20"/>
                <w:lang w:val="en-US"/>
              </w:rPr>
            </w:pPr>
            <w:r w:rsidRPr="00966614">
              <w:rPr>
                <w:rFonts w:ascii="Times New Roman" w:hAnsi="Times New Roman" w:cs="Times New Roman"/>
                <w:sz w:val="20"/>
                <w:szCs w:val="20"/>
                <w:lang w:val="en-US"/>
              </w:rPr>
              <w:t>Lynch, T.</w:t>
            </w:r>
            <w:r>
              <w:rPr>
                <w:rFonts w:ascii="Times New Roman" w:hAnsi="Times New Roman" w:cs="Times New Roman"/>
                <w:sz w:val="20"/>
                <w:szCs w:val="20"/>
                <w:lang w:val="en-US"/>
              </w:rPr>
              <w:t xml:space="preserve"> </w:t>
            </w:r>
            <w:r w:rsidRPr="00966614">
              <w:rPr>
                <w:rFonts w:ascii="Times New Roman" w:hAnsi="Times New Roman" w:cs="Times New Roman"/>
                <w:sz w:val="20"/>
                <w:szCs w:val="20"/>
                <w:lang w:val="en-US"/>
              </w:rPr>
              <w:t xml:space="preserve">(2004). </w:t>
            </w:r>
            <w:r w:rsidRPr="00966614">
              <w:rPr>
                <w:rFonts w:ascii="Times New Roman" w:hAnsi="Times New Roman" w:cs="Times New Roman"/>
                <w:i/>
                <w:sz w:val="20"/>
                <w:szCs w:val="20"/>
                <w:lang w:val="en-US"/>
              </w:rPr>
              <w:t>Study Listening</w:t>
            </w:r>
            <w:r w:rsidRPr="00966614">
              <w:rPr>
                <w:rFonts w:ascii="Times New Roman" w:hAnsi="Times New Roman" w:cs="Times New Roman"/>
                <w:sz w:val="20"/>
                <w:szCs w:val="20"/>
                <w:lang w:val="en-US"/>
              </w:rPr>
              <w:t>.(2</w:t>
            </w:r>
            <w:r w:rsidRPr="00966614">
              <w:rPr>
                <w:rFonts w:ascii="Times New Roman" w:hAnsi="Times New Roman" w:cs="Times New Roman"/>
                <w:sz w:val="20"/>
                <w:szCs w:val="20"/>
                <w:vertAlign w:val="superscript"/>
                <w:lang w:val="en-US"/>
              </w:rPr>
              <w:t>nd</w:t>
            </w:r>
            <w:r w:rsidRPr="00966614">
              <w:rPr>
                <w:rFonts w:ascii="Times New Roman" w:hAnsi="Times New Roman" w:cs="Times New Roman"/>
                <w:sz w:val="20"/>
                <w:szCs w:val="20"/>
                <w:lang w:val="en-US"/>
              </w:rPr>
              <w:t xml:space="preserve"> edition). Cambridge: CUP.</w:t>
            </w:r>
          </w:p>
          <w:p w14:paraId="6834003F" w14:textId="5E8DCCAB" w:rsidR="003F1D9B" w:rsidRPr="00106ABF" w:rsidRDefault="003F1D9B" w:rsidP="00106ABF">
            <w:pPr>
              <w:pStyle w:val="Akapitzlist"/>
              <w:numPr>
                <w:ilvl w:val="0"/>
                <w:numId w:val="16"/>
              </w:numPr>
              <w:contextualSpacing/>
              <w:rPr>
                <w:rFonts w:ascii="Times New Roman" w:hAnsi="Times New Roman" w:cs="Times New Roman"/>
                <w:color w:val="auto"/>
                <w:sz w:val="20"/>
                <w:szCs w:val="20"/>
                <w:lang w:val="en-US"/>
              </w:rPr>
            </w:pPr>
            <w:r w:rsidRPr="00966614">
              <w:rPr>
                <w:rFonts w:ascii="Times New Roman" w:hAnsi="Times New Roman" w:cs="Times New Roman"/>
                <w:sz w:val="20"/>
                <w:szCs w:val="20"/>
                <w:lang w:val="en-US"/>
              </w:rPr>
              <w:t xml:space="preserve">Ur, P. (2014). </w:t>
            </w:r>
            <w:r w:rsidRPr="00966614">
              <w:rPr>
                <w:rFonts w:ascii="Times New Roman" w:hAnsi="Times New Roman" w:cs="Times New Roman"/>
                <w:i/>
                <w:sz w:val="20"/>
                <w:szCs w:val="20"/>
                <w:lang w:val="en-US"/>
              </w:rPr>
              <w:t>Discussions and More. Oral Fluency Practice in</w:t>
            </w:r>
            <w:r w:rsidRPr="00966614">
              <w:rPr>
                <w:rFonts w:ascii="Times New Roman" w:hAnsi="Times New Roman" w:cs="Times New Roman"/>
                <w:sz w:val="20"/>
                <w:szCs w:val="20"/>
                <w:lang w:val="en-US"/>
              </w:rPr>
              <w:t xml:space="preserve"> </w:t>
            </w:r>
            <w:r w:rsidRPr="00966614">
              <w:rPr>
                <w:rFonts w:ascii="Times New Roman" w:hAnsi="Times New Roman" w:cs="Times New Roman"/>
                <w:i/>
                <w:sz w:val="20"/>
                <w:szCs w:val="20"/>
                <w:lang w:val="en-US"/>
              </w:rPr>
              <w:t>the Classroom.</w:t>
            </w:r>
            <w:r w:rsidRPr="00966614">
              <w:rPr>
                <w:rFonts w:ascii="Times New Roman" w:hAnsi="Times New Roman" w:cs="Times New Roman"/>
                <w:sz w:val="20"/>
                <w:szCs w:val="20"/>
                <w:lang w:val="en-US"/>
              </w:rPr>
              <w:t xml:space="preserve"> Cambridge: CUP.</w:t>
            </w:r>
          </w:p>
          <w:p w14:paraId="2DFA6AA6" w14:textId="77777777" w:rsidR="003F1D9B" w:rsidRPr="00966614" w:rsidRDefault="003F1D9B" w:rsidP="005C25CE">
            <w:pPr>
              <w:pStyle w:val="Akapitzlist"/>
              <w:numPr>
                <w:ilvl w:val="0"/>
                <w:numId w:val="16"/>
              </w:numPr>
              <w:contextualSpacing/>
              <w:rPr>
                <w:rFonts w:ascii="Times New Roman" w:hAnsi="Times New Roman" w:cs="Times New Roman"/>
                <w:color w:val="auto"/>
                <w:sz w:val="20"/>
                <w:szCs w:val="20"/>
                <w:lang w:val="en-US"/>
              </w:rPr>
            </w:pPr>
            <w:r w:rsidRPr="00966614">
              <w:rPr>
                <w:rFonts w:ascii="Times New Roman" w:hAnsi="Times New Roman" w:cs="Times New Roman"/>
                <w:sz w:val="20"/>
                <w:szCs w:val="20"/>
                <w:lang w:val="en-US"/>
              </w:rPr>
              <w:t xml:space="preserve">Anderson, K.(2012). </w:t>
            </w:r>
            <w:r w:rsidRPr="00966614">
              <w:rPr>
                <w:rFonts w:ascii="Times New Roman" w:hAnsi="Times New Roman" w:cs="Times New Roman"/>
                <w:i/>
                <w:sz w:val="20"/>
                <w:szCs w:val="20"/>
                <w:lang w:val="en-US"/>
              </w:rPr>
              <w:t>Speaking, a Course in Spoken English</w:t>
            </w:r>
            <w:r w:rsidRPr="00966614">
              <w:rPr>
                <w:rFonts w:ascii="Times New Roman" w:hAnsi="Times New Roman" w:cs="Times New Roman"/>
                <w:sz w:val="20"/>
                <w:szCs w:val="20"/>
                <w:lang w:val="en-US"/>
              </w:rPr>
              <w:t xml:space="preserve"> </w:t>
            </w:r>
            <w:r w:rsidRPr="00966614">
              <w:rPr>
                <w:rFonts w:ascii="Times New Roman" w:hAnsi="Times New Roman" w:cs="Times New Roman"/>
                <w:i/>
                <w:sz w:val="20"/>
                <w:szCs w:val="20"/>
                <w:lang w:val="en-US"/>
              </w:rPr>
              <w:t>for Academic Purposes. Cambridge</w:t>
            </w:r>
            <w:r w:rsidRPr="00966614">
              <w:rPr>
                <w:rFonts w:ascii="Times New Roman" w:hAnsi="Times New Roman" w:cs="Times New Roman"/>
                <w:sz w:val="20"/>
                <w:szCs w:val="20"/>
                <w:lang w:val="en-US"/>
              </w:rPr>
              <w:t>: CUP.</w:t>
            </w:r>
          </w:p>
          <w:p w14:paraId="7ADA1C25" w14:textId="77777777" w:rsidR="003F1D9B" w:rsidRPr="00966614" w:rsidRDefault="003F1D9B" w:rsidP="004E01C3">
            <w:pPr>
              <w:pStyle w:val="Akapitzlist"/>
              <w:rPr>
                <w:rFonts w:ascii="Times New Roman" w:hAnsi="Times New Roman" w:cs="Times New Roman"/>
                <w:color w:val="auto"/>
                <w:sz w:val="20"/>
                <w:szCs w:val="20"/>
                <w:lang w:val="en-US"/>
              </w:rPr>
            </w:pPr>
          </w:p>
          <w:p w14:paraId="1C76C057" w14:textId="77777777" w:rsidR="003F1D9B" w:rsidRPr="00966614" w:rsidRDefault="003F1D9B" w:rsidP="004E01C3">
            <w:pPr>
              <w:rPr>
                <w:rFonts w:ascii="Times New Roman" w:hAnsi="Times New Roman" w:cs="Times New Roman"/>
                <w:b/>
                <w:sz w:val="20"/>
                <w:szCs w:val="20"/>
                <w:lang w:val="en-US"/>
              </w:rPr>
            </w:pPr>
          </w:p>
          <w:p w14:paraId="12BD77B1" w14:textId="77777777" w:rsidR="003F1D9B" w:rsidRPr="00966614" w:rsidRDefault="003F1D9B" w:rsidP="004E01C3">
            <w:pPr>
              <w:rPr>
                <w:rFonts w:ascii="Times New Roman" w:hAnsi="Times New Roman" w:cs="Times New Roman"/>
                <w:b/>
                <w:sz w:val="20"/>
                <w:szCs w:val="20"/>
                <w:lang w:val="en-US"/>
              </w:rPr>
            </w:pPr>
            <w:proofErr w:type="spellStart"/>
            <w:r w:rsidRPr="00966614">
              <w:rPr>
                <w:rFonts w:ascii="Times New Roman" w:hAnsi="Times New Roman" w:cs="Times New Roman"/>
                <w:b/>
                <w:sz w:val="20"/>
                <w:szCs w:val="20"/>
                <w:lang w:val="en-US"/>
              </w:rPr>
              <w:t>Sprawności</w:t>
            </w:r>
            <w:proofErr w:type="spellEnd"/>
            <w:r w:rsidRPr="00966614">
              <w:rPr>
                <w:rFonts w:ascii="Times New Roman" w:hAnsi="Times New Roman" w:cs="Times New Roman"/>
                <w:b/>
                <w:sz w:val="20"/>
                <w:szCs w:val="20"/>
                <w:lang w:val="en-US"/>
              </w:rPr>
              <w:t xml:space="preserve"> </w:t>
            </w:r>
            <w:proofErr w:type="spellStart"/>
            <w:r w:rsidRPr="00966614">
              <w:rPr>
                <w:rFonts w:ascii="Times New Roman" w:hAnsi="Times New Roman" w:cs="Times New Roman"/>
                <w:b/>
                <w:sz w:val="20"/>
                <w:szCs w:val="20"/>
                <w:lang w:val="en-US"/>
              </w:rPr>
              <w:t>Zintegrowane</w:t>
            </w:r>
            <w:proofErr w:type="spellEnd"/>
            <w:r w:rsidRPr="00966614">
              <w:rPr>
                <w:rFonts w:ascii="Times New Roman" w:hAnsi="Times New Roman" w:cs="Times New Roman"/>
                <w:b/>
                <w:sz w:val="20"/>
                <w:szCs w:val="20"/>
                <w:lang w:val="en-US"/>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90"/>
            </w:tblGrid>
            <w:tr w:rsidR="003F1D9B" w:rsidRPr="005B2412" w14:paraId="64718669" w14:textId="77777777" w:rsidTr="004E01C3">
              <w:trPr>
                <w:tblCellSpacing w:w="15" w:type="dxa"/>
              </w:trPr>
              <w:tc>
                <w:tcPr>
                  <w:tcW w:w="3030" w:type="dxa"/>
                  <w:vAlign w:val="center"/>
                  <w:hideMark/>
                </w:tcPr>
                <w:p w14:paraId="09A5699E" w14:textId="77777777" w:rsidR="003F1D9B" w:rsidRPr="00106ABF" w:rsidRDefault="00AA56FD" w:rsidP="005C25CE">
                  <w:pPr>
                    <w:numPr>
                      <w:ilvl w:val="0"/>
                      <w:numId w:val="18"/>
                    </w:numPr>
                    <w:rPr>
                      <w:rStyle w:val="HTML-cytat"/>
                      <w:rFonts w:ascii="Times New Roman" w:hAnsi="Times New Roman" w:cs="Times New Roman"/>
                      <w:i w:val="0"/>
                      <w:iCs w:val="0"/>
                      <w:sz w:val="20"/>
                      <w:szCs w:val="20"/>
                      <w:lang w:val="en-US"/>
                    </w:rPr>
                  </w:pPr>
                  <w:hyperlink r:id="rId12" w:history="1">
                    <w:r w:rsidR="003F1D9B" w:rsidRPr="00966614">
                      <w:rPr>
                        <w:rStyle w:val="Hipercze"/>
                        <w:rFonts w:ascii="Times New Roman" w:hAnsi="Times New Roman"/>
                        <w:color w:val="auto"/>
                        <w:sz w:val="20"/>
                        <w:szCs w:val="20"/>
                        <w:lang w:val="en-US"/>
                      </w:rPr>
                      <w:t>Capel</w:t>
                    </w:r>
                  </w:hyperlink>
                  <w:r w:rsidR="003F1D9B" w:rsidRPr="00966614">
                    <w:rPr>
                      <w:rFonts w:ascii="Times New Roman" w:hAnsi="Times New Roman" w:cs="Times New Roman"/>
                      <w:sz w:val="20"/>
                      <w:szCs w:val="20"/>
                      <w:lang w:val="en-US"/>
                    </w:rPr>
                    <w:t xml:space="preserve"> </w:t>
                  </w:r>
                  <w:hyperlink r:id="rId13" w:history="1">
                    <w:r w:rsidR="003F1D9B">
                      <w:rPr>
                        <w:rStyle w:val="Hipercze"/>
                        <w:rFonts w:ascii="Times New Roman" w:hAnsi="Times New Roman"/>
                        <w:color w:val="auto"/>
                        <w:sz w:val="20"/>
                        <w:szCs w:val="20"/>
                        <w:lang w:val="en-US"/>
                      </w:rPr>
                      <w:t>A.,</w:t>
                    </w:r>
                    <w:r w:rsidR="003F1D9B" w:rsidRPr="00966614">
                      <w:rPr>
                        <w:rStyle w:val="Hipercze"/>
                        <w:rFonts w:ascii="Times New Roman" w:hAnsi="Times New Roman"/>
                        <w:color w:val="auto"/>
                        <w:sz w:val="20"/>
                        <w:szCs w:val="20"/>
                        <w:lang w:val="en-US"/>
                      </w:rPr>
                      <w:t xml:space="preserve"> Sharp</w:t>
                    </w:r>
                  </w:hyperlink>
                  <w:r w:rsidR="003F1D9B" w:rsidRPr="00966614">
                    <w:rPr>
                      <w:rFonts w:ascii="Times New Roman" w:hAnsi="Times New Roman" w:cs="Times New Roman"/>
                      <w:sz w:val="20"/>
                      <w:szCs w:val="20"/>
                      <w:lang w:val="en-US"/>
                    </w:rPr>
                    <w:t xml:space="preserve"> </w:t>
                  </w:r>
                  <w:r w:rsidR="003F1D9B">
                    <w:rPr>
                      <w:rFonts w:ascii="Times New Roman" w:hAnsi="Times New Roman" w:cs="Times New Roman"/>
                      <w:sz w:val="20"/>
                      <w:szCs w:val="20"/>
                      <w:lang w:val="en-US"/>
                    </w:rPr>
                    <w:t>W.</w:t>
                  </w:r>
                  <w:r w:rsidR="003F1D9B" w:rsidRPr="00966614">
                    <w:rPr>
                      <w:rStyle w:val="HTML-cytat"/>
                      <w:rFonts w:ascii="Times New Roman" w:hAnsi="Times New Roman" w:cs="Times New Roman"/>
                      <w:sz w:val="20"/>
                      <w:szCs w:val="20"/>
                      <w:lang w:val="en-US"/>
                    </w:rPr>
                    <w:t xml:space="preserve"> </w:t>
                  </w:r>
                  <w:r w:rsidR="003F1D9B" w:rsidRPr="005B5C92">
                    <w:rPr>
                      <w:rStyle w:val="HTML-cytat"/>
                      <w:rFonts w:ascii="Times New Roman" w:hAnsi="Times New Roman" w:cs="Times New Roman"/>
                      <w:i w:val="0"/>
                      <w:sz w:val="20"/>
                      <w:szCs w:val="20"/>
                      <w:lang w:val="en-US"/>
                    </w:rPr>
                    <w:t>(2015)</w:t>
                  </w:r>
                  <w:r w:rsidR="003F1D9B">
                    <w:rPr>
                      <w:rStyle w:val="HTML-cytat"/>
                      <w:rFonts w:ascii="Times New Roman" w:hAnsi="Times New Roman" w:cs="Times New Roman"/>
                      <w:i w:val="0"/>
                      <w:sz w:val="20"/>
                      <w:szCs w:val="20"/>
                      <w:lang w:val="en-US"/>
                    </w:rPr>
                    <w:t>.</w:t>
                  </w:r>
                  <w:r w:rsidR="008101D9">
                    <w:rPr>
                      <w:rStyle w:val="HTML-cytat"/>
                      <w:rFonts w:ascii="Times New Roman" w:hAnsi="Times New Roman" w:cs="Times New Roman"/>
                      <w:sz w:val="20"/>
                      <w:szCs w:val="20"/>
                      <w:lang w:val="en-US"/>
                    </w:rPr>
                    <w:t xml:space="preserve"> </w:t>
                  </w:r>
                  <w:r w:rsidR="003F1D9B" w:rsidRPr="00966614">
                    <w:rPr>
                      <w:rStyle w:val="HTML-cytat"/>
                      <w:rFonts w:ascii="Times New Roman" w:hAnsi="Times New Roman" w:cs="Times New Roman"/>
                      <w:sz w:val="20"/>
                      <w:szCs w:val="20"/>
                      <w:lang w:val="en-US"/>
                    </w:rPr>
                    <w:t>Objective Proficiency, Cambridge: CUP</w:t>
                  </w:r>
                </w:p>
                <w:p w14:paraId="098A1119" w14:textId="3FFE711F" w:rsidR="00106ABF" w:rsidRDefault="00106ABF" w:rsidP="00106ABF">
                  <w:pPr>
                    <w:numPr>
                      <w:ilvl w:val="0"/>
                      <w:numId w:val="18"/>
                    </w:numPr>
                    <w:rPr>
                      <w:rStyle w:val="HTML-cytat"/>
                      <w:rFonts w:ascii="Times New Roman" w:hAnsi="Times New Roman" w:cs="Times New Roman"/>
                      <w:i w:val="0"/>
                      <w:iCs w:val="0"/>
                      <w:sz w:val="20"/>
                      <w:szCs w:val="20"/>
                      <w:lang w:val="en-US"/>
                    </w:rPr>
                  </w:pPr>
                  <w:proofErr w:type="spellStart"/>
                  <w:r>
                    <w:rPr>
                      <w:rStyle w:val="HTML-cytat"/>
                      <w:rFonts w:ascii="Times New Roman" w:hAnsi="Times New Roman" w:cs="Times New Roman"/>
                      <w:i w:val="0"/>
                      <w:iCs w:val="0"/>
                      <w:sz w:val="20"/>
                      <w:szCs w:val="20"/>
                      <w:lang w:val="en-US"/>
                    </w:rPr>
                    <w:t>Sherrine</w:t>
                  </w:r>
                  <w:proofErr w:type="spellEnd"/>
                  <w:r>
                    <w:rPr>
                      <w:rStyle w:val="HTML-cytat"/>
                      <w:rFonts w:ascii="Times New Roman" w:hAnsi="Times New Roman" w:cs="Times New Roman"/>
                      <w:i w:val="0"/>
                      <w:iCs w:val="0"/>
                      <w:sz w:val="20"/>
                      <w:szCs w:val="20"/>
                      <w:lang w:val="en-US"/>
                    </w:rPr>
                    <w:t xml:space="preserve"> L. </w:t>
                  </w:r>
                  <w:proofErr w:type="spellStart"/>
                  <w:r>
                    <w:rPr>
                      <w:rStyle w:val="HTML-cytat"/>
                      <w:rFonts w:ascii="Times New Roman" w:hAnsi="Times New Roman" w:cs="Times New Roman"/>
                      <w:i w:val="0"/>
                      <w:iCs w:val="0"/>
                      <w:sz w:val="20"/>
                      <w:szCs w:val="20"/>
                      <w:lang w:val="en-US"/>
                    </w:rPr>
                    <w:t>Nist</w:t>
                  </w:r>
                  <w:proofErr w:type="spellEnd"/>
                  <w:r>
                    <w:rPr>
                      <w:rStyle w:val="HTML-cytat"/>
                      <w:rFonts w:ascii="Times New Roman" w:hAnsi="Times New Roman" w:cs="Times New Roman"/>
                      <w:i w:val="0"/>
                      <w:iCs w:val="0"/>
                      <w:sz w:val="20"/>
                      <w:szCs w:val="20"/>
                      <w:lang w:val="en-US"/>
                    </w:rPr>
                    <w:t xml:space="preserve">  (2010)</w:t>
                  </w:r>
                </w:p>
                <w:p w14:paraId="532920F7" w14:textId="0D2E18E9" w:rsidR="00106ABF" w:rsidRPr="00106ABF" w:rsidRDefault="00106ABF" w:rsidP="00106ABF">
                  <w:pPr>
                    <w:ind w:left="360"/>
                    <w:rPr>
                      <w:rStyle w:val="HTML-cytat"/>
                      <w:rFonts w:ascii="Times New Roman" w:hAnsi="Times New Roman" w:cs="Times New Roman"/>
                      <w:i w:val="0"/>
                      <w:iCs w:val="0"/>
                      <w:sz w:val="20"/>
                      <w:szCs w:val="20"/>
                      <w:lang w:val="en-US"/>
                    </w:rPr>
                  </w:pPr>
                  <w:r w:rsidRPr="00106ABF">
                    <w:rPr>
                      <w:rStyle w:val="HTML-cytat"/>
                      <w:rFonts w:ascii="Times New Roman" w:hAnsi="Times New Roman" w:cs="Times New Roman"/>
                      <w:sz w:val="20"/>
                      <w:szCs w:val="20"/>
                      <w:lang w:val="en-US"/>
                    </w:rPr>
                    <w:t>Advancing Vocabulary Skills</w:t>
                  </w:r>
                  <w:r>
                    <w:rPr>
                      <w:rStyle w:val="HTML-cytat"/>
                      <w:rFonts w:ascii="Times New Roman" w:hAnsi="Times New Roman" w:cs="Times New Roman"/>
                      <w:sz w:val="20"/>
                      <w:szCs w:val="20"/>
                      <w:lang w:val="en-US"/>
                    </w:rPr>
                    <w:t>.</w:t>
                  </w:r>
                  <w:r w:rsidR="00E33CE3">
                    <w:rPr>
                      <w:rStyle w:val="HTML-cytat"/>
                      <w:rFonts w:ascii="Times New Roman" w:hAnsi="Times New Roman" w:cs="Times New Roman"/>
                      <w:sz w:val="20"/>
                      <w:szCs w:val="20"/>
                      <w:lang w:val="en-US"/>
                    </w:rPr>
                    <w:t xml:space="preserve"> </w:t>
                  </w:r>
                  <w:r>
                    <w:rPr>
                      <w:rStyle w:val="HTML-cytat"/>
                      <w:rFonts w:ascii="Times New Roman" w:hAnsi="Times New Roman" w:cs="Times New Roman"/>
                      <w:i w:val="0"/>
                      <w:iCs w:val="0"/>
                      <w:sz w:val="20"/>
                      <w:szCs w:val="20"/>
                      <w:lang w:val="en-US"/>
                    </w:rPr>
                    <w:t>Townsend Press</w:t>
                  </w:r>
                </w:p>
                <w:p w14:paraId="29D17B3C" w14:textId="77777777" w:rsidR="008101D9" w:rsidRPr="00966614" w:rsidRDefault="008101D9" w:rsidP="008101D9">
                  <w:pPr>
                    <w:ind w:left="720"/>
                    <w:rPr>
                      <w:rFonts w:ascii="Times New Roman" w:hAnsi="Times New Roman" w:cs="Times New Roman"/>
                      <w:sz w:val="20"/>
                      <w:szCs w:val="20"/>
                      <w:lang w:val="en-US"/>
                    </w:rPr>
                  </w:pPr>
                </w:p>
              </w:tc>
            </w:tr>
          </w:tbl>
          <w:p w14:paraId="723E4D46" w14:textId="77777777" w:rsidR="003F1D9B" w:rsidRPr="00966614" w:rsidRDefault="003F1D9B" w:rsidP="004E01C3">
            <w:pPr>
              <w:jc w:val="both"/>
              <w:rPr>
                <w:rStyle w:val="HTML-cytat"/>
                <w:rFonts w:ascii="Times New Roman" w:hAnsi="Times New Roman" w:cs="Times New Roman"/>
                <w:i w:val="0"/>
                <w:sz w:val="20"/>
                <w:szCs w:val="20"/>
                <w:lang w:val="en-US"/>
              </w:rPr>
            </w:pPr>
          </w:p>
          <w:p w14:paraId="5B275C2E" w14:textId="77777777" w:rsidR="003F1D9B" w:rsidRPr="00966614" w:rsidRDefault="00AA56FD" w:rsidP="004E01C3">
            <w:pPr>
              <w:jc w:val="both"/>
              <w:rPr>
                <w:rStyle w:val="HTML-cytat"/>
                <w:rFonts w:ascii="Times New Roman" w:hAnsi="Times New Roman" w:cs="Times New Roman"/>
                <w:sz w:val="20"/>
                <w:szCs w:val="20"/>
                <w:lang w:val="en-US"/>
              </w:rPr>
            </w:pPr>
            <w:hyperlink r:id="rId14" w:history="1">
              <w:r w:rsidR="003F1D9B" w:rsidRPr="00966614">
                <w:rPr>
                  <w:rStyle w:val="Hipercze"/>
                  <w:rFonts w:ascii="Times New Roman" w:hAnsi="Times New Roman"/>
                  <w:sz w:val="20"/>
                  <w:szCs w:val="20"/>
                  <w:lang w:val="en-US"/>
                </w:rPr>
                <w:t>www.bbc.co.uk/news</w:t>
              </w:r>
            </w:hyperlink>
          </w:p>
          <w:p w14:paraId="10084454" w14:textId="77777777" w:rsidR="003F1D9B" w:rsidRPr="00966614" w:rsidRDefault="00AA56FD" w:rsidP="004E01C3">
            <w:pPr>
              <w:jc w:val="both"/>
              <w:rPr>
                <w:rStyle w:val="HTML-cytat"/>
                <w:rFonts w:ascii="Times New Roman" w:hAnsi="Times New Roman" w:cs="Times New Roman"/>
                <w:sz w:val="20"/>
                <w:szCs w:val="20"/>
                <w:lang w:val="en-US"/>
              </w:rPr>
            </w:pPr>
            <w:hyperlink r:id="rId15" w:history="1">
              <w:r w:rsidR="003F1D9B" w:rsidRPr="00966614">
                <w:rPr>
                  <w:rStyle w:val="Hipercze"/>
                  <w:rFonts w:ascii="Times New Roman" w:hAnsi="Times New Roman"/>
                  <w:sz w:val="20"/>
                  <w:szCs w:val="20"/>
                  <w:lang w:val="en-US"/>
                </w:rPr>
                <w:t>www.bbc.com/news/world</w:t>
              </w:r>
            </w:hyperlink>
          </w:p>
          <w:p w14:paraId="385F2DBF" w14:textId="632367A4" w:rsidR="003F1D9B" w:rsidRPr="00966614" w:rsidRDefault="00AA56FD" w:rsidP="004E01C3">
            <w:pPr>
              <w:jc w:val="both"/>
              <w:rPr>
                <w:rStyle w:val="HTML-cytat"/>
                <w:rFonts w:ascii="Times New Roman" w:hAnsi="Times New Roman" w:cs="Times New Roman"/>
                <w:sz w:val="20"/>
                <w:szCs w:val="20"/>
                <w:lang w:val="en-US"/>
              </w:rPr>
            </w:pPr>
            <w:hyperlink r:id="rId16" w:history="1">
              <w:r w:rsidR="00E33CE3" w:rsidRPr="0035513D">
                <w:rPr>
                  <w:rStyle w:val="Hipercze"/>
                  <w:rFonts w:ascii="Times New Roman" w:hAnsi="Times New Roman"/>
                  <w:sz w:val="20"/>
                  <w:szCs w:val="20"/>
                  <w:lang w:val="en-US"/>
                </w:rPr>
                <w:t>www.theguardian.com</w:t>
              </w:r>
            </w:hyperlink>
          </w:p>
          <w:p w14:paraId="366ACD5B" w14:textId="77777777" w:rsidR="003F1D9B" w:rsidRPr="00966614" w:rsidRDefault="00AA56FD" w:rsidP="004E01C3">
            <w:pPr>
              <w:jc w:val="both"/>
              <w:rPr>
                <w:rStyle w:val="HTML-cytat"/>
                <w:rFonts w:ascii="Times New Roman" w:hAnsi="Times New Roman" w:cs="Times New Roman"/>
                <w:sz w:val="20"/>
                <w:szCs w:val="20"/>
                <w:lang w:val="en-US"/>
              </w:rPr>
            </w:pPr>
            <w:hyperlink r:id="rId17" w:history="1">
              <w:r w:rsidR="003F1D9B" w:rsidRPr="00966614">
                <w:rPr>
                  <w:rStyle w:val="Hipercze"/>
                  <w:rFonts w:ascii="Times New Roman" w:hAnsi="Times New Roman"/>
                  <w:sz w:val="20"/>
                  <w:szCs w:val="20"/>
                  <w:lang w:val="en-US"/>
                </w:rPr>
                <w:t>www.telegraph.co.uk</w:t>
              </w:r>
            </w:hyperlink>
          </w:p>
          <w:p w14:paraId="3A54F526" w14:textId="77777777" w:rsidR="003F1D9B" w:rsidRPr="00966614" w:rsidRDefault="00AA56FD" w:rsidP="004E01C3">
            <w:pPr>
              <w:jc w:val="both"/>
              <w:rPr>
                <w:rStyle w:val="HTML-cytat"/>
                <w:rFonts w:ascii="Times New Roman" w:hAnsi="Times New Roman" w:cs="Times New Roman"/>
                <w:sz w:val="20"/>
                <w:szCs w:val="20"/>
                <w:lang w:val="en-US"/>
              </w:rPr>
            </w:pPr>
            <w:hyperlink r:id="rId18" w:history="1">
              <w:r w:rsidR="003F1D9B" w:rsidRPr="00966614">
                <w:rPr>
                  <w:rStyle w:val="Hipercze"/>
                  <w:rFonts w:ascii="Times New Roman" w:hAnsi="Times New Roman"/>
                  <w:sz w:val="20"/>
                  <w:szCs w:val="20"/>
                  <w:lang w:val="en-US"/>
                </w:rPr>
                <w:t>https://www.thetimes.co.uk</w:t>
              </w:r>
            </w:hyperlink>
          </w:p>
          <w:p w14:paraId="2D889711" w14:textId="25430928" w:rsidR="003F1D9B" w:rsidRPr="00966614" w:rsidRDefault="00AA56FD" w:rsidP="004E01C3">
            <w:pPr>
              <w:jc w:val="both"/>
              <w:rPr>
                <w:rStyle w:val="HTML-cytat"/>
                <w:rFonts w:ascii="Times New Roman" w:hAnsi="Times New Roman" w:cs="Times New Roman"/>
                <w:sz w:val="20"/>
                <w:szCs w:val="20"/>
                <w:lang w:val="en-US"/>
              </w:rPr>
            </w:pPr>
            <w:hyperlink r:id="rId19" w:history="1">
              <w:r w:rsidR="003F1D9B" w:rsidRPr="00966614">
                <w:rPr>
                  <w:rStyle w:val="Hipercze"/>
                  <w:rFonts w:ascii="Times New Roman" w:hAnsi="Times New Roman"/>
                  <w:sz w:val="20"/>
                  <w:szCs w:val="20"/>
                  <w:lang w:val="en-US"/>
                </w:rPr>
                <w:t>https://www.nytimes.com</w:t>
              </w:r>
            </w:hyperlink>
          </w:p>
          <w:p w14:paraId="6C182FC8" w14:textId="77777777" w:rsidR="003F1D9B" w:rsidRPr="00966614" w:rsidRDefault="00AA56FD" w:rsidP="004E01C3">
            <w:pPr>
              <w:jc w:val="both"/>
              <w:rPr>
                <w:rStyle w:val="HTML-cytat"/>
                <w:rFonts w:ascii="Times New Roman" w:hAnsi="Times New Roman" w:cs="Times New Roman"/>
                <w:sz w:val="20"/>
                <w:szCs w:val="20"/>
                <w:lang w:val="en-US"/>
              </w:rPr>
            </w:pPr>
            <w:hyperlink r:id="rId20" w:history="1">
              <w:r w:rsidR="003F1D9B" w:rsidRPr="00966614">
                <w:rPr>
                  <w:rStyle w:val="Hipercze"/>
                  <w:rFonts w:ascii="Times New Roman" w:hAnsi="Times New Roman"/>
                  <w:sz w:val="20"/>
                  <w:szCs w:val="20"/>
                  <w:lang w:val="en-US"/>
                </w:rPr>
                <w:t>https://www.ted.com/watch/tedx-talks</w:t>
              </w:r>
            </w:hyperlink>
          </w:p>
          <w:p w14:paraId="76EDFCDF" w14:textId="77777777" w:rsidR="003F1D9B" w:rsidRPr="00BF70F5" w:rsidRDefault="00AA56FD" w:rsidP="004E01C3">
            <w:pPr>
              <w:ind w:left="720"/>
              <w:rPr>
                <w:rFonts w:ascii="Times New Roman" w:hAnsi="Times New Roman" w:cs="Times New Roman"/>
                <w:color w:val="auto"/>
                <w:sz w:val="20"/>
                <w:szCs w:val="20"/>
                <w:lang w:val="en-US"/>
              </w:rPr>
            </w:pPr>
            <w:hyperlink r:id="rId21" w:history="1">
              <w:r w:rsidR="003F1D9B" w:rsidRPr="00966614">
                <w:rPr>
                  <w:rStyle w:val="Hipercze"/>
                  <w:rFonts w:ascii="Times New Roman" w:hAnsi="Times New Roman"/>
                  <w:sz w:val="20"/>
                  <w:szCs w:val="20"/>
                  <w:lang w:val="en-US"/>
                </w:rPr>
                <w:t>https://www.ted.com/talks</w:t>
              </w:r>
            </w:hyperlink>
          </w:p>
        </w:tc>
      </w:tr>
      <w:tr w:rsidR="003F1D9B" w:rsidRPr="005B2412" w14:paraId="74578BB2" w14:textId="77777777" w:rsidTr="004E01C3">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73A16E6B" w14:textId="77777777" w:rsidR="003F1D9B" w:rsidRPr="00E75CE2" w:rsidRDefault="003F1D9B" w:rsidP="004E01C3">
            <w:pPr>
              <w:rPr>
                <w:rFonts w:ascii="Times New Roman" w:hAnsi="Times New Roman" w:cs="Times New Roman"/>
                <w:b/>
                <w:color w:val="auto"/>
                <w:sz w:val="20"/>
                <w:szCs w:val="20"/>
                <w:lang w:val="en-US"/>
              </w:rPr>
            </w:pPr>
          </w:p>
        </w:tc>
        <w:tc>
          <w:tcPr>
            <w:tcW w:w="1766" w:type="dxa"/>
            <w:tcBorders>
              <w:top w:val="single" w:sz="4" w:space="0" w:color="auto"/>
              <w:left w:val="single" w:sz="4" w:space="0" w:color="auto"/>
              <w:bottom w:val="single" w:sz="4" w:space="0" w:color="auto"/>
              <w:right w:val="single" w:sz="4" w:space="0" w:color="auto"/>
            </w:tcBorders>
          </w:tcPr>
          <w:p w14:paraId="1315F81C" w14:textId="77777777" w:rsidR="003F1D9B" w:rsidRPr="000A53D0" w:rsidRDefault="003F1D9B" w:rsidP="004E01C3">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4CDBF9C0" w14:textId="77777777" w:rsidR="003F1D9B" w:rsidRPr="00934593" w:rsidRDefault="003F1D9B" w:rsidP="005C25CE">
            <w:pPr>
              <w:pStyle w:val="Akapitzlist"/>
              <w:numPr>
                <w:ilvl w:val="0"/>
                <w:numId w:val="17"/>
              </w:numPr>
              <w:spacing w:line="280" w:lineRule="exact"/>
              <w:contextualSpacing/>
              <w:rPr>
                <w:rFonts w:ascii="Times New Roman" w:hAnsi="Times New Roman" w:cs="Times New Roman"/>
                <w:sz w:val="20"/>
                <w:szCs w:val="20"/>
                <w:lang w:val="en-US"/>
              </w:rPr>
            </w:pPr>
            <w:r w:rsidRPr="00934593">
              <w:rPr>
                <w:rFonts w:ascii="Times New Roman" w:hAnsi="Times New Roman" w:cs="Times New Roman"/>
                <w:sz w:val="20"/>
                <w:szCs w:val="20"/>
                <w:lang w:val="en-US"/>
              </w:rPr>
              <w:t>Harrison, M. (2001).</w:t>
            </w:r>
            <w:r w:rsidRPr="00934593">
              <w:rPr>
                <w:rFonts w:ascii="Times New Roman" w:hAnsi="Times New Roman" w:cs="Times New Roman"/>
                <w:i/>
                <w:sz w:val="20"/>
                <w:szCs w:val="20"/>
                <w:lang w:val="en-US"/>
              </w:rPr>
              <w:t>Cambridge English Proficiency (CPE) Practice Tests with Key</w:t>
            </w:r>
            <w:r w:rsidRPr="00934593">
              <w:rPr>
                <w:rFonts w:ascii="Times New Roman" w:hAnsi="Times New Roman" w:cs="Times New Roman"/>
                <w:sz w:val="20"/>
                <w:szCs w:val="20"/>
                <w:lang w:val="en-US"/>
              </w:rPr>
              <w:t xml:space="preserve"> .</w:t>
            </w:r>
            <w:proofErr w:type="spellStart"/>
            <w:r w:rsidRPr="00934593">
              <w:rPr>
                <w:rFonts w:ascii="Times New Roman" w:hAnsi="Times New Roman" w:cs="Times New Roman"/>
                <w:sz w:val="20"/>
                <w:szCs w:val="20"/>
                <w:lang w:val="en-US"/>
              </w:rPr>
              <w:t>Oxford:Oxford</w:t>
            </w:r>
            <w:proofErr w:type="spellEnd"/>
            <w:r w:rsidRPr="00934593">
              <w:rPr>
                <w:rFonts w:ascii="Times New Roman" w:hAnsi="Times New Roman" w:cs="Times New Roman"/>
                <w:sz w:val="20"/>
                <w:szCs w:val="20"/>
                <w:lang w:val="en-US"/>
              </w:rPr>
              <w:t xml:space="preserve"> University Press.</w:t>
            </w:r>
          </w:p>
          <w:p w14:paraId="2E0921B4" w14:textId="77777777" w:rsidR="003F1D9B" w:rsidRPr="00934593" w:rsidRDefault="003F1D9B" w:rsidP="004E01C3">
            <w:pPr>
              <w:spacing w:line="280" w:lineRule="exact"/>
              <w:rPr>
                <w:rFonts w:ascii="Times New Roman" w:hAnsi="Times New Roman" w:cs="Times New Roman"/>
                <w:sz w:val="20"/>
                <w:szCs w:val="20"/>
                <w:lang w:val="en-US"/>
              </w:rPr>
            </w:pPr>
          </w:p>
          <w:p w14:paraId="2F5EBFE6" w14:textId="77777777" w:rsidR="003F1D9B" w:rsidRPr="00934593" w:rsidRDefault="003F1D9B" w:rsidP="005C25CE">
            <w:pPr>
              <w:pStyle w:val="Akapitzlist"/>
              <w:numPr>
                <w:ilvl w:val="0"/>
                <w:numId w:val="17"/>
              </w:numPr>
              <w:spacing w:line="280" w:lineRule="exact"/>
              <w:contextualSpacing/>
              <w:rPr>
                <w:rFonts w:ascii="Times New Roman" w:hAnsi="Times New Roman" w:cs="Times New Roman"/>
                <w:color w:val="auto"/>
                <w:sz w:val="20"/>
                <w:szCs w:val="20"/>
                <w:lang w:val="en-US"/>
              </w:rPr>
            </w:pPr>
            <w:r w:rsidRPr="00934593">
              <w:rPr>
                <w:rFonts w:ascii="Times New Roman" w:hAnsi="Times New Roman" w:cs="Times New Roman"/>
                <w:sz w:val="20"/>
                <w:szCs w:val="20"/>
                <w:lang w:val="en-US"/>
              </w:rPr>
              <w:t xml:space="preserve">Macmillan </w:t>
            </w:r>
            <w:proofErr w:type="spellStart"/>
            <w:r w:rsidRPr="00934593">
              <w:rPr>
                <w:rFonts w:ascii="Times New Roman" w:hAnsi="Times New Roman" w:cs="Times New Roman"/>
                <w:sz w:val="20"/>
                <w:szCs w:val="20"/>
                <w:lang w:val="en-US"/>
              </w:rPr>
              <w:t>Testbuilders</w:t>
            </w:r>
            <w:proofErr w:type="spellEnd"/>
            <w:r w:rsidRPr="00934593">
              <w:rPr>
                <w:rFonts w:ascii="Times New Roman" w:hAnsi="Times New Roman" w:cs="Times New Roman"/>
                <w:sz w:val="20"/>
                <w:szCs w:val="20"/>
                <w:lang w:val="en-US"/>
              </w:rPr>
              <w:t>. (2012).</w:t>
            </w:r>
            <w:r>
              <w:rPr>
                <w:rFonts w:ascii="Times New Roman" w:hAnsi="Times New Roman" w:cs="Times New Roman"/>
                <w:sz w:val="20"/>
                <w:szCs w:val="20"/>
                <w:lang w:val="en-US"/>
              </w:rPr>
              <w:t xml:space="preserve"> </w:t>
            </w:r>
            <w:r w:rsidRPr="00934593">
              <w:rPr>
                <w:rFonts w:ascii="Times New Roman" w:hAnsi="Times New Roman" w:cs="Times New Roman"/>
                <w:i/>
                <w:sz w:val="20"/>
                <w:szCs w:val="20"/>
                <w:lang w:val="en-US"/>
              </w:rPr>
              <w:t xml:space="preserve">PTE Academic </w:t>
            </w:r>
            <w:proofErr w:type="spellStart"/>
            <w:r w:rsidRPr="00934593">
              <w:rPr>
                <w:rFonts w:ascii="Times New Roman" w:hAnsi="Times New Roman" w:cs="Times New Roman"/>
                <w:i/>
                <w:sz w:val="20"/>
                <w:szCs w:val="20"/>
                <w:lang w:val="en-US"/>
              </w:rPr>
              <w:t>Testbuilder</w:t>
            </w:r>
            <w:proofErr w:type="spellEnd"/>
            <w:r w:rsidRPr="00934593">
              <w:rPr>
                <w:rFonts w:ascii="Times New Roman" w:hAnsi="Times New Roman" w:cs="Times New Roman"/>
                <w:sz w:val="20"/>
                <w:szCs w:val="20"/>
                <w:lang w:val="en-US"/>
              </w:rPr>
              <w:t>. London: Macmillan.</w:t>
            </w:r>
          </w:p>
          <w:p w14:paraId="60F4954C" w14:textId="77777777" w:rsidR="003F1D9B" w:rsidRPr="00934593" w:rsidRDefault="003F1D9B" w:rsidP="004E01C3">
            <w:pPr>
              <w:spacing w:line="280" w:lineRule="exact"/>
              <w:rPr>
                <w:rFonts w:ascii="Times New Roman" w:hAnsi="Times New Roman" w:cs="Times New Roman"/>
                <w:color w:val="auto"/>
                <w:sz w:val="20"/>
                <w:szCs w:val="20"/>
                <w:lang w:val="en-US"/>
              </w:rPr>
            </w:pPr>
            <w:r w:rsidRPr="00934593">
              <w:rPr>
                <w:rFonts w:ascii="Times New Roman" w:hAnsi="Times New Roman" w:cs="Times New Roman"/>
                <w:color w:val="auto"/>
                <w:sz w:val="20"/>
                <w:szCs w:val="20"/>
                <w:lang w:val="en-US"/>
              </w:rPr>
              <w:t>Testy CPE</w:t>
            </w:r>
          </w:p>
          <w:p w14:paraId="22106E09" w14:textId="77777777" w:rsidR="003F1D9B" w:rsidRPr="00934593" w:rsidRDefault="003F1D9B" w:rsidP="004E01C3">
            <w:pPr>
              <w:spacing w:line="280" w:lineRule="exact"/>
              <w:rPr>
                <w:rFonts w:ascii="Times New Roman" w:hAnsi="Times New Roman" w:cs="Times New Roman"/>
                <w:sz w:val="20"/>
                <w:szCs w:val="20"/>
                <w:lang w:val="en-US"/>
              </w:rPr>
            </w:pPr>
            <w:r w:rsidRPr="00934593">
              <w:rPr>
                <w:rFonts w:ascii="Times New Roman" w:hAnsi="Times New Roman" w:cs="Times New Roman"/>
                <w:color w:val="auto"/>
                <w:sz w:val="20"/>
                <w:szCs w:val="20"/>
                <w:lang w:val="en-US"/>
              </w:rPr>
              <w:t>Testy IELTS Academic Reading and Writing</w:t>
            </w:r>
          </w:p>
          <w:p w14:paraId="6B5A188C" w14:textId="77777777" w:rsidR="003F1D9B" w:rsidRPr="00934593" w:rsidRDefault="003F1D9B" w:rsidP="004E01C3">
            <w:pPr>
              <w:spacing w:line="280" w:lineRule="exact"/>
              <w:rPr>
                <w:rFonts w:ascii="Times New Roman" w:hAnsi="Times New Roman" w:cs="Times New Roman"/>
                <w:sz w:val="20"/>
                <w:szCs w:val="20"/>
                <w:lang w:val="en-US"/>
              </w:rPr>
            </w:pPr>
            <w:r w:rsidRPr="00934593">
              <w:rPr>
                <w:rFonts w:ascii="Times New Roman" w:hAnsi="Times New Roman" w:cs="Times New Roman"/>
                <w:sz w:val="20"/>
                <w:szCs w:val="20"/>
                <w:lang w:val="en-US"/>
              </w:rPr>
              <w:t>http://www.globalissues.org/</w:t>
            </w:r>
          </w:p>
          <w:p w14:paraId="7A6CA56C" w14:textId="77777777" w:rsidR="003F1D9B" w:rsidRPr="00934593" w:rsidRDefault="003F1D9B" w:rsidP="004E01C3">
            <w:pPr>
              <w:spacing w:line="280" w:lineRule="exact"/>
              <w:rPr>
                <w:rFonts w:ascii="Times New Roman" w:hAnsi="Times New Roman" w:cs="Times New Roman"/>
                <w:sz w:val="20"/>
                <w:szCs w:val="20"/>
                <w:lang w:val="en-US"/>
              </w:rPr>
            </w:pPr>
            <w:r w:rsidRPr="00934593">
              <w:rPr>
                <w:rFonts w:ascii="Times New Roman" w:hAnsi="Times New Roman" w:cs="Times New Roman"/>
                <w:sz w:val="20"/>
                <w:szCs w:val="20"/>
                <w:lang w:val="en-US"/>
              </w:rPr>
              <w:t>http://www.bbc.co.uk/news/have_your_say/   </w:t>
            </w:r>
          </w:p>
          <w:p w14:paraId="35131619" w14:textId="77777777" w:rsidR="003F1D9B" w:rsidRPr="00934593" w:rsidRDefault="003F1D9B" w:rsidP="004E01C3">
            <w:pPr>
              <w:spacing w:line="280" w:lineRule="exact"/>
              <w:rPr>
                <w:rFonts w:ascii="Times New Roman" w:hAnsi="Times New Roman" w:cs="Times New Roman"/>
                <w:sz w:val="20"/>
                <w:szCs w:val="20"/>
                <w:lang w:val="en-US"/>
              </w:rPr>
            </w:pPr>
            <w:r w:rsidRPr="00934593">
              <w:rPr>
                <w:rFonts w:ascii="Times New Roman" w:hAnsi="Times New Roman" w:cs="Times New Roman"/>
                <w:sz w:val="20"/>
                <w:szCs w:val="20"/>
                <w:lang w:val="en-US"/>
              </w:rPr>
              <w:t>http://www.bbc.co.uk/news/health/</w:t>
            </w:r>
          </w:p>
          <w:p w14:paraId="38438C48" w14:textId="77777777" w:rsidR="003F1D9B" w:rsidRPr="00934593" w:rsidRDefault="003F1D9B" w:rsidP="004E01C3">
            <w:pPr>
              <w:spacing w:line="280" w:lineRule="exact"/>
              <w:rPr>
                <w:rFonts w:ascii="Times New Roman" w:hAnsi="Times New Roman" w:cs="Times New Roman"/>
                <w:sz w:val="20"/>
                <w:szCs w:val="20"/>
                <w:lang w:val="en-US"/>
              </w:rPr>
            </w:pPr>
            <w:r w:rsidRPr="00934593">
              <w:rPr>
                <w:rFonts w:ascii="Times New Roman" w:hAnsi="Times New Roman" w:cs="Times New Roman"/>
                <w:sz w:val="20"/>
                <w:szCs w:val="20"/>
                <w:lang w:val="en-US"/>
              </w:rPr>
              <w:t>http://www.bbc.co.uk/news/science_and_environment/</w:t>
            </w:r>
          </w:p>
          <w:p w14:paraId="12697FC6" w14:textId="77777777" w:rsidR="003F1D9B" w:rsidRPr="00934593" w:rsidRDefault="003F1D9B" w:rsidP="004E01C3">
            <w:pPr>
              <w:rPr>
                <w:rFonts w:ascii="Times New Roman" w:hAnsi="Times New Roman" w:cs="Times New Roman"/>
                <w:color w:val="auto"/>
                <w:sz w:val="18"/>
                <w:szCs w:val="18"/>
                <w:lang w:val="en-US"/>
              </w:rPr>
            </w:pPr>
            <w:r w:rsidRPr="00934593">
              <w:rPr>
                <w:rFonts w:ascii="Times New Roman" w:hAnsi="Times New Roman" w:cs="Times New Roman"/>
                <w:sz w:val="20"/>
                <w:szCs w:val="20"/>
                <w:lang w:val="en-US"/>
              </w:rPr>
              <w:t>http://www.bbc.co.uk/news/technology</w:t>
            </w:r>
          </w:p>
        </w:tc>
      </w:tr>
    </w:tbl>
    <w:p w14:paraId="5D97116A" w14:textId="77777777" w:rsidR="003F1D9B" w:rsidRPr="00934593" w:rsidRDefault="003F1D9B" w:rsidP="003F1D9B">
      <w:pPr>
        <w:rPr>
          <w:rFonts w:ascii="Times New Roman" w:hAnsi="Times New Roman" w:cs="Times New Roman"/>
          <w:b/>
          <w:color w:val="auto"/>
          <w:sz w:val="18"/>
          <w:szCs w:val="18"/>
          <w:lang w:val="en-US"/>
        </w:rPr>
      </w:pPr>
    </w:p>
    <w:p w14:paraId="07840320" w14:textId="22AA3EFC" w:rsidR="003F1D9B" w:rsidRPr="00131AD2" w:rsidRDefault="003F1D9B" w:rsidP="005C25CE">
      <w:pPr>
        <w:numPr>
          <w:ilvl w:val="0"/>
          <w:numId w:val="20"/>
        </w:numPr>
        <w:rPr>
          <w:rFonts w:ascii="Times New Roman" w:hAnsi="Times New Roman" w:cs="Times New Roman"/>
          <w:b/>
          <w:color w:val="auto"/>
          <w:sz w:val="20"/>
          <w:szCs w:val="20"/>
        </w:rPr>
      </w:pPr>
      <w:r w:rsidRPr="00131AD2">
        <w:rPr>
          <w:rFonts w:ascii="Times New Roman" w:hAnsi="Times New Roman" w:cs="Times New Roman"/>
          <w:b/>
          <w:color w:val="auto"/>
          <w:sz w:val="20"/>
          <w:szCs w:val="20"/>
        </w:rPr>
        <w:t xml:space="preserve">CELE, TREŚCI I EFEKTY </w:t>
      </w:r>
      <w:r w:rsidR="008F644A">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3F1D9B" w:rsidRPr="000A53D0" w14:paraId="3462F11B" w14:textId="77777777" w:rsidTr="004E01C3">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6E78A083" w14:textId="77777777" w:rsidR="003F1D9B" w:rsidRPr="00E57E14" w:rsidRDefault="003F1D9B" w:rsidP="005C25CE">
            <w:pPr>
              <w:numPr>
                <w:ilvl w:val="1"/>
                <w:numId w:val="20"/>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w:t>
            </w:r>
            <w:r>
              <w:rPr>
                <w:rFonts w:ascii="Times New Roman" w:hAnsi="Times New Roman" w:cs="Times New Roman"/>
                <w:b/>
                <w:i/>
                <w:color w:val="auto"/>
                <w:sz w:val="16"/>
                <w:szCs w:val="16"/>
              </w:rPr>
              <w:t>z uwzględnieniem formy zajęć)</w:t>
            </w:r>
          </w:p>
          <w:p w14:paraId="24B2C325" w14:textId="77777777" w:rsidR="003F1D9B" w:rsidRPr="00E57E14" w:rsidRDefault="003F1D9B" w:rsidP="004E01C3">
            <w:pPr>
              <w:ind w:left="-55"/>
              <w:rPr>
                <w:rFonts w:ascii="Times New Roman" w:hAnsi="Times New Roman" w:cs="Times New Roman"/>
                <w:sz w:val="20"/>
                <w:szCs w:val="20"/>
              </w:rPr>
            </w:pPr>
            <w:r w:rsidRPr="00280ACA">
              <w:rPr>
                <w:rFonts w:ascii="Calibri" w:hAnsi="Calibri" w:cs="Times New Roman"/>
                <w:b/>
                <w:i/>
                <w:color w:val="auto"/>
                <w:sz w:val="20"/>
                <w:szCs w:val="20"/>
              </w:rPr>
              <w:t xml:space="preserve"> </w:t>
            </w:r>
            <w:r w:rsidRPr="00E57E14">
              <w:rPr>
                <w:rFonts w:ascii="Times New Roman" w:hAnsi="Times New Roman" w:cs="Times New Roman"/>
                <w:sz w:val="20"/>
                <w:szCs w:val="20"/>
              </w:rPr>
              <w:t>C1 – doskonalenie umiejętności krytycznej analizy tekstu akademickiego pod względem rozpoznawania układu treści i zastosowanych przez autora zabiegów stylistycznych.</w:t>
            </w:r>
          </w:p>
          <w:p w14:paraId="78F51829" w14:textId="77777777" w:rsidR="003F1D9B" w:rsidRPr="00E57E14" w:rsidRDefault="003F1D9B" w:rsidP="004E01C3">
            <w:pPr>
              <w:ind w:left="-55"/>
              <w:rPr>
                <w:rFonts w:ascii="Times New Roman" w:hAnsi="Times New Roman" w:cs="Times New Roman"/>
                <w:sz w:val="20"/>
                <w:szCs w:val="20"/>
              </w:rPr>
            </w:pPr>
            <w:r w:rsidRPr="00E57E14">
              <w:rPr>
                <w:rFonts w:ascii="Times New Roman" w:hAnsi="Times New Roman" w:cs="Times New Roman"/>
                <w:sz w:val="20"/>
                <w:szCs w:val="20"/>
              </w:rPr>
              <w:t>C2 – Doskonalenie umiejętności prowadzenia pisemnej refleksji nad tekstem akademickim.</w:t>
            </w:r>
          </w:p>
          <w:p w14:paraId="6DACE629" w14:textId="77777777" w:rsidR="003F1D9B" w:rsidRPr="00E57E14" w:rsidRDefault="003F1D9B" w:rsidP="004E01C3">
            <w:pPr>
              <w:ind w:left="-55"/>
              <w:rPr>
                <w:rFonts w:ascii="Times New Roman" w:hAnsi="Times New Roman" w:cs="Times New Roman"/>
                <w:sz w:val="20"/>
                <w:szCs w:val="20"/>
              </w:rPr>
            </w:pPr>
            <w:r w:rsidRPr="00E57E14">
              <w:rPr>
                <w:rFonts w:ascii="Times New Roman" w:hAnsi="Times New Roman" w:cs="Times New Roman"/>
                <w:sz w:val="20"/>
                <w:szCs w:val="20"/>
              </w:rPr>
              <w:t>C3 – Poszerzanie znajomości struktur gramatycznych i słownictwa (w tym słownictwa specjalistycznego) na poziomie C2 i doskonalenie poprawności stylu pisania.</w:t>
            </w:r>
          </w:p>
          <w:p w14:paraId="1D06AA1C" w14:textId="77777777" w:rsidR="003F1D9B" w:rsidRPr="00E57E14" w:rsidRDefault="003F1D9B" w:rsidP="004E01C3">
            <w:pPr>
              <w:ind w:left="-55"/>
              <w:rPr>
                <w:rFonts w:ascii="Times New Roman" w:hAnsi="Times New Roman" w:cs="Times New Roman"/>
                <w:sz w:val="20"/>
                <w:szCs w:val="20"/>
              </w:rPr>
            </w:pPr>
            <w:r w:rsidRPr="00E57E14">
              <w:rPr>
                <w:rFonts w:ascii="Times New Roman" w:hAnsi="Times New Roman" w:cs="Times New Roman"/>
                <w:sz w:val="20"/>
                <w:szCs w:val="20"/>
              </w:rPr>
              <w:t>C4 – Rozwijanie sprawności słuchania na poziomie zaawansowanym, w szczególności  rozumienia tekstów mówionych o charakterze akademickim.</w:t>
            </w:r>
          </w:p>
          <w:p w14:paraId="23B8A75A" w14:textId="77777777" w:rsidR="003F1D9B" w:rsidRPr="00E57E14" w:rsidRDefault="003F1D9B" w:rsidP="004E01C3">
            <w:pPr>
              <w:rPr>
                <w:rFonts w:ascii="Times New Roman" w:hAnsi="Times New Roman" w:cs="Times New Roman"/>
                <w:b/>
                <w:color w:val="auto"/>
                <w:sz w:val="20"/>
                <w:szCs w:val="20"/>
              </w:rPr>
            </w:pPr>
            <w:r w:rsidRPr="00E57E14">
              <w:rPr>
                <w:rFonts w:ascii="Times New Roman" w:hAnsi="Times New Roman" w:cs="Times New Roman"/>
                <w:sz w:val="20"/>
                <w:szCs w:val="20"/>
              </w:rPr>
              <w:t>C5 – Doskonalenie umiejętności prowadzenia dyskusji oraz wygłaszania referatów na tematy akademickie; praca nad poprawnością wypowiedzi i stosowaniem zaawansowanego słownictwa i struktur gramatycznych</w:t>
            </w:r>
            <w:r>
              <w:rPr>
                <w:rFonts w:ascii="Calibri" w:hAnsi="Calibri"/>
                <w:sz w:val="20"/>
                <w:szCs w:val="20"/>
              </w:rPr>
              <w:t>.</w:t>
            </w:r>
          </w:p>
          <w:p w14:paraId="7DF8DD7E" w14:textId="77777777" w:rsidR="003F1D9B" w:rsidRPr="000A53D0" w:rsidRDefault="003F1D9B" w:rsidP="004E01C3">
            <w:pPr>
              <w:rPr>
                <w:rFonts w:ascii="Times New Roman" w:hAnsi="Times New Roman" w:cs="Times New Roman"/>
                <w:color w:val="auto"/>
                <w:sz w:val="18"/>
                <w:szCs w:val="18"/>
              </w:rPr>
            </w:pPr>
          </w:p>
          <w:p w14:paraId="4F5614A6" w14:textId="77777777" w:rsidR="003F1D9B" w:rsidRPr="000A53D0" w:rsidRDefault="003F1D9B" w:rsidP="004E01C3">
            <w:pPr>
              <w:rPr>
                <w:rFonts w:ascii="Times New Roman" w:hAnsi="Times New Roman" w:cs="Times New Roman"/>
                <w:color w:val="auto"/>
                <w:sz w:val="16"/>
                <w:szCs w:val="16"/>
              </w:rPr>
            </w:pPr>
            <w:r w:rsidRPr="000A53D0">
              <w:rPr>
                <w:rFonts w:ascii="Times New Roman" w:hAnsi="Times New Roman" w:cs="Times New Roman"/>
                <w:b/>
                <w:i/>
                <w:color w:val="auto"/>
                <w:sz w:val="18"/>
                <w:szCs w:val="18"/>
              </w:rPr>
              <w:t xml:space="preserve"> </w:t>
            </w:r>
          </w:p>
        </w:tc>
      </w:tr>
      <w:tr w:rsidR="003F1D9B" w:rsidRPr="000A53D0" w14:paraId="291BD758" w14:textId="77777777" w:rsidTr="004E01C3">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52C8799D" w14:textId="77777777" w:rsidR="003F1D9B" w:rsidRPr="00D66337" w:rsidRDefault="003F1D9B" w:rsidP="005C25CE">
            <w:pPr>
              <w:numPr>
                <w:ilvl w:val="1"/>
                <w:numId w:val="20"/>
              </w:numPr>
              <w:ind w:left="498" w:hanging="426"/>
              <w:rPr>
                <w:rFonts w:ascii="Times New Roman" w:hAnsi="Times New Roman" w:cs="Times New Roman"/>
                <w:b/>
                <w:color w:val="auto"/>
                <w:sz w:val="20"/>
                <w:szCs w:val="20"/>
              </w:rPr>
            </w:pPr>
            <w:r w:rsidRPr="00D66337">
              <w:rPr>
                <w:rFonts w:ascii="Times New Roman" w:hAnsi="Times New Roman" w:cs="Times New Roman"/>
                <w:b/>
                <w:color w:val="auto"/>
                <w:sz w:val="20"/>
                <w:szCs w:val="20"/>
              </w:rPr>
              <w:t xml:space="preserve">Treści programowe </w:t>
            </w:r>
            <w:r w:rsidRPr="00D66337">
              <w:rPr>
                <w:rFonts w:ascii="Times New Roman" w:hAnsi="Times New Roman" w:cs="Times New Roman"/>
                <w:b/>
                <w:color w:val="auto"/>
                <w:sz w:val="20"/>
                <w:szCs w:val="16"/>
              </w:rPr>
              <w:t>(z uwzględnieniem formy zajęć)</w:t>
            </w:r>
          </w:p>
          <w:p w14:paraId="6FEE6FF2" w14:textId="77777777" w:rsidR="003F1D9B" w:rsidRPr="00934902" w:rsidRDefault="003F1D9B" w:rsidP="004E01C3">
            <w:pPr>
              <w:jc w:val="center"/>
              <w:rPr>
                <w:rFonts w:ascii="Times New Roman" w:hAnsi="Times New Roman"/>
                <w:b/>
                <w:sz w:val="20"/>
                <w:szCs w:val="20"/>
                <w:lang w:val="pl-PL"/>
              </w:rPr>
            </w:pPr>
            <w:r w:rsidRPr="00934902">
              <w:rPr>
                <w:rFonts w:ascii="Times New Roman" w:hAnsi="Times New Roman"/>
                <w:b/>
                <w:sz w:val="20"/>
                <w:szCs w:val="20"/>
                <w:lang w:val="pl-PL"/>
              </w:rPr>
              <w:t>Semestr</w:t>
            </w:r>
            <w:r>
              <w:rPr>
                <w:rFonts w:ascii="Times New Roman" w:hAnsi="Times New Roman"/>
                <w:b/>
                <w:sz w:val="20"/>
                <w:szCs w:val="20"/>
                <w:lang w:val="pl-PL"/>
              </w:rPr>
              <w:t xml:space="preserve"> 1   ECTS [st. / </w:t>
            </w:r>
            <w:proofErr w:type="spellStart"/>
            <w:r>
              <w:rPr>
                <w:rFonts w:ascii="Times New Roman" w:hAnsi="Times New Roman"/>
                <w:b/>
                <w:sz w:val="20"/>
                <w:szCs w:val="20"/>
                <w:lang w:val="pl-PL"/>
              </w:rPr>
              <w:t>nst</w:t>
            </w:r>
            <w:proofErr w:type="spellEnd"/>
            <w:r>
              <w:rPr>
                <w:rFonts w:ascii="Times New Roman" w:hAnsi="Times New Roman"/>
                <w:b/>
                <w:sz w:val="20"/>
                <w:szCs w:val="20"/>
                <w:lang w:val="pl-PL"/>
              </w:rPr>
              <w:t>.]</w:t>
            </w:r>
            <w:r w:rsidRPr="00934902">
              <w:rPr>
                <w:rFonts w:ascii="Times New Roman" w:hAnsi="Times New Roman"/>
                <w:b/>
                <w:sz w:val="20"/>
                <w:szCs w:val="20"/>
                <w:lang w:val="pl-PL"/>
              </w:rPr>
              <w:t xml:space="preserve"> </w:t>
            </w:r>
          </w:p>
          <w:p w14:paraId="2949970B" w14:textId="77777777" w:rsidR="003F1D9B" w:rsidRPr="00934902" w:rsidRDefault="003F1D9B" w:rsidP="004E01C3">
            <w:pPr>
              <w:jc w:val="center"/>
              <w:rPr>
                <w:rFonts w:ascii="Times New Roman" w:hAnsi="Times New Roman"/>
                <w:b/>
                <w:sz w:val="20"/>
                <w:szCs w:val="20"/>
                <w:lang w:val="pl-PL"/>
              </w:rPr>
            </w:pPr>
            <w:r>
              <w:rPr>
                <w:rFonts w:ascii="Times New Roman" w:hAnsi="Times New Roman"/>
                <w:b/>
                <w:sz w:val="20"/>
                <w:szCs w:val="20"/>
                <w:lang w:val="pl-PL"/>
              </w:rPr>
              <w:t>Czytanie i pisanie   [ECTS: 2/ 2]</w:t>
            </w:r>
          </w:p>
          <w:p w14:paraId="07344BDA" w14:textId="77777777" w:rsidR="003F1D9B" w:rsidRPr="00934902" w:rsidRDefault="003F1D9B" w:rsidP="004E01C3">
            <w:pPr>
              <w:tabs>
                <w:tab w:val="left" w:pos="0"/>
              </w:tabs>
              <w:jc w:val="both"/>
              <w:rPr>
                <w:rFonts w:ascii="Times New Roman" w:hAnsi="Times New Roman"/>
                <w:sz w:val="20"/>
                <w:szCs w:val="20"/>
                <w:lang w:val="pl-PL"/>
              </w:rPr>
            </w:pPr>
            <w:r w:rsidRPr="00934902">
              <w:rPr>
                <w:rFonts w:ascii="Times New Roman" w:hAnsi="Times New Roman"/>
                <w:sz w:val="20"/>
                <w:szCs w:val="20"/>
                <w:lang w:val="pl-PL"/>
              </w:rPr>
              <w:t>Studenci czytają i analizują teksty na poziomie akademickim, takie jak eseje akademickie i artykuły naukowe, o tematyce związanej z kulturą, literaturą, nauką, edukacją, polityką, etyką i problemami społeczno-gospodarczymi. Stosowane są ćwiczenia wymagające formułowania pisemnych odpowiedzi na pytania otwarte dotyczące tekstu, parafrazowania fragmentów tekstu i streszczania. Ćwiczenia doskonalące umiejętność posługiwania się językiem akademickim (ćwiczenia na stosowanie słownictwa formalnego i zaawansowanych struktur składniowych), pisania cytatów i bibliografii, stosowania odsyłaczy do tekstów źródłowych. Ćwiczenie umiejętności korekty błędów.</w:t>
            </w:r>
          </w:p>
          <w:p w14:paraId="7C4EAF47" w14:textId="77777777" w:rsidR="003F1D9B" w:rsidRPr="00934902" w:rsidRDefault="003F1D9B" w:rsidP="004E01C3">
            <w:pPr>
              <w:tabs>
                <w:tab w:val="left" w:pos="0"/>
              </w:tabs>
              <w:jc w:val="both"/>
              <w:rPr>
                <w:rFonts w:ascii="Times New Roman" w:hAnsi="Times New Roman"/>
                <w:sz w:val="20"/>
                <w:szCs w:val="20"/>
                <w:lang w:val="pl-PL"/>
              </w:rPr>
            </w:pPr>
          </w:p>
          <w:p w14:paraId="71A722C3" w14:textId="77777777" w:rsidR="003F1D9B" w:rsidRPr="00934902" w:rsidRDefault="003F1D9B" w:rsidP="004E01C3">
            <w:pPr>
              <w:jc w:val="center"/>
              <w:rPr>
                <w:rFonts w:ascii="Times New Roman" w:hAnsi="Times New Roman"/>
                <w:b/>
                <w:sz w:val="20"/>
                <w:szCs w:val="20"/>
                <w:lang w:val="pl-PL"/>
              </w:rPr>
            </w:pPr>
            <w:r w:rsidRPr="00934902">
              <w:rPr>
                <w:rFonts w:ascii="Times New Roman" w:hAnsi="Times New Roman"/>
                <w:b/>
                <w:sz w:val="20"/>
                <w:szCs w:val="20"/>
                <w:lang w:val="pl-PL"/>
              </w:rPr>
              <w:t xml:space="preserve">Gramatyka </w:t>
            </w:r>
            <w:r>
              <w:rPr>
                <w:rFonts w:ascii="Times New Roman" w:hAnsi="Times New Roman"/>
                <w:b/>
                <w:sz w:val="20"/>
                <w:szCs w:val="20"/>
                <w:lang w:val="pl-PL"/>
              </w:rPr>
              <w:t xml:space="preserve">praktyczna i słownictwo [ECTS: 2 / 2] </w:t>
            </w:r>
          </w:p>
          <w:p w14:paraId="33ED894D" w14:textId="77777777" w:rsidR="003F1D9B" w:rsidRPr="00934902" w:rsidRDefault="003F1D9B" w:rsidP="004E01C3">
            <w:pPr>
              <w:jc w:val="both"/>
              <w:rPr>
                <w:rFonts w:ascii="Times New Roman" w:hAnsi="Times New Roman"/>
                <w:sz w:val="20"/>
                <w:szCs w:val="20"/>
                <w:lang w:val="pl-PL"/>
              </w:rPr>
            </w:pPr>
            <w:r w:rsidRPr="00934902">
              <w:rPr>
                <w:rFonts w:ascii="Times New Roman" w:hAnsi="Times New Roman"/>
                <w:sz w:val="20"/>
                <w:szCs w:val="20"/>
                <w:lang w:val="pl-PL"/>
              </w:rPr>
              <w:t>Studenci poszerzają znajomość struktur gramatycznych typowych dla dyskursu akademickiego (m.in. strony biernej, konstrukcji bezosobowych, zdań podrzędnie złożonych różnego typu, imiesłowowych równoważników zdań). Studenci rozpoznają i poprawiają typowe błędy np. w użyciu</w:t>
            </w:r>
            <w:r w:rsidRPr="00934902">
              <w:rPr>
                <w:rFonts w:ascii="Times New Roman" w:hAnsi="Times New Roman"/>
                <w:color w:val="auto"/>
                <w:sz w:val="20"/>
                <w:szCs w:val="20"/>
                <w:lang w:val="pl-PL"/>
              </w:rPr>
              <w:t xml:space="preserve"> </w:t>
            </w:r>
            <w:r w:rsidRPr="00934902">
              <w:rPr>
                <w:rFonts w:ascii="Times New Roman" w:hAnsi="Times New Roman"/>
                <w:sz w:val="20"/>
                <w:szCs w:val="20"/>
                <w:lang w:val="pl-PL"/>
              </w:rPr>
              <w:t xml:space="preserve">zaimków, </w:t>
            </w:r>
            <w:r w:rsidRPr="00934902">
              <w:rPr>
                <w:rFonts w:ascii="Times New Roman" w:hAnsi="Times New Roman"/>
                <w:color w:val="auto"/>
                <w:sz w:val="20"/>
                <w:szCs w:val="20"/>
                <w:lang w:val="pl-PL"/>
              </w:rPr>
              <w:t>przedimków (określonych i nieokreślonych),</w:t>
            </w:r>
            <w:r w:rsidRPr="00934902">
              <w:rPr>
                <w:rFonts w:ascii="Times New Roman" w:hAnsi="Times New Roman"/>
                <w:sz w:val="20"/>
                <w:szCs w:val="20"/>
                <w:lang w:val="pl-PL"/>
              </w:rPr>
              <w:t xml:space="preserve"> błędy dotyczące zgodności pomiot-orzeczenie, itp. Studenci wykonują ćwiczenia typu transformacje i </w:t>
            </w:r>
            <w:proofErr w:type="spellStart"/>
            <w:r w:rsidRPr="00934902">
              <w:rPr>
                <w:rFonts w:ascii="Times New Roman" w:hAnsi="Times New Roman"/>
                <w:sz w:val="20"/>
                <w:szCs w:val="20"/>
                <w:lang w:val="pl-PL"/>
              </w:rPr>
              <w:t>cloze</w:t>
            </w:r>
            <w:proofErr w:type="spellEnd"/>
            <w:r w:rsidRPr="00934902">
              <w:rPr>
                <w:rFonts w:ascii="Times New Roman" w:hAnsi="Times New Roman"/>
                <w:sz w:val="20"/>
                <w:szCs w:val="20"/>
                <w:lang w:val="pl-PL"/>
              </w:rPr>
              <w:t xml:space="preserve"> na poziomie C2 (np. egzaminy CPE). Studenci wykonują ćwiczenia leksykalne na poziomie C2, obejmujące słowotwórstwo, związki frazowe oraz słownictwo specjalistyczne z wybranych dziedzin (np. biznesu, prawa, medycyny, technologii informacyjnej).</w:t>
            </w:r>
          </w:p>
          <w:p w14:paraId="3AB92F8E" w14:textId="77777777" w:rsidR="003F1D9B" w:rsidRPr="00934902" w:rsidRDefault="003F1D9B" w:rsidP="004E01C3">
            <w:pPr>
              <w:jc w:val="center"/>
              <w:rPr>
                <w:rFonts w:ascii="Times New Roman" w:hAnsi="Times New Roman"/>
                <w:b/>
                <w:sz w:val="20"/>
                <w:szCs w:val="20"/>
                <w:lang w:val="pl-PL"/>
              </w:rPr>
            </w:pPr>
            <w:r w:rsidRPr="00934902">
              <w:rPr>
                <w:rFonts w:ascii="Times New Roman" w:hAnsi="Times New Roman"/>
                <w:b/>
                <w:sz w:val="20"/>
                <w:szCs w:val="20"/>
                <w:lang w:val="pl-PL"/>
              </w:rPr>
              <w:t>Słuc</w:t>
            </w:r>
            <w:r>
              <w:rPr>
                <w:rFonts w:ascii="Times New Roman" w:hAnsi="Times New Roman"/>
                <w:b/>
                <w:sz w:val="20"/>
                <w:szCs w:val="20"/>
                <w:lang w:val="pl-PL"/>
              </w:rPr>
              <w:t xml:space="preserve">hanie i dyskusja [ECTS: 2/ 2] </w:t>
            </w:r>
          </w:p>
          <w:p w14:paraId="6D623998" w14:textId="77777777" w:rsidR="003F1D9B" w:rsidRPr="00934902" w:rsidRDefault="003F1D9B" w:rsidP="004E01C3">
            <w:pPr>
              <w:jc w:val="both"/>
              <w:rPr>
                <w:rFonts w:ascii="Times New Roman" w:hAnsi="Times New Roman"/>
                <w:sz w:val="20"/>
                <w:szCs w:val="20"/>
                <w:lang w:val="pl-PL"/>
              </w:rPr>
            </w:pPr>
            <w:r w:rsidRPr="00934902">
              <w:rPr>
                <w:rFonts w:ascii="Times New Roman" w:hAnsi="Times New Roman"/>
                <w:sz w:val="20"/>
                <w:szCs w:val="20"/>
                <w:lang w:val="pl-PL"/>
              </w:rPr>
              <w:t xml:space="preserve">Studenci słuchają nagrań tekstów na poziomie C2 (np. egzaminy CPE) i wykonują ćwiczenia sprawdzające ich zrozumienie, typowe dla egzaminu CPE. Studenci przygotowują indywidualne i grupowe prezentacje na tematy związane ze swoimi zainteresowaniami (np.  na aktualne tematy społeczne, polityczne i kulturalne), opracowują materiały pomocnicze zawierające słownictwo tematyczne i punkty do dyskusji. Prowadzą i podsumowują dyskusje. </w:t>
            </w:r>
          </w:p>
          <w:p w14:paraId="6C486258" w14:textId="77777777" w:rsidR="003F1D9B" w:rsidRPr="00934902" w:rsidRDefault="003F1D9B" w:rsidP="004E01C3">
            <w:pPr>
              <w:jc w:val="both"/>
              <w:rPr>
                <w:rFonts w:ascii="Times New Roman" w:hAnsi="Times New Roman"/>
                <w:sz w:val="20"/>
                <w:szCs w:val="20"/>
                <w:lang w:val="pl-PL"/>
              </w:rPr>
            </w:pPr>
          </w:p>
          <w:p w14:paraId="2FF1B9FD" w14:textId="77777777" w:rsidR="003F1D9B" w:rsidRPr="00934902" w:rsidRDefault="003F1D9B" w:rsidP="004E01C3">
            <w:pPr>
              <w:ind w:left="498" w:hanging="498"/>
              <w:jc w:val="center"/>
              <w:rPr>
                <w:rFonts w:ascii="Times New Roman" w:hAnsi="Times New Roman"/>
                <w:b/>
                <w:sz w:val="20"/>
                <w:szCs w:val="20"/>
                <w:lang w:val="pl-PL"/>
              </w:rPr>
            </w:pPr>
            <w:r>
              <w:rPr>
                <w:rFonts w:ascii="Times New Roman" w:hAnsi="Times New Roman"/>
                <w:b/>
                <w:sz w:val="20"/>
                <w:szCs w:val="20"/>
                <w:lang w:val="pl-PL"/>
              </w:rPr>
              <w:t>Sprawności zintegrowane[ECTS: 2</w:t>
            </w:r>
            <w:r w:rsidRPr="00934902">
              <w:rPr>
                <w:rFonts w:ascii="Times New Roman" w:hAnsi="Times New Roman"/>
                <w:b/>
                <w:sz w:val="20"/>
                <w:szCs w:val="20"/>
                <w:lang w:val="pl-PL"/>
              </w:rPr>
              <w:t>/</w:t>
            </w:r>
            <w:r>
              <w:rPr>
                <w:rFonts w:ascii="Times New Roman" w:hAnsi="Times New Roman"/>
                <w:b/>
                <w:sz w:val="20"/>
                <w:szCs w:val="20"/>
                <w:lang w:val="pl-PL"/>
              </w:rPr>
              <w:t xml:space="preserve"> 2</w:t>
            </w:r>
            <w:r w:rsidRPr="00934902">
              <w:rPr>
                <w:rFonts w:ascii="Times New Roman" w:hAnsi="Times New Roman"/>
                <w:b/>
                <w:sz w:val="20"/>
                <w:szCs w:val="20"/>
                <w:lang w:val="pl-PL"/>
              </w:rPr>
              <w:t xml:space="preserve">] </w:t>
            </w:r>
          </w:p>
          <w:p w14:paraId="6778E7AA" w14:textId="77777777" w:rsidR="003F1D9B" w:rsidRPr="00A13813" w:rsidRDefault="003F1D9B" w:rsidP="004E01C3">
            <w:pPr>
              <w:jc w:val="both"/>
              <w:rPr>
                <w:rFonts w:ascii="Times New Roman" w:hAnsi="Times New Roman"/>
                <w:sz w:val="20"/>
                <w:szCs w:val="20"/>
                <w:lang w:val="pl-PL"/>
              </w:rPr>
            </w:pPr>
            <w:r w:rsidRPr="00A13813">
              <w:rPr>
                <w:rFonts w:ascii="Times New Roman" w:hAnsi="Times New Roman"/>
                <w:sz w:val="20"/>
                <w:szCs w:val="20"/>
                <w:lang w:val="pl-PL"/>
              </w:rPr>
              <w:t xml:space="preserve">Studenci rozwijają i integrują cztery sprawności językowe: pisanie, mówienie, czytanie i słuchanie na poziomie C2/native </w:t>
            </w:r>
            <w:proofErr w:type="spellStart"/>
            <w:r w:rsidRPr="00A13813">
              <w:rPr>
                <w:rFonts w:ascii="Times New Roman" w:hAnsi="Times New Roman"/>
                <w:sz w:val="20"/>
                <w:szCs w:val="20"/>
                <w:lang w:val="pl-PL"/>
              </w:rPr>
              <w:t>like</w:t>
            </w:r>
            <w:proofErr w:type="spellEnd"/>
            <w:r w:rsidRPr="00A13813">
              <w:rPr>
                <w:rFonts w:ascii="Times New Roman" w:hAnsi="Times New Roman"/>
                <w:sz w:val="20"/>
                <w:szCs w:val="20"/>
                <w:lang w:val="pl-PL"/>
              </w:rPr>
              <w:t xml:space="preserve">; ugruntowują i poszerzają wiedzę z zakresu słownictwa co pozwala im na: szczegółową i wielowarstwową analizę tekstu pisanego; precyzyjną wypowiedź ustną nie powodującą uczucia dyskomfortu ze strony interlokutora. Studenci pracują przede wszystkim na autentycznych materiałach językowych (artykuły prasowe, teksty </w:t>
            </w:r>
            <w:proofErr w:type="spellStart"/>
            <w:r w:rsidRPr="00A13813">
              <w:rPr>
                <w:rFonts w:ascii="Times New Roman" w:hAnsi="Times New Roman"/>
                <w:sz w:val="20"/>
                <w:szCs w:val="20"/>
                <w:lang w:val="pl-PL"/>
              </w:rPr>
              <w:t>popularno</w:t>
            </w:r>
            <w:proofErr w:type="spellEnd"/>
            <w:r w:rsidRPr="00A13813">
              <w:rPr>
                <w:rFonts w:ascii="Times New Roman" w:hAnsi="Times New Roman"/>
                <w:sz w:val="20"/>
                <w:szCs w:val="20"/>
                <w:lang w:val="pl-PL"/>
              </w:rPr>
              <w:t xml:space="preserve"> - naukowe, wiadomości telewizyjne, filmy, wywiady, programy radiowe, słuchowiska, wykłady popularno-naukowe) co pozwala na ugruntowanie i rozwijanie  wszystkich czterech sprawności i przygotowanie do rozumienia i użycia języka angielskiego w różnorodnych sytuacjach komunikacyjnych w życiu codziennym i zawodowym. </w:t>
            </w:r>
          </w:p>
          <w:p w14:paraId="245C4CE9" w14:textId="77777777" w:rsidR="003F1D9B" w:rsidRPr="00A13813" w:rsidRDefault="003F1D9B" w:rsidP="004E01C3">
            <w:pPr>
              <w:jc w:val="both"/>
              <w:rPr>
                <w:rFonts w:ascii="Times New Roman" w:hAnsi="Times New Roman" w:cs="Times New Roman"/>
                <w:color w:val="auto"/>
                <w:sz w:val="20"/>
                <w:szCs w:val="20"/>
                <w:lang w:val="pl-PL"/>
              </w:rPr>
            </w:pPr>
          </w:p>
          <w:p w14:paraId="03FF4C8E" w14:textId="77777777" w:rsidR="006C44FB" w:rsidRDefault="006C44FB" w:rsidP="004E01C3">
            <w:pPr>
              <w:jc w:val="center"/>
              <w:rPr>
                <w:rFonts w:ascii="Times New Roman" w:hAnsi="Times New Roman" w:cs="Times New Roman"/>
                <w:b/>
                <w:color w:val="auto"/>
                <w:sz w:val="20"/>
                <w:szCs w:val="20"/>
                <w:lang w:val="pl-PL"/>
              </w:rPr>
            </w:pPr>
          </w:p>
          <w:p w14:paraId="7428A91E" w14:textId="77777777" w:rsidR="006C44FB" w:rsidRDefault="006C44FB" w:rsidP="004E01C3">
            <w:pPr>
              <w:jc w:val="center"/>
              <w:rPr>
                <w:rFonts w:ascii="Times New Roman" w:hAnsi="Times New Roman" w:cs="Times New Roman"/>
                <w:b/>
                <w:color w:val="auto"/>
                <w:sz w:val="20"/>
                <w:szCs w:val="20"/>
                <w:lang w:val="pl-PL"/>
              </w:rPr>
            </w:pPr>
          </w:p>
          <w:p w14:paraId="56ECD351" w14:textId="77777777" w:rsidR="006C44FB" w:rsidRDefault="006C44FB" w:rsidP="004E01C3">
            <w:pPr>
              <w:jc w:val="center"/>
              <w:rPr>
                <w:rFonts w:ascii="Times New Roman" w:hAnsi="Times New Roman" w:cs="Times New Roman"/>
                <w:b/>
                <w:color w:val="auto"/>
                <w:sz w:val="20"/>
                <w:szCs w:val="20"/>
                <w:lang w:val="pl-PL"/>
              </w:rPr>
            </w:pPr>
          </w:p>
          <w:p w14:paraId="5673A829" w14:textId="77777777" w:rsidR="003F1D9B" w:rsidRPr="00934902" w:rsidRDefault="003F1D9B" w:rsidP="004E01C3">
            <w:pPr>
              <w:jc w:val="center"/>
              <w:rPr>
                <w:rFonts w:ascii="Times New Roman" w:hAnsi="Times New Roman"/>
                <w:b/>
                <w:sz w:val="20"/>
                <w:szCs w:val="20"/>
                <w:lang w:val="pl-PL"/>
              </w:rPr>
            </w:pPr>
            <w:r w:rsidRPr="00E636EF">
              <w:rPr>
                <w:rFonts w:ascii="Times New Roman" w:hAnsi="Times New Roman" w:cs="Times New Roman"/>
                <w:b/>
                <w:color w:val="auto"/>
                <w:sz w:val="20"/>
                <w:szCs w:val="20"/>
                <w:lang w:val="pl-PL"/>
              </w:rPr>
              <w:t>Semestr</w:t>
            </w:r>
            <w:r>
              <w:rPr>
                <w:rFonts w:ascii="Times New Roman" w:hAnsi="Times New Roman" w:cs="Times New Roman"/>
                <w:b/>
                <w:color w:val="auto"/>
                <w:sz w:val="20"/>
                <w:szCs w:val="20"/>
                <w:lang w:val="pl-PL"/>
              </w:rPr>
              <w:t xml:space="preserve"> 2   ECTS [st. / </w:t>
            </w:r>
            <w:proofErr w:type="spellStart"/>
            <w:r>
              <w:rPr>
                <w:rFonts w:ascii="Times New Roman" w:hAnsi="Times New Roman" w:cs="Times New Roman"/>
                <w:b/>
                <w:color w:val="auto"/>
                <w:sz w:val="20"/>
                <w:szCs w:val="20"/>
                <w:lang w:val="pl-PL"/>
              </w:rPr>
              <w:t>nst</w:t>
            </w:r>
            <w:proofErr w:type="spellEnd"/>
            <w:r>
              <w:rPr>
                <w:rFonts w:ascii="Times New Roman" w:hAnsi="Times New Roman" w:cs="Times New Roman"/>
                <w:b/>
                <w:color w:val="auto"/>
                <w:sz w:val="20"/>
                <w:szCs w:val="20"/>
                <w:lang w:val="pl-PL"/>
              </w:rPr>
              <w:t>.]</w:t>
            </w:r>
          </w:p>
          <w:p w14:paraId="2E070FA7" w14:textId="77777777" w:rsidR="003F1D9B" w:rsidRPr="00934902" w:rsidRDefault="003F1D9B" w:rsidP="004E01C3">
            <w:pPr>
              <w:jc w:val="center"/>
              <w:rPr>
                <w:rFonts w:ascii="Times New Roman" w:hAnsi="Times New Roman"/>
                <w:b/>
                <w:sz w:val="20"/>
                <w:szCs w:val="20"/>
                <w:lang w:val="pl-PL"/>
              </w:rPr>
            </w:pPr>
            <w:r>
              <w:rPr>
                <w:rFonts w:ascii="Times New Roman" w:hAnsi="Times New Roman"/>
                <w:b/>
                <w:sz w:val="20"/>
                <w:szCs w:val="20"/>
                <w:lang w:val="pl-PL"/>
              </w:rPr>
              <w:t>Czytanie i pisanie [ECTS: 2</w:t>
            </w:r>
            <w:r w:rsidRPr="00934902">
              <w:rPr>
                <w:rFonts w:ascii="Times New Roman" w:hAnsi="Times New Roman"/>
                <w:b/>
                <w:sz w:val="20"/>
                <w:szCs w:val="20"/>
                <w:lang w:val="pl-PL"/>
              </w:rPr>
              <w:t xml:space="preserve"> /</w:t>
            </w:r>
            <w:r>
              <w:rPr>
                <w:rFonts w:ascii="Times New Roman" w:hAnsi="Times New Roman"/>
                <w:b/>
                <w:sz w:val="20"/>
                <w:szCs w:val="20"/>
                <w:lang w:val="pl-PL"/>
              </w:rPr>
              <w:t xml:space="preserve"> 2] </w:t>
            </w:r>
          </w:p>
          <w:p w14:paraId="5FF03C94" w14:textId="77777777" w:rsidR="003F1D9B" w:rsidRPr="00934902" w:rsidRDefault="003F1D9B" w:rsidP="004E01C3">
            <w:pPr>
              <w:tabs>
                <w:tab w:val="left" w:pos="0"/>
              </w:tabs>
              <w:jc w:val="both"/>
              <w:rPr>
                <w:rFonts w:ascii="Times New Roman" w:hAnsi="Times New Roman"/>
                <w:sz w:val="20"/>
                <w:szCs w:val="20"/>
                <w:lang w:val="pl-PL"/>
              </w:rPr>
            </w:pPr>
            <w:r w:rsidRPr="00934902">
              <w:rPr>
                <w:rFonts w:ascii="Times New Roman" w:hAnsi="Times New Roman"/>
                <w:sz w:val="20"/>
                <w:szCs w:val="20"/>
                <w:lang w:val="pl-PL"/>
              </w:rPr>
              <w:t>Studenci czytają i analizują teksty na poziomie akademickim, takie jak eseje akademickie i artykuły naukowe, o tematyce związanej z kulturą, literaturą, nauką, edukacją, polityką, etyką i problemami społeczno-gospodarczymi. Kontynuowane są ćwiczenia wymagające parafrazowania fragmentów tekstu i streszczania. W szczególności studenci ćwiczą umiejętność pisania selektywnych streszczeń w oparciu o 2 – 3 teksty źródłowe. Pisanie artykułu akademickiego z abstraktem i bibliografią. Studenci w dalszym ciągu doskonalą  umiejętność posługiwania się językiem akademickim. Ćwiczenie umiejętności korekty błędów.</w:t>
            </w:r>
          </w:p>
          <w:p w14:paraId="1E50DB79" w14:textId="77777777" w:rsidR="003F1D9B" w:rsidRPr="00934902" w:rsidRDefault="003F1D9B" w:rsidP="004E01C3">
            <w:pPr>
              <w:tabs>
                <w:tab w:val="left" w:pos="0"/>
              </w:tabs>
              <w:jc w:val="both"/>
              <w:rPr>
                <w:rFonts w:ascii="Times New Roman" w:hAnsi="Times New Roman"/>
                <w:sz w:val="20"/>
                <w:szCs w:val="20"/>
                <w:lang w:val="pl-PL"/>
              </w:rPr>
            </w:pPr>
          </w:p>
          <w:p w14:paraId="1F008567" w14:textId="6C2197A0" w:rsidR="003F1D9B" w:rsidRPr="00934902" w:rsidRDefault="00CE1466" w:rsidP="004E01C3">
            <w:pPr>
              <w:jc w:val="center"/>
              <w:rPr>
                <w:rFonts w:ascii="Times New Roman" w:hAnsi="Times New Roman"/>
                <w:b/>
                <w:sz w:val="20"/>
                <w:szCs w:val="20"/>
                <w:lang w:val="pl-PL"/>
              </w:rPr>
            </w:pPr>
            <w:r>
              <w:rPr>
                <w:rFonts w:ascii="Times New Roman" w:hAnsi="Times New Roman"/>
                <w:b/>
                <w:sz w:val="20"/>
                <w:szCs w:val="20"/>
                <w:lang w:val="pl-PL"/>
              </w:rPr>
              <w:t xml:space="preserve">          </w:t>
            </w:r>
            <w:r w:rsidR="003F1D9B" w:rsidRPr="00934902">
              <w:rPr>
                <w:rFonts w:ascii="Times New Roman" w:hAnsi="Times New Roman"/>
                <w:b/>
                <w:sz w:val="20"/>
                <w:szCs w:val="20"/>
                <w:lang w:val="pl-PL"/>
              </w:rPr>
              <w:t xml:space="preserve">Gramatyka </w:t>
            </w:r>
            <w:r w:rsidR="003F1D9B">
              <w:rPr>
                <w:rFonts w:ascii="Times New Roman" w:hAnsi="Times New Roman"/>
                <w:b/>
                <w:sz w:val="20"/>
                <w:szCs w:val="20"/>
                <w:lang w:val="pl-PL"/>
              </w:rPr>
              <w:t xml:space="preserve">praktyczna i słownictwo [ECTS: </w:t>
            </w:r>
            <w:r w:rsidR="00112148">
              <w:rPr>
                <w:rFonts w:ascii="Times New Roman" w:hAnsi="Times New Roman"/>
                <w:b/>
                <w:sz w:val="20"/>
                <w:szCs w:val="20"/>
                <w:lang w:val="pl-PL"/>
              </w:rPr>
              <w:t>2</w:t>
            </w:r>
            <w:r w:rsidR="003F1D9B">
              <w:rPr>
                <w:rFonts w:ascii="Times New Roman" w:hAnsi="Times New Roman"/>
                <w:b/>
                <w:sz w:val="20"/>
                <w:szCs w:val="20"/>
                <w:lang w:val="pl-PL"/>
              </w:rPr>
              <w:t xml:space="preserve"> / </w:t>
            </w:r>
            <w:r w:rsidR="00112148">
              <w:rPr>
                <w:rFonts w:ascii="Times New Roman" w:hAnsi="Times New Roman"/>
                <w:b/>
                <w:sz w:val="20"/>
                <w:szCs w:val="20"/>
                <w:lang w:val="pl-PL"/>
              </w:rPr>
              <w:t>2</w:t>
            </w:r>
            <w:r w:rsidR="003F1D9B">
              <w:rPr>
                <w:rFonts w:ascii="Times New Roman" w:hAnsi="Times New Roman"/>
                <w:b/>
                <w:sz w:val="20"/>
                <w:szCs w:val="20"/>
                <w:lang w:val="pl-PL"/>
              </w:rPr>
              <w:t xml:space="preserve">] </w:t>
            </w:r>
          </w:p>
          <w:p w14:paraId="720A8F17" w14:textId="77777777" w:rsidR="003F1D9B" w:rsidRPr="00934902" w:rsidRDefault="003F1D9B" w:rsidP="004E01C3">
            <w:pPr>
              <w:jc w:val="both"/>
              <w:rPr>
                <w:rFonts w:ascii="Times New Roman" w:hAnsi="Times New Roman"/>
                <w:sz w:val="20"/>
                <w:szCs w:val="20"/>
                <w:lang w:val="pl-PL"/>
              </w:rPr>
            </w:pPr>
            <w:r w:rsidRPr="00934902">
              <w:rPr>
                <w:rFonts w:ascii="Times New Roman" w:hAnsi="Times New Roman"/>
                <w:sz w:val="20"/>
                <w:szCs w:val="20"/>
                <w:lang w:val="pl-PL"/>
              </w:rPr>
              <w:t>Studenci doskonalą znajomość struktur gramatycznych typowych dla dyskursu akademickiego (m.in. strony biernej, konstrukcji bezosobowych, zdań podrzędnie złożonych różnego typu, imiesłowowych równoważników zdań). Studenci rozpoznają i poprawiają typowe błędy np. w użyciu</w:t>
            </w:r>
            <w:r w:rsidRPr="00934902">
              <w:rPr>
                <w:rFonts w:ascii="Times New Roman" w:hAnsi="Times New Roman"/>
                <w:color w:val="auto"/>
                <w:sz w:val="20"/>
                <w:szCs w:val="20"/>
                <w:lang w:val="pl-PL"/>
              </w:rPr>
              <w:t xml:space="preserve"> </w:t>
            </w:r>
            <w:r w:rsidRPr="00934902">
              <w:rPr>
                <w:rFonts w:ascii="Times New Roman" w:hAnsi="Times New Roman"/>
                <w:sz w:val="20"/>
                <w:szCs w:val="20"/>
                <w:lang w:val="pl-PL"/>
              </w:rPr>
              <w:t xml:space="preserve">zaimków, </w:t>
            </w:r>
            <w:r w:rsidRPr="00934902">
              <w:rPr>
                <w:rFonts w:ascii="Times New Roman" w:hAnsi="Times New Roman"/>
                <w:color w:val="auto"/>
                <w:sz w:val="20"/>
                <w:szCs w:val="20"/>
                <w:lang w:val="pl-PL"/>
              </w:rPr>
              <w:t>przedimków (określonych i nieokreślonych),</w:t>
            </w:r>
            <w:r w:rsidRPr="00934902">
              <w:rPr>
                <w:rFonts w:ascii="Times New Roman" w:hAnsi="Times New Roman"/>
                <w:sz w:val="20"/>
                <w:szCs w:val="20"/>
                <w:lang w:val="pl-PL"/>
              </w:rPr>
              <w:t xml:space="preserve"> błędy dotyczące zgodności pomiot-orzeczenie, itp. Studenci wykonują ćwiczenia typu transformacje i </w:t>
            </w:r>
            <w:proofErr w:type="spellStart"/>
            <w:r w:rsidRPr="00934902">
              <w:rPr>
                <w:rFonts w:ascii="Times New Roman" w:hAnsi="Times New Roman"/>
                <w:sz w:val="20"/>
                <w:szCs w:val="20"/>
                <w:lang w:val="pl-PL"/>
              </w:rPr>
              <w:t>cloze</w:t>
            </w:r>
            <w:proofErr w:type="spellEnd"/>
            <w:r w:rsidRPr="00934902">
              <w:rPr>
                <w:rFonts w:ascii="Times New Roman" w:hAnsi="Times New Roman"/>
                <w:sz w:val="20"/>
                <w:szCs w:val="20"/>
                <w:lang w:val="pl-PL"/>
              </w:rPr>
              <w:t xml:space="preserve"> na poziomie C2 (np. egzaminy CPE). Studenci wykonują ćwiczenia leksykalne na poziomie C2, obejmujące słowotwórstwo, związki frazowe oraz słownictwo specjalistyczne z wybranych dziedzin (np. biznesu, prawa, medycyny, technologii informacyjnej).</w:t>
            </w:r>
          </w:p>
          <w:p w14:paraId="1A205AEC" w14:textId="32181F4B" w:rsidR="003F1D9B" w:rsidRPr="00934902" w:rsidRDefault="003F1D9B" w:rsidP="004E01C3">
            <w:pPr>
              <w:jc w:val="center"/>
              <w:rPr>
                <w:rFonts w:ascii="Times New Roman" w:hAnsi="Times New Roman"/>
                <w:b/>
                <w:sz w:val="20"/>
                <w:szCs w:val="20"/>
                <w:lang w:val="pl-PL"/>
              </w:rPr>
            </w:pPr>
            <w:r w:rsidRPr="00934902">
              <w:rPr>
                <w:rFonts w:ascii="Times New Roman" w:hAnsi="Times New Roman"/>
                <w:b/>
                <w:sz w:val="20"/>
                <w:szCs w:val="20"/>
                <w:lang w:val="pl-PL"/>
              </w:rPr>
              <w:t>S</w:t>
            </w:r>
            <w:r>
              <w:rPr>
                <w:rFonts w:ascii="Times New Roman" w:hAnsi="Times New Roman"/>
                <w:b/>
                <w:sz w:val="20"/>
                <w:szCs w:val="20"/>
                <w:lang w:val="pl-PL"/>
              </w:rPr>
              <w:t xml:space="preserve">łuchanie i dyskusja [ECTS: </w:t>
            </w:r>
            <w:r w:rsidR="00112148">
              <w:rPr>
                <w:rFonts w:ascii="Times New Roman" w:hAnsi="Times New Roman"/>
                <w:b/>
                <w:sz w:val="20"/>
                <w:szCs w:val="20"/>
                <w:lang w:val="pl-PL"/>
              </w:rPr>
              <w:t>2</w:t>
            </w:r>
            <w:r>
              <w:rPr>
                <w:rFonts w:ascii="Times New Roman" w:hAnsi="Times New Roman"/>
                <w:b/>
                <w:sz w:val="20"/>
                <w:szCs w:val="20"/>
                <w:lang w:val="pl-PL"/>
              </w:rPr>
              <w:t xml:space="preserve"> / </w:t>
            </w:r>
            <w:r w:rsidR="00112148">
              <w:rPr>
                <w:rFonts w:ascii="Times New Roman" w:hAnsi="Times New Roman"/>
                <w:b/>
                <w:sz w:val="20"/>
                <w:szCs w:val="20"/>
                <w:lang w:val="pl-PL"/>
              </w:rPr>
              <w:t>2</w:t>
            </w:r>
            <w:r>
              <w:rPr>
                <w:rFonts w:ascii="Times New Roman" w:hAnsi="Times New Roman"/>
                <w:b/>
                <w:sz w:val="20"/>
                <w:szCs w:val="20"/>
                <w:lang w:val="pl-PL"/>
              </w:rPr>
              <w:t xml:space="preserve">] </w:t>
            </w:r>
          </w:p>
          <w:p w14:paraId="664CC30F" w14:textId="77777777" w:rsidR="003F1D9B" w:rsidRPr="00934902" w:rsidRDefault="003F1D9B" w:rsidP="004E01C3">
            <w:pPr>
              <w:jc w:val="both"/>
              <w:rPr>
                <w:rFonts w:ascii="Times New Roman" w:hAnsi="Times New Roman"/>
                <w:sz w:val="20"/>
                <w:szCs w:val="20"/>
                <w:lang w:val="pl-PL"/>
              </w:rPr>
            </w:pPr>
            <w:r w:rsidRPr="00934902">
              <w:rPr>
                <w:rFonts w:ascii="Times New Roman" w:hAnsi="Times New Roman"/>
                <w:sz w:val="20"/>
                <w:szCs w:val="20"/>
                <w:lang w:val="pl-PL"/>
              </w:rPr>
              <w:t xml:space="preserve">Studenci słuchają nagrań tekstów o charakterze akademickim (np. wykłady, prelekcje) oraz  rozwijają umiejętność notowania najważniejszych kwestii wypowiedzi. Studenci przygotowują indywidualne i grupowe prezentacje na tematy związane ze swoimi zainteresowaniami (np.  na aktualne tematy społeczne, polityczne i kulturalne), opracowują materiały pomocnicze zawierające słownictwo tematyczne i punkty do dyskusji. Prowadzą i podsumowują dyskusje. </w:t>
            </w:r>
          </w:p>
          <w:p w14:paraId="29E4008D" w14:textId="77777777" w:rsidR="003F1D9B" w:rsidRPr="00934902" w:rsidRDefault="003F1D9B" w:rsidP="004E01C3">
            <w:pPr>
              <w:ind w:left="498" w:hanging="498"/>
              <w:jc w:val="center"/>
              <w:rPr>
                <w:rFonts w:ascii="Times New Roman" w:hAnsi="Times New Roman"/>
                <w:b/>
                <w:sz w:val="20"/>
                <w:szCs w:val="20"/>
                <w:lang w:val="pl-PL"/>
              </w:rPr>
            </w:pPr>
            <w:r>
              <w:rPr>
                <w:rFonts w:ascii="Times New Roman" w:hAnsi="Times New Roman"/>
                <w:b/>
                <w:sz w:val="20"/>
                <w:szCs w:val="20"/>
                <w:lang w:val="pl-PL"/>
              </w:rPr>
              <w:t>Sprawności zintegrowane[ECTS: 1/ 1</w:t>
            </w:r>
            <w:r w:rsidRPr="00934902">
              <w:rPr>
                <w:rFonts w:ascii="Times New Roman" w:hAnsi="Times New Roman"/>
                <w:b/>
                <w:sz w:val="20"/>
                <w:szCs w:val="20"/>
                <w:lang w:val="pl-PL"/>
              </w:rPr>
              <w:t>]</w:t>
            </w:r>
          </w:p>
          <w:p w14:paraId="2AF5DC7E" w14:textId="77777777" w:rsidR="003F1D9B" w:rsidRDefault="003F1D9B" w:rsidP="004E01C3">
            <w:pPr>
              <w:jc w:val="both"/>
              <w:rPr>
                <w:rFonts w:ascii="Times New Roman" w:hAnsi="Times New Roman"/>
                <w:sz w:val="20"/>
                <w:szCs w:val="20"/>
                <w:lang w:val="pl-PL"/>
              </w:rPr>
            </w:pPr>
            <w:r w:rsidRPr="00A13813">
              <w:rPr>
                <w:rFonts w:ascii="Times New Roman" w:hAnsi="Times New Roman"/>
                <w:sz w:val="20"/>
                <w:szCs w:val="20"/>
                <w:lang w:val="pl-PL"/>
              </w:rPr>
              <w:t>Studenci rozwijają i integrują cztery sprawności językowe: pisanie, mówienie, czytanie i słuchanie na poziomie</w:t>
            </w:r>
          </w:p>
          <w:p w14:paraId="35189B40" w14:textId="77777777" w:rsidR="003F1D9B" w:rsidRPr="00A13813" w:rsidRDefault="003F1D9B" w:rsidP="004E01C3">
            <w:pPr>
              <w:jc w:val="both"/>
              <w:rPr>
                <w:rFonts w:ascii="Times New Roman" w:hAnsi="Times New Roman"/>
                <w:sz w:val="20"/>
                <w:szCs w:val="20"/>
                <w:lang w:val="pl-PL"/>
              </w:rPr>
            </w:pPr>
            <w:r w:rsidRPr="00A13813">
              <w:rPr>
                <w:rFonts w:ascii="Times New Roman" w:hAnsi="Times New Roman"/>
                <w:sz w:val="20"/>
                <w:szCs w:val="20"/>
                <w:lang w:val="pl-PL"/>
              </w:rPr>
              <w:t xml:space="preserve"> C2/native </w:t>
            </w:r>
            <w:proofErr w:type="spellStart"/>
            <w:r w:rsidRPr="00A13813">
              <w:rPr>
                <w:rFonts w:ascii="Times New Roman" w:hAnsi="Times New Roman"/>
                <w:sz w:val="20"/>
                <w:szCs w:val="20"/>
                <w:lang w:val="pl-PL"/>
              </w:rPr>
              <w:t>like</w:t>
            </w:r>
            <w:proofErr w:type="spellEnd"/>
            <w:r w:rsidRPr="00A13813">
              <w:rPr>
                <w:rFonts w:ascii="Times New Roman" w:hAnsi="Times New Roman"/>
                <w:sz w:val="20"/>
                <w:szCs w:val="20"/>
                <w:lang w:val="pl-PL"/>
              </w:rPr>
              <w:t xml:space="preserve">; ugruntowują i poszerzają wiedzę z zakresu słownictwa co pozwala im na: szczegółową i wielowarstwową analizę tekstu pisanego; precyzyjną wypowiedź ustną nie powodującą uczucia dyskomfortu ze strony interlokutora. Studenci pracują przede wszystkim na autentycznych materiałach językowych (artykuły prasowe, teksty </w:t>
            </w:r>
            <w:proofErr w:type="spellStart"/>
            <w:r w:rsidRPr="00A13813">
              <w:rPr>
                <w:rFonts w:ascii="Times New Roman" w:hAnsi="Times New Roman"/>
                <w:sz w:val="20"/>
                <w:szCs w:val="20"/>
                <w:lang w:val="pl-PL"/>
              </w:rPr>
              <w:t>popularno</w:t>
            </w:r>
            <w:proofErr w:type="spellEnd"/>
            <w:r w:rsidRPr="00A13813">
              <w:rPr>
                <w:rFonts w:ascii="Times New Roman" w:hAnsi="Times New Roman"/>
                <w:sz w:val="20"/>
                <w:szCs w:val="20"/>
                <w:lang w:val="pl-PL"/>
              </w:rPr>
              <w:t xml:space="preserve"> - naukowe, wiadomości telewizyjne, filmy, wywiady, programy radiowe, słuchowiska, wykłady popularno-naukowe) co pozwala na ugruntowanie i rozwijanie  wszystkich czterech sprawności i przygotowanie do rozumienia i </w:t>
            </w:r>
            <w:r>
              <w:rPr>
                <w:rFonts w:ascii="Times New Roman" w:hAnsi="Times New Roman"/>
                <w:sz w:val="20"/>
                <w:szCs w:val="20"/>
                <w:lang w:val="pl-PL"/>
              </w:rPr>
              <w:t>użycia języka angielskiego w róż</w:t>
            </w:r>
            <w:r w:rsidRPr="00A13813">
              <w:rPr>
                <w:rFonts w:ascii="Times New Roman" w:hAnsi="Times New Roman"/>
                <w:sz w:val="20"/>
                <w:szCs w:val="20"/>
                <w:lang w:val="pl-PL"/>
              </w:rPr>
              <w:t xml:space="preserve">norodnych sytuacjach komunikacyjnych w życiu codziennym i zawodowym. </w:t>
            </w:r>
          </w:p>
          <w:p w14:paraId="0C08B90D" w14:textId="77777777" w:rsidR="003F1D9B" w:rsidRPr="00934902" w:rsidRDefault="003F1D9B" w:rsidP="004E01C3">
            <w:pPr>
              <w:jc w:val="both"/>
              <w:rPr>
                <w:rFonts w:ascii="Times New Roman" w:hAnsi="Times New Roman"/>
                <w:sz w:val="20"/>
                <w:szCs w:val="20"/>
                <w:lang w:val="pl-PL"/>
              </w:rPr>
            </w:pPr>
          </w:p>
          <w:p w14:paraId="45AFD02F" w14:textId="77777777" w:rsidR="003F1D9B" w:rsidRPr="00934902" w:rsidRDefault="003F1D9B" w:rsidP="004E01C3">
            <w:pPr>
              <w:jc w:val="both"/>
              <w:rPr>
                <w:rFonts w:ascii="Times New Roman" w:hAnsi="Times New Roman"/>
                <w:sz w:val="20"/>
                <w:szCs w:val="20"/>
                <w:lang w:val="pl-PL"/>
              </w:rPr>
            </w:pPr>
          </w:p>
          <w:p w14:paraId="04D27837" w14:textId="77777777" w:rsidR="003F1D9B" w:rsidRPr="00934902" w:rsidRDefault="003F1D9B" w:rsidP="004E01C3">
            <w:pPr>
              <w:jc w:val="center"/>
              <w:rPr>
                <w:rFonts w:ascii="Times New Roman" w:hAnsi="Times New Roman"/>
                <w:b/>
                <w:sz w:val="20"/>
                <w:szCs w:val="20"/>
                <w:lang w:val="pl-PL"/>
              </w:rPr>
            </w:pPr>
            <w:r w:rsidRPr="00934902">
              <w:rPr>
                <w:rFonts w:ascii="Times New Roman" w:hAnsi="Times New Roman"/>
                <w:b/>
                <w:sz w:val="20"/>
                <w:szCs w:val="20"/>
                <w:lang w:val="pl-PL"/>
              </w:rPr>
              <w:t>Semestr 3</w:t>
            </w:r>
            <w:r>
              <w:rPr>
                <w:rFonts w:ascii="Times New Roman" w:hAnsi="Times New Roman" w:cs="Times New Roman"/>
                <w:b/>
                <w:color w:val="auto"/>
                <w:sz w:val="20"/>
                <w:szCs w:val="20"/>
                <w:lang w:val="pl-PL"/>
              </w:rPr>
              <w:t xml:space="preserve">   ECTS [st. / </w:t>
            </w:r>
            <w:proofErr w:type="spellStart"/>
            <w:r>
              <w:rPr>
                <w:rFonts w:ascii="Times New Roman" w:hAnsi="Times New Roman" w:cs="Times New Roman"/>
                <w:b/>
                <w:color w:val="auto"/>
                <w:sz w:val="20"/>
                <w:szCs w:val="20"/>
                <w:lang w:val="pl-PL"/>
              </w:rPr>
              <w:t>nst</w:t>
            </w:r>
            <w:proofErr w:type="spellEnd"/>
            <w:r>
              <w:rPr>
                <w:rFonts w:ascii="Times New Roman" w:hAnsi="Times New Roman" w:cs="Times New Roman"/>
                <w:b/>
                <w:color w:val="auto"/>
                <w:sz w:val="20"/>
                <w:szCs w:val="20"/>
                <w:lang w:val="pl-PL"/>
              </w:rPr>
              <w:t>.]</w:t>
            </w:r>
          </w:p>
          <w:p w14:paraId="195A80FE" w14:textId="77777777" w:rsidR="003F1D9B" w:rsidRPr="00934902" w:rsidRDefault="003F1D9B" w:rsidP="004E01C3">
            <w:pPr>
              <w:jc w:val="center"/>
              <w:rPr>
                <w:rFonts w:ascii="Times New Roman" w:hAnsi="Times New Roman"/>
                <w:b/>
                <w:sz w:val="20"/>
                <w:szCs w:val="20"/>
                <w:lang w:val="pl-PL"/>
              </w:rPr>
            </w:pPr>
            <w:r>
              <w:rPr>
                <w:rFonts w:ascii="Times New Roman" w:hAnsi="Times New Roman"/>
                <w:b/>
                <w:sz w:val="20"/>
                <w:szCs w:val="20"/>
                <w:lang w:val="pl-PL"/>
              </w:rPr>
              <w:t xml:space="preserve">Czytanie i pisanie [ECTS: 2 / 2] </w:t>
            </w:r>
          </w:p>
          <w:p w14:paraId="40134DCA" w14:textId="77777777" w:rsidR="003F1D9B" w:rsidRPr="00934902" w:rsidRDefault="003F1D9B" w:rsidP="004E01C3">
            <w:pPr>
              <w:tabs>
                <w:tab w:val="left" w:pos="0"/>
              </w:tabs>
              <w:jc w:val="both"/>
              <w:rPr>
                <w:rFonts w:ascii="Times New Roman" w:hAnsi="Times New Roman"/>
                <w:sz w:val="20"/>
                <w:szCs w:val="20"/>
                <w:lang w:val="pl-PL"/>
              </w:rPr>
            </w:pPr>
            <w:r w:rsidRPr="00934902">
              <w:rPr>
                <w:rFonts w:ascii="Times New Roman" w:hAnsi="Times New Roman"/>
                <w:sz w:val="20"/>
                <w:szCs w:val="20"/>
                <w:lang w:val="pl-PL"/>
              </w:rPr>
              <w:t>Studenci czytają i analizują teksty na poziomie akademickim, takie jak eseje akademickie i artykuły naukowe, o tematyce związanej z kulturą, literaturą, nauką, edukacją, polityką, etyką i problemami społeczno-gospodarczymi. Studenci kontynuują ćwiczenie pisania tekstów akademickich oraz umiejętność krytycznej ich oceny.</w:t>
            </w:r>
          </w:p>
          <w:p w14:paraId="3F9C1D18" w14:textId="77777777" w:rsidR="003F1D9B" w:rsidRPr="00934902" w:rsidRDefault="003F1D9B" w:rsidP="004E01C3">
            <w:pPr>
              <w:tabs>
                <w:tab w:val="left" w:pos="0"/>
              </w:tabs>
              <w:jc w:val="both"/>
              <w:rPr>
                <w:rFonts w:ascii="Times New Roman" w:hAnsi="Times New Roman"/>
                <w:sz w:val="20"/>
                <w:szCs w:val="20"/>
                <w:lang w:val="pl-PL"/>
              </w:rPr>
            </w:pPr>
          </w:p>
          <w:p w14:paraId="6314EBF9" w14:textId="77777777" w:rsidR="003F1D9B" w:rsidRPr="00934902" w:rsidRDefault="003F1D9B" w:rsidP="004E01C3">
            <w:pPr>
              <w:jc w:val="center"/>
              <w:rPr>
                <w:rFonts w:ascii="Times New Roman" w:hAnsi="Times New Roman"/>
                <w:b/>
                <w:sz w:val="20"/>
                <w:szCs w:val="20"/>
                <w:lang w:val="pl-PL"/>
              </w:rPr>
            </w:pPr>
            <w:r w:rsidRPr="00934902">
              <w:rPr>
                <w:rFonts w:ascii="Times New Roman" w:hAnsi="Times New Roman"/>
                <w:b/>
                <w:sz w:val="20"/>
                <w:szCs w:val="20"/>
                <w:lang w:val="pl-PL"/>
              </w:rPr>
              <w:t xml:space="preserve">Gramatyka </w:t>
            </w:r>
            <w:r>
              <w:rPr>
                <w:rFonts w:ascii="Times New Roman" w:hAnsi="Times New Roman"/>
                <w:b/>
                <w:sz w:val="20"/>
                <w:szCs w:val="20"/>
                <w:lang w:val="pl-PL"/>
              </w:rPr>
              <w:t>praktyczna i słownictwo [ECTS: 2 / 2]</w:t>
            </w:r>
          </w:p>
          <w:p w14:paraId="34AD8986" w14:textId="77777777" w:rsidR="003F1D9B" w:rsidRPr="00934902" w:rsidRDefault="003F1D9B" w:rsidP="004E01C3">
            <w:pPr>
              <w:jc w:val="both"/>
              <w:rPr>
                <w:rFonts w:ascii="Times New Roman" w:hAnsi="Times New Roman"/>
                <w:sz w:val="20"/>
                <w:szCs w:val="20"/>
                <w:lang w:val="pl-PL"/>
              </w:rPr>
            </w:pPr>
            <w:r w:rsidRPr="00934902">
              <w:rPr>
                <w:rFonts w:ascii="Times New Roman" w:hAnsi="Times New Roman"/>
                <w:sz w:val="20"/>
                <w:szCs w:val="20"/>
                <w:lang w:val="pl-PL"/>
              </w:rPr>
              <w:t>Studenci doskonalą znajomość struktur gramatycznych typowych dla dyskursu akademickiego (m.in. strony biernej, konstrukcji bezosobowych, zdań podrzędnie złożonych różnego typu, imiesłowowych równoważników zdań). Studenci rozpoznają i poprawiają typowe błędy np. w użyciu</w:t>
            </w:r>
            <w:r w:rsidRPr="00934902">
              <w:rPr>
                <w:rFonts w:ascii="Times New Roman" w:hAnsi="Times New Roman"/>
                <w:color w:val="auto"/>
                <w:sz w:val="20"/>
                <w:szCs w:val="20"/>
                <w:lang w:val="pl-PL"/>
              </w:rPr>
              <w:t xml:space="preserve"> </w:t>
            </w:r>
            <w:r w:rsidRPr="00934902">
              <w:rPr>
                <w:rFonts w:ascii="Times New Roman" w:hAnsi="Times New Roman"/>
                <w:sz w:val="20"/>
                <w:szCs w:val="20"/>
                <w:lang w:val="pl-PL"/>
              </w:rPr>
              <w:t xml:space="preserve">zaimków, </w:t>
            </w:r>
            <w:r w:rsidRPr="00934902">
              <w:rPr>
                <w:rFonts w:ascii="Times New Roman" w:hAnsi="Times New Roman"/>
                <w:color w:val="auto"/>
                <w:sz w:val="20"/>
                <w:szCs w:val="20"/>
                <w:lang w:val="pl-PL"/>
              </w:rPr>
              <w:t>przedimków (określonych i nieokreślonych),</w:t>
            </w:r>
            <w:r w:rsidRPr="00934902">
              <w:rPr>
                <w:rFonts w:ascii="Times New Roman" w:hAnsi="Times New Roman"/>
                <w:sz w:val="20"/>
                <w:szCs w:val="20"/>
                <w:lang w:val="pl-PL"/>
              </w:rPr>
              <w:t xml:space="preserve"> błędy dotyczące zgodności pomiot-orzeczenie, itp. Studenci wykonują ćwiczenia typu transformacje i </w:t>
            </w:r>
            <w:proofErr w:type="spellStart"/>
            <w:r w:rsidRPr="00934902">
              <w:rPr>
                <w:rFonts w:ascii="Times New Roman" w:hAnsi="Times New Roman"/>
                <w:sz w:val="20"/>
                <w:szCs w:val="20"/>
                <w:lang w:val="pl-PL"/>
              </w:rPr>
              <w:t>cloze</w:t>
            </w:r>
            <w:proofErr w:type="spellEnd"/>
            <w:r w:rsidRPr="00934902">
              <w:rPr>
                <w:rFonts w:ascii="Times New Roman" w:hAnsi="Times New Roman"/>
                <w:sz w:val="20"/>
                <w:szCs w:val="20"/>
                <w:lang w:val="pl-PL"/>
              </w:rPr>
              <w:t xml:space="preserve"> na poziomie C2 (np. egzaminy CPE). Studenci wykonują ćwiczenia leksykalne na poziomie C2, obejmujące słowotwórstwo, związki frazowe oraz słownictwo specjalistyczne z wybranych dziedzin (np. biznesu, prawa, medycyny, technologii informacyjnej).</w:t>
            </w:r>
          </w:p>
          <w:p w14:paraId="008199E6" w14:textId="77777777" w:rsidR="003F1D9B" w:rsidRPr="00934902" w:rsidRDefault="003F1D9B" w:rsidP="004E01C3">
            <w:pPr>
              <w:jc w:val="center"/>
              <w:rPr>
                <w:rFonts w:ascii="Times New Roman" w:hAnsi="Times New Roman"/>
                <w:b/>
                <w:sz w:val="20"/>
                <w:szCs w:val="20"/>
                <w:lang w:val="pl-PL"/>
              </w:rPr>
            </w:pPr>
            <w:r w:rsidRPr="00934902">
              <w:rPr>
                <w:rFonts w:ascii="Times New Roman" w:hAnsi="Times New Roman"/>
                <w:b/>
                <w:sz w:val="20"/>
                <w:szCs w:val="20"/>
                <w:lang w:val="pl-PL"/>
              </w:rPr>
              <w:t>Słuchanie i dy</w:t>
            </w:r>
            <w:r>
              <w:rPr>
                <w:rFonts w:ascii="Times New Roman" w:hAnsi="Times New Roman"/>
                <w:b/>
                <w:sz w:val="20"/>
                <w:szCs w:val="20"/>
                <w:lang w:val="pl-PL"/>
              </w:rPr>
              <w:t xml:space="preserve">skusja [ECTS: 2 / 2] </w:t>
            </w:r>
          </w:p>
          <w:p w14:paraId="06F9B339" w14:textId="77777777" w:rsidR="003F1D9B" w:rsidRPr="00934902" w:rsidRDefault="003F1D9B" w:rsidP="004E01C3">
            <w:pPr>
              <w:rPr>
                <w:rFonts w:ascii="Calibri" w:hAnsi="Calibri"/>
                <w:sz w:val="20"/>
                <w:szCs w:val="20"/>
                <w:lang w:val="pl-PL"/>
              </w:rPr>
            </w:pPr>
            <w:r w:rsidRPr="00934902">
              <w:rPr>
                <w:rFonts w:ascii="Times New Roman" w:hAnsi="Times New Roman"/>
                <w:sz w:val="20"/>
                <w:szCs w:val="20"/>
                <w:lang w:val="pl-PL"/>
              </w:rPr>
              <w:t>Studenci słuchają nagrań tekstów na poziomie akademickim oraz  rozwijają umiejętność notowania najważniejszych kwestii wypowiedzi. Studenci przygotowują indywidualne prezentacje na temat związany ze swoimi zainteresowaniami naukowymi (praca magisterska). Prowadzą dyskusje i odpowiadają na pytania słuchaczy</w:t>
            </w:r>
            <w:r w:rsidRPr="00934902">
              <w:rPr>
                <w:rFonts w:ascii="Calibri" w:hAnsi="Calibri"/>
                <w:sz w:val="20"/>
                <w:szCs w:val="20"/>
                <w:lang w:val="pl-PL"/>
              </w:rPr>
              <w:t>.</w:t>
            </w:r>
          </w:p>
          <w:p w14:paraId="345D3AB2" w14:textId="77777777" w:rsidR="003F1D9B" w:rsidRDefault="003F1D9B" w:rsidP="004E01C3">
            <w:pPr>
              <w:ind w:left="498" w:hanging="498"/>
              <w:rPr>
                <w:rFonts w:ascii="Calibri" w:hAnsi="Calibri"/>
                <w:sz w:val="20"/>
                <w:szCs w:val="20"/>
                <w:lang w:val="pl-PL"/>
              </w:rPr>
            </w:pPr>
            <w:r w:rsidRPr="00934902">
              <w:rPr>
                <w:rFonts w:ascii="Calibri" w:hAnsi="Calibri"/>
                <w:sz w:val="20"/>
                <w:szCs w:val="20"/>
                <w:lang w:val="pl-PL"/>
              </w:rPr>
              <w:t xml:space="preserve">                                         </w:t>
            </w:r>
          </w:p>
          <w:p w14:paraId="77A18B5A" w14:textId="0074DB58" w:rsidR="003F1D9B" w:rsidRPr="00934902" w:rsidRDefault="003F1D9B" w:rsidP="004E01C3">
            <w:pPr>
              <w:ind w:left="498" w:hanging="498"/>
              <w:jc w:val="center"/>
              <w:rPr>
                <w:rFonts w:ascii="Times New Roman" w:hAnsi="Times New Roman"/>
                <w:b/>
                <w:sz w:val="20"/>
                <w:szCs w:val="20"/>
                <w:lang w:val="pl-PL"/>
              </w:rPr>
            </w:pPr>
            <w:r>
              <w:rPr>
                <w:rFonts w:ascii="Calibri" w:hAnsi="Calibri"/>
                <w:sz w:val="20"/>
                <w:szCs w:val="20"/>
                <w:lang w:val="pl-PL"/>
              </w:rPr>
              <w:t xml:space="preserve">            </w:t>
            </w:r>
            <w:r>
              <w:rPr>
                <w:rFonts w:ascii="Times New Roman" w:hAnsi="Times New Roman"/>
                <w:b/>
                <w:sz w:val="20"/>
                <w:szCs w:val="20"/>
                <w:lang w:val="pl-PL"/>
              </w:rPr>
              <w:t xml:space="preserve">Sprawności zintegrowane[ECTS: </w:t>
            </w:r>
            <w:r w:rsidR="00112148">
              <w:rPr>
                <w:rFonts w:ascii="Times New Roman" w:hAnsi="Times New Roman"/>
                <w:b/>
                <w:sz w:val="20"/>
                <w:szCs w:val="20"/>
                <w:lang w:val="pl-PL"/>
              </w:rPr>
              <w:t>1</w:t>
            </w:r>
            <w:r>
              <w:rPr>
                <w:rFonts w:ascii="Times New Roman" w:hAnsi="Times New Roman"/>
                <w:b/>
                <w:sz w:val="20"/>
                <w:szCs w:val="20"/>
                <w:lang w:val="pl-PL"/>
              </w:rPr>
              <w:t xml:space="preserve">/ </w:t>
            </w:r>
            <w:r w:rsidR="00112148">
              <w:rPr>
                <w:rFonts w:ascii="Times New Roman" w:hAnsi="Times New Roman"/>
                <w:b/>
                <w:sz w:val="20"/>
                <w:szCs w:val="20"/>
                <w:lang w:val="pl-PL"/>
              </w:rPr>
              <w:t>1</w:t>
            </w:r>
            <w:r w:rsidRPr="00934902">
              <w:rPr>
                <w:rFonts w:ascii="Times New Roman" w:hAnsi="Times New Roman"/>
                <w:b/>
                <w:sz w:val="20"/>
                <w:szCs w:val="20"/>
                <w:lang w:val="pl-PL"/>
              </w:rPr>
              <w:t>]</w:t>
            </w:r>
          </w:p>
          <w:p w14:paraId="0B6BE53C" w14:textId="77777777" w:rsidR="003F1D9B" w:rsidRDefault="003F1D9B" w:rsidP="004E01C3">
            <w:pPr>
              <w:jc w:val="both"/>
              <w:rPr>
                <w:rFonts w:ascii="Times New Roman" w:hAnsi="Times New Roman"/>
                <w:sz w:val="20"/>
                <w:szCs w:val="20"/>
                <w:lang w:val="pl-PL"/>
              </w:rPr>
            </w:pPr>
            <w:r w:rsidRPr="00A13813">
              <w:rPr>
                <w:rFonts w:ascii="Times New Roman" w:hAnsi="Times New Roman"/>
                <w:sz w:val="20"/>
                <w:szCs w:val="20"/>
                <w:lang w:val="pl-PL"/>
              </w:rPr>
              <w:t>Studenci rozwijają i integrują cztery sprawności językowe: pisanie, mówienie, czytanie i słuchanie na poziomie</w:t>
            </w:r>
          </w:p>
          <w:p w14:paraId="4545EF76" w14:textId="77777777" w:rsidR="003F1D9B" w:rsidRPr="00934902" w:rsidRDefault="003F1D9B" w:rsidP="004E01C3">
            <w:pPr>
              <w:ind w:left="498" w:hanging="498"/>
              <w:rPr>
                <w:rFonts w:ascii="Calibri" w:hAnsi="Calibri"/>
                <w:sz w:val="20"/>
                <w:szCs w:val="20"/>
                <w:lang w:val="pl-PL"/>
              </w:rPr>
            </w:pPr>
            <w:r w:rsidRPr="00A13813">
              <w:rPr>
                <w:rFonts w:ascii="Times New Roman" w:hAnsi="Times New Roman"/>
                <w:sz w:val="20"/>
                <w:szCs w:val="20"/>
                <w:lang w:val="pl-PL"/>
              </w:rPr>
              <w:t xml:space="preserve"> C2/native</w:t>
            </w:r>
            <w:r>
              <w:rPr>
                <w:rFonts w:ascii="Times New Roman" w:hAnsi="Times New Roman"/>
                <w:sz w:val="20"/>
                <w:szCs w:val="20"/>
                <w:lang w:val="pl-PL"/>
              </w:rPr>
              <w:t>-</w:t>
            </w:r>
            <w:proofErr w:type="spellStart"/>
            <w:r w:rsidRPr="00A13813">
              <w:rPr>
                <w:rFonts w:ascii="Times New Roman" w:hAnsi="Times New Roman"/>
                <w:sz w:val="20"/>
                <w:szCs w:val="20"/>
                <w:lang w:val="pl-PL"/>
              </w:rPr>
              <w:t>like</w:t>
            </w:r>
            <w:proofErr w:type="spellEnd"/>
            <w:r>
              <w:rPr>
                <w:rFonts w:ascii="Times New Roman" w:hAnsi="Times New Roman"/>
                <w:sz w:val="20"/>
                <w:szCs w:val="20"/>
                <w:lang w:val="pl-PL"/>
              </w:rPr>
              <w:t xml:space="preserve"> </w:t>
            </w:r>
            <w:r w:rsidRPr="00A13813">
              <w:rPr>
                <w:rFonts w:ascii="Times New Roman" w:hAnsi="Times New Roman"/>
                <w:sz w:val="20"/>
                <w:szCs w:val="20"/>
                <w:lang w:val="pl-PL"/>
              </w:rPr>
              <w:t>; ugruntowują i poszerzają wiedzę z zakresu słownictwa co pozwala im na: szczegółową i wielowarstwową analizę tekstu pisanego; precyzyjną wypowiedź ustną nie powodującą uczucia dyskomfortu ze strony interlokutora. Studenci pracują pr</w:t>
            </w:r>
            <w:r>
              <w:rPr>
                <w:rFonts w:ascii="Times New Roman" w:hAnsi="Times New Roman"/>
                <w:sz w:val="20"/>
                <w:szCs w:val="20"/>
                <w:lang w:val="pl-PL"/>
              </w:rPr>
              <w:t xml:space="preserve">zede wszystkim na </w:t>
            </w:r>
            <w:r w:rsidRPr="00A13813">
              <w:rPr>
                <w:rFonts w:ascii="Times New Roman" w:hAnsi="Times New Roman"/>
                <w:sz w:val="20"/>
                <w:szCs w:val="20"/>
                <w:lang w:val="pl-PL"/>
              </w:rPr>
              <w:t xml:space="preserve"> materiałach </w:t>
            </w:r>
            <w:r>
              <w:rPr>
                <w:rFonts w:ascii="Times New Roman" w:hAnsi="Times New Roman"/>
                <w:sz w:val="20"/>
                <w:szCs w:val="20"/>
                <w:lang w:val="pl-PL"/>
              </w:rPr>
              <w:t>na poziomie akademickim. ( artykuły, wykłady).</w:t>
            </w:r>
          </w:p>
          <w:p w14:paraId="27005258" w14:textId="77777777" w:rsidR="003F1D9B" w:rsidRDefault="003F1D9B" w:rsidP="004E01C3">
            <w:pPr>
              <w:ind w:left="498" w:hanging="498"/>
              <w:rPr>
                <w:rFonts w:ascii="Times New Roman" w:hAnsi="Times New Roman" w:cs="Times New Roman"/>
                <w:color w:val="auto"/>
                <w:sz w:val="18"/>
                <w:szCs w:val="18"/>
              </w:rPr>
            </w:pPr>
          </w:p>
          <w:p w14:paraId="127F2328" w14:textId="55C8246A" w:rsidR="00DD3555" w:rsidRPr="00934902" w:rsidRDefault="008F644A" w:rsidP="008F644A">
            <w:pPr>
              <w:rPr>
                <w:rFonts w:ascii="Times New Roman" w:hAnsi="Times New Roman"/>
                <w:b/>
                <w:sz w:val="20"/>
                <w:szCs w:val="20"/>
                <w:lang w:val="pl-PL"/>
              </w:rPr>
            </w:pPr>
            <w:r>
              <w:rPr>
                <w:rFonts w:ascii="Times New Roman" w:hAnsi="Times New Roman"/>
                <w:b/>
                <w:sz w:val="20"/>
                <w:szCs w:val="20"/>
                <w:lang w:val="pl-PL"/>
              </w:rPr>
              <w:t xml:space="preserve">                                                                         </w:t>
            </w:r>
            <w:r w:rsidR="00DD3555" w:rsidRPr="00934902">
              <w:rPr>
                <w:rFonts w:ascii="Times New Roman" w:hAnsi="Times New Roman"/>
                <w:b/>
                <w:sz w:val="20"/>
                <w:szCs w:val="20"/>
                <w:lang w:val="pl-PL"/>
              </w:rPr>
              <w:t xml:space="preserve">Semestr </w:t>
            </w:r>
            <w:r w:rsidR="00DD3555">
              <w:rPr>
                <w:rFonts w:ascii="Times New Roman" w:hAnsi="Times New Roman"/>
                <w:b/>
                <w:sz w:val="20"/>
                <w:szCs w:val="20"/>
                <w:lang w:val="pl-PL"/>
              </w:rPr>
              <w:t>4</w:t>
            </w:r>
            <w:r w:rsidR="00DD3555">
              <w:rPr>
                <w:rFonts w:ascii="Times New Roman" w:hAnsi="Times New Roman" w:cs="Times New Roman"/>
                <w:b/>
                <w:color w:val="auto"/>
                <w:sz w:val="20"/>
                <w:szCs w:val="20"/>
                <w:lang w:val="pl-PL"/>
              </w:rPr>
              <w:t xml:space="preserve">   ECTS [st. / </w:t>
            </w:r>
            <w:proofErr w:type="spellStart"/>
            <w:r w:rsidR="00DD3555">
              <w:rPr>
                <w:rFonts w:ascii="Times New Roman" w:hAnsi="Times New Roman" w:cs="Times New Roman"/>
                <w:b/>
                <w:color w:val="auto"/>
                <w:sz w:val="20"/>
                <w:szCs w:val="20"/>
                <w:lang w:val="pl-PL"/>
              </w:rPr>
              <w:t>nst</w:t>
            </w:r>
            <w:proofErr w:type="spellEnd"/>
            <w:r w:rsidR="00DD3555">
              <w:rPr>
                <w:rFonts w:ascii="Times New Roman" w:hAnsi="Times New Roman" w:cs="Times New Roman"/>
                <w:b/>
                <w:color w:val="auto"/>
                <w:sz w:val="20"/>
                <w:szCs w:val="20"/>
                <w:lang w:val="pl-PL"/>
              </w:rPr>
              <w:t>.]</w:t>
            </w:r>
          </w:p>
          <w:p w14:paraId="32747359" w14:textId="0D8C5968" w:rsidR="00DD3555" w:rsidRDefault="00DD3555" w:rsidP="00DD3555">
            <w:pPr>
              <w:jc w:val="center"/>
              <w:rPr>
                <w:rFonts w:ascii="Times New Roman" w:hAnsi="Times New Roman"/>
                <w:b/>
                <w:sz w:val="20"/>
                <w:szCs w:val="20"/>
                <w:lang w:val="pl-PL"/>
              </w:rPr>
            </w:pPr>
            <w:r>
              <w:rPr>
                <w:rFonts w:ascii="Times New Roman" w:hAnsi="Times New Roman"/>
                <w:b/>
                <w:sz w:val="20"/>
                <w:szCs w:val="20"/>
                <w:lang w:val="pl-PL"/>
              </w:rPr>
              <w:t xml:space="preserve">Sprawności zintegrowane [ECTS: 2 / 2] </w:t>
            </w:r>
          </w:p>
          <w:p w14:paraId="100E7901" w14:textId="77777777" w:rsidR="00DD3555" w:rsidRDefault="00DD3555" w:rsidP="00DD3555">
            <w:pPr>
              <w:jc w:val="both"/>
              <w:rPr>
                <w:rFonts w:ascii="Times New Roman" w:hAnsi="Times New Roman"/>
                <w:sz w:val="20"/>
                <w:szCs w:val="20"/>
                <w:lang w:val="pl-PL"/>
              </w:rPr>
            </w:pPr>
            <w:r w:rsidRPr="00A13813">
              <w:rPr>
                <w:rFonts w:ascii="Times New Roman" w:hAnsi="Times New Roman"/>
                <w:sz w:val="20"/>
                <w:szCs w:val="20"/>
                <w:lang w:val="pl-PL"/>
              </w:rPr>
              <w:t>Studenci rozwijają i integrują cztery sprawności językowe: pisanie, mówienie, czytanie i słuchanie na poziomie</w:t>
            </w:r>
          </w:p>
          <w:p w14:paraId="1644D2F7" w14:textId="3D4D063D" w:rsidR="00DD3555" w:rsidRPr="00934902" w:rsidRDefault="00DD3555" w:rsidP="00DD3555">
            <w:pPr>
              <w:ind w:left="498" w:hanging="498"/>
              <w:rPr>
                <w:rFonts w:ascii="Calibri" w:hAnsi="Calibri"/>
                <w:sz w:val="20"/>
                <w:szCs w:val="20"/>
                <w:lang w:val="pl-PL"/>
              </w:rPr>
            </w:pPr>
            <w:r w:rsidRPr="00A13813">
              <w:rPr>
                <w:rFonts w:ascii="Times New Roman" w:hAnsi="Times New Roman"/>
                <w:sz w:val="20"/>
                <w:szCs w:val="20"/>
                <w:lang w:val="pl-PL"/>
              </w:rPr>
              <w:t xml:space="preserve"> C2/native</w:t>
            </w:r>
            <w:r>
              <w:rPr>
                <w:rFonts w:ascii="Times New Roman" w:hAnsi="Times New Roman"/>
                <w:sz w:val="20"/>
                <w:szCs w:val="20"/>
                <w:lang w:val="pl-PL"/>
              </w:rPr>
              <w:t>-</w:t>
            </w:r>
            <w:proofErr w:type="spellStart"/>
            <w:r w:rsidRPr="00A13813">
              <w:rPr>
                <w:rFonts w:ascii="Times New Roman" w:hAnsi="Times New Roman"/>
                <w:sz w:val="20"/>
                <w:szCs w:val="20"/>
                <w:lang w:val="pl-PL"/>
              </w:rPr>
              <w:t>like</w:t>
            </w:r>
            <w:proofErr w:type="spellEnd"/>
            <w:r>
              <w:rPr>
                <w:rFonts w:ascii="Times New Roman" w:hAnsi="Times New Roman"/>
                <w:sz w:val="20"/>
                <w:szCs w:val="20"/>
                <w:lang w:val="pl-PL"/>
              </w:rPr>
              <w:t xml:space="preserve"> </w:t>
            </w:r>
            <w:r w:rsidRPr="00A13813">
              <w:rPr>
                <w:rFonts w:ascii="Times New Roman" w:hAnsi="Times New Roman"/>
                <w:sz w:val="20"/>
                <w:szCs w:val="20"/>
                <w:lang w:val="pl-PL"/>
              </w:rPr>
              <w:t xml:space="preserve">; ugruntowują i poszerzają wiedzę z zakresu słownictwa </w:t>
            </w:r>
            <w:r>
              <w:rPr>
                <w:rFonts w:ascii="Times New Roman" w:hAnsi="Times New Roman"/>
                <w:sz w:val="20"/>
                <w:szCs w:val="20"/>
                <w:lang w:val="pl-PL"/>
              </w:rPr>
              <w:t xml:space="preserve">akademickiego i zawodowego (angielski w biznesie/medycynie/ w prawie) </w:t>
            </w:r>
            <w:r w:rsidRPr="00A13813">
              <w:rPr>
                <w:rFonts w:ascii="Times New Roman" w:hAnsi="Times New Roman"/>
                <w:sz w:val="20"/>
                <w:szCs w:val="20"/>
                <w:lang w:val="pl-PL"/>
              </w:rPr>
              <w:t>. Studenci pracują pr</w:t>
            </w:r>
            <w:r>
              <w:rPr>
                <w:rFonts w:ascii="Times New Roman" w:hAnsi="Times New Roman"/>
                <w:sz w:val="20"/>
                <w:szCs w:val="20"/>
                <w:lang w:val="pl-PL"/>
              </w:rPr>
              <w:t xml:space="preserve">zede wszystkim na </w:t>
            </w:r>
            <w:r w:rsidRPr="00A13813">
              <w:rPr>
                <w:rFonts w:ascii="Times New Roman" w:hAnsi="Times New Roman"/>
                <w:sz w:val="20"/>
                <w:szCs w:val="20"/>
                <w:lang w:val="pl-PL"/>
              </w:rPr>
              <w:t xml:space="preserve"> materiałach </w:t>
            </w:r>
            <w:r>
              <w:rPr>
                <w:rFonts w:ascii="Times New Roman" w:hAnsi="Times New Roman"/>
                <w:sz w:val="20"/>
                <w:szCs w:val="20"/>
                <w:lang w:val="pl-PL"/>
              </w:rPr>
              <w:t>na poziomie akademickim. ( artykuły naukowe, wykłady, podcasty).</w:t>
            </w:r>
          </w:p>
          <w:p w14:paraId="15DB1056" w14:textId="77777777" w:rsidR="00DD3555" w:rsidRPr="00934902" w:rsidRDefault="00DD3555" w:rsidP="00DD3555">
            <w:pPr>
              <w:jc w:val="center"/>
              <w:rPr>
                <w:rFonts w:ascii="Times New Roman" w:hAnsi="Times New Roman"/>
                <w:b/>
                <w:sz w:val="20"/>
                <w:szCs w:val="20"/>
                <w:lang w:val="pl-PL"/>
              </w:rPr>
            </w:pPr>
          </w:p>
          <w:p w14:paraId="4671B024" w14:textId="77777777" w:rsidR="00DD3555" w:rsidRPr="000A53D0" w:rsidRDefault="00DD3555" w:rsidP="004E01C3">
            <w:pPr>
              <w:ind w:left="498" w:hanging="498"/>
              <w:rPr>
                <w:rFonts w:ascii="Times New Roman" w:hAnsi="Times New Roman" w:cs="Times New Roman"/>
                <w:color w:val="auto"/>
                <w:sz w:val="18"/>
                <w:szCs w:val="18"/>
              </w:rPr>
            </w:pPr>
          </w:p>
          <w:p w14:paraId="5263B097" w14:textId="77777777" w:rsidR="003F1D9B" w:rsidRPr="000A53D0" w:rsidRDefault="003F1D9B" w:rsidP="004E01C3">
            <w:pPr>
              <w:ind w:left="498" w:hanging="498"/>
              <w:rPr>
                <w:rFonts w:ascii="Times New Roman" w:hAnsi="Times New Roman" w:cs="Times New Roman"/>
                <w:color w:val="auto"/>
                <w:sz w:val="18"/>
                <w:szCs w:val="18"/>
              </w:rPr>
            </w:pPr>
          </w:p>
          <w:p w14:paraId="557A7AA7" w14:textId="77777777" w:rsidR="003F1D9B" w:rsidRPr="000A53D0" w:rsidRDefault="003F1D9B" w:rsidP="004E01C3">
            <w:pPr>
              <w:ind w:left="498" w:hanging="498"/>
              <w:rPr>
                <w:rFonts w:ascii="Times New Roman" w:hAnsi="Times New Roman" w:cs="Times New Roman"/>
                <w:color w:val="auto"/>
                <w:sz w:val="18"/>
                <w:szCs w:val="18"/>
              </w:rPr>
            </w:pPr>
          </w:p>
          <w:p w14:paraId="56C044CA" w14:textId="77777777" w:rsidR="003F1D9B" w:rsidRPr="000A53D0" w:rsidRDefault="003F1D9B" w:rsidP="004E01C3">
            <w:pPr>
              <w:ind w:hanging="498"/>
              <w:rPr>
                <w:rFonts w:ascii="Times New Roman" w:hAnsi="Times New Roman" w:cs="Times New Roman"/>
                <w:b/>
                <w:i/>
                <w:color w:val="auto"/>
                <w:sz w:val="16"/>
                <w:szCs w:val="16"/>
              </w:rPr>
            </w:pPr>
          </w:p>
        </w:tc>
      </w:tr>
    </w:tbl>
    <w:p w14:paraId="2C211C44" w14:textId="77777777" w:rsidR="003F1D9B" w:rsidRPr="000A53D0" w:rsidRDefault="003F1D9B" w:rsidP="003F1D9B">
      <w:pPr>
        <w:rPr>
          <w:rFonts w:ascii="Times New Roman" w:hAnsi="Times New Roman" w:cs="Times New Roman"/>
          <w:b/>
          <w:color w:val="auto"/>
          <w:sz w:val="18"/>
          <w:szCs w:val="18"/>
        </w:rPr>
      </w:pPr>
    </w:p>
    <w:p w14:paraId="0D46399E" w14:textId="77777777" w:rsidR="008101D9" w:rsidRDefault="008101D9" w:rsidP="008101D9">
      <w:pPr>
        <w:ind w:left="426"/>
        <w:rPr>
          <w:rFonts w:ascii="Times New Roman" w:hAnsi="Times New Roman" w:cs="Times New Roman"/>
          <w:b/>
          <w:color w:val="auto"/>
          <w:sz w:val="20"/>
          <w:szCs w:val="20"/>
        </w:rPr>
      </w:pPr>
    </w:p>
    <w:p w14:paraId="5A1D1EDD" w14:textId="77777777" w:rsidR="00A523B4" w:rsidRDefault="00A523B4" w:rsidP="008101D9">
      <w:pPr>
        <w:ind w:left="426"/>
        <w:rPr>
          <w:rFonts w:ascii="Times New Roman" w:hAnsi="Times New Roman" w:cs="Times New Roman"/>
          <w:b/>
          <w:color w:val="auto"/>
          <w:sz w:val="20"/>
          <w:szCs w:val="20"/>
        </w:rPr>
      </w:pPr>
    </w:p>
    <w:p w14:paraId="2A35F488" w14:textId="77777777" w:rsidR="00A523B4" w:rsidRDefault="00A523B4" w:rsidP="008101D9">
      <w:pPr>
        <w:ind w:left="426"/>
        <w:rPr>
          <w:rFonts w:ascii="Times New Roman" w:hAnsi="Times New Roman" w:cs="Times New Roman"/>
          <w:b/>
          <w:color w:val="auto"/>
          <w:sz w:val="20"/>
          <w:szCs w:val="20"/>
        </w:rPr>
      </w:pPr>
    </w:p>
    <w:p w14:paraId="72F2BCA0" w14:textId="77777777" w:rsidR="00A523B4" w:rsidRDefault="00A523B4" w:rsidP="008101D9">
      <w:pPr>
        <w:ind w:left="426"/>
        <w:rPr>
          <w:rFonts w:ascii="Times New Roman" w:hAnsi="Times New Roman" w:cs="Times New Roman"/>
          <w:b/>
          <w:color w:val="auto"/>
          <w:sz w:val="20"/>
          <w:szCs w:val="20"/>
        </w:rPr>
      </w:pPr>
    </w:p>
    <w:p w14:paraId="653B414E" w14:textId="49DE9ED3" w:rsidR="003F1D9B" w:rsidRPr="008101D9" w:rsidRDefault="003F1D9B" w:rsidP="005C25CE">
      <w:pPr>
        <w:pStyle w:val="Akapitzlist"/>
        <w:numPr>
          <w:ilvl w:val="1"/>
          <w:numId w:val="20"/>
        </w:numPr>
        <w:rPr>
          <w:rFonts w:ascii="Times New Roman" w:hAnsi="Times New Roman" w:cs="Times New Roman"/>
          <w:b/>
          <w:color w:val="auto"/>
          <w:sz w:val="20"/>
          <w:szCs w:val="20"/>
        </w:rPr>
      </w:pPr>
      <w:r w:rsidRPr="008101D9">
        <w:rPr>
          <w:rFonts w:ascii="Times New Roman" w:hAnsi="Times New Roman" w:cs="Times New Roman"/>
          <w:b/>
          <w:color w:val="auto"/>
          <w:sz w:val="20"/>
          <w:szCs w:val="20"/>
        </w:rPr>
        <w:t xml:space="preserve">Przedmiotowe efekty </w:t>
      </w:r>
      <w:r w:rsidR="008F644A">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6"/>
        <w:gridCol w:w="28"/>
        <w:gridCol w:w="7344"/>
        <w:gridCol w:w="14"/>
        <w:gridCol w:w="1629"/>
      </w:tblGrid>
      <w:tr w:rsidR="003F1D9B" w:rsidRPr="000A53D0" w14:paraId="376C278E" w14:textId="77777777" w:rsidTr="004E01C3">
        <w:trPr>
          <w:cantSplit/>
          <w:trHeight w:val="284"/>
        </w:trPr>
        <w:tc>
          <w:tcPr>
            <w:tcW w:w="794" w:type="dxa"/>
            <w:gridSpan w:val="2"/>
            <w:tcBorders>
              <w:top w:val="single" w:sz="4" w:space="0" w:color="auto"/>
              <w:left w:val="single" w:sz="4" w:space="0" w:color="auto"/>
              <w:bottom w:val="single" w:sz="4" w:space="0" w:color="auto"/>
              <w:right w:val="single" w:sz="4" w:space="0" w:color="auto"/>
            </w:tcBorders>
            <w:textDirection w:val="btLr"/>
            <w:vAlign w:val="center"/>
          </w:tcPr>
          <w:p w14:paraId="2D453EDB" w14:textId="77777777" w:rsidR="003F1D9B" w:rsidRPr="006464E5" w:rsidRDefault="003F1D9B" w:rsidP="004E01C3">
            <w:pPr>
              <w:ind w:left="113" w:right="113"/>
              <w:jc w:val="center"/>
              <w:rPr>
                <w:rFonts w:ascii="Times New Roman" w:hAnsi="Times New Roman" w:cs="Times New Roman"/>
                <w:b/>
                <w:color w:val="auto"/>
                <w:sz w:val="20"/>
                <w:szCs w:val="20"/>
              </w:rPr>
            </w:pPr>
            <w:r w:rsidRPr="006464E5">
              <w:rPr>
                <w:rFonts w:ascii="Times New Roman" w:hAnsi="Times New Roman" w:cs="Times New Roman"/>
                <w:b/>
                <w:color w:val="auto"/>
                <w:sz w:val="20"/>
                <w:szCs w:val="20"/>
              </w:rPr>
              <w:t xml:space="preserve">Efekt </w:t>
            </w:r>
          </w:p>
        </w:tc>
        <w:tc>
          <w:tcPr>
            <w:tcW w:w="7358" w:type="dxa"/>
            <w:gridSpan w:val="2"/>
            <w:tcBorders>
              <w:top w:val="single" w:sz="4" w:space="0" w:color="auto"/>
              <w:left w:val="single" w:sz="4" w:space="0" w:color="auto"/>
              <w:bottom w:val="single" w:sz="4" w:space="0" w:color="auto"/>
              <w:right w:val="single" w:sz="4" w:space="0" w:color="auto"/>
            </w:tcBorders>
            <w:vAlign w:val="center"/>
          </w:tcPr>
          <w:p w14:paraId="54891227" w14:textId="77777777" w:rsidR="003F1D9B" w:rsidRPr="006464E5" w:rsidRDefault="003F1D9B" w:rsidP="004E01C3">
            <w:pPr>
              <w:jc w:val="center"/>
              <w:rPr>
                <w:rFonts w:ascii="Times New Roman" w:hAnsi="Times New Roman" w:cs="Times New Roman"/>
                <w:b/>
                <w:color w:val="auto"/>
                <w:sz w:val="20"/>
                <w:szCs w:val="20"/>
              </w:rPr>
            </w:pPr>
            <w:r w:rsidRPr="006464E5">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298A3DA8" w14:textId="08A202A9" w:rsidR="003F1D9B" w:rsidRPr="000A53D0" w:rsidRDefault="003F1D9B"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8D3459">
              <w:rPr>
                <w:rFonts w:ascii="Times New Roman" w:hAnsi="Times New Roman" w:cs="Times New Roman"/>
                <w:b/>
                <w:color w:val="auto"/>
                <w:sz w:val="20"/>
                <w:szCs w:val="20"/>
              </w:rPr>
              <w:t>uczenia się</w:t>
            </w:r>
          </w:p>
        </w:tc>
      </w:tr>
      <w:tr w:rsidR="003F1D9B" w:rsidRPr="000A53D0" w14:paraId="7AF6DC19" w14:textId="77777777" w:rsidTr="004E01C3">
        <w:trPr>
          <w:trHeight w:val="284"/>
        </w:trPr>
        <w:tc>
          <w:tcPr>
            <w:tcW w:w="9781" w:type="dxa"/>
            <w:gridSpan w:val="5"/>
            <w:tcBorders>
              <w:top w:val="single" w:sz="4" w:space="0" w:color="auto"/>
              <w:left w:val="single" w:sz="4" w:space="0" w:color="auto"/>
              <w:bottom w:val="single" w:sz="4" w:space="0" w:color="auto"/>
              <w:right w:val="single" w:sz="4" w:space="0" w:color="auto"/>
            </w:tcBorders>
          </w:tcPr>
          <w:p w14:paraId="4B363E0A" w14:textId="77777777" w:rsidR="003F1D9B" w:rsidRPr="006464E5" w:rsidRDefault="003F1D9B" w:rsidP="004E01C3">
            <w:pPr>
              <w:jc w:val="center"/>
              <w:rPr>
                <w:rFonts w:ascii="Times New Roman" w:hAnsi="Times New Roman" w:cs="Times New Roman"/>
                <w:strike/>
                <w:color w:val="auto"/>
                <w:sz w:val="18"/>
                <w:szCs w:val="18"/>
              </w:rPr>
            </w:pPr>
            <w:r w:rsidRPr="006464E5">
              <w:rPr>
                <w:rFonts w:ascii="Times New Roman" w:hAnsi="Times New Roman" w:cs="Times New Roman"/>
                <w:color w:val="auto"/>
                <w:sz w:val="20"/>
                <w:szCs w:val="20"/>
              </w:rPr>
              <w:t xml:space="preserve">w zakresie </w:t>
            </w:r>
            <w:r w:rsidRPr="006464E5">
              <w:rPr>
                <w:rFonts w:ascii="Times New Roman" w:hAnsi="Times New Roman" w:cs="Times New Roman"/>
                <w:b/>
                <w:color w:val="auto"/>
                <w:sz w:val="20"/>
                <w:szCs w:val="20"/>
              </w:rPr>
              <w:t>WIEDZY:</w:t>
            </w:r>
          </w:p>
        </w:tc>
      </w:tr>
      <w:tr w:rsidR="003F1D9B" w:rsidRPr="000A53D0" w14:paraId="54DCAB54" w14:textId="77777777" w:rsidTr="004E01C3">
        <w:trPr>
          <w:trHeight w:val="284"/>
        </w:trPr>
        <w:tc>
          <w:tcPr>
            <w:tcW w:w="794" w:type="dxa"/>
            <w:gridSpan w:val="2"/>
            <w:tcBorders>
              <w:top w:val="single" w:sz="4" w:space="0" w:color="auto"/>
              <w:left w:val="single" w:sz="4" w:space="0" w:color="auto"/>
              <w:bottom w:val="single" w:sz="4" w:space="0" w:color="auto"/>
              <w:right w:val="single" w:sz="4" w:space="0" w:color="auto"/>
            </w:tcBorders>
          </w:tcPr>
          <w:p w14:paraId="6B669C72" w14:textId="77777777" w:rsidR="003F1D9B" w:rsidRPr="006464E5" w:rsidRDefault="003F1D9B" w:rsidP="004E01C3">
            <w:pPr>
              <w:jc w:val="center"/>
              <w:rPr>
                <w:rFonts w:ascii="Times New Roman" w:hAnsi="Times New Roman" w:cs="Times New Roman"/>
                <w:color w:val="auto"/>
                <w:sz w:val="20"/>
                <w:szCs w:val="20"/>
              </w:rPr>
            </w:pPr>
            <w:r w:rsidRPr="006464E5">
              <w:rPr>
                <w:rFonts w:ascii="Times New Roman" w:hAnsi="Times New Roman" w:cs="Times New Roman"/>
                <w:color w:val="auto"/>
                <w:sz w:val="20"/>
                <w:szCs w:val="20"/>
              </w:rPr>
              <w:t>W01</w:t>
            </w:r>
          </w:p>
        </w:tc>
        <w:tc>
          <w:tcPr>
            <w:tcW w:w="7358" w:type="dxa"/>
            <w:gridSpan w:val="2"/>
            <w:tcBorders>
              <w:top w:val="single" w:sz="4" w:space="0" w:color="auto"/>
              <w:left w:val="single" w:sz="4" w:space="0" w:color="auto"/>
              <w:bottom w:val="single" w:sz="4" w:space="0" w:color="auto"/>
              <w:right w:val="single" w:sz="4" w:space="0" w:color="auto"/>
            </w:tcBorders>
          </w:tcPr>
          <w:p w14:paraId="5A8CBADF" w14:textId="77777777" w:rsidR="003F1D9B" w:rsidRPr="006464E5" w:rsidRDefault="003F1D9B" w:rsidP="004E01C3">
            <w:pPr>
              <w:rPr>
                <w:rFonts w:ascii="Times New Roman" w:hAnsi="Times New Roman" w:cs="Times New Roman"/>
                <w:color w:val="auto"/>
                <w:sz w:val="18"/>
                <w:szCs w:val="18"/>
              </w:rPr>
            </w:pPr>
            <w:r w:rsidRPr="006464E5">
              <w:rPr>
                <w:rFonts w:ascii="Times New Roman" w:hAnsi="Times New Roman"/>
                <w:sz w:val="20"/>
                <w:szCs w:val="20"/>
              </w:rPr>
              <w:t xml:space="preserve">ma pogłębioną wiedzę o kompleksowej naturze języka angielskiego, jego historycznej zmienności </w:t>
            </w:r>
            <w:r>
              <w:rPr>
                <w:rFonts w:ascii="Times New Roman" w:hAnsi="Times New Roman"/>
                <w:sz w:val="20"/>
                <w:szCs w:val="20"/>
              </w:rPr>
              <w:t xml:space="preserve">oraz </w:t>
            </w:r>
            <w:r w:rsidRPr="006464E5">
              <w:rPr>
                <w:rFonts w:ascii="Times New Roman" w:hAnsi="Times New Roman"/>
                <w:sz w:val="20"/>
                <w:szCs w:val="20"/>
              </w:rPr>
              <w:t>złożoności</w:t>
            </w:r>
            <w:r>
              <w:rPr>
                <w:rFonts w:ascii="Times New Roman" w:hAnsi="Times New Roman"/>
                <w:sz w:val="20"/>
                <w:szCs w:val="20"/>
              </w:rPr>
              <w:t xml:space="preserve"> leksykalnej i gramatycznej</w:t>
            </w:r>
            <w:r w:rsidRPr="006464E5">
              <w:rPr>
                <w:rFonts w:ascii="Times New Roman" w:hAnsi="Times New Roman"/>
                <w:sz w:val="20"/>
                <w:szCs w:val="20"/>
              </w:rPr>
              <w:t xml:space="preserve"> </w:t>
            </w:r>
            <w:r>
              <w:rPr>
                <w:rFonts w:ascii="Times New Roman" w:hAnsi="Times New Roman"/>
                <w:sz w:val="20"/>
                <w:szCs w:val="20"/>
              </w:rPr>
              <w:t xml:space="preserve">dla poziomu językowego C2, </w:t>
            </w:r>
            <w:r w:rsidRPr="006464E5">
              <w:rPr>
                <w:rFonts w:ascii="Times New Roman" w:hAnsi="Times New Roman"/>
                <w:sz w:val="20"/>
                <w:szCs w:val="20"/>
              </w:rPr>
              <w:t xml:space="preserve"> </w:t>
            </w:r>
            <w:r>
              <w:rPr>
                <w:rFonts w:ascii="Times New Roman" w:hAnsi="Times New Roman"/>
                <w:sz w:val="20"/>
                <w:szCs w:val="20"/>
              </w:rPr>
              <w:t xml:space="preserve">o jego </w:t>
            </w:r>
            <w:r w:rsidRPr="006464E5">
              <w:rPr>
                <w:rFonts w:ascii="Times New Roman" w:hAnsi="Times New Roman"/>
                <w:sz w:val="20"/>
                <w:szCs w:val="20"/>
              </w:rPr>
              <w:t xml:space="preserve">powiązaniach z rozwojem kultury krajów angielskiego obszaru językowego i także </w:t>
            </w:r>
            <w:r>
              <w:rPr>
                <w:rFonts w:ascii="Times New Roman" w:hAnsi="Times New Roman"/>
                <w:sz w:val="20"/>
                <w:szCs w:val="20"/>
              </w:rPr>
              <w:t xml:space="preserve">o </w:t>
            </w:r>
            <w:r w:rsidRPr="006464E5">
              <w:rPr>
                <w:rFonts w:ascii="Times New Roman" w:hAnsi="Times New Roman"/>
                <w:sz w:val="20"/>
                <w:szCs w:val="20"/>
              </w:rPr>
              <w:t xml:space="preserve">jego </w:t>
            </w:r>
            <w:r>
              <w:rPr>
                <w:rFonts w:ascii="Times New Roman" w:hAnsi="Times New Roman"/>
                <w:sz w:val="20"/>
                <w:szCs w:val="20"/>
              </w:rPr>
              <w:t xml:space="preserve">dyskursywnym rozwarstwieniu związanym z </w:t>
            </w:r>
            <w:r w:rsidRPr="006464E5">
              <w:rPr>
                <w:rFonts w:ascii="Times New Roman" w:hAnsi="Times New Roman"/>
                <w:sz w:val="20"/>
                <w:szCs w:val="20"/>
              </w:rPr>
              <w:t>funkcjonowaniem jego różnorodnych społeczeństw.</w:t>
            </w:r>
          </w:p>
        </w:tc>
        <w:tc>
          <w:tcPr>
            <w:tcW w:w="1629" w:type="dxa"/>
            <w:tcBorders>
              <w:top w:val="single" w:sz="4" w:space="0" w:color="auto"/>
              <w:left w:val="single" w:sz="4" w:space="0" w:color="auto"/>
              <w:bottom w:val="single" w:sz="4" w:space="0" w:color="auto"/>
              <w:right w:val="single" w:sz="4" w:space="0" w:color="auto"/>
            </w:tcBorders>
          </w:tcPr>
          <w:p w14:paraId="63E9E7C8" w14:textId="77777777" w:rsidR="003F1D9B" w:rsidRDefault="003F1D9B" w:rsidP="004E01C3">
            <w:pPr>
              <w:rPr>
                <w:rFonts w:ascii="Times New Roman" w:hAnsi="Times New Roman" w:cs="Times New Roman"/>
                <w:color w:val="auto"/>
                <w:sz w:val="20"/>
                <w:szCs w:val="18"/>
              </w:rPr>
            </w:pPr>
            <w:r>
              <w:rPr>
                <w:rFonts w:ascii="Times New Roman" w:hAnsi="Times New Roman" w:cs="Times New Roman"/>
                <w:color w:val="auto"/>
                <w:sz w:val="20"/>
                <w:szCs w:val="18"/>
              </w:rPr>
              <w:t>FILA2A_W08</w:t>
            </w:r>
          </w:p>
          <w:p w14:paraId="1F6DDDA4" w14:textId="77777777" w:rsidR="003F1D9B" w:rsidRPr="006464E5" w:rsidRDefault="003F1D9B" w:rsidP="004E01C3">
            <w:pPr>
              <w:rPr>
                <w:rFonts w:ascii="Times New Roman" w:hAnsi="Times New Roman" w:cs="Times New Roman"/>
                <w:color w:val="auto"/>
                <w:sz w:val="20"/>
                <w:szCs w:val="18"/>
              </w:rPr>
            </w:pPr>
            <w:r w:rsidRPr="006464E5">
              <w:rPr>
                <w:rFonts w:ascii="Times New Roman" w:hAnsi="Times New Roman" w:cs="Times New Roman"/>
                <w:color w:val="auto"/>
                <w:sz w:val="20"/>
                <w:szCs w:val="18"/>
              </w:rPr>
              <w:t>FILA2A_W09</w:t>
            </w:r>
          </w:p>
        </w:tc>
      </w:tr>
      <w:tr w:rsidR="003F1D9B" w:rsidRPr="000A53D0" w14:paraId="6BCDC671" w14:textId="77777777" w:rsidTr="004E01C3">
        <w:trPr>
          <w:trHeight w:val="284"/>
        </w:trPr>
        <w:tc>
          <w:tcPr>
            <w:tcW w:w="794" w:type="dxa"/>
            <w:gridSpan w:val="2"/>
            <w:tcBorders>
              <w:top w:val="single" w:sz="4" w:space="0" w:color="auto"/>
              <w:left w:val="single" w:sz="4" w:space="0" w:color="auto"/>
              <w:bottom w:val="single" w:sz="4" w:space="0" w:color="auto"/>
              <w:right w:val="single" w:sz="4" w:space="0" w:color="auto"/>
            </w:tcBorders>
          </w:tcPr>
          <w:p w14:paraId="30A58BAF" w14:textId="77777777" w:rsidR="003F1D9B" w:rsidRPr="006464E5" w:rsidRDefault="003F1D9B" w:rsidP="004E01C3">
            <w:pPr>
              <w:rPr>
                <w:rFonts w:ascii="Times New Roman" w:hAnsi="Times New Roman" w:cs="Times New Roman"/>
                <w:color w:val="auto"/>
                <w:sz w:val="20"/>
                <w:szCs w:val="20"/>
              </w:rPr>
            </w:pPr>
          </w:p>
        </w:tc>
        <w:tc>
          <w:tcPr>
            <w:tcW w:w="7358" w:type="dxa"/>
            <w:gridSpan w:val="2"/>
            <w:tcBorders>
              <w:top w:val="single" w:sz="4" w:space="0" w:color="auto"/>
              <w:left w:val="single" w:sz="4" w:space="0" w:color="auto"/>
              <w:bottom w:val="single" w:sz="4" w:space="0" w:color="auto"/>
              <w:right w:val="single" w:sz="4" w:space="0" w:color="auto"/>
            </w:tcBorders>
          </w:tcPr>
          <w:p w14:paraId="59EC8E11" w14:textId="77777777" w:rsidR="003F1D9B" w:rsidRPr="006464E5" w:rsidRDefault="003F1D9B" w:rsidP="004E01C3">
            <w:pPr>
              <w:rPr>
                <w:rFonts w:ascii="Times New Roman" w:hAnsi="Times New Roman" w:cs="Times New Roman"/>
                <w:color w:val="auto"/>
                <w:sz w:val="18"/>
                <w:szCs w:val="18"/>
              </w:rPr>
            </w:pPr>
          </w:p>
        </w:tc>
        <w:tc>
          <w:tcPr>
            <w:tcW w:w="1629" w:type="dxa"/>
            <w:tcBorders>
              <w:top w:val="single" w:sz="4" w:space="0" w:color="auto"/>
              <w:left w:val="single" w:sz="4" w:space="0" w:color="auto"/>
              <w:bottom w:val="single" w:sz="4" w:space="0" w:color="auto"/>
              <w:right w:val="single" w:sz="4" w:space="0" w:color="auto"/>
            </w:tcBorders>
          </w:tcPr>
          <w:p w14:paraId="631305AE" w14:textId="77777777" w:rsidR="003F1D9B" w:rsidRPr="000A53D0" w:rsidRDefault="003F1D9B" w:rsidP="004E01C3">
            <w:pPr>
              <w:rPr>
                <w:rFonts w:ascii="Times New Roman" w:hAnsi="Times New Roman" w:cs="Times New Roman"/>
                <w:strike/>
                <w:color w:val="auto"/>
                <w:sz w:val="18"/>
                <w:szCs w:val="18"/>
              </w:rPr>
            </w:pPr>
          </w:p>
        </w:tc>
      </w:tr>
      <w:tr w:rsidR="003F1D9B" w:rsidRPr="000A53D0" w14:paraId="2B2FB1FD" w14:textId="77777777" w:rsidTr="004E01C3">
        <w:trPr>
          <w:trHeight w:val="284"/>
        </w:trPr>
        <w:tc>
          <w:tcPr>
            <w:tcW w:w="9781" w:type="dxa"/>
            <w:gridSpan w:val="5"/>
            <w:tcBorders>
              <w:top w:val="single" w:sz="4" w:space="0" w:color="auto"/>
              <w:left w:val="single" w:sz="4" w:space="0" w:color="auto"/>
              <w:bottom w:val="single" w:sz="4" w:space="0" w:color="auto"/>
              <w:right w:val="single" w:sz="4" w:space="0" w:color="auto"/>
            </w:tcBorders>
          </w:tcPr>
          <w:p w14:paraId="5042BBE9" w14:textId="77777777" w:rsidR="003F1D9B" w:rsidRPr="006464E5" w:rsidRDefault="003F1D9B" w:rsidP="004E01C3">
            <w:pPr>
              <w:jc w:val="center"/>
              <w:rPr>
                <w:rFonts w:ascii="Times New Roman" w:hAnsi="Times New Roman" w:cs="Times New Roman"/>
                <w:strike/>
                <w:color w:val="auto"/>
                <w:sz w:val="20"/>
                <w:szCs w:val="20"/>
              </w:rPr>
            </w:pPr>
            <w:r w:rsidRPr="006464E5">
              <w:rPr>
                <w:rFonts w:ascii="Times New Roman" w:hAnsi="Times New Roman" w:cs="Times New Roman"/>
                <w:color w:val="auto"/>
                <w:sz w:val="20"/>
                <w:szCs w:val="20"/>
              </w:rPr>
              <w:t xml:space="preserve">w zakresie </w:t>
            </w:r>
            <w:r w:rsidRPr="006464E5">
              <w:rPr>
                <w:rFonts w:ascii="Times New Roman" w:hAnsi="Times New Roman" w:cs="Times New Roman"/>
                <w:b/>
                <w:color w:val="auto"/>
                <w:sz w:val="20"/>
                <w:szCs w:val="20"/>
              </w:rPr>
              <w:t>UMIEJĘTNOŚCI:</w:t>
            </w:r>
          </w:p>
        </w:tc>
      </w:tr>
      <w:tr w:rsidR="003F1D9B" w:rsidRPr="000A53D0" w14:paraId="5C6BE78D" w14:textId="77777777" w:rsidTr="004E01C3">
        <w:trPr>
          <w:trHeight w:val="284"/>
        </w:trPr>
        <w:tc>
          <w:tcPr>
            <w:tcW w:w="766" w:type="dxa"/>
            <w:tcBorders>
              <w:top w:val="single" w:sz="4" w:space="0" w:color="auto"/>
              <w:left w:val="single" w:sz="4" w:space="0" w:color="auto"/>
              <w:bottom w:val="single" w:sz="4" w:space="0" w:color="auto"/>
              <w:right w:val="single" w:sz="4" w:space="0" w:color="auto"/>
            </w:tcBorders>
          </w:tcPr>
          <w:p w14:paraId="5FCBF04E" w14:textId="77777777" w:rsidR="003F1D9B" w:rsidRPr="006464E5" w:rsidRDefault="003F1D9B" w:rsidP="004E01C3">
            <w:pPr>
              <w:rPr>
                <w:rFonts w:ascii="Times New Roman" w:hAnsi="Times New Roman" w:cs="Times New Roman"/>
                <w:color w:val="auto"/>
                <w:sz w:val="20"/>
                <w:szCs w:val="20"/>
              </w:rPr>
            </w:pPr>
            <w:r w:rsidRPr="006464E5">
              <w:rPr>
                <w:rFonts w:ascii="Times New Roman" w:hAnsi="Times New Roman" w:cs="Times New Roman"/>
                <w:color w:val="auto"/>
                <w:sz w:val="20"/>
                <w:szCs w:val="20"/>
              </w:rPr>
              <w:t xml:space="preserve">   U01</w:t>
            </w:r>
          </w:p>
        </w:tc>
        <w:tc>
          <w:tcPr>
            <w:tcW w:w="7372" w:type="dxa"/>
            <w:gridSpan w:val="2"/>
            <w:tcBorders>
              <w:top w:val="single" w:sz="4" w:space="0" w:color="auto"/>
              <w:left w:val="single" w:sz="4" w:space="0" w:color="auto"/>
              <w:bottom w:val="single" w:sz="4" w:space="0" w:color="auto"/>
              <w:right w:val="single" w:sz="4" w:space="0" w:color="auto"/>
            </w:tcBorders>
          </w:tcPr>
          <w:p w14:paraId="2DCEBF6C" w14:textId="77777777" w:rsidR="003F1D9B" w:rsidRPr="006464E5" w:rsidRDefault="003F1D9B" w:rsidP="004E01C3">
            <w:pPr>
              <w:rPr>
                <w:rFonts w:ascii="Times New Roman" w:hAnsi="Times New Roman" w:cs="Times New Roman"/>
                <w:color w:val="auto"/>
                <w:sz w:val="18"/>
                <w:szCs w:val="18"/>
              </w:rPr>
            </w:pPr>
            <w:r w:rsidRPr="006464E5">
              <w:rPr>
                <w:rFonts w:ascii="Times New Roman" w:hAnsi="Times New Roman"/>
                <w:sz w:val="20"/>
                <w:szCs w:val="20"/>
              </w:rPr>
              <w:t>ma umiejętności językowe właściwe dla absolwenta filologii angielskiej zgodnie z wymaganiami określonymi dla poziomu C2 Europejskiego Systemu Opisu Kształcenia Językowego. W odniesieniu do kolejnego/dodatkowego języka obcego uzupełniającego specjalizację wymagane jest osiągnięcie poziomu B2+ ESOKJ</w:t>
            </w:r>
          </w:p>
        </w:tc>
        <w:tc>
          <w:tcPr>
            <w:tcW w:w="1643" w:type="dxa"/>
            <w:gridSpan w:val="2"/>
            <w:tcBorders>
              <w:top w:val="single" w:sz="4" w:space="0" w:color="auto"/>
              <w:left w:val="single" w:sz="4" w:space="0" w:color="auto"/>
              <w:bottom w:val="single" w:sz="4" w:space="0" w:color="auto"/>
              <w:right w:val="single" w:sz="4" w:space="0" w:color="auto"/>
            </w:tcBorders>
          </w:tcPr>
          <w:p w14:paraId="6F9258F7" w14:textId="77777777" w:rsidR="003F1D9B" w:rsidRPr="00692D80" w:rsidRDefault="003F1D9B" w:rsidP="004E01C3">
            <w:pPr>
              <w:rPr>
                <w:rFonts w:ascii="Times New Roman" w:hAnsi="Times New Roman" w:cs="Times New Roman"/>
                <w:strike/>
                <w:color w:val="auto"/>
                <w:sz w:val="20"/>
                <w:szCs w:val="18"/>
              </w:rPr>
            </w:pPr>
            <w:r w:rsidRPr="00692D80">
              <w:rPr>
                <w:rFonts w:ascii="Times New Roman" w:hAnsi="Times New Roman"/>
                <w:sz w:val="20"/>
                <w:szCs w:val="16"/>
              </w:rPr>
              <w:t>FILA2A _U01</w:t>
            </w:r>
          </w:p>
        </w:tc>
      </w:tr>
      <w:tr w:rsidR="003F1D9B" w:rsidRPr="000A53D0" w14:paraId="5CA1A1A7" w14:textId="77777777" w:rsidTr="004E01C3">
        <w:trPr>
          <w:trHeight w:val="1149"/>
        </w:trPr>
        <w:tc>
          <w:tcPr>
            <w:tcW w:w="766" w:type="dxa"/>
            <w:tcBorders>
              <w:top w:val="single" w:sz="4" w:space="0" w:color="auto"/>
              <w:left w:val="single" w:sz="4" w:space="0" w:color="auto"/>
              <w:bottom w:val="single" w:sz="4" w:space="0" w:color="auto"/>
              <w:right w:val="single" w:sz="4" w:space="0" w:color="auto"/>
            </w:tcBorders>
          </w:tcPr>
          <w:p w14:paraId="329EF4C0" w14:textId="77777777" w:rsidR="003F1D9B" w:rsidRPr="006464E5" w:rsidRDefault="003F1D9B" w:rsidP="004E01C3">
            <w:pPr>
              <w:jc w:val="center"/>
              <w:rPr>
                <w:rFonts w:ascii="Times New Roman" w:hAnsi="Times New Roman" w:cs="Times New Roman"/>
                <w:color w:val="auto"/>
                <w:sz w:val="20"/>
                <w:szCs w:val="20"/>
              </w:rPr>
            </w:pPr>
            <w:r w:rsidRPr="006464E5">
              <w:rPr>
                <w:rFonts w:ascii="Times New Roman" w:hAnsi="Times New Roman" w:cs="Times New Roman"/>
                <w:color w:val="auto"/>
                <w:sz w:val="20"/>
                <w:szCs w:val="20"/>
              </w:rPr>
              <w:t>U02</w:t>
            </w:r>
          </w:p>
        </w:tc>
        <w:tc>
          <w:tcPr>
            <w:tcW w:w="7372" w:type="dxa"/>
            <w:gridSpan w:val="2"/>
            <w:tcBorders>
              <w:top w:val="single" w:sz="4" w:space="0" w:color="auto"/>
              <w:left w:val="single" w:sz="4" w:space="0" w:color="auto"/>
              <w:bottom w:val="single" w:sz="4" w:space="0" w:color="auto"/>
              <w:right w:val="single" w:sz="4" w:space="0" w:color="auto"/>
            </w:tcBorders>
          </w:tcPr>
          <w:p w14:paraId="17202C24" w14:textId="77777777" w:rsidR="003F1D9B" w:rsidRPr="006464E5" w:rsidRDefault="003F1D9B" w:rsidP="004E01C3">
            <w:pPr>
              <w:rPr>
                <w:rFonts w:ascii="Times New Roman" w:hAnsi="Times New Roman" w:cs="Times New Roman"/>
                <w:color w:val="auto"/>
                <w:sz w:val="18"/>
                <w:szCs w:val="18"/>
              </w:rPr>
            </w:pPr>
            <w:r w:rsidRPr="006464E5">
              <w:rPr>
                <w:rFonts w:ascii="Times New Roman" w:hAnsi="Times New Roman"/>
                <w:sz w:val="20"/>
                <w:szCs w:val="20"/>
              </w:rPr>
              <w:t>posiada pogłębioną umiejętność przygotowania w języku angielskim oraz w języku polskim różnego typu prac pisemnych i wystąpień ustnych, w tym umiejętność tłumaczenia, refleksyjnie odnosząc się do własnych wypowiedzi.</w:t>
            </w:r>
          </w:p>
        </w:tc>
        <w:tc>
          <w:tcPr>
            <w:tcW w:w="1643" w:type="dxa"/>
            <w:gridSpan w:val="2"/>
            <w:tcBorders>
              <w:top w:val="single" w:sz="4" w:space="0" w:color="auto"/>
              <w:left w:val="single" w:sz="4" w:space="0" w:color="auto"/>
              <w:bottom w:val="single" w:sz="4" w:space="0" w:color="auto"/>
              <w:right w:val="single" w:sz="4" w:space="0" w:color="auto"/>
            </w:tcBorders>
          </w:tcPr>
          <w:p w14:paraId="484A1202" w14:textId="77777777" w:rsidR="003F1D9B" w:rsidRPr="006464E5" w:rsidRDefault="003F1D9B" w:rsidP="004E01C3">
            <w:pPr>
              <w:rPr>
                <w:rFonts w:ascii="Times New Roman" w:hAnsi="Times New Roman" w:cs="Times New Roman"/>
                <w:color w:val="auto"/>
                <w:sz w:val="20"/>
                <w:szCs w:val="18"/>
              </w:rPr>
            </w:pPr>
            <w:r w:rsidRPr="006464E5">
              <w:rPr>
                <w:rFonts w:ascii="Times New Roman" w:hAnsi="Times New Roman" w:cs="Times New Roman"/>
                <w:color w:val="auto"/>
                <w:sz w:val="20"/>
                <w:szCs w:val="18"/>
              </w:rPr>
              <w:t>FILA2A_U04</w:t>
            </w:r>
          </w:p>
        </w:tc>
      </w:tr>
      <w:tr w:rsidR="003F1D9B" w:rsidRPr="000A53D0" w14:paraId="4895EB7B" w14:textId="77777777" w:rsidTr="004E01C3">
        <w:trPr>
          <w:trHeight w:val="284"/>
        </w:trPr>
        <w:tc>
          <w:tcPr>
            <w:tcW w:w="9781" w:type="dxa"/>
            <w:gridSpan w:val="5"/>
            <w:tcBorders>
              <w:top w:val="single" w:sz="4" w:space="0" w:color="auto"/>
              <w:left w:val="single" w:sz="4" w:space="0" w:color="auto"/>
              <w:bottom w:val="single" w:sz="4" w:space="0" w:color="auto"/>
              <w:right w:val="single" w:sz="4" w:space="0" w:color="auto"/>
            </w:tcBorders>
          </w:tcPr>
          <w:p w14:paraId="3FC37615" w14:textId="77777777" w:rsidR="003F1D9B" w:rsidRPr="006464E5" w:rsidRDefault="009913A8" w:rsidP="009913A8">
            <w:pPr>
              <w:rPr>
                <w:rFonts w:ascii="Times New Roman" w:hAnsi="Times New Roman" w:cs="Times New Roman"/>
                <w:strike/>
                <w:color w:val="auto"/>
                <w:sz w:val="20"/>
                <w:szCs w:val="20"/>
              </w:rPr>
            </w:pPr>
            <w:r>
              <w:rPr>
                <w:rFonts w:ascii="Times New Roman" w:hAnsi="Times New Roman" w:cs="Times New Roman"/>
                <w:color w:val="auto"/>
                <w:sz w:val="20"/>
                <w:szCs w:val="20"/>
              </w:rPr>
              <w:t xml:space="preserve">                                                       </w:t>
            </w:r>
            <w:r w:rsidR="003F1D9B" w:rsidRPr="006464E5">
              <w:rPr>
                <w:rFonts w:ascii="Times New Roman" w:hAnsi="Times New Roman" w:cs="Times New Roman"/>
                <w:color w:val="auto"/>
                <w:sz w:val="20"/>
                <w:szCs w:val="20"/>
              </w:rPr>
              <w:t xml:space="preserve">w zakresie </w:t>
            </w:r>
            <w:r w:rsidR="003F1D9B" w:rsidRPr="006464E5">
              <w:rPr>
                <w:rFonts w:ascii="Times New Roman" w:hAnsi="Times New Roman" w:cs="Times New Roman"/>
                <w:b/>
                <w:color w:val="auto"/>
                <w:sz w:val="20"/>
                <w:szCs w:val="20"/>
              </w:rPr>
              <w:t>KOMPETENCJI SPOŁECZNYCH:</w:t>
            </w:r>
          </w:p>
        </w:tc>
      </w:tr>
      <w:tr w:rsidR="003F1D9B" w:rsidRPr="000A53D0" w14:paraId="3146B7AC" w14:textId="77777777" w:rsidTr="004E01C3">
        <w:trPr>
          <w:trHeight w:val="284"/>
        </w:trPr>
        <w:tc>
          <w:tcPr>
            <w:tcW w:w="794" w:type="dxa"/>
            <w:gridSpan w:val="2"/>
            <w:tcBorders>
              <w:top w:val="single" w:sz="4" w:space="0" w:color="auto"/>
              <w:left w:val="single" w:sz="4" w:space="0" w:color="auto"/>
              <w:bottom w:val="single" w:sz="4" w:space="0" w:color="auto"/>
              <w:right w:val="single" w:sz="4" w:space="0" w:color="auto"/>
            </w:tcBorders>
          </w:tcPr>
          <w:p w14:paraId="3A779E15" w14:textId="77777777" w:rsidR="003F1D9B" w:rsidRPr="006464E5" w:rsidRDefault="003F1D9B" w:rsidP="004E01C3">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6464E5">
              <w:rPr>
                <w:rFonts w:ascii="Times New Roman" w:hAnsi="Times New Roman" w:cs="Times New Roman"/>
                <w:color w:val="auto"/>
                <w:sz w:val="20"/>
                <w:szCs w:val="20"/>
              </w:rPr>
              <w:t>K01</w:t>
            </w:r>
          </w:p>
        </w:tc>
        <w:tc>
          <w:tcPr>
            <w:tcW w:w="7358" w:type="dxa"/>
            <w:gridSpan w:val="2"/>
            <w:tcBorders>
              <w:top w:val="single" w:sz="4" w:space="0" w:color="auto"/>
              <w:left w:val="single" w:sz="4" w:space="0" w:color="auto"/>
              <w:bottom w:val="single" w:sz="4" w:space="0" w:color="auto"/>
              <w:right w:val="single" w:sz="4" w:space="0" w:color="auto"/>
            </w:tcBorders>
          </w:tcPr>
          <w:p w14:paraId="19F861A6" w14:textId="77777777" w:rsidR="003F1D9B" w:rsidRPr="006464E5" w:rsidRDefault="003F1D9B" w:rsidP="004E01C3">
            <w:pPr>
              <w:rPr>
                <w:rFonts w:ascii="Times New Roman" w:hAnsi="Times New Roman" w:cs="Times New Roman"/>
                <w:color w:val="auto"/>
                <w:sz w:val="18"/>
                <w:szCs w:val="18"/>
              </w:rPr>
            </w:pPr>
            <w:r w:rsidRPr="006464E5">
              <w:rPr>
                <w:rFonts w:ascii="Times New Roman" w:hAnsi="Times New Roman"/>
                <w:sz w:val="20"/>
                <w:szCs w:val="20"/>
              </w:rPr>
              <w:t>docenia wartości dziedzictwa kulturowego angielskiego obszaru językowego, będąc jednocześnie otwartym i tolerancyjnym wobec innych kultur; śledzi bieżące trendy kulturowe i cywilizacyjne krajów angielskojęzycznych.</w:t>
            </w:r>
          </w:p>
        </w:tc>
        <w:tc>
          <w:tcPr>
            <w:tcW w:w="1629" w:type="dxa"/>
            <w:tcBorders>
              <w:top w:val="single" w:sz="4" w:space="0" w:color="auto"/>
              <w:left w:val="single" w:sz="4" w:space="0" w:color="auto"/>
              <w:bottom w:val="single" w:sz="4" w:space="0" w:color="auto"/>
              <w:right w:val="single" w:sz="4" w:space="0" w:color="auto"/>
            </w:tcBorders>
          </w:tcPr>
          <w:p w14:paraId="68C6E4DC" w14:textId="77777777" w:rsidR="003F1D9B" w:rsidRPr="006464E5" w:rsidRDefault="003F1D9B" w:rsidP="004E01C3">
            <w:pPr>
              <w:rPr>
                <w:rFonts w:ascii="Times New Roman" w:hAnsi="Times New Roman" w:cs="Times New Roman"/>
                <w:color w:val="auto"/>
                <w:sz w:val="20"/>
                <w:szCs w:val="18"/>
              </w:rPr>
            </w:pPr>
            <w:r w:rsidRPr="006464E5">
              <w:rPr>
                <w:rFonts w:ascii="Times New Roman" w:hAnsi="Times New Roman" w:cs="Times New Roman"/>
                <w:color w:val="auto"/>
                <w:sz w:val="20"/>
                <w:szCs w:val="18"/>
              </w:rPr>
              <w:t>FILA2A_K01</w:t>
            </w:r>
          </w:p>
        </w:tc>
      </w:tr>
    </w:tbl>
    <w:p w14:paraId="0100FC9B" w14:textId="77777777" w:rsidR="003F1D9B" w:rsidRPr="000A53D0" w:rsidRDefault="003F1D9B" w:rsidP="003F1D9B">
      <w:pPr>
        <w:rPr>
          <w:color w:val="auto"/>
        </w:rPr>
      </w:pPr>
    </w:p>
    <w:p w14:paraId="1DE785DA" w14:textId="77777777" w:rsidR="003F1D9B" w:rsidRPr="000A53D0" w:rsidRDefault="003F1D9B" w:rsidP="003F1D9B">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3F1D9B" w:rsidRPr="000A53D0" w14:paraId="59BC3496" w14:textId="77777777" w:rsidTr="004E01C3">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5606B0DF" w14:textId="33BA92A8" w:rsidR="003F1D9B" w:rsidRPr="008101D9" w:rsidRDefault="003F1D9B" w:rsidP="005C25CE">
            <w:pPr>
              <w:pStyle w:val="Akapitzlist"/>
              <w:numPr>
                <w:ilvl w:val="1"/>
                <w:numId w:val="20"/>
              </w:numPr>
              <w:tabs>
                <w:tab w:val="left" w:pos="426"/>
              </w:tabs>
              <w:rPr>
                <w:rFonts w:ascii="Times New Roman" w:hAnsi="Times New Roman" w:cs="Times New Roman"/>
                <w:b/>
                <w:color w:val="auto"/>
                <w:sz w:val="20"/>
                <w:szCs w:val="20"/>
              </w:rPr>
            </w:pPr>
            <w:r w:rsidRPr="008101D9">
              <w:rPr>
                <w:rFonts w:ascii="Times New Roman" w:hAnsi="Times New Roman" w:cs="Times New Roman"/>
                <w:b/>
                <w:color w:val="auto"/>
                <w:sz w:val="20"/>
                <w:szCs w:val="20"/>
              </w:rPr>
              <w:t xml:space="preserve">Sposoby weryfikacji osiągnięcia przedmiotowych efektów </w:t>
            </w:r>
            <w:r w:rsidR="008F644A">
              <w:rPr>
                <w:rFonts w:ascii="Times New Roman" w:hAnsi="Times New Roman" w:cs="Times New Roman"/>
                <w:b/>
                <w:color w:val="auto"/>
                <w:sz w:val="20"/>
                <w:szCs w:val="20"/>
              </w:rPr>
              <w:t>uczenia się</w:t>
            </w:r>
          </w:p>
        </w:tc>
      </w:tr>
      <w:tr w:rsidR="003F1D9B" w:rsidRPr="000A53D0" w14:paraId="3BA610EF" w14:textId="77777777" w:rsidTr="004E01C3">
        <w:trPr>
          <w:trHeight w:val="284"/>
        </w:trPr>
        <w:tc>
          <w:tcPr>
            <w:tcW w:w="1830" w:type="dxa"/>
            <w:vMerge w:val="restart"/>
            <w:tcBorders>
              <w:left w:val="single" w:sz="4" w:space="0" w:color="auto"/>
              <w:right w:val="single" w:sz="4" w:space="0" w:color="auto"/>
            </w:tcBorders>
            <w:vAlign w:val="center"/>
          </w:tcPr>
          <w:p w14:paraId="243A5149" w14:textId="77777777" w:rsidR="003F1D9B" w:rsidRPr="000A53D0" w:rsidRDefault="003F1D9B"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6C4D1B7C" w14:textId="77777777" w:rsidR="003F1D9B" w:rsidRPr="000A53D0" w:rsidRDefault="003F1D9B" w:rsidP="004E01C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65244633" w14:textId="77777777" w:rsidR="003F1D9B" w:rsidRPr="000A53D0" w:rsidRDefault="003F1D9B" w:rsidP="004E01C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3F1D9B" w:rsidRPr="000A53D0" w14:paraId="051716BC" w14:textId="77777777" w:rsidTr="004E01C3">
        <w:trPr>
          <w:trHeight w:val="284"/>
        </w:trPr>
        <w:tc>
          <w:tcPr>
            <w:tcW w:w="1830" w:type="dxa"/>
            <w:vMerge/>
            <w:tcBorders>
              <w:left w:val="single" w:sz="4" w:space="0" w:color="auto"/>
              <w:right w:val="single" w:sz="4" w:space="0" w:color="auto"/>
            </w:tcBorders>
          </w:tcPr>
          <w:p w14:paraId="6CE464B5" w14:textId="77777777" w:rsidR="003F1D9B" w:rsidRPr="000A53D0" w:rsidRDefault="003F1D9B" w:rsidP="004E01C3">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10F86353" w14:textId="77777777" w:rsidR="003F1D9B" w:rsidRPr="000A53D0" w:rsidRDefault="003F1D9B" w:rsidP="004E01C3">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24072C77" w14:textId="77777777" w:rsidR="003F1D9B" w:rsidRPr="000A53D0" w:rsidRDefault="003F1D9B" w:rsidP="004E01C3">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2418561" w14:textId="77777777" w:rsidR="003F1D9B" w:rsidRPr="000A53D0" w:rsidRDefault="003F1D9B" w:rsidP="004E01C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66A6C443" w14:textId="77777777" w:rsidR="003F1D9B" w:rsidRPr="000A53D0" w:rsidRDefault="003F1D9B" w:rsidP="004E01C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6C41901" w14:textId="77777777" w:rsidR="003F1D9B" w:rsidRPr="000A53D0" w:rsidRDefault="003F1D9B" w:rsidP="004E01C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4C000CF6" w14:textId="77777777" w:rsidR="003F1D9B" w:rsidRPr="000A53D0" w:rsidRDefault="003F1D9B" w:rsidP="004E01C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38FE0BCA" w14:textId="77777777" w:rsidR="003F1D9B" w:rsidRPr="000A53D0" w:rsidRDefault="003F1D9B" w:rsidP="004E01C3">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3F1D9B" w:rsidRPr="000A53D0" w14:paraId="0AB10EF8" w14:textId="77777777" w:rsidTr="004E01C3">
        <w:trPr>
          <w:trHeight w:val="284"/>
        </w:trPr>
        <w:tc>
          <w:tcPr>
            <w:tcW w:w="1830" w:type="dxa"/>
            <w:vMerge/>
            <w:tcBorders>
              <w:left w:val="single" w:sz="4" w:space="0" w:color="auto"/>
              <w:right w:val="single" w:sz="4" w:space="0" w:color="auto"/>
            </w:tcBorders>
          </w:tcPr>
          <w:p w14:paraId="61CFCF4F" w14:textId="77777777" w:rsidR="003F1D9B" w:rsidRPr="000A53D0" w:rsidRDefault="003F1D9B" w:rsidP="004E01C3">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C50FF8F" w14:textId="77777777" w:rsidR="003F1D9B" w:rsidRPr="000A53D0" w:rsidRDefault="003F1D9B" w:rsidP="004E01C3">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4A690670" w14:textId="77777777" w:rsidR="003F1D9B" w:rsidRPr="000A53D0" w:rsidRDefault="003F1D9B" w:rsidP="004E01C3">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3A28C956" w14:textId="77777777" w:rsidR="003F1D9B" w:rsidRPr="000A53D0" w:rsidRDefault="003F1D9B" w:rsidP="004E01C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49C0A921" w14:textId="77777777" w:rsidR="003F1D9B" w:rsidRPr="000A53D0" w:rsidRDefault="003F1D9B" w:rsidP="004E01C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F253C5D" w14:textId="77777777" w:rsidR="003F1D9B" w:rsidRPr="000A53D0" w:rsidRDefault="003F1D9B" w:rsidP="004E01C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5289B2C5" w14:textId="77777777" w:rsidR="003F1D9B" w:rsidRPr="000A53D0" w:rsidRDefault="003F1D9B" w:rsidP="004E01C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079C1A7E" w14:textId="77777777" w:rsidR="003F1D9B" w:rsidRPr="000A53D0" w:rsidRDefault="003F1D9B" w:rsidP="004E01C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3F1D9B" w:rsidRPr="000A53D0" w14:paraId="7840C602" w14:textId="77777777" w:rsidTr="004E01C3">
        <w:trPr>
          <w:trHeight w:val="284"/>
        </w:trPr>
        <w:tc>
          <w:tcPr>
            <w:tcW w:w="1830" w:type="dxa"/>
            <w:vMerge/>
            <w:tcBorders>
              <w:left w:val="single" w:sz="4" w:space="0" w:color="auto"/>
              <w:bottom w:val="single" w:sz="4" w:space="0" w:color="auto"/>
              <w:right w:val="single" w:sz="4" w:space="0" w:color="auto"/>
            </w:tcBorders>
          </w:tcPr>
          <w:p w14:paraId="4598069A" w14:textId="77777777" w:rsidR="003F1D9B" w:rsidRPr="000A53D0" w:rsidRDefault="003F1D9B" w:rsidP="004E01C3">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44218DC"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26C0A4BD"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77CA107"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133A767E"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44E0774C"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724D68EF"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EBFA039"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387266E0"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7E173BF"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3F222E18"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1D4F220B"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FD9B2DE"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5DAFFBA9"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3567CE7"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8028315"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436B9C50"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1258812E"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8608C90"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5AFD5BC2"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4B60D73"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72EC4CE" w14:textId="77777777" w:rsidR="003F1D9B" w:rsidRPr="000A53D0" w:rsidRDefault="003F1D9B"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3F1D9B" w:rsidRPr="000A53D0" w14:paraId="04607E88" w14:textId="77777777" w:rsidTr="004E01C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7F93D40" w14:textId="77777777" w:rsidR="003F1D9B" w:rsidRPr="000A53D0" w:rsidRDefault="003F1D9B" w:rsidP="004E01C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5FAFAA46"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71241A17"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109DC52"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4255E1EC"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73C8F40C"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vAlign w:val="center"/>
          </w:tcPr>
          <w:p w14:paraId="7F475DFA"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FED3621"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7A4288FF"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58E85F6"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27B61ACA"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102E8ADB"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6491B45F"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44C17EEC"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E2EF87A"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AFF4ADD"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2EE80BBA"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1716B9C3"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5DE1237D"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11B4E59"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F99814D"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F024010" w14:textId="77777777" w:rsidR="003F1D9B" w:rsidRPr="000A53D0" w:rsidRDefault="003F1D9B" w:rsidP="004E01C3">
            <w:pPr>
              <w:jc w:val="center"/>
              <w:rPr>
                <w:rFonts w:ascii="Times New Roman" w:hAnsi="Times New Roman" w:cs="Times New Roman"/>
                <w:b/>
                <w:i/>
                <w:color w:val="auto"/>
                <w:sz w:val="20"/>
                <w:szCs w:val="20"/>
              </w:rPr>
            </w:pPr>
          </w:p>
        </w:tc>
      </w:tr>
      <w:tr w:rsidR="003F1D9B" w:rsidRPr="000A53D0" w14:paraId="46642BC8" w14:textId="77777777" w:rsidTr="004E01C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4E2DD49" w14:textId="77777777" w:rsidR="003F1D9B" w:rsidRPr="000A53D0" w:rsidRDefault="003F1D9B" w:rsidP="004E01C3">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E4FDDA3"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8F67ED2"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36C1881"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34F4DB04"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082ED3D"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29D40D43"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70D7D7C"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B93D616"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188F43E"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E0EB7E1"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5B105E9"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33C86F2"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411E0CF"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CEA3871"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0843FB0"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C8C075A"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302B4F3"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9E4C364"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828A992"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AFE227F"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27E67E3" w14:textId="77777777" w:rsidR="003F1D9B" w:rsidRPr="000A53D0" w:rsidRDefault="003F1D9B" w:rsidP="004E01C3">
            <w:pPr>
              <w:jc w:val="center"/>
              <w:rPr>
                <w:rFonts w:ascii="Times New Roman" w:hAnsi="Times New Roman" w:cs="Times New Roman"/>
                <w:b/>
                <w:i/>
                <w:color w:val="auto"/>
                <w:sz w:val="20"/>
                <w:szCs w:val="20"/>
              </w:rPr>
            </w:pPr>
          </w:p>
        </w:tc>
      </w:tr>
      <w:tr w:rsidR="003F1D9B" w:rsidRPr="000A53D0" w14:paraId="257FE612" w14:textId="77777777" w:rsidTr="004E01C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BF079F8" w14:textId="77777777" w:rsidR="003F1D9B" w:rsidRPr="00AB775C" w:rsidRDefault="003F1D9B" w:rsidP="004E01C3">
            <w:pPr>
              <w:rPr>
                <w:rFonts w:ascii="Times New Roman" w:hAnsi="Times New Roman" w:cs="Times New Roman"/>
                <w:color w:val="auto"/>
                <w:sz w:val="20"/>
                <w:szCs w:val="20"/>
              </w:rPr>
            </w:pPr>
            <w:r>
              <w:rPr>
                <w:rFonts w:ascii="Times New Roman" w:hAnsi="Times New Roman" w:cs="Times New Roman"/>
                <w:color w:val="auto"/>
                <w:sz w:val="20"/>
                <w:szCs w:val="20"/>
              </w:rPr>
              <w:t xml:space="preserve">            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383CF33"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2B0A289"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D580E6E"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62E4F54"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9A61A4A"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044B5B62"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9FD718D"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AFA1BD7"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80AFD58"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8A5E4B8"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F445930"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C1E411B"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FB48B44"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C4F7D1C"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07F40A2"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CDF802A"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54481A7"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02EDEEC"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12AFC4C"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91DAD0C"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84A377" w14:textId="77777777" w:rsidR="003F1D9B" w:rsidRPr="000A53D0" w:rsidRDefault="003F1D9B" w:rsidP="004E01C3">
            <w:pPr>
              <w:jc w:val="center"/>
              <w:rPr>
                <w:rFonts w:ascii="Times New Roman" w:hAnsi="Times New Roman" w:cs="Times New Roman"/>
                <w:b/>
                <w:i/>
                <w:color w:val="auto"/>
                <w:sz w:val="20"/>
                <w:szCs w:val="20"/>
              </w:rPr>
            </w:pPr>
          </w:p>
        </w:tc>
      </w:tr>
      <w:tr w:rsidR="003F1D9B" w:rsidRPr="000A53D0" w14:paraId="3C817F1C" w14:textId="77777777" w:rsidTr="004E01C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6AA1236" w14:textId="77777777" w:rsidR="003F1D9B" w:rsidRPr="000A53D0" w:rsidRDefault="003F1D9B" w:rsidP="004E01C3">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5897B02"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640C9F3"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E906165"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3F52BBE"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F9BFFE0"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3EB404EC"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B2DB5B1" w14:textId="77777777" w:rsidR="003F1D9B" w:rsidRPr="000A53D0" w:rsidRDefault="003F1D9B"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3A0069E"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D2AA187"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783B8D9"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357199A"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F7DE856"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C46F859"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9B21E4A"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140B9F3"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B2A7A8B"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7ABE31C" w14:textId="77777777"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834A75B"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704FD0A"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56C3E33" w14:textId="77777777" w:rsidR="003F1D9B" w:rsidRPr="000A53D0" w:rsidRDefault="003F1D9B"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49B1500" w14:textId="77777777" w:rsidR="003F1D9B" w:rsidRPr="000A53D0" w:rsidRDefault="003F1D9B" w:rsidP="004E01C3">
            <w:pPr>
              <w:jc w:val="center"/>
              <w:rPr>
                <w:rFonts w:ascii="Times New Roman" w:hAnsi="Times New Roman" w:cs="Times New Roman"/>
                <w:b/>
                <w:i/>
                <w:color w:val="auto"/>
                <w:sz w:val="20"/>
                <w:szCs w:val="20"/>
              </w:rPr>
            </w:pPr>
          </w:p>
        </w:tc>
      </w:tr>
    </w:tbl>
    <w:p w14:paraId="4EF63468" w14:textId="77777777" w:rsidR="003F1D9B" w:rsidRDefault="003F1D9B" w:rsidP="003F1D9B">
      <w:pPr>
        <w:rPr>
          <w:rFonts w:ascii="Times New Roman" w:hAnsi="Times New Roman" w:cs="Times New Roman"/>
          <w:color w:val="auto"/>
        </w:rPr>
      </w:pPr>
    </w:p>
    <w:p w14:paraId="56454E73" w14:textId="77777777" w:rsidR="00297FB5" w:rsidRDefault="00297FB5" w:rsidP="003F1D9B">
      <w:pPr>
        <w:rPr>
          <w:rFonts w:ascii="Times New Roman" w:hAnsi="Times New Roman" w:cs="Times New Roman"/>
          <w:color w:val="auto"/>
        </w:rPr>
      </w:pPr>
    </w:p>
    <w:p w14:paraId="3BDF755C" w14:textId="77777777" w:rsidR="00297FB5" w:rsidRDefault="00297FB5" w:rsidP="003F1D9B">
      <w:pPr>
        <w:rPr>
          <w:rFonts w:ascii="Times New Roman" w:hAnsi="Times New Roman" w:cs="Times New Roman"/>
          <w:color w:val="auto"/>
        </w:rPr>
      </w:pPr>
    </w:p>
    <w:p w14:paraId="06A60D43" w14:textId="77777777" w:rsidR="00297FB5" w:rsidRDefault="00297FB5" w:rsidP="003F1D9B">
      <w:pPr>
        <w:rPr>
          <w:rFonts w:ascii="Times New Roman" w:hAnsi="Times New Roman" w:cs="Times New Roman"/>
          <w:color w:val="auto"/>
        </w:rPr>
      </w:pPr>
    </w:p>
    <w:p w14:paraId="2B5777B7" w14:textId="77777777" w:rsidR="00297FB5" w:rsidRPr="000A53D0" w:rsidRDefault="00297FB5" w:rsidP="003F1D9B">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3F1D9B" w:rsidRPr="000A53D0" w14:paraId="56751AA9" w14:textId="77777777" w:rsidTr="004E01C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598800B" w14:textId="4549B697" w:rsidR="003F1D9B" w:rsidRPr="008101D9" w:rsidRDefault="003F1D9B" w:rsidP="008101D9">
            <w:pPr>
              <w:pStyle w:val="Akapitzlist"/>
              <w:numPr>
                <w:ilvl w:val="1"/>
                <w:numId w:val="8"/>
              </w:numPr>
              <w:rPr>
                <w:rFonts w:ascii="Times New Roman" w:hAnsi="Times New Roman" w:cs="Times New Roman"/>
                <w:b/>
                <w:color w:val="auto"/>
                <w:sz w:val="20"/>
                <w:szCs w:val="20"/>
              </w:rPr>
            </w:pPr>
            <w:r w:rsidRPr="008101D9">
              <w:rPr>
                <w:rFonts w:ascii="Times New Roman" w:hAnsi="Times New Roman" w:cs="Times New Roman"/>
                <w:b/>
                <w:color w:val="auto"/>
                <w:sz w:val="20"/>
                <w:szCs w:val="20"/>
              </w:rPr>
              <w:t xml:space="preserve">Kryteria oceny stopnia osiągnięcia efektów </w:t>
            </w:r>
            <w:r w:rsidR="008F644A">
              <w:rPr>
                <w:rFonts w:ascii="Times New Roman" w:hAnsi="Times New Roman" w:cs="Times New Roman"/>
                <w:b/>
                <w:color w:val="auto"/>
                <w:sz w:val="20"/>
                <w:szCs w:val="20"/>
              </w:rPr>
              <w:t>uczenia się</w:t>
            </w:r>
          </w:p>
        </w:tc>
      </w:tr>
      <w:tr w:rsidR="003F1D9B" w:rsidRPr="000A53D0" w14:paraId="03757483" w14:textId="77777777" w:rsidTr="004E01C3">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658C981D" w14:textId="77777777" w:rsidR="003F1D9B" w:rsidRPr="000A53D0" w:rsidRDefault="003F1D9B"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5DB47EC1" w14:textId="77777777" w:rsidR="003F1D9B" w:rsidRPr="000A53D0" w:rsidRDefault="003F1D9B"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706F935E" w14:textId="77777777" w:rsidR="003F1D9B" w:rsidRPr="000A53D0" w:rsidRDefault="003F1D9B"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3F1D9B" w:rsidRPr="000A53D0" w14:paraId="5CBD16CA" w14:textId="77777777" w:rsidTr="004E01C3">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4C0386B4" w14:textId="77777777" w:rsidR="003F1D9B" w:rsidRPr="000A53D0" w:rsidRDefault="003F1D9B" w:rsidP="004E01C3">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3E537B50" w14:textId="77777777" w:rsidR="003F1D9B" w:rsidRPr="000A53D0" w:rsidRDefault="003F1D9B"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3F1D9B" w:rsidRPr="00DF4144" w14:paraId="7617E5D5" w14:textId="77777777" w:rsidTr="004E01C3">
              <w:trPr>
                <w:cantSplit/>
                <w:trHeight w:val="255"/>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23AE7053" w14:textId="77777777" w:rsidR="003F1D9B" w:rsidRPr="00DF4144" w:rsidRDefault="003F1D9B" w:rsidP="004E01C3">
                  <w:pPr>
                    <w:ind w:right="113"/>
                    <w:rPr>
                      <w:rFonts w:ascii="Times New Roman" w:hAnsi="Times New Roman" w:cs="Times New Roman"/>
                      <w:color w:val="auto"/>
                      <w:sz w:val="20"/>
                      <w:szCs w:val="20"/>
                    </w:rPr>
                  </w:pPr>
                  <w:r w:rsidRPr="00DF4144">
                    <w:rPr>
                      <w:rFonts w:ascii="Times New Roman" w:hAnsi="Times New Roman" w:cs="Times New Roman"/>
                      <w:color w:val="auto"/>
                      <w:sz w:val="20"/>
                      <w:szCs w:val="20"/>
                    </w:rPr>
                    <w:t>51%-60%  powierzonych studentowi prawidłowo wykonanych zadań.</w:t>
                  </w:r>
                </w:p>
              </w:tc>
            </w:tr>
          </w:tbl>
          <w:p w14:paraId="0DD919BD" w14:textId="77777777" w:rsidR="003F1D9B" w:rsidRPr="00DF4144" w:rsidRDefault="003F1D9B" w:rsidP="004E01C3">
            <w:pPr>
              <w:ind w:left="113" w:right="113"/>
              <w:rPr>
                <w:rFonts w:ascii="Times New Roman" w:hAnsi="Times New Roman" w:cs="Times New Roman"/>
                <w:color w:val="auto"/>
                <w:sz w:val="18"/>
                <w:szCs w:val="18"/>
              </w:rPr>
            </w:pPr>
          </w:p>
        </w:tc>
      </w:tr>
      <w:tr w:rsidR="003F1D9B" w:rsidRPr="000A53D0" w14:paraId="2A11BFDF" w14:textId="77777777" w:rsidTr="004E01C3">
        <w:trPr>
          <w:trHeight w:val="255"/>
        </w:trPr>
        <w:tc>
          <w:tcPr>
            <w:tcW w:w="792" w:type="dxa"/>
            <w:vMerge/>
            <w:tcBorders>
              <w:left w:val="single" w:sz="4" w:space="0" w:color="auto"/>
              <w:right w:val="single" w:sz="4" w:space="0" w:color="auto"/>
            </w:tcBorders>
          </w:tcPr>
          <w:p w14:paraId="5D2026E3" w14:textId="77777777" w:rsidR="003F1D9B" w:rsidRPr="000A53D0" w:rsidRDefault="003F1D9B" w:rsidP="004E01C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580B4B2" w14:textId="77777777" w:rsidR="003F1D9B" w:rsidRPr="000A53D0" w:rsidRDefault="003F1D9B" w:rsidP="004E01C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5A0EF86" w14:textId="77777777" w:rsidR="003F1D9B" w:rsidRPr="00DF4144" w:rsidRDefault="003F1D9B" w:rsidP="004E01C3">
            <w:pPr>
              <w:rPr>
                <w:rFonts w:ascii="Times New Roman" w:hAnsi="Times New Roman" w:cs="Times New Roman"/>
                <w:color w:val="auto"/>
                <w:sz w:val="18"/>
                <w:szCs w:val="18"/>
              </w:rPr>
            </w:pPr>
            <w:r w:rsidRPr="00DF4144">
              <w:rPr>
                <w:rFonts w:ascii="Times New Roman" w:hAnsi="Times New Roman" w:cs="Times New Roman"/>
                <w:color w:val="auto"/>
                <w:sz w:val="20"/>
                <w:szCs w:val="20"/>
              </w:rPr>
              <w:t>61%-70%  powierzonych studentowi prawidłowo wykonanych zadań.</w:t>
            </w:r>
          </w:p>
        </w:tc>
      </w:tr>
      <w:tr w:rsidR="003F1D9B" w:rsidRPr="000A53D0" w14:paraId="76FD4D4F" w14:textId="77777777" w:rsidTr="004E01C3">
        <w:trPr>
          <w:trHeight w:val="255"/>
        </w:trPr>
        <w:tc>
          <w:tcPr>
            <w:tcW w:w="792" w:type="dxa"/>
            <w:vMerge/>
            <w:tcBorders>
              <w:left w:val="single" w:sz="4" w:space="0" w:color="auto"/>
              <w:right w:val="single" w:sz="4" w:space="0" w:color="auto"/>
            </w:tcBorders>
          </w:tcPr>
          <w:p w14:paraId="05FA9FD6" w14:textId="77777777" w:rsidR="003F1D9B" w:rsidRPr="000A53D0" w:rsidRDefault="003F1D9B" w:rsidP="004E01C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AD295B4" w14:textId="77777777" w:rsidR="003F1D9B" w:rsidRPr="000A53D0" w:rsidRDefault="003F1D9B" w:rsidP="004E01C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BC606BC" w14:textId="77777777" w:rsidR="003F1D9B" w:rsidRPr="00DF4144" w:rsidRDefault="003F1D9B" w:rsidP="004E01C3">
            <w:pPr>
              <w:rPr>
                <w:rFonts w:ascii="Times New Roman" w:hAnsi="Times New Roman" w:cs="Times New Roman"/>
                <w:color w:val="auto"/>
                <w:sz w:val="18"/>
                <w:szCs w:val="18"/>
              </w:rPr>
            </w:pPr>
            <w:r w:rsidRPr="00DF4144">
              <w:rPr>
                <w:rFonts w:ascii="Times New Roman" w:hAnsi="Times New Roman" w:cs="Times New Roman"/>
                <w:color w:val="auto"/>
                <w:sz w:val="20"/>
                <w:szCs w:val="20"/>
              </w:rPr>
              <w:t>71%-80%  powierzonych studentowi prawidłowo wykonanych zadań.</w:t>
            </w:r>
          </w:p>
        </w:tc>
      </w:tr>
      <w:tr w:rsidR="003F1D9B" w:rsidRPr="000A53D0" w14:paraId="27963A38" w14:textId="77777777" w:rsidTr="004E01C3">
        <w:trPr>
          <w:trHeight w:val="255"/>
        </w:trPr>
        <w:tc>
          <w:tcPr>
            <w:tcW w:w="792" w:type="dxa"/>
            <w:vMerge/>
            <w:tcBorders>
              <w:left w:val="single" w:sz="4" w:space="0" w:color="auto"/>
              <w:right w:val="single" w:sz="4" w:space="0" w:color="auto"/>
            </w:tcBorders>
          </w:tcPr>
          <w:p w14:paraId="6E8BC901" w14:textId="77777777" w:rsidR="003F1D9B" w:rsidRPr="000A53D0" w:rsidRDefault="003F1D9B" w:rsidP="004E01C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03AB2E91" w14:textId="77777777" w:rsidR="003F1D9B" w:rsidRPr="000A53D0" w:rsidRDefault="003F1D9B" w:rsidP="004E01C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9262640" w14:textId="77777777" w:rsidR="003F1D9B" w:rsidRPr="00DF4144" w:rsidRDefault="003F1D9B" w:rsidP="004E01C3">
            <w:pPr>
              <w:rPr>
                <w:rFonts w:ascii="Times New Roman" w:hAnsi="Times New Roman" w:cs="Times New Roman"/>
                <w:color w:val="auto"/>
                <w:sz w:val="18"/>
                <w:szCs w:val="18"/>
              </w:rPr>
            </w:pPr>
            <w:r w:rsidRPr="00DF4144">
              <w:rPr>
                <w:rFonts w:ascii="Times New Roman" w:hAnsi="Times New Roman" w:cs="Times New Roman"/>
                <w:color w:val="auto"/>
                <w:sz w:val="20"/>
                <w:szCs w:val="20"/>
              </w:rPr>
              <w:t>81%-90%  powierzonych studentowi prawidłowo wykonanych zadań.</w:t>
            </w:r>
          </w:p>
        </w:tc>
      </w:tr>
      <w:tr w:rsidR="003F1D9B" w:rsidRPr="000A53D0" w14:paraId="4CE9627D" w14:textId="77777777" w:rsidTr="004E01C3">
        <w:trPr>
          <w:trHeight w:val="255"/>
        </w:trPr>
        <w:tc>
          <w:tcPr>
            <w:tcW w:w="792" w:type="dxa"/>
            <w:vMerge/>
            <w:tcBorders>
              <w:left w:val="single" w:sz="4" w:space="0" w:color="auto"/>
              <w:bottom w:val="single" w:sz="4" w:space="0" w:color="auto"/>
              <w:right w:val="single" w:sz="4" w:space="0" w:color="auto"/>
            </w:tcBorders>
          </w:tcPr>
          <w:p w14:paraId="49444F6F" w14:textId="77777777" w:rsidR="003F1D9B" w:rsidRPr="000A53D0" w:rsidRDefault="003F1D9B" w:rsidP="004E01C3">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5CA82E0A" w14:textId="77777777" w:rsidR="003F1D9B" w:rsidRPr="000A53D0" w:rsidRDefault="003F1D9B"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AFB11DF" w14:textId="77777777" w:rsidR="003F1D9B" w:rsidRPr="00DF4144" w:rsidRDefault="003F1D9B" w:rsidP="004E01C3">
            <w:pPr>
              <w:rPr>
                <w:rFonts w:ascii="Times New Roman" w:hAnsi="Times New Roman" w:cs="Times New Roman"/>
                <w:color w:val="auto"/>
                <w:sz w:val="18"/>
                <w:szCs w:val="18"/>
              </w:rPr>
            </w:pPr>
            <w:r w:rsidRPr="00DF4144">
              <w:rPr>
                <w:rFonts w:ascii="Times New Roman" w:hAnsi="Times New Roman" w:cs="Times New Roman"/>
                <w:color w:val="auto"/>
                <w:sz w:val="20"/>
                <w:szCs w:val="20"/>
              </w:rPr>
              <w:t>91%-100%  powierzonych studentowi prawidłowo wykonanych zadań.</w:t>
            </w:r>
          </w:p>
        </w:tc>
      </w:tr>
    </w:tbl>
    <w:p w14:paraId="30744461" w14:textId="77777777" w:rsidR="003F1D9B" w:rsidRPr="000A53D0" w:rsidRDefault="003F1D9B" w:rsidP="003F1D9B">
      <w:pPr>
        <w:rPr>
          <w:rFonts w:ascii="Times New Roman" w:hAnsi="Times New Roman" w:cs="Times New Roman"/>
          <w:color w:val="auto"/>
        </w:rPr>
      </w:pPr>
    </w:p>
    <w:p w14:paraId="77701773" w14:textId="77777777" w:rsidR="003F1D9B" w:rsidRPr="000A53D0" w:rsidRDefault="003F1D9B" w:rsidP="005C25CE">
      <w:pPr>
        <w:numPr>
          <w:ilvl w:val="0"/>
          <w:numId w:val="20"/>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3F1D9B" w:rsidRPr="000A53D0" w14:paraId="4361BFE0" w14:textId="77777777" w:rsidTr="004E01C3">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22408B4B" w14:textId="77777777" w:rsidR="003F1D9B" w:rsidRPr="000A53D0" w:rsidRDefault="003F1D9B"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212C811B" w14:textId="77777777" w:rsidR="003F1D9B" w:rsidRPr="000A53D0" w:rsidRDefault="003F1D9B"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3F1D9B" w:rsidRPr="000A53D0" w14:paraId="3B0A8EA2" w14:textId="77777777" w:rsidTr="004E01C3">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180AD0C4" w14:textId="77777777" w:rsidR="003F1D9B" w:rsidRPr="000A53D0" w:rsidRDefault="003F1D9B" w:rsidP="004E01C3">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71F7A141" w14:textId="77777777" w:rsidR="003F1D9B" w:rsidRPr="000A53D0" w:rsidRDefault="003F1D9B"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43F22157" w14:textId="77777777" w:rsidR="003F1D9B" w:rsidRPr="000A53D0" w:rsidRDefault="003F1D9B"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3AF5E1A5" w14:textId="77777777" w:rsidR="003F1D9B" w:rsidRPr="000A53D0" w:rsidRDefault="003F1D9B"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05DE4505" w14:textId="77777777" w:rsidR="003F1D9B" w:rsidRPr="000A53D0" w:rsidRDefault="003F1D9B"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3F1D9B" w:rsidRPr="000A53D0" w14:paraId="58B895D9"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1F0EB113" w14:textId="77777777" w:rsidR="003F1D9B" w:rsidRPr="000A53D0" w:rsidRDefault="003F1D9B" w:rsidP="004E01C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11ABDFAD" w14:textId="20DE7595" w:rsidR="003F1D9B" w:rsidRPr="000A53D0" w:rsidRDefault="00DE2E96"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390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09B0A50D" w14:textId="5D7F15B4" w:rsidR="003F1D9B" w:rsidRPr="000A53D0" w:rsidRDefault="00DE2E96"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285</w:t>
            </w:r>
          </w:p>
        </w:tc>
      </w:tr>
      <w:tr w:rsidR="003F1D9B" w:rsidRPr="000A53D0" w14:paraId="2FC2AEE8"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3C599387" w14:textId="3A08CBA9" w:rsidR="003F1D9B" w:rsidRPr="000A53D0" w:rsidRDefault="003F1D9B" w:rsidP="004E01C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ćwiczeniach</w:t>
            </w:r>
            <w:r w:rsidR="00641322">
              <w:rPr>
                <w:rFonts w:ascii="Times New Roman" w:hAnsi="Times New Roman" w:cs="Times New Roman"/>
                <w:i/>
                <w:color w:val="auto"/>
                <w:sz w:val="18"/>
                <w:szCs w:val="18"/>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14:paraId="25E8CA61" w14:textId="77777777" w:rsidR="005212E1" w:rsidRDefault="005212E1"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364</w:t>
            </w:r>
          </w:p>
          <w:p w14:paraId="537D78E2" w14:textId="58894A00" w:rsidR="003F1D9B" w:rsidRPr="000A53D0" w:rsidRDefault="003F1D9B"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6E68BA">
              <w:rPr>
                <w:rFonts w:ascii="Times New Roman" w:hAnsi="Times New Roman" w:cs="Times New Roman"/>
                <w:color w:val="auto"/>
                <w:sz w:val="20"/>
                <w:szCs w:val="20"/>
              </w:rPr>
              <w:t>1</w:t>
            </w:r>
            <w:r w:rsidR="005212E1">
              <w:rPr>
                <w:rFonts w:ascii="Times New Roman" w:hAnsi="Times New Roman" w:cs="Times New Roman"/>
                <w:color w:val="auto"/>
                <w:sz w:val="20"/>
                <w:szCs w:val="20"/>
              </w:rPr>
              <w:t>2</w:t>
            </w:r>
            <w:r>
              <w:rPr>
                <w:rFonts w:ascii="Times New Roman" w:hAnsi="Times New Roman" w:cs="Times New Roman"/>
                <w:color w:val="auto"/>
                <w:sz w:val="20"/>
                <w:szCs w:val="20"/>
              </w:rPr>
              <w:t>+1</w:t>
            </w:r>
            <w:r w:rsidR="006E68BA">
              <w:rPr>
                <w:rFonts w:ascii="Times New Roman" w:hAnsi="Times New Roman" w:cs="Times New Roman"/>
                <w:color w:val="auto"/>
                <w:sz w:val="20"/>
                <w:szCs w:val="20"/>
              </w:rPr>
              <w:t>1</w:t>
            </w:r>
            <w:r w:rsidR="005212E1">
              <w:rPr>
                <w:rFonts w:ascii="Times New Roman" w:hAnsi="Times New Roman" w:cs="Times New Roman"/>
                <w:color w:val="auto"/>
                <w:sz w:val="20"/>
                <w:szCs w:val="20"/>
              </w:rPr>
              <w:t>2</w:t>
            </w:r>
            <w:r>
              <w:rPr>
                <w:rFonts w:ascii="Times New Roman" w:hAnsi="Times New Roman" w:cs="Times New Roman"/>
                <w:color w:val="auto"/>
                <w:sz w:val="20"/>
                <w:szCs w:val="20"/>
              </w:rPr>
              <w:t>+1</w:t>
            </w:r>
            <w:r w:rsidR="006E68BA">
              <w:rPr>
                <w:rFonts w:ascii="Times New Roman" w:hAnsi="Times New Roman" w:cs="Times New Roman"/>
                <w:color w:val="auto"/>
                <w:sz w:val="20"/>
                <w:szCs w:val="20"/>
              </w:rPr>
              <w:t>1</w:t>
            </w:r>
            <w:r w:rsidR="005212E1">
              <w:rPr>
                <w:rFonts w:ascii="Times New Roman" w:hAnsi="Times New Roman" w:cs="Times New Roman"/>
                <w:color w:val="auto"/>
                <w:sz w:val="20"/>
                <w:szCs w:val="20"/>
              </w:rPr>
              <w:t>2+ 28</w:t>
            </w:r>
            <w:r>
              <w:rPr>
                <w:rFonts w:ascii="Times New Roman" w:hAnsi="Times New Roman" w:cs="Times New Roman"/>
                <w:color w:val="auto"/>
                <w:sz w:val="20"/>
                <w:szCs w:val="20"/>
              </w:rPr>
              <w:t>)</w:t>
            </w:r>
          </w:p>
        </w:tc>
        <w:tc>
          <w:tcPr>
            <w:tcW w:w="1476" w:type="dxa"/>
            <w:tcBorders>
              <w:top w:val="single" w:sz="4" w:space="0" w:color="auto"/>
              <w:left w:val="single" w:sz="4" w:space="0" w:color="auto"/>
              <w:bottom w:val="single" w:sz="4" w:space="0" w:color="auto"/>
              <w:right w:val="single" w:sz="4" w:space="0" w:color="auto"/>
            </w:tcBorders>
            <w:vAlign w:val="center"/>
          </w:tcPr>
          <w:p w14:paraId="0F9363F3" w14:textId="45986A69" w:rsidR="006E68BA" w:rsidRDefault="003F1D9B"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r w:rsidR="00A92BE4">
              <w:rPr>
                <w:rFonts w:ascii="Times New Roman" w:hAnsi="Times New Roman" w:cs="Times New Roman"/>
                <w:color w:val="auto"/>
                <w:sz w:val="20"/>
                <w:szCs w:val="20"/>
              </w:rPr>
              <w:t>59</w:t>
            </w:r>
          </w:p>
          <w:p w14:paraId="15F1D61F" w14:textId="77777777" w:rsidR="00A92BE4" w:rsidRDefault="006E68BA"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w:t>
            </w:r>
            <w:r w:rsidR="00A92BE4">
              <w:rPr>
                <w:rFonts w:ascii="Times New Roman" w:hAnsi="Times New Roman" w:cs="Times New Roman"/>
                <w:color w:val="auto"/>
                <w:sz w:val="20"/>
                <w:szCs w:val="20"/>
              </w:rPr>
              <w:t>82</w:t>
            </w:r>
            <w:r>
              <w:rPr>
                <w:rFonts w:ascii="Times New Roman" w:hAnsi="Times New Roman" w:cs="Times New Roman"/>
                <w:color w:val="auto"/>
                <w:sz w:val="20"/>
                <w:szCs w:val="20"/>
              </w:rPr>
              <w:t>+</w:t>
            </w:r>
            <w:r w:rsidR="00A92BE4">
              <w:rPr>
                <w:rFonts w:ascii="Times New Roman" w:hAnsi="Times New Roman" w:cs="Times New Roman"/>
                <w:color w:val="auto"/>
                <w:sz w:val="20"/>
                <w:szCs w:val="20"/>
              </w:rPr>
              <w:t>82</w:t>
            </w:r>
            <w:r>
              <w:rPr>
                <w:rFonts w:ascii="Times New Roman" w:hAnsi="Times New Roman" w:cs="Times New Roman"/>
                <w:color w:val="auto"/>
                <w:sz w:val="20"/>
                <w:szCs w:val="20"/>
              </w:rPr>
              <w:t>+</w:t>
            </w:r>
            <w:r w:rsidR="00A92BE4">
              <w:rPr>
                <w:rFonts w:ascii="Times New Roman" w:hAnsi="Times New Roman" w:cs="Times New Roman"/>
                <w:color w:val="auto"/>
                <w:sz w:val="20"/>
                <w:szCs w:val="20"/>
              </w:rPr>
              <w:t>82+</w:t>
            </w:r>
          </w:p>
          <w:p w14:paraId="246E1FB2" w14:textId="3E4FC97F" w:rsidR="003F1D9B" w:rsidRPr="000A53D0" w:rsidRDefault="00A92BE4"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13</w:t>
            </w:r>
            <w:r w:rsidR="003F1D9B">
              <w:rPr>
                <w:rFonts w:ascii="Times New Roman" w:hAnsi="Times New Roman" w:cs="Times New Roman"/>
                <w:color w:val="auto"/>
                <w:sz w:val="20"/>
                <w:szCs w:val="20"/>
              </w:rPr>
              <w:t>)</w:t>
            </w:r>
          </w:p>
        </w:tc>
      </w:tr>
      <w:tr w:rsidR="003F1D9B" w:rsidRPr="000A53D0" w14:paraId="55031005"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ABCB972" w14:textId="315E232A" w:rsidR="003F1D9B" w:rsidRPr="000A53D0" w:rsidRDefault="00727ECF" w:rsidP="004E01C3">
            <w:pPr>
              <w:rPr>
                <w:rFonts w:ascii="Times New Roman" w:hAnsi="Times New Roman" w:cs="Times New Roman"/>
                <w:i/>
                <w:color w:val="auto"/>
                <w:sz w:val="18"/>
                <w:szCs w:val="18"/>
              </w:rPr>
            </w:pPr>
            <w:r>
              <w:rPr>
                <w:rFonts w:ascii="Times New Roman" w:hAnsi="Times New Roman" w:cs="Times New Roman"/>
                <w:i/>
                <w:color w:val="auto"/>
                <w:sz w:val="18"/>
                <w:szCs w:val="18"/>
              </w:rPr>
              <w:t xml:space="preserve">Udział w </w:t>
            </w:r>
            <w:r w:rsidR="003F1D9B" w:rsidRPr="000A53D0">
              <w:rPr>
                <w:rFonts w:ascii="Times New Roman" w:hAnsi="Times New Roman" w:cs="Times New Roman"/>
                <w:i/>
                <w:color w:val="auto"/>
                <w:sz w:val="18"/>
                <w:szCs w:val="18"/>
              </w:rPr>
              <w:t>kolokwium zaliczeniowym</w:t>
            </w:r>
          </w:p>
        </w:tc>
        <w:tc>
          <w:tcPr>
            <w:tcW w:w="1476" w:type="dxa"/>
            <w:tcBorders>
              <w:top w:val="single" w:sz="4" w:space="0" w:color="auto"/>
              <w:left w:val="single" w:sz="4" w:space="0" w:color="auto"/>
              <w:bottom w:val="single" w:sz="4" w:space="0" w:color="auto"/>
              <w:right w:val="single" w:sz="4" w:space="0" w:color="auto"/>
            </w:tcBorders>
            <w:vAlign w:val="center"/>
          </w:tcPr>
          <w:p w14:paraId="152328FA" w14:textId="2F527A03" w:rsidR="003F1D9B" w:rsidRPr="000A53D0" w:rsidRDefault="005212E1"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8+8+8+2</w:t>
            </w:r>
          </w:p>
        </w:tc>
        <w:tc>
          <w:tcPr>
            <w:tcW w:w="1476" w:type="dxa"/>
            <w:tcBorders>
              <w:top w:val="single" w:sz="4" w:space="0" w:color="auto"/>
              <w:left w:val="single" w:sz="4" w:space="0" w:color="auto"/>
              <w:bottom w:val="single" w:sz="4" w:space="0" w:color="auto"/>
              <w:right w:val="single" w:sz="4" w:space="0" w:color="auto"/>
            </w:tcBorders>
            <w:vAlign w:val="center"/>
          </w:tcPr>
          <w:p w14:paraId="00E7BB24" w14:textId="52582B95" w:rsidR="003F1D9B" w:rsidRPr="000A53D0" w:rsidRDefault="00A92BE4"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8</w:t>
            </w:r>
            <w:r w:rsidR="003F1D9B">
              <w:rPr>
                <w:rFonts w:ascii="Times New Roman" w:hAnsi="Times New Roman" w:cs="Times New Roman"/>
                <w:color w:val="auto"/>
                <w:sz w:val="20"/>
                <w:szCs w:val="20"/>
              </w:rPr>
              <w:t>+</w:t>
            </w:r>
            <w:r>
              <w:rPr>
                <w:rFonts w:ascii="Times New Roman" w:hAnsi="Times New Roman" w:cs="Times New Roman"/>
                <w:color w:val="auto"/>
                <w:sz w:val="20"/>
                <w:szCs w:val="20"/>
              </w:rPr>
              <w:t>8</w:t>
            </w:r>
            <w:r w:rsidR="003F1D9B">
              <w:rPr>
                <w:rFonts w:ascii="Times New Roman" w:hAnsi="Times New Roman" w:cs="Times New Roman"/>
                <w:color w:val="auto"/>
                <w:sz w:val="20"/>
                <w:szCs w:val="20"/>
              </w:rPr>
              <w:t>+</w:t>
            </w:r>
            <w:r>
              <w:rPr>
                <w:rFonts w:ascii="Times New Roman" w:hAnsi="Times New Roman" w:cs="Times New Roman"/>
                <w:color w:val="auto"/>
                <w:sz w:val="20"/>
                <w:szCs w:val="20"/>
              </w:rPr>
              <w:t>8+2</w:t>
            </w:r>
          </w:p>
        </w:tc>
      </w:tr>
      <w:tr w:rsidR="003F1D9B" w:rsidRPr="000A53D0" w14:paraId="1DAED578"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18A75A4" w14:textId="77777777" w:rsidR="003F1D9B" w:rsidRPr="000A53D0" w:rsidRDefault="003F1D9B" w:rsidP="004E01C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7D01A79" w14:textId="41A63B60" w:rsidR="003F1D9B" w:rsidRPr="000A53D0" w:rsidRDefault="00794C96"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210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5948493" w14:textId="548B7788" w:rsidR="003F1D9B" w:rsidRPr="000A53D0" w:rsidRDefault="00794C96"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315</w:t>
            </w:r>
          </w:p>
        </w:tc>
      </w:tr>
      <w:tr w:rsidR="003F1D9B" w:rsidRPr="000A53D0" w14:paraId="5E7EDE6C"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7401CCE" w14:textId="776BD771" w:rsidR="003F1D9B" w:rsidRPr="000A53D0" w:rsidRDefault="003F1D9B" w:rsidP="004E01C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ćwiczeń</w:t>
            </w:r>
          </w:p>
        </w:tc>
        <w:tc>
          <w:tcPr>
            <w:tcW w:w="1476" w:type="dxa"/>
            <w:tcBorders>
              <w:top w:val="single" w:sz="4" w:space="0" w:color="auto"/>
              <w:left w:val="single" w:sz="4" w:space="0" w:color="auto"/>
              <w:bottom w:val="single" w:sz="4" w:space="0" w:color="auto"/>
              <w:right w:val="single" w:sz="4" w:space="0" w:color="auto"/>
            </w:tcBorders>
            <w:vAlign w:val="center"/>
          </w:tcPr>
          <w:p w14:paraId="519DFE3A" w14:textId="6A833B8A" w:rsidR="003F1D9B" w:rsidRPr="000A53D0" w:rsidRDefault="000A2364"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r w:rsidR="003F1D9B">
              <w:rPr>
                <w:rFonts w:ascii="Times New Roman" w:hAnsi="Times New Roman" w:cs="Times New Roman"/>
                <w:color w:val="auto"/>
                <w:sz w:val="20"/>
                <w:szCs w:val="20"/>
              </w:rPr>
              <w:t>+</w:t>
            </w:r>
            <w:r>
              <w:rPr>
                <w:rFonts w:ascii="Times New Roman" w:hAnsi="Times New Roman" w:cs="Times New Roman"/>
                <w:color w:val="auto"/>
                <w:sz w:val="20"/>
                <w:szCs w:val="20"/>
              </w:rPr>
              <w:t>30</w:t>
            </w:r>
            <w:r w:rsidR="003F1D9B">
              <w:rPr>
                <w:rFonts w:ascii="Times New Roman" w:hAnsi="Times New Roman" w:cs="Times New Roman"/>
                <w:color w:val="auto"/>
                <w:sz w:val="20"/>
                <w:szCs w:val="20"/>
              </w:rPr>
              <w:t>+</w:t>
            </w:r>
            <w:r>
              <w:rPr>
                <w:rFonts w:ascii="Times New Roman" w:hAnsi="Times New Roman" w:cs="Times New Roman"/>
                <w:color w:val="auto"/>
                <w:sz w:val="20"/>
                <w:szCs w:val="20"/>
              </w:rPr>
              <w:t>30+</w:t>
            </w:r>
            <w:r w:rsidR="00C96652">
              <w:rPr>
                <w:rFonts w:ascii="Times New Roman" w:hAnsi="Times New Roman" w:cs="Times New Roman"/>
                <w:color w:val="auto"/>
                <w:sz w:val="20"/>
                <w:szCs w:val="20"/>
              </w:rPr>
              <w:t>6</w:t>
            </w:r>
          </w:p>
        </w:tc>
        <w:tc>
          <w:tcPr>
            <w:tcW w:w="1476" w:type="dxa"/>
            <w:tcBorders>
              <w:top w:val="single" w:sz="4" w:space="0" w:color="auto"/>
              <w:left w:val="single" w:sz="4" w:space="0" w:color="auto"/>
              <w:bottom w:val="single" w:sz="4" w:space="0" w:color="auto"/>
              <w:right w:val="single" w:sz="4" w:space="0" w:color="auto"/>
            </w:tcBorders>
            <w:vAlign w:val="center"/>
          </w:tcPr>
          <w:p w14:paraId="352EC66C" w14:textId="76C9C7DE" w:rsidR="003F1D9B" w:rsidRPr="000A53D0" w:rsidRDefault="00E72226"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60</w:t>
            </w:r>
            <w:r w:rsidR="003F1D9B">
              <w:rPr>
                <w:rFonts w:ascii="Times New Roman" w:hAnsi="Times New Roman" w:cs="Times New Roman"/>
                <w:color w:val="auto"/>
                <w:sz w:val="20"/>
                <w:szCs w:val="20"/>
              </w:rPr>
              <w:t>+</w:t>
            </w:r>
            <w:r>
              <w:rPr>
                <w:rFonts w:ascii="Times New Roman" w:hAnsi="Times New Roman" w:cs="Times New Roman"/>
                <w:color w:val="auto"/>
                <w:sz w:val="20"/>
                <w:szCs w:val="20"/>
              </w:rPr>
              <w:t>60</w:t>
            </w:r>
            <w:r w:rsidR="003F1D9B">
              <w:rPr>
                <w:rFonts w:ascii="Times New Roman" w:hAnsi="Times New Roman" w:cs="Times New Roman"/>
                <w:color w:val="auto"/>
                <w:sz w:val="20"/>
                <w:szCs w:val="20"/>
              </w:rPr>
              <w:t>+</w:t>
            </w:r>
            <w:r w:rsidR="009215C2">
              <w:rPr>
                <w:rFonts w:ascii="Times New Roman" w:hAnsi="Times New Roman" w:cs="Times New Roman"/>
                <w:color w:val="auto"/>
                <w:sz w:val="20"/>
                <w:szCs w:val="20"/>
              </w:rPr>
              <w:t>6</w:t>
            </w:r>
            <w:r w:rsidR="00FB56AC">
              <w:rPr>
                <w:rFonts w:ascii="Times New Roman" w:hAnsi="Times New Roman" w:cs="Times New Roman"/>
                <w:color w:val="auto"/>
                <w:sz w:val="20"/>
                <w:szCs w:val="20"/>
              </w:rPr>
              <w:t>0</w:t>
            </w:r>
            <w:r w:rsidR="009215C2">
              <w:rPr>
                <w:rFonts w:ascii="Times New Roman" w:hAnsi="Times New Roman" w:cs="Times New Roman"/>
                <w:color w:val="auto"/>
                <w:sz w:val="20"/>
                <w:szCs w:val="20"/>
              </w:rPr>
              <w:t>+1</w:t>
            </w:r>
            <w:r w:rsidR="00FB56AC">
              <w:rPr>
                <w:rFonts w:ascii="Times New Roman" w:hAnsi="Times New Roman" w:cs="Times New Roman"/>
                <w:color w:val="auto"/>
                <w:sz w:val="20"/>
                <w:szCs w:val="20"/>
              </w:rPr>
              <w:t>0</w:t>
            </w:r>
          </w:p>
        </w:tc>
      </w:tr>
      <w:tr w:rsidR="003F1D9B" w:rsidRPr="000A53D0" w14:paraId="0A8FE1D0"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427B01F" w14:textId="3A9A5722" w:rsidR="003F1D9B" w:rsidRPr="000A53D0" w:rsidRDefault="003F1D9B" w:rsidP="004E01C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egzaminu</w:t>
            </w:r>
            <w:r w:rsidR="00DE2E96">
              <w:rPr>
                <w:rFonts w:ascii="Times New Roman" w:hAnsi="Times New Roman" w:cs="Times New Roman"/>
                <w:i/>
                <w:color w:val="auto"/>
                <w:sz w:val="18"/>
                <w:szCs w:val="18"/>
              </w:rPr>
              <w:t xml:space="preserve"> i </w:t>
            </w:r>
            <w:r w:rsidRPr="000A53D0">
              <w:rPr>
                <w:rFonts w:ascii="Times New Roman" w:hAnsi="Times New Roman" w:cs="Times New Roman"/>
                <w:i/>
                <w:color w:val="auto"/>
                <w:sz w:val="18"/>
                <w:szCs w:val="18"/>
              </w:rPr>
              <w:t>kolokwium</w:t>
            </w:r>
          </w:p>
        </w:tc>
        <w:tc>
          <w:tcPr>
            <w:tcW w:w="1476" w:type="dxa"/>
            <w:tcBorders>
              <w:top w:val="single" w:sz="4" w:space="0" w:color="auto"/>
              <w:left w:val="single" w:sz="4" w:space="0" w:color="auto"/>
              <w:bottom w:val="single" w:sz="4" w:space="0" w:color="auto"/>
              <w:right w:val="single" w:sz="4" w:space="0" w:color="auto"/>
            </w:tcBorders>
            <w:vAlign w:val="center"/>
          </w:tcPr>
          <w:p w14:paraId="419C7BC4" w14:textId="6AA72D48" w:rsidR="003F1D9B" w:rsidRPr="000A53D0" w:rsidRDefault="00C96652"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r w:rsidR="003F1D9B">
              <w:rPr>
                <w:rFonts w:ascii="Times New Roman" w:hAnsi="Times New Roman" w:cs="Times New Roman"/>
                <w:color w:val="auto"/>
                <w:sz w:val="20"/>
                <w:szCs w:val="20"/>
              </w:rPr>
              <w:t>+</w:t>
            </w:r>
            <w:r>
              <w:rPr>
                <w:rFonts w:ascii="Times New Roman" w:hAnsi="Times New Roman" w:cs="Times New Roman"/>
                <w:color w:val="auto"/>
                <w:sz w:val="20"/>
                <w:szCs w:val="20"/>
              </w:rPr>
              <w:t>15</w:t>
            </w:r>
            <w:r w:rsidR="003F1D9B">
              <w:rPr>
                <w:rFonts w:ascii="Times New Roman" w:hAnsi="Times New Roman" w:cs="Times New Roman"/>
                <w:color w:val="auto"/>
                <w:sz w:val="20"/>
                <w:szCs w:val="20"/>
              </w:rPr>
              <w:t>+</w:t>
            </w:r>
            <w:r w:rsidR="00112148">
              <w:rPr>
                <w:rFonts w:ascii="Times New Roman" w:hAnsi="Times New Roman" w:cs="Times New Roman"/>
                <w:color w:val="auto"/>
                <w:sz w:val="20"/>
                <w:szCs w:val="20"/>
              </w:rPr>
              <w:t>20</w:t>
            </w:r>
            <w:r w:rsidR="000A2364">
              <w:rPr>
                <w:rFonts w:ascii="Times New Roman" w:hAnsi="Times New Roman" w:cs="Times New Roman"/>
                <w:color w:val="auto"/>
                <w:sz w:val="20"/>
                <w:szCs w:val="20"/>
              </w:rPr>
              <w:t>+</w:t>
            </w:r>
            <w:r>
              <w:rPr>
                <w:rFonts w:ascii="Times New Roman" w:hAnsi="Times New Roman" w:cs="Times New Roman"/>
                <w:color w:val="auto"/>
                <w:sz w:val="20"/>
                <w:szCs w:val="20"/>
              </w:rPr>
              <w:t>4</w:t>
            </w:r>
          </w:p>
        </w:tc>
        <w:tc>
          <w:tcPr>
            <w:tcW w:w="1476" w:type="dxa"/>
            <w:tcBorders>
              <w:top w:val="single" w:sz="4" w:space="0" w:color="auto"/>
              <w:left w:val="single" w:sz="4" w:space="0" w:color="auto"/>
              <w:bottom w:val="single" w:sz="4" w:space="0" w:color="auto"/>
              <w:right w:val="single" w:sz="4" w:space="0" w:color="auto"/>
            </w:tcBorders>
            <w:vAlign w:val="center"/>
          </w:tcPr>
          <w:p w14:paraId="2B44D443" w14:textId="5089AC1C" w:rsidR="003F1D9B" w:rsidRPr="000A53D0" w:rsidRDefault="009215C2"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r w:rsidR="00FB56AC">
              <w:rPr>
                <w:rFonts w:ascii="Times New Roman" w:hAnsi="Times New Roman" w:cs="Times New Roman"/>
                <w:color w:val="auto"/>
                <w:sz w:val="20"/>
                <w:szCs w:val="20"/>
              </w:rPr>
              <w:t>0</w:t>
            </w:r>
            <w:r w:rsidR="003F1D9B">
              <w:rPr>
                <w:rFonts w:ascii="Times New Roman" w:hAnsi="Times New Roman" w:cs="Times New Roman"/>
                <w:color w:val="auto"/>
                <w:sz w:val="20"/>
                <w:szCs w:val="20"/>
              </w:rPr>
              <w:t>+</w:t>
            </w:r>
            <w:r>
              <w:rPr>
                <w:rFonts w:ascii="Times New Roman" w:hAnsi="Times New Roman" w:cs="Times New Roman"/>
                <w:color w:val="auto"/>
                <w:sz w:val="20"/>
                <w:szCs w:val="20"/>
              </w:rPr>
              <w:t>2</w:t>
            </w:r>
            <w:r w:rsidR="00FB56AC">
              <w:rPr>
                <w:rFonts w:ascii="Times New Roman" w:hAnsi="Times New Roman" w:cs="Times New Roman"/>
                <w:color w:val="auto"/>
                <w:sz w:val="20"/>
                <w:szCs w:val="20"/>
              </w:rPr>
              <w:t>0</w:t>
            </w:r>
            <w:r w:rsidR="003F1D9B">
              <w:rPr>
                <w:rFonts w:ascii="Times New Roman" w:hAnsi="Times New Roman" w:cs="Times New Roman"/>
                <w:color w:val="auto"/>
                <w:sz w:val="20"/>
                <w:szCs w:val="20"/>
              </w:rPr>
              <w:t>+30</w:t>
            </w:r>
            <w:r>
              <w:rPr>
                <w:rFonts w:ascii="Times New Roman" w:hAnsi="Times New Roman" w:cs="Times New Roman"/>
                <w:color w:val="auto"/>
                <w:sz w:val="20"/>
                <w:szCs w:val="20"/>
              </w:rPr>
              <w:t>+10</w:t>
            </w:r>
          </w:p>
        </w:tc>
      </w:tr>
      <w:tr w:rsidR="003F1D9B" w:rsidRPr="000A53D0" w14:paraId="5F93DBE3"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CD6A960" w14:textId="2DF472AC" w:rsidR="003F1D9B" w:rsidRPr="000A53D0" w:rsidRDefault="003F1D9B" w:rsidP="004E01C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622CA648" w14:textId="37617028" w:rsidR="003F1D9B" w:rsidRPr="000A53D0" w:rsidRDefault="00727ECF"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0A2364">
              <w:rPr>
                <w:rFonts w:ascii="Times New Roman" w:hAnsi="Times New Roman" w:cs="Times New Roman"/>
                <w:color w:val="auto"/>
                <w:sz w:val="20"/>
                <w:szCs w:val="20"/>
              </w:rPr>
              <w:t>5</w:t>
            </w:r>
            <w:r>
              <w:rPr>
                <w:rFonts w:ascii="Times New Roman" w:hAnsi="Times New Roman" w:cs="Times New Roman"/>
                <w:color w:val="auto"/>
                <w:sz w:val="20"/>
                <w:szCs w:val="20"/>
              </w:rPr>
              <w:t>+1</w:t>
            </w:r>
            <w:r w:rsidR="000A2364">
              <w:rPr>
                <w:rFonts w:ascii="Times New Roman" w:hAnsi="Times New Roman" w:cs="Times New Roman"/>
                <w:color w:val="auto"/>
                <w:sz w:val="20"/>
                <w:szCs w:val="20"/>
              </w:rPr>
              <w:t>5</w:t>
            </w:r>
            <w:r>
              <w:rPr>
                <w:rFonts w:ascii="Times New Roman" w:hAnsi="Times New Roman" w:cs="Times New Roman"/>
                <w:color w:val="auto"/>
                <w:sz w:val="20"/>
                <w:szCs w:val="20"/>
              </w:rPr>
              <w:t>+1</w:t>
            </w:r>
            <w:r w:rsidR="000A2364">
              <w:rPr>
                <w:rFonts w:ascii="Times New Roman" w:hAnsi="Times New Roman" w:cs="Times New Roman"/>
                <w:color w:val="auto"/>
                <w:sz w:val="20"/>
                <w:szCs w:val="20"/>
              </w:rPr>
              <w:t>5+</w:t>
            </w:r>
            <w:r w:rsidR="00C96652">
              <w:rPr>
                <w:rFonts w:ascii="Times New Roman" w:hAnsi="Times New Roman" w:cs="Times New Roman"/>
                <w:color w:val="auto"/>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14:paraId="65F41343" w14:textId="6D11EC69" w:rsidR="003F1D9B" w:rsidRPr="000A53D0" w:rsidRDefault="00FB56AC" w:rsidP="00FB56AC">
            <w:pPr>
              <w:rPr>
                <w:rFonts w:ascii="Times New Roman" w:hAnsi="Times New Roman" w:cs="Times New Roman"/>
                <w:color w:val="auto"/>
                <w:sz w:val="20"/>
                <w:szCs w:val="20"/>
              </w:rPr>
            </w:pPr>
            <w:r>
              <w:rPr>
                <w:rFonts w:ascii="Times New Roman" w:hAnsi="Times New Roman" w:cs="Times New Roman"/>
                <w:color w:val="auto"/>
                <w:sz w:val="20"/>
                <w:szCs w:val="20"/>
              </w:rPr>
              <w:t>10+10+10+2</w:t>
            </w:r>
          </w:p>
        </w:tc>
      </w:tr>
      <w:tr w:rsidR="003F1D9B" w:rsidRPr="000A53D0" w14:paraId="31984C8A"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667788B" w14:textId="7F34F6FE" w:rsidR="003F1D9B" w:rsidRPr="000A53D0" w:rsidRDefault="003F1D9B" w:rsidP="004E01C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Opracowanie prezentacji multimedialnej</w:t>
            </w:r>
          </w:p>
        </w:tc>
        <w:tc>
          <w:tcPr>
            <w:tcW w:w="1476" w:type="dxa"/>
            <w:tcBorders>
              <w:top w:val="single" w:sz="4" w:space="0" w:color="auto"/>
              <w:left w:val="single" w:sz="4" w:space="0" w:color="auto"/>
              <w:bottom w:val="single" w:sz="4" w:space="0" w:color="auto"/>
              <w:right w:val="single" w:sz="4" w:space="0" w:color="auto"/>
            </w:tcBorders>
            <w:vAlign w:val="center"/>
          </w:tcPr>
          <w:p w14:paraId="0A88479D" w14:textId="301F1FA5" w:rsidR="003F1D9B" w:rsidRPr="000A53D0" w:rsidRDefault="000A2364"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4</w:t>
            </w:r>
            <w:r w:rsidR="00A92BE4">
              <w:rPr>
                <w:rFonts w:ascii="Times New Roman" w:hAnsi="Times New Roman" w:cs="Times New Roman"/>
                <w:color w:val="auto"/>
                <w:sz w:val="20"/>
                <w:szCs w:val="20"/>
              </w:rPr>
              <w:t>+</w:t>
            </w:r>
            <w:r>
              <w:rPr>
                <w:rFonts w:ascii="Times New Roman" w:hAnsi="Times New Roman" w:cs="Times New Roman"/>
                <w:color w:val="auto"/>
                <w:sz w:val="20"/>
                <w:szCs w:val="20"/>
              </w:rPr>
              <w:t>4</w:t>
            </w:r>
            <w:r w:rsidR="00A92BE4">
              <w:rPr>
                <w:rFonts w:ascii="Times New Roman" w:hAnsi="Times New Roman" w:cs="Times New Roman"/>
                <w:color w:val="auto"/>
                <w:sz w:val="20"/>
                <w:szCs w:val="20"/>
              </w:rPr>
              <w:t>+</w:t>
            </w:r>
            <w:r>
              <w:rPr>
                <w:rFonts w:ascii="Times New Roman" w:hAnsi="Times New Roman" w:cs="Times New Roman"/>
                <w:color w:val="auto"/>
                <w:sz w:val="20"/>
                <w:szCs w:val="20"/>
              </w:rPr>
              <w:t>4</w:t>
            </w:r>
            <w:r w:rsidR="00A92BE4">
              <w:rPr>
                <w:rFonts w:ascii="Times New Roman" w:hAnsi="Times New Roman" w:cs="Times New Roman"/>
                <w:color w:val="auto"/>
                <w:sz w:val="20"/>
                <w:szCs w:val="20"/>
              </w:rPr>
              <w:t>+</w:t>
            </w:r>
            <w:r w:rsidR="00C96652">
              <w:rPr>
                <w:rFonts w:ascii="Times New Roman" w:hAnsi="Times New Roman" w:cs="Times New Roman"/>
                <w:color w:val="auto"/>
                <w:sz w:val="20"/>
                <w:szCs w:val="20"/>
              </w:rPr>
              <w:t>1</w:t>
            </w:r>
          </w:p>
        </w:tc>
        <w:tc>
          <w:tcPr>
            <w:tcW w:w="1476" w:type="dxa"/>
            <w:tcBorders>
              <w:top w:val="single" w:sz="4" w:space="0" w:color="auto"/>
              <w:left w:val="single" w:sz="4" w:space="0" w:color="auto"/>
              <w:bottom w:val="single" w:sz="4" w:space="0" w:color="auto"/>
              <w:right w:val="single" w:sz="4" w:space="0" w:color="auto"/>
            </w:tcBorders>
            <w:vAlign w:val="center"/>
          </w:tcPr>
          <w:p w14:paraId="293000B8" w14:textId="6947E01E" w:rsidR="003F1D9B" w:rsidRPr="000A53D0" w:rsidRDefault="00FB56AC"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4</w:t>
            </w:r>
            <w:r w:rsidR="00727ECF">
              <w:rPr>
                <w:rFonts w:ascii="Times New Roman" w:hAnsi="Times New Roman" w:cs="Times New Roman"/>
                <w:color w:val="auto"/>
                <w:sz w:val="20"/>
                <w:szCs w:val="20"/>
              </w:rPr>
              <w:t>+</w:t>
            </w:r>
            <w:r>
              <w:rPr>
                <w:rFonts w:ascii="Times New Roman" w:hAnsi="Times New Roman" w:cs="Times New Roman"/>
                <w:color w:val="auto"/>
                <w:sz w:val="20"/>
                <w:szCs w:val="20"/>
              </w:rPr>
              <w:t>4</w:t>
            </w:r>
            <w:r w:rsidR="00727ECF">
              <w:rPr>
                <w:rFonts w:ascii="Times New Roman" w:hAnsi="Times New Roman" w:cs="Times New Roman"/>
                <w:color w:val="auto"/>
                <w:sz w:val="20"/>
                <w:szCs w:val="20"/>
              </w:rPr>
              <w:t>+</w:t>
            </w:r>
            <w:r>
              <w:rPr>
                <w:rFonts w:ascii="Times New Roman" w:hAnsi="Times New Roman" w:cs="Times New Roman"/>
                <w:color w:val="auto"/>
                <w:sz w:val="20"/>
                <w:szCs w:val="20"/>
              </w:rPr>
              <w:t>4+1</w:t>
            </w:r>
          </w:p>
        </w:tc>
      </w:tr>
      <w:tr w:rsidR="003F1D9B" w:rsidRPr="000A53D0" w14:paraId="2B568945"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3ABD1EBA" w14:textId="77777777" w:rsidR="003F1D9B" w:rsidRPr="000A53D0" w:rsidRDefault="003F1D9B" w:rsidP="004E01C3">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450A230" w14:textId="29E9A8F6"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w:t>
            </w:r>
            <w:r w:rsidR="00DE2E96">
              <w:rPr>
                <w:rFonts w:ascii="Times New Roman" w:hAnsi="Times New Roman" w:cs="Times New Roman"/>
                <w:b/>
                <w:i/>
                <w:color w:val="auto"/>
                <w:sz w:val="20"/>
                <w:szCs w:val="20"/>
              </w:rPr>
              <w:t>00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46AAC09" w14:textId="42DBF57B" w:rsidR="003F1D9B" w:rsidRPr="000A53D0" w:rsidRDefault="003F1D9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w:t>
            </w:r>
            <w:r w:rsidR="00DE2E96">
              <w:rPr>
                <w:rFonts w:ascii="Times New Roman" w:hAnsi="Times New Roman" w:cs="Times New Roman"/>
                <w:b/>
                <w:i/>
                <w:color w:val="auto"/>
                <w:sz w:val="20"/>
                <w:szCs w:val="20"/>
              </w:rPr>
              <w:t>00</w:t>
            </w:r>
          </w:p>
        </w:tc>
      </w:tr>
      <w:tr w:rsidR="003F1D9B" w:rsidRPr="000A53D0" w14:paraId="60C4AF36"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31DCF828" w14:textId="77777777" w:rsidR="003F1D9B" w:rsidRPr="000A53D0" w:rsidRDefault="003F1D9B" w:rsidP="004E01C3">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528D314" w14:textId="2EB8A063" w:rsidR="003F1D9B" w:rsidRPr="000A53D0" w:rsidRDefault="003F1D9B" w:rsidP="004E01C3">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r w:rsidR="00DE2E96">
              <w:rPr>
                <w:rFonts w:ascii="Times New Roman" w:hAnsi="Times New Roman" w:cs="Times New Roman"/>
                <w:b/>
                <w:color w:val="auto"/>
                <w:sz w:val="21"/>
                <w:szCs w:val="21"/>
              </w:rPr>
              <w:t>4</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A3650C1" w14:textId="6B8F376C" w:rsidR="003F1D9B" w:rsidRPr="000A53D0" w:rsidRDefault="003F1D9B" w:rsidP="004E01C3">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r w:rsidR="00DE2E96">
              <w:rPr>
                <w:rFonts w:ascii="Times New Roman" w:hAnsi="Times New Roman" w:cs="Times New Roman"/>
                <w:b/>
                <w:color w:val="auto"/>
                <w:sz w:val="21"/>
                <w:szCs w:val="21"/>
              </w:rPr>
              <w:t>4</w:t>
            </w:r>
          </w:p>
        </w:tc>
      </w:tr>
    </w:tbl>
    <w:p w14:paraId="7482A62C" w14:textId="77777777" w:rsidR="003F1D9B" w:rsidRPr="000A53D0" w:rsidRDefault="003F1D9B" w:rsidP="003F1D9B">
      <w:pPr>
        <w:pStyle w:val="Bodytext30"/>
        <w:shd w:val="clear" w:color="auto" w:fill="auto"/>
        <w:tabs>
          <w:tab w:val="left" w:pos="655"/>
        </w:tabs>
        <w:spacing w:before="0" w:line="240" w:lineRule="auto"/>
        <w:ind w:right="20" w:firstLine="0"/>
        <w:rPr>
          <w:i/>
          <w:sz w:val="24"/>
          <w:szCs w:val="24"/>
        </w:rPr>
      </w:pPr>
    </w:p>
    <w:p w14:paraId="532DD3FA" w14:textId="77777777" w:rsidR="003F1D9B" w:rsidRPr="000A53D0" w:rsidRDefault="003F1D9B" w:rsidP="003F1D9B">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202A108A" w14:textId="77777777" w:rsidR="003F1D9B" w:rsidRPr="000A53D0" w:rsidRDefault="003F1D9B" w:rsidP="003F1D9B">
      <w:pPr>
        <w:pStyle w:val="Bodytext30"/>
        <w:shd w:val="clear" w:color="auto" w:fill="auto"/>
        <w:tabs>
          <w:tab w:val="left" w:pos="655"/>
        </w:tabs>
        <w:spacing w:before="0" w:line="240" w:lineRule="auto"/>
        <w:ind w:right="20" w:firstLine="0"/>
        <w:rPr>
          <w:i/>
          <w:sz w:val="20"/>
          <w:szCs w:val="20"/>
        </w:rPr>
      </w:pPr>
    </w:p>
    <w:p w14:paraId="08C93522" w14:textId="77777777" w:rsidR="003F1D9B" w:rsidRPr="000A53D0" w:rsidRDefault="003F1D9B" w:rsidP="003F1D9B">
      <w:pPr>
        <w:pStyle w:val="Bodytext30"/>
        <w:shd w:val="clear" w:color="auto" w:fill="auto"/>
        <w:tabs>
          <w:tab w:val="left" w:pos="655"/>
        </w:tabs>
        <w:spacing w:before="0" w:line="240" w:lineRule="auto"/>
        <w:ind w:right="20" w:firstLine="0"/>
        <w:rPr>
          <w:i/>
          <w:sz w:val="20"/>
          <w:szCs w:val="20"/>
        </w:rPr>
      </w:pPr>
    </w:p>
    <w:p w14:paraId="2A081944" w14:textId="77777777" w:rsidR="003F1D9B" w:rsidRPr="000A53D0" w:rsidRDefault="003F1D9B" w:rsidP="003F1D9B">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13BE1D39" w14:textId="77777777" w:rsidR="003F1D9B" w:rsidRDefault="003F1D9B" w:rsidP="00BB1AA7"/>
    <w:p w14:paraId="7F73CD2C" w14:textId="77777777" w:rsidR="0080719E" w:rsidRDefault="0080719E" w:rsidP="00BB1AA7"/>
    <w:p w14:paraId="18931D67" w14:textId="77777777" w:rsidR="0080719E" w:rsidRDefault="0080719E" w:rsidP="00BB1AA7"/>
    <w:p w14:paraId="5EDBBB2D" w14:textId="77777777" w:rsidR="007670F6" w:rsidRDefault="007670F6" w:rsidP="00BB1AA7"/>
    <w:p w14:paraId="2EA8A77B" w14:textId="77777777" w:rsidR="007670F6" w:rsidRDefault="007670F6" w:rsidP="00BB1AA7"/>
    <w:p w14:paraId="172DF65F" w14:textId="77777777" w:rsidR="007670F6" w:rsidRDefault="007670F6" w:rsidP="00BB1AA7"/>
    <w:p w14:paraId="59516870" w14:textId="77777777" w:rsidR="007670F6" w:rsidRDefault="007670F6" w:rsidP="00BB1AA7"/>
    <w:p w14:paraId="232066EF" w14:textId="77777777" w:rsidR="007670F6" w:rsidRDefault="007670F6" w:rsidP="00BB1AA7"/>
    <w:p w14:paraId="2D1994ED" w14:textId="77777777" w:rsidR="007670F6" w:rsidRDefault="007670F6" w:rsidP="00BB1AA7"/>
    <w:p w14:paraId="5764B656" w14:textId="77777777" w:rsidR="008F644A" w:rsidRDefault="00995029" w:rsidP="001574DB">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r>
        <w:rPr>
          <w:rFonts w:ascii="Arial Unicode MS" w:eastAsia="Arial Unicode MS" w:hAnsi="Arial Unicode MS" w:cs="Arial Unicode MS"/>
          <w:color w:val="000000"/>
          <w:sz w:val="24"/>
          <w:szCs w:val="24"/>
          <w:lang w:val="pl" w:eastAsia="pl-PL"/>
        </w:rPr>
        <w:t xml:space="preserve">                                                     </w:t>
      </w:r>
    </w:p>
    <w:p w14:paraId="07D74715" w14:textId="77777777" w:rsidR="008F644A" w:rsidRDefault="008F644A" w:rsidP="001574DB">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585E09CB" w14:textId="77777777" w:rsidR="008F644A" w:rsidRDefault="008F644A" w:rsidP="001574DB">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6CA1A201" w14:textId="77777777" w:rsidR="008F644A" w:rsidRDefault="008F644A" w:rsidP="001574DB">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5F6E93AA" w14:textId="77777777" w:rsidR="008F644A" w:rsidRDefault="008F644A" w:rsidP="001574DB">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66CB64F7" w14:textId="77777777" w:rsidR="008F644A" w:rsidRDefault="008F644A" w:rsidP="001574DB">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62142BD9" w14:textId="77777777" w:rsidR="008F644A" w:rsidRDefault="008F644A" w:rsidP="001574DB">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3668E4C3" w14:textId="77777777" w:rsidR="008F644A" w:rsidRDefault="008F644A" w:rsidP="001574DB">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7BC4DEA6" w14:textId="77777777" w:rsidR="008F644A" w:rsidRDefault="008F644A" w:rsidP="001574DB">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3D420A7E" w14:textId="77777777" w:rsidR="008F644A" w:rsidRDefault="008F644A" w:rsidP="001574DB">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7C023DB2" w14:textId="77777777" w:rsidR="008F644A" w:rsidRDefault="008F644A" w:rsidP="001574DB">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61F36DF3" w14:textId="77777777" w:rsidR="008F644A" w:rsidRDefault="008F644A" w:rsidP="001574DB">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4973011E" w14:textId="779AEDA0" w:rsidR="007670F6" w:rsidRPr="001574DB" w:rsidRDefault="008F644A" w:rsidP="001574DB">
      <w:pPr>
        <w:pStyle w:val="Bodytext20"/>
        <w:shd w:val="clear" w:color="auto" w:fill="auto"/>
        <w:tabs>
          <w:tab w:val="left" w:pos="8317"/>
        </w:tabs>
        <w:ind w:right="60" w:firstLine="0"/>
        <w:jc w:val="left"/>
        <w:rPr>
          <w:b/>
          <w:i/>
        </w:rPr>
      </w:pPr>
      <w:r>
        <w:rPr>
          <w:rFonts w:ascii="Arial Unicode MS" w:eastAsia="Arial Unicode MS" w:hAnsi="Arial Unicode MS" w:cs="Arial Unicode MS"/>
          <w:color w:val="000000"/>
          <w:sz w:val="24"/>
          <w:szCs w:val="24"/>
          <w:lang w:val="pl" w:eastAsia="pl-PL"/>
        </w:rPr>
        <w:t xml:space="preserve">                                                            </w:t>
      </w:r>
      <w:r w:rsidR="00995029">
        <w:rPr>
          <w:rFonts w:ascii="Arial Unicode MS" w:eastAsia="Arial Unicode MS" w:hAnsi="Arial Unicode MS" w:cs="Arial Unicode MS"/>
          <w:color w:val="000000"/>
          <w:sz w:val="24"/>
          <w:szCs w:val="24"/>
          <w:lang w:val="pl" w:eastAsia="pl-PL"/>
        </w:rPr>
        <w:t xml:space="preserve"> </w:t>
      </w:r>
      <w:r w:rsidR="007670F6" w:rsidRPr="000A53D0">
        <w:rPr>
          <w:b/>
        </w:rPr>
        <w:t>KARTA PRZEDMIOTU</w:t>
      </w:r>
    </w:p>
    <w:p w14:paraId="5BFEBE81" w14:textId="77777777" w:rsidR="007670F6" w:rsidRPr="000A53D0" w:rsidRDefault="007670F6" w:rsidP="007670F6">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256"/>
        <w:gridCol w:w="6649"/>
      </w:tblGrid>
      <w:tr w:rsidR="007670F6" w:rsidRPr="000A53D0" w14:paraId="48CA1804" w14:textId="77777777" w:rsidTr="00913744">
        <w:trPr>
          <w:trHeight w:val="284"/>
        </w:trPr>
        <w:tc>
          <w:tcPr>
            <w:tcW w:w="1871" w:type="dxa"/>
            <w:tcBorders>
              <w:top w:val="single" w:sz="4" w:space="0" w:color="auto"/>
              <w:left w:val="single" w:sz="4" w:space="0" w:color="auto"/>
              <w:bottom w:val="single" w:sz="4" w:space="0" w:color="auto"/>
              <w:right w:val="single" w:sz="4" w:space="0" w:color="auto"/>
            </w:tcBorders>
          </w:tcPr>
          <w:p w14:paraId="56DF3633"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C2F2C7A" w14:textId="77777777" w:rsidR="007670F6" w:rsidRPr="0023530B" w:rsidRDefault="009B53CE" w:rsidP="004E01C3">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0023530B" w:rsidRPr="0023530B">
              <w:rPr>
                <w:rFonts w:ascii="Times New Roman" w:hAnsi="Times New Roman" w:cs="Times New Roman"/>
                <w:b/>
                <w:color w:val="auto"/>
                <w:sz w:val="18"/>
                <w:szCs w:val="18"/>
              </w:rPr>
              <w:t>0231.1.FILA2.B/C02.TD</w:t>
            </w:r>
          </w:p>
        </w:tc>
      </w:tr>
      <w:tr w:rsidR="007670F6" w:rsidRPr="006C44FB" w14:paraId="4C4DEA13" w14:textId="77777777" w:rsidTr="00913744">
        <w:trPr>
          <w:trHeight w:val="284"/>
        </w:trPr>
        <w:tc>
          <w:tcPr>
            <w:tcW w:w="1871" w:type="dxa"/>
            <w:vMerge w:val="restart"/>
            <w:tcBorders>
              <w:top w:val="single" w:sz="4" w:space="0" w:color="auto"/>
              <w:left w:val="single" w:sz="4" w:space="0" w:color="auto"/>
              <w:bottom w:val="single" w:sz="4" w:space="0" w:color="auto"/>
              <w:right w:val="single" w:sz="4" w:space="0" w:color="auto"/>
            </w:tcBorders>
            <w:vAlign w:val="center"/>
          </w:tcPr>
          <w:p w14:paraId="0C08272D"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6" w:type="dxa"/>
            <w:tcBorders>
              <w:top w:val="single" w:sz="4" w:space="0" w:color="auto"/>
              <w:left w:val="single" w:sz="4" w:space="0" w:color="auto"/>
              <w:bottom w:val="single" w:sz="4" w:space="0" w:color="auto"/>
              <w:right w:val="single" w:sz="4" w:space="0" w:color="auto"/>
            </w:tcBorders>
          </w:tcPr>
          <w:p w14:paraId="2FD39508"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49" w:type="dxa"/>
            <w:vMerge w:val="restart"/>
            <w:tcBorders>
              <w:top w:val="single" w:sz="4" w:space="0" w:color="auto"/>
              <w:left w:val="single" w:sz="4" w:space="0" w:color="auto"/>
              <w:right w:val="single" w:sz="4" w:space="0" w:color="auto"/>
            </w:tcBorders>
            <w:vAlign w:val="center"/>
          </w:tcPr>
          <w:p w14:paraId="630929C6" w14:textId="77777777" w:rsidR="001574DB" w:rsidRPr="001574DB" w:rsidRDefault="001574DB" w:rsidP="001574DB">
            <w:pPr>
              <w:jc w:val="center"/>
              <w:rPr>
                <w:rFonts w:ascii="Times New Roman" w:hAnsi="Times New Roman" w:cs="Times New Roman"/>
                <w:b/>
                <w:color w:val="auto"/>
                <w:sz w:val="20"/>
                <w:szCs w:val="20"/>
                <w:lang w:val="en-US"/>
              </w:rPr>
            </w:pPr>
            <w:r w:rsidRPr="001574DB">
              <w:rPr>
                <w:rFonts w:ascii="Times New Roman" w:hAnsi="Times New Roman" w:cs="Times New Roman"/>
                <w:b/>
                <w:color w:val="auto"/>
                <w:sz w:val="20"/>
                <w:szCs w:val="20"/>
                <w:lang w:val="en-US"/>
              </w:rPr>
              <w:t xml:space="preserve">Teoria </w:t>
            </w:r>
            <w:proofErr w:type="spellStart"/>
            <w:r w:rsidRPr="001574DB">
              <w:rPr>
                <w:rFonts w:ascii="Times New Roman" w:hAnsi="Times New Roman" w:cs="Times New Roman"/>
                <w:b/>
                <w:color w:val="auto"/>
                <w:sz w:val="20"/>
                <w:szCs w:val="20"/>
                <w:lang w:val="en-US"/>
              </w:rPr>
              <w:t>dyskursu</w:t>
            </w:r>
            <w:proofErr w:type="spellEnd"/>
          </w:p>
          <w:p w14:paraId="719470E9" w14:textId="77777777" w:rsidR="001574DB" w:rsidRPr="001574DB" w:rsidRDefault="001574DB" w:rsidP="001574DB">
            <w:pPr>
              <w:jc w:val="center"/>
              <w:rPr>
                <w:rFonts w:ascii="Times New Roman" w:hAnsi="Times New Roman" w:cs="Times New Roman"/>
                <w:b/>
                <w:color w:val="auto"/>
                <w:sz w:val="20"/>
                <w:szCs w:val="20"/>
                <w:lang w:val="en-US"/>
              </w:rPr>
            </w:pPr>
            <w:r w:rsidRPr="001574DB">
              <w:rPr>
                <w:rFonts w:ascii="Times New Roman" w:hAnsi="Times New Roman" w:cs="Times New Roman"/>
                <w:b/>
                <w:color w:val="auto"/>
                <w:sz w:val="20"/>
                <w:szCs w:val="20"/>
                <w:lang w:val="en-US"/>
              </w:rPr>
              <w:t>Discourse</w:t>
            </w:r>
            <w:r w:rsidR="00EF7655">
              <w:rPr>
                <w:rFonts w:ascii="Times New Roman" w:hAnsi="Times New Roman" w:cs="Times New Roman"/>
                <w:b/>
                <w:color w:val="auto"/>
                <w:sz w:val="20"/>
                <w:szCs w:val="20"/>
                <w:lang w:val="en-US"/>
              </w:rPr>
              <w:t xml:space="preserve"> Theory</w:t>
            </w:r>
          </w:p>
          <w:p w14:paraId="66BC8EA2" w14:textId="77777777" w:rsidR="007670F6" w:rsidRPr="001574DB" w:rsidRDefault="007670F6" w:rsidP="004E01C3">
            <w:pPr>
              <w:jc w:val="center"/>
              <w:rPr>
                <w:rFonts w:ascii="Times New Roman" w:hAnsi="Times New Roman" w:cs="Times New Roman"/>
                <w:b/>
                <w:color w:val="auto"/>
                <w:sz w:val="20"/>
                <w:szCs w:val="20"/>
                <w:lang w:val="en-US"/>
              </w:rPr>
            </w:pPr>
          </w:p>
          <w:p w14:paraId="6AB8BD95" w14:textId="77777777" w:rsidR="007670F6" w:rsidRPr="001574DB" w:rsidRDefault="007670F6" w:rsidP="004E01C3">
            <w:pPr>
              <w:rPr>
                <w:rFonts w:ascii="Times New Roman" w:hAnsi="Times New Roman" w:cs="Times New Roman"/>
                <w:b/>
                <w:i/>
                <w:color w:val="auto"/>
                <w:sz w:val="20"/>
                <w:szCs w:val="20"/>
                <w:lang w:val="en-US"/>
              </w:rPr>
            </w:pPr>
          </w:p>
        </w:tc>
      </w:tr>
      <w:tr w:rsidR="007670F6" w:rsidRPr="000A53D0" w14:paraId="72951E42" w14:textId="77777777" w:rsidTr="00913744">
        <w:trPr>
          <w:trHeight w:val="284"/>
        </w:trPr>
        <w:tc>
          <w:tcPr>
            <w:tcW w:w="1871" w:type="dxa"/>
            <w:vMerge/>
            <w:tcBorders>
              <w:top w:val="single" w:sz="4" w:space="0" w:color="auto"/>
              <w:left w:val="single" w:sz="4" w:space="0" w:color="auto"/>
              <w:bottom w:val="single" w:sz="4" w:space="0" w:color="auto"/>
              <w:right w:val="single" w:sz="4" w:space="0" w:color="auto"/>
            </w:tcBorders>
            <w:vAlign w:val="center"/>
          </w:tcPr>
          <w:p w14:paraId="6419B8C9" w14:textId="77777777" w:rsidR="007670F6" w:rsidRPr="001574DB" w:rsidRDefault="007670F6" w:rsidP="004E01C3">
            <w:pPr>
              <w:rPr>
                <w:rFonts w:ascii="Times New Roman" w:hAnsi="Times New Roman" w:cs="Times New Roman"/>
                <w:b/>
                <w:color w:val="auto"/>
                <w:sz w:val="22"/>
                <w:szCs w:val="22"/>
                <w:lang w:val="en-US"/>
              </w:rPr>
            </w:pPr>
          </w:p>
        </w:tc>
        <w:tc>
          <w:tcPr>
            <w:tcW w:w="1256" w:type="dxa"/>
            <w:tcBorders>
              <w:top w:val="single" w:sz="4" w:space="0" w:color="auto"/>
              <w:left w:val="single" w:sz="4" w:space="0" w:color="auto"/>
              <w:bottom w:val="single" w:sz="4" w:space="0" w:color="auto"/>
              <w:right w:val="single" w:sz="4" w:space="0" w:color="auto"/>
            </w:tcBorders>
          </w:tcPr>
          <w:p w14:paraId="49D2E7B6"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49" w:type="dxa"/>
            <w:vMerge/>
            <w:tcBorders>
              <w:left w:val="single" w:sz="4" w:space="0" w:color="auto"/>
              <w:bottom w:val="single" w:sz="4" w:space="0" w:color="auto"/>
              <w:right w:val="single" w:sz="4" w:space="0" w:color="auto"/>
            </w:tcBorders>
          </w:tcPr>
          <w:p w14:paraId="3B101226" w14:textId="77777777" w:rsidR="007670F6" w:rsidRPr="000A53D0" w:rsidRDefault="007670F6" w:rsidP="004E01C3">
            <w:pPr>
              <w:jc w:val="center"/>
              <w:rPr>
                <w:rFonts w:ascii="Times New Roman" w:hAnsi="Times New Roman" w:cs="Times New Roman"/>
                <w:b/>
                <w:color w:val="auto"/>
              </w:rPr>
            </w:pPr>
          </w:p>
        </w:tc>
      </w:tr>
    </w:tbl>
    <w:p w14:paraId="5DB6BDBD" w14:textId="77777777" w:rsidR="007670F6" w:rsidRPr="000A53D0" w:rsidRDefault="007670F6" w:rsidP="007670F6">
      <w:pPr>
        <w:rPr>
          <w:rFonts w:ascii="Times New Roman" w:hAnsi="Times New Roman" w:cs="Times New Roman"/>
          <w:b/>
          <w:color w:val="auto"/>
        </w:rPr>
      </w:pPr>
    </w:p>
    <w:p w14:paraId="4699EDED" w14:textId="77777777" w:rsidR="007670F6" w:rsidRPr="005A50A2" w:rsidRDefault="007670F6" w:rsidP="005C25CE">
      <w:pPr>
        <w:pStyle w:val="Akapitzlist"/>
        <w:numPr>
          <w:ilvl w:val="0"/>
          <w:numId w:val="23"/>
        </w:numPr>
        <w:rPr>
          <w:rFonts w:ascii="Times New Roman" w:hAnsi="Times New Roman" w:cs="Times New Roman"/>
          <w:b/>
          <w:color w:val="auto"/>
          <w:sz w:val="20"/>
          <w:szCs w:val="20"/>
        </w:rPr>
      </w:pPr>
      <w:r w:rsidRPr="005A50A2">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gridCol w:w="5723"/>
      </w:tblGrid>
      <w:tr w:rsidR="007670F6" w:rsidRPr="000A53D0" w14:paraId="11A88935" w14:textId="77777777" w:rsidTr="00913744">
        <w:trPr>
          <w:trHeight w:val="284"/>
        </w:trPr>
        <w:tc>
          <w:tcPr>
            <w:tcW w:w="4053" w:type="dxa"/>
            <w:tcBorders>
              <w:top w:val="single" w:sz="4" w:space="0" w:color="auto"/>
              <w:left w:val="single" w:sz="4" w:space="0" w:color="auto"/>
              <w:bottom w:val="single" w:sz="4" w:space="0" w:color="auto"/>
              <w:right w:val="single" w:sz="4" w:space="0" w:color="auto"/>
            </w:tcBorders>
          </w:tcPr>
          <w:p w14:paraId="1A497704"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23" w:type="dxa"/>
            <w:tcBorders>
              <w:top w:val="single" w:sz="4" w:space="0" w:color="auto"/>
              <w:left w:val="single" w:sz="4" w:space="0" w:color="auto"/>
              <w:bottom w:val="single" w:sz="4" w:space="0" w:color="auto"/>
              <w:right w:val="single" w:sz="4" w:space="0" w:color="auto"/>
            </w:tcBorders>
          </w:tcPr>
          <w:p w14:paraId="0F6786BC" w14:textId="77777777" w:rsidR="007670F6" w:rsidRPr="00164FD4" w:rsidRDefault="007670F6" w:rsidP="004E01C3">
            <w:pPr>
              <w:rPr>
                <w:rFonts w:ascii="Times New Roman" w:hAnsi="Times New Roman" w:cs="Times New Roman"/>
                <w:color w:val="auto"/>
                <w:sz w:val="18"/>
                <w:szCs w:val="18"/>
              </w:rPr>
            </w:pPr>
            <w:r w:rsidRPr="00164FD4">
              <w:rPr>
                <w:rFonts w:ascii="Times New Roman" w:hAnsi="Times New Roman" w:cs="Times New Roman"/>
                <w:color w:val="auto"/>
                <w:sz w:val="18"/>
                <w:szCs w:val="18"/>
              </w:rPr>
              <w:t>Filologia Angielska</w:t>
            </w:r>
          </w:p>
        </w:tc>
      </w:tr>
      <w:tr w:rsidR="007670F6" w:rsidRPr="000A53D0" w14:paraId="363D9419" w14:textId="77777777" w:rsidTr="00913744">
        <w:trPr>
          <w:trHeight w:val="284"/>
        </w:trPr>
        <w:tc>
          <w:tcPr>
            <w:tcW w:w="4053" w:type="dxa"/>
            <w:tcBorders>
              <w:top w:val="single" w:sz="4" w:space="0" w:color="auto"/>
              <w:left w:val="single" w:sz="4" w:space="0" w:color="auto"/>
              <w:bottom w:val="single" w:sz="4" w:space="0" w:color="auto"/>
              <w:right w:val="single" w:sz="4" w:space="0" w:color="auto"/>
            </w:tcBorders>
          </w:tcPr>
          <w:p w14:paraId="09A45E7E"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23" w:type="dxa"/>
            <w:tcBorders>
              <w:top w:val="single" w:sz="4" w:space="0" w:color="auto"/>
              <w:left w:val="single" w:sz="4" w:space="0" w:color="auto"/>
              <w:bottom w:val="single" w:sz="4" w:space="0" w:color="auto"/>
              <w:right w:val="single" w:sz="4" w:space="0" w:color="auto"/>
            </w:tcBorders>
          </w:tcPr>
          <w:p w14:paraId="01C9D002" w14:textId="77777777" w:rsidR="007670F6" w:rsidRPr="00164FD4" w:rsidRDefault="007670F6" w:rsidP="004E01C3">
            <w:pPr>
              <w:rPr>
                <w:rFonts w:ascii="Times New Roman" w:hAnsi="Times New Roman" w:cs="Times New Roman"/>
                <w:color w:val="auto"/>
                <w:sz w:val="18"/>
                <w:szCs w:val="18"/>
              </w:rPr>
            </w:pPr>
            <w:r w:rsidRPr="00164FD4">
              <w:rPr>
                <w:rFonts w:ascii="Times New Roman" w:hAnsi="Times New Roman" w:cs="Times New Roman"/>
                <w:color w:val="auto"/>
                <w:sz w:val="18"/>
                <w:szCs w:val="18"/>
              </w:rPr>
              <w:t>Studia stacjonarne/niestacjonarne</w:t>
            </w:r>
          </w:p>
        </w:tc>
      </w:tr>
      <w:tr w:rsidR="007670F6" w:rsidRPr="000A53D0" w14:paraId="77D86F74" w14:textId="77777777" w:rsidTr="00913744">
        <w:trPr>
          <w:trHeight w:val="284"/>
        </w:trPr>
        <w:tc>
          <w:tcPr>
            <w:tcW w:w="4053" w:type="dxa"/>
            <w:tcBorders>
              <w:top w:val="single" w:sz="4" w:space="0" w:color="auto"/>
              <w:left w:val="single" w:sz="4" w:space="0" w:color="auto"/>
              <w:bottom w:val="single" w:sz="4" w:space="0" w:color="auto"/>
              <w:right w:val="single" w:sz="4" w:space="0" w:color="auto"/>
            </w:tcBorders>
          </w:tcPr>
          <w:p w14:paraId="736765D6"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23" w:type="dxa"/>
            <w:tcBorders>
              <w:top w:val="single" w:sz="4" w:space="0" w:color="auto"/>
              <w:left w:val="single" w:sz="4" w:space="0" w:color="auto"/>
              <w:bottom w:val="single" w:sz="4" w:space="0" w:color="auto"/>
              <w:right w:val="single" w:sz="4" w:space="0" w:color="auto"/>
            </w:tcBorders>
          </w:tcPr>
          <w:p w14:paraId="60BAC305" w14:textId="77777777" w:rsidR="007670F6" w:rsidRPr="00164FD4" w:rsidRDefault="007670F6" w:rsidP="004E01C3">
            <w:pPr>
              <w:rPr>
                <w:rFonts w:ascii="Times New Roman" w:hAnsi="Times New Roman" w:cs="Times New Roman"/>
                <w:color w:val="auto"/>
                <w:sz w:val="18"/>
                <w:szCs w:val="18"/>
              </w:rPr>
            </w:pPr>
            <w:r w:rsidRPr="00164FD4">
              <w:rPr>
                <w:rFonts w:ascii="Times New Roman" w:hAnsi="Times New Roman" w:cs="Times New Roman"/>
                <w:color w:val="auto"/>
                <w:sz w:val="18"/>
                <w:szCs w:val="18"/>
              </w:rPr>
              <w:t>Studia II stopnia magisterskie</w:t>
            </w:r>
          </w:p>
        </w:tc>
      </w:tr>
      <w:tr w:rsidR="007670F6" w:rsidRPr="000A53D0" w14:paraId="4B236B61" w14:textId="77777777" w:rsidTr="00913744">
        <w:trPr>
          <w:trHeight w:val="284"/>
        </w:trPr>
        <w:tc>
          <w:tcPr>
            <w:tcW w:w="4053" w:type="dxa"/>
            <w:tcBorders>
              <w:top w:val="single" w:sz="4" w:space="0" w:color="auto"/>
              <w:left w:val="single" w:sz="4" w:space="0" w:color="auto"/>
              <w:bottom w:val="single" w:sz="4" w:space="0" w:color="auto"/>
              <w:right w:val="single" w:sz="4" w:space="0" w:color="auto"/>
            </w:tcBorders>
          </w:tcPr>
          <w:p w14:paraId="4538B0C6"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23" w:type="dxa"/>
            <w:tcBorders>
              <w:top w:val="single" w:sz="4" w:space="0" w:color="auto"/>
              <w:left w:val="single" w:sz="4" w:space="0" w:color="auto"/>
              <w:bottom w:val="single" w:sz="4" w:space="0" w:color="auto"/>
              <w:right w:val="single" w:sz="4" w:space="0" w:color="auto"/>
            </w:tcBorders>
          </w:tcPr>
          <w:p w14:paraId="2AE26AAE" w14:textId="77777777" w:rsidR="007670F6" w:rsidRPr="00164FD4" w:rsidRDefault="007670F6" w:rsidP="004E01C3">
            <w:pPr>
              <w:rPr>
                <w:rFonts w:ascii="Times New Roman" w:hAnsi="Times New Roman" w:cs="Times New Roman"/>
                <w:color w:val="auto"/>
                <w:sz w:val="18"/>
                <w:szCs w:val="18"/>
              </w:rPr>
            </w:pPr>
            <w:proofErr w:type="spellStart"/>
            <w:r w:rsidRPr="00164FD4">
              <w:rPr>
                <w:rFonts w:ascii="Times New Roman" w:hAnsi="Times New Roman" w:cs="Times New Roman"/>
                <w:color w:val="auto"/>
                <w:sz w:val="18"/>
                <w:szCs w:val="18"/>
              </w:rPr>
              <w:t>Ogólnoakademicki</w:t>
            </w:r>
            <w:proofErr w:type="spellEnd"/>
          </w:p>
        </w:tc>
      </w:tr>
      <w:tr w:rsidR="007670F6" w:rsidRPr="000A53D0" w14:paraId="7EBC34EA" w14:textId="77777777" w:rsidTr="00913744">
        <w:trPr>
          <w:trHeight w:val="284"/>
        </w:trPr>
        <w:tc>
          <w:tcPr>
            <w:tcW w:w="4053" w:type="dxa"/>
            <w:tcBorders>
              <w:top w:val="single" w:sz="4" w:space="0" w:color="auto"/>
              <w:left w:val="single" w:sz="4" w:space="0" w:color="auto"/>
              <w:bottom w:val="single" w:sz="4" w:space="0" w:color="auto"/>
              <w:right w:val="single" w:sz="4" w:space="0" w:color="auto"/>
            </w:tcBorders>
          </w:tcPr>
          <w:p w14:paraId="28DB3DBC" w14:textId="77777777" w:rsidR="007670F6" w:rsidRPr="000A53D0" w:rsidRDefault="007670F6" w:rsidP="004E01C3">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23" w:type="dxa"/>
            <w:tcBorders>
              <w:top w:val="single" w:sz="4" w:space="0" w:color="auto"/>
              <w:left w:val="single" w:sz="4" w:space="0" w:color="auto"/>
              <w:bottom w:val="single" w:sz="4" w:space="0" w:color="auto"/>
              <w:right w:val="single" w:sz="4" w:space="0" w:color="auto"/>
            </w:tcBorders>
          </w:tcPr>
          <w:p w14:paraId="7DDC126F" w14:textId="77777777" w:rsidR="007670F6" w:rsidRPr="00164FD4" w:rsidRDefault="007670F6" w:rsidP="004E01C3">
            <w:pPr>
              <w:rPr>
                <w:rFonts w:ascii="Times New Roman" w:hAnsi="Times New Roman" w:cs="Times New Roman"/>
                <w:color w:val="auto"/>
                <w:sz w:val="18"/>
                <w:szCs w:val="18"/>
              </w:rPr>
            </w:pPr>
            <w:r>
              <w:rPr>
                <w:rFonts w:ascii="Times New Roman" w:hAnsi="Times New Roman" w:cs="Times New Roman"/>
                <w:color w:val="auto"/>
                <w:sz w:val="18"/>
                <w:szCs w:val="18"/>
              </w:rPr>
              <w:t>d</w:t>
            </w:r>
            <w:r w:rsidRPr="00164FD4">
              <w:rPr>
                <w:rFonts w:ascii="Times New Roman" w:hAnsi="Times New Roman" w:cs="Times New Roman"/>
                <w:color w:val="auto"/>
                <w:sz w:val="18"/>
                <w:szCs w:val="18"/>
              </w:rPr>
              <w:t xml:space="preserve">r </w:t>
            </w:r>
            <w:proofErr w:type="spellStart"/>
            <w:r w:rsidRPr="00164FD4">
              <w:rPr>
                <w:rFonts w:ascii="Times New Roman" w:hAnsi="Times New Roman" w:cs="Times New Roman"/>
                <w:color w:val="auto"/>
                <w:sz w:val="18"/>
                <w:szCs w:val="18"/>
              </w:rPr>
              <w:t>Shala</w:t>
            </w:r>
            <w:proofErr w:type="spellEnd"/>
            <w:r w:rsidRPr="00164FD4">
              <w:rPr>
                <w:rFonts w:ascii="Times New Roman" w:hAnsi="Times New Roman" w:cs="Times New Roman"/>
                <w:color w:val="auto"/>
                <w:sz w:val="18"/>
                <w:szCs w:val="18"/>
              </w:rPr>
              <w:t xml:space="preserve"> Barczewska</w:t>
            </w:r>
            <w:r>
              <w:rPr>
                <w:rFonts w:ascii="Times New Roman" w:hAnsi="Times New Roman" w:cs="Times New Roman"/>
                <w:color w:val="auto"/>
                <w:sz w:val="18"/>
                <w:szCs w:val="18"/>
              </w:rPr>
              <w:t xml:space="preserve">, dr Sylwester </w:t>
            </w:r>
            <w:proofErr w:type="spellStart"/>
            <w:r>
              <w:rPr>
                <w:rFonts w:ascii="Times New Roman" w:hAnsi="Times New Roman" w:cs="Times New Roman"/>
                <w:color w:val="auto"/>
                <w:sz w:val="18"/>
                <w:szCs w:val="18"/>
              </w:rPr>
              <w:t>Łodej</w:t>
            </w:r>
            <w:proofErr w:type="spellEnd"/>
          </w:p>
        </w:tc>
      </w:tr>
      <w:tr w:rsidR="007670F6" w:rsidRPr="000A53D0" w14:paraId="3994F2B5" w14:textId="77777777" w:rsidTr="00913744">
        <w:trPr>
          <w:trHeight w:val="284"/>
        </w:trPr>
        <w:tc>
          <w:tcPr>
            <w:tcW w:w="4053" w:type="dxa"/>
            <w:tcBorders>
              <w:top w:val="single" w:sz="4" w:space="0" w:color="auto"/>
              <w:left w:val="single" w:sz="4" w:space="0" w:color="auto"/>
              <w:bottom w:val="single" w:sz="4" w:space="0" w:color="auto"/>
              <w:right w:val="single" w:sz="4" w:space="0" w:color="auto"/>
            </w:tcBorders>
          </w:tcPr>
          <w:p w14:paraId="1546FA4F"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23" w:type="dxa"/>
            <w:tcBorders>
              <w:top w:val="single" w:sz="4" w:space="0" w:color="auto"/>
              <w:left w:val="single" w:sz="4" w:space="0" w:color="auto"/>
              <w:bottom w:val="single" w:sz="4" w:space="0" w:color="auto"/>
              <w:right w:val="single" w:sz="4" w:space="0" w:color="auto"/>
            </w:tcBorders>
          </w:tcPr>
          <w:p w14:paraId="5EFD6191" w14:textId="77777777" w:rsidR="007670F6" w:rsidRPr="000A53D0" w:rsidRDefault="0023530B" w:rsidP="004E01C3">
            <w:pPr>
              <w:rPr>
                <w:rFonts w:ascii="Times New Roman" w:hAnsi="Times New Roman" w:cs="Times New Roman"/>
                <w:color w:val="auto"/>
                <w:sz w:val="18"/>
                <w:szCs w:val="18"/>
              </w:rPr>
            </w:pPr>
            <w:r>
              <w:rPr>
                <w:rFonts w:ascii="Times New Roman" w:hAnsi="Times New Roman" w:cs="Times New Roman"/>
                <w:color w:val="auto"/>
                <w:sz w:val="18"/>
                <w:szCs w:val="18"/>
              </w:rPr>
              <w:t>Shala.barczewska@ujk.edu.pl</w:t>
            </w:r>
          </w:p>
        </w:tc>
      </w:tr>
    </w:tbl>
    <w:p w14:paraId="222FED56" w14:textId="77777777" w:rsidR="007670F6" w:rsidRPr="000A53D0" w:rsidRDefault="007670F6" w:rsidP="007670F6">
      <w:pPr>
        <w:rPr>
          <w:rFonts w:ascii="Times New Roman" w:hAnsi="Times New Roman" w:cs="Times New Roman"/>
          <w:b/>
          <w:color w:val="auto"/>
          <w:sz w:val="18"/>
          <w:szCs w:val="18"/>
        </w:rPr>
      </w:pPr>
    </w:p>
    <w:p w14:paraId="23B0BF15" w14:textId="77777777" w:rsidR="007670F6" w:rsidRPr="005A50A2" w:rsidRDefault="007670F6" w:rsidP="005C25CE">
      <w:pPr>
        <w:pStyle w:val="Akapitzlist"/>
        <w:numPr>
          <w:ilvl w:val="0"/>
          <w:numId w:val="23"/>
        </w:numPr>
        <w:rPr>
          <w:rFonts w:ascii="Times New Roman" w:hAnsi="Times New Roman" w:cs="Times New Roman"/>
          <w:b/>
          <w:color w:val="auto"/>
          <w:sz w:val="20"/>
          <w:szCs w:val="20"/>
        </w:rPr>
      </w:pPr>
      <w:r w:rsidRPr="005A50A2">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5695"/>
      </w:tblGrid>
      <w:tr w:rsidR="007670F6" w:rsidRPr="000A53D0" w14:paraId="2AACA3C3" w14:textId="77777777" w:rsidTr="00913744">
        <w:trPr>
          <w:trHeight w:val="284"/>
        </w:trPr>
        <w:tc>
          <w:tcPr>
            <w:tcW w:w="4081" w:type="dxa"/>
            <w:tcBorders>
              <w:top w:val="single" w:sz="4" w:space="0" w:color="auto"/>
              <w:left w:val="single" w:sz="4" w:space="0" w:color="auto"/>
              <w:bottom w:val="single" w:sz="4" w:space="0" w:color="auto"/>
              <w:right w:val="single" w:sz="4" w:space="0" w:color="auto"/>
            </w:tcBorders>
          </w:tcPr>
          <w:p w14:paraId="4E9F3D01"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695" w:type="dxa"/>
            <w:tcBorders>
              <w:top w:val="single" w:sz="4" w:space="0" w:color="auto"/>
              <w:left w:val="single" w:sz="4" w:space="0" w:color="auto"/>
              <w:bottom w:val="single" w:sz="4" w:space="0" w:color="auto"/>
              <w:right w:val="single" w:sz="4" w:space="0" w:color="auto"/>
            </w:tcBorders>
          </w:tcPr>
          <w:p w14:paraId="4DF427EE" w14:textId="77777777" w:rsidR="007670F6" w:rsidRPr="00164FD4" w:rsidRDefault="007670F6" w:rsidP="004E01C3">
            <w:pPr>
              <w:rPr>
                <w:rFonts w:ascii="Times New Roman" w:hAnsi="Times New Roman" w:cs="Times New Roman"/>
                <w:color w:val="auto"/>
                <w:sz w:val="18"/>
                <w:szCs w:val="18"/>
              </w:rPr>
            </w:pPr>
            <w:r>
              <w:rPr>
                <w:rFonts w:ascii="Times New Roman" w:hAnsi="Times New Roman" w:cs="Times New Roman"/>
                <w:color w:val="auto"/>
                <w:sz w:val="18"/>
                <w:szCs w:val="18"/>
              </w:rPr>
              <w:t>j</w:t>
            </w:r>
            <w:r w:rsidRPr="00164FD4">
              <w:rPr>
                <w:rFonts w:ascii="Times New Roman" w:hAnsi="Times New Roman" w:cs="Times New Roman"/>
                <w:color w:val="auto"/>
                <w:sz w:val="18"/>
                <w:szCs w:val="18"/>
              </w:rPr>
              <w:t>ęzyk angielski</w:t>
            </w:r>
          </w:p>
        </w:tc>
      </w:tr>
      <w:tr w:rsidR="007670F6" w:rsidRPr="000A53D0" w14:paraId="310F90E1" w14:textId="77777777" w:rsidTr="00913744">
        <w:trPr>
          <w:trHeight w:val="284"/>
        </w:trPr>
        <w:tc>
          <w:tcPr>
            <w:tcW w:w="4081" w:type="dxa"/>
            <w:tcBorders>
              <w:top w:val="single" w:sz="4" w:space="0" w:color="auto"/>
              <w:left w:val="single" w:sz="4" w:space="0" w:color="auto"/>
              <w:bottom w:val="single" w:sz="4" w:space="0" w:color="auto"/>
              <w:right w:val="single" w:sz="4" w:space="0" w:color="auto"/>
            </w:tcBorders>
          </w:tcPr>
          <w:p w14:paraId="3C134290"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695" w:type="dxa"/>
            <w:tcBorders>
              <w:top w:val="single" w:sz="4" w:space="0" w:color="auto"/>
              <w:left w:val="single" w:sz="4" w:space="0" w:color="auto"/>
              <w:bottom w:val="single" w:sz="4" w:space="0" w:color="auto"/>
              <w:right w:val="single" w:sz="4" w:space="0" w:color="auto"/>
            </w:tcBorders>
          </w:tcPr>
          <w:p w14:paraId="49ED562B" w14:textId="77777777" w:rsidR="007670F6" w:rsidRPr="000A53D0" w:rsidRDefault="007670F6" w:rsidP="004E01C3">
            <w:pPr>
              <w:rPr>
                <w:rFonts w:ascii="Times New Roman" w:hAnsi="Times New Roman" w:cs="Times New Roman"/>
                <w:color w:val="auto"/>
                <w:sz w:val="18"/>
                <w:szCs w:val="18"/>
              </w:rPr>
            </w:pPr>
            <w:r>
              <w:rPr>
                <w:rFonts w:ascii="Times New Roman" w:hAnsi="Times New Roman" w:cs="Times New Roman"/>
                <w:color w:val="auto"/>
                <w:sz w:val="18"/>
                <w:szCs w:val="18"/>
              </w:rPr>
              <w:t>brak</w:t>
            </w:r>
          </w:p>
        </w:tc>
      </w:tr>
    </w:tbl>
    <w:p w14:paraId="3D35D8BC" w14:textId="77777777" w:rsidR="007670F6" w:rsidRPr="000A53D0" w:rsidRDefault="007670F6" w:rsidP="007670F6">
      <w:pPr>
        <w:rPr>
          <w:rFonts w:ascii="Times New Roman" w:hAnsi="Times New Roman" w:cs="Times New Roman"/>
          <w:b/>
          <w:color w:val="auto"/>
          <w:sz w:val="18"/>
          <w:szCs w:val="18"/>
        </w:rPr>
      </w:pPr>
    </w:p>
    <w:p w14:paraId="55C88BB2" w14:textId="77777777" w:rsidR="007670F6" w:rsidRPr="000A53D0" w:rsidRDefault="007670F6" w:rsidP="005C25CE">
      <w:pPr>
        <w:numPr>
          <w:ilvl w:val="0"/>
          <w:numId w:val="23"/>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7670F6" w:rsidRPr="000A53D0" w14:paraId="1570BEFD" w14:textId="77777777" w:rsidTr="004E01C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09A41EFB" w14:textId="77777777" w:rsidR="007670F6" w:rsidRPr="005A50A2" w:rsidRDefault="005A50A2" w:rsidP="005C25CE">
            <w:pPr>
              <w:pStyle w:val="Akapitzlist"/>
              <w:numPr>
                <w:ilvl w:val="1"/>
                <w:numId w:val="24"/>
              </w:num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7670F6" w:rsidRPr="005A50A2">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78454B90" w14:textId="77777777" w:rsidR="007670F6" w:rsidRPr="000A53D0" w:rsidRDefault="007670F6" w:rsidP="004E01C3">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Wykład</w:t>
            </w:r>
          </w:p>
        </w:tc>
      </w:tr>
      <w:tr w:rsidR="007670F6" w:rsidRPr="000A53D0" w14:paraId="53050F83" w14:textId="77777777" w:rsidTr="004E01C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215BA423" w14:textId="77777777" w:rsidR="007670F6" w:rsidRPr="005A50A2" w:rsidRDefault="005A50A2" w:rsidP="005C25CE">
            <w:pPr>
              <w:pStyle w:val="Akapitzlist"/>
              <w:numPr>
                <w:ilvl w:val="1"/>
                <w:numId w:val="24"/>
              </w:num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7670F6" w:rsidRPr="005A50A2">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53B49D58" w14:textId="77777777" w:rsidR="007670F6" w:rsidRPr="00164FD4" w:rsidRDefault="007670F6" w:rsidP="004E01C3">
            <w:pPr>
              <w:pStyle w:val="Bodytext30"/>
              <w:shd w:val="clear" w:color="auto" w:fill="auto"/>
              <w:spacing w:before="0" w:line="240" w:lineRule="auto"/>
              <w:ind w:firstLine="0"/>
              <w:jc w:val="left"/>
              <w:rPr>
                <w:sz w:val="18"/>
                <w:szCs w:val="18"/>
                <w:lang w:val="pl" w:eastAsia="pl-PL"/>
              </w:rPr>
            </w:pPr>
            <w:r w:rsidRPr="00164FD4">
              <w:rPr>
                <w:sz w:val="18"/>
                <w:szCs w:val="18"/>
                <w:lang w:val="pl" w:eastAsia="pl-PL"/>
              </w:rPr>
              <w:t>Zajęcia w pomieszczeniach dydaktycznych UJK</w:t>
            </w:r>
          </w:p>
        </w:tc>
      </w:tr>
      <w:tr w:rsidR="007670F6" w:rsidRPr="000A53D0" w14:paraId="0F7788BA" w14:textId="77777777" w:rsidTr="004E01C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0430E691" w14:textId="77777777" w:rsidR="007670F6" w:rsidRPr="000A53D0" w:rsidRDefault="007670F6" w:rsidP="005C25CE">
            <w:pPr>
              <w:numPr>
                <w:ilvl w:val="1"/>
                <w:numId w:val="24"/>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6309F136" w14:textId="77777777" w:rsidR="007670F6" w:rsidRPr="000A53D0" w:rsidRDefault="007670F6" w:rsidP="004E01C3">
            <w:pPr>
              <w:rPr>
                <w:rFonts w:ascii="Times New Roman" w:hAnsi="Times New Roman" w:cs="Times New Roman"/>
                <w:color w:val="auto"/>
                <w:sz w:val="18"/>
                <w:szCs w:val="18"/>
              </w:rPr>
            </w:pPr>
            <w:r>
              <w:rPr>
                <w:rFonts w:ascii="Times New Roman" w:hAnsi="Times New Roman" w:cs="Times New Roman"/>
                <w:color w:val="auto"/>
                <w:sz w:val="18"/>
                <w:szCs w:val="18"/>
              </w:rPr>
              <w:t>Zaliczenie z oceną</w:t>
            </w:r>
          </w:p>
        </w:tc>
      </w:tr>
      <w:tr w:rsidR="007670F6" w:rsidRPr="000A53D0" w14:paraId="789407D0" w14:textId="77777777" w:rsidTr="004E01C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7C4EE74" w14:textId="77777777" w:rsidR="007670F6" w:rsidRPr="000A53D0" w:rsidRDefault="007670F6" w:rsidP="005C25CE">
            <w:pPr>
              <w:numPr>
                <w:ilvl w:val="1"/>
                <w:numId w:val="24"/>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58FCE2C2" w14:textId="77777777" w:rsidR="007670F6" w:rsidRPr="000A53D0" w:rsidRDefault="007670F6" w:rsidP="004E01C3">
            <w:pPr>
              <w:pStyle w:val="NormalnyWeb"/>
              <w:spacing w:before="0" w:beforeAutospacing="0" w:after="0" w:afterAutospacing="0"/>
              <w:rPr>
                <w:sz w:val="18"/>
                <w:szCs w:val="18"/>
              </w:rPr>
            </w:pPr>
            <w:r>
              <w:rPr>
                <w:sz w:val="18"/>
                <w:szCs w:val="18"/>
              </w:rPr>
              <w:t>Wykład informacyjny</w:t>
            </w:r>
          </w:p>
        </w:tc>
      </w:tr>
      <w:tr w:rsidR="007670F6" w:rsidRPr="005B2412" w14:paraId="365F27FC" w14:textId="77777777" w:rsidTr="004E01C3">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61FCA082" w14:textId="77777777" w:rsidR="007670F6" w:rsidRPr="000A53D0" w:rsidRDefault="007670F6" w:rsidP="005C25CE">
            <w:pPr>
              <w:numPr>
                <w:ilvl w:val="1"/>
                <w:numId w:val="24"/>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33A69570" w14:textId="77777777" w:rsidR="007670F6" w:rsidRPr="000A53D0" w:rsidRDefault="007670F6" w:rsidP="004E01C3">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18BFA6FB" w14:textId="77777777" w:rsidR="0023530B" w:rsidRDefault="0023530B" w:rsidP="0023530B">
            <w:pPr>
              <w:rPr>
                <w:rFonts w:ascii="Times New Roman" w:hAnsi="Times New Roman" w:cs="Times New Roman"/>
                <w:color w:val="auto"/>
                <w:sz w:val="18"/>
                <w:szCs w:val="18"/>
                <w:lang w:val="en-US"/>
              </w:rPr>
            </w:pPr>
            <w:proofErr w:type="spellStart"/>
            <w:r w:rsidRPr="00FF0EDC">
              <w:rPr>
                <w:rFonts w:ascii="Times New Roman" w:hAnsi="Times New Roman" w:cs="Times New Roman"/>
                <w:color w:val="auto"/>
                <w:sz w:val="18"/>
                <w:szCs w:val="18"/>
                <w:lang w:val="en-US"/>
              </w:rPr>
              <w:t>Goatly</w:t>
            </w:r>
            <w:proofErr w:type="spellEnd"/>
            <w:r w:rsidRPr="00FF0EDC">
              <w:rPr>
                <w:rFonts w:ascii="Times New Roman" w:hAnsi="Times New Roman" w:cs="Times New Roman"/>
                <w:color w:val="auto"/>
                <w:sz w:val="18"/>
                <w:szCs w:val="18"/>
                <w:lang w:val="en-US"/>
              </w:rPr>
              <w:t xml:space="preserve">, A. &amp; </w:t>
            </w:r>
            <w:proofErr w:type="spellStart"/>
            <w:r w:rsidRPr="00FF0EDC">
              <w:rPr>
                <w:rFonts w:ascii="Times New Roman" w:hAnsi="Times New Roman" w:cs="Times New Roman"/>
                <w:color w:val="auto"/>
                <w:sz w:val="18"/>
                <w:szCs w:val="18"/>
                <w:lang w:val="en-US"/>
              </w:rPr>
              <w:t>Hiradhar</w:t>
            </w:r>
            <w:proofErr w:type="spellEnd"/>
            <w:r w:rsidRPr="00FF0EDC">
              <w:rPr>
                <w:rFonts w:ascii="Times New Roman" w:hAnsi="Times New Roman" w:cs="Times New Roman"/>
                <w:color w:val="auto"/>
                <w:sz w:val="18"/>
                <w:szCs w:val="18"/>
                <w:lang w:val="en-US"/>
              </w:rPr>
              <w:t xml:space="preserve">, P. (2016) </w:t>
            </w:r>
            <w:r w:rsidRPr="00FF0EDC">
              <w:rPr>
                <w:rFonts w:ascii="Times New Roman" w:hAnsi="Times New Roman" w:cs="Times New Roman"/>
                <w:i/>
                <w:color w:val="auto"/>
                <w:sz w:val="18"/>
                <w:szCs w:val="18"/>
                <w:lang w:val="en-US"/>
              </w:rPr>
              <w:t xml:space="preserve">Critical Reading and Writing in the Digital Age: An introductory coursebook, 2nd Edition. </w:t>
            </w:r>
            <w:r w:rsidRPr="00FF0EDC">
              <w:rPr>
                <w:rFonts w:ascii="Times New Roman" w:hAnsi="Times New Roman" w:cs="Times New Roman"/>
                <w:color w:val="auto"/>
                <w:sz w:val="18"/>
                <w:szCs w:val="20"/>
                <w:lang w:val="en-US" w:eastAsia="ar-SA"/>
              </w:rPr>
              <w:t>Abingdon, Oxon</w:t>
            </w:r>
            <w:r>
              <w:rPr>
                <w:rFonts w:ascii="Times New Roman" w:hAnsi="Times New Roman" w:cs="Times New Roman"/>
                <w:color w:val="auto"/>
                <w:sz w:val="18"/>
                <w:szCs w:val="18"/>
                <w:lang w:val="en-US"/>
              </w:rPr>
              <w:t xml:space="preserve"> Routledge</w:t>
            </w:r>
          </w:p>
          <w:p w14:paraId="0B75B4FE" w14:textId="77777777" w:rsidR="0023530B" w:rsidRDefault="0023530B" w:rsidP="0023530B">
            <w:pPr>
              <w:rPr>
                <w:rFonts w:ascii="Times New Roman" w:hAnsi="Times New Roman" w:cs="Times New Roman"/>
                <w:color w:val="auto"/>
                <w:sz w:val="18"/>
                <w:szCs w:val="18"/>
                <w:lang w:val="en-US"/>
              </w:rPr>
            </w:pPr>
            <w:proofErr w:type="spellStart"/>
            <w:r>
              <w:rPr>
                <w:rFonts w:ascii="Times New Roman" w:hAnsi="Times New Roman" w:cs="Times New Roman"/>
                <w:color w:val="auto"/>
                <w:sz w:val="18"/>
                <w:szCs w:val="18"/>
                <w:lang w:val="en-US"/>
              </w:rPr>
              <w:t>Wodak</w:t>
            </w:r>
            <w:proofErr w:type="spellEnd"/>
            <w:r>
              <w:rPr>
                <w:rFonts w:ascii="Times New Roman" w:hAnsi="Times New Roman" w:cs="Times New Roman"/>
                <w:color w:val="auto"/>
                <w:sz w:val="18"/>
                <w:szCs w:val="18"/>
                <w:lang w:val="en-US"/>
              </w:rPr>
              <w:t xml:space="preserve">, R. &amp; Meyer, M. (eds.) (2009). </w:t>
            </w:r>
            <w:r w:rsidRPr="00FF0EDC">
              <w:rPr>
                <w:rFonts w:ascii="Times New Roman" w:hAnsi="Times New Roman" w:cs="Times New Roman"/>
                <w:i/>
                <w:color w:val="auto"/>
                <w:sz w:val="18"/>
                <w:szCs w:val="18"/>
                <w:lang w:val="en-US"/>
              </w:rPr>
              <w:t>Methods for Critical Discourse Analysis</w:t>
            </w:r>
            <w:r>
              <w:rPr>
                <w:rFonts w:ascii="Times New Roman" w:hAnsi="Times New Roman" w:cs="Times New Roman"/>
                <w:i/>
                <w:color w:val="auto"/>
                <w:sz w:val="18"/>
                <w:szCs w:val="18"/>
                <w:lang w:val="en-US"/>
              </w:rPr>
              <w:t xml:space="preserve">. </w:t>
            </w:r>
            <w:r>
              <w:rPr>
                <w:rFonts w:ascii="Times New Roman" w:hAnsi="Times New Roman" w:cs="Times New Roman"/>
                <w:color w:val="auto"/>
                <w:sz w:val="18"/>
                <w:szCs w:val="18"/>
                <w:lang w:val="en-US"/>
              </w:rPr>
              <w:t>Los Angeles: Sage</w:t>
            </w:r>
          </w:p>
          <w:p w14:paraId="3DAD2487" w14:textId="77777777" w:rsidR="007670F6" w:rsidRPr="0023530B" w:rsidRDefault="0023530B" w:rsidP="0023530B">
            <w:pPr>
              <w:rPr>
                <w:rFonts w:ascii="Times New Roman" w:hAnsi="Times New Roman" w:cs="Times New Roman"/>
                <w:color w:val="auto"/>
                <w:sz w:val="18"/>
                <w:szCs w:val="18"/>
                <w:lang w:val="en-US"/>
              </w:rPr>
            </w:pPr>
            <w:proofErr w:type="spellStart"/>
            <w:r w:rsidRPr="00DF4144">
              <w:rPr>
                <w:rFonts w:ascii="Times New Roman" w:hAnsi="Times New Roman" w:cs="Times New Roman"/>
                <w:color w:val="auto"/>
                <w:sz w:val="18"/>
                <w:szCs w:val="18"/>
                <w:lang w:val="en-US"/>
              </w:rPr>
              <w:t>Barczewska</w:t>
            </w:r>
            <w:proofErr w:type="spellEnd"/>
            <w:r w:rsidRPr="00DF4144">
              <w:rPr>
                <w:rFonts w:ascii="Times New Roman" w:hAnsi="Times New Roman" w:cs="Times New Roman"/>
                <w:color w:val="auto"/>
                <w:sz w:val="18"/>
                <w:szCs w:val="18"/>
                <w:lang w:val="en-US"/>
              </w:rPr>
              <w:t xml:space="preserve">, S.; Popova, A.; </w:t>
            </w:r>
            <w:proofErr w:type="spellStart"/>
            <w:r w:rsidRPr="00DF4144">
              <w:rPr>
                <w:rFonts w:ascii="Times New Roman" w:hAnsi="Times New Roman" w:cs="Times New Roman"/>
                <w:color w:val="auto"/>
                <w:sz w:val="18"/>
                <w:szCs w:val="18"/>
                <w:lang w:val="en-US"/>
              </w:rPr>
              <w:t>Oukhvanova</w:t>
            </w:r>
            <w:proofErr w:type="spellEnd"/>
            <w:r w:rsidRPr="00DF4144">
              <w:rPr>
                <w:rFonts w:ascii="Times New Roman" w:hAnsi="Times New Roman" w:cs="Times New Roman"/>
                <w:color w:val="auto"/>
                <w:sz w:val="18"/>
                <w:szCs w:val="18"/>
                <w:lang w:val="en-US"/>
              </w:rPr>
              <w:t xml:space="preserve">, I. (eds.) </w:t>
            </w:r>
            <w:r>
              <w:rPr>
                <w:rFonts w:ascii="Times New Roman" w:hAnsi="Times New Roman" w:cs="Times New Roman"/>
                <w:color w:val="auto"/>
                <w:sz w:val="18"/>
                <w:szCs w:val="18"/>
                <w:lang w:val="en-US"/>
              </w:rPr>
              <w:t xml:space="preserve">(2017). </w:t>
            </w:r>
            <w:r>
              <w:rPr>
                <w:rFonts w:ascii="Times New Roman" w:hAnsi="Times New Roman" w:cs="Times New Roman"/>
                <w:i/>
                <w:color w:val="auto"/>
                <w:sz w:val="18"/>
                <w:szCs w:val="18"/>
                <w:lang w:val="en-US"/>
              </w:rPr>
              <w:t>Discourse Linguistics and Beyond.</w:t>
            </w:r>
            <w:r>
              <w:rPr>
                <w:rFonts w:ascii="Times New Roman" w:hAnsi="Times New Roman" w:cs="Times New Roman"/>
                <w:color w:val="auto"/>
                <w:sz w:val="18"/>
                <w:szCs w:val="18"/>
                <w:lang w:val="en-US"/>
              </w:rPr>
              <w:t xml:space="preserve"> </w:t>
            </w:r>
            <w:proofErr w:type="spellStart"/>
            <w:r>
              <w:rPr>
                <w:rFonts w:ascii="Times New Roman" w:hAnsi="Times New Roman" w:cs="Times New Roman"/>
                <w:color w:val="auto"/>
                <w:sz w:val="18"/>
                <w:szCs w:val="18"/>
                <w:lang w:val="en-US"/>
              </w:rPr>
              <w:t>Sprachlit</w:t>
            </w:r>
            <w:proofErr w:type="spellEnd"/>
          </w:p>
        </w:tc>
      </w:tr>
      <w:tr w:rsidR="007670F6" w:rsidRPr="000A53D0" w14:paraId="22FFA7E4" w14:textId="77777777" w:rsidTr="004E01C3">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7B8DB952" w14:textId="77777777" w:rsidR="007670F6" w:rsidRPr="0023530B" w:rsidRDefault="007670F6" w:rsidP="004E01C3">
            <w:pPr>
              <w:rPr>
                <w:rFonts w:ascii="Times New Roman" w:hAnsi="Times New Roman" w:cs="Times New Roman"/>
                <w:b/>
                <w:color w:val="auto"/>
                <w:sz w:val="20"/>
                <w:szCs w:val="20"/>
                <w:lang w:val="en-US"/>
              </w:rPr>
            </w:pPr>
          </w:p>
        </w:tc>
        <w:tc>
          <w:tcPr>
            <w:tcW w:w="1766" w:type="dxa"/>
            <w:tcBorders>
              <w:top w:val="single" w:sz="4" w:space="0" w:color="auto"/>
              <w:left w:val="single" w:sz="4" w:space="0" w:color="auto"/>
              <w:bottom w:val="single" w:sz="4" w:space="0" w:color="auto"/>
              <w:right w:val="single" w:sz="4" w:space="0" w:color="auto"/>
            </w:tcBorders>
          </w:tcPr>
          <w:p w14:paraId="070B89A3" w14:textId="77777777" w:rsidR="007670F6" w:rsidRPr="000A53D0" w:rsidRDefault="007670F6" w:rsidP="004E01C3">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60ABD5A7" w14:textId="77777777" w:rsidR="0023530B" w:rsidRDefault="0023530B" w:rsidP="0023530B">
            <w:pPr>
              <w:snapToGrid w:val="0"/>
              <w:spacing w:line="240" w:lineRule="exact"/>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 xml:space="preserve">Fairclough, N. (2003). </w:t>
            </w:r>
            <w:proofErr w:type="spellStart"/>
            <w:r w:rsidRPr="000F43E9">
              <w:rPr>
                <w:rFonts w:ascii="Times New Roman" w:hAnsi="Times New Roman" w:cs="Times New Roman"/>
                <w:i/>
                <w:color w:val="auto"/>
                <w:sz w:val="18"/>
                <w:szCs w:val="18"/>
                <w:lang w:val="en-US"/>
              </w:rPr>
              <w:t>Analysing</w:t>
            </w:r>
            <w:proofErr w:type="spellEnd"/>
            <w:r w:rsidRPr="000F43E9">
              <w:rPr>
                <w:rFonts w:ascii="Times New Roman" w:hAnsi="Times New Roman" w:cs="Times New Roman"/>
                <w:i/>
                <w:color w:val="auto"/>
                <w:sz w:val="18"/>
                <w:szCs w:val="18"/>
                <w:lang w:val="en-US"/>
              </w:rPr>
              <w:t xml:space="preserve"> Discourse: Textual Analysis for Social Research</w:t>
            </w:r>
            <w:r>
              <w:rPr>
                <w:rFonts w:ascii="Times New Roman" w:hAnsi="Times New Roman" w:cs="Times New Roman"/>
                <w:color w:val="auto"/>
                <w:sz w:val="18"/>
                <w:szCs w:val="18"/>
                <w:lang w:val="en-US"/>
              </w:rPr>
              <w:t xml:space="preserve">. </w:t>
            </w:r>
            <w:r w:rsidRPr="00FF0EDC">
              <w:rPr>
                <w:rFonts w:ascii="Times New Roman" w:hAnsi="Times New Roman" w:cs="Times New Roman"/>
                <w:color w:val="auto"/>
                <w:sz w:val="18"/>
                <w:szCs w:val="20"/>
                <w:lang w:val="en-US" w:eastAsia="ar-SA"/>
              </w:rPr>
              <w:t>Abingdon, Oxon</w:t>
            </w:r>
            <w:r>
              <w:rPr>
                <w:rFonts w:ascii="Times New Roman" w:hAnsi="Times New Roman" w:cs="Times New Roman"/>
                <w:color w:val="auto"/>
                <w:sz w:val="18"/>
                <w:szCs w:val="18"/>
                <w:lang w:val="en-US"/>
              </w:rPr>
              <w:t>: Routledge.</w:t>
            </w:r>
          </w:p>
          <w:p w14:paraId="3B3064A6" w14:textId="77777777" w:rsidR="0023530B" w:rsidRPr="00FF0EDC" w:rsidRDefault="0023530B" w:rsidP="0023530B">
            <w:pPr>
              <w:snapToGrid w:val="0"/>
              <w:spacing w:line="240" w:lineRule="exact"/>
              <w:rPr>
                <w:rFonts w:ascii="Times New Roman" w:hAnsi="Times New Roman" w:cs="Times New Roman"/>
                <w:color w:val="auto"/>
                <w:sz w:val="18"/>
                <w:szCs w:val="20"/>
                <w:lang w:val="en-US" w:eastAsia="ar-SA"/>
              </w:rPr>
            </w:pPr>
            <w:r w:rsidRPr="00FF0EDC">
              <w:rPr>
                <w:rFonts w:ascii="Times New Roman" w:hAnsi="Times New Roman" w:cs="Times New Roman"/>
                <w:color w:val="auto"/>
                <w:sz w:val="18"/>
                <w:szCs w:val="20"/>
                <w:lang w:val="en-US" w:eastAsia="ar-SA"/>
              </w:rPr>
              <w:t xml:space="preserve">Johnstone, B. (2007). </w:t>
            </w:r>
            <w:r w:rsidRPr="00FF0EDC">
              <w:rPr>
                <w:rFonts w:ascii="Times New Roman" w:hAnsi="Times New Roman" w:cs="Times New Roman"/>
                <w:i/>
                <w:color w:val="auto"/>
                <w:sz w:val="18"/>
                <w:szCs w:val="20"/>
                <w:lang w:val="en-US" w:eastAsia="ar-SA"/>
              </w:rPr>
              <w:t>Discourse analysis</w:t>
            </w:r>
            <w:r w:rsidRPr="00FF0EDC">
              <w:rPr>
                <w:rFonts w:ascii="Times New Roman" w:hAnsi="Times New Roman" w:cs="Times New Roman"/>
                <w:color w:val="auto"/>
                <w:sz w:val="18"/>
                <w:szCs w:val="20"/>
                <w:lang w:val="en-US" w:eastAsia="ar-SA"/>
              </w:rPr>
              <w:t>. Oxford: Blackwell.</w:t>
            </w:r>
          </w:p>
          <w:p w14:paraId="4A920D3F" w14:textId="77777777" w:rsidR="0023530B" w:rsidRPr="00FF0EDC" w:rsidRDefault="0023530B" w:rsidP="0023530B">
            <w:pPr>
              <w:snapToGrid w:val="0"/>
              <w:spacing w:line="240" w:lineRule="exact"/>
              <w:rPr>
                <w:rFonts w:ascii="Times New Roman" w:hAnsi="Times New Roman" w:cs="Times New Roman"/>
                <w:color w:val="auto"/>
                <w:sz w:val="18"/>
                <w:szCs w:val="20"/>
                <w:lang w:val="en-US" w:eastAsia="ar-SA"/>
              </w:rPr>
            </w:pPr>
            <w:r w:rsidRPr="00FF0EDC">
              <w:rPr>
                <w:rFonts w:ascii="Times New Roman" w:hAnsi="Times New Roman" w:cs="Times New Roman"/>
                <w:color w:val="auto"/>
                <w:sz w:val="18"/>
                <w:szCs w:val="20"/>
                <w:lang w:val="en-US" w:eastAsia="ar-SA"/>
              </w:rPr>
              <w:t xml:space="preserve">Jones, R. H. (2012). </w:t>
            </w:r>
            <w:r w:rsidRPr="00FF0EDC">
              <w:rPr>
                <w:rFonts w:ascii="Times New Roman" w:hAnsi="Times New Roman" w:cs="Times New Roman"/>
                <w:i/>
                <w:color w:val="auto"/>
                <w:sz w:val="18"/>
                <w:szCs w:val="20"/>
                <w:lang w:val="en-US" w:eastAsia="ar-SA"/>
              </w:rPr>
              <w:t>Discourse analysis</w:t>
            </w:r>
            <w:r w:rsidRPr="00FF0EDC">
              <w:rPr>
                <w:rFonts w:ascii="Times New Roman" w:hAnsi="Times New Roman" w:cs="Times New Roman"/>
                <w:color w:val="auto"/>
                <w:sz w:val="18"/>
                <w:szCs w:val="20"/>
                <w:lang w:val="en-US" w:eastAsia="ar-SA"/>
              </w:rPr>
              <w:t>: A resource book for students. Milton Park, Abingdon, Oxon: Routledge.</w:t>
            </w:r>
          </w:p>
          <w:p w14:paraId="6012F4AA" w14:textId="77777777" w:rsidR="0023530B" w:rsidRDefault="0023530B" w:rsidP="0023530B">
            <w:pPr>
              <w:rPr>
                <w:rFonts w:ascii="Times New Roman" w:hAnsi="Times New Roman" w:cs="Times New Roman"/>
                <w:color w:val="auto"/>
                <w:sz w:val="18"/>
                <w:szCs w:val="20"/>
                <w:lang w:val="en-US" w:eastAsia="ar-SA"/>
              </w:rPr>
            </w:pPr>
            <w:proofErr w:type="spellStart"/>
            <w:r w:rsidRPr="00FF0EDC">
              <w:rPr>
                <w:rFonts w:ascii="Times New Roman" w:hAnsi="Times New Roman" w:cs="Times New Roman"/>
                <w:color w:val="auto"/>
                <w:sz w:val="18"/>
                <w:szCs w:val="20"/>
                <w:lang w:val="en-US" w:eastAsia="ar-SA"/>
              </w:rPr>
              <w:t>Paltridge</w:t>
            </w:r>
            <w:proofErr w:type="spellEnd"/>
            <w:r w:rsidRPr="00FF0EDC">
              <w:rPr>
                <w:rFonts w:ascii="Times New Roman" w:hAnsi="Times New Roman" w:cs="Times New Roman"/>
                <w:color w:val="auto"/>
                <w:sz w:val="18"/>
                <w:szCs w:val="20"/>
                <w:lang w:val="en-US" w:eastAsia="ar-SA"/>
              </w:rPr>
              <w:t xml:space="preserve">, B. (2012). </w:t>
            </w:r>
            <w:r w:rsidRPr="00FF0EDC">
              <w:rPr>
                <w:rFonts w:ascii="Times New Roman" w:hAnsi="Times New Roman" w:cs="Times New Roman"/>
                <w:i/>
                <w:color w:val="auto"/>
                <w:sz w:val="18"/>
                <w:szCs w:val="20"/>
                <w:lang w:val="en-US" w:eastAsia="ar-SA"/>
              </w:rPr>
              <w:t>Discourse analysis: An introduction</w:t>
            </w:r>
            <w:r w:rsidRPr="00FF0EDC">
              <w:rPr>
                <w:rFonts w:ascii="Times New Roman" w:hAnsi="Times New Roman" w:cs="Times New Roman"/>
                <w:color w:val="auto"/>
                <w:sz w:val="18"/>
                <w:szCs w:val="20"/>
                <w:lang w:val="en-US" w:eastAsia="ar-SA"/>
              </w:rPr>
              <w:t>. London: Bloomsbury Academic.</w:t>
            </w:r>
          </w:p>
          <w:p w14:paraId="5241023C" w14:textId="77777777" w:rsidR="007670F6" w:rsidRPr="000A53D0" w:rsidRDefault="0023530B" w:rsidP="0023530B">
            <w:pPr>
              <w:rPr>
                <w:rFonts w:ascii="Times New Roman" w:hAnsi="Times New Roman" w:cs="Times New Roman"/>
                <w:color w:val="auto"/>
                <w:sz w:val="18"/>
                <w:szCs w:val="18"/>
              </w:rPr>
            </w:pPr>
            <w:proofErr w:type="spellStart"/>
            <w:r w:rsidRPr="00E0695E">
              <w:rPr>
                <w:rFonts w:ascii="Times New Roman" w:hAnsi="Times New Roman" w:cs="Times New Roman"/>
                <w:color w:val="auto"/>
                <w:sz w:val="18"/>
                <w:szCs w:val="18"/>
                <w:lang w:val="en-US"/>
              </w:rPr>
              <w:t>Angermuller</w:t>
            </w:r>
            <w:proofErr w:type="spellEnd"/>
            <w:r w:rsidRPr="00E0695E">
              <w:rPr>
                <w:rFonts w:ascii="Times New Roman" w:hAnsi="Times New Roman" w:cs="Times New Roman"/>
                <w:color w:val="auto"/>
                <w:sz w:val="18"/>
                <w:szCs w:val="18"/>
                <w:lang w:val="en-US"/>
              </w:rPr>
              <w:t xml:space="preserve">, </w:t>
            </w:r>
            <w:r>
              <w:rPr>
                <w:rFonts w:ascii="Times New Roman" w:hAnsi="Times New Roman" w:cs="Times New Roman"/>
                <w:color w:val="auto"/>
                <w:sz w:val="18"/>
                <w:szCs w:val="18"/>
                <w:lang w:val="en-US"/>
              </w:rPr>
              <w:t xml:space="preserve">J.; </w:t>
            </w:r>
            <w:proofErr w:type="spellStart"/>
            <w:r w:rsidRPr="00E0695E">
              <w:rPr>
                <w:rFonts w:ascii="Times New Roman" w:hAnsi="Times New Roman" w:cs="Times New Roman"/>
                <w:color w:val="auto"/>
                <w:sz w:val="18"/>
                <w:szCs w:val="18"/>
                <w:lang w:val="en-US"/>
              </w:rPr>
              <w:t>Maingueneau</w:t>
            </w:r>
            <w:proofErr w:type="spellEnd"/>
            <w:r>
              <w:rPr>
                <w:rFonts w:ascii="Times New Roman" w:hAnsi="Times New Roman" w:cs="Times New Roman"/>
                <w:color w:val="auto"/>
                <w:sz w:val="18"/>
                <w:szCs w:val="18"/>
                <w:lang w:val="en-US"/>
              </w:rPr>
              <w:t>, D. &amp;</w:t>
            </w:r>
            <w:r w:rsidRPr="00E0695E">
              <w:rPr>
                <w:rFonts w:ascii="Times New Roman" w:hAnsi="Times New Roman" w:cs="Times New Roman"/>
                <w:color w:val="auto"/>
                <w:sz w:val="18"/>
                <w:szCs w:val="18"/>
                <w:lang w:val="en-US"/>
              </w:rPr>
              <w:t xml:space="preserve"> </w:t>
            </w:r>
            <w:proofErr w:type="spellStart"/>
            <w:r w:rsidRPr="00E0695E">
              <w:rPr>
                <w:rFonts w:ascii="Times New Roman" w:hAnsi="Times New Roman" w:cs="Times New Roman"/>
                <w:color w:val="auto"/>
                <w:sz w:val="18"/>
                <w:szCs w:val="18"/>
                <w:lang w:val="en-US"/>
              </w:rPr>
              <w:t>Wodak</w:t>
            </w:r>
            <w:proofErr w:type="spellEnd"/>
            <w:r>
              <w:rPr>
                <w:rFonts w:ascii="Times New Roman" w:hAnsi="Times New Roman" w:cs="Times New Roman"/>
                <w:color w:val="auto"/>
                <w:sz w:val="18"/>
                <w:szCs w:val="18"/>
                <w:lang w:val="en-US"/>
              </w:rPr>
              <w:t>, R. (eds.) (2014)</w:t>
            </w:r>
            <w:r w:rsidRPr="00E0695E">
              <w:rPr>
                <w:rFonts w:ascii="Times New Roman" w:hAnsi="Times New Roman" w:cs="Times New Roman"/>
                <w:color w:val="auto"/>
                <w:sz w:val="18"/>
                <w:szCs w:val="18"/>
                <w:lang w:val="en-US"/>
              </w:rPr>
              <w:t xml:space="preserve"> </w:t>
            </w:r>
            <w:r w:rsidRPr="00E0695E">
              <w:rPr>
                <w:rFonts w:ascii="Times New Roman" w:hAnsi="Times New Roman" w:cs="Times New Roman"/>
                <w:i/>
                <w:color w:val="auto"/>
                <w:sz w:val="18"/>
                <w:szCs w:val="18"/>
                <w:lang w:val="en-US"/>
              </w:rPr>
              <w:t>The Discourse Studies Reader: Main currents in theory and analysis</w:t>
            </w:r>
            <w:r>
              <w:rPr>
                <w:rFonts w:ascii="Times New Roman" w:hAnsi="Times New Roman" w:cs="Times New Roman"/>
                <w:color w:val="auto"/>
                <w:sz w:val="18"/>
                <w:szCs w:val="18"/>
                <w:lang w:val="en-US"/>
              </w:rPr>
              <w:t>. Amsterdam: John Benjamins.</w:t>
            </w:r>
          </w:p>
        </w:tc>
      </w:tr>
    </w:tbl>
    <w:p w14:paraId="44D8A57A" w14:textId="77777777" w:rsidR="007670F6" w:rsidRPr="000A53D0" w:rsidRDefault="007670F6" w:rsidP="007670F6">
      <w:pPr>
        <w:rPr>
          <w:rFonts w:ascii="Times New Roman" w:hAnsi="Times New Roman" w:cs="Times New Roman"/>
          <w:b/>
          <w:color w:val="auto"/>
          <w:sz w:val="18"/>
          <w:szCs w:val="18"/>
        </w:rPr>
      </w:pPr>
    </w:p>
    <w:p w14:paraId="46511662" w14:textId="216B8BCD" w:rsidR="007670F6" w:rsidRPr="00131AD2" w:rsidRDefault="007670F6" w:rsidP="005C25CE">
      <w:pPr>
        <w:numPr>
          <w:ilvl w:val="0"/>
          <w:numId w:val="24"/>
        </w:numPr>
        <w:rPr>
          <w:rFonts w:ascii="Times New Roman" w:hAnsi="Times New Roman" w:cs="Times New Roman"/>
          <w:b/>
          <w:color w:val="auto"/>
          <w:sz w:val="20"/>
          <w:szCs w:val="20"/>
        </w:rPr>
      </w:pPr>
      <w:r w:rsidRPr="00131AD2">
        <w:rPr>
          <w:rFonts w:ascii="Times New Roman" w:hAnsi="Times New Roman" w:cs="Times New Roman"/>
          <w:b/>
          <w:color w:val="auto"/>
          <w:sz w:val="20"/>
          <w:szCs w:val="20"/>
        </w:rPr>
        <w:t xml:space="preserve">CELE, TREŚCI I EFEKTY </w:t>
      </w:r>
      <w:r w:rsidR="00163359">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7670F6" w:rsidRPr="000A53D0" w14:paraId="18880AF1" w14:textId="77777777" w:rsidTr="004E01C3">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2FD47802" w14:textId="77777777" w:rsidR="007670F6" w:rsidRPr="000A53D0" w:rsidRDefault="007670F6" w:rsidP="005C25CE">
            <w:pPr>
              <w:numPr>
                <w:ilvl w:val="1"/>
                <w:numId w:val="24"/>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050CA65E" w14:textId="77777777" w:rsidR="005A50A2" w:rsidRPr="00273B78" w:rsidRDefault="005A50A2" w:rsidP="005A50A2">
            <w:pPr>
              <w:rPr>
                <w:rFonts w:ascii="Times New Roman" w:hAnsi="Times New Roman" w:cs="Times New Roman"/>
                <w:color w:val="auto"/>
                <w:sz w:val="18"/>
                <w:szCs w:val="18"/>
              </w:rPr>
            </w:pPr>
            <w:r w:rsidRPr="00273B78">
              <w:rPr>
                <w:rFonts w:ascii="Times New Roman" w:hAnsi="Times New Roman" w:cs="Times New Roman"/>
                <w:b/>
                <w:i/>
                <w:color w:val="auto"/>
                <w:sz w:val="18"/>
                <w:szCs w:val="18"/>
              </w:rPr>
              <w:t xml:space="preserve">C1. </w:t>
            </w:r>
            <w:r w:rsidRPr="00273B78">
              <w:rPr>
                <w:rFonts w:ascii="Times New Roman" w:hAnsi="Times New Roman" w:cs="Times New Roman"/>
                <w:sz w:val="20"/>
                <w:szCs w:val="20"/>
                <w:lang w:eastAsia="ar-SA"/>
              </w:rPr>
              <w:t>Pogłębienie wiedzy teoretycznej z zakresu  funkcjonowania języka w różnych dziedzinach doświadczenia, różnego typu sytuacjach komunikatywnych oraz różnych typach działalności językowej</w:t>
            </w:r>
          </w:p>
          <w:p w14:paraId="51571C1F" w14:textId="77777777" w:rsidR="005A50A2" w:rsidRDefault="005A50A2" w:rsidP="005A50A2">
            <w:pPr>
              <w:rPr>
                <w:rFonts w:ascii="Times New Roman" w:hAnsi="Times New Roman" w:cs="Times New Roman"/>
                <w:sz w:val="20"/>
                <w:szCs w:val="20"/>
                <w:lang w:eastAsia="ar-SA"/>
              </w:rPr>
            </w:pPr>
            <w:r w:rsidRPr="00273B78">
              <w:rPr>
                <w:rFonts w:ascii="Times New Roman" w:hAnsi="Times New Roman" w:cs="Times New Roman"/>
                <w:b/>
                <w:i/>
                <w:color w:val="auto"/>
                <w:sz w:val="18"/>
                <w:szCs w:val="18"/>
              </w:rPr>
              <w:t xml:space="preserve">C2. </w:t>
            </w:r>
            <w:r w:rsidRPr="00273B78">
              <w:rPr>
                <w:rFonts w:ascii="Times New Roman" w:hAnsi="Times New Roman" w:cs="Times New Roman"/>
                <w:sz w:val="20"/>
                <w:szCs w:val="20"/>
                <w:lang w:eastAsia="ar-SA"/>
              </w:rPr>
              <w:t>Zapoznanie z różnymi teoriami dyskursu jako zjawiska kulturowo-pragmatycznego.</w:t>
            </w:r>
          </w:p>
          <w:p w14:paraId="15DE9F0A" w14:textId="77777777" w:rsidR="007670F6" w:rsidRPr="000A53D0" w:rsidRDefault="005A50A2" w:rsidP="005A50A2">
            <w:pPr>
              <w:rPr>
                <w:rFonts w:ascii="Times New Roman" w:hAnsi="Times New Roman" w:cs="Times New Roman"/>
                <w:color w:val="auto"/>
                <w:sz w:val="16"/>
                <w:szCs w:val="16"/>
              </w:rPr>
            </w:pPr>
            <w:r>
              <w:rPr>
                <w:rFonts w:ascii="Times New Roman" w:hAnsi="Times New Roman" w:cs="Times New Roman"/>
                <w:b/>
                <w:i/>
                <w:color w:val="auto"/>
                <w:sz w:val="18"/>
                <w:szCs w:val="18"/>
              </w:rPr>
              <w:t>C3.</w:t>
            </w:r>
            <w:r w:rsidRPr="00273B78">
              <w:rPr>
                <w:rFonts w:ascii="Times New Roman" w:hAnsi="Times New Roman" w:cs="Times New Roman"/>
                <w:sz w:val="20"/>
                <w:szCs w:val="20"/>
                <w:lang w:eastAsia="ar-SA"/>
              </w:rPr>
              <w:t xml:space="preserve"> Nauczenie przeprowadzenia kwalifikacji, klasyfikacji oraz analizy dyskursów różnego typu, doboru     odpowiednich metodyk i środków analitycznych</w:t>
            </w:r>
          </w:p>
        </w:tc>
      </w:tr>
      <w:tr w:rsidR="007670F6" w:rsidRPr="000A53D0" w14:paraId="5E257BEB" w14:textId="77777777" w:rsidTr="004E01C3">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36187DE4" w14:textId="77777777" w:rsidR="007670F6" w:rsidRPr="000A53D0" w:rsidRDefault="007670F6" w:rsidP="005C25CE">
            <w:pPr>
              <w:numPr>
                <w:ilvl w:val="1"/>
                <w:numId w:val="24"/>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64A27276" w14:textId="77777777" w:rsidR="007442BD" w:rsidRPr="007442BD" w:rsidRDefault="007442BD" w:rsidP="005C25CE">
            <w:pPr>
              <w:pStyle w:val="Akapitzlist"/>
              <w:numPr>
                <w:ilvl w:val="0"/>
                <w:numId w:val="25"/>
              </w:numPr>
              <w:rPr>
                <w:rFonts w:ascii="Times New Roman" w:hAnsi="Times New Roman" w:cs="Times New Roman"/>
                <w:sz w:val="18"/>
                <w:szCs w:val="16"/>
                <w:lang w:eastAsia="ar-SA"/>
              </w:rPr>
            </w:pPr>
            <w:r w:rsidRPr="007442BD">
              <w:rPr>
                <w:rFonts w:ascii="Times New Roman" w:hAnsi="Times New Roman" w:cs="Times New Roman"/>
                <w:sz w:val="18"/>
                <w:szCs w:val="16"/>
                <w:lang w:eastAsia="ar-SA"/>
              </w:rPr>
              <w:t xml:space="preserve">Teoria dyskursu. Analiza dyskursu jako dyscypliny </w:t>
            </w:r>
            <w:proofErr w:type="spellStart"/>
            <w:r w:rsidRPr="007442BD">
              <w:rPr>
                <w:rFonts w:ascii="Times New Roman" w:hAnsi="Times New Roman" w:cs="Times New Roman"/>
                <w:sz w:val="18"/>
                <w:szCs w:val="16"/>
                <w:lang w:eastAsia="ar-SA"/>
              </w:rPr>
              <w:t>lingwosemiotycznej</w:t>
            </w:r>
            <w:proofErr w:type="spellEnd"/>
            <w:r w:rsidRPr="007442BD">
              <w:rPr>
                <w:rFonts w:ascii="Times New Roman" w:hAnsi="Times New Roman" w:cs="Times New Roman"/>
                <w:sz w:val="18"/>
                <w:szCs w:val="16"/>
                <w:lang w:eastAsia="ar-SA"/>
              </w:rPr>
              <w:t xml:space="preserve">. Termin dyskurs a jego różne interpretacje. Pojęcie dyskursu na tle innych językoznawczych pojęć. Struktura dyskursu. Typologizacja dyskursów wg różnych kryteriów. </w:t>
            </w:r>
          </w:p>
          <w:p w14:paraId="470E0284" w14:textId="77777777" w:rsidR="007442BD" w:rsidRPr="007442BD" w:rsidRDefault="007442BD" w:rsidP="005C25CE">
            <w:pPr>
              <w:pStyle w:val="Akapitzlist"/>
              <w:numPr>
                <w:ilvl w:val="0"/>
                <w:numId w:val="25"/>
              </w:numPr>
              <w:rPr>
                <w:rFonts w:ascii="Times New Roman" w:hAnsi="Times New Roman" w:cs="Times New Roman"/>
                <w:color w:val="auto"/>
                <w:sz w:val="18"/>
                <w:szCs w:val="16"/>
              </w:rPr>
            </w:pPr>
            <w:r w:rsidRPr="007442BD">
              <w:rPr>
                <w:rFonts w:ascii="Times New Roman" w:hAnsi="Times New Roman" w:cs="Times New Roman"/>
                <w:sz w:val="18"/>
                <w:szCs w:val="16"/>
                <w:lang w:eastAsia="ar-SA"/>
              </w:rPr>
              <w:t xml:space="preserve">Dyskurs potoczny. Naturalny i refleksyjny charakter komunikacji. Uzualne formy języka. Dyskurs wiekowy i </w:t>
            </w:r>
            <w:proofErr w:type="spellStart"/>
            <w:r w:rsidRPr="007442BD">
              <w:rPr>
                <w:rFonts w:ascii="Times New Roman" w:hAnsi="Times New Roman" w:cs="Times New Roman"/>
                <w:sz w:val="18"/>
                <w:szCs w:val="16"/>
                <w:lang w:eastAsia="ar-SA"/>
              </w:rPr>
              <w:t>genderowy</w:t>
            </w:r>
            <w:proofErr w:type="spellEnd"/>
            <w:r w:rsidRPr="007442BD">
              <w:rPr>
                <w:rFonts w:ascii="Times New Roman" w:hAnsi="Times New Roman" w:cs="Times New Roman"/>
                <w:sz w:val="18"/>
                <w:szCs w:val="16"/>
                <w:lang w:eastAsia="ar-SA"/>
              </w:rPr>
              <w:t>. Dyskurs społeczno-polityczny, religijny, medialny. Dyskurs ekonomiczny. Dyskurs reklamowy. Funkcje dyskursów realnych. Funkcje dyskursów wirtualnych</w:t>
            </w:r>
          </w:p>
          <w:p w14:paraId="7F836022" w14:textId="77777777" w:rsidR="007442BD" w:rsidRPr="007442BD" w:rsidRDefault="007442BD" w:rsidP="005C25CE">
            <w:pPr>
              <w:numPr>
                <w:ilvl w:val="0"/>
                <w:numId w:val="25"/>
              </w:numPr>
              <w:rPr>
                <w:rFonts w:ascii="Times New Roman" w:hAnsi="Times New Roman" w:cs="Times New Roman"/>
                <w:sz w:val="18"/>
                <w:szCs w:val="16"/>
                <w:lang w:eastAsia="ar-SA"/>
              </w:rPr>
            </w:pPr>
            <w:r w:rsidRPr="007442BD">
              <w:rPr>
                <w:rFonts w:ascii="Times New Roman" w:hAnsi="Times New Roman" w:cs="Times New Roman"/>
                <w:sz w:val="18"/>
                <w:szCs w:val="16"/>
                <w:lang w:eastAsia="ar-SA"/>
              </w:rPr>
              <w:t xml:space="preserve">Pragmatyka, semantyka i forma dyskursu. </w:t>
            </w:r>
          </w:p>
          <w:p w14:paraId="6E0C04EA" w14:textId="77777777" w:rsidR="007670F6" w:rsidRPr="007442BD" w:rsidRDefault="007442BD" w:rsidP="005C25CE">
            <w:pPr>
              <w:pStyle w:val="Akapitzlist"/>
              <w:numPr>
                <w:ilvl w:val="0"/>
                <w:numId w:val="25"/>
              </w:numPr>
              <w:rPr>
                <w:rFonts w:ascii="Times New Roman" w:hAnsi="Times New Roman" w:cs="Times New Roman"/>
                <w:b/>
                <w:i/>
                <w:color w:val="auto"/>
                <w:sz w:val="16"/>
                <w:szCs w:val="16"/>
              </w:rPr>
            </w:pPr>
            <w:r w:rsidRPr="007442BD">
              <w:rPr>
                <w:rFonts w:ascii="Times New Roman" w:hAnsi="Times New Roman" w:cs="Times New Roman"/>
                <w:color w:val="auto"/>
                <w:sz w:val="18"/>
                <w:szCs w:val="16"/>
              </w:rPr>
              <w:t>Analiza dyskursu w praktyce</w:t>
            </w:r>
          </w:p>
        </w:tc>
      </w:tr>
    </w:tbl>
    <w:p w14:paraId="5F0FCA66" w14:textId="77777777" w:rsidR="007670F6" w:rsidRDefault="007670F6" w:rsidP="007670F6">
      <w:pPr>
        <w:rPr>
          <w:rFonts w:ascii="Times New Roman" w:hAnsi="Times New Roman" w:cs="Times New Roman"/>
          <w:b/>
          <w:color w:val="auto"/>
          <w:sz w:val="18"/>
          <w:szCs w:val="18"/>
        </w:rPr>
      </w:pPr>
    </w:p>
    <w:p w14:paraId="7BD497B3" w14:textId="77777777" w:rsidR="00995029" w:rsidRDefault="00995029" w:rsidP="007670F6">
      <w:pPr>
        <w:rPr>
          <w:rFonts w:ascii="Times New Roman" w:hAnsi="Times New Roman" w:cs="Times New Roman"/>
          <w:b/>
          <w:color w:val="auto"/>
          <w:sz w:val="18"/>
          <w:szCs w:val="18"/>
        </w:rPr>
      </w:pPr>
    </w:p>
    <w:p w14:paraId="25CC9668" w14:textId="77777777" w:rsidR="00995029" w:rsidRDefault="00995029" w:rsidP="007670F6">
      <w:pPr>
        <w:rPr>
          <w:rFonts w:ascii="Times New Roman" w:hAnsi="Times New Roman" w:cs="Times New Roman"/>
          <w:b/>
          <w:color w:val="auto"/>
          <w:sz w:val="18"/>
          <w:szCs w:val="18"/>
        </w:rPr>
      </w:pPr>
    </w:p>
    <w:p w14:paraId="34B2C84F" w14:textId="77777777" w:rsidR="00995029" w:rsidRDefault="00995029" w:rsidP="007670F6">
      <w:pPr>
        <w:rPr>
          <w:rFonts w:ascii="Times New Roman" w:hAnsi="Times New Roman" w:cs="Times New Roman"/>
          <w:b/>
          <w:color w:val="auto"/>
          <w:sz w:val="18"/>
          <w:szCs w:val="18"/>
        </w:rPr>
      </w:pPr>
    </w:p>
    <w:p w14:paraId="49BB3ED6" w14:textId="77777777" w:rsidR="00995029" w:rsidRDefault="00995029" w:rsidP="007670F6">
      <w:pPr>
        <w:rPr>
          <w:rFonts w:ascii="Times New Roman" w:hAnsi="Times New Roman" w:cs="Times New Roman"/>
          <w:b/>
          <w:color w:val="auto"/>
          <w:sz w:val="18"/>
          <w:szCs w:val="18"/>
        </w:rPr>
      </w:pPr>
    </w:p>
    <w:p w14:paraId="2F66842A" w14:textId="77777777" w:rsidR="00995029" w:rsidRDefault="00995029" w:rsidP="007670F6">
      <w:pPr>
        <w:rPr>
          <w:rFonts w:ascii="Times New Roman" w:hAnsi="Times New Roman" w:cs="Times New Roman"/>
          <w:b/>
          <w:color w:val="auto"/>
          <w:sz w:val="18"/>
          <w:szCs w:val="18"/>
        </w:rPr>
      </w:pPr>
    </w:p>
    <w:p w14:paraId="0AE912BB" w14:textId="77777777" w:rsidR="00995029" w:rsidRDefault="00995029" w:rsidP="007670F6">
      <w:pPr>
        <w:rPr>
          <w:rFonts w:ascii="Times New Roman" w:hAnsi="Times New Roman" w:cs="Times New Roman"/>
          <w:b/>
          <w:color w:val="auto"/>
          <w:sz w:val="18"/>
          <w:szCs w:val="18"/>
        </w:rPr>
      </w:pPr>
    </w:p>
    <w:p w14:paraId="45F92627" w14:textId="77777777" w:rsidR="00163359" w:rsidRDefault="00163359" w:rsidP="007670F6">
      <w:pPr>
        <w:rPr>
          <w:rFonts w:ascii="Times New Roman" w:hAnsi="Times New Roman" w:cs="Times New Roman"/>
          <w:b/>
          <w:color w:val="auto"/>
          <w:sz w:val="18"/>
          <w:szCs w:val="18"/>
        </w:rPr>
      </w:pPr>
    </w:p>
    <w:p w14:paraId="74384FA7" w14:textId="77777777" w:rsidR="00163359" w:rsidRDefault="00163359" w:rsidP="007670F6">
      <w:pPr>
        <w:rPr>
          <w:rFonts w:ascii="Times New Roman" w:hAnsi="Times New Roman" w:cs="Times New Roman"/>
          <w:b/>
          <w:color w:val="auto"/>
          <w:sz w:val="18"/>
          <w:szCs w:val="18"/>
        </w:rPr>
      </w:pPr>
    </w:p>
    <w:p w14:paraId="2A8050C0" w14:textId="77777777" w:rsidR="00995029" w:rsidRPr="000A53D0" w:rsidRDefault="00995029" w:rsidP="007670F6">
      <w:pPr>
        <w:rPr>
          <w:rFonts w:ascii="Times New Roman" w:hAnsi="Times New Roman" w:cs="Times New Roman"/>
          <w:b/>
          <w:color w:val="auto"/>
          <w:sz w:val="18"/>
          <w:szCs w:val="18"/>
        </w:rPr>
      </w:pPr>
    </w:p>
    <w:p w14:paraId="17A68DCD" w14:textId="5919B994" w:rsidR="007670F6" w:rsidRPr="001574DB" w:rsidRDefault="007670F6" w:rsidP="005C25CE">
      <w:pPr>
        <w:pStyle w:val="Akapitzlist"/>
        <w:numPr>
          <w:ilvl w:val="1"/>
          <w:numId w:val="24"/>
        </w:numPr>
        <w:rPr>
          <w:rFonts w:ascii="Times New Roman" w:hAnsi="Times New Roman" w:cs="Times New Roman"/>
          <w:b/>
          <w:color w:val="auto"/>
          <w:sz w:val="20"/>
          <w:szCs w:val="20"/>
        </w:rPr>
      </w:pPr>
      <w:r w:rsidRPr="001574DB">
        <w:rPr>
          <w:rFonts w:ascii="Times New Roman" w:hAnsi="Times New Roman" w:cs="Times New Roman"/>
          <w:b/>
          <w:color w:val="auto"/>
          <w:sz w:val="20"/>
          <w:szCs w:val="20"/>
        </w:rPr>
        <w:t xml:space="preserve">Przedmiotowe efekty </w:t>
      </w:r>
      <w:r w:rsidR="000619CF">
        <w:rPr>
          <w:rFonts w:ascii="Times New Roman" w:hAnsi="Times New Roman" w:cs="Times New Roman"/>
          <w:b/>
          <w:color w:val="auto"/>
          <w:sz w:val="20"/>
          <w:szCs w:val="20"/>
        </w:rPr>
        <w:t>uczenia się</w:t>
      </w:r>
    </w:p>
    <w:p w14:paraId="6B9A9FDA" w14:textId="77777777" w:rsidR="001574DB" w:rsidRPr="00273B78" w:rsidRDefault="001574DB" w:rsidP="001574DB">
      <w:pPr>
        <w:rPr>
          <w:rFonts w:ascii="Times New Roman" w:hAnsi="Times New Roman" w:cs="Times New Roman"/>
          <w:b/>
          <w:color w:val="auto"/>
          <w:sz w:val="20"/>
          <w:szCs w:val="20"/>
        </w:rPr>
      </w:pPr>
    </w:p>
    <w:tbl>
      <w:tblPr>
        <w:tblW w:w="98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6"/>
        <w:gridCol w:w="7384"/>
        <w:gridCol w:w="1635"/>
      </w:tblGrid>
      <w:tr w:rsidR="001574DB" w:rsidRPr="00273B78" w14:paraId="2BA65CC7" w14:textId="77777777" w:rsidTr="009A4BD3">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25F358BF" w14:textId="77777777" w:rsidR="001574DB" w:rsidRPr="00273B78" w:rsidRDefault="00297FB5" w:rsidP="009A4BD3">
            <w:pPr>
              <w:ind w:left="113" w:right="113"/>
              <w:jc w:val="center"/>
              <w:rPr>
                <w:rFonts w:ascii="Times New Roman" w:hAnsi="Times New Roman" w:cs="Times New Roman"/>
                <w:b/>
                <w:color w:val="auto"/>
                <w:sz w:val="20"/>
                <w:szCs w:val="20"/>
              </w:rPr>
            </w:pPr>
            <w:r>
              <w:rPr>
                <w:rFonts w:ascii="Times New Roman" w:hAnsi="Times New Roman" w:cs="Times New Roman"/>
                <w:b/>
                <w:color w:val="auto"/>
                <w:sz w:val="20"/>
                <w:szCs w:val="20"/>
              </w:rPr>
              <w:t>Efekty</w:t>
            </w:r>
          </w:p>
        </w:tc>
        <w:tc>
          <w:tcPr>
            <w:tcW w:w="7358" w:type="dxa"/>
            <w:tcBorders>
              <w:top w:val="single" w:sz="4" w:space="0" w:color="auto"/>
              <w:left w:val="single" w:sz="4" w:space="0" w:color="auto"/>
              <w:bottom w:val="single" w:sz="4" w:space="0" w:color="auto"/>
              <w:right w:val="single" w:sz="4" w:space="0" w:color="auto"/>
            </w:tcBorders>
            <w:vAlign w:val="center"/>
          </w:tcPr>
          <w:p w14:paraId="03A05641" w14:textId="77777777" w:rsidR="001574DB" w:rsidRPr="00273B78" w:rsidRDefault="001574DB"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3919BE4D" w14:textId="037A072F" w:rsidR="001574DB" w:rsidRPr="00273B78" w:rsidRDefault="001574DB"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 xml:space="preserve">Odniesienie do kierunkowych efektów </w:t>
            </w:r>
            <w:r w:rsidR="009332E3">
              <w:rPr>
                <w:rFonts w:ascii="Times New Roman" w:hAnsi="Times New Roman" w:cs="Times New Roman"/>
                <w:b/>
                <w:color w:val="auto"/>
                <w:sz w:val="20"/>
                <w:szCs w:val="20"/>
              </w:rPr>
              <w:t>uczenia się</w:t>
            </w:r>
          </w:p>
        </w:tc>
      </w:tr>
      <w:tr w:rsidR="001574DB" w:rsidRPr="00273B78" w14:paraId="05F03837" w14:textId="77777777" w:rsidTr="009A4BD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841F8BD" w14:textId="77777777" w:rsidR="001574DB" w:rsidRPr="00273B78" w:rsidRDefault="001574DB" w:rsidP="009A4BD3">
            <w:pPr>
              <w:jc w:val="center"/>
              <w:rPr>
                <w:rFonts w:ascii="Times New Roman" w:hAnsi="Times New Roman" w:cs="Times New Roman"/>
                <w:strike/>
                <w:color w:val="auto"/>
                <w:sz w:val="18"/>
                <w:szCs w:val="18"/>
              </w:rPr>
            </w:pPr>
            <w:r w:rsidRPr="00273B78">
              <w:rPr>
                <w:rFonts w:ascii="Times New Roman" w:hAnsi="Times New Roman" w:cs="Times New Roman"/>
                <w:color w:val="auto"/>
                <w:sz w:val="20"/>
                <w:szCs w:val="20"/>
              </w:rPr>
              <w:t xml:space="preserve">w zakresie </w:t>
            </w:r>
            <w:r w:rsidRPr="00273B78">
              <w:rPr>
                <w:rFonts w:ascii="Times New Roman" w:hAnsi="Times New Roman" w:cs="Times New Roman"/>
                <w:b/>
                <w:color w:val="auto"/>
                <w:sz w:val="20"/>
                <w:szCs w:val="20"/>
              </w:rPr>
              <w:t>WIEDZY:</w:t>
            </w:r>
          </w:p>
        </w:tc>
      </w:tr>
      <w:tr w:rsidR="001574DB" w:rsidRPr="00273B78" w14:paraId="3604A28E"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6BA94961" w14:textId="77777777" w:rsidR="001574DB" w:rsidRPr="00273B78" w:rsidRDefault="001574DB"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W01</w:t>
            </w:r>
          </w:p>
        </w:tc>
        <w:tc>
          <w:tcPr>
            <w:tcW w:w="7358" w:type="dxa"/>
            <w:tcBorders>
              <w:top w:val="single" w:sz="4" w:space="0" w:color="auto"/>
              <w:left w:val="single" w:sz="4" w:space="0" w:color="auto"/>
              <w:bottom w:val="single" w:sz="4" w:space="0" w:color="auto"/>
              <w:right w:val="single" w:sz="4" w:space="0" w:color="auto"/>
            </w:tcBorders>
          </w:tcPr>
          <w:p w14:paraId="5870FF4E" w14:textId="77777777" w:rsidR="001574DB" w:rsidRPr="00273B78" w:rsidRDefault="001574DB" w:rsidP="009A4BD3">
            <w:pPr>
              <w:snapToGrid w:val="0"/>
              <w:rPr>
                <w:rFonts w:ascii="Times New Roman" w:hAnsi="Times New Roman" w:cs="Times New Roman"/>
                <w:b/>
                <w:color w:val="auto"/>
                <w:sz w:val="20"/>
                <w:szCs w:val="20"/>
                <w:lang w:eastAsia="ar-SA"/>
              </w:rPr>
            </w:pPr>
            <w:r w:rsidRPr="00273B78">
              <w:rPr>
                <w:rFonts w:ascii="Times New Roman" w:hAnsi="Times New Roman" w:cs="Times New Roman"/>
                <w:sz w:val="20"/>
                <w:szCs w:val="20"/>
                <w:lang w:eastAsia="ar-SA"/>
              </w:rPr>
              <w:t>zna problematykę dyskursywnej analizy działalności językowej, rozumie miejsce teorii dyskursu w kręgu nauk humanistycznych</w:t>
            </w:r>
          </w:p>
        </w:tc>
        <w:tc>
          <w:tcPr>
            <w:tcW w:w="1629" w:type="dxa"/>
            <w:tcBorders>
              <w:top w:val="single" w:sz="4" w:space="0" w:color="auto"/>
              <w:left w:val="single" w:sz="4" w:space="0" w:color="auto"/>
              <w:bottom w:val="single" w:sz="4" w:space="0" w:color="auto"/>
              <w:right w:val="single" w:sz="4" w:space="0" w:color="auto"/>
            </w:tcBorders>
          </w:tcPr>
          <w:p w14:paraId="01FF30ED" w14:textId="77777777" w:rsidR="001574DB" w:rsidRPr="00FB6F34" w:rsidRDefault="001574DB" w:rsidP="009A4BD3">
            <w:pPr>
              <w:rPr>
                <w:rFonts w:ascii="Times New Roman" w:hAnsi="Times New Roman" w:cs="Times New Roman"/>
                <w:color w:val="auto"/>
                <w:sz w:val="18"/>
                <w:szCs w:val="18"/>
              </w:rPr>
            </w:pPr>
            <w:r>
              <w:rPr>
                <w:rFonts w:ascii="Times New Roman" w:hAnsi="Times New Roman" w:cs="Times New Roman"/>
                <w:color w:val="auto"/>
                <w:sz w:val="18"/>
                <w:szCs w:val="18"/>
              </w:rPr>
              <w:t>FILA2A_W05</w:t>
            </w:r>
          </w:p>
        </w:tc>
      </w:tr>
      <w:tr w:rsidR="001574DB" w:rsidRPr="00273B78" w14:paraId="1FC8C14B"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6ADCECBD" w14:textId="77777777" w:rsidR="001574DB" w:rsidRPr="00273B78" w:rsidRDefault="001574DB"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W02</w:t>
            </w:r>
          </w:p>
        </w:tc>
        <w:tc>
          <w:tcPr>
            <w:tcW w:w="7358" w:type="dxa"/>
            <w:tcBorders>
              <w:top w:val="single" w:sz="4" w:space="0" w:color="auto"/>
              <w:left w:val="single" w:sz="4" w:space="0" w:color="auto"/>
              <w:bottom w:val="single" w:sz="4" w:space="0" w:color="auto"/>
              <w:right w:val="single" w:sz="4" w:space="0" w:color="auto"/>
            </w:tcBorders>
          </w:tcPr>
          <w:p w14:paraId="3873069F" w14:textId="77777777" w:rsidR="001574DB" w:rsidRPr="00273B78" w:rsidRDefault="001574DB" w:rsidP="009A4BD3">
            <w:pPr>
              <w:snapToGrid w:val="0"/>
              <w:rPr>
                <w:rFonts w:ascii="Times New Roman" w:hAnsi="Times New Roman" w:cs="Times New Roman"/>
                <w:b/>
                <w:color w:val="auto"/>
                <w:sz w:val="20"/>
                <w:szCs w:val="20"/>
                <w:lang w:eastAsia="ar-SA"/>
              </w:rPr>
            </w:pPr>
            <w:r w:rsidRPr="00273B78">
              <w:rPr>
                <w:rFonts w:ascii="Times New Roman" w:hAnsi="Times New Roman" w:cs="Times New Roman"/>
                <w:sz w:val="20"/>
                <w:szCs w:val="20"/>
                <w:lang w:eastAsia="ar-SA"/>
              </w:rPr>
              <w:t>definiuje pojęcie dyskursu posługując się różnymi kryteriami oraz różnymi źródłami naukowymi</w:t>
            </w:r>
          </w:p>
        </w:tc>
        <w:tc>
          <w:tcPr>
            <w:tcW w:w="1629" w:type="dxa"/>
            <w:tcBorders>
              <w:top w:val="single" w:sz="4" w:space="0" w:color="auto"/>
              <w:left w:val="single" w:sz="4" w:space="0" w:color="auto"/>
              <w:bottom w:val="single" w:sz="4" w:space="0" w:color="auto"/>
              <w:right w:val="single" w:sz="4" w:space="0" w:color="auto"/>
            </w:tcBorders>
          </w:tcPr>
          <w:p w14:paraId="2FD1D442" w14:textId="77777777" w:rsidR="001574DB" w:rsidRPr="00FB6F34" w:rsidRDefault="001574DB" w:rsidP="009A4BD3">
            <w:pPr>
              <w:rPr>
                <w:rFonts w:ascii="Times New Roman" w:hAnsi="Times New Roman" w:cs="Times New Roman"/>
                <w:color w:val="auto"/>
                <w:sz w:val="18"/>
                <w:szCs w:val="18"/>
              </w:rPr>
            </w:pPr>
            <w:r>
              <w:rPr>
                <w:rFonts w:ascii="Times New Roman" w:hAnsi="Times New Roman" w:cs="Times New Roman"/>
                <w:color w:val="auto"/>
                <w:sz w:val="18"/>
                <w:szCs w:val="18"/>
              </w:rPr>
              <w:t>FILA2A_W11</w:t>
            </w:r>
          </w:p>
        </w:tc>
      </w:tr>
      <w:tr w:rsidR="001574DB" w:rsidRPr="00273B78" w14:paraId="65757D7C"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73AC2180" w14:textId="77777777" w:rsidR="001574DB" w:rsidRPr="00273B78" w:rsidRDefault="001574DB"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W03</w:t>
            </w:r>
          </w:p>
        </w:tc>
        <w:tc>
          <w:tcPr>
            <w:tcW w:w="7358" w:type="dxa"/>
            <w:tcBorders>
              <w:top w:val="single" w:sz="4" w:space="0" w:color="auto"/>
              <w:left w:val="single" w:sz="4" w:space="0" w:color="auto"/>
              <w:bottom w:val="single" w:sz="4" w:space="0" w:color="auto"/>
              <w:right w:val="single" w:sz="4" w:space="0" w:color="auto"/>
            </w:tcBorders>
          </w:tcPr>
          <w:p w14:paraId="2D8E21BD" w14:textId="77777777" w:rsidR="001574DB" w:rsidRPr="00273B78" w:rsidRDefault="001574DB" w:rsidP="009A4BD3">
            <w:pPr>
              <w:snapToGrid w:val="0"/>
              <w:rPr>
                <w:rFonts w:ascii="Times New Roman" w:hAnsi="Times New Roman" w:cs="Times New Roman"/>
                <w:b/>
                <w:color w:val="auto"/>
                <w:sz w:val="20"/>
                <w:szCs w:val="20"/>
                <w:lang w:eastAsia="ar-SA"/>
              </w:rPr>
            </w:pPr>
            <w:r w:rsidRPr="00273B78">
              <w:rPr>
                <w:rFonts w:ascii="Times New Roman" w:hAnsi="Times New Roman" w:cs="Times New Roman"/>
                <w:sz w:val="20"/>
                <w:szCs w:val="20"/>
                <w:lang w:eastAsia="ar-SA"/>
              </w:rPr>
              <w:t>zna kryteria zróżnicowania dyskursu, objaśnia różnice między różnymi typami dyskursu, posługując się odpowiednią terminologią</w:t>
            </w:r>
          </w:p>
        </w:tc>
        <w:tc>
          <w:tcPr>
            <w:tcW w:w="1629" w:type="dxa"/>
            <w:tcBorders>
              <w:top w:val="single" w:sz="4" w:space="0" w:color="auto"/>
              <w:left w:val="single" w:sz="4" w:space="0" w:color="auto"/>
              <w:bottom w:val="single" w:sz="4" w:space="0" w:color="auto"/>
              <w:right w:val="single" w:sz="4" w:space="0" w:color="auto"/>
            </w:tcBorders>
          </w:tcPr>
          <w:p w14:paraId="40B11B6A" w14:textId="77777777" w:rsidR="001574DB" w:rsidRPr="00FB6F34" w:rsidRDefault="00E563FE" w:rsidP="009A4BD3">
            <w:pPr>
              <w:rPr>
                <w:rFonts w:ascii="Times New Roman" w:hAnsi="Times New Roman" w:cs="Times New Roman"/>
                <w:color w:val="auto"/>
                <w:sz w:val="18"/>
                <w:szCs w:val="18"/>
              </w:rPr>
            </w:pPr>
            <w:r>
              <w:rPr>
                <w:rFonts w:ascii="Times New Roman" w:hAnsi="Times New Roman" w:cs="Times New Roman"/>
                <w:color w:val="auto"/>
                <w:sz w:val="18"/>
                <w:szCs w:val="18"/>
              </w:rPr>
              <w:t>FILA2A</w:t>
            </w:r>
            <w:r w:rsidR="001574DB">
              <w:rPr>
                <w:rFonts w:ascii="Times New Roman" w:hAnsi="Times New Roman" w:cs="Times New Roman"/>
                <w:color w:val="auto"/>
                <w:sz w:val="18"/>
                <w:szCs w:val="18"/>
              </w:rPr>
              <w:t>_W06</w:t>
            </w:r>
          </w:p>
        </w:tc>
      </w:tr>
      <w:tr w:rsidR="001574DB" w:rsidRPr="00273B78" w14:paraId="65C03E17"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675BDEED" w14:textId="77777777" w:rsidR="001574DB" w:rsidRPr="00273B78" w:rsidRDefault="001574DB" w:rsidP="009A4BD3">
            <w:pPr>
              <w:snapToGrid w:val="0"/>
              <w:spacing w:line="320" w:lineRule="exact"/>
              <w:jc w:val="center"/>
              <w:rPr>
                <w:rFonts w:ascii="Times New Roman" w:hAnsi="Times New Roman" w:cs="Times New Roman"/>
                <w:color w:val="auto"/>
                <w:sz w:val="20"/>
                <w:szCs w:val="20"/>
              </w:rPr>
            </w:pPr>
            <w:r w:rsidRPr="00273B78">
              <w:rPr>
                <w:rFonts w:ascii="Times New Roman" w:hAnsi="Times New Roman" w:cs="Times New Roman"/>
                <w:color w:val="auto"/>
                <w:sz w:val="20"/>
                <w:szCs w:val="20"/>
              </w:rPr>
              <w:t>W04</w:t>
            </w:r>
          </w:p>
        </w:tc>
        <w:tc>
          <w:tcPr>
            <w:tcW w:w="7358" w:type="dxa"/>
            <w:tcBorders>
              <w:top w:val="single" w:sz="4" w:space="0" w:color="auto"/>
              <w:left w:val="single" w:sz="4" w:space="0" w:color="auto"/>
              <w:bottom w:val="single" w:sz="4" w:space="0" w:color="auto"/>
              <w:right w:val="single" w:sz="4" w:space="0" w:color="auto"/>
            </w:tcBorders>
          </w:tcPr>
          <w:p w14:paraId="4A8424FB" w14:textId="77777777" w:rsidR="001574DB" w:rsidRPr="00273B78" w:rsidRDefault="001574DB" w:rsidP="009A4BD3">
            <w:pPr>
              <w:snapToGrid w:val="0"/>
              <w:spacing w:line="320" w:lineRule="exact"/>
              <w:rPr>
                <w:rFonts w:ascii="Times New Roman" w:hAnsi="Times New Roman" w:cs="Times New Roman"/>
                <w:color w:val="auto"/>
                <w:sz w:val="20"/>
                <w:szCs w:val="20"/>
                <w:lang w:val="pl-PL"/>
              </w:rPr>
            </w:pPr>
            <w:r w:rsidRPr="00AF1C1A">
              <w:rPr>
                <w:rFonts w:ascii="Times New Roman" w:hAnsi="Times New Roman" w:cs="Times New Roman"/>
                <w:color w:val="auto"/>
                <w:sz w:val="20"/>
                <w:szCs w:val="20"/>
                <w:lang w:val="pl-PL"/>
              </w:rPr>
              <w:t>ma pogłębioną wiedzę o interdyscyplinarnych powiązaniach nauk filologicznych z innymi naukami humanistycznymi oraz z naukami stycznymi z filologii</w:t>
            </w:r>
          </w:p>
        </w:tc>
        <w:tc>
          <w:tcPr>
            <w:tcW w:w="1629" w:type="dxa"/>
            <w:tcBorders>
              <w:top w:val="single" w:sz="4" w:space="0" w:color="auto"/>
              <w:left w:val="single" w:sz="4" w:space="0" w:color="auto"/>
              <w:bottom w:val="single" w:sz="4" w:space="0" w:color="auto"/>
              <w:right w:val="single" w:sz="4" w:space="0" w:color="auto"/>
            </w:tcBorders>
          </w:tcPr>
          <w:p w14:paraId="4A8B86D4" w14:textId="77777777" w:rsidR="001574DB" w:rsidRPr="00FB6F34" w:rsidRDefault="00E563FE" w:rsidP="009A4BD3">
            <w:pPr>
              <w:rPr>
                <w:rFonts w:ascii="Times New Roman" w:hAnsi="Times New Roman" w:cs="Times New Roman"/>
                <w:color w:val="auto"/>
                <w:sz w:val="18"/>
                <w:szCs w:val="18"/>
              </w:rPr>
            </w:pPr>
            <w:r>
              <w:rPr>
                <w:rFonts w:ascii="Times New Roman" w:hAnsi="Times New Roman" w:cs="Times New Roman"/>
                <w:color w:val="auto"/>
                <w:sz w:val="18"/>
                <w:szCs w:val="18"/>
              </w:rPr>
              <w:t>FILA2A</w:t>
            </w:r>
            <w:r w:rsidR="001574DB">
              <w:rPr>
                <w:rFonts w:ascii="Times New Roman" w:hAnsi="Times New Roman" w:cs="Times New Roman"/>
                <w:color w:val="auto"/>
                <w:sz w:val="18"/>
                <w:szCs w:val="18"/>
              </w:rPr>
              <w:t>_W01</w:t>
            </w:r>
          </w:p>
        </w:tc>
      </w:tr>
      <w:tr w:rsidR="001574DB" w:rsidRPr="00273B78" w14:paraId="74C4175C" w14:textId="77777777" w:rsidTr="009A4BD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1B1AF8B6" w14:textId="77777777" w:rsidR="001574DB" w:rsidRPr="00273B78" w:rsidRDefault="001574DB" w:rsidP="009A4BD3">
            <w:pPr>
              <w:jc w:val="center"/>
              <w:rPr>
                <w:rFonts w:ascii="Times New Roman" w:hAnsi="Times New Roman" w:cs="Times New Roman"/>
                <w:strike/>
                <w:color w:val="auto"/>
                <w:sz w:val="20"/>
                <w:szCs w:val="20"/>
              </w:rPr>
            </w:pPr>
            <w:r w:rsidRPr="00273B78">
              <w:rPr>
                <w:rFonts w:ascii="Times New Roman" w:hAnsi="Times New Roman" w:cs="Times New Roman"/>
                <w:color w:val="auto"/>
                <w:sz w:val="20"/>
                <w:szCs w:val="20"/>
              </w:rPr>
              <w:t xml:space="preserve">w zakresie </w:t>
            </w:r>
            <w:r w:rsidRPr="00273B78">
              <w:rPr>
                <w:rFonts w:ascii="Times New Roman" w:hAnsi="Times New Roman" w:cs="Times New Roman"/>
                <w:b/>
                <w:color w:val="auto"/>
                <w:sz w:val="20"/>
                <w:szCs w:val="20"/>
              </w:rPr>
              <w:t>UMIEJĘTNOŚCI:</w:t>
            </w:r>
          </w:p>
        </w:tc>
      </w:tr>
      <w:tr w:rsidR="001574DB" w:rsidRPr="00273B78" w14:paraId="03220519"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21C11BEF" w14:textId="77777777" w:rsidR="001574DB" w:rsidRPr="00273B78" w:rsidRDefault="001574DB"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U01</w:t>
            </w:r>
          </w:p>
        </w:tc>
        <w:tc>
          <w:tcPr>
            <w:tcW w:w="7358" w:type="dxa"/>
            <w:tcBorders>
              <w:top w:val="single" w:sz="4" w:space="0" w:color="auto"/>
              <w:left w:val="single" w:sz="4" w:space="0" w:color="auto"/>
              <w:bottom w:val="single" w:sz="4" w:space="0" w:color="auto"/>
              <w:right w:val="single" w:sz="4" w:space="0" w:color="auto"/>
            </w:tcBorders>
          </w:tcPr>
          <w:p w14:paraId="08596EE1" w14:textId="77777777" w:rsidR="001574DB" w:rsidRPr="00273B78" w:rsidRDefault="001574DB" w:rsidP="009A4BD3">
            <w:pPr>
              <w:snapToGrid w:val="0"/>
              <w:rPr>
                <w:rFonts w:ascii="Times New Roman" w:hAnsi="Times New Roman" w:cs="Times New Roman"/>
                <w:b/>
                <w:color w:val="auto"/>
                <w:sz w:val="20"/>
                <w:szCs w:val="20"/>
                <w:lang w:eastAsia="ar-SA"/>
              </w:rPr>
            </w:pPr>
            <w:r w:rsidRPr="00273B78">
              <w:rPr>
                <w:rFonts w:ascii="Times New Roman" w:hAnsi="Times New Roman" w:cs="Times New Roman"/>
                <w:sz w:val="20"/>
                <w:szCs w:val="20"/>
                <w:lang w:eastAsia="ar-SA"/>
              </w:rPr>
              <w:t>samodzielnie określa typ analizowanego dyskursu z punktu widzenia różnych kryteriów</w:t>
            </w:r>
          </w:p>
        </w:tc>
        <w:tc>
          <w:tcPr>
            <w:tcW w:w="1629" w:type="dxa"/>
            <w:tcBorders>
              <w:top w:val="single" w:sz="4" w:space="0" w:color="auto"/>
              <w:left w:val="single" w:sz="4" w:space="0" w:color="auto"/>
              <w:bottom w:val="single" w:sz="4" w:space="0" w:color="auto"/>
              <w:right w:val="single" w:sz="4" w:space="0" w:color="auto"/>
            </w:tcBorders>
          </w:tcPr>
          <w:p w14:paraId="69FF530D" w14:textId="77777777" w:rsidR="001574DB" w:rsidRPr="00FB6F34" w:rsidRDefault="00E563FE" w:rsidP="009A4BD3">
            <w:pPr>
              <w:rPr>
                <w:rFonts w:ascii="Times New Roman" w:hAnsi="Times New Roman" w:cs="Times New Roman"/>
                <w:color w:val="auto"/>
                <w:sz w:val="18"/>
                <w:szCs w:val="18"/>
              </w:rPr>
            </w:pPr>
            <w:r>
              <w:rPr>
                <w:rFonts w:ascii="Times New Roman" w:hAnsi="Times New Roman" w:cs="Times New Roman"/>
                <w:color w:val="auto"/>
                <w:sz w:val="18"/>
                <w:szCs w:val="18"/>
              </w:rPr>
              <w:t>FILA2A</w:t>
            </w:r>
            <w:r w:rsidR="001574DB">
              <w:rPr>
                <w:rFonts w:ascii="Times New Roman" w:hAnsi="Times New Roman" w:cs="Times New Roman"/>
                <w:color w:val="auto"/>
                <w:sz w:val="18"/>
                <w:szCs w:val="18"/>
              </w:rPr>
              <w:t>_U</w:t>
            </w:r>
            <w:r w:rsidR="0024520E">
              <w:rPr>
                <w:rFonts w:ascii="Times New Roman" w:hAnsi="Times New Roman" w:cs="Times New Roman"/>
                <w:color w:val="auto"/>
                <w:sz w:val="18"/>
                <w:szCs w:val="18"/>
              </w:rPr>
              <w:t>02</w:t>
            </w:r>
          </w:p>
        </w:tc>
      </w:tr>
      <w:tr w:rsidR="001574DB" w:rsidRPr="00273B78" w14:paraId="24826BE7"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4B2A4EB9" w14:textId="77777777" w:rsidR="001574DB" w:rsidRPr="00273B78" w:rsidRDefault="001574DB"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U02</w:t>
            </w:r>
          </w:p>
        </w:tc>
        <w:tc>
          <w:tcPr>
            <w:tcW w:w="7358" w:type="dxa"/>
            <w:tcBorders>
              <w:top w:val="single" w:sz="4" w:space="0" w:color="auto"/>
              <w:left w:val="single" w:sz="4" w:space="0" w:color="auto"/>
              <w:bottom w:val="single" w:sz="4" w:space="0" w:color="auto"/>
              <w:right w:val="single" w:sz="4" w:space="0" w:color="auto"/>
            </w:tcBorders>
          </w:tcPr>
          <w:p w14:paraId="311AE35B" w14:textId="77777777" w:rsidR="001574DB" w:rsidRPr="00273B78" w:rsidRDefault="001574DB" w:rsidP="009A4BD3">
            <w:pPr>
              <w:snapToGrid w:val="0"/>
              <w:rPr>
                <w:rFonts w:ascii="Times New Roman" w:hAnsi="Times New Roman" w:cs="Times New Roman"/>
                <w:b/>
                <w:color w:val="auto"/>
                <w:sz w:val="20"/>
                <w:szCs w:val="20"/>
                <w:lang w:eastAsia="ar-SA"/>
              </w:rPr>
            </w:pPr>
            <w:r w:rsidRPr="00273B78">
              <w:rPr>
                <w:rFonts w:ascii="Times New Roman" w:hAnsi="Times New Roman" w:cs="Times New Roman"/>
                <w:sz w:val="20"/>
                <w:szCs w:val="20"/>
                <w:lang w:eastAsia="ar-SA"/>
              </w:rPr>
              <w:t>wyróżnia najbardziej charakterystyczne cechy tekstów oraz systemów językowych właściwe dla poszczególnych dyskursów</w:t>
            </w:r>
          </w:p>
        </w:tc>
        <w:tc>
          <w:tcPr>
            <w:tcW w:w="1629" w:type="dxa"/>
            <w:tcBorders>
              <w:top w:val="single" w:sz="4" w:space="0" w:color="auto"/>
              <w:left w:val="single" w:sz="4" w:space="0" w:color="auto"/>
              <w:bottom w:val="single" w:sz="4" w:space="0" w:color="auto"/>
              <w:right w:val="single" w:sz="4" w:space="0" w:color="auto"/>
            </w:tcBorders>
          </w:tcPr>
          <w:p w14:paraId="6F90E3DC" w14:textId="77777777" w:rsidR="001574DB" w:rsidRPr="00FB6F34" w:rsidRDefault="00E563FE" w:rsidP="009A4BD3">
            <w:pPr>
              <w:rPr>
                <w:rFonts w:ascii="Times New Roman" w:hAnsi="Times New Roman" w:cs="Times New Roman"/>
                <w:color w:val="auto"/>
                <w:sz w:val="18"/>
                <w:szCs w:val="18"/>
              </w:rPr>
            </w:pPr>
            <w:r>
              <w:rPr>
                <w:rFonts w:ascii="Times New Roman" w:hAnsi="Times New Roman" w:cs="Times New Roman"/>
                <w:color w:val="auto"/>
                <w:sz w:val="18"/>
                <w:szCs w:val="18"/>
              </w:rPr>
              <w:t>FILA2A</w:t>
            </w:r>
            <w:r w:rsidR="0024520E">
              <w:rPr>
                <w:rFonts w:ascii="Times New Roman" w:hAnsi="Times New Roman" w:cs="Times New Roman"/>
                <w:color w:val="auto"/>
                <w:sz w:val="18"/>
                <w:szCs w:val="18"/>
              </w:rPr>
              <w:t>_U03</w:t>
            </w:r>
          </w:p>
        </w:tc>
      </w:tr>
      <w:tr w:rsidR="001574DB" w:rsidRPr="00273B78" w14:paraId="4082BAF5"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3A7255DC" w14:textId="77777777" w:rsidR="001574DB" w:rsidRPr="00273B78" w:rsidRDefault="001574DB"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U03</w:t>
            </w:r>
          </w:p>
        </w:tc>
        <w:tc>
          <w:tcPr>
            <w:tcW w:w="7358" w:type="dxa"/>
            <w:tcBorders>
              <w:top w:val="single" w:sz="4" w:space="0" w:color="auto"/>
              <w:left w:val="single" w:sz="4" w:space="0" w:color="auto"/>
              <w:bottom w:val="single" w:sz="4" w:space="0" w:color="auto"/>
              <w:right w:val="single" w:sz="4" w:space="0" w:color="auto"/>
            </w:tcBorders>
          </w:tcPr>
          <w:p w14:paraId="4F54A3B3" w14:textId="77777777" w:rsidR="001574DB" w:rsidRPr="00273B78" w:rsidRDefault="001574DB" w:rsidP="009A4BD3">
            <w:pPr>
              <w:snapToGrid w:val="0"/>
              <w:rPr>
                <w:rFonts w:ascii="Times New Roman" w:hAnsi="Times New Roman" w:cs="Times New Roman"/>
                <w:b/>
                <w:color w:val="auto"/>
                <w:sz w:val="20"/>
                <w:szCs w:val="20"/>
                <w:lang w:eastAsia="ar-SA"/>
              </w:rPr>
            </w:pPr>
            <w:r w:rsidRPr="00273B78">
              <w:rPr>
                <w:rFonts w:ascii="Times New Roman" w:hAnsi="Times New Roman" w:cs="Times New Roman"/>
                <w:sz w:val="20"/>
                <w:szCs w:val="20"/>
                <w:lang w:eastAsia="ar-SA"/>
              </w:rPr>
              <w:t>samodzielnie przeprowadza zintegrowaną analizę dyskursywną wybranego tekstu</w:t>
            </w:r>
          </w:p>
        </w:tc>
        <w:tc>
          <w:tcPr>
            <w:tcW w:w="1629" w:type="dxa"/>
            <w:tcBorders>
              <w:top w:val="single" w:sz="4" w:space="0" w:color="auto"/>
              <w:left w:val="single" w:sz="4" w:space="0" w:color="auto"/>
              <w:bottom w:val="single" w:sz="4" w:space="0" w:color="auto"/>
              <w:right w:val="single" w:sz="4" w:space="0" w:color="auto"/>
            </w:tcBorders>
          </w:tcPr>
          <w:p w14:paraId="7D18EE81" w14:textId="77777777" w:rsidR="001574DB" w:rsidRPr="00FB6F34" w:rsidRDefault="00E563FE" w:rsidP="009A4BD3">
            <w:pPr>
              <w:rPr>
                <w:rFonts w:ascii="Times New Roman" w:hAnsi="Times New Roman" w:cs="Times New Roman"/>
                <w:color w:val="auto"/>
                <w:sz w:val="18"/>
                <w:szCs w:val="18"/>
              </w:rPr>
            </w:pPr>
            <w:r>
              <w:rPr>
                <w:rFonts w:ascii="Times New Roman" w:hAnsi="Times New Roman" w:cs="Times New Roman"/>
                <w:color w:val="auto"/>
                <w:sz w:val="18"/>
                <w:szCs w:val="18"/>
              </w:rPr>
              <w:t>FILA2A</w:t>
            </w:r>
            <w:r w:rsidR="0024520E">
              <w:rPr>
                <w:rFonts w:ascii="Times New Roman" w:hAnsi="Times New Roman" w:cs="Times New Roman"/>
                <w:color w:val="auto"/>
                <w:sz w:val="18"/>
                <w:szCs w:val="18"/>
              </w:rPr>
              <w:t>_U03</w:t>
            </w:r>
          </w:p>
        </w:tc>
      </w:tr>
      <w:tr w:rsidR="001574DB" w:rsidRPr="00273B78" w14:paraId="45FD9BBB" w14:textId="77777777" w:rsidTr="009A4BD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24B18A6" w14:textId="77777777" w:rsidR="001574DB" w:rsidRPr="00273B78" w:rsidRDefault="001574DB" w:rsidP="009A4BD3">
            <w:pPr>
              <w:jc w:val="center"/>
              <w:rPr>
                <w:rFonts w:ascii="Times New Roman" w:hAnsi="Times New Roman" w:cs="Times New Roman"/>
                <w:strike/>
                <w:color w:val="auto"/>
                <w:sz w:val="20"/>
                <w:szCs w:val="20"/>
              </w:rPr>
            </w:pPr>
            <w:r w:rsidRPr="00273B78">
              <w:rPr>
                <w:rFonts w:ascii="Times New Roman" w:hAnsi="Times New Roman" w:cs="Times New Roman"/>
                <w:color w:val="auto"/>
                <w:sz w:val="20"/>
                <w:szCs w:val="20"/>
              </w:rPr>
              <w:t xml:space="preserve">w zakresie </w:t>
            </w:r>
            <w:r w:rsidRPr="00273B78">
              <w:rPr>
                <w:rFonts w:ascii="Times New Roman" w:hAnsi="Times New Roman" w:cs="Times New Roman"/>
                <w:b/>
                <w:color w:val="auto"/>
                <w:sz w:val="20"/>
                <w:szCs w:val="20"/>
              </w:rPr>
              <w:t>KOMPETENCJI SPOŁECZNYCH:</w:t>
            </w:r>
          </w:p>
        </w:tc>
      </w:tr>
      <w:tr w:rsidR="001574DB" w:rsidRPr="00273B78" w14:paraId="7196EC1A"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2D4C1F7D" w14:textId="77777777" w:rsidR="001574DB" w:rsidRPr="00273B78" w:rsidRDefault="001574DB"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K01</w:t>
            </w:r>
          </w:p>
        </w:tc>
        <w:tc>
          <w:tcPr>
            <w:tcW w:w="7358" w:type="dxa"/>
            <w:tcBorders>
              <w:top w:val="single" w:sz="4" w:space="0" w:color="auto"/>
              <w:left w:val="single" w:sz="4" w:space="0" w:color="auto"/>
              <w:bottom w:val="single" w:sz="4" w:space="0" w:color="auto"/>
              <w:right w:val="single" w:sz="4" w:space="0" w:color="auto"/>
            </w:tcBorders>
          </w:tcPr>
          <w:p w14:paraId="5C60CDFC" w14:textId="77777777" w:rsidR="001574DB" w:rsidRPr="00273B78" w:rsidRDefault="001574DB" w:rsidP="009A4BD3">
            <w:pPr>
              <w:snapToGrid w:val="0"/>
              <w:rPr>
                <w:rFonts w:ascii="Times New Roman" w:hAnsi="Times New Roman" w:cs="Times New Roman"/>
                <w:b/>
                <w:color w:val="auto"/>
                <w:sz w:val="20"/>
                <w:szCs w:val="20"/>
                <w:lang w:eastAsia="ar-SA"/>
              </w:rPr>
            </w:pPr>
            <w:r w:rsidRPr="00273B78">
              <w:rPr>
                <w:rFonts w:ascii="Times New Roman" w:hAnsi="Times New Roman" w:cs="Times New Roman"/>
                <w:sz w:val="20"/>
                <w:szCs w:val="20"/>
                <w:lang w:eastAsia="ar-SA"/>
              </w:rPr>
              <w:t>jest świadomy dyskursywnego charakteru komunikacji społecznej oraz międzykulturowej</w:t>
            </w:r>
            <w:r>
              <w:rPr>
                <w:rFonts w:ascii="Times New Roman" w:hAnsi="Times New Roman" w:cs="Times New Roman"/>
                <w:sz w:val="20"/>
                <w:szCs w:val="20"/>
                <w:lang w:eastAsia="ar-SA"/>
              </w:rPr>
              <w:t>, i</w:t>
            </w:r>
            <w:r w:rsidRPr="00273B78">
              <w:rPr>
                <w:rFonts w:ascii="Times New Roman" w:hAnsi="Times New Roman" w:cs="Times New Roman"/>
                <w:sz w:val="20"/>
                <w:szCs w:val="20"/>
                <w:lang w:eastAsia="ar-SA"/>
              </w:rPr>
              <w:t xml:space="preserve"> jest wrażliwy na dyskursywne zróżnicowanie przestrzeni kulturowej, potrafi ustosunkować się do różnorodności dyskursywnej w zachowaniu w grupie</w:t>
            </w:r>
          </w:p>
        </w:tc>
        <w:tc>
          <w:tcPr>
            <w:tcW w:w="1629" w:type="dxa"/>
            <w:tcBorders>
              <w:top w:val="single" w:sz="4" w:space="0" w:color="auto"/>
              <w:left w:val="single" w:sz="4" w:space="0" w:color="auto"/>
              <w:bottom w:val="single" w:sz="4" w:space="0" w:color="auto"/>
              <w:right w:val="single" w:sz="4" w:space="0" w:color="auto"/>
            </w:tcBorders>
          </w:tcPr>
          <w:p w14:paraId="08CB12A5" w14:textId="77777777" w:rsidR="001574DB" w:rsidRPr="00FB6F34" w:rsidRDefault="00E563FE" w:rsidP="009A4BD3">
            <w:pPr>
              <w:rPr>
                <w:rFonts w:ascii="Times New Roman" w:hAnsi="Times New Roman" w:cs="Times New Roman"/>
                <w:color w:val="auto"/>
                <w:sz w:val="18"/>
                <w:szCs w:val="18"/>
              </w:rPr>
            </w:pPr>
            <w:r>
              <w:rPr>
                <w:rFonts w:ascii="Times New Roman" w:hAnsi="Times New Roman" w:cs="Times New Roman"/>
                <w:color w:val="auto"/>
                <w:sz w:val="18"/>
                <w:szCs w:val="18"/>
              </w:rPr>
              <w:t>FILA2A</w:t>
            </w:r>
            <w:r w:rsidR="001574DB">
              <w:rPr>
                <w:rFonts w:ascii="Times New Roman" w:hAnsi="Times New Roman" w:cs="Times New Roman"/>
                <w:color w:val="auto"/>
                <w:sz w:val="18"/>
                <w:szCs w:val="18"/>
              </w:rPr>
              <w:t>_K01</w:t>
            </w:r>
          </w:p>
        </w:tc>
      </w:tr>
      <w:tr w:rsidR="001574DB" w:rsidRPr="00273B78" w14:paraId="4A67BB3A"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45EC8912" w14:textId="77777777" w:rsidR="001574DB" w:rsidRPr="00273B78" w:rsidRDefault="001574DB"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K02</w:t>
            </w:r>
          </w:p>
        </w:tc>
        <w:tc>
          <w:tcPr>
            <w:tcW w:w="7358" w:type="dxa"/>
            <w:tcBorders>
              <w:top w:val="single" w:sz="4" w:space="0" w:color="auto"/>
              <w:left w:val="single" w:sz="4" w:space="0" w:color="auto"/>
              <w:bottom w:val="single" w:sz="4" w:space="0" w:color="auto"/>
              <w:right w:val="single" w:sz="4" w:space="0" w:color="auto"/>
            </w:tcBorders>
          </w:tcPr>
          <w:p w14:paraId="1E535979" w14:textId="77777777" w:rsidR="001574DB" w:rsidRPr="00CB24A4" w:rsidRDefault="001574DB" w:rsidP="009A4BD3">
            <w:pPr>
              <w:autoSpaceDE w:val="0"/>
              <w:autoSpaceDN w:val="0"/>
              <w:adjustRightInd w:val="0"/>
              <w:jc w:val="both"/>
              <w:rPr>
                <w:rFonts w:ascii="Times New Roman" w:hAnsi="Times New Roman"/>
                <w:sz w:val="20"/>
                <w:szCs w:val="20"/>
              </w:rPr>
            </w:pPr>
            <w:r w:rsidRPr="00CB24A4">
              <w:rPr>
                <w:rFonts w:ascii="Times New Roman" w:hAnsi="Times New Roman"/>
                <w:sz w:val="20"/>
                <w:szCs w:val="20"/>
              </w:rPr>
              <w:t xml:space="preserve">jest w pełni świadom możliwości i ograniczeń wynikających z uzyskanej na danym kierunku kompetencji, czynnie działa na rzecz interesu publicznego </w:t>
            </w:r>
          </w:p>
        </w:tc>
        <w:tc>
          <w:tcPr>
            <w:tcW w:w="1629" w:type="dxa"/>
            <w:tcBorders>
              <w:top w:val="single" w:sz="4" w:space="0" w:color="auto"/>
              <w:left w:val="single" w:sz="4" w:space="0" w:color="auto"/>
              <w:bottom w:val="single" w:sz="4" w:space="0" w:color="auto"/>
              <w:right w:val="single" w:sz="4" w:space="0" w:color="auto"/>
            </w:tcBorders>
          </w:tcPr>
          <w:p w14:paraId="7E9C39F0" w14:textId="77777777" w:rsidR="001574DB" w:rsidRPr="00FB6F34" w:rsidRDefault="00E563FE" w:rsidP="009A4BD3">
            <w:pPr>
              <w:rPr>
                <w:rFonts w:ascii="Times New Roman" w:hAnsi="Times New Roman" w:cs="Times New Roman"/>
                <w:color w:val="auto"/>
                <w:sz w:val="18"/>
                <w:szCs w:val="18"/>
              </w:rPr>
            </w:pPr>
            <w:r>
              <w:rPr>
                <w:rFonts w:ascii="Times New Roman" w:hAnsi="Times New Roman" w:cs="Times New Roman"/>
                <w:color w:val="auto"/>
                <w:sz w:val="18"/>
                <w:szCs w:val="18"/>
              </w:rPr>
              <w:t>FILA2A</w:t>
            </w:r>
            <w:r w:rsidR="001574DB">
              <w:rPr>
                <w:rFonts w:ascii="Times New Roman" w:hAnsi="Times New Roman" w:cs="Times New Roman"/>
                <w:color w:val="auto"/>
                <w:sz w:val="18"/>
                <w:szCs w:val="18"/>
              </w:rPr>
              <w:t>_K02</w:t>
            </w:r>
          </w:p>
        </w:tc>
      </w:tr>
      <w:tr w:rsidR="001574DB" w:rsidRPr="00273B78" w14:paraId="57872B9A"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08867079" w14:textId="77777777" w:rsidR="001574DB" w:rsidRPr="00273B78" w:rsidRDefault="001574DB"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K03</w:t>
            </w:r>
          </w:p>
        </w:tc>
        <w:tc>
          <w:tcPr>
            <w:tcW w:w="7358" w:type="dxa"/>
            <w:tcBorders>
              <w:top w:val="single" w:sz="4" w:space="0" w:color="auto"/>
              <w:left w:val="single" w:sz="4" w:space="0" w:color="auto"/>
              <w:bottom w:val="single" w:sz="4" w:space="0" w:color="auto"/>
              <w:right w:val="single" w:sz="4" w:space="0" w:color="auto"/>
            </w:tcBorders>
          </w:tcPr>
          <w:p w14:paraId="2895819D" w14:textId="77777777" w:rsidR="001574DB" w:rsidRPr="00CB24A4" w:rsidRDefault="001574DB" w:rsidP="009A4BD3">
            <w:pPr>
              <w:autoSpaceDE w:val="0"/>
              <w:autoSpaceDN w:val="0"/>
              <w:adjustRightInd w:val="0"/>
              <w:jc w:val="both"/>
              <w:rPr>
                <w:rFonts w:ascii="Times New Roman" w:hAnsi="Times New Roman"/>
                <w:color w:val="FF0000"/>
                <w:sz w:val="20"/>
                <w:szCs w:val="20"/>
              </w:rPr>
            </w:pPr>
            <w:r w:rsidRPr="00CB24A4">
              <w:rPr>
                <w:rFonts w:ascii="Times New Roman" w:hAnsi="Times New Roman"/>
                <w:sz w:val="20"/>
                <w:szCs w:val="20"/>
              </w:rPr>
              <w:t>przestrzega etyczne zasady związane z odpowiedzialnością za rzetelność przekazywanej wiedzy i w praktyce wykazuje poszanowanie dla własności intelektualnej</w:t>
            </w:r>
          </w:p>
        </w:tc>
        <w:tc>
          <w:tcPr>
            <w:tcW w:w="1629" w:type="dxa"/>
            <w:tcBorders>
              <w:top w:val="single" w:sz="4" w:space="0" w:color="auto"/>
              <w:left w:val="single" w:sz="4" w:space="0" w:color="auto"/>
              <w:bottom w:val="single" w:sz="4" w:space="0" w:color="auto"/>
              <w:right w:val="single" w:sz="4" w:space="0" w:color="auto"/>
            </w:tcBorders>
          </w:tcPr>
          <w:p w14:paraId="0A9A2B98" w14:textId="77777777" w:rsidR="001574DB" w:rsidRPr="00FB6F34" w:rsidRDefault="00E563FE" w:rsidP="009A4BD3">
            <w:pPr>
              <w:rPr>
                <w:rFonts w:ascii="Times New Roman" w:hAnsi="Times New Roman" w:cs="Times New Roman"/>
                <w:color w:val="auto"/>
                <w:sz w:val="18"/>
                <w:szCs w:val="18"/>
              </w:rPr>
            </w:pPr>
            <w:r>
              <w:rPr>
                <w:rFonts w:ascii="Times New Roman" w:hAnsi="Times New Roman" w:cs="Times New Roman"/>
                <w:color w:val="auto"/>
                <w:sz w:val="18"/>
                <w:szCs w:val="18"/>
              </w:rPr>
              <w:t>FILA2A</w:t>
            </w:r>
            <w:r w:rsidR="001574DB">
              <w:rPr>
                <w:rFonts w:ascii="Times New Roman" w:hAnsi="Times New Roman" w:cs="Times New Roman"/>
                <w:color w:val="auto"/>
                <w:sz w:val="18"/>
                <w:szCs w:val="18"/>
              </w:rPr>
              <w:t>_K03</w:t>
            </w:r>
          </w:p>
        </w:tc>
      </w:tr>
    </w:tbl>
    <w:p w14:paraId="77A0946D" w14:textId="77777777" w:rsidR="007670F6" w:rsidRPr="000A53D0" w:rsidRDefault="007670F6" w:rsidP="007670F6">
      <w:pPr>
        <w:rPr>
          <w:color w:val="auto"/>
        </w:rPr>
      </w:pPr>
    </w:p>
    <w:p w14:paraId="666AFF80" w14:textId="1A9156D8" w:rsidR="007670F6" w:rsidRPr="0024520E" w:rsidRDefault="0024520E" w:rsidP="0024520E">
      <w:pPr>
        <w:pStyle w:val="Akapitzlist"/>
        <w:ind w:left="360"/>
        <w:rPr>
          <w:color w:val="auto"/>
        </w:rPr>
      </w:pPr>
      <w:r>
        <w:rPr>
          <w:rFonts w:ascii="Times New Roman" w:hAnsi="Times New Roman" w:cs="Times New Roman"/>
          <w:b/>
          <w:color w:val="auto"/>
          <w:sz w:val="20"/>
          <w:szCs w:val="20"/>
        </w:rPr>
        <w:t xml:space="preserve">4.4. </w:t>
      </w:r>
      <w:r w:rsidRPr="0024520E">
        <w:rPr>
          <w:rFonts w:ascii="Times New Roman" w:hAnsi="Times New Roman" w:cs="Times New Roman"/>
          <w:b/>
          <w:color w:val="auto"/>
          <w:sz w:val="20"/>
          <w:szCs w:val="20"/>
        </w:rPr>
        <w:t xml:space="preserve">Sposoby weryfikacji osiągnięcia przedmiotowych efektów </w:t>
      </w:r>
      <w:r w:rsidR="00163359">
        <w:rPr>
          <w:rFonts w:ascii="Times New Roman" w:hAnsi="Times New Roman" w:cs="Times New Roman"/>
          <w:b/>
          <w:color w:val="auto"/>
          <w:sz w:val="20"/>
          <w:szCs w:val="20"/>
        </w:rPr>
        <w:t>uczenia</w:t>
      </w:r>
    </w:p>
    <w:tbl>
      <w:tblPr>
        <w:tblW w:w="97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24520E" w:rsidRPr="00273B78" w14:paraId="16BE8F8C" w14:textId="77777777" w:rsidTr="0024520E">
        <w:trPr>
          <w:trHeight w:val="284"/>
        </w:trPr>
        <w:tc>
          <w:tcPr>
            <w:tcW w:w="1830" w:type="dxa"/>
            <w:vMerge w:val="restart"/>
            <w:tcBorders>
              <w:left w:val="single" w:sz="4" w:space="0" w:color="auto"/>
              <w:right w:val="single" w:sz="4" w:space="0" w:color="auto"/>
            </w:tcBorders>
            <w:vAlign w:val="center"/>
          </w:tcPr>
          <w:p w14:paraId="31D8AC8A" w14:textId="77777777" w:rsidR="0024520E" w:rsidRPr="00273B78" w:rsidRDefault="0024520E"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Efekty przedmiotowe</w:t>
            </w:r>
          </w:p>
          <w:p w14:paraId="605FF835" w14:textId="77777777" w:rsidR="0024520E" w:rsidRPr="00273B78" w:rsidRDefault="0024520E" w:rsidP="009A4BD3">
            <w:pPr>
              <w:jc w:val="center"/>
              <w:rPr>
                <w:rFonts w:ascii="Times New Roman" w:hAnsi="Times New Roman" w:cs="Times New Roman"/>
                <w:color w:val="auto"/>
                <w:sz w:val="20"/>
                <w:szCs w:val="20"/>
              </w:rPr>
            </w:pPr>
            <w:r w:rsidRPr="00273B78">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5CC1ED6E" w14:textId="77777777" w:rsidR="0024520E" w:rsidRPr="00273B78" w:rsidRDefault="0024520E" w:rsidP="009A4BD3">
            <w:pPr>
              <w:jc w:val="center"/>
              <w:rPr>
                <w:rFonts w:ascii="Times New Roman" w:hAnsi="Times New Roman" w:cs="Times New Roman"/>
                <w:color w:val="auto"/>
                <w:sz w:val="20"/>
                <w:szCs w:val="20"/>
              </w:rPr>
            </w:pPr>
            <w:r w:rsidRPr="00273B78">
              <w:rPr>
                <w:rFonts w:ascii="Times New Roman" w:hAnsi="Times New Roman" w:cs="Times New Roman"/>
                <w:b/>
                <w:color w:val="auto"/>
                <w:sz w:val="20"/>
                <w:szCs w:val="20"/>
              </w:rPr>
              <w:t>Sposób weryfikacji (+/-)</w:t>
            </w:r>
          </w:p>
        </w:tc>
      </w:tr>
      <w:tr w:rsidR="0024520E" w:rsidRPr="00273B78" w14:paraId="12A73288" w14:textId="77777777" w:rsidTr="0024520E">
        <w:trPr>
          <w:trHeight w:val="284"/>
        </w:trPr>
        <w:tc>
          <w:tcPr>
            <w:tcW w:w="1830" w:type="dxa"/>
            <w:vMerge/>
            <w:tcBorders>
              <w:left w:val="single" w:sz="4" w:space="0" w:color="auto"/>
              <w:right w:val="single" w:sz="4" w:space="0" w:color="auto"/>
            </w:tcBorders>
          </w:tcPr>
          <w:p w14:paraId="2795A7A2" w14:textId="77777777" w:rsidR="0024520E" w:rsidRPr="00273B78" w:rsidRDefault="0024520E" w:rsidP="009A4BD3">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334CA70D" w14:textId="77777777" w:rsidR="0024520E" w:rsidRPr="00273B78" w:rsidRDefault="0024520E" w:rsidP="009A4BD3">
            <w:pPr>
              <w:ind w:left="-113" w:right="-113"/>
              <w:jc w:val="center"/>
              <w:rPr>
                <w:rFonts w:ascii="Times New Roman" w:hAnsi="Times New Roman" w:cs="Times New Roman"/>
                <w:b/>
                <w:color w:val="auto"/>
                <w:sz w:val="16"/>
                <w:szCs w:val="16"/>
              </w:rPr>
            </w:pPr>
            <w:r w:rsidRPr="00273B78">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1EB17637" w14:textId="77777777" w:rsidR="0024520E" w:rsidRPr="00273B78" w:rsidRDefault="0024520E" w:rsidP="009A4BD3">
            <w:pPr>
              <w:ind w:left="-57" w:right="-57"/>
              <w:jc w:val="center"/>
              <w:rPr>
                <w:rFonts w:ascii="Times New Roman" w:hAnsi="Times New Roman" w:cs="Times New Roman"/>
                <w:b/>
                <w:color w:val="auto"/>
                <w:sz w:val="16"/>
                <w:szCs w:val="16"/>
              </w:rPr>
            </w:pPr>
            <w:r w:rsidRPr="00273B78">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1910E351" w14:textId="77777777" w:rsidR="0024520E" w:rsidRPr="00273B78" w:rsidRDefault="0024520E" w:rsidP="009A4BD3">
            <w:pPr>
              <w:jc w:val="center"/>
              <w:rPr>
                <w:rFonts w:ascii="Times New Roman" w:hAnsi="Times New Roman" w:cs="Times New Roman"/>
                <w:b/>
                <w:color w:val="auto"/>
                <w:sz w:val="16"/>
                <w:szCs w:val="16"/>
              </w:rPr>
            </w:pPr>
            <w:r w:rsidRPr="00273B78">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37ED4AE8" w14:textId="77777777" w:rsidR="0024520E" w:rsidRPr="00273B78" w:rsidRDefault="0024520E" w:rsidP="009A4BD3">
            <w:pPr>
              <w:jc w:val="center"/>
              <w:rPr>
                <w:rFonts w:ascii="Times New Roman" w:hAnsi="Times New Roman" w:cs="Times New Roman"/>
                <w:b/>
                <w:color w:val="auto"/>
                <w:sz w:val="16"/>
                <w:szCs w:val="16"/>
              </w:rPr>
            </w:pPr>
            <w:r w:rsidRPr="00273B78">
              <w:rPr>
                <w:rFonts w:ascii="Times New Roman" w:hAnsi="Times New Roman" w:cs="Times New Roman"/>
                <w:b/>
                <w:color w:val="auto"/>
                <w:sz w:val="16"/>
                <w:szCs w:val="16"/>
              </w:rPr>
              <w:t xml:space="preserve">Aktywność               </w:t>
            </w:r>
            <w:r w:rsidRPr="00273B78">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55F6DC4" w14:textId="77777777" w:rsidR="0024520E" w:rsidRPr="00273B78" w:rsidRDefault="0024520E" w:rsidP="009A4BD3">
            <w:pPr>
              <w:jc w:val="center"/>
              <w:rPr>
                <w:rFonts w:ascii="Times New Roman" w:hAnsi="Times New Roman" w:cs="Times New Roman"/>
                <w:b/>
                <w:color w:val="auto"/>
                <w:sz w:val="16"/>
                <w:szCs w:val="16"/>
              </w:rPr>
            </w:pPr>
            <w:r w:rsidRPr="00273B78">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5902B69E" w14:textId="77777777" w:rsidR="0024520E" w:rsidRPr="00273B78" w:rsidRDefault="0024520E" w:rsidP="009A4BD3">
            <w:pPr>
              <w:jc w:val="center"/>
              <w:rPr>
                <w:rFonts w:ascii="Times New Roman" w:hAnsi="Times New Roman" w:cs="Times New Roman"/>
                <w:b/>
                <w:color w:val="auto"/>
                <w:sz w:val="16"/>
                <w:szCs w:val="16"/>
              </w:rPr>
            </w:pPr>
            <w:r w:rsidRPr="00273B78">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824B100" w14:textId="77777777" w:rsidR="0024520E" w:rsidRPr="00273B78" w:rsidRDefault="0024520E" w:rsidP="009A4BD3">
            <w:pPr>
              <w:jc w:val="center"/>
              <w:rPr>
                <w:rFonts w:ascii="Times New Roman" w:hAnsi="Times New Roman" w:cs="Times New Roman"/>
                <w:b/>
                <w:color w:val="auto"/>
                <w:sz w:val="16"/>
                <w:szCs w:val="16"/>
                <w:highlight w:val="lightGray"/>
              </w:rPr>
            </w:pPr>
            <w:r w:rsidRPr="00273B78">
              <w:rPr>
                <w:rFonts w:ascii="Times New Roman" w:hAnsi="Times New Roman" w:cs="Times New Roman"/>
                <w:b/>
                <w:color w:val="auto"/>
                <w:sz w:val="16"/>
                <w:szCs w:val="16"/>
              </w:rPr>
              <w:t xml:space="preserve">Inne </w:t>
            </w:r>
            <w:r w:rsidRPr="00273B78">
              <w:rPr>
                <w:rFonts w:ascii="Times New Roman" w:hAnsi="Times New Roman" w:cs="Times New Roman"/>
                <w:b/>
                <w:i/>
                <w:color w:val="auto"/>
                <w:sz w:val="16"/>
                <w:szCs w:val="16"/>
              </w:rPr>
              <w:t>(jakie?)</w:t>
            </w:r>
            <w:r w:rsidRPr="00273B78">
              <w:rPr>
                <w:rFonts w:ascii="Times New Roman" w:hAnsi="Times New Roman" w:cs="Times New Roman"/>
                <w:b/>
                <w:color w:val="auto"/>
                <w:sz w:val="16"/>
                <w:szCs w:val="16"/>
              </w:rPr>
              <w:t>*</w:t>
            </w:r>
          </w:p>
        </w:tc>
      </w:tr>
      <w:tr w:rsidR="0024520E" w:rsidRPr="00273B78" w14:paraId="7C7FF7B5" w14:textId="77777777" w:rsidTr="0024520E">
        <w:trPr>
          <w:trHeight w:val="284"/>
        </w:trPr>
        <w:tc>
          <w:tcPr>
            <w:tcW w:w="1830" w:type="dxa"/>
            <w:vMerge/>
            <w:tcBorders>
              <w:left w:val="single" w:sz="4" w:space="0" w:color="auto"/>
              <w:right w:val="single" w:sz="4" w:space="0" w:color="auto"/>
            </w:tcBorders>
          </w:tcPr>
          <w:p w14:paraId="334A439B" w14:textId="77777777" w:rsidR="0024520E" w:rsidRPr="00273B78" w:rsidRDefault="0024520E" w:rsidP="009A4BD3">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3104DA0" w14:textId="77777777" w:rsidR="0024520E" w:rsidRPr="00273B78" w:rsidRDefault="0024520E" w:rsidP="009A4BD3">
            <w:pPr>
              <w:jc w:val="center"/>
              <w:rPr>
                <w:rFonts w:ascii="Times New Roman" w:hAnsi="Times New Roman" w:cs="Times New Roman"/>
                <w:b/>
                <w:i/>
                <w:color w:val="auto"/>
                <w:sz w:val="16"/>
                <w:szCs w:val="16"/>
              </w:rPr>
            </w:pPr>
            <w:r w:rsidRPr="00273B78">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637ED56E" w14:textId="77777777" w:rsidR="0024520E" w:rsidRPr="00273B78" w:rsidRDefault="0024520E" w:rsidP="009A4BD3">
            <w:pPr>
              <w:jc w:val="center"/>
              <w:rPr>
                <w:rFonts w:ascii="Times New Roman" w:hAnsi="Times New Roman" w:cs="Times New Roman"/>
                <w:b/>
                <w:i/>
                <w:color w:val="auto"/>
                <w:sz w:val="16"/>
                <w:szCs w:val="16"/>
              </w:rPr>
            </w:pPr>
            <w:r w:rsidRPr="00273B78">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3CEC2CB" w14:textId="77777777" w:rsidR="0024520E" w:rsidRPr="00273B78" w:rsidRDefault="0024520E" w:rsidP="009A4BD3">
            <w:pPr>
              <w:jc w:val="center"/>
              <w:rPr>
                <w:rFonts w:ascii="Times New Roman" w:hAnsi="Times New Roman" w:cs="Times New Roman"/>
                <w:color w:val="auto"/>
                <w:sz w:val="20"/>
                <w:szCs w:val="20"/>
              </w:rPr>
            </w:pPr>
            <w:r w:rsidRPr="00273B78">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7E139373" w14:textId="77777777" w:rsidR="0024520E" w:rsidRPr="00273B78" w:rsidRDefault="0024520E" w:rsidP="009A4BD3">
            <w:pPr>
              <w:jc w:val="center"/>
              <w:rPr>
                <w:rFonts w:ascii="Times New Roman" w:hAnsi="Times New Roman" w:cs="Times New Roman"/>
                <w:color w:val="auto"/>
                <w:sz w:val="20"/>
                <w:szCs w:val="20"/>
              </w:rPr>
            </w:pPr>
            <w:r w:rsidRPr="00273B78">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00C9B56" w14:textId="77777777" w:rsidR="0024520E" w:rsidRPr="00273B78" w:rsidRDefault="0024520E" w:rsidP="009A4BD3">
            <w:pPr>
              <w:jc w:val="center"/>
              <w:rPr>
                <w:rFonts w:ascii="Times New Roman" w:hAnsi="Times New Roman" w:cs="Times New Roman"/>
                <w:color w:val="auto"/>
                <w:sz w:val="20"/>
                <w:szCs w:val="20"/>
              </w:rPr>
            </w:pPr>
            <w:r w:rsidRPr="00273B78">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0EB01620" w14:textId="77777777" w:rsidR="0024520E" w:rsidRPr="00273B78" w:rsidRDefault="0024520E" w:rsidP="009A4BD3">
            <w:pPr>
              <w:jc w:val="center"/>
              <w:rPr>
                <w:rFonts w:ascii="Times New Roman" w:hAnsi="Times New Roman" w:cs="Times New Roman"/>
                <w:color w:val="auto"/>
                <w:sz w:val="20"/>
                <w:szCs w:val="20"/>
              </w:rPr>
            </w:pPr>
            <w:r w:rsidRPr="00273B78">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44D81F9" w14:textId="77777777" w:rsidR="0024520E" w:rsidRPr="00273B78" w:rsidRDefault="0024520E" w:rsidP="009A4BD3">
            <w:pPr>
              <w:jc w:val="center"/>
              <w:rPr>
                <w:rFonts w:ascii="Times New Roman" w:hAnsi="Times New Roman" w:cs="Times New Roman"/>
                <w:color w:val="auto"/>
                <w:sz w:val="20"/>
                <w:szCs w:val="20"/>
              </w:rPr>
            </w:pPr>
            <w:r w:rsidRPr="00273B78">
              <w:rPr>
                <w:rFonts w:ascii="Times New Roman" w:hAnsi="Times New Roman" w:cs="Times New Roman"/>
                <w:b/>
                <w:i/>
                <w:color w:val="auto"/>
                <w:sz w:val="16"/>
                <w:szCs w:val="16"/>
              </w:rPr>
              <w:t>Forma zajęć</w:t>
            </w:r>
          </w:p>
        </w:tc>
      </w:tr>
      <w:tr w:rsidR="0024520E" w:rsidRPr="00273B78" w14:paraId="34A3D6C6" w14:textId="77777777" w:rsidTr="0024520E">
        <w:trPr>
          <w:trHeight w:val="284"/>
        </w:trPr>
        <w:tc>
          <w:tcPr>
            <w:tcW w:w="1830" w:type="dxa"/>
            <w:vMerge/>
            <w:tcBorders>
              <w:left w:val="single" w:sz="4" w:space="0" w:color="auto"/>
              <w:bottom w:val="single" w:sz="4" w:space="0" w:color="auto"/>
              <w:right w:val="single" w:sz="4" w:space="0" w:color="auto"/>
            </w:tcBorders>
          </w:tcPr>
          <w:p w14:paraId="544EDB2E" w14:textId="77777777" w:rsidR="0024520E" w:rsidRPr="00273B78" w:rsidRDefault="0024520E" w:rsidP="009A4BD3">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03B5A6F"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300955A7"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127AEEC"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1A6E89F9"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1DAFE136"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7F5FA097"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2A0C81B"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3D29620A"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7A2F63E"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41CD95D8"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6FA59E9"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D57FC56"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3784E07"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95633C3"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B0CBC25"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329ABE78"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589D224"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34F9308"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5EC87FBB"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CD9235E"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12E9F58" w14:textId="77777777" w:rsidR="0024520E" w:rsidRPr="00273B78" w:rsidRDefault="0024520E" w:rsidP="009A4BD3">
            <w:pPr>
              <w:jc w:val="center"/>
              <w:rPr>
                <w:rFonts w:ascii="Times New Roman" w:hAnsi="Times New Roman" w:cs="Times New Roman"/>
                <w:i/>
                <w:color w:val="auto"/>
                <w:sz w:val="20"/>
                <w:szCs w:val="20"/>
              </w:rPr>
            </w:pPr>
            <w:r w:rsidRPr="00273B78">
              <w:rPr>
                <w:rFonts w:ascii="Times New Roman" w:hAnsi="Times New Roman" w:cs="Times New Roman"/>
                <w:i/>
                <w:color w:val="auto"/>
                <w:sz w:val="20"/>
                <w:szCs w:val="20"/>
              </w:rPr>
              <w:t>...</w:t>
            </w:r>
          </w:p>
        </w:tc>
      </w:tr>
      <w:tr w:rsidR="0024520E" w:rsidRPr="00273B78" w14:paraId="5DB7DDD6" w14:textId="77777777" w:rsidTr="0024520E">
        <w:trPr>
          <w:trHeight w:val="284"/>
        </w:trPr>
        <w:tc>
          <w:tcPr>
            <w:tcW w:w="1830" w:type="dxa"/>
            <w:tcBorders>
              <w:top w:val="single" w:sz="4" w:space="0" w:color="auto"/>
              <w:left w:val="single" w:sz="4" w:space="0" w:color="auto"/>
              <w:bottom w:val="single" w:sz="4" w:space="0" w:color="auto"/>
              <w:right w:val="single" w:sz="4" w:space="0" w:color="auto"/>
            </w:tcBorders>
          </w:tcPr>
          <w:p w14:paraId="0C7341AD" w14:textId="77777777" w:rsidR="0024520E" w:rsidRPr="00273B78" w:rsidRDefault="0024520E"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CAB31DC"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0EA49E9D"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C65B0C5"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443B5733"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338D0D01"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4538B229"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B179DB8"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440A78FB"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0D0068E"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27985978"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1AAD08F1"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7B3CCFCD"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6FCEBE6"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FF2BD49"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E544E1E"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3345C25F"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163E7887"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75A2877D"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7734CC4E"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F8EBCF4"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1F3B6C7" w14:textId="77777777" w:rsidR="0024520E" w:rsidRPr="00273B78" w:rsidRDefault="0024520E" w:rsidP="009A4BD3">
            <w:pPr>
              <w:jc w:val="center"/>
              <w:rPr>
                <w:rFonts w:ascii="Times New Roman" w:hAnsi="Times New Roman" w:cs="Times New Roman"/>
                <w:b/>
                <w:i/>
                <w:color w:val="auto"/>
                <w:sz w:val="20"/>
                <w:szCs w:val="20"/>
              </w:rPr>
            </w:pPr>
          </w:p>
        </w:tc>
      </w:tr>
      <w:tr w:rsidR="0024520E" w:rsidRPr="00273B78" w14:paraId="10FCB017" w14:textId="77777777" w:rsidTr="0024520E">
        <w:trPr>
          <w:trHeight w:val="284"/>
        </w:trPr>
        <w:tc>
          <w:tcPr>
            <w:tcW w:w="1830" w:type="dxa"/>
            <w:tcBorders>
              <w:top w:val="single" w:sz="4" w:space="0" w:color="auto"/>
              <w:left w:val="single" w:sz="4" w:space="0" w:color="auto"/>
              <w:bottom w:val="single" w:sz="4" w:space="0" w:color="auto"/>
              <w:right w:val="single" w:sz="4" w:space="0" w:color="auto"/>
            </w:tcBorders>
          </w:tcPr>
          <w:p w14:paraId="71C64A02" w14:textId="77777777" w:rsidR="0024520E" w:rsidRPr="00273B78" w:rsidRDefault="0024520E"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F1224D0"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61B2397"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A314480"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F1DCADF"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4FCCE30"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617EE6F8"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C6FA8A2"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2A5484F"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9D3E965"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1ADBAB5"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0E0849F"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04CC3EA"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C04E776"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33072A8"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4AB7A3D"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17D3C84"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C87834D"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5C4D14E"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A9E56E2"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777E2C2"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D431154" w14:textId="77777777" w:rsidR="0024520E" w:rsidRPr="00273B78" w:rsidRDefault="0024520E" w:rsidP="009A4BD3">
            <w:pPr>
              <w:jc w:val="center"/>
              <w:rPr>
                <w:rFonts w:ascii="Times New Roman" w:hAnsi="Times New Roman" w:cs="Times New Roman"/>
                <w:b/>
                <w:i/>
                <w:color w:val="auto"/>
                <w:sz w:val="20"/>
                <w:szCs w:val="20"/>
              </w:rPr>
            </w:pPr>
          </w:p>
        </w:tc>
      </w:tr>
      <w:tr w:rsidR="0024520E" w:rsidRPr="00273B78" w14:paraId="686A047C" w14:textId="77777777" w:rsidTr="0024520E">
        <w:trPr>
          <w:trHeight w:val="284"/>
        </w:trPr>
        <w:tc>
          <w:tcPr>
            <w:tcW w:w="1830" w:type="dxa"/>
            <w:tcBorders>
              <w:top w:val="single" w:sz="4" w:space="0" w:color="auto"/>
              <w:left w:val="single" w:sz="4" w:space="0" w:color="auto"/>
              <w:bottom w:val="single" w:sz="4" w:space="0" w:color="auto"/>
              <w:right w:val="single" w:sz="4" w:space="0" w:color="auto"/>
            </w:tcBorders>
          </w:tcPr>
          <w:p w14:paraId="48FC1D79" w14:textId="77777777" w:rsidR="0024520E" w:rsidRPr="00273B78" w:rsidRDefault="0024520E"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W03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B0390DD"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2D922F6"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F1F0570"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420A43A"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3493FBA"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C1EA9AC"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F6002EC"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15D16F7"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B46C5B2"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51AE77A"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42EF46E"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8641A3E"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34FA726"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1CC2291"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F56CC45"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FE76ABB"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BF63E7C"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0C7D785"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DA3ACD6"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B2A44F7"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FA4980C" w14:textId="77777777" w:rsidR="0024520E" w:rsidRPr="00273B78" w:rsidRDefault="0024520E" w:rsidP="009A4BD3">
            <w:pPr>
              <w:jc w:val="center"/>
              <w:rPr>
                <w:rFonts w:ascii="Times New Roman" w:hAnsi="Times New Roman" w:cs="Times New Roman"/>
                <w:b/>
                <w:i/>
                <w:color w:val="auto"/>
                <w:sz w:val="20"/>
                <w:szCs w:val="20"/>
              </w:rPr>
            </w:pPr>
          </w:p>
        </w:tc>
      </w:tr>
      <w:tr w:rsidR="0024520E" w:rsidRPr="00273B78" w14:paraId="3535C8F4" w14:textId="77777777" w:rsidTr="0024520E">
        <w:trPr>
          <w:trHeight w:val="284"/>
        </w:trPr>
        <w:tc>
          <w:tcPr>
            <w:tcW w:w="1830" w:type="dxa"/>
            <w:tcBorders>
              <w:top w:val="single" w:sz="4" w:space="0" w:color="auto"/>
              <w:left w:val="single" w:sz="4" w:space="0" w:color="auto"/>
              <w:bottom w:val="single" w:sz="4" w:space="0" w:color="auto"/>
              <w:right w:val="single" w:sz="4" w:space="0" w:color="auto"/>
            </w:tcBorders>
          </w:tcPr>
          <w:p w14:paraId="463AFA43" w14:textId="77777777" w:rsidR="0024520E" w:rsidRPr="00273B78" w:rsidRDefault="0024520E" w:rsidP="009A4BD3">
            <w:pPr>
              <w:snapToGrid w:val="0"/>
              <w:spacing w:line="320" w:lineRule="exact"/>
              <w:jc w:val="center"/>
              <w:rPr>
                <w:rFonts w:ascii="Times New Roman" w:hAnsi="Times New Roman" w:cs="Times New Roman"/>
                <w:color w:val="auto"/>
                <w:sz w:val="20"/>
                <w:szCs w:val="20"/>
              </w:rPr>
            </w:pPr>
            <w:r w:rsidRPr="00273B78">
              <w:rPr>
                <w:rFonts w:ascii="Times New Roman" w:hAnsi="Times New Roman" w:cs="Times New Roman"/>
                <w:color w:val="auto"/>
                <w:sz w:val="20"/>
                <w:szCs w:val="20"/>
              </w:rPr>
              <w:t>W04</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F9FC7C9"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FC055FF"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0AFC14C"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1975A26"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66A3FF8"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524D09B"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063970A"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7A60E1C"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87819D9"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2844CDB"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8856226"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013178E"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77B94EE"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B0D2921"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2EFB971"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1AA17D0"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56078C2"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105570F"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4E9B736"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5266783"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D5DDEB7" w14:textId="77777777" w:rsidR="0024520E" w:rsidRPr="00273B78" w:rsidRDefault="0024520E" w:rsidP="009A4BD3">
            <w:pPr>
              <w:jc w:val="center"/>
              <w:rPr>
                <w:rFonts w:ascii="Times New Roman" w:hAnsi="Times New Roman" w:cs="Times New Roman"/>
                <w:b/>
                <w:i/>
                <w:color w:val="auto"/>
                <w:sz w:val="20"/>
                <w:szCs w:val="20"/>
              </w:rPr>
            </w:pPr>
          </w:p>
        </w:tc>
      </w:tr>
      <w:tr w:rsidR="0024520E" w:rsidRPr="00273B78" w14:paraId="71112477" w14:textId="77777777" w:rsidTr="0024520E">
        <w:trPr>
          <w:trHeight w:val="284"/>
        </w:trPr>
        <w:tc>
          <w:tcPr>
            <w:tcW w:w="1830" w:type="dxa"/>
            <w:tcBorders>
              <w:top w:val="single" w:sz="4" w:space="0" w:color="auto"/>
              <w:left w:val="single" w:sz="4" w:space="0" w:color="auto"/>
              <w:bottom w:val="single" w:sz="4" w:space="0" w:color="auto"/>
              <w:right w:val="single" w:sz="4" w:space="0" w:color="auto"/>
            </w:tcBorders>
          </w:tcPr>
          <w:p w14:paraId="6B6B1480" w14:textId="77777777" w:rsidR="0024520E" w:rsidRPr="00273B78" w:rsidRDefault="0024520E"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5FE66DE"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BBD0993"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E250558"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D4B02F9"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1BDC3A0"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806C1AB"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6409037"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5E978AE"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8C777DD"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74E2C27"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D00D054"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344D93D"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34EF83D"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961865"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432CB88"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BB70F87"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8DB6FD4"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55E044A"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2D7507E"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937C1CC"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B1288A6" w14:textId="77777777" w:rsidR="0024520E" w:rsidRPr="00273B78" w:rsidRDefault="0024520E" w:rsidP="009A4BD3">
            <w:pPr>
              <w:jc w:val="center"/>
              <w:rPr>
                <w:rFonts w:ascii="Times New Roman" w:hAnsi="Times New Roman" w:cs="Times New Roman"/>
                <w:b/>
                <w:i/>
                <w:color w:val="auto"/>
                <w:sz w:val="20"/>
                <w:szCs w:val="20"/>
              </w:rPr>
            </w:pPr>
          </w:p>
        </w:tc>
      </w:tr>
      <w:tr w:rsidR="0024520E" w:rsidRPr="00273B78" w14:paraId="26DEDF03" w14:textId="77777777" w:rsidTr="0024520E">
        <w:trPr>
          <w:trHeight w:val="284"/>
        </w:trPr>
        <w:tc>
          <w:tcPr>
            <w:tcW w:w="1830" w:type="dxa"/>
            <w:tcBorders>
              <w:top w:val="single" w:sz="4" w:space="0" w:color="auto"/>
              <w:left w:val="single" w:sz="4" w:space="0" w:color="auto"/>
              <w:bottom w:val="single" w:sz="4" w:space="0" w:color="auto"/>
              <w:right w:val="single" w:sz="4" w:space="0" w:color="auto"/>
            </w:tcBorders>
          </w:tcPr>
          <w:p w14:paraId="39B0D31B" w14:textId="77777777" w:rsidR="0024520E" w:rsidRPr="00273B78" w:rsidRDefault="0024520E"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F9F7F9C"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4EF647B"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EEE903C"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1202791"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99A8A04"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8AD98F7"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6D2150B"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47E349F"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8B56145"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1618608"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55FC562"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62430B1"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56CEC50"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EB29633"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438F3E6"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7F1A26F"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BF15B08"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53E3287"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E2518D1"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035F778"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163A5DD" w14:textId="77777777" w:rsidR="0024520E" w:rsidRPr="00273B78" w:rsidRDefault="0024520E" w:rsidP="009A4BD3">
            <w:pPr>
              <w:jc w:val="center"/>
              <w:rPr>
                <w:rFonts w:ascii="Times New Roman" w:hAnsi="Times New Roman" w:cs="Times New Roman"/>
                <w:b/>
                <w:i/>
                <w:color w:val="auto"/>
                <w:sz w:val="20"/>
                <w:szCs w:val="20"/>
              </w:rPr>
            </w:pPr>
          </w:p>
        </w:tc>
      </w:tr>
      <w:tr w:rsidR="0024520E" w:rsidRPr="00273B78" w14:paraId="2519A6E7" w14:textId="77777777" w:rsidTr="0024520E">
        <w:trPr>
          <w:trHeight w:val="284"/>
        </w:trPr>
        <w:tc>
          <w:tcPr>
            <w:tcW w:w="1830" w:type="dxa"/>
            <w:tcBorders>
              <w:top w:val="single" w:sz="4" w:space="0" w:color="auto"/>
              <w:left w:val="single" w:sz="4" w:space="0" w:color="auto"/>
              <w:bottom w:val="single" w:sz="4" w:space="0" w:color="auto"/>
              <w:right w:val="single" w:sz="4" w:space="0" w:color="auto"/>
            </w:tcBorders>
          </w:tcPr>
          <w:p w14:paraId="4F1E33C1" w14:textId="77777777" w:rsidR="0024520E" w:rsidRPr="00273B78" w:rsidRDefault="0024520E"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U03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4B45FC2"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6CA7DDB"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14AEF02"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2BFFF42"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AB07785"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6EE5FC8F"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816F296"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365290C"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AE4B948"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3A4C5D1"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345A16A"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14E4C15"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3C97CAC"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3C0B16B"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2634089"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4AF7DB8"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B76CD4A"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7AE7ABB"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BA732AD"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84FC90D"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7E0C607" w14:textId="77777777" w:rsidR="0024520E" w:rsidRPr="00273B78" w:rsidRDefault="0024520E" w:rsidP="009A4BD3">
            <w:pPr>
              <w:jc w:val="center"/>
              <w:rPr>
                <w:rFonts w:ascii="Times New Roman" w:hAnsi="Times New Roman" w:cs="Times New Roman"/>
                <w:b/>
                <w:i/>
                <w:color w:val="auto"/>
                <w:sz w:val="20"/>
                <w:szCs w:val="20"/>
              </w:rPr>
            </w:pPr>
          </w:p>
        </w:tc>
      </w:tr>
      <w:tr w:rsidR="0024520E" w:rsidRPr="00273B78" w14:paraId="75F3B7A4" w14:textId="77777777" w:rsidTr="0024520E">
        <w:trPr>
          <w:trHeight w:val="284"/>
        </w:trPr>
        <w:tc>
          <w:tcPr>
            <w:tcW w:w="1830" w:type="dxa"/>
            <w:tcBorders>
              <w:top w:val="single" w:sz="4" w:space="0" w:color="auto"/>
              <w:left w:val="single" w:sz="4" w:space="0" w:color="auto"/>
              <w:bottom w:val="single" w:sz="4" w:space="0" w:color="auto"/>
              <w:right w:val="single" w:sz="4" w:space="0" w:color="auto"/>
            </w:tcBorders>
          </w:tcPr>
          <w:p w14:paraId="6424B3C6" w14:textId="77777777" w:rsidR="0024520E" w:rsidRPr="00273B78" w:rsidRDefault="0024520E"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F11942F"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06EC670"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4BF77CE"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063C765"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EE531F3"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9BA2353"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4E9FE26"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FC7A6DD"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9592275"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B8BC8DA"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CA5580B"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E2F79C9"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E5FDB0D" w14:textId="77777777" w:rsidR="0024520E"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E63630D" w14:textId="77777777" w:rsidR="0024520E" w:rsidRDefault="0024520E" w:rsidP="009A4BD3">
            <w:pPr>
              <w:snapToGrid w:val="0"/>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5DBE820" w14:textId="77777777" w:rsidR="0024520E" w:rsidRDefault="0024520E" w:rsidP="009A4BD3">
            <w:pPr>
              <w:snapToGrid w:val="0"/>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064FDF4" w14:textId="77777777" w:rsidR="0024520E"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D6F2387"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BB2BA1F"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29B2D6D"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62A734E"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59666D5" w14:textId="77777777" w:rsidR="0024520E" w:rsidRPr="00273B78" w:rsidRDefault="0024520E" w:rsidP="009A4BD3">
            <w:pPr>
              <w:jc w:val="center"/>
              <w:rPr>
                <w:rFonts w:ascii="Times New Roman" w:hAnsi="Times New Roman" w:cs="Times New Roman"/>
                <w:b/>
                <w:i/>
                <w:color w:val="auto"/>
                <w:sz w:val="20"/>
                <w:szCs w:val="20"/>
              </w:rPr>
            </w:pPr>
          </w:p>
        </w:tc>
      </w:tr>
      <w:tr w:rsidR="0024520E" w:rsidRPr="00273B78" w14:paraId="480D25BD" w14:textId="77777777" w:rsidTr="0024520E">
        <w:trPr>
          <w:trHeight w:val="284"/>
        </w:trPr>
        <w:tc>
          <w:tcPr>
            <w:tcW w:w="1830" w:type="dxa"/>
            <w:tcBorders>
              <w:top w:val="single" w:sz="4" w:space="0" w:color="auto"/>
              <w:left w:val="single" w:sz="4" w:space="0" w:color="auto"/>
              <w:bottom w:val="single" w:sz="4" w:space="0" w:color="auto"/>
              <w:right w:val="single" w:sz="4" w:space="0" w:color="auto"/>
            </w:tcBorders>
          </w:tcPr>
          <w:p w14:paraId="21D90C9C" w14:textId="77777777" w:rsidR="0024520E" w:rsidRPr="00273B78" w:rsidRDefault="0024520E"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EC5843B"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A6E90D2"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EB68369"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ADC12AF"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7C59E9D"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362BB1D"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DB10559"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B2721EB"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4CEE23"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D58B6A4"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F638A38"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8BA5B9D"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05964A3" w14:textId="77777777" w:rsidR="0024520E"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0768972" w14:textId="77777777" w:rsidR="0024520E" w:rsidRDefault="0024520E" w:rsidP="009A4BD3">
            <w:pPr>
              <w:snapToGrid w:val="0"/>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E83B827" w14:textId="77777777" w:rsidR="0024520E" w:rsidRDefault="0024520E" w:rsidP="009A4BD3">
            <w:pPr>
              <w:snapToGrid w:val="0"/>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E3C6C90" w14:textId="77777777" w:rsidR="0024520E"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F1D933A"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CA5D36A"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0AC5DF4"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F9D2852"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B207AA1" w14:textId="77777777" w:rsidR="0024520E" w:rsidRPr="00273B78" w:rsidRDefault="0024520E" w:rsidP="009A4BD3">
            <w:pPr>
              <w:jc w:val="center"/>
              <w:rPr>
                <w:rFonts w:ascii="Times New Roman" w:hAnsi="Times New Roman" w:cs="Times New Roman"/>
                <w:b/>
                <w:i/>
                <w:color w:val="auto"/>
                <w:sz w:val="20"/>
                <w:szCs w:val="20"/>
              </w:rPr>
            </w:pPr>
          </w:p>
        </w:tc>
      </w:tr>
      <w:tr w:rsidR="0024520E" w:rsidRPr="00273B78" w14:paraId="5FC3CB7B" w14:textId="77777777" w:rsidTr="0024520E">
        <w:trPr>
          <w:trHeight w:val="284"/>
        </w:trPr>
        <w:tc>
          <w:tcPr>
            <w:tcW w:w="1830" w:type="dxa"/>
            <w:tcBorders>
              <w:top w:val="single" w:sz="4" w:space="0" w:color="auto"/>
              <w:left w:val="single" w:sz="4" w:space="0" w:color="auto"/>
              <w:bottom w:val="single" w:sz="4" w:space="0" w:color="auto"/>
              <w:right w:val="single" w:sz="4" w:space="0" w:color="auto"/>
            </w:tcBorders>
          </w:tcPr>
          <w:p w14:paraId="3B6DA6CA" w14:textId="77777777" w:rsidR="0024520E" w:rsidRPr="00273B78" w:rsidRDefault="0024520E" w:rsidP="009A4BD3">
            <w:pPr>
              <w:snapToGrid w:val="0"/>
              <w:jc w:val="center"/>
              <w:rPr>
                <w:rFonts w:ascii="Times New Roman" w:hAnsi="Times New Roman" w:cs="Times New Roman"/>
                <w:sz w:val="20"/>
                <w:szCs w:val="20"/>
                <w:lang w:eastAsia="ar-SA"/>
              </w:rPr>
            </w:pPr>
            <w:r w:rsidRPr="00273B78">
              <w:rPr>
                <w:rFonts w:ascii="Times New Roman" w:hAnsi="Times New Roman" w:cs="Times New Roman"/>
                <w:sz w:val="20"/>
                <w:szCs w:val="20"/>
                <w:lang w:eastAsia="ar-SA"/>
              </w:rPr>
              <w:t>K03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8A47922"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8C800D1"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BD42852"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51B95D2"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E4F96CB"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E58CD19" w14:textId="77777777" w:rsidR="0024520E" w:rsidRPr="00273B78" w:rsidRDefault="0024520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FC132E4"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1CA2394"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2C3BAEE"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9E73852"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6685EEF"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D0EB2B1"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7EA0F28" w14:textId="77777777" w:rsidR="0024520E"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954703D" w14:textId="77777777" w:rsidR="0024520E" w:rsidRDefault="0024520E" w:rsidP="009A4BD3">
            <w:pPr>
              <w:snapToGrid w:val="0"/>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7628D8E" w14:textId="77777777" w:rsidR="0024520E" w:rsidRDefault="0024520E" w:rsidP="009A4BD3">
            <w:pPr>
              <w:snapToGrid w:val="0"/>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ADD5FAB" w14:textId="77777777" w:rsidR="0024520E"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9AC1038"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8F6F9CD"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5DA15EC"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A87E0AB" w14:textId="77777777" w:rsidR="0024520E" w:rsidRPr="00273B78" w:rsidRDefault="0024520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9C2C31C" w14:textId="77777777" w:rsidR="0024520E" w:rsidRPr="00273B78" w:rsidRDefault="0024520E" w:rsidP="009A4BD3">
            <w:pPr>
              <w:jc w:val="center"/>
              <w:rPr>
                <w:rFonts w:ascii="Times New Roman" w:hAnsi="Times New Roman" w:cs="Times New Roman"/>
                <w:b/>
                <w:i/>
                <w:color w:val="auto"/>
                <w:sz w:val="20"/>
                <w:szCs w:val="20"/>
              </w:rPr>
            </w:pPr>
          </w:p>
        </w:tc>
      </w:tr>
    </w:tbl>
    <w:p w14:paraId="7562245E" w14:textId="77777777" w:rsidR="0024520E" w:rsidRDefault="0024520E" w:rsidP="0024520E">
      <w:pPr>
        <w:ind w:left="360"/>
        <w:rPr>
          <w:rFonts w:ascii="Times New Roman" w:hAnsi="Times New Roman" w:cs="Times New Roman"/>
          <w:b/>
          <w:color w:val="auto"/>
          <w:sz w:val="20"/>
          <w:szCs w:val="20"/>
        </w:rPr>
      </w:pPr>
    </w:p>
    <w:p w14:paraId="511A1F8F" w14:textId="77777777" w:rsidR="0024520E" w:rsidRDefault="0024520E" w:rsidP="0024520E">
      <w:pPr>
        <w:ind w:left="360"/>
        <w:rPr>
          <w:rFonts w:ascii="Times New Roman" w:hAnsi="Times New Roman" w:cs="Times New Roman"/>
          <w:b/>
          <w:color w:val="auto"/>
          <w:sz w:val="20"/>
          <w:szCs w:val="20"/>
        </w:rPr>
      </w:pPr>
    </w:p>
    <w:p w14:paraId="7239A310" w14:textId="77777777" w:rsidR="0024520E" w:rsidRDefault="0024520E" w:rsidP="0024520E">
      <w:pPr>
        <w:ind w:left="360"/>
        <w:rPr>
          <w:rFonts w:ascii="Times New Roman" w:hAnsi="Times New Roman" w:cs="Times New Roman"/>
          <w:b/>
          <w:color w:val="auto"/>
          <w:sz w:val="20"/>
          <w:szCs w:val="20"/>
        </w:rPr>
      </w:pPr>
    </w:p>
    <w:p w14:paraId="28318F28" w14:textId="77777777" w:rsidR="0024520E" w:rsidRDefault="0024520E" w:rsidP="0024520E">
      <w:pPr>
        <w:ind w:left="360"/>
        <w:rPr>
          <w:rFonts w:ascii="Times New Roman" w:hAnsi="Times New Roman" w:cs="Times New Roman"/>
          <w:b/>
          <w:color w:val="auto"/>
          <w:sz w:val="20"/>
          <w:szCs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24520E" w:rsidRPr="00273B78" w14:paraId="0ED402FD" w14:textId="77777777" w:rsidTr="009A4BD3">
        <w:trPr>
          <w:trHeight w:val="284"/>
        </w:trPr>
        <w:tc>
          <w:tcPr>
            <w:tcW w:w="9625" w:type="dxa"/>
            <w:gridSpan w:val="3"/>
            <w:tcBorders>
              <w:top w:val="single" w:sz="4" w:space="0" w:color="auto"/>
              <w:left w:val="single" w:sz="4" w:space="0" w:color="auto"/>
              <w:bottom w:val="single" w:sz="4" w:space="0" w:color="auto"/>
              <w:right w:val="single" w:sz="4" w:space="0" w:color="auto"/>
            </w:tcBorders>
          </w:tcPr>
          <w:p w14:paraId="104DAC34" w14:textId="6152C6C3" w:rsidR="0024520E" w:rsidRPr="0024520E" w:rsidRDefault="0024520E" w:rsidP="0024520E">
            <w:pPr>
              <w:pStyle w:val="Akapitzlist"/>
              <w:ind w:left="360"/>
              <w:rPr>
                <w:rFonts w:ascii="Times New Roman" w:hAnsi="Times New Roman" w:cs="Times New Roman"/>
                <w:b/>
                <w:color w:val="auto"/>
                <w:sz w:val="20"/>
                <w:szCs w:val="20"/>
              </w:rPr>
            </w:pPr>
            <w:r>
              <w:rPr>
                <w:rFonts w:ascii="Times New Roman" w:hAnsi="Times New Roman" w:cs="Times New Roman"/>
                <w:b/>
                <w:color w:val="auto"/>
                <w:sz w:val="20"/>
                <w:szCs w:val="20"/>
              </w:rPr>
              <w:t>4.5.</w:t>
            </w:r>
            <w:r w:rsidRPr="0024520E">
              <w:rPr>
                <w:rFonts w:ascii="Times New Roman" w:hAnsi="Times New Roman" w:cs="Times New Roman"/>
                <w:b/>
                <w:color w:val="auto"/>
                <w:sz w:val="20"/>
                <w:szCs w:val="20"/>
              </w:rPr>
              <w:t xml:space="preserve">Kryteria oceny stopnia osiągnięcia efektów </w:t>
            </w:r>
            <w:r w:rsidR="00163359">
              <w:rPr>
                <w:rFonts w:ascii="Times New Roman" w:hAnsi="Times New Roman" w:cs="Times New Roman"/>
                <w:b/>
                <w:color w:val="auto"/>
                <w:sz w:val="20"/>
                <w:szCs w:val="20"/>
              </w:rPr>
              <w:t>uczenia</w:t>
            </w:r>
          </w:p>
        </w:tc>
      </w:tr>
      <w:tr w:rsidR="0024520E" w:rsidRPr="00273B78" w14:paraId="4A2046E0" w14:textId="77777777" w:rsidTr="009A4BD3">
        <w:trPr>
          <w:trHeight w:val="284"/>
        </w:trPr>
        <w:tc>
          <w:tcPr>
            <w:tcW w:w="779" w:type="dxa"/>
            <w:tcBorders>
              <w:top w:val="single" w:sz="4" w:space="0" w:color="auto"/>
              <w:left w:val="single" w:sz="4" w:space="0" w:color="auto"/>
              <w:bottom w:val="single" w:sz="4" w:space="0" w:color="auto"/>
              <w:right w:val="single" w:sz="4" w:space="0" w:color="auto"/>
            </w:tcBorders>
            <w:vAlign w:val="center"/>
          </w:tcPr>
          <w:p w14:paraId="76834AF2" w14:textId="77777777" w:rsidR="0024520E" w:rsidRPr="00273B78" w:rsidRDefault="0024520E"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Forma zajęć</w:t>
            </w:r>
          </w:p>
        </w:tc>
        <w:tc>
          <w:tcPr>
            <w:tcW w:w="709" w:type="dxa"/>
            <w:tcBorders>
              <w:top w:val="single" w:sz="4" w:space="0" w:color="auto"/>
              <w:left w:val="single" w:sz="4" w:space="0" w:color="auto"/>
              <w:bottom w:val="single" w:sz="4" w:space="0" w:color="auto"/>
              <w:right w:val="single" w:sz="4" w:space="0" w:color="auto"/>
            </w:tcBorders>
            <w:vAlign w:val="center"/>
          </w:tcPr>
          <w:p w14:paraId="25DF181B" w14:textId="77777777" w:rsidR="0024520E" w:rsidRPr="00273B78" w:rsidRDefault="0024520E"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Ocena</w:t>
            </w:r>
          </w:p>
        </w:tc>
        <w:tc>
          <w:tcPr>
            <w:tcW w:w="8137" w:type="dxa"/>
            <w:tcBorders>
              <w:top w:val="single" w:sz="4" w:space="0" w:color="auto"/>
              <w:left w:val="single" w:sz="4" w:space="0" w:color="auto"/>
              <w:bottom w:val="single" w:sz="4" w:space="0" w:color="auto"/>
              <w:right w:val="single" w:sz="4" w:space="0" w:color="auto"/>
            </w:tcBorders>
            <w:shd w:val="clear" w:color="auto" w:fill="auto"/>
            <w:vAlign w:val="center"/>
          </w:tcPr>
          <w:p w14:paraId="7AAC96C0" w14:textId="77777777" w:rsidR="0024520E" w:rsidRPr="00273B78" w:rsidRDefault="0024520E"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Kryterium oceny</w:t>
            </w:r>
          </w:p>
        </w:tc>
      </w:tr>
      <w:tr w:rsidR="0024520E" w:rsidRPr="00273B78" w14:paraId="019C64B4" w14:textId="77777777" w:rsidTr="009A4BD3">
        <w:trPr>
          <w:cantSplit/>
          <w:trHeight w:val="255"/>
        </w:trPr>
        <w:tc>
          <w:tcPr>
            <w:tcW w:w="779" w:type="dxa"/>
            <w:vMerge w:val="restart"/>
            <w:tcBorders>
              <w:top w:val="single" w:sz="4" w:space="0" w:color="auto"/>
              <w:left w:val="single" w:sz="4" w:space="0" w:color="auto"/>
              <w:right w:val="single" w:sz="4" w:space="0" w:color="auto"/>
            </w:tcBorders>
            <w:textDirection w:val="btLr"/>
            <w:vAlign w:val="center"/>
          </w:tcPr>
          <w:p w14:paraId="534BD46B" w14:textId="77777777" w:rsidR="0024520E" w:rsidRPr="00273B78" w:rsidRDefault="0024520E" w:rsidP="009A4BD3">
            <w:pPr>
              <w:ind w:left="113" w:right="113"/>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wykład (W)</w:t>
            </w:r>
          </w:p>
        </w:tc>
        <w:tc>
          <w:tcPr>
            <w:tcW w:w="709" w:type="dxa"/>
            <w:tcBorders>
              <w:top w:val="single" w:sz="4" w:space="0" w:color="auto"/>
              <w:left w:val="single" w:sz="4" w:space="0" w:color="auto"/>
              <w:bottom w:val="single" w:sz="4" w:space="0" w:color="auto"/>
              <w:right w:val="single" w:sz="4" w:space="0" w:color="auto"/>
            </w:tcBorders>
          </w:tcPr>
          <w:p w14:paraId="1F20ECEE" w14:textId="77777777" w:rsidR="0024520E" w:rsidRPr="00273B78" w:rsidRDefault="0024520E"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3</w:t>
            </w:r>
          </w:p>
        </w:tc>
        <w:tc>
          <w:tcPr>
            <w:tcW w:w="8137" w:type="dxa"/>
            <w:tcBorders>
              <w:top w:val="single" w:sz="4" w:space="0" w:color="auto"/>
              <w:left w:val="single" w:sz="4" w:space="0" w:color="auto"/>
              <w:bottom w:val="single" w:sz="4" w:space="0" w:color="auto"/>
              <w:right w:val="single" w:sz="4" w:space="0" w:color="auto"/>
            </w:tcBorders>
            <w:shd w:val="clear" w:color="auto" w:fill="auto"/>
          </w:tcPr>
          <w:p w14:paraId="4D2E3B0E" w14:textId="77777777" w:rsidR="0024520E" w:rsidRPr="00273B78" w:rsidRDefault="0024520E" w:rsidP="009A4BD3">
            <w:pPr>
              <w:rPr>
                <w:rFonts w:ascii="Times New Roman" w:hAnsi="Times New Roman" w:cs="Times New Roman"/>
                <w:color w:val="auto"/>
                <w:sz w:val="18"/>
                <w:szCs w:val="18"/>
              </w:rPr>
            </w:pPr>
            <w:r w:rsidRPr="00273B78">
              <w:rPr>
                <w:rFonts w:ascii="Times New Roman" w:hAnsi="Times New Roman" w:cs="Times New Roman"/>
                <w:color w:val="auto"/>
                <w:sz w:val="18"/>
                <w:szCs w:val="18"/>
              </w:rPr>
              <w:t>50-60 % powierzonych studentowi prawidłowo wykonanych zadań</w:t>
            </w:r>
          </w:p>
        </w:tc>
      </w:tr>
      <w:tr w:rsidR="0024520E" w:rsidRPr="00273B78" w14:paraId="3F7D890D" w14:textId="77777777" w:rsidTr="009A4BD3">
        <w:trPr>
          <w:trHeight w:val="255"/>
        </w:trPr>
        <w:tc>
          <w:tcPr>
            <w:tcW w:w="779" w:type="dxa"/>
            <w:vMerge/>
            <w:tcBorders>
              <w:left w:val="single" w:sz="4" w:space="0" w:color="auto"/>
              <w:right w:val="single" w:sz="4" w:space="0" w:color="auto"/>
            </w:tcBorders>
          </w:tcPr>
          <w:p w14:paraId="67CFEDFB" w14:textId="77777777" w:rsidR="0024520E" w:rsidRPr="00273B78" w:rsidRDefault="0024520E" w:rsidP="009A4BD3">
            <w:pPr>
              <w:rPr>
                <w:rFonts w:ascii="Times New Roman" w:hAnsi="Times New Roman" w:cs="Times New Roman"/>
                <w:color w:val="auto"/>
                <w:sz w:val="20"/>
                <w:szCs w:val="20"/>
              </w:rPr>
            </w:pPr>
          </w:p>
        </w:tc>
        <w:tc>
          <w:tcPr>
            <w:tcW w:w="709" w:type="dxa"/>
            <w:tcBorders>
              <w:top w:val="single" w:sz="4" w:space="0" w:color="auto"/>
              <w:left w:val="single" w:sz="4" w:space="0" w:color="auto"/>
              <w:bottom w:val="single" w:sz="4" w:space="0" w:color="auto"/>
              <w:right w:val="single" w:sz="4" w:space="0" w:color="auto"/>
            </w:tcBorders>
          </w:tcPr>
          <w:p w14:paraId="2EE9B6EA" w14:textId="77777777" w:rsidR="0024520E" w:rsidRPr="00273B78" w:rsidRDefault="0024520E" w:rsidP="009A4BD3">
            <w:pPr>
              <w:jc w:val="center"/>
              <w:rPr>
                <w:rFonts w:ascii="Times New Roman" w:hAnsi="Times New Roman" w:cs="Times New Roman"/>
                <w:color w:val="auto"/>
                <w:sz w:val="20"/>
                <w:szCs w:val="20"/>
              </w:rPr>
            </w:pPr>
            <w:r w:rsidRPr="00273B78">
              <w:rPr>
                <w:rFonts w:ascii="Times New Roman" w:hAnsi="Times New Roman" w:cs="Times New Roman"/>
                <w:b/>
                <w:color w:val="auto"/>
                <w:sz w:val="20"/>
                <w:szCs w:val="20"/>
              </w:rPr>
              <w:t>3,5</w:t>
            </w:r>
          </w:p>
        </w:tc>
        <w:tc>
          <w:tcPr>
            <w:tcW w:w="8137" w:type="dxa"/>
            <w:tcBorders>
              <w:top w:val="single" w:sz="4" w:space="0" w:color="auto"/>
              <w:left w:val="single" w:sz="4" w:space="0" w:color="auto"/>
              <w:bottom w:val="single" w:sz="4" w:space="0" w:color="auto"/>
              <w:right w:val="single" w:sz="4" w:space="0" w:color="auto"/>
            </w:tcBorders>
            <w:shd w:val="clear" w:color="auto" w:fill="auto"/>
          </w:tcPr>
          <w:p w14:paraId="571AF032" w14:textId="77777777" w:rsidR="0024520E" w:rsidRPr="00273B78" w:rsidRDefault="0024520E" w:rsidP="009A4BD3">
            <w:pPr>
              <w:rPr>
                <w:rFonts w:ascii="Times New Roman" w:hAnsi="Times New Roman" w:cs="Times New Roman"/>
                <w:color w:val="auto"/>
                <w:sz w:val="18"/>
                <w:szCs w:val="18"/>
              </w:rPr>
            </w:pPr>
            <w:r w:rsidRPr="00273B78">
              <w:rPr>
                <w:rFonts w:ascii="Times New Roman" w:hAnsi="Times New Roman" w:cs="Times New Roman"/>
                <w:color w:val="auto"/>
                <w:sz w:val="18"/>
                <w:szCs w:val="18"/>
              </w:rPr>
              <w:t>61-70 % powierzonych studentowi prawidłowo wykonanych zadań</w:t>
            </w:r>
          </w:p>
        </w:tc>
      </w:tr>
      <w:tr w:rsidR="0024520E" w:rsidRPr="00273B78" w14:paraId="6CF485AE" w14:textId="77777777" w:rsidTr="009A4BD3">
        <w:trPr>
          <w:trHeight w:val="255"/>
        </w:trPr>
        <w:tc>
          <w:tcPr>
            <w:tcW w:w="779" w:type="dxa"/>
            <w:vMerge/>
            <w:tcBorders>
              <w:left w:val="single" w:sz="4" w:space="0" w:color="auto"/>
              <w:right w:val="single" w:sz="4" w:space="0" w:color="auto"/>
            </w:tcBorders>
          </w:tcPr>
          <w:p w14:paraId="4DFF9E39" w14:textId="77777777" w:rsidR="0024520E" w:rsidRPr="00273B78" w:rsidRDefault="0024520E" w:rsidP="009A4BD3">
            <w:pPr>
              <w:rPr>
                <w:rFonts w:ascii="Times New Roman" w:hAnsi="Times New Roman" w:cs="Times New Roman"/>
                <w:color w:val="auto"/>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65DD20" w14:textId="77777777" w:rsidR="0024520E" w:rsidRPr="00273B78" w:rsidRDefault="0024520E" w:rsidP="009A4BD3">
            <w:pPr>
              <w:jc w:val="center"/>
              <w:rPr>
                <w:rFonts w:ascii="Times New Roman" w:hAnsi="Times New Roman" w:cs="Times New Roman"/>
                <w:color w:val="auto"/>
                <w:sz w:val="20"/>
                <w:szCs w:val="20"/>
              </w:rPr>
            </w:pPr>
            <w:r w:rsidRPr="00273B78">
              <w:rPr>
                <w:rFonts w:ascii="Times New Roman" w:hAnsi="Times New Roman" w:cs="Times New Roman"/>
                <w:b/>
                <w:color w:val="auto"/>
                <w:sz w:val="20"/>
                <w:szCs w:val="20"/>
              </w:rPr>
              <w:t>4</w:t>
            </w:r>
          </w:p>
        </w:tc>
        <w:tc>
          <w:tcPr>
            <w:tcW w:w="8137" w:type="dxa"/>
            <w:tcBorders>
              <w:top w:val="single" w:sz="4" w:space="0" w:color="auto"/>
              <w:left w:val="single" w:sz="4" w:space="0" w:color="auto"/>
              <w:bottom w:val="single" w:sz="4" w:space="0" w:color="auto"/>
              <w:right w:val="single" w:sz="4" w:space="0" w:color="auto"/>
            </w:tcBorders>
            <w:shd w:val="clear" w:color="auto" w:fill="auto"/>
          </w:tcPr>
          <w:p w14:paraId="78E10E75" w14:textId="77777777" w:rsidR="0024520E" w:rsidRPr="00273B78" w:rsidRDefault="0024520E" w:rsidP="009A4BD3">
            <w:pPr>
              <w:tabs>
                <w:tab w:val="left" w:pos="1110"/>
              </w:tabs>
              <w:rPr>
                <w:rFonts w:ascii="Times New Roman" w:hAnsi="Times New Roman" w:cs="Times New Roman"/>
                <w:color w:val="auto"/>
                <w:sz w:val="18"/>
                <w:szCs w:val="18"/>
              </w:rPr>
            </w:pPr>
            <w:r w:rsidRPr="00273B78">
              <w:rPr>
                <w:rFonts w:ascii="Times New Roman" w:hAnsi="Times New Roman" w:cs="Times New Roman"/>
                <w:color w:val="auto"/>
                <w:sz w:val="18"/>
                <w:szCs w:val="18"/>
              </w:rPr>
              <w:t>71-80 % powierzonych studentowi prawidłowo wykonanych zadań</w:t>
            </w:r>
          </w:p>
        </w:tc>
      </w:tr>
      <w:tr w:rsidR="0024520E" w:rsidRPr="00273B78" w14:paraId="74C1502F" w14:textId="77777777" w:rsidTr="009A4BD3">
        <w:trPr>
          <w:trHeight w:val="255"/>
        </w:trPr>
        <w:tc>
          <w:tcPr>
            <w:tcW w:w="779" w:type="dxa"/>
            <w:vMerge/>
            <w:tcBorders>
              <w:left w:val="single" w:sz="4" w:space="0" w:color="auto"/>
              <w:right w:val="single" w:sz="4" w:space="0" w:color="auto"/>
            </w:tcBorders>
          </w:tcPr>
          <w:p w14:paraId="7BB942B1" w14:textId="77777777" w:rsidR="0024520E" w:rsidRPr="00273B78" w:rsidRDefault="0024520E" w:rsidP="009A4BD3">
            <w:pPr>
              <w:rPr>
                <w:rFonts w:ascii="Times New Roman" w:hAnsi="Times New Roman" w:cs="Times New Roman"/>
                <w:color w:val="auto"/>
                <w:sz w:val="20"/>
                <w:szCs w:val="20"/>
              </w:rPr>
            </w:pPr>
          </w:p>
        </w:tc>
        <w:tc>
          <w:tcPr>
            <w:tcW w:w="709" w:type="dxa"/>
            <w:tcBorders>
              <w:top w:val="single" w:sz="4" w:space="0" w:color="auto"/>
              <w:left w:val="single" w:sz="4" w:space="0" w:color="auto"/>
              <w:bottom w:val="single" w:sz="4" w:space="0" w:color="auto"/>
              <w:right w:val="single" w:sz="4" w:space="0" w:color="auto"/>
            </w:tcBorders>
          </w:tcPr>
          <w:p w14:paraId="0D408274" w14:textId="77777777" w:rsidR="0024520E" w:rsidRPr="00273B78" w:rsidRDefault="0024520E" w:rsidP="009A4BD3">
            <w:pPr>
              <w:jc w:val="center"/>
              <w:rPr>
                <w:rFonts w:ascii="Times New Roman" w:hAnsi="Times New Roman" w:cs="Times New Roman"/>
                <w:color w:val="auto"/>
                <w:sz w:val="20"/>
                <w:szCs w:val="20"/>
              </w:rPr>
            </w:pPr>
            <w:r w:rsidRPr="00273B78">
              <w:rPr>
                <w:rFonts w:ascii="Times New Roman" w:hAnsi="Times New Roman" w:cs="Times New Roman"/>
                <w:b/>
                <w:color w:val="auto"/>
                <w:sz w:val="20"/>
                <w:szCs w:val="20"/>
              </w:rPr>
              <w:t>4,5</w:t>
            </w:r>
          </w:p>
        </w:tc>
        <w:tc>
          <w:tcPr>
            <w:tcW w:w="8137" w:type="dxa"/>
            <w:tcBorders>
              <w:top w:val="single" w:sz="4" w:space="0" w:color="auto"/>
              <w:left w:val="single" w:sz="4" w:space="0" w:color="auto"/>
              <w:bottom w:val="single" w:sz="4" w:space="0" w:color="auto"/>
              <w:right w:val="single" w:sz="4" w:space="0" w:color="auto"/>
            </w:tcBorders>
            <w:shd w:val="clear" w:color="auto" w:fill="auto"/>
          </w:tcPr>
          <w:p w14:paraId="7ED9633E" w14:textId="77777777" w:rsidR="0024520E" w:rsidRPr="00273B78" w:rsidRDefault="0024520E" w:rsidP="009A4BD3">
            <w:pPr>
              <w:rPr>
                <w:rFonts w:ascii="Times New Roman" w:hAnsi="Times New Roman" w:cs="Times New Roman"/>
                <w:color w:val="auto"/>
                <w:sz w:val="18"/>
                <w:szCs w:val="18"/>
              </w:rPr>
            </w:pPr>
            <w:r w:rsidRPr="00273B78">
              <w:rPr>
                <w:rFonts w:ascii="Times New Roman" w:hAnsi="Times New Roman" w:cs="Times New Roman"/>
                <w:color w:val="auto"/>
                <w:sz w:val="18"/>
                <w:szCs w:val="18"/>
              </w:rPr>
              <w:t>81-90 % powierzonych studentowi prawidłowo wykonanych zadań</w:t>
            </w:r>
          </w:p>
        </w:tc>
      </w:tr>
      <w:tr w:rsidR="0024520E" w:rsidRPr="00273B78" w14:paraId="255595CF" w14:textId="77777777" w:rsidTr="009A4BD3">
        <w:trPr>
          <w:trHeight w:val="255"/>
        </w:trPr>
        <w:tc>
          <w:tcPr>
            <w:tcW w:w="779" w:type="dxa"/>
            <w:vMerge/>
            <w:tcBorders>
              <w:left w:val="single" w:sz="4" w:space="0" w:color="auto"/>
              <w:bottom w:val="single" w:sz="4" w:space="0" w:color="auto"/>
              <w:right w:val="single" w:sz="4" w:space="0" w:color="auto"/>
            </w:tcBorders>
          </w:tcPr>
          <w:p w14:paraId="372E1548" w14:textId="77777777" w:rsidR="0024520E" w:rsidRPr="00273B78" w:rsidRDefault="0024520E" w:rsidP="009A4BD3">
            <w:pPr>
              <w:rPr>
                <w:rFonts w:ascii="Times New Roman" w:hAnsi="Times New Roman" w:cs="Times New Roman"/>
                <w:b/>
                <w:color w:val="auto"/>
                <w:sz w:val="20"/>
                <w:szCs w:val="20"/>
              </w:rPr>
            </w:pPr>
          </w:p>
        </w:tc>
        <w:tc>
          <w:tcPr>
            <w:tcW w:w="709" w:type="dxa"/>
            <w:tcBorders>
              <w:top w:val="single" w:sz="4" w:space="0" w:color="auto"/>
              <w:left w:val="single" w:sz="4" w:space="0" w:color="auto"/>
              <w:bottom w:val="single" w:sz="4" w:space="0" w:color="auto"/>
              <w:right w:val="single" w:sz="4" w:space="0" w:color="auto"/>
            </w:tcBorders>
          </w:tcPr>
          <w:p w14:paraId="7DF34EE2" w14:textId="77777777" w:rsidR="0024520E" w:rsidRPr="00273B78" w:rsidRDefault="0024520E"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5</w:t>
            </w:r>
          </w:p>
        </w:tc>
        <w:tc>
          <w:tcPr>
            <w:tcW w:w="8137" w:type="dxa"/>
            <w:tcBorders>
              <w:top w:val="single" w:sz="4" w:space="0" w:color="auto"/>
              <w:left w:val="single" w:sz="4" w:space="0" w:color="auto"/>
              <w:bottom w:val="single" w:sz="4" w:space="0" w:color="auto"/>
              <w:right w:val="single" w:sz="4" w:space="0" w:color="auto"/>
            </w:tcBorders>
            <w:shd w:val="clear" w:color="auto" w:fill="auto"/>
          </w:tcPr>
          <w:p w14:paraId="7A262B3C" w14:textId="77777777" w:rsidR="0024520E" w:rsidRPr="0024520E" w:rsidRDefault="0024520E" w:rsidP="005C25CE">
            <w:pPr>
              <w:pStyle w:val="Akapitzlist"/>
              <w:numPr>
                <w:ilvl w:val="1"/>
                <w:numId w:val="26"/>
              </w:numPr>
              <w:rPr>
                <w:rFonts w:ascii="Times New Roman" w:hAnsi="Times New Roman" w:cs="Times New Roman"/>
                <w:color w:val="auto"/>
                <w:sz w:val="18"/>
                <w:szCs w:val="18"/>
              </w:rPr>
            </w:pPr>
            <w:r w:rsidRPr="0024520E">
              <w:rPr>
                <w:rFonts w:ascii="Times New Roman" w:hAnsi="Times New Roman" w:cs="Times New Roman"/>
                <w:color w:val="auto"/>
                <w:sz w:val="18"/>
                <w:szCs w:val="18"/>
              </w:rPr>
              <w:t>powierzonych studentowi prawidłowo wykonanych zadań</w:t>
            </w:r>
          </w:p>
        </w:tc>
      </w:tr>
    </w:tbl>
    <w:p w14:paraId="5F60E729" w14:textId="77777777" w:rsidR="0024520E" w:rsidRDefault="0024520E" w:rsidP="0024520E">
      <w:pPr>
        <w:ind w:left="360"/>
        <w:rPr>
          <w:rFonts w:ascii="Times New Roman" w:hAnsi="Times New Roman" w:cs="Times New Roman"/>
          <w:b/>
          <w:color w:val="auto"/>
          <w:sz w:val="20"/>
          <w:szCs w:val="20"/>
        </w:rPr>
      </w:pPr>
    </w:p>
    <w:p w14:paraId="2390FC3E" w14:textId="77777777" w:rsidR="00995029" w:rsidRDefault="00995029" w:rsidP="0024520E">
      <w:pPr>
        <w:ind w:left="360"/>
        <w:rPr>
          <w:rFonts w:ascii="Times New Roman" w:hAnsi="Times New Roman" w:cs="Times New Roman"/>
          <w:b/>
          <w:color w:val="auto"/>
          <w:sz w:val="20"/>
          <w:szCs w:val="20"/>
        </w:rPr>
      </w:pPr>
    </w:p>
    <w:p w14:paraId="0C29A307" w14:textId="77777777" w:rsidR="00995029" w:rsidRDefault="00995029" w:rsidP="0024520E">
      <w:pPr>
        <w:ind w:left="360"/>
        <w:rPr>
          <w:rFonts w:ascii="Times New Roman" w:hAnsi="Times New Roman" w:cs="Times New Roman"/>
          <w:b/>
          <w:color w:val="auto"/>
          <w:sz w:val="20"/>
          <w:szCs w:val="20"/>
        </w:rPr>
      </w:pPr>
    </w:p>
    <w:p w14:paraId="3460087A" w14:textId="77777777" w:rsidR="0024520E" w:rsidRPr="0024520E" w:rsidRDefault="0024520E" w:rsidP="005C25CE">
      <w:pPr>
        <w:pStyle w:val="Akapitzlist"/>
        <w:numPr>
          <w:ilvl w:val="0"/>
          <w:numId w:val="24"/>
        </w:numPr>
        <w:rPr>
          <w:rFonts w:ascii="Times New Roman" w:hAnsi="Times New Roman" w:cs="Times New Roman"/>
          <w:b/>
          <w:color w:val="auto"/>
          <w:sz w:val="20"/>
          <w:szCs w:val="20"/>
        </w:rPr>
      </w:pPr>
      <w:r w:rsidRPr="0024520E">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24520E" w:rsidRPr="00273B78" w14:paraId="2A9CF5F2" w14:textId="77777777" w:rsidTr="009A4BD3">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63320E5A" w14:textId="77777777" w:rsidR="0024520E" w:rsidRPr="00273B78" w:rsidRDefault="0024520E"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125D9154" w14:textId="77777777" w:rsidR="0024520E" w:rsidRPr="00273B78" w:rsidRDefault="0024520E"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Obciążenie studenta</w:t>
            </w:r>
          </w:p>
        </w:tc>
      </w:tr>
      <w:tr w:rsidR="0024520E" w:rsidRPr="00273B78" w14:paraId="5CA904E3" w14:textId="77777777" w:rsidTr="009A4BD3">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629401C1" w14:textId="77777777" w:rsidR="0024520E" w:rsidRPr="00273B78" w:rsidRDefault="0024520E" w:rsidP="009A4BD3">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631435D5" w14:textId="77777777" w:rsidR="0024520E" w:rsidRPr="00273B78" w:rsidRDefault="0024520E"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Studia</w:t>
            </w:r>
          </w:p>
          <w:p w14:paraId="19621BBA" w14:textId="77777777" w:rsidR="0024520E" w:rsidRPr="00273B78" w:rsidRDefault="0024520E"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63CE5EE6" w14:textId="77777777" w:rsidR="0024520E" w:rsidRPr="00273B78" w:rsidRDefault="0024520E"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Studia</w:t>
            </w:r>
          </w:p>
          <w:p w14:paraId="7F1B7D76" w14:textId="77777777" w:rsidR="0024520E" w:rsidRPr="00273B78" w:rsidRDefault="0024520E" w:rsidP="009A4BD3">
            <w:pPr>
              <w:jc w:val="center"/>
              <w:rPr>
                <w:rFonts w:ascii="Times New Roman" w:hAnsi="Times New Roman" w:cs="Times New Roman"/>
                <w:b/>
                <w:color w:val="auto"/>
                <w:sz w:val="20"/>
                <w:szCs w:val="20"/>
              </w:rPr>
            </w:pPr>
            <w:r w:rsidRPr="00273B78">
              <w:rPr>
                <w:rFonts w:ascii="Times New Roman" w:hAnsi="Times New Roman" w:cs="Times New Roman"/>
                <w:b/>
                <w:color w:val="auto"/>
                <w:sz w:val="20"/>
                <w:szCs w:val="20"/>
              </w:rPr>
              <w:t>niestacjonarne</w:t>
            </w:r>
          </w:p>
        </w:tc>
      </w:tr>
      <w:tr w:rsidR="0024520E" w:rsidRPr="00273B78" w14:paraId="6CC52535"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5B2D5D64" w14:textId="77777777" w:rsidR="0024520E" w:rsidRPr="00273B78" w:rsidRDefault="0024520E" w:rsidP="009A4BD3">
            <w:pPr>
              <w:rPr>
                <w:rFonts w:ascii="Times New Roman" w:hAnsi="Times New Roman" w:cs="Times New Roman"/>
                <w:i/>
                <w:color w:val="auto"/>
                <w:sz w:val="18"/>
                <w:szCs w:val="18"/>
              </w:rPr>
            </w:pPr>
            <w:r w:rsidRPr="00273B78">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7664B8DD" w14:textId="77777777" w:rsidR="0024520E" w:rsidRPr="00273B78" w:rsidRDefault="0024520E" w:rsidP="009A4BD3">
            <w:pPr>
              <w:jc w:val="center"/>
              <w:rPr>
                <w:rFonts w:ascii="Times New Roman" w:hAnsi="Times New Roman" w:cs="Times New Roman"/>
                <w:b/>
                <w:i/>
                <w:color w:val="auto"/>
                <w:sz w:val="20"/>
                <w:szCs w:val="20"/>
              </w:rPr>
            </w:pPr>
            <w:r w:rsidRPr="00273B78">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1114F9F0" w14:textId="77777777" w:rsidR="0024520E" w:rsidRPr="00273B78" w:rsidRDefault="0024520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15</w:t>
            </w:r>
          </w:p>
        </w:tc>
      </w:tr>
      <w:tr w:rsidR="0024520E" w:rsidRPr="00273B78" w14:paraId="61BECFCA"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23144DC" w14:textId="7C1F15F0" w:rsidR="0024520E" w:rsidRPr="00273B78" w:rsidRDefault="0024520E" w:rsidP="009A4BD3">
            <w:pPr>
              <w:rPr>
                <w:rFonts w:ascii="Times New Roman" w:hAnsi="Times New Roman" w:cs="Times New Roman"/>
                <w:i/>
                <w:color w:val="auto"/>
                <w:sz w:val="18"/>
                <w:szCs w:val="18"/>
              </w:rPr>
            </w:pPr>
            <w:r w:rsidRPr="00273B78">
              <w:rPr>
                <w:rFonts w:ascii="Times New Roman" w:hAnsi="Times New Roman" w:cs="Times New Roman"/>
                <w:i/>
                <w:color w:val="auto"/>
                <w:sz w:val="18"/>
                <w:szCs w:val="18"/>
              </w:rPr>
              <w:t>Udział w wykładach</w:t>
            </w:r>
          </w:p>
        </w:tc>
        <w:tc>
          <w:tcPr>
            <w:tcW w:w="1476" w:type="dxa"/>
            <w:tcBorders>
              <w:top w:val="single" w:sz="4" w:space="0" w:color="auto"/>
              <w:left w:val="single" w:sz="4" w:space="0" w:color="auto"/>
              <w:bottom w:val="single" w:sz="4" w:space="0" w:color="auto"/>
              <w:right w:val="single" w:sz="4" w:space="0" w:color="auto"/>
            </w:tcBorders>
            <w:vAlign w:val="center"/>
          </w:tcPr>
          <w:p w14:paraId="172B8743" w14:textId="77777777" w:rsidR="0024520E" w:rsidRPr="00273B78" w:rsidRDefault="0024520E"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vAlign w:val="center"/>
          </w:tcPr>
          <w:p w14:paraId="7BF0D8EC" w14:textId="77777777" w:rsidR="0024520E" w:rsidRPr="00273B78" w:rsidRDefault="0024520E"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24520E" w:rsidRPr="00273B78" w14:paraId="4EFBDBA8"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0367489" w14:textId="77777777" w:rsidR="0024520E" w:rsidRPr="00273B78" w:rsidRDefault="0024520E" w:rsidP="009A4BD3">
            <w:pPr>
              <w:rPr>
                <w:rFonts w:ascii="Times New Roman" w:hAnsi="Times New Roman" w:cs="Times New Roman"/>
                <w:i/>
                <w:color w:val="auto"/>
                <w:sz w:val="18"/>
                <w:szCs w:val="18"/>
              </w:rPr>
            </w:pPr>
            <w:r w:rsidRPr="00273B78">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421AB25" w14:textId="19714A89" w:rsidR="0024520E" w:rsidRPr="00273B78" w:rsidRDefault="000619CF"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70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AAFA28D" w14:textId="3A8AF406" w:rsidR="0024520E" w:rsidRPr="00273B78" w:rsidRDefault="000619CF"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8</w:t>
            </w:r>
            <w:r w:rsidR="0024520E">
              <w:rPr>
                <w:rFonts w:ascii="Times New Roman" w:hAnsi="Times New Roman" w:cs="Times New Roman"/>
                <w:b/>
                <w:i/>
                <w:color w:val="auto"/>
                <w:sz w:val="20"/>
                <w:szCs w:val="20"/>
              </w:rPr>
              <w:t>5</w:t>
            </w:r>
          </w:p>
        </w:tc>
      </w:tr>
      <w:tr w:rsidR="0024520E" w:rsidRPr="00273B78" w14:paraId="5FF0B93B"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F268D1B" w14:textId="5BCEDA29" w:rsidR="0024520E" w:rsidRPr="00273B78" w:rsidRDefault="0024520E" w:rsidP="009A4BD3">
            <w:pPr>
              <w:rPr>
                <w:rFonts w:ascii="Times New Roman" w:hAnsi="Times New Roman" w:cs="Times New Roman"/>
                <w:i/>
                <w:color w:val="auto"/>
                <w:sz w:val="18"/>
                <w:szCs w:val="18"/>
              </w:rPr>
            </w:pPr>
            <w:r w:rsidRPr="00273B78">
              <w:rPr>
                <w:rFonts w:ascii="Times New Roman" w:hAnsi="Times New Roman" w:cs="Times New Roman"/>
                <w:i/>
                <w:color w:val="auto"/>
                <w:sz w:val="18"/>
                <w:szCs w:val="18"/>
              </w:rPr>
              <w:t>Przygotowanie do wykładu</w:t>
            </w:r>
          </w:p>
        </w:tc>
        <w:tc>
          <w:tcPr>
            <w:tcW w:w="1476" w:type="dxa"/>
            <w:tcBorders>
              <w:top w:val="single" w:sz="4" w:space="0" w:color="auto"/>
              <w:left w:val="single" w:sz="4" w:space="0" w:color="auto"/>
              <w:bottom w:val="single" w:sz="4" w:space="0" w:color="auto"/>
              <w:right w:val="single" w:sz="4" w:space="0" w:color="auto"/>
            </w:tcBorders>
            <w:vAlign w:val="center"/>
          </w:tcPr>
          <w:p w14:paraId="75000CD0" w14:textId="7C58F45A" w:rsidR="0024520E" w:rsidRPr="00273B78" w:rsidRDefault="00F5573F"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45</w:t>
            </w:r>
          </w:p>
        </w:tc>
        <w:tc>
          <w:tcPr>
            <w:tcW w:w="1476" w:type="dxa"/>
            <w:tcBorders>
              <w:top w:val="single" w:sz="4" w:space="0" w:color="auto"/>
              <w:left w:val="single" w:sz="4" w:space="0" w:color="auto"/>
              <w:bottom w:val="single" w:sz="4" w:space="0" w:color="auto"/>
              <w:right w:val="single" w:sz="4" w:space="0" w:color="auto"/>
            </w:tcBorders>
            <w:vAlign w:val="center"/>
          </w:tcPr>
          <w:p w14:paraId="1DF876C2" w14:textId="7FB4AB9C" w:rsidR="0024520E" w:rsidRPr="00273B78" w:rsidRDefault="00F5573F"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60</w:t>
            </w:r>
          </w:p>
        </w:tc>
      </w:tr>
      <w:tr w:rsidR="0024520E" w:rsidRPr="00273B78" w14:paraId="78B041B1"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30FEF496" w14:textId="2994457E" w:rsidR="0024520E" w:rsidRPr="00273B78" w:rsidRDefault="0024520E" w:rsidP="009A4BD3">
            <w:pPr>
              <w:rPr>
                <w:rFonts w:ascii="Times New Roman" w:hAnsi="Times New Roman" w:cs="Times New Roman"/>
                <w:i/>
                <w:color w:val="auto"/>
                <w:sz w:val="18"/>
                <w:szCs w:val="18"/>
              </w:rPr>
            </w:pPr>
            <w:r w:rsidRPr="00273B78">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3FF9E467" w14:textId="7B66B156" w:rsidR="0024520E" w:rsidRPr="00273B78" w:rsidRDefault="00F5573F"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c>
          <w:tcPr>
            <w:tcW w:w="1476" w:type="dxa"/>
            <w:tcBorders>
              <w:top w:val="single" w:sz="4" w:space="0" w:color="auto"/>
              <w:left w:val="single" w:sz="4" w:space="0" w:color="auto"/>
              <w:bottom w:val="single" w:sz="4" w:space="0" w:color="auto"/>
              <w:right w:val="single" w:sz="4" w:space="0" w:color="auto"/>
            </w:tcBorders>
            <w:vAlign w:val="center"/>
          </w:tcPr>
          <w:p w14:paraId="70BC08F3" w14:textId="73887617" w:rsidR="0024520E" w:rsidRPr="00273B78" w:rsidRDefault="00F5573F"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24520E" w:rsidRPr="00273B78" w14:paraId="532D698E"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CD52767" w14:textId="383AAA25" w:rsidR="0024520E" w:rsidRPr="00273B78" w:rsidRDefault="0024520E" w:rsidP="009A4BD3">
            <w:pPr>
              <w:rPr>
                <w:rFonts w:ascii="Times New Roman" w:hAnsi="Times New Roman" w:cs="Times New Roman"/>
                <w:i/>
                <w:color w:val="auto"/>
                <w:sz w:val="18"/>
                <w:szCs w:val="18"/>
              </w:rPr>
            </w:pPr>
            <w:r w:rsidRPr="00273B78">
              <w:rPr>
                <w:rFonts w:ascii="Times New Roman" w:hAnsi="Times New Roman" w:cs="Times New Roman"/>
                <w:i/>
                <w:color w:val="auto"/>
                <w:sz w:val="18"/>
                <w:szCs w:val="18"/>
              </w:rPr>
              <w:t>Opracowanie prezentacji multimedialnej</w:t>
            </w:r>
          </w:p>
        </w:tc>
        <w:tc>
          <w:tcPr>
            <w:tcW w:w="1476" w:type="dxa"/>
            <w:tcBorders>
              <w:top w:val="single" w:sz="4" w:space="0" w:color="auto"/>
              <w:left w:val="single" w:sz="4" w:space="0" w:color="auto"/>
              <w:bottom w:val="single" w:sz="4" w:space="0" w:color="auto"/>
              <w:right w:val="single" w:sz="4" w:space="0" w:color="auto"/>
            </w:tcBorders>
            <w:vAlign w:val="center"/>
          </w:tcPr>
          <w:p w14:paraId="385556E3" w14:textId="20F00059" w:rsidR="0024520E" w:rsidRPr="00273B78" w:rsidRDefault="00F5573F"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3CF30C58" w14:textId="469C925E" w:rsidR="0024520E" w:rsidRPr="00273B78" w:rsidRDefault="00F5573F"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24520E" w:rsidRPr="00273B78" w14:paraId="2124C625"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0374168" w14:textId="77777777" w:rsidR="0024520E" w:rsidRPr="00273B78" w:rsidRDefault="0024520E" w:rsidP="009A4BD3">
            <w:pPr>
              <w:rPr>
                <w:rFonts w:ascii="Times New Roman" w:hAnsi="Times New Roman" w:cs="Times New Roman"/>
                <w:b/>
                <w:i/>
                <w:color w:val="auto"/>
                <w:sz w:val="20"/>
                <w:szCs w:val="20"/>
              </w:rPr>
            </w:pPr>
            <w:r w:rsidRPr="00273B78">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2D4FDEF" w14:textId="72047576" w:rsidR="0024520E" w:rsidRPr="00273B78" w:rsidRDefault="00F5573F"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100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01E9AC8" w14:textId="53ED32B8" w:rsidR="0024520E" w:rsidRPr="00273B78" w:rsidRDefault="00F5573F"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100</w:t>
            </w:r>
          </w:p>
        </w:tc>
      </w:tr>
      <w:tr w:rsidR="0024520E" w:rsidRPr="00273B78" w14:paraId="439A5580"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AD24AF7" w14:textId="77777777" w:rsidR="0024520E" w:rsidRPr="00273B78" w:rsidRDefault="0024520E" w:rsidP="009A4BD3">
            <w:pPr>
              <w:rPr>
                <w:rFonts w:ascii="Times New Roman" w:hAnsi="Times New Roman" w:cs="Times New Roman"/>
                <w:b/>
                <w:color w:val="auto"/>
                <w:sz w:val="21"/>
                <w:szCs w:val="21"/>
              </w:rPr>
            </w:pPr>
            <w:r w:rsidRPr="00273B78">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092B130" w14:textId="231F1E73" w:rsidR="0024520E" w:rsidRPr="00273B78" w:rsidRDefault="000619CF" w:rsidP="009A4BD3">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6A42E8A" w14:textId="5715D87D" w:rsidR="0024520E" w:rsidRPr="00273B78" w:rsidRDefault="000619CF" w:rsidP="009A4BD3">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r>
    </w:tbl>
    <w:p w14:paraId="12CEE286" w14:textId="77777777" w:rsidR="007670F6" w:rsidRPr="000A53D0" w:rsidRDefault="007670F6" w:rsidP="007670F6">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25D4EC0C" w14:textId="77777777" w:rsidR="007670F6" w:rsidRPr="000A53D0" w:rsidRDefault="007670F6" w:rsidP="007670F6">
      <w:pPr>
        <w:pStyle w:val="Bodytext30"/>
        <w:shd w:val="clear" w:color="auto" w:fill="auto"/>
        <w:tabs>
          <w:tab w:val="left" w:pos="655"/>
        </w:tabs>
        <w:spacing w:before="0" w:line="240" w:lineRule="auto"/>
        <w:ind w:right="20" w:firstLine="0"/>
        <w:rPr>
          <w:i/>
          <w:sz w:val="24"/>
          <w:szCs w:val="24"/>
        </w:rPr>
      </w:pPr>
    </w:p>
    <w:p w14:paraId="74705921" w14:textId="77777777" w:rsidR="007670F6" w:rsidRPr="000A53D0" w:rsidRDefault="007670F6" w:rsidP="007670F6">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15183FDA" w14:textId="77777777" w:rsidR="007670F6" w:rsidRPr="000A53D0" w:rsidRDefault="007670F6" w:rsidP="007670F6">
      <w:pPr>
        <w:pStyle w:val="Bodytext30"/>
        <w:shd w:val="clear" w:color="auto" w:fill="auto"/>
        <w:tabs>
          <w:tab w:val="left" w:pos="655"/>
        </w:tabs>
        <w:spacing w:before="0" w:line="240" w:lineRule="auto"/>
        <w:ind w:right="20" w:firstLine="0"/>
        <w:rPr>
          <w:i/>
          <w:sz w:val="20"/>
          <w:szCs w:val="20"/>
        </w:rPr>
      </w:pPr>
    </w:p>
    <w:p w14:paraId="5E564138" w14:textId="77777777" w:rsidR="007670F6" w:rsidRPr="000A53D0" w:rsidRDefault="007670F6" w:rsidP="007670F6">
      <w:pPr>
        <w:pStyle w:val="Bodytext30"/>
        <w:shd w:val="clear" w:color="auto" w:fill="auto"/>
        <w:tabs>
          <w:tab w:val="left" w:pos="655"/>
        </w:tabs>
        <w:spacing w:before="0" w:line="240" w:lineRule="auto"/>
        <w:ind w:right="20" w:firstLine="0"/>
        <w:rPr>
          <w:i/>
          <w:sz w:val="20"/>
          <w:szCs w:val="20"/>
        </w:rPr>
      </w:pPr>
    </w:p>
    <w:p w14:paraId="2E10F5EF" w14:textId="77777777" w:rsidR="007670F6" w:rsidRPr="000A53D0" w:rsidRDefault="007670F6" w:rsidP="007670F6">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5BB79D93" w14:textId="77777777" w:rsidR="007670F6" w:rsidRDefault="007670F6" w:rsidP="00BB1AA7"/>
    <w:p w14:paraId="2E2502BF" w14:textId="77777777" w:rsidR="007670F6" w:rsidRDefault="007670F6" w:rsidP="00BB1AA7"/>
    <w:p w14:paraId="5CE713E7" w14:textId="77777777" w:rsidR="007670F6" w:rsidRDefault="007670F6" w:rsidP="00BB1AA7"/>
    <w:p w14:paraId="27F37FCD" w14:textId="77777777" w:rsidR="007670F6" w:rsidRDefault="007670F6" w:rsidP="00BB1AA7"/>
    <w:p w14:paraId="437AB11E" w14:textId="77777777" w:rsidR="007670F6" w:rsidRDefault="007670F6" w:rsidP="00BB1AA7"/>
    <w:p w14:paraId="54E996FA" w14:textId="77777777" w:rsidR="007670F6" w:rsidRDefault="007670F6" w:rsidP="00BB1AA7"/>
    <w:p w14:paraId="15D46207" w14:textId="77777777" w:rsidR="000E5196" w:rsidRDefault="000E5196" w:rsidP="000E5196">
      <w:pPr>
        <w:pStyle w:val="Bodytext20"/>
        <w:shd w:val="clear" w:color="auto" w:fill="auto"/>
        <w:tabs>
          <w:tab w:val="left" w:pos="8317"/>
        </w:tabs>
        <w:ind w:right="60" w:firstLine="0"/>
        <w:jc w:val="left"/>
        <w:rPr>
          <w:b/>
        </w:rPr>
      </w:pPr>
    </w:p>
    <w:p w14:paraId="3A906D9B" w14:textId="77777777" w:rsidR="009F7B93" w:rsidRDefault="000E5196" w:rsidP="000E5196">
      <w:pPr>
        <w:pStyle w:val="Bodytext20"/>
        <w:shd w:val="clear" w:color="auto" w:fill="auto"/>
        <w:tabs>
          <w:tab w:val="left" w:pos="8317"/>
        </w:tabs>
        <w:ind w:right="60" w:firstLine="0"/>
        <w:jc w:val="left"/>
        <w:rPr>
          <w:b/>
        </w:rPr>
      </w:pPr>
      <w:r>
        <w:rPr>
          <w:b/>
        </w:rPr>
        <w:t xml:space="preserve">                                                                                 </w:t>
      </w:r>
    </w:p>
    <w:p w14:paraId="3FB40B9C" w14:textId="77777777" w:rsidR="009F7B93" w:rsidRDefault="009F7B93" w:rsidP="000E5196">
      <w:pPr>
        <w:pStyle w:val="Bodytext20"/>
        <w:shd w:val="clear" w:color="auto" w:fill="auto"/>
        <w:tabs>
          <w:tab w:val="left" w:pos="8317"/>
        </w:tabs>
        <w:ind w:right="60" w:firstLine="0"/>
        <w:jc w:val="left"/>
        <w:rPr>
          <w:b/>
        </w:rPr>
      </w:pPr>
    </w:p>
    <w:p w14:paraId="7AD4A59E" w14:textId="77777777" w:rsidR="009F7B93" w:rsidRDefault="009F7B93" w:rsidP="000E5196">
      <w:pPr>
        <w:pStyle w:val="Bodytext20"/>
        <w:shd w:val="clear" w:color="auto" w:fill="auto"/>
        <w:tabs>
          <w:tab w:val="left" w:pos="8317"/>
        </w:tabs>
        <w:ind w:right="60" w:firstLine="0"/>
        <w:jc w:val="left"/>
        <w:rPr>
          <w:b/>
        </w:rPr>
      </w:pPr>
    </w:p>
    <w:p w14:paraId="6F537513" w14:textId="77777777" w:rsidR="009F7B93" w:rsidRDefault="009F7B93" w:rsidP="000E5196">
      <w:pPr>
        <w:pStyle w:val="Bodytext20"/>
        <w:shd w:val="clear" w:color="auto" w:fill="auto"/>
        <w:tabs>
          <w:tab w:val="left" w:pos="8317"/>
        </w:tabs>
        <w:ind w:right="60" w:firstLine="0"/>
        <w:jc w:val="left"/>
        <w:rPr>
          <w:b/>
        </w:rPr>
      </w:pPr>
    </w:p>
    <w:p w14:paraId="1852CDC4" w14:textId="77777777" w:rsidR="009F7B93" w:rsidRDefault="009F7B93" w:rsidP="000E5196">
      <w:pPr>
        <w:pStyle w:val="Bodytext20"/>
        <w:shd w:val="clear" w:color="auto" w:fill="auto"/>
        <w:tabs>
          <w:tab w:val="left" w:pos="8317"/>
        </w:tabs>
        <w:ind w:right="60" w:firstLine="0"/>
        <w:jc w:val="left"/>
        <w:rPr>
          <w:b/>
        </w:rPr>
      </w:pPr>
    </w:p>
    <w:p w14:paraId="67AACA88" w14:textId="77777777" w:rsidR="009F7B93" w:rsidRDefault="009F7B93" w:rsidP="000E5196">
      <w:pPr>
        <w:pStyle w:val="Bodytext20"/>
        <w:shd w:val="clear" w:color="auto" w:fill="auto"/>
        <w:tabs>
          <w:tab w:val="left" w:pos="8317"/>
        </w:tabs>
        <w:ind w:right="60" w:firstLine="0"/>
        <w:jc w:val="left"/>
        <w:rPr>
          <w:b/>
        </w:rPr>
      </w:pPr>
    </w:p>
    <w:p w14:paraId="1C834DBE" w14:textId="77777777" w:rsidR="009F7B93" w:rsidRDefault="009F7B93" w:rsidP="000E5196">
      <w:pPr>
        <w:pStyle w:val="Bodytext20"/>
        <w:shd w:val="clear" w:color="auto" w:fill="auto"/>
        <w:tabs>
          <w:tab w:val="left" w:pos="8317"/>
        </w:tabs>
        <w:ind w:right="60" w:firstLine="0"/>
        <w:jc w:val="left"/>
        <w:rPr>
          <w:b/>
        </w:rPr>
      </w:pPr>
    </w:p>
    <w:p w14:paraId="5F3C46C0" w14:textId="77777777" w:rsidR="009F7B93" w:rsidRDefault="009F7B93" w:rsidP="000E5196">
      <w:pPr>
        <w:pStyle w:val="Bodytext20"/>
        <w:shd w:val="clear" w:color="auto" w:fill="auto"/>
        <w:tabs>
          <w:tab w:val="left" w:pos="8317"/>
        </w:tabs>
        <w:ind w:right="60" w:firstLine="0"/>
        <w:jc w:val="left"/>
        <w:rPr>
          <w:b/>
        </w:rPr>
      </w:pPr>
    </w:p>
    <w:p w14:paraId="2B38795A" w14:textId="77777777" w:rsidR="009F7B93" w:rsidRDefault="009F7B93" w:rsidP="000E5196">
      <w:pPr>
        <w:pStyle w:val="Bodytext20"/>
        <w:shd w:val="clear" w:color="auto" w:fill="auto"/>
        <w:tabs>
          <w:tab w:val="left" w:pos="8317"/>
        </w:tabs>
        <w:ind w:right="60" w:firstLine="0"/>
        <w:jc w:val="left"/>
        <w:rPr>
          <w:b/>
        </w:rPr>
      </w:pPr>
    </w:p>
    <w:p w14:paraId="40290639" w14:textId="77777777" w:rsidR="009F7B93" w:rsidRDefault="009F7B93" w:rsidP="000E5196">
      <w:pPr>
        <w:pStyle w:val="Bodytext20"/>
        <w:shd w:val="clear" w:color="auto" w:fill="auto"/>
        <w:tabs>
          <w:tab w:val="left" w:pos="8317"/>
        </w:tabs>
        <w:ind w:right="60" w:firstLine="0"/>
        <w:jc w:val="left"/>
        <w:rPr>
          <w:b/>
        </w:rPr>
      </w:pPr>
    </w:p>
    <w:p w14:paraId="4279D57F" w14:textId="77777777" w:rsidR="009F7B93" w:rsidRDefault="009F7B93" w:rsidP="000E5196">
      <w:pPr>
        <w:pStyle w:val="Bodytext20"/>
        <w:shd w:val="clear" w:color="auto" w:fill="auto"/>
        <w:tabs>
          <w:tab w:val="left" w:pos="8317"/>
        </w:tabs>
        <w:ind w:right="60" w:firstLine="0"/>
        <w:jc w:val="left"/>
        <w:rPr>
          <w:b/>
        </w:rPr>
      </w:pPr>
    </w:p>
    <w:p w14:paraId="40D4056C" w14:textId="77777777" w:rsidR="009F7B93" w:rsidRDefault="009F7B93" w:rsidP="000E5196">
      <w:pPr>
        <w:pStyle w:val="Bodytext20"/>
        <w:shd w:val="clear" w:color="auto" w:fill="auto"/>
        <w:tabs>
          <w:tab w:val="left" w:pos="8317"/>
        </w:tabs>
        <w:ind w:right="60" w:firstLine="0"/>
        <w:jc w:val="left"/>
        <w:rPr>
          <w:b/>
        </w:rPr>
      </w:pPr>
    </w:p>
    <w:p w14:paraId="6B51D122" w14:textId="77777777" w:rsidR="009F7B93" w:rsidRDefault="009F7B93" w:rsidP="000E5196">
      <w:pPr>
        <w:pStyle w:val="Bodytext20"/>
        <w:shd w:val="clear" w:color="auto" w:fill="auto"/>
        <w:tabs>
          <w:tab w:val="left" w:pos="8317"/>
        </w:tabs>
        <w:ind w:right="60" w:firstLine="0"/>
        <w:jc w:val="left"/>
        <w:rPr>
          <w:b/>
        </w:rPr>
      </w:pPr>
    </w:p>
    <w:p w14:paraId="3A3385E2" w14:textId="77777777" w:rsidR="009F7B93" w:rsidRDefault="009F7B93" w:rsidP="000E5196">
      <w:pPr>
        <w:pStyle w:val="Bodytext20"/>
        <w:shd w:val="clear" w:color="auto" w:fill="auto"/>
        <w:tabs>
          <w:tab w:val="left" w:pos="8317"/>
        </w:tabs>
        <w:ind w:right="60" w:firstLine="0"/>
        <w:jc w:val="left"/>
        <w:rPr>
          <w:b/>
        </w:rPr>
      </w:pPr>
    </w:p>
    <w:p w14:paraId="5E9F1240" w14:textId="77777777" w:rsidR="009F7B93" w:rsidRDefault="009F7B93" w:rsidP="000E5196">
      <w:pPr>
        <w:pStyle w:val="Bodytext20"/>
        <w:shd w:val="clear" w:color="auto" w:fill="auto"/>
        <w:tabs>
          <w:tab w:val="left" w:pos="8317"/>
        </w:tabs>
        <w:ind w:right="60" w:firstLine="0"/>
        <w:jc w:val="left"/>
        <w:rPr>
          <w:b/>
        </w:rPr>
      </w:pPr>
    </w:p>
    <w:p w14:paraId="72B335ED" w14:textId="77777777" w:rsidR="009F7B93" w:rsidRDefault="009F7B93" w:rsidP="000E5196">
      <w:pPr>
        <w:pStyle w:val="Bodytext20"/>
        <w:shd w:val="clear" w:color="auto" w:fill="auto"/>
        <w:tabs>
          <w:tab w:val="left" w:pos="8317"/>
        </w:tabs>
        <w:ind w:right="60" w:firstLine="0"/>
        <w:jc w:val="left"/>
        <w:rPr>
          <w:b/>
        </w:rPr>
      </w:pPr>
    </w:p>
    <w:p w14:paraId="161A98D3" w14:textId="77777777" w:rsidR="009F7B93" w:rsidRDefault="009F7B93" w:rsidP="000E5196">
      <w:pPr>
        <w:pStyle w:val="Bodytext20"/>
        <w:shd w:val="clear" w:color="auto" w:fill="auto"/>
        <w:tabs>
          <w:tab w:val="left" w:pos="8317"/>
        </w:tabs>
        <w:ind w:right="60" w:firstLine="0"/>
        <w:jc w:val="left"/>
        <w:rPr>
          <w:b/>
        </w:rPr>
      </w:pPr>
    </w:p>
    <w:p w14:paraId="7567EF06" w14:textId="77777777" w:rsidR="009F7B93" w:rsidRDefault="009F7B93" w:rsidP="000E5196">
      <w:pPr>
        <w:pStyle w:val="Bodytext20"/>
        <w:shd w:val="clear" w:color="auto" w:fill="auto"/>
        <w:tabs>
          <w:tab w:val="left" w:pos="8317"/>
        </w:tabs>
        <w:ind w:right="60" w:firstLine="0"/>
        <w:jc w:val="left"/>
        <w:rPr>
          <w:b/>
        </w:rPr>
      </w:pPr>
    </w:p>
    <w:p w14:paraId="3B7089BB" w14:textId="77777777" w:rsidR="009F7B93" w:rsidRDefault="009F7B93" w:rsidP="000E5196">
      <w:pPr>
        <w:pStyle w:val="Bodytext20"/>
        <w:shd w:val="clear" w:color="auto" w:fill="auto"/>
        <w:tabs>
          <w:tab w:val="left" w:pos="8317"/>
        </w:tabs>
        <w:ind w:right="60" w:firstLine="0"/>
        <w:jc w:val="left"/>
        <w:rPr>
          <w:b/>
        </w:rPr>
      </w:pPr>
    </w:p>
    <w:p w14:paraId="7F22CE2E" w14:textId="77777777" w:rsidR="009F7B93" w:rsidRDefault="009F7B93" w:rsidP="000E5196">
      <w:pPr>
        <w:pStyle w:val="Bodytext20"/>
        <w:shd w:val="clear" w:color="auto" w:fill="auto"/>
        <w:tabs>
          <w:tab w:val="left" w:pos="8317"/>
        </w:tabs>
        <w:ind w:right="60" w:firstLine="0"/>
        <w:jc w:val="left"/>
        <w:rPr>
          <w:b/>
        </w:rPr>
      </w:pPr>
    </w:p>
    <w:p w14:paraId="1A1BE6A9" w14:textId="77777777" w:rsidR="009F7B93" w:rsidRDefault="009F7B93" w:rsidP="000E5196">
      <w:pPr>
        <w:pStyle w:val="Bodytext20"/>
        <w:shd w:val="clear" w:color="auto" w:fill="auto"/>
        <w:tabs>
          <w:tab w:val="left" w:pos="8317"/>
        </w:tabs>
        <w:ind w:right="60" w:firstLine="0"/>
        <w:jc w:val="left"/>
        <w:rPr>
          <w:b/>
        </w:rPr>
      </w:pPr>
    </w:p>
    <w:p w14:paraId="4F2505DB" w14:textId="77777777" w:rsidR="009F7B93" w:rsidRDefault="009F7B93" w:rsidP="000E5196">
      <w:pPr>
        <w:pStyle w:val="Bodytext20"/>
        <w:shd w:val="clear" w:color="auto" w:fill="auto"/>
        <w:tabs>
          <w:tab w:val="left" w:pos="8317"/>
        </w:tabs>
        <w:ind w:right="60" w:firstLine="0"/>
        <w:jc w:val="left"/>
        <w:rPr>
          <w:b/>
        </w:rPr>
      </w:pPr>
    </w:p>
    <w:p w14:paraId="777AD3D8" w14:textId="77777777" w:rsidR="009F7B93" w:rsidRDefault="009F7B93" w:rsidP="000E5196">
      <w:pPr>
        <w:pStyle w:val="Bodytext20"/>
        <w:shd w:val="clear" w:color="auto" w:fill="auto"/>
        <w:tabs>
          <w:tab w:val="left" w:pos="8317"/>
        </w:tabs>
        <w:ind w:right="60" w:firstLine="0"/>
        <w:jc w:val="left"/>
        <w:rPr>
          <w:b/>
        </w:rPr>
      </w:pPr>
    </w:p>
    <w:p w14:paraId="1CCD1746" w14:textId="77777777" w:rsidR="009F7B93" w:rsidRDefault="009F7B93" w:rsidP="000E5196">
      <w:pPr>
        <w:pStyle w:val="Bodytext20"/>
        <w:shd w:val="clear" w:color="auto" w:fill="auto"/>
        <w:tabs>
          <w:tab w:val="left" w:pos="8317"/>
        </w:tabs>
        <w:ind w:right="60" w:firstLine="0"/>
        <w:jc w:val="left"/>
        <w:rPr>
          <w:b/>
        </w:rPr>
      </w:pPr>
    </w:p>
    <w:p w14:paraId="161C99AB" w14:textId="77777777" w:rsidR="009F7B93" w:rsidRDefault="009F7B93" w:rsidP="000E5196">
      <w:pPr>
        <w:pStyle w:val="Bodytext20"/>
        <w:shd w:val="clear" w:color="auto" w:fill="auto"/>
        <w:tabs>
          <w:tab w:val="left" w:pos="8317"/>
        </w:tabs>
        <w:ind w:right="60" w:firstLine="0"/>
        <w:jc w:val="left"/>
        <w:rPr>
          <w:b/>
        </w:rPr>
      </w:pPr>
    </w:p>
    <w:p w14:paraId="4AA568EB" w14:textId="77777777" w:rsidR="009F7B93" w:rsidRDefault="009F7B93" w:rsidP="000E5196">
      <w:pPr>
        <w:pStyle w:val="Bodytext20"/>
        <w:shd w:val="clear" w:color="auto" w:fill="auto"/>
        <w:tabs>
          <w:tab w:val="left" w:pos="8317"/>
        </w:tabs>
        <w:ind w:right="60" w:firstLine="0"/>
        <w:jc w:val="left"/>
        <w:rPr>
          <w:b/>
        </w:rPr>
      </w:pPr>
    </w:p>
    <w:p w14:paraId="6FDFFC7A" w14:textId="77777777" w:rsidR="009F7B93" w:rsidRDefault="009F7B93" w:rsidP="000E5196">
      <w:pPr>
        <w:pStyle w:val="Bodytext20"/>
        <w:shd w:val="clear" w:color="auto" w:fill="auto"/>
        <w:tabs>
          <w:tab w:val="left" w:pos="8317"/>
        </w:tabs>
        <w:ind w:right="60" w:firstLine="0"/>
        <w:jc w:val="left"/>
        <w:rPr>
          <w:b/>
        </w:rPr>
      </w:pPr>
    </w:p>
    <w:p w14:paraId="4F200C91" w14:textId="77777777" w:rsidR="009F7B93" w:rsidRDefault="009F7B93" w:rsidP="000E5196">
      <w:pPr>
        <w:pStyle w:val="Bodytext20"/>
        <w:shd w:val="clear" w:color="auto" w:fill="auto"/>
        <w:tabs>
          <w:tab w:val="left" w:pos="8317"/>
        </w:tabs>
        <w:ind w:right="60" w:firstLine="0"/>
        <w:jc w:val="left"/>
        <w:rPr>
          <w:b/>
        </w:rPr>
      </w:pPr>
    </w:p>
    <w:p w14:paraId="3CDC2F95" w14:textId="71C03876" w:rsidR="009B53CE" w:rsidRPr="000E5196" w:rsidRDefault="009F7B93" w:rsidP="000E5196">
      <w:pPr>
        <w:pStyle w:val="Bodytext20"/>
        <w:shd w:val="clear" w:color="auto" w:fill="auto"/>
        <w:tabs>
          <w:tab w:val="left" w:pos="8317"/>
        </w:tabs>
        <w:ind w:right="60" w:firstLine="0"/>
        <w:jc w:val="left"/>
        <w:rPr>
          <w:b/>
          <w:i/>
        </w:rPr>
      </w:pPr>
      <w:r>
        <w:rPr>
          <w:b/>
        </w:rPr>
        <w:t xml:space="preserve">                                                                              </w:t>
      </w:r>
      <w:r w:rsidR="009B53CE" w:rsidRPr="000A53D0">
        <w:rPr>
          <w:b/>
        </w:rPr>
        <w:t>KARTA PRZEDMIOTU</w:t>
      </w:r>
    </w:p>
    <w:p w14:paraId="661A4610" w14:textId="77777777" w:rsidR="009B53CE" w:rsidRPr="000A53D0" w:rsidRDefault="009B53CE" w:rsidP="009B53CE">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255"/>
        <w:gridCol w:w="6656"/>
      </w:tblGrid>
      <w:tr w:rsidR="009B53CE" w:rsidRPr="000A53D0" w14:paraId="641F8E3B" w14:textId="77777777" w:rsidTr="00913744">
        <w:trPr>
          <w:trHeight w:val="284"/>
        </w:trPr>
        <w:tc>
          <w:tcPr>
            <w:tcW w:w="1865" w:type="dxa"/>
            <w:tcBorders>
              <w:top w:val="single" w:sz="4" w:space="0" w:color="auto"/>
              <w:left w:val="single" w:sz="4" w:space="0" w:color="auto"/>
              <w:bottom w:val="single" w:sz="4" w:space="0" w:color="auto"/>
              <w:right w:val="single" w:sz="4" w:space="0" w:color="auto"/>
            </w:tcBorders>
          </w:tcPr>
          <w:p w14:paraId="18FEB2F9" w14:textId="77777777" w:rsidR="009B53CE" w:rsidRPr="000A53D0" w:rsidRDefault="009B53CE"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1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24C827" w14:textId="77777777" w:rsidR="009B53CE" w:rsidRPr="009B53CE" w:rsidRDefault="009B53CE" w:rsidP="009A4BD3">
            <w:pPr>
              <w:jc w:val="center"/>
              <w:rPr>
                <w:rFonts w:ascii="Times New Roman" w:hAnsi="Times New Roman" w:cs="Times New Roman"/>
                <w:b/>
                <w:color w:val="auto"/>
                <w:sz w:val="18"/>
                <w:szCs w:val="18"/>
              </w:rPr>
            </w:pPr>
            <w:r w:rsidRPr="009B53CE">
              <w:rPr>
                <w:rFonts w:ascii="Times New Roman" w:hAnsi="Times New Roman" w:cs="Times New Roman"/>
                <w:b/>
                <w:color w:val="auto"/>
                <w:sz w:val="18"/>
                <w:szCs w:val="18"/>
              </w:rPr>
              <w:t>0231.1.FILA2.B/C03.TJ</w:t>
            </w:r>
          </w:p>
        </w:tc>
      </w:tr>
      <w:tr w:rsidR="009B53CE" w:rsidRPr="000A53D0" w14:paraId="6243EAA5" w14:textId="77777777" w:rsidTr="00913744">
        <w:trPr>
          <w:trHeight w:val="284"/>
        </w:trPr>
        <w:tc>
          <w:tcPr>
            <w:tcW w:w="1865" w:type="dxa"/>
            <w:vMerge w:val="restart"/>
            <w:tcBorders>
              <w:top w:val="single" w:sz="4" w:space="0" w:color="auto"/>
              <w:left w:val="single" w:sz="4" w:space="0" w:color="auto"/>
              <w:bottom w:val="single" w:sz="4" w:space="0" w:color="auto"/>
              <w:right w:val="single" w:sz="4" w:space="0" w:color="auto"/>
            </w:tcBorders>
            <w:vAlign w:val="center"/>
          </w:tcPr>
          <w:p w14:paraId="29A05643" w14:textId="77777777" w:rsidR="009B53CE" w:rsidRPr="000A53D0" w:rsidRDefault="009B53CE"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5" w:type="dxa"/>
            <w:tcBorders>
              <w:top w:val="single" w:sz="4" w:space="0" w:color="auto"/>
              <w:left w:val="single" w:sz="4" w:space="0" w:color="auto"/>
              <w:bottom w:val="single" w:sz="4" w:space="0" w:color="auto"/>
              <w:right w:val="single" w:sz="4" w:space="0" w:color="auto"/>
            </w:tcBorders>
          </w:tcPr>
          <w:p w14:paraId="071A003D"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6" w:type="dxa"/>
            <w:vMerge w:val="restart"/>
            <w:tcBorders>
              <w:top w:val="single" w:sz="4" w:space="0" w:color="auto"/>
              <w:left w:val="single" w:sz="4" w:space="0" w:color="auto"/>
              <w:right w:val="single" w:sz="4" w:space="0" w:color="auto"/>
            </w:tcBorders>
            <w:vAlign w:val="center"/>
          </w:tcPr>
          <w:p w14:paraId="0B87EAF9" w14:textId="77777777" w:rsidR="009B53CE" w:rsidRPr="00C20972" w:rsidRDefault="009B53CE" w:rsidP="009B53CE">
            <w:pPr>
              <w:rPr>
                <w:rFonts w:ascii="Times New Roman" w:hAnsi="Times New Roman" w:cs="Times New Roman"/>
                <w:b/>
                <w:bCs/>
                <w:i/>
                <w:color w:val="auto"/>
                <w:sz w:val="20"/>
                <w:szCs w:val="20"/>
                <w:lang w:val="pl-PL" w:eastAsia="ar-SA"/>
              </w:rPr>
            </w:pPr>
            <w:r>
              <w:rPr>
                <w:rFonts w:ascii="Times New Roman" w:hAnsi="Times New Roman" w:cs="Times New Roman"/>
                <w:b/>
                <w:bCs/>
                <w:color w:val="auto"/>
                <w:sz w:val="20"/>
                <w:szCs w:val="20"/>
                <w:lang w:val="pl-PL" w:eastAsia="ar-SA"/>
              </w:rPr>
              <w:t xml:space="preserve">                         </w:t>
            </w:r>
            <w:r w:rsidR="00A36C71">
              <w:rPr>
                <w:rFonts w:ascii="Times New Roman" w:hAnsi="Times New Roman" w:cs="Times New Roman"/>
                <w:b/>
                <w:bCs/>
                <w:color w:val="auto"/>
                <w:sz w:val="20"/>
                <w:szCs w:val="20"/>
                <w:lang w:val="pl-PL" w:eastAsia="ar-SA"/>
              </w:rPr>
              <w:t xml:space="preserve">        </w:t>
            </w:r>
            <w:r w:rsidRPr="00C20972">
              <w:rPr>
                <w:rFonts w:ascii="Times New Roman" w:hAnsi="Times New Roman" w:cs="Times New Roman"/>
                <w:b/>
                <w:bCs/>
                <w:color w:val="auto"/>
                <w:sz w:val="20"/>
                <w:szCs w:val="20"/>
                <w:lang w:val="pl-PL" w:eastAsia="ar-SA"/>
              </w:rPr>
              <w:t>Teorie językoznawcze</w:t>
            </w:r>
            <w:r w:rsidRPr="00C20972">
              <w:rPr>
                <w:rFonts w:ascii="Times New Roman" w:hAnsi="Times New Roman" w:cs="Times New Roman"/>
                <w:b/>
                <w:bCs/>
                <w:i/>
                <w:color w:val="auto"/>
                <w:sz w:val="20"/>
                <w:szCs w:val="20"/>
                <w:lang w:val="pl-PL" w:eastAsia="ar-SA"/>
              </w:rPr>
              <w:t xml:space="preserve"> </w:t>
            </w:r>
          </w:p>
          <w:p w14:paraId="784DF884" w14:textId="77777777" w:rsidR="009B53CE" w:rsidRPr="000A53D0" w:rsidRDefault="009B53CE" w:rsidP="009B53CE">
            <w:pPr>
              <w:rPr>
                <w:rFonts w:ascii="Times New Roman" w:hAnsi="Times New Roman" w:cs="Times New Roman"/>
                <w:b/>
                <w:i/>
                <w:color w:val="auto"/>
                <w:sz w:val="20"/>
                <w:szCs w:val="20"/>
              </w:rPr>
            </w:pPr>
            <w:r>
              <w:rPr>
                <w:rFonts w:ascii="Times New Roman" w:hAnsi="Times New Roman" w:cs="Times New Roman"/>
                <w:b/>
                <w:color w:val="auto"/>
                <w:sz w:val="20"/>
                <w:szCs w:val="20"/>
                <w:lang w:val="pl-PL"/>
              </w:rPr>
              <w:t xml:space="preserve">                   </w:t>
            </w:r>
            <w:r w:rsidR="00A36C71">
              <w:rPr>
                <w:rFonts w:ascii="Times New Roman" w:hAnsi="Times New Roman" w:cs="Times New Roman"/>
                <w:b/>
                <w:color w:val="auto"/>
                <w:sz w:val="20"/>
                <w:szCs w:val="20"/>
                <w:lang w:val="pl-PL"/>
              </w:rPr>
              <w:t xml:space="preserve">       </w:t>
            </w:r>
            <w:r>
              <w:rPr>
                <w:rFonts w:ascii="Times New Roman" w:hAnsi="Times New Roman" w:cs="Times New Roman"/>
                <w:b/>
                <w:color w:val="auto"/>
                <w:sz w:val="20"/>
                <w:szCs w:val="20"/>
                <w:lang w:val="pl-PL"/>
              </w:rPr>
              <w:t xml:space="preserve">        </w:t>
            </w:r>
            <w:proofErr w:type="spellStart"/>
            <w:r w:rsidRPr="00C20972">
              <w:rPr>
                <w:rFonts w:ascii="Times New Roman" w:hAnsi="Times New Roman" w:cs="Times New Roman"/>
                <w:b/>
                <w:color w:val="auto"/>
                <w:sz w:val="20"/>
                <w:szCs w:val="20"/>
                <w:lang w:val="pl-PL"/>
              </w:rPr>
              <w:t>Linguistic</w:t>
            </w:r>
            <w:proofErr w:type="spellEnd"/>
            <w:r w:rsidRPr="00C20972">
              <w:rPr>
                <w:rFonts w:ascii="Times New Roman" w:hAnsi="Times New Roman" w:cs="Times New Roman"/>
                <w:b/>
                <w:color w:val="auto"/>
                <w:sz w:val="20"/>
                <w:szCs w:val="20"/>
                <w:lang w:val="pl-PL"/>
              </w:rPr>
              <w:t xml:space="preserve"> </w:t>
            </w:r>
            <w:proofErr w:type="spellStart"/>
            <w:r w:rsidRPr="00C20972">
              <w:rPr>
                <w:rFonts w:ascii="Times New Roman" w:hAnsi="Times New Roman" w:cs="Times New Roman"/>
                <w:b/>
                <w:color w:val="auto"/>
                <w:sz w:val="20"/>
                <w:szCs w:val="20"/>
                <w:lang w:val="pl-PL"/>
              </w:rPr>
              <w:t>theories</w:t>
            </w:r>
            <w:proofErr w:type="spellEnd"/>
          </w:p>
        </w:tc>
      </w:tr>
      <w:tr w:rsidR="009B53CE" w:rsidRPr="000A53D0" w14:paraId="25307F4B" w14:textId="77777777" w:rsidTr="00913744">
        <w:trPr>
          <w:trHeight w:val="284"/>
        </w:trPr>
        <w:tc>
          <w:tcPr>
            <w:tcW w:w="1865" w:type="dxa"/>
            <w:vMerge/>
            <w:tcBorders>
              <w:top w:val="single" w:sz="4" w:space="0" w:color="auto"/>
              <w:left w:val="single" w:sz="4" w:space="0" w:color="auto"/>
              <w:bottom w:val="single" w:sz="4" w:space="0" w:color="auto"/>
              <w:right w:val="single" w:sz="4" w:space="0" w:color="auto"/>
            </w:tcBorders>
            <w:vAlign w:val="center"/>
          </w:tcPr>
          <w:p w14:paraId="628D9E2C" w14:textId="77777777" w:rsidR="009B53CE" w:rsidRPr="000A53D0" w:rsidRDefault="009B53CE" w:rsidP="009A4BD3">
            <w:pPr>
              <w:rPr>
                <w:rFonts w:ascii="Times New Roman" w:hAnsi="Times New Roman" w:cs="Times New Roman"/>
                <w:b/>
                <w:color w:val="auto"/>
                <w:sz w:val="22"/>
                <w:szCs w:val="22"/>
              </w:rPr>
            </w:pPr>
          </w:p>
        </w:tc>
        <w:tc>
          <w:tcPr>
            <w:tcW w:w="1255" w:type="dxa"/>
            <w:tcBorders>
              <w:top w:val="single" w:sz="4" w:space="0" w:color="auto"/>
              <w:left w:val="single" w:sz="4" w:space="0" w:color="auto"/>
              <w:bottom w:val="single" w:sz="4" w:space="0" w:color="auto"/>
              <w:right w:val="single" w:sz="4" w:space="0" w:color="auto"/>
            </w:tcBorders>
          </w:tcPr>
          <w:p w14:paraId="6DF9DCD7"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6" w:type="dxa"/>
            <w:vMerge/>
            <w:tcBorders>
              <w:left w:val="single" w:sz="4" w:space="0" w:color="auto"/>
              <w:bottom w:val="single" w:sz="4" w:space="0" w:color="auto"/>
              <w:right w:val="single" w:sz="4" w:space="0" w:color="auto"/>
            </w:tcBorders>
          </w:tcPr>
          <w:p w14:paraId="259A22A9" w14:textId="77777777" w:rsidR="009B53CE" w:rsidRPr="000A53D0" w:rsidRDefault="009B53CE" w:rsidP="009A4BD3">
            <w:pPr>
              <w:jc w:val="center"/>
              <w:rPr>
                <w:rFonts w:ascii="Times New Roman" w:hAnsi="Times New Roman" w:cs="Times New Roman"/>
                <w:b/>
                <w:color w:val="auto"/>
              </w:rPr>
            </w:pPr>
          </w:p>
        </w:tc>
      </w:tr>
    </w:tbl>
    <w:p w14:paraId="5090282D" w14:textId="77777777" w:rsidR="009B53CE" w:rsidRPr="000A53D0" w:rsidRDefault="009B53CE" w:rsidP="009B53CE">
      <w:pPr>
        <w:rPr>
          <w:rFonts w:ascii="Times New Roman" w:hAnsi="Times New Roman" w:cs="Times New Roman"/>
          <w:b/>
          <w:color w:val="auto"/>
        </w:rPr>
      </w:pPr>
    </w:p>
    <w:p w14:paraId="45622E93" w14:textId="77777777" w:rsidR="009B53CE" w:rsidRPr="009B53CE" w:rsidRDefault="009B53CE" w:rsidP="005C25CE">
      <w:pPr>
        <w:pStyle w:val="Akapitzlist"/>
        <w:numPr>
          <w:ilvl w:val="0"/>
          <w:numId w:val="27"/>
        </w:numPr>
        <w:rPr>
          <w:rFonts w:ascii="Times New Roman" w:hAnsi="Times New Roman" w:cs="Times New Roman"/>
          <w:b/>
          <w:color w:val="auto"/>
          <w:sz w:val="20"/>
          <w:szCs w:val="20"/>
        </w:rPr>
      </w:pPr>
      <w:r w:rsidRPr="009B53CE">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5712"/>
      </w:tblGrid>
      <w:tr w:rsidR="009B53CE" w:rsidRPr="000A53D0" w14:paraId="1B098379" w14:textId="77777777" w:rsidTr="00913744">
        <w:trPr>
          <w:trHeight w:val="284"/>
        </w:trPr>
        <w:tc>
          <w:tcPr>
            <w:tcW w:w="4064" w:type="dxa"/>
            <w:tcBorders>
              <w:top w:val="single" w:sz="4" w:space="0" w:color="auto"/>
              <w:left w:val="single" w:sz="4" w:space="0" w:color="auto"/>
              <w:bottom w:val="single" w:sz="4" w:space="0" w:color="auto"/>
              <w:right w:val="single" w:sz="4" w:space="0" w:color="auto"/>
            </w:tcBorders>
          </w:tcPr>
          <w:p w14:paraId="62A18A47" w14:textId="77777777" w:rsidR="009B53CE" w:rsidRPr="000A53D0" w:rsidRDefault="009B53CE"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12" w:type="dxa"/>
            <w:tcBorders>
              <w:top w:val="single" w:sz="4" w:space="0" w:color="auto"/>
              <w:left w:val="single" w:sz="4" w:space="0" w:color="auto"/>
              <w:bottom w:val="single" w:sz="4" w:space="0" w:color="auto"/>
              <w:right w:val="single" w:sz="4" w:space="0" w:color="auto"/>
            </w:tcBorders>
          </w:tcPr>
          <w:p w14:paraId="6A42AD91" w14:textId="77777777" w:rsidR="009B53CE" w:rsidRPr="009B53CE" w:rsidRDefault="009B53CE" w:rsidP="009A4BD3">
            <w:pPr>
              <w:rPr>
                <w:rFonts w:ascii="Times New Roman" w:hAnsi="Times New Roman" w:cs="Times New Roman"/>
                <w:color w:val="auto"/>
                <w:sz w:val="18"/>
                <w:szCs w:val="18"/>
              </w:rPr>
            </w:pPr>
            <w:r w:rsidRPr="009B53CE">
              <w:rPr>
                <w:rFonts w:ascii="Times New Roman" w:hAnsi="Times New Roman" w:cs="Times New Roman"/>
                <w:color w:val="auto"/>
                <w:sz w:val="18"/>
                <w:szCs w:val="18"/>
              </w:rPr>
              <w:t>Filologia Angielska</w:t>
            </w:r>
          </w:p>
        </w:tc>
      </w:tr>
      <w:tr w:rsidR="009B53CE" w:rsidRPr="000A53D0" w14:paraId="750F4A96" w14:textId="77777777" w:rsidTr="00913744">
        <w:trPr>
          <w:trHeight w:val="284"/>
        </w:trPr>
        <w:tc>
          <w:tcPr>
            <w:tcW w:w="4064" w:type="dxa"/>
            <w:tcBorders>
              <w:top w:val="single" w:sz="4" w:space="0" w:color="auto"/>
              <w:left w:val="single" w:sz="4" w:space="0" w:color="auto"/>
              <w:bottom w:val="single" w:sz="4" w:space="0" w:color="auto"/>
              <w:right w:val="single" w:sz="4" w:space="0" w:color="auto"/>
            </w:tcBorders>
          </w:tcPr>
          <w:p w14:paraId="57056CBB" w14:textId="77777777" w:rsidR="009B53CE" w:rsidRPr="000A53D0" w:rsidRDefault="009B53CE"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12" w:type="dxa"/>
            <w:tcBorders>
              <w:top w:val="single" w:sz="4" w:space="0" w:color="auto"/>
              <w:left w:val="single" w:sz="4" w:space="0" w:color="auto"/>
              <w:bottom w:val="single" w:sz="4" w:space="0" w:color="auto"/>
              <w:right w:val="single" w:sz="4" w:space="0" w:color="auto"/>
            </w:tcBorders>
          </w:tcPr>
          <w:p w14:paraId="06292F7C" w14:textId="77777777" w:rsidR="009B53CE" w:rsidRPr="009B53CE" w:rsidRDefault="009B53CE" w:rsidP="009A4BD3">
            <w:pPr>
              <w:rPr>
                <w:rFonts w:ascii="Times New Roman" w:hAnsi="Times New Roman" w:cs="Times New Roman"/>
                <w:color w:val="auto"/>
                <w:sz w:val="18"/>
                <w:szCs w:val="18"/>
              </w:rPr>
            </w:pPr>
            <w:r w:rsidRPr="009B53CE">
              <w:rPr>
                <w:rFonts w:ascii="Times New Roman" w:hAnsi="Times New Roman" w:cs="Times New Roman"/>
                <w:color w:val="auto"/>
                <w:sz w:val="18"/>
                <w:szCs w:val="18"/>
              </w:rPr>
              <w:t>Studia stacjonarne i niestacjonarne</w:t>
            </w:r>
          </w:p>
        </w:tc>
      </w:tr>
      <w:tr w:rsidR="009B53CE" w:rsidRPr="000A53D0" w14:paraId="6D0DE764" w14:textId="77777777" w:rsidTr="00913744">
        <w:trPr>
          <w:trHeight w:val="284"/>
        </w:trPr>
        <w:tc>
          <w:tcPr>
            <w:tcW w:w="4064" w:type="dxa"/>
            <w:tcBorders>
              <w:top w:val="single" w:sz="4" w:space="0" w:color="auto"/>
              <w:left w:val="single" w:sz="4" w:space="0" w:color="auto"/>
              <w:bottom w:val="single" w:sz="4" w:space="0" w:color="auto"/>
              <w:right w:val="single" w:sz="4" w:space="0" w:color="auto"/>
            </w:tcBorders>
          </w:tcPr>
          <w:p w14:paraId="66AD5294" w14:textId="77777777" w:rsidR="009B53CE" w:rsidRPr="000A53D0" w:rsidRDefault="009B53CE"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12" w:type="dxa"/>
            <w:tcBorders>
              <w:top w:val="single" w:sz="4" w:space="0" w:color="auto"/>
              <w:left w:val="single" w:sz="4" w:space="0" w:color="auto"/>
              <w:bottom w:val="single" w:sz="4" w:space="0" w:color="auto"/>
              <w:right w:val="single" w:sz="4" w:space="0" w:color="auto"/>
            </w:tcBorders>
          </w:tcPr>
          <w:p w14:paraId="2245DBCC" w14:textId="77777777" w:rsidR="009B53CE" w:rsidRPr="009B53CE" w:rsidRDefault="009B53CE" w:rsidP="009A4BD3">
            <w:pPr>
              <w:rPr>
                <w:rFonts w:ascii="Times New Roman" w:hAnsi="Times New Roman" w:cs="Times New Roman"/>
                <w:color w:val="auto"/>
                <w:sz w:val="18"/>
                <w:szCs w:val="18"/>
              </w:rPr>
            </w:pPr>
            <w:r w:rsidRPr="009B53CE">
              <w:rPr>
                <w:rFonts w:ascii="Times New Roman" w:hAnsi="Times New Roman" w:cs="Times New Roman"/>
                <w:color w:val="auto"/>
                <w:sz w:val="18"/>
                <w:szCs w:val="18"/>
              </w:rPr>
              <w:t>Studia II stopnia magisterskie</w:t>
            </w:r>
          </w:p>
        </w:tc>
      </w:tr>
      <w:tr w:rsidR="009B53CE" w:rsidRPr="000A53D0" w14:paraId="40FF154C" w14:textId="77777777" w:rsidTr="00913744">
        <w:trPr>
          <w:trHeight w:val="284"/>
        </w:trPr>
        <w:tc>
          <w:tcPr>
            <w:tcW w:w="4064" w:type="dxa"/>
            <w:tcBorders>
              <w:top w:val="single" w:sz="4" w:space="0" w:color="auto"/>
              <w:left w:val="single" w:sz="4" w:space="0" w:color="auto"/>
              <w:bottom w:val="single" w:sz="4" w:space="0" w:color="auto"/>
              <w:right w:val="single" w:sz="4" w:space="0" w:color="auto"/>
            </w:tcBorders>
          </w:tcPr>
          <w:p w14:paraId="4972CFB4" w14:textId="77777777" w:rsidR="009B53CE" w:rsidRPr="000A53D0" w:rsidRDefault="009B53CE"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12" w:type="dxa"/>
            <w:tcBorders>
              <w:top w:val="single" w:sz="4" w:space="0" w:color="auto"/>
              <w:left w:val="single" w:sz="4" w:space="0" w:color="auto"/>
              <w:bottom w:val="single" w:sz="4" w:space="0" w:color="auto"/>
              <w:right w:val="single" w:sz="4" w:space="0" w:color="auto"/>
            </w:tcBorders>
          </w:tcPr>
          <w:p w14:paraId="54970747" w14:textId="77777777" w:rsidR="009B53CE" w:rsidRPr="009B53CE" w:rsidRDefault="009B53CE" w:rsidP="009A4BD3">
            <w:pPr>
              <w:rPr>
                <w:rFonts w:ascii="Times New Roman" w:hAnsi="Times New Roman" w:cs="Times New Roman"/>
                <w:color w:val="auto"/>
                <w:sz w:val="18"/>
                <w:szCs w:val="18"/>
              </w:rPr>
            </w:pPr>
            <w:proofErr w:type="spellStart"/>
            <w:r w:rsidRPr="009B53CE">
              <w:rPr>
                <w:rFonts w:ascii="Times New Roman" w:hAnsi="Times New Roman" w:cs="Times New Roman"/>
                <w:color w:val="auto"/>
                <w:sz w:val="18"/>
                <w:szCs w:val="18"/>
              </w:rPr>
              <w:t>Ogólnoakademicki</w:t>
            </w:r>
            <w:proofErr w:type="spellEnd"/>
          </w:p>
        </w:tc>
      </w:tr>
      <w:tr w:rsidR="009B53CE" w:rsidRPr="000A53D0" w14:paraId="3CCDE908" w14:textId="77777777" w:rsidTr="00913744">
        <w:trPr>
          <w:trHeight w:val="284"/>
        </w:trPr>
        <w:tc>
          <w:tcPr>
            <w:tcW w:w="4064" w:type="dxa"/>
            <w:tcBorders>
              <w:top w:val="single" w:sz="4" w:space="0" w:color="auto"/>
              <w:left w:val="single" w:sz="4" w:space="0" w:color="auto"/>
              <w:bottom w:val="single" w:sz="4" w:space="0" w:color="auto"/>
              <w:right w:val="single" w:sz="4" w:space="0" w:color="auto"/>
            </w:tcBorders>
          </w:tcPr>
          <w:p w14:paraId="14E0CAAC" w14:textId="77777777" w:rsidR="009B53CE" w:rsidRPr="000A53D0" w:rsidRDefault="009B53CE" w:rsidP="009A4BD3">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12" w:type="dxa"/>
            <w:tcBorders>
              <w:top w:val="single" w:sz="4" w:space="0" w:color="auto"/>
              <w:left w:val="single" w:sz="4" w:space="0" w:color="auto"/>
              <w:bottom w:val="single" w:sz="4" w:space="0" w:color="auto"/>
              <w:right w:val="single" w:sz="4" w:space="0" w:color="auto"/>
            </w:tcBorders>
          </w:tcPr>
          <w:p w14:paraId="0ECBD598" w14:textId="77777777" w:rsidR="009B53CE" w:rsidRPr="000A53D0" w:rsidRDefault="00913744" w:rsidP="009A4BD3">
            <w:pPr>
              <w:rPr>
                <w:rFonts w:ascii="Times New Roman" w:hAnsi="Times New Roman" w:cs="Times New Roman"/>
                <w:color w:val="auto"/>
                <w:sz w:val="18"/>
                <w:szCs w:val="18"/>
              </w:rPr>
            </w:pPr>
            <w:r>
              <w:rPr>
                <w:rFonts w:ascii="Times New Roman" w:hAnsi="Times New Roman" w:cs="Times New Roman"/>
                <w:color w:val="auto"/>
                <w:sz w:val="18"/>
                <w:szCs w:val="18"/>
              </w:rPr>
              <w:t>d</w:t>
            </w:r>
            <w:r w:rsidR="009B53CE" w:rsidRPr="00C20972">
              <w:rPr>
                <w:rFonts w:ascii="Times New Roman" w:hAnsi="Times New Roman" w:cs="Times New Roman"/>
                <w:color w:val="auto"/>
                <w:sz w:val="18"/>
                <w:szCs w:val="18"/>
              </w:rPr>
              <w:t xml:space="preserve">r Sylwester </w:t>
            </w:r>
            <w:proofErr w:type="spellStart"/>
            <w:r w:rsidR="009B53CE" w:rsidRPr="00C20972">
              <w:rPr>
                <w:rFonts w:ascii="Times New Roman" w:hAnsi="Times New Roman" w:cs="Times New Roman"/>
                <w:color w:val="auto"/>
                <w:sz w:val="18"/>
                <w:szCs w:val="18"/>
              </w:rPr>
              <w:t>Łodej</w:t>
            </w:r>
            <w:proofErr w:type="spellEnd"/>
          </w:p>
        </w:tc>
      </w:tr>
      <w:tr w:rsidR="009B53CE" w:rsidRPr="000A53D0" w14:paraId="109B5A2C" w14:textId="77777777" w:rsidTr="00913744">
        <w:trPr>
          <w:trHeight w:val="284"/>
        </w:trPr>
        <w:tc>
          <w:tcPr>
            <w:tcW w:w="4064" w:type="dxa"/>
            <w:tcBorders>
              <w:top w:val="single" w:sz="4" w:space="0" w:color="auto"/>
              <w:left w:val="single" w:sz="4" w:space="0" w:color="auto"/>
              <w:bottom w:val="single" w:sz="4" w:space="0" w:color="auto"/>
              <w:right w:val="single" w:sz="4" w:space="0" w:color="auto"/>
            </w:tcBorders>
          </w:tcPr>
          <w:p w14:paraId="4271B651" w14:textId="77777777" w:rsidR="009B53CE" w:rsidRPr="000A53D0" w:rsidRDefault="009B53CE"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12" w:type="dxa"/>
            <w:tcBorders>
              <w:top w:val="single" w:sz="4" w:space="0" w:color="auto"/>
              <w:left w:val="single" w:sz="4" w:space="0" w:color="auto"/>
              <w:bottom w:val="single" w:sz="4" w:space="0" w:color="auto"/>
              <w:right w:val="single" w:sz="4" w:space="0" w:color="auto"/>
            </w:tcBorders>
          </w:tcPr>
          <w:p w14:paraId="1F6C162C" w14:textId="77777777" w:rsidR="009B53CE" w:rsidRPr="000A53D0" w:rsidRDefault="009B53CE" w:rsidP="009A4BD3">
            <w:pPr>
              <w:rPr>
                <w:rFonts w:ascii="Times New Roman" w:hAnsi="Times New Roman" w:cs="Times New Roman"/>
                <w:color w:val="auto"/>
                <w:sz w:val="18"/>
                <w:szCs w:val="18"/>
              </w:rPr>
            </w:pPr>
            <w:r>
              <w:rPr>
                <w:rFonts w:ascii="Times New Roman" w:hAnsi="Times New Roman" w:cs="Times New Roman"/>
                <w:color w:val="auto"/>
                <w:sz w:val="18"/>
                <w:szCs w:val="18"/>
              </w:rPr>
              <w:t>sylwester.l</w:t>
            </w:r>
            <w:r w:rsidRPr="00D13D96">
              <w:rPr>
                <w:rFonts w:ascii="Times New Roman" w:hAnsi="Times New Roman" w:cs="Times New Roman"/>
                <w:color w:val="auto"/>
                <w:sz w:val="18"/>
                <w:szCs w:val="18"/>
              </w:rPr>
              <w:t>odej@ujk.edu.pl</w:t>
            </w:r>
          </w:p>
        </w:tc>
      </w:tr>
    </w:tbl>
    <w:p w14:paraId="32DF08B3" w14:textId="77777777" w:rsidR="009B53CE" w:rsidRPr="000A53D0" w:rsidRDefault="009B53CE" w:rsidP="009B53CE">
      <w:pPr>
        <w:rPr>
          <w:rFonts w:ascii="Times New Roman" w:hAnsi="Times New Roman" w:cs="Times New Roman"/>
          <w:b/>
          <w:color w:val="auto"/>
          <w:sz w:val="18"/>
          <w:szCs w:val="18"/>
        </w:rPr>
      </w:pPr>
    </w:p>
    <w:p w14:paraId="315D9624" w14:textId="77777777" w:rsidR="009B53CE" w:rsidRPr="009B53CE" w:rsidRDefault="009B53CE" w:rsidP="005C25CE">
      <w:pPr>
        <w:pStyle w:val="Akapitzlist"/>
        <w:numPr>
          <w:ilvl w:val="0"/>
          <w:numId w:val="27"/>
        </w:numPr>
        <w:rPr>
          <w:rFonts w:ascii="Times New Roman" w:hAnsi="Times New Roman" w:cs="Times New Roman"/>
          <w:b/>
          <w:color w:val="auto"/>
          <w:sz w:val="20"/>
          <w:szCs w:val="20"/>
        </w:rPr>
      </w:pPr>
      <w:r w:rsidRPr="009B53CE">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gridCol w:w="5724"/>
      </w:tblGrid>
      <w:tr w:rsidR="009B53CE" w:rsidRPr="000A53D0" w14:paraId="3C59E789" w14:textId="77777777" w:rsidTr="00913744">
        <w:trPr>
          <w:trHeight w:val="284"/>
        </w:trPr>
        <w:tc>
          <w:tcPr>
            <w:tcW w:w="4052" w:type="dxa"/>
            <w:tcBorders>
              <w:top w:val="single" w:sz="4" w:space="0" w:color="auto"/>
              <w:left w:val="single" w:sz="4" w:space="0" w:color="auto"/>
              <w:bottom w:val="single" w:sz="4" w:space="0" w:color="auto"/>
              <w:right w:val="single" w:sz="4" w:space="0" w:color="auto"/>
            </w:tcBorders>
          </w:tcPr>
          <w:p w14:paraId="6E55B81F" w14:textId="77777777" w:rsidR="009B53CE" w:rsidRPr="000A53D0" w:rsidRDefault="009B53CE"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724" w:type="dxa"/>
            <w:tcBorders>
              <w:top w:val="single" w:sz="4" w:space="0" w:color="auto"/>
              <w:left w:val="single" w:sz="4" w:space="0" w:color="auto"/>
              <w:bottom w:val="single" w:sz="4" w:space="0" w:color="auto"/>
              <w:right w:val="single" w:sz="4" w:space="0" w:color="auto"/>
            </w:tcBorders>
          </w:tcPr>
          <w:p w14:paraId="69855D51" w14:textId="77777777" w:rsidR="009B53CE" w:rsidRPr="000A53D0" w:rsidRDefault="009B53CE" w:rsidP="009A4BD3">
            <w:pPr>
              <w:rPr>
                <w:rFonts w:ascii="Times New Roman" w:hAnsi="Times New Roman" w:cs="Times New Roman"/>
                <w:b/>
                <w:color w:val="auto"/>
                <w:sz w:val="18"/>
                <w:szCs w:val="18"/>
              </w:rPr>
            </w:pPr>
            <w:r>
              <w:rPr>
                <w:rFonts w:ascii="Times New Roman" w:hAnsi="Times New Roman" w:cs="Times New Roman"/>
                <w:color w:val="auto"/>
                <w:sz w:val="18"/>
                <w:szCs w:val="18"/>
              </w:rPr>
              <w:t>język a</w:t>
            </w:r>
            <w:r w:rsidRPr="00C20972">
              <w:rPr>
                <w:rFonts w:ascii="Times New Roman" w:hAnsi="Times New Roman" w:cs="Times New Roman"/>
                <w:color w:val="auto"/>
                <w:sz w:val="18"/>
                <w:szCs w:val="18"/>
              </w:rPr>
              <w:t>ngielski</w:t>
            </w:r>
            <w:r w:rsidR="00E563FE">
              <w:rPr>
                <w:rFonts w:ascii="Times New Roman" w:hAnsi="Times New Roman" w:cs="Times New Roman"/>
                <w:color w:val="auto"/>
                <w:sz w:val="18"/>
                <w:szCs w:val="18"/>
              </w:rPr>
              <w:t xml:space="preserve"> - </w:t>
            </w:r>
            <w:r w:rsidR="00913744" w:rsidRPr="007670F6">
              <w:rPr>
                <w:rFonts w:ascii="Times New Roman" w:hAnsi="Times New Roman" w:cs="Times New Roman"/>
                <w:color w:val="auto"/>
                <w:sz w:val="18"/>
                <w:szCs w:val="18"/>
                <w:lang w:val="en-US"/>
              </w:rPr>
              <w:t>English Medium Instruction (EMI)</w:t>
            </w:r>
          </w:p>
        </w:tc>
      </w:tr>
      <w:tr w:rsidR="009B53CE" w:rsidRPr="000A53D0" w14:paraId="4DDA100D" w14:textId="77777777" w:rsidTr="00913744">
        <w:trPr>
          <w:trHeight w:val="284"/>
        </w:trPr>
        <w:tc>
          <w:tcPr>
            <w:tcW w:w="4052" w:type="dxa"/>
            <w:tcBorders>
              <w:top w:val="single" w:sz="4" w:space="0" w:color="auto"/>
              <w:left w:val="single" w:sz="4" w:space="0" w:color="auto"/>
              <w:bottom w:val="single" w:sz="4" w:space="0" w:color="auto"/>
              <w:right w:val="single" w:sz="4" w:space="0" w:color="auto"/>
            </w:tcBorders>
          </w:tcPr>
          <w:p w14:paraId="601436F4" w14:textId="77777777" w:rsidR="009B53CE" w:rsidRPr="000A53D0" w:rsidRDefault="009B53CE"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724" w:type="dxa"/>
            <w:tcBorders>
              <w:top w:val="single" w:sz="4" w:space="0" w:color="auto"/>
              <w:left w:val="single" w:sz="4" w:space="0" w:color="auto"/>
              <w:bottom w:val="single" w:sz="4" w:space="0" w:color="auto"/>
              <w:right w:val="single" w:sz="4" w:space="0" w:color="auto"/>
            </w:tcBorders>
          </w:tcPr>
          <w:p w14:paraId="028D13B9" w14:textId="77777777" w:rsidR="009B53CE" w:rsidRPr="00C20972" w:rsidRDefault="009B53CE" w:rsidP="009A4BD3">
            <w:pPr>
              <w:suppressAutoHyphens/>
              <w:snapToGrid w:val="0"/>
              <w:rPr>
                <w:rFonts w:ascii="Times New Roman" w:hAnsi="Times New Roman" w:cs="Times New Roman"/>
                <w:bCs/>
                <w:sz w:val="20"/>
                <w:szCs w:val="20"/>
                <w:lang w:eastAsia="ar-SA"/>
              </w:rPr>
            </w:pPr>
            <w:r>
              <w:rPr>
                <w:rFonts w:ascii="Times New Roman" w:hAnsi="Times New Roman" w:cs="Times New Roman"/>
                <w:bCs/>
                <w:sz w:val="20"/>
                <w:szCs w:val="20"/>
                <w:lang w:eastAsia="ar-SA"/>
              </w:rPr>
              <w:t>zaliczone kursy :wstęp do językoznawstwa,</w:t>
            </w:r>
          </w:p>
          <w:p w14:paraId="793A54F4" w14:textId="77777777" w:rsidR="009B53CE" w:rsidRPr="000A53D0" w:rsidRDefault="009B53CE" w:rsidP="009A4BD3">
            <w:pPr>
              <w:rPr>
                <w:rFonts w:ascii="Times New Roman" w:hAnsi="Times New Roman" w:cs="Times New Roman"/>
                <w:color w:val="auto"/>
                <w:sz w:val="18"/>
                <w:szCs w:val="18"/>
              </w:rPr>
            </w:pPr>
            <w:r>
              <w:rPr>
                <w:rFonts w:ascii="Times New Roman" w:hAnsi="Times New Roman" w:cs="Times New Roman"/>
                <w:bCs/>
                <w:color w:val="auto"/>
                <w:sz w:val="20"/>
                <w:szCs w:val="20"/>
                <w:lang w:eastAsia="ar-SA"/>
              </w:rPr>
              <w:t>g</w:t>
            </w:r>
            <w:r w:rsidRPr="00C20972">
              <w:rPr>
                <w:rFonts w:ascii="Times New Roman" w:hAnsi="Times New Roman" w:cs="Times New Roman"/>
                <w:bCs/>
                <w:color w:val="auto"/>
                <w:sz w:val="20"/>
                <w:szCs w:val="20"/>
                <w:lang w:eastAsia="ar-SA"/>
              </w:rPr>
              <w:t>ramatyka opisowa</w:t>
            </w:r>
          </w:p>
        </w:tc>
      </w:tr>
    </w:tbl>
    <w:p w14:paraId="41A6936C" w14:textId="77777777" w:rsidR="009B53CE" w:rsidRPr="000A53D0" w:rsidRDefault="009B53CE" w:rsidP="009B53CE">
      <w:pPr>
        <w:rPr>
          <w:rFonts w:ascii="Times New Roman" w:hAnsi="Times New Roman" w:cs="Times New Roman"/>
          <w:b/>
          <w:color w:val="auto"/>
          <w:sz w:val="18"/>
          <w:szCs w:val="18"/>
        </w:rPr>
      </w:pPr>
    </w:p>
    <w:p w14:paraId="2E7261C3" w14:textId="77777777" w:rsidR="009B53CE" w:rsidRPr="000A53D0" w:rsidRDefault="009B53CE" w:rsidP="005C25CE">
      <w:pPr>
        <w:numPr>
          <w:ilvl w:val="0"/>
          <w:numId w:val="27"/>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9B53CE" w:rsidRPr="000A53D0" w14:paraId="73B16D64" w14:textId="77777777" w:rsidTr="009A4BD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51D5346" w14:textId="77777777" w:rsidR="009B53CE" w:rsidRPr="009B53CE" w:rsidRDefault="009B53CE" w:rsidP="005C25CE">
            <w:pPr>
              <w:pStyle w:val="Akapitzlist"/>
              <w:numPr>
                <w:ilvl w:val="1"/>
                <w:numId w:val="29"/>
              </w:num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Pr="009B53CE">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011091AE" w14:textId="77777777" w:rsidR="009B53CE" w:rsidRPr="000A53D0" w:rsidRDefault="009B53CE" w:rsidP="009A4BD3">
            <w:pPr>
              <w:tabs>
                <w:tab w:val="left" w:pos="0"/>
              </w:tabs>
              <w:rPr>
                <w:rFonts w:ascii="Times New Roman" w:hAnsi="Times New Roman" w:cs="Times New Roman"/>
                <w:color w:val="auto"/>
                <w:sz w:val="18"/>
                <w:szCs w:val="18"/>
              </w:rPr>
            </w:pPr>
            <w:r w:rsidRPr="00C20972">
              <w:rPr>
                <w:rFonts w:ascii="Times New Roman" w:hAnsi="Times New Roman" w:cs="Times New Roman"/>
                <w:color w:val="auto"/>
                <w:sz w:val="18"/>
                <w:szCs w:val="18"/>
              </w:rPr>
              <w:t>Wykład</w:t>
            </w:r>
          </w:p>
        </w:tc>
      </w:tr>
      <w:tr w:rsidR="009B53CE" w:rsidRPr="000A53D0" w14:paraId="41C6592A" w14:textId="77777777" w:rsidTr="009A4BD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8BE8379" w14:textId="77777777" w:rsidR="009B53CE" w:rsidRPr="009B53CE" w:rsidRDefault="009B53CE" w:rsidP="005C25CE">
            <w:pPr>
              <w:pStyle w:val="Akapitzlist"/>
              <w:numPr>
                <w:ilvl w:val="1"/>
                <w:numId w:val="29"/>
              </w:num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Pr="009B53CE">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3FC69EC9" w14:textId="77777777" w:rsidR="009B53CE" w:rsidRPr="009B53CE" w:rsidRDefault="009B53CE" w:rsidP="009A4BD3">
            <w:pPr>
              <w:pStyle w:val="Bodytext30"/>
              <w:shd w:val="clear" w:color="auto" w:fill="auto"/>
              <w:spacing w:before="0" w:line="240" w:lineRule="auto"/>
              <w:ind w:firstLine="0"/>
              <w:jc w:val="left"/>
              <w:rPr>
                <w:sz w:val="18"/>
                <w:szCs w:val="18"/>
                <w:lang w:val="pl" w:eastAsia="pl-PL"/>
              </w:rPr>
            </w:pPr>
            <w:r w:rsidRPr="009B53CE">
              <w:rPr>
                <w:sz w:val="18"/>
                <w:szCs w:val="18"/>
                <w:lang w:val="pl" w:eastAsia="pl-PL"/>
              </w:rPr>
              <w:t>Zajęcia w pomieszczeniach dydaktycznych UJK</w:t>
            </w:r>
          </w:p>
        </w:tc>
      </w:tr>
      <w:tr w:rsidR="009B53CE" w:rsidRPr="000A53D0" w14:paraId="1DD52690" w14:textId="77777777" w:rsidTr="009A4BD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157796B" w14:textId="77777777" w:rsidR="009B53CE" w:rsidRPr="000A53D0" w:rsidRDefault="009B53CE" w:rsidP="005C25CE">
            <w:pPr>
              <w:numPr>
                <w:ilvl w:val="1"/>
                <w:numId w:val="28"/>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43DA03EB" w14:textId="77777777" w:rsidR="009B53CE" w:rsidRPr="000A53D0" w:rsidRDefault="009B53CE" w:rsidP="009A4BD3">
            <w:pPr>
              <w:rPr>
                <w:rFonts w:ascii="Times New Roman" w:hAnsi="Times New Roman" w:cs="Times New Roman"/>
                <w:color w:val="auto"/>
                <w:sz w:val="18"/>
                <w:szCs w:val="18"/>
              </w:rPr>
            </w:pPr>
            <w:r>
              <w:rPr>
                <w:rFonts w:ascii="Times New Roman" w:hAnsi="Times New Roman" w:cs="Times New Roman"/>
                <w:color w:val="auto"/>
                <w:sz w:val="18"/>
                <w:szCs w:val="18"/>
              </w:rPr>
              <w:t>Egzamin</w:t>
            </w:r>
          </w:p>
        </w:tc>
      </w:tr>
      <w:tr w:rsidR="009B53CE" w:rsidRPr="000A53D0" w14:paraId="56B45031" w14:textId="77777777" w:rsidTr="009A4BD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5353423" w14:textId="77777777" w:rsidR="009B53CE" w:rsidRPr="000A53D0" w:rsidRDefault="009B53CE" w:rsidP="005C25CE">
            <w:pPr>
              <w:numPr>
                <w:ilvl w:val="1"/>
                <w:numId w:val="28"/>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351DE3AE" w14:textId="77777777" w:rsidR="009B53CE" w:rsidRPr="007015DC" w:rsidRDefault="009B53CE" w:rsidP="009A4BD3">
            <w:pPr>
              <w:rPr>
                <w:rFonts w:ascii="Times New Roman" w:hAnsi="Times New Roman" w:cs="Times New Roman"/>
                <w:bCs/>
                <w:sz w:val="18"/>
                <w:szCs w:val="18"/>
              </w:rPr>
            </w:pPr>
            <w:r w:rsidRPr="00C20972">
              <w:rPr>
                <w:rFonts w:ascii="Times New Roman" w:hAnsi="Times New Roman" w:cs="Times New Roman"/>
                <w:bCs/>
                <w:sz w:val="18"/>
                <w:szCs w:val="18"/>
              </w:rPr>
              <w:t>Wykład – wykład problemowy, wykład konwersatoryjny</w:t>
            </w:r>
          </w:p>
        </w:tc>
      </w:tr>
      <w:tr w:rsidR="009B53CE" w:rsidRPr="000A53D0" w14:paraId="617C4787" w14:textId="77777777" w:rsidTr="009A4BD3">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5E755AAA" w14:textId="77777777" w:rsidR="009B53CE" w:rsidRPr="000A53D0" w:rsidRDefault="009B53CE" w:rsidP="005C25CE">
            <w:pPr>
              <w:numPr>
                <w:ilvl w:val="1"/>
                <w:numId w:val="28"/>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5724170E" w14:textId="77777777" w:rsidR="009B53CE" w:rsidRPr="000A53D0" w:rsidRDefault="009B53CE" w:rsidP="009A4BD3">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1E955220" w14:textId="77777777" w:rsidR="009B53CE" w:rsidRPr="000A53D0" w:rsidRDefault="009B53CE" w:rsidP="009A4BD3">
            <w:pPr>
              <w:rPr>
                <w:rFonts w:ascii="Times New Roman" w:hAnsi="Times New Roman" w:cs="Times New Roman"/>
                <w:color w:val="auto"/>
                <w:sz w:val="18"/>
                <w:szCs w:val="18"/>
              </w:rPr>
            </w:pPr>
            <w:r w:rsidRPr="00C20972">
              <w:rPr>
                <w:rFonts w:ascii="Times New Roman" w:hAnsi="Times New Roman" w:cs="Times New Roman"/>
                <w:sz w:val="20"/>
                <w:szCs w:val="20"/>
                <w:lang w:val="en-US"/>
              </w:rPr>
              <w:t xml:space="preserve">Joseph, John Earl, Talbot J. Taylor, and Nigel Love. 2001. </w:t>
            </w:r>
            <w:r w:rsidRPr="00C20972">
              <w:rPr>
                <w:rFonts w:ascii="Times New Roman" w:hAnsi="Times New Roman" w:cs="Times New Roman"/>
                <w:i/>
                <w:sz w:val="20"/>
                <w:szCs w:val="20"/>
                <w:lang w:val="en-US"/>
              </w:rPr>
              <w:t>Landmarks in linguistic thought II: the Western tradition in the twentieth century</w:t>
            </w:r>
            <w:r w:rsidRPr="00C20972">
              <w:rPr>
                <w:rFonts w:ascii="Times New Roman" w:hAnsi="Times New Roman" w:cs="Times New Roman"/>
                <w:sz w:val="20"/>
                <w:szCs w:val="20"/>
                <w:lang w:val="en-US"/>
              </w:rPr>
              <w:t>. London: Routledge.</w:t>
            </w:r>
            <w:r w:rsidRPr="00C20972">
              <w:rPr>
                <w:rFonts w:ascii="Times New Roman" w:hAnsi="Times New Roman" w:cs="Times New Roman"/>
                <w:sz w:val="20"/>
                <w:szCs w:val="20"/>
                <w:lang w:val="en-US"/>
              </w:rPr>
              <w:br/>
              <w:t xml:space="preserve">Harris, Roy, and Talbot J. Taylor. 2003. </w:t>
            </w:r>
            <w:r w:rsidRPr="00C20972">
              <w:rPr>
                <w:rFonts w:ascii="Times New Roman" w:hAnsi="Times New Roman" w:cs="Times New Roman"/>
                <w:i/>
                <w:sz w:val="20"/>
                <w:szCs w:val="20"/>
                <w:lang w:val="en-US"/>
              </w:rPr>
              <w:t>Landmarks in linguistic thought. 1, 1</w:t>
            </w:r>
            <w:r w:rsidRPr="00C20972">
              <w:rPr>
                <w:rFonts w:ascii="Times New Roman" w:hAnsi="Times New Roman" w:cs="Times New Roman"/>
                <w:sz w:val="20"/>
                <w:szCs w:val="20"/>
                <w:lang w:val="en-US"/>
              </w:rPr>
              <w:t>. London: Routledge.</w:t>
            </w:r>
          </w:p>
        </w:tc>
      </w:tr>
      <w:tr w:rsidR="009B53CE" w:rsidRPr="000A53D0" w14:paraId="2B4DD406" w14:textId="77777777" w:rsidTr="009A4BD3">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77D0DED4" w14:textId="77777777" w:rsidR="009B53CE" w:rsidRPr="000A53D0" w:rsidRDefault="009B53CE" w:rsidP="009A4BD3">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23017496" w14:textId="77777777" w:rsidR="009B53CE" w:rsidRPr="000A53D0" w:rsidRDefault="009B53CE" w:rsidP="009A4BD3">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09E264DA" w14:textId="77777777" w:rsidR="009B53CE" w:rsidRPr="00C20972" w:rsidRDefault="009B53CE" w:rsidP="009A4BD3">
            <w:pPr>
              <w:snapToGrid w:val="0"/>
              <w:rPr>
                <w:rFonts w:ascii="Times New Roman" w:hAnsi="Times New Roman" w:cs="Times New Roman"/>
                <w:color w:val="auto"/>
                <w:sz w:val="20"/>
                <w:szCs w:val="20"/>
                <w:lang w:val="en-US" w:eastAsia="ar-SA"/>
              </w:rPr>
            </w:pPr>
            <w:proofErr w:type="spellStart"/>
            <w:r w:rsidRPr="00C20972">
              <w:rPr>
                <w:rFonts w:ascii="Times New Roman" w:hAnsi="Times New Roman" w:cs="Times New Roman"/>
                <w:color w:val="auto"/>
                <w:sz w:val="20"/>
                <w:szCs w:val="20"/>
                <w:lang w:val="en-US" w:eastAsia="ar-SA"/>
              </w:rPr>
              <w:t>Litosseliti</w:t>
            </w:r>
            <w:proofErr w:type="spellEnd"/>
            <w:r w:rsidRPr="00C20972">
              <w:rPr>
                <w:rFonts w:ascii="Times New Roman" w:hAnsi="Times New Roman" w:cs="Times New Roman"/>
                <w:color w:val="auto"/>
                <w:sz w:val="20"/>
                <w:szCs w:val="20"/>
                <w:lang w:val="en-US" w:eastAsia="ar-SA"/>
              </w:rPr>
              <w:t>, L. (2010). Research methods in linguistics. London: Continuum.</w:t>
            </w:r>
          </w:p>
          <w:p w14:paraId="4D43C82D" w14:textId="77777777" w:rsidR="009B53CE" w:rsidRPr="00C20972" w:rsidRDefault="009B53CE" w:rsidP="009A4BD3">
            <w:pPr>
              <w:rPr>
                <w:rFonts w:ascii="Times New Roman" w:hAnsi="Times New Roman" w:cs="Times New Roman"/>
                <w:color w:val="auto"/>
                <w:sz w:val="20"/>
                <w:szCs w:val="20"/>
                <w:lang w:val="en-US"/>
              </w:rPr>
            </w:pPr>
            <w:proofErr w:type="spellStart"/>
            <w:r w:rsidRPr="00C20972">
              <w:rPr>
                <w:rFonts w:ascii="Times New Roman" w:hAnsi="Times New Roman" w:cs="Times New Roman"/>
                <w:color w:val="auto"/>
                <w:sz w:val="20"/>
                <w:szCs w:val="20"/>
                <w:lang w:val="en-US" w:eastAsia="ar-SA"/>
              </w:rPr>
              <w:t>Malmkjær</w:t>
            </w:r>
            <w:proofErr w:type="spellEnd"/>
            <w:r w:rsidRPr="00C20972">
              <w:rPr>
                <w:rFonts w:ascii="Times New Roman" w:hAnsi="Times New Roman" w:cs="Times New Roman"/>
                <w:color w:val="auto"/>
                <w:sz w:val="20"/>
                <w:szCs w:val="20"/>
                <w:lang w:val="en-US" w:eastAsia="ar-SA"/>
              </w:rPr>
              <w:t>, K. (2010). The Routledge linguistics encyclopedia. London: Routledge.</w:t>
            </w:r>
          </w:p>
          <w:p w14:paraId="3C633D0A" w14:textId="77777777" w:rsidR="009B53CE" w:rsidRPr="00C20972" w:rsidRDefault="009B53CE" w:rsidP="009A4BD3">
            <w:pPr>
              <w:snapToGrid w:val="0"/>
              <w:rPr>
                <w:rFonts w:ascii="Times New Roman" w:hAnsi="Times New Roman" w:cs="Times New Roman"/>
                <w:color w:val="auto"/>
                <w:sz w:val="20"/>
                <w:szCs w:val="20"/>
                <w:lang w:val="en-US" w:eastAsia="ar-SA"/>
              </w:rPr>
            </w:pPr>
            <w:r w:rsidRPr="00C20972">
              <w:rPr>
                <w:rFonts w:ascii="Times New Roman" w:hAnsi="Times New Roman" w:cs="Times New Roman"/>
                <w:color w:val="auto"/>
                <w:sz w:val="20"/>
                <w:szCs w:val="20"/>
                <w:lang w:val="en-US" w:eastAsia="ar-SA"/>
              </w:rPr>
              <w:t>Crystal, D. (2010). The Cambridge encyclopedia of language. Cambridge: Cambridge University Press.</w:t>
            </w:r>
          </w:p>
          <w:p w14:paraId="4629888A" w14:textId="77777777" w:rsidR="009B53CE" w:rsidRPr="00C20972" w:rsidRDefault="009B53CE" w:rsidP="009A4BD3">
            <w:pPr>
              <w:snapToGrid w:val="0"/>
              <w:rPr>
                <w:rFonts w:ascii="Times New Roman" w:hAnsi="Times New Roman" w:cs="Times New Roman"/>
                <w:color w:val="auto"/>
                <w:sz w:val="20"/>
                <w:szCs w:val="20"/>
                <w:lang w:val="en-US" w:eastAsia="ar-SA"/>
              </w:rPr>
            </w:pPr>
            <w:r w:rsidRPr="00C20972">
              <w:rPr>
                <w:rFonts w:ascii="Times New Roman" w:hAnsi="Times New Roman" w:cs="Times New Roman"/>
                <w:color w:val="auto"/>
                <w:sz w:val="20"/>
                <w:szCs w:val="20"/>
                <w:lang w:val="en-US" w:eastAsia="ar-SA"/>
              </w:rPr>
              <w:t xml:space="preserve">Ender, A., </w:t>
            </w:r>
            <w:proofErr w:type="spellStart"/>
            <w:r w:rsidRPr="00C20972">
              <w:rPr>
                <w:rFonts w:ascii="Times New Roman" w:hAnsi="Times New Roman" w:cs="Times New Roman"/>
                <w:color w:val="auto"/>
                <w:sz w:val="20"/>
                <w:szCs w:val="20"/>
                <w:lang w:val="en-US" w:eastAsia="ar-SA"/>
              </w:rPr>
              <w:t>Leemann</w:t>
            </w:r>
            <w:proofErr w:type="spellEnd"/>
            <w:r w:rsidRPr="00C20972">
              <w:rPr>
                <w:rFonts w:ascii="Times New Roman" w:hAnsi="Times New Roman" w:cs="Times New Roman"/>
                <w:color w:val="auto"/>
                <w:sz w:val="20"/>
                <w:szCs w:val="20"/>
                <w:lang w:val="en-US" w:eastAsia="ar-SA"/>
              </w:rPr>
              <w:t xml:space="preserve">, A., &amp; </w:t>
            </w:r>
            <w:proofErr w:type="spellStart"/>
            <w:r w:rsidRPr="00C20972">
              <w:rPr>
                <w:rFonts w:ascii="Times New Roman" w:hAnsi="Times New Roman" w:cs="Times New Roman"/>
                <w:color w:val="auto"/>
                <w:sz w:val="20"/>
                <w:szCs w:val="20"/>
                <w:lang w:val="en-US" w:eastAsia="ar-SA"/>
              </w:rPr>
              <w:t>Wälchli</w:t>
            </w:r>
            <w:proofErr w:type="spellEnd"/>
            <w:r w:rsidRPr="00C20972">
              <w:rPr>
                <w:rFonts w:ascii="Times New Roman" w:hAnsi="Times New Roman" w:cs="Times New Roman"/>
                <w:color w:val="auto"/>
                <w:sz w:val="20"/>
                <w:szCs w:val="20"/>
                <w:lang w:val="en-US" w:eastAsia="ar-SA"/>
              </w:rPr>
              <w:t>, B. (2012). Methods in contemporary linguistics. Berlin: De Gruyter Mouton.</w:t>
            </w:r>
          </w:p>
          <w:p w14:paraId="42680327" w14:textId="77777777" w:rsidR="009B53CE" w:rsidRPr="000A53D0" w:rsidRDefault="009B53CE" w:rsidP="009A4BD3">
            <w:pPr>
              <w:rPr>
                <w:rFonts w:ascii="Times New Roman" w:hAnsi="Times New Roman" w:cs="Times New Roman"/>
                <w:color w:val="auto"/>
                <w:sz w:val="18"/>
                <w:szCs w:val="18"/>
              </w:rPr>
            </w:pPr>
            <w:r w:rsidRPr="00C20972">
              <w:rPr>
                <w:rFonts w:ascii="Times New Roman" w:hAnsi="Times New Roman" w:cs="Times New Roman"/>
                <w:color w:val="auto"/>
                <w:sz w:val="20"/>
                <w:szCs w:val="20"/>
                <w:lang w:val="pl-PL" w:eastAsia="ar-SA"/>
              </w:rPr>
              <w:t>Encyklopedia językoznawstwa ogólnego (1993). Wrocław-Warszawa-Kraków.</w:t>
            </w:r>
          </w:p>
        </w:tc>
      </w:tr>
    </w:tbl>
    <w:p w14:paraId="63CBB063" w14:textId="77777777" w:rsidR="009B53CE" w:rsidRPr="000A53D0" w:rsidRDefault="009B53CE" w:rsidP="009B53CE">
      <w:pPr>
        <w:rPr>
          <w:rFonts w:ascii="Times New Roman" w:hAnsi="Times New Roman" w:cs="Times New Roman"/>
          <w:b/>
          <w:color w:val="auto"/>
          <w:sz w:val="18"/>
          <w:szCs w:val="18"/>
        </w:rPr>
      </w:pPr>
    </w:p>
    <w:p w14:paraId="183AA760" w14:textId="3FAC8E79" w:rsidR="009B53CE" w:rsidRPr="00131AD2" w:rsidRDefault="009B53CE" w:rsidP="005C25CE">
      <w:pPr>
        <w:numPr>
          <w:ilvl w:val="0"/>
          <w:numId w:val="28"/>
        </w:numPr>
        <w:rPr>
          <w:rFonts w:ascii="Times New Roman" w:hAnsi="Times New Roman" w:cs="Times New Roman"/>
          <w:b/>
          <w:color w:val="auto"/>
          <w:sz w:val="20"/>
          <w:szCs w:val="20"/>
        </w:rPr>
      </w:pPr>
      <w:r w:rsidRPr="00131AD2">
        <w:rPr>
          <w:rFonts w:ascii="Times New Roman" w:hAnsi="Times New Roman" w:cs="Times New Roman"/>
          <w:b/>
          <w:color w:val="auto"/>
          <w:sz w:val="20"/>
          <w:szCs w:val="20"/>
        </w:rPr>
        <w:t xml:space="preserve">CELE, TREŚCI I EFEKTY </w:t>
      </w:r>
      <w:r w:rsidR="009F7B93">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9B53CE" w:rsidRPr="000A53D0" w14:paraId="55599444" w14:textId="77777777" w:rsidTr="009A4BD3">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1D33C673" w14:textId="77777777" w:rsidR="009B53CE" w:rsidRPr="000A53D0" w:rsidRDefault="009B53CE" w:rsidP="005C25CE">
            <w:pPr>
              <w:numPr>
                <w:ilvl w:val="1"/>
                <w:numId w:val="28"/>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6650E292" w14:textId="77777777" w:rsidR="009B53CE" w:rsidRPr="00C20972" w:rsidRDefault="009B53CE" w:rsidP="009A4BD3">
            <w:pPr>
              <w:spacing w:line="260" w:lineRule="exact"/>
              <w:rPr>
                <w:rFonts w:ascii="Times New Roman" w:hAnsi="Times New Roman" w:cs="Times New Roman"/>
                <w:color w:val="auto"/>
                <w:sz w:val="20"/>
                <w:szCs w:val="20"/>
                <w:lang w:eastAsia="ar-SA"/>
              </w:rPr>
            </w:pPr>
            <w:r>
              <w:rPr>
                <w:rFonts w:ascii="Times New Roman" w:hAnsi="Times New Roman" w:cs="Times New Roman"/>
                <w:color w:val="auto"/>
                <w:sz w:val="20"/>
                <w:szCs w:val="20"/>
                <w:lang w:eastAsia="ar-SA"/>
              </w:rPr>
              <w:t>C1</w:t>
            </w:r>
            <w:r w:rsidRPr="00C20972">
              <w:rPr>
                <w:rFonts w:ascii="Times New Roman" w:hAnsi="Times New Roman" w:cs="Times New Roman"/>
                <w:color w:val="auto"/>
                <w:sz w:val="20"/>
                <w:szCs w:val="20"/>
                <w:lang w:eastAsia="ar-SA"/>
              </w:rPr>
              <w:t>- Uogólnienie wiedzy z zakresu językoznawstwa na szerokim tle semiotyki, filozofii, psychologii i socjologii języka.</w:t>
            </w:r>
          </w:p>
          <w:p w14:paraId="4810EF1A" w14:textId="77777777" w:rsidR="009B53CE" w:rsidRPr="00C20972" w:rsidRDefault="009B53CE" w:rsidP="009A4BD3">
            <w:pPr>
              <w:spacing w:line="260" w:lineRule="exact"/>
              <w:rPr>
                <w:rFonts w:ascii="Times New Roman" w:hAnsi="Times New Roman" w:cs="Times New Roman"/>
                <w:color w:val="auto"/>
                <w:sz w:val="20"/>
                <w:szCs w:val="20"/>
                <w:lang w:eastAsia="ar-SA"/>
              </w:rPr>
            </w:pPr>
            <w:r>
              <w:rPr>
                <w:rFonts w:ascii="Times New Roman" w:hAnsi="Times New Roman" w:cs="Times New Roman"/>
                <w:color w:val="auto"/>
                <w:sz w:val="20"/>
                <w:szCs w:val="20"/>
                <w:lang w:eastAsia="ar-SA"/>
              </w:rPr>
              <w:t>C2</w:t>
            </w:r>
            <w:r w:rsidRPr="00C20972">
              <w:rPr>
                <w:rFonts w:ascii="Times New Roman" w:hAnsi="Times New Roman" w:cs="Times New Roman"/>
                <w:color w:val="auto"/>
                <w:sz w:val="20"/>
                <w:szCs w:val="20"/>
                <w:lang w:eastAsia="ar-SA"/>
              </w:rPr>
              <w:t>-  Zapoznanie z podstawami metodologii badań lingwistycznych oraz historią myśli teoretyczno-metodologicznej w zakresie językoznawstwa</w:t>
            </w:r>
          </w:p>
          <w:p w14:paraId="4CB1A025" w14:textId="77777777" w:rsidR="009B53CE" w:rsidRPr="000A53D0" w:rsidRDefault="009B53CE" w:rsidP="009A4BD3">
            <w:pPr>
              <w:rPr>
                <w:rFonts w:ascii="Times New Roman" w:hAnsi="Times New Roman" w:cs="Times New Roman"/>
                <w:color w:val="auto"/>
                <w:sz w:val="16"/>
                <w:szCs w:val="16"/>
              </w:rPr>
            </w:pPr>
          </w:p>
        </w:tc>
      </w:tr>
      <w:tr w:rsidR="009B53CE" w:rsidRPr="000A53D0" w14:paraId="4AA86CEF" w14:textId="77777777" w:rsidTr="009A4BD3">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6899D2F6" w14:textId="77777777" w:rsidR="009B53CE" w:rsidRPr="000A53D0" w:rsidRDefault="009B53CE" w:rsidP="005C25CE">
            <w:pPr>
              <w:numPr>
                <w:ilvl w:val="1"/>
                <w:numId w:val="28"/>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703F1489" w14:textId="77777777" w:rsidR="009B53CE" w:rsidRPr="00C20972" w:rsidRDefault="009B53CE" w:rsidP="009A4BD3">
            <w:pPr>
              <w:rPr>
                <w:rFonts w:ascii="Times New Roman" w:hAnsi="Times New Roman" w:cs="Times New Roman"/>
                <w:sz w:val="20"/>
                <w:szCs w:val="20"/>
                <w:lang w:eastAsia="ar-SA"/>
              </w:rPr>
            </w:pPr>
            <w:r w:rsidRPr="00C20972">
              <w:rPr>
                <w:rFonts w:ascii="Times New Roman" w:hAnsi="Times New Roman" w:cs="Times New Roman"/>
                <w:sz w:val="20"/>
                <w:szCs w:val="20"/>
              </w:rPr>
              <w:t xml:space="preserve">1.Potoczne i naukowe rozumienie pojęcia „język”. Język, mowa a działalność językowa jako obiekty badań naukowych. Sposoby zdefiniowania języka. Językoznawstwo jako samodzielna dyscyplina naukowa. Rozwój pojęcia o językoznawstwie (językoznawstwo jako rozdział filozofii, filologii, psychologii, socjologii, semiotyki). Przedmiot i zadania językoznawstwa. Językoznawstwo wewnętrzne i zewnętrzne. Międzydyscyplinarne związki językoznawstwa. Lingwistyka jako składowa część nauk o człowieku i społeczeństwie. Badanie języka w aspekcie synchronicznym i diachronicznym. Językoznawstwo teoretyczne i stosowane. </w:t>
            </w:r>
          </w:p>
          <w:p w14:paraId="3F03BE8F" w14:textId="77777777" w:rsidR="009B53CE" w:rsidRDefault="009B53CE" w:rsidP="009A4BD3">
            <w:pPr>
              <w:rPr>
                <w:rFonts w:ascii="Times New Roman" w:hAnsi="Times New Roman" w:cs="Times New Roman"/>
                <w:sz w:val="20"/>
                <w:szCs w:val="20"/>
              </w:rPr>
            </w:pPr>
          </w:p>
          <w:p w14:paraId="0DB25848" w14:textId="77777777" w:rsidR="009B53CE" w:rsidRDefault="009B53CE" w:rsidP="009A4BD3">
            <w:pPr>
              <w:rPr>
                <w:rFonts w:ascii="Times New Roman" w:hAnsi="Times New Roman" w:cs="Times New Roman"/>
                <w:sz w:val="20"/>
                <w:szCs w:val="20"/>
              </w:rPr>
            </w:pPr>
            <w:r w:rsidRPr="00C20972">
              <w:rPr>
                <w:rFonts w:ascii="Times New Roman" w:hAnsi="Times New Roman" w:cs="Times New Roman"/>
                <w:sz w:val="20"/>
                <w:szCs w:val="20"/>
              </w:rPr>
              <w:t xml:space="preserve">2. Język a rzeczywistość. Język a kultura ludzka. Językowa działalność a społeczeństwo. Językowa działalność a psychika ludzka. Neurofizjologiczne podstawy </w:t>
            </w:r>
            <w:proofErr w:type="spellStart"/>
            <w:r w:rsidRPr="00C20972">
              <w:rPr>
                <w:rFonts w:ascii="Times New Roman" w:hAnsi="Times New Roman" w:cs="Times New Roman"/>
                <w:sz w:val="20"/>
                <w:szCs w:val="20"/>
              </w:rPr>
              <w:t>zachowań</w:t>
            </w:r>
            <w:proofErr w:type="spellEnd"/>
            <w:r w:rsidRPr="00C20972">
              <w:rPr>
                <w:rFonts w:ascii="Times New Roman" w:hAnsi="Times New Roman" w:cs="Times New Roman"/>
                <w:sz w:val="20"/>
                <w:szCs w:val="20"/>
              </w:rPr>
              <w:t xml:space="preserve"> język</w:t>
            </w:r>
            <w:r>
              <w:rPr>
                <w:rFonts w:ascii="Times New Roman" w:hAnsi="Times New Roman" w:cs="Times New Roman"/>
                <w:sz w:val="20"/>
                <w:szCs w:val="20"/>
              </w:rPr>
              <w:t>owych. Ontologia i typy znaków.</w:t>
            </w:r>
            <w:r w:rsidRPr="00C20972">
              <w:rPr>
                <w:rFonts w:ascii="Times New Roman" w:hAnsi="Times New Roman" w:cs="Times New Roman"/>
                <w:sz w:val="20"/>
                <w:szCs w:val="20"/>
              </w:rPr>
              <w:t xml:space="preserve"> Znaki, sygnały a przedmioty semiotyczne. </w:t>
            </w:r>
          </w:p>
          <w:p w14:paraId="0DF17DF4" w14:textId="77777777" w:rsidR="009B53CE" w:rsidRDefault="009B53CE" w:rsidP="009A4BD3">
            <w:pPr>
              <w:rPr>
                <w:rFonts w:ascii="Times New Roman" w:hAnsi="Times New Roman" w:cs="Times New Roman"/>
                <w:sz w:val="20"/>
                <w:szCs w:val="20"/>
              </w:rPr>
            </w:pPr>
          </w:p>
          <w:p w14:paraId="0479AB2C" w14:textId="77777777" w:rsidR="009B53CE" w:rsidRPr="000A53D0" w:rsidRDefault="009B53CE" w:rsidP="009A4BD3">
            <w:pPr>
              <w:rPr>
                <w:rFonts w:ascii="Times New Roman" w:hAnsi="Times New Roman" w:cs="Times New Roman"/>
                <w:b/>
                <w:i/>
                <w:color w:val="auto"/>
                <w:sz w:val="16"/>
                <w:szCs w:val="16"/>
              </w:rPr>
            </w:pPr>
            <w:r w:rsidRPr="00C20972">
              <w:rPr>
                <w:rFonts w:ascii="Times New Roman" w:hAnsi="Times New Roman" w:cs="Times New Roman"/>
                <w:sz w:val="20"/>
                <w:szCs w:val="20"/>
              </w:rPr>
              <w:t>3. Filozoficzne i metodologiczne problemy językoznawstwa. Ontologia języka. Epistemologia językoznawstwa. Metodologia językoznawstwa. Metodologiczne kierunki w językoznawstwie. Paradygmaty poznawcze. Teorie i koncepcje językoznawcze. Relacje pomiędzy nurtami metodologicznymi a koncepcjami filozoficznymi.</w:t>
            </w:r>
          </w:p>
        </w:tc>
      </w:tr>
    </w:tbl>
    <w:p w14:paraId="3A67DE46" w14:textId="77777777" w:rsidR="009B53CE" w:rsidRDefault="009B53CE" w:rsidP="009B53CE">
      <w:pPr>
        <w:rPr>
          <w:rFonts w:ascii="Times New Roman" w:hAnsi="Times New Roman" w:cs="Times New Roman"/>
          <w:b/>
          <w:color w:val="auto"/>
          <w:sz w:val="18"/>
          <w:szCs w:val="18"/>
        </w:rPr>
      </w:pPr>
    </w:p>
    <w:p w14:paraId="3DC6E7EA" w14:textId="77777777" w:rsidR="009B53CE" w:rsidRDefault="009B53CE" w:rsidP="009B53CE">
      <w:pPr>
        <w:rPr>
          <w:rFonts w:ascii="Times New Roman" w:hAnsi="Times New Roman" w:cs="Times New Roman"/>
          <w:b/>
          <w:color w:val="auto"/>
          <w:sz w:val="18"/>
          <w:szCs w:val="18"/>
        </w:rPr>
      </w:pPr>
    </w:p>
    <w:p w14:paraId="12BBD699" w14:textId="77777777" w:rsidR="009B53CE" w:rsidRDefault="009B53CE" w:rsidP="009B53CE">
      <w:pPr>
        <w:rPr>
          <w:rFonts w:ascii="Times New Roman" w:hAnsi="Times New Roman" w:cs="Times New Roman"/>
          <w:b/>
          <w:color w:val="auto"/>
          <w:sz w:val="18"/>
          <w:szCs w:val="18"/>
        </w:rPr>
      </w:pPr>
    </w:p>
    <w:p w14:paraId="4B247636" w14:textId="77777777" w:rsidR="009B53CE" w:rsidRPr="000A53D0" w:rsidRDefault="009B53CE" w:rsidP="009B53CE">
      <w:pPr>
        <w:rPr>
          <w:rFonts w:ascii="Times New Roman" w:hAnsi="Times New Roman" w:cs="Times New Roman"/>
          <w:b/>
          <w:color w:val="auto"/>
          <w:sz w:val="18"/>
          <w:szCs w:val="18"/>
        </w:rPr>
      </w:pPr>
    </w:p>
    <w:p w14:paraId="50D7CC29" w14:textId="78014EBA" w:rsidR="009B53CE" w:rsidRPr="00131AD2" w:rsidRDefault="009B53CE" w:rsidP="005C25CE">
      <w:pPr>
        <w:numPr>
          <w:ilvl w:val="1"/>
          <w:numId w:val="28"/>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Przedmiotowe </w:t>
      </w:r>
      <w:r w:rsidRPr="00131AD2">
        <w:rPr>
          <w:rFonts w:ascii="Times New Roman" w:hAnsi="Times New Roman" w:cs="Times New Roman"/>
          <w:b/>
          <w:color w:val="auto"/>
          <w:sz w:val="20"/>
          <w:szCs w:val="20"/>
        </w:rPr>
        <w:t xml:space="preserve">efekty </w:t>
      </w:r>
      <w:r w:rsidR="009F7B93">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9B53CE" w:rsidRPr="000A53D0" w14:paraId="7277D2FB" w14:textId="77777777" w:rsidTr="009A4BD3">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01C012DF" w14:textId="77777777" w:rsidR="009B53CE" w:rsidRPr="000A53D0" w:rsidRDefault="009B53CE" w:rsidP="009A4BD3">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40A09D8C" w14:textId="77777777"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6CC8E7F7" w14:textId="5F6E7B9E"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9332E3">
              <w:rPr>
                <w:rFonts w:ascii="Times New Roman" w:hAnsi="Times New Roman" w:cs="Times New Roman"/>
                <w:b/>
                <w:color w:val="auto"/>
                <w:sz w:val="20"/>
                <w:szCs w:val="20"/>
              </w:rPr>
              <w:t>uczenia się</w:t>
            </w:r>
          </w:p>
        </w:tc>
      </w:tr>
      <w:tr w:rsidR="009B53CE" w:rsidRPr="000A53D0" w14:paraId="04241021" w14:textId="77777777" w:rsidTr="009A4BD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9E5E8E2" w14:textId="77777777" w:rsidR="009B53CE" w:rsidRPr="000A53D0" w:rsidRDefault="009B53CE" w:rsidP="009A4BD3">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9B53CE" w:rsidRPr="0092210E" w14:paraId="42E90210" w14:textId="77777777" w:rsidTr="009A4BD3">
        <w:trPr>
          <w:trHeight w:val="284"/>
        </w:trPr>
        <w:tc>
          <w:tcPr>
            <w:tcW w:w="794" w:type="dxa"/>
          </w:tcPr>
          <w:p w14:paraId="768B765C" w14:textId="77777777" w:rsidR="009B53CE" w:rsidRPr="0092210E" w:rsidRDefault="009B53CE" w:rsidP="009A4BD3">
            <w:pPr>
              <w:snapToGrid w:val="0"/>
              <w:rPr>
                <w:rFonts w:ascii="Times New Roman" w:hAnsi="Times New Roman" w:cs="Times New Roman"/>
                <w:sz w:val="20"/>
                <w:szCs w:val="20"/>
                <w:lang w:eastAsia="ar-SA"/>
              </w:rPr>
            </w:pPr>
            <w:r w:rsidRPr="0092210E">
              <w:rPr>
                <w:rFonts w:ascii="Times New Roman" w:hAnsi="Times New Roman" w:cs="Times New Roman"/>
                <w:sz w:val="20"/>
                <w:szCs w:val="20"/>
                <w:lang w:eastAsia="ar-SA"/>
              </w:rPr>
              <w:t>W01</w:t>
            </w:r>
          </w:p>
        </w:tc>
        <w:tc>
          <w:tcPr>
            <w:tcW w:w="7358" w:type="dxa"/>
          </w:tcPr>
          <w:p w14:paraId="5F48A659" w14:textId="77777777" w:rsidR="009B53CE" w:rsidRPr="0092210E" w:rsidRDefault="009B53CE" w:rsidP="009A4BD3">
            <w:pPr>
              <w:snapToGrid w:val="0"/>
              <w:rPr>
                <w:rFonts w:ascii="Times New Roman" w:hAnsi="Times New Roman" w:cs="Times New Roman"/>
                <w:b/>
                <w:color w:val="auto"/>
                <w:sz w:val="20"/>
                <w:szCs w:val="20"/>
                <w:lang w:eastAsia="ar-SA"/>
              </w:rPr>
            </w:pPr>
            <w:r w:rsidRPr="0092210E">
              <w:rPr>
                <w:rFonts w:ascii="Times New Roman" w:hAnsi="Times New Roman" w:cs="Times New Roman"/>
                <w:sz w:val="20"/>
                <w:szCs w:val="20"/>
                <w:lang w:eastAsia="ar-SA"/>
              </w:rPr>
              <w:t>posiada usystematyzowaną wiedzę na temat doświadczenia językowego człowieka, znaczenia jego badania metodologicznego w naukach humanistycznych, określa miejsce i rolę działalności językowej oraz jej poszczególnych składowych w życiu człowieka, kulturze oraz ewolucji gatunku ludzkiego</w:t>
            </w:r>
          </w:p>
        </w:tc>
        <w:tc>
          <w:tcPr>
            <w:tcW w:w="1629" w:type="dxa"/>
          </w:tcPr>
          <w:p w14:paraId="01229926" w14:textId="77777777" w:rsidR="009B53CE" w:rsidRPr="0092210E" w:rsidRDefault="009B53CE" w:rsidP="009A4BD3">
            <w:pPr>
              <w:snapToGrid w:val="0"/>
              <w:rPr>
                <w:rFonts w:ascii="Times New Roman" w:hAnsi="Times New Roman" w:cs="Times New Roman"/>
                <w:sz w:val="20"/>
                <w:szCs w:val="20"/>
              </w:rPr>
            </w:pPr>
            <w:r w:rsidRPr="0092210E">
              <w:rPr>
                <w:rFonts w:ascii="Times New Roman" w:hAnsi="Times New Roman" w:cs="Times New Roman"/>
                <w:sz w:val="20"/>
                <w:szCs w:val="20"/>
              </w:rPr>
              <w:t>FILA2A _W02</w:t>
            </w:r>
          </w:p>
          <w:p w14:paraId="275A011A" w14:textId="77777777" w:rsidR="009B53CE" w:rsidRPr="0092210E" w:rsidRDefault="009B53CE" w:rsidP="009A4BD3">
            <w:pPr>
              <w:snapToGrid w:val="0"/>
              <w:rPr>
                <w:rFonts w:ascii="Times New Roman" w:hAnsi="Times New Roman" w:cs="Times New Roman"/>
                <w:sz w:val="20"/>
                <w:szCs w:val="20"/>
                <w:lang w:eastAsia="ar-SA"/>
              </w:rPr>
            </w:pPr>
            <w:r w:rsidRPr="0092210E">
              <w:rPr>
                <w:rFonts w:ascii="Times New Roman" w:hAnsi="Times New Roman" w:cs="Times New Roman"/>
                <w:sz w:val="20"/>
                <w:szCs w:val="20"/>
              </w:rPr>
              <w:t>FILA2A _W09</w:t>
            </w:r>
          </w:p>
        </w:tc>
      </w:tr>
      <w:tr w:rsidR="009B53CE" w:rsidRPr="0092210E" w14:paraId="03DE421E" w14:textId="77777777" w:rsidTr="009A4BD3">
        <w:trPr>
          <w:trHeight w:val="284"/>
        </w:trPr>
        <w:tc>
          <w:tcPr>
            <w:tcW w:w="794" w:type="dxa"/>
          </w:tcPr>
          <w:p w14:paraId="0000E6F6" w14:textId="77777777" w:rsidR="009B53CE" w:rsidRPr="0092210E" w:rsidRDefault="009B53CE" w:rsidP="009A4BD3">
            <w:pPr>
              <w:snapToGrid w:val="0"/>
              <w:rPr>
                <w:rFonts w:ascii="Times New Roman" w:hAnsi="Times New Roman" w:cs="Times New Roman"/>
                <w:sz w:val="20"/>
                <w:szCs w:val="20"/>
                <w:lang w:eastAsia="ar-SA"/>
              </w:rPr>
            </w:pPr>
            <w:r w:rsidRPr="0092210E">
              <w:rPr>
                <w:rFonts w:ascii="Times New Roman" w:hAnsi="Times New Roman" w:cs="Times New Roman"/>
                <w:sz w:val="20"/>
                <w:szCs w:val="20"/>
                <w:lang w:eastAsia="ar-SA"/>
              </w:rPr>
              <w:t>W02</w:t>
            </w:r>
          </w:p>
        </w:tc>
        <w:tc>
          <w:tcPr>
            <w:tcW w:w="7358" w:type="dxa"/>
          </w:tcPr>
          <w:p w14:paraId="3DA91D92" w14:textId="77777777" w:rsidR="009B53CE" w:rsidRPr="0092210E" w:rsidRDefault="009B53CE" w:rsidP="009A4BD3">
            <w:pPr>
              <w:snapToGrid w:val="0"/>
              <w:rPr>
                <w:rFonts w:ascii="Times New Roman" w:hAnsi="Times New Roman" w:cs="Times New Roman"/>
                <w:b/>
                <w:color w:val="auto"/>
                <w:sz w:val="20"/>
                <w:szCs w:val="20"/>
                <w:lang w:eastAsia="ar-SA"/>
              </w:rPr>
            </w:pPr>
            <w:r w:rsidRPr="0092210E">
              <w:rPr>
                <w:rFonts w:ascii="Times New Roman" w:hAnsi="Times New Roman" w:cs="Times New Roman"/>
                <w:sz w:val="20"/>
                <w:szCs w:val="20"/>
                <w:lang w:eastAsia="ar-SA"/>
              </w:rPr>
              <w:t>posiada wiedzę w zakresie istoty i cech poszczególnych metod analizy językoznawczej</w:t>
            </w:r>
          </w:p>
        </w:tc>
        <w:tc>
          <w:tcPr>
            <w:tcW w:w="1629" w:type="dxa"/>
          </w:tcPr>
          <w:p w14:paraId="1BE03858" w14:textId="77777777" w:rsidR="009B53CE" w:rsidRPr="0092210E" w:rsidRDefault="009B53CE" w:rsidP="009A4BD3">
            <w:pPr>
              <w:snapToGrid w:val="0"/>
              <w:rPr>
                <w:rFonts w:ascii="Times New Roman" w:hAnsi="Times New Roman" w:cs="Times New Roman"/>
                <w:sz w:val="20"/>
                <w:szCs w:val="20"/>
              </w:rPr>
            </w:pPr>
            <w:r w:rsidRPr="0092210E">
              <w:rPr>
                <w:rFonts w:ascii="Times New Roman" w:hAnsi="Times New Roman" w:cs="Times New Roman"/>
                <w:sz w:val="20"/>
                <w:szCs w:val="20"/>
              </w:rPr>
              <w:t>FILA2A</w:t>
            </w:r>
            <w:r w:rsidRPr="0092210E">
              <w:rPr>
                <w:rFonts w:ascii="Times New Roman" w:hAnsi="Times New Roman" w:cs="Times New Roman"/>
                <w:color w:val="auto"/>
                <w:sz w:val="20"/>
                <w:szCs w:val="20"/>
              </w:rPr>
              <w:t xml:space="preserve"> _W08</w:t>
            </w:r>
          </w:p>
        </w:tc>
      </w:tr>
      <w:tr w:rsidR="009B53CE" w:rsidRPr="0092210E" w14:paraId="57D8A012" w14:textId="77777777" w:rsidTr="009A4BD3">
        <w:trPr>
          <w:trHeight w:val="284"/>
        </w:trPr>
        <w:tc>
          <w:tcPr>
            <w:tcW w:w="794" w:type="dxa"/>
          </w:tcPr>
          <w:p w14:paraId="009B2A95" w14:textId="77777777" w:rsidR="009B53CE" w:rsidRPr="0092210E" w:rsidRDefault="009B53CE" w:rsidP="009A4BD3">
            <w:pPr>
              <w:snapToGrid w:val="0"/>
              <w:rPr>
                <w:rFonts w:ascii="Times New Roman" w:hAnsi="Times New Roman" w:cs="Times New Roman"/>
                <w:sz w:val="20"/>
                <w:szCs w:val="20"/>
                <w:lang w:eastAsia="ar-SA"/>
              </w:rPr>
            </w:pPr>
            <w:r w:rsidRPr="0092210E">
              <w:rPr>
                <w:rFonts w:ascii="Times New Roman" w:hAnsi="Times New Roman" w:cs="Times New Roman"/>
                <w:sz w:val="20"/>
                <w:szCs w:val="20"/>
                <w:lang w:eastAsia="ar-SA"/>
              </w:rPr>
              <w:t>W03</w:t>
            </w:r>
          </w:p>
        </w:tc>
        <w:tc>
          <w:tcPr>
            <w:tcW w:w="7358" w:type="dxa"/>
          </w:tcPr>
          <w:p w14:paraId="5BBD33A6" w14:textId="77777777" w:rsidR="009B53CE" w:rsidRPr="0092210E" w:rsidRDefault="009B53CE" w:rsidP="009A4BD3">
            <w:pPr>
              <w:snapToGrid w:val="0"/>
              <w:rPr>
                <w:rFonts w:ascii="Times New Roman" w:hAnsi="Times New Roman" w:cs="Times New Roman"/>
                <w:b/>
                <w:color w:val="auto"/>
                <w:sz w:val="20"/>
                <w:szCs w:val="20"/>
                <w:lang w:eastAsia="ar-SA"/>
              </w:rPr>
            </w:pPr>
            <w:r w:rsidRPr="0092210E">
              <w:rPr>
                <w:rFonts w:ascii="Times New Roman" w:hAnsi="Times New Roman" w:cs="Times New Roman"/>
                <w:sz w:val="20"/>
                <w:szCs w:val="20"/>
                <w:lang w:eastAsia="ar-SA"/>
              </w:rPr>
              <w:t>zna całościową usystematyzowaną wiedzę teoretyczną w zakresie językoznawstwa, rozumie najistotniejsze różnice między poszczególnymi szkołami i nurtami lingwistycznymi poprzez odniesienie do ich zasad metodologicznych</w:t>
            </w:r>
          </w:p>
        </w:tc>
        <w:tc>
          <w:tcPr>
            <w:tcW w:w="1629" w:type="dxa"/>
          </w:tcPr>
          <w:p w14:paraId="047356E1" w14:textId="77777777" w:rsidR="009B53CE" w:rsidRPr="0092210E" w:rsidRDefault="009B53CE" w:rsidP="009A4BD3">
            <w:pPr>
              <w:rPr>
                <w:rFonts w:ascii="Times New Roman" w:hAnsi="Times New Roman" w:cs="Times New Roman"/>
                <w:sz w:val="20"/>
                <w:szCs w:val="20"/>
                <w:lang w:eastAsia="ar-SA"/>
              </w:rPr>
            </w:pPr>
            <w:r w:rsidRPr="0092210E">
              <w:rPr>
                <w:rFonts w:ascii="Times New Roman" w:hAnsi="Times New Roman" w:cs="Times New Roman"/>
                <w:sz w:val="20"/>
                <w:szCs w:val="20"/>
              </w:rPr>
              <w:t>FILA2A _W06</w:t>
            </w:r>
          </w:p>
        </w:tc>
      </w:tr>
      <w:tr w:rsidR="009B53CE" w:rsidRPr="0092210E" w14:paraId="09598D66" w14:textId="77777777" w:rsidTr="009A4BD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C81C46E" w14:textId="77777777" w:rsidR="009B53CE" w:rsidRPr="0092210E" w:rsidRDefault="009B53CE" w:rsidP="009A4BD3">
            <w:pPr>
              <w:jc w:val="center"/>
              <w:rPr>
                <w:rFonts w:ascii="Times New Roman" w:hAnsi="Times New Roman" w:cs="Times New Roman"/>
                <w:strike/>
                <w:color w:val="auto"/>
                <w:sz w:val="20"/>
                <w:szCs w:val="20"/>
              </w:rPr>
            </w:pPr>
            <w:r w:rsidRPr="0092210E">
              <w:rPr>
                <w:rFonts w:ascii="Times New Roman" w:hAnsi="Times New Roman" w:cs="Times New Roman"/>
                <w:color w:val="auto"/>
                <w:sz w:val="20"/>
                <w:szCs w:val="20"/>
              </w:rPr>
              <w:t xml:space="preserve">w zakresie </w:t>
            </w:r>
            <w:r w:rsidRPr="0092210E">
              <w:rPr>
                <w:rFonts w:ascii="Times New Roman" w:hAnsi="Times New Roman" w:cs="Times New Roman"/>
                <w:b/>
                <w:color w:val="auto"/>
                <w:sz w:val="20"/>
                <w:szCs w:val="20"/>
              </w:rPr>
              <w:t>UMIEJĘTNOŚCI:</w:t>
            </w:r>
          </w:p>
        </w:tc>
      </w:tr>
      <w:tr w:rsidR="009B53CE" w:rsidRPr="0092210E" w14:paraId="5F27ABC5"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4B9248F0" w14:textId="77777777" w:rsidR="009B53CE" w:rsidRPr="0092210E" w:rsidRDefault="009B53CE" w:rsidP="009A4BD3">
            <w:pPr>
              <w:snapToGrid w:val="0"/>
              <w:rPr>
                <w:rFonts w:ascii="Times New Roman" w:hAnsi="Times New Roman" w:cs="Times New Roman"/>
                <w:sz w:val="20"/>
                <w:szCs w:val="20"/>
                <w:lang w:eastAsia="ar-SA"/>
              </w:rPr>
            </w:pPr>
            <w:r w:rsidRPr="0092210E">
              <w:rPr>
                <w:rFonts w:ascii="Times New Roman" w:hAnsi="Times New Roman" w:cs="Times New Roman"/>
                <w:sz w:val="20"/>
                <w:szCs w:val="20"/>
                <w:lang w:eastAsia="ar-SA"/>
              </w:rPr>
              <w:t>U01</w:t>
            </w:r>
          </w:p>
        </w:tc>
        <w:tc>
          <w:tcPr>
            <w:tcW w:w="7358" w:type="dxa"/>
            <w:tcBorders>
              <w:top w:val="single" w:sz="4" w:space="0" w:color="auto"/>
              <w:left w:val="single" w:sz="4" w:space="0" w:color="auto"/>
              <w:bottom w:val="single" w:sz="4" w:space="0" w:color="auto"/>
              <w:right w:val="single" w:sz="4" w:space="0" w:color="auto"/>
            </w:tcBorders>
          </w:tcPr>
          <w:p w14:paraId="4604F295" w14:textId="77777777" w:rsidR="009B53CE" w:rsidRPr="0092210E" w:rsidRDefault="009B53CE" w:rsidP="009A4BD3">
            <w:pPr>
              <w:snapToGrid w:val="0"/>
              <w:rPr>
                <w:rFonts w:ascii="Times New Roman" w:hAnsi="Times New Roman" w:cs="Times New Roman"/>
                <w:b/>
                <w:color w:val="auto"/>
                <w:sz w:val="20"/>
                <w:szCs w:val="20"/>
                <w:lang w:eastAsia="ar-SA"/>
              </w:rPr>
            </w:pPr>
            <w:r w:rsidRPr="0092210E">
              <w:rPr>
                <w:rFonts w:ascii="Times New Roman" w:hAnsi="Times New Roman" w:cs="Times New Roman"/>
                <w:sz w:val="20"/>
                <w:szCs w:val="20"/>
                <w:lang w:eastAsia="ar-SA"/>
              </w:rPr>
              <w:t>stosuje różne metody analiz lingwistycznych w zależności od materiału językowego i celu poznawczego</w:t>
            </w:r>
          </w:p>
        </w:tc>
        <w:tc>
          <w:tcPr>
            <w:tcW w:w="1629" w:type="dxa"/>
            <w:tcBorders>
              <w:top w:val="single" w:sz="4" w:space="0" w:color="auto"/>
              <w:left w:val="single" w:sz="4" w:space="0" w:color="auto"/>
              <w:bottom w:val="single" w:sz="4" w:space="0" w:color="auto"/>
              <w:right w:val="single" w:sz="4" w:space="0" w:color="auto"/>
            </w:tcBorders>
          </w:tcPr>
          <w:p w14:paraId="46DB1E56" w14:textId="77777777" w:rsidR="009B53CE" w:rsidRPr="0092210E" w:rsidRDefault="009B53CE" w:rsidP="009A4BD3">
            <w:pPr>
              <w:snapToGrid w:val="0"/>
              <w:rPr>
                <w:rFonts w:ascii="Times New Roman" w:hAnsi="Times New Roman" w:cs="Times New Roman"/>
                <w:sz w:val="20"/>
                <w:szCs w:val="20"/>
                <w:lang w:eastAsia="ar-SA"/>
              </w:rPr>
            </w:pPr>
            <w:r w:rsidRPr="0092210E">
              <w:rPr>
                <w:rFonts w:ascii="Times New Roman" w:hAnsi="Times New Roman" w:cs="Times New Roman"/>
                <w:sz w:val="20"/>
                <w:szCs w:val="20"/>
              </w:rPr>
              <w:t>FILA2A _U02</w:t>
            </w:r>
          </w:p>
        </w:tc>
      </w:tr>
      <w:tr w:rsidR="009B53CE" w:rsidRPr="0092210E" w14:paraId="284F7CA6"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0FF59F4D" w14:textId="77777777" w:rsidR="009B53CE" w:rsidRPr="0092210E" w:rsidRDefault="009B53CE" w:rsidP="009A4BD3">
            <w:pPr>
              <w:snapToGrid w:val="0"/>
              <w:rPr>
                <w:rFonts w:ascii="Times New Roman" w:hAnsi="Times New Roman" w:cs="Times New Roman"/>
                <w:sz w:val="20"/>
                <w:szCs w:val="20"/>
                <w:lang w:eastAsia="ar-SA"/>
              </w:rPr>
            </w:pPr>
            <w:r w:rsidRPr="0092210E">
              <w:rPr>
                <w:rFonts w:ascii="Times New Roman" w:hAnsi="Times New Roman" w:cs="Times New Roman"/>
                <w:sz w:val="20"/>
                <w:szCs w:val="20"/>
                <w:lang w:eastAsia="ar-SA"/>
              </w:rPr>
              <w:t>U02</w:t>
            </w:r>
          </w:p>
        </w:tc>
        <w:tc>
          <w:tcPr>
            <w:tcW w:w="7358" w:type="dxa"/>
            <w:tcBorders>
              <w:top w:val="single" w:sz="4" w:space="0" w:color="auto"/>
              <w:left w:val="single" w:sz="4" w:space="0" w:color="auto"/>
              <w:bottom w:val="single" w:sz="4" w:space="0" w:color="auto"/>
              <w:right w:val="single" w:sz="4" w:space="0" w:color="auto"/>
            </w:tcBorders>
          </w:tcPr>
          <w:p w14:paraId="5CED14AD" w14:textId="77777777" w:rsidR="009B53CE" w:rsidRPr="0092210E" w:rsidRDefault="009B53CE" w:rsidP="009A4BD3">
            <w:pPr>
              <w:snapToGrid w:val="0"/>
              <w:rPr>
                <w:rFonts w:ascii="Times New Roman" w:hAnsi="Times New Roman" w:cs="Times New Roman"/>
                <w:b/>
                <w:color w:val="auto"/>
                <w:sz w:val="20"/>
                <w:szCs w:val="20"/>
                <w:lang w:eastAsia="ar-SA"/>
              </w:rPr>
            </w:pPr>
            <w:r w:rsidRPr="0092210E">
              <w:rPr>
                <w:rFonts w:ascii="Times New Roman" w:hAnsi="Times New Roman" w:cs="Times New Roman"/>
                <w:sz w:val="20"/>
                <w:szCs w:val="20"/>
                <w:lang w:eastAsia="ar-SA"/>
              </w:rPr>
              <w:t>ocenia metodologiczne cechy poszczególnych teoretycznych postulatów językoznawczych, zestawia i rozróżnia analizy językoznawcze dokonane z różnych pozycji teoretycznych i metodologicznych</w:t>
            </w:r>
          </w:p>
        </w:tc>
        <w:tc>
          <w:tcPr>
            <w:tcW w:w="1629" w:type="dxa"/>
            <w:tcBorders>
              <w:top w:val="single" w:sz="4" w:space="0" w:color="auto"/>
              <w:left w:val="single" w:sz="4" w:space="0" w:color="auto"/>
              <w:bottom w:val="single" w:sz="4" w:space="0" w:color="auto"/>
              <w:right w:val="single" w:sz="4" w:space="0" w:color="auto"/>
            </w:tcBorders>
          </w:tcPr>
          <w:p w14:paraId="0E3F2A89" w14:textId="77777777" w:rsidR="009B53CE" w:rsidRPr="0092210E" w:rsidRDefault="009B53CE" w:rsidP="009A4BD3">
            <w:pPr>
              <w:rPr>
                <w:rFonts w:ascii="Times New Roman" w:hAnsi="Times New Roman" w:cs="Times New Roman"/>
                <w:sz w:val="20"/>
                <w:szCs w:val="20"/>
                <w:lang w:eastAsia="ar-SA"/>
              </w:rPr>
            </w:pPr>
            <w:r w:rsidRPr="0092210E">
              <w:rPr>
                <w:rFonts w:ascii="Times New Roman" w:hAnsi="Times New Roman" w:cs="Times New Roman"/>
                <w:sz w:val="20"/>
                <w:szCs w:val="20"/>
              </w:rPr>
              <w:t>FILA2A _U03</w:t>
            </w:r>
          </w:p>
        </w:tc>
      </w:tr>
      <w:tr w:rsidR="009B53CE" w:rsidRPr="0092210E" w14:paraId="66831736" w14:textId="77777777" w:rsidTr="009A4BD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C6DAC99" w14:textId="77777777" w:rsidR="009B53CE" w:rsidRPr="0092210E" w:rsidRDefault="009B53CE" w:rsidP="009A4BD3">
            <w:pPr>
              <w:jc w:val="center"/>
              <w:rPr>
                <w:rFonts w:ascii="Times New Roman" w:hAnsi="Times New Roman" w:cs="Times New Roman"/>
                <w:strike/>
                <w:color w:val="auto"/>
                <w:sz w:val="20"/>
                <w:szCs w:val="20"/>
              </w:rPr>
            </w:pPr>
            <w:r w:rsidRPr="0092210E">
              <w:rPr>
                <w:rFonts w:ascii="Times New Roman" w:hAnsi="Times New Roman" w:cs="Times New Roman"/>
                <w:color w:val="auto"/>
                <w:sz w:val="20"/>
                <w:szCs w:val="20"/>
              </w:rPr>
              <w:t xml:space="preserve">w zakresie </w:t>
            </w:r>
            <w:r w:rsidRPr="0092210E">
              <w:rPr>
                <w:rFonts w:ascii="Times New Roman" w:hAnsi="Times New Roman" w:cs="Times New Roman"/>
                <w:b/>
                <w:color w:val="auto"/>
                <w:sz w:val="20"/>
                <w:szCs w:val="20"/>
              </w:rPr>
              <w:t>KOMPETENCJI SPOŁECZNYCH:</w:t>
            </w:r>
          </w:p>
        </w:tc>
      </w:tr>
      <w:tr w:rsidR="009B53CE" w:rsidRPr="0092210E" w14:paraId="1E6E7251" w14:textId="77777777" w:rsidTr="009A4BD3">
        <w:trPr>
          <w:trHeight w:val="284"/>
        </w:trPr>
        <w:tc>
          <w:tcPr>
            <w:tcW w:w="794" w:type="dxa"/>
          </w:tcPr>
          <w:p w14:paraId="4E1E6435" w14:textId="77777777" w:rsidR="009B53CE" w:rsidRPr="0092210E" w:rsidRDefault="009B53CE" w:rsidP="009A4BD3">
            <w:pPr>
              <w:snapToGrid w:val="0"/>
              <w:rPr>
                <w:rFonts w:ascii="Times New Roman" w:hAnsi="Times New Roman" w:cs="Times New Roman"/>
                <w:sz w:val="20"/>
                <w:szCs w:val="20"/>
                <w:lang w:eastAsia="ar-SA"/>
              </w:rPr>
            </w:pPr>
            <w:r w:rsidRPr="0092210E">
              <w:rPr>
                <w:rFonts w:ascii="Times New Roman" w:hAnsi="Times New Roman" w:cs="Times New Roman"/>
                <w:sz w:val="20"/>
                <w:szCs w:val="20"/>
                <w:lang w:eastAsia="ar-SA"/>
              </w:rPr>
              <w:t>K01</w:t>
            </w:r>
          </w:p>
        </w:tc>
        <w:tc>
          <w:tcPr>
            <w:tcW w:w="7358" w:type="dxa"/>
          </w:tcPr>
          <w:p w14:paraId="7EF72D2D" w14:textId="77777777" w:rsidR="009B53CE" w:rsidRPr="0092210E" w:rsidRDefault="009B53CE" w:rsidP="009A4BD3">
            <w:pPr>
              <w:snapToGrid w:val="0"/>
              <w:rPr>
                <w:rFonts w:ascii="Times New Roman" w:hAnsi="Times New Roman" w:cs="Times New Roman"/>
                <w:b/>
                <w:color w:val="auto"/>
                <w:sz w:val="20"/>
                <w:szCs w:val="20"/>
                <w:lang w:eastAsia="ar-SA"/>
              </w:rPr>
            </w:pPr>
            <w:r w:rsidRPr="0092210E">
              <w:rPr>
                <w:rFonts w:ascii="Times New Roman" w:hAnsi="Times New Roman" w:cs="Times New Roman"/>
                <w:sz w:val="20"/>
                <w:szCs w:val="20"/>
                <w:lang w:eastAsia="ar-SA"/>
              </w:rPr>
              <w:t>jest świadomy zróżnicowania nauki o języku pod względem metodologicznym, uświadamia sobie niezbędność określenia się metodologicznego oraz konsekwencji metodologicznej w trakcie przeprowadzenia badań naukowych</w:t>
            </w:r>
          </w:p>
        </w:tc>
        <w:tc>
          <w:tcPr>
            <w:tcW w:w="1629" w:type="dxa"/>
          </w:tcPr>
          <w:p w14:paraId="6B8D1513" w14:textId="77777777" w:rsidR="009B53CE" w:rsidRPr="0092210E" w:rsidRDefault="009B53CE" w:rsidP="009A4BD3">
            <w:pPr>
              <w:snapToGrid w:val="0"/>
              <w:rPr>
                <w:rFonts w:ascii="Times New Roman" w:hAnsi="Times New Roman" w:cs="Times New Roman"/>
                <w:sz w:val="20"/>
                <w:szCs w:val="20"/>
                <w:lang w:eastAsia="ar-SA"/>
              </w:rPr>
            </w:pPr>
            <w:r w:rsidRPr="0092210E">
              <w:rPr>
                <w:rFonts w:ascii="Times New Roman" w:hAnsi="Times New Roman" w:cs="Times New Roman"/>
                <w:sz w:val="20"/>
                <w:szCs w:val="20"/>
              </w:rPr>
              <w:t>FILA2A _K01</w:t>
            </w:r>
          </w:p>
        </w:tc>
      </w:tr>
      <w:tr w:rsidR="009B53CE" w:rsidRPr="0092210E" w14:paraId="167BAD92" w14:textId="77777777" w:rsidTr="009A4BD3">
        <w:trPr>
          <w:trHeight w:val="284"/>
        </w:trPr>
        <w:tc>
          <w:tcPr>
            <w:tcW w:w="794" w:type="dxa"/>
          </w:tcPr>
          <w:p w14:paraId="0E243D02" w14:textId="77777777" w:rsidR="009B53CE" w:rsidRPr="0092210E" w:rsidRDefault="009B53CE" w:rsidP="009A4BD3">
            <w:pPr>
              <w:snapToGrid w:val="0"/>
              <w:rPr>
                <w:rFonts w:ascii="Times New Roman" w:hAnsi="Times New Roman" w:cs="Times New Roman"/>
                <w:sz w:val="20"/>
                <w:szCs w:val="20"/>
                <w:lang w:eastAsia="ar-SA"/>
              </w:rPr>
            </w:pPr>
            <w:r w:rsidRPr="0092210E">
              <w:rPr>
                <w:rFonts w:ascii="Times New Roman" w:hAnsi="Times New Roman" w:cs="Times New Roman"/>
                <w:sz w:val="20"/>
                <w:szCs w:val="20"/>
                <w:lang w:eastAsia="ar-SA"/>
              </w:rPr>
              <w:t>K02</w:t>
            </w:r>
          </w:p>
        </w:tc>
        <w:tc>
          <w:tcPr>
            <w:tcW w:w="7358" w:type="dxa"/>
          </w:tcPr>
          <w:p w14:paraId="1F453651" w14:textId="77777777" w:rsidR="009B53CE" w:rsidRPr="0092210E" w:rsidRDefault="009B53CE" w:rsidP="009A4BD3">
            <w:pPr>
              <w:snapToGrid w:val="0"/>
              <w:rPr>
                <w:rFonts w:ascii="Times New Roman" w:hAnsi="Times New Roman" w:cs="Times New Roman"/>
                <w:b/>
                <w:color w:val="auto"/>
                <w:sz w:val="20"/>
                <w:szCs w:val="20"/>
                <w:lang w:eastAsia="ar-SA"/>
              </w:rPr>
            </w:pPr>
            <w:r w:rsidRPr="0092210E">
              <w:rPr>
                <w:rFonts w:ascii="Times New Roman" w:hAnsi="Times New Roman" w:cs="Times New Roman"/>
                <w:sz w:val="20"/>
                <w:szCs w:val="20"/>
                <w:lang w:eastAsia="ar-SA"/>
              </w:rPr>
              <w:t>krytycznie ocenia wnioski badań językoznawczych z perspektywy zwartości teoretycznej oraz konsekwencji metodologicznej, potrafi zastosować tę umiejętność w pracy zawodowej</w:t>
            </w:r>
          </w:p>
        </w:tc>
        <w:tc>
          <w:tcPr>
            <w:tcW w:w="1629" w:type="dxa"/>
          </w:tcPr>
          <w:p w14:paraId="3D418AEE" w14:textId="77777777" w:rsidR="009B53CE" w:rsidRPr="0092210E" w:rsidRDefault="009B53CE" w:rsidP="009A4BD3">
            <w:pPr>
              <w:snapToGrid w:val="0"/>
              <w:rPr>
                <w:rFonts w:ascii="Times New Roman" w:hAnsi="Times New Roman" w:cs="Times New Roman"/>
                <w:sz w:val="20"/>
                <w:szCs w:val="20"/>
                <w:lang w:eastAsia="ar-SA"/>
              </w:rPr>
            </w:pPr>
            <w:r w:rsidRPr="0092210E">
              <w:rPr>
                <w:rFonts w:ascii="Times New Roman" w:hAnsi="Times New Roman" w:cs="Times New Roman"/>
                <w:sz w:val="20"/>
                <w:szCs w:val="20"/>
              </w:rPr>
              <w:t>FILA2A _K02</w:t>
            </w:r>
          </w:p>
        </w:tc>
      </w:tr>
    </w:tbl>
    <w:p w14:paraId="21BE7D1A" w14:textId="77777777" w:rsidR="009B53CE" w:rsidRPr="000A53D0" w:rsidRDefault="009B53CE" w:rsidP="009B53CE">
      <w:pPr>
        <w:rPr>
          <w:color w:val="auto"/>
        </w:rPr>
      </w:pPr>
    </w:p>
    <w:p w14:paraId="23D217BA" w14:textId="77777777" w:rsidR="009B53CE" w:rsidRPr="000A53D0" w:rsidRDefault="009B53CE" w:rsidP="009B53CE">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9B53CE" w:rsidRPr="000A53D0" w14:paraId="6641A95A" w14:textId="77777777" w:rsidTr="009A4BD3">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4DE506C6" w14:textId="52805802" w:rsidR="009B53CE" w:rsidRPr="009B53CE" w:rsidRDefault="009B53CE" w:rsidP="005C25CE">
            <w:pPr>
              <w:pStyle w:val="Akapitzlist"/>
              <w:numPr>
                <w:ilvl w:val="1"/>
                <w:numId w:val="28"/>
              </w:numPr>
              <w:tabs>
                <w:tab w:val="left" w:pos="426"/>
              </w:tabs>
              <w:rPr>
                <w:rFonts w:ascii="Times New Roman" w:hAnsi="Times New Roman" w:cs="Times New Roman"/>
                <w:b/>
                <w:color w:val="auto"/>
                <w:sz w:val="20"/>
                <w:szCs w:val="20"/>
              </w:rPr>
            </w:pPr>
            <w:r w:rsidRPr="009B53CE">
              <w:rPr>
                <w:rFonts w:ascii="Times New Roman" w:hAnsi="Times New Roman" w:cs="Times New Roman"/>
                <w:b/>
                <w:color w:val="auto"/>
                <w:sz w:val="20"/>
                <w:szCs w:val="20"/>
              </w:rPr>
              <w:t xml:space="preserve">Sposoby weryfikacji osiągnięcia przedmiotowych efektów </w:t>
            </w:r>
            <w:r w:rsidR="009F7B93">
              <w:rPr>
                <w:rFonts w:ascii="Times New Roman" w:hAnsi="Times New Roman" w:cs="Times New Roman"/>
                <w:b/>
                <w:color w:val="auto"/>
                <w:sz w:val="20"/>
                <w:szCs w:val="20"/>
              </w:rPr>
              <w:t>uczenia się</w:t>
            </w:r>
          </w:p>
        </w:tc>
      </w:tr>
      <w:tr w:rsidR="009B53CE" w:rsidRPr="000A53D0" w14:paraId="451772E0" w14:textId="77777777" w:rsidTr="009A4BD3">
        <w:trPr>
          <w:trHeight w:val="284"/>
        </w:trPr>
        <w:tc>
          <w:tcPr>
            <w:tcW w:w="1830" w:type="dxa"/>
            <w:vMerge w:val="restart"/>
            <w:tcBorders>
              <w:left w:val="single" w:sz="4" w:space="0" w:color="auto"/>
              <w:right w:val="single" w:sz="4" w:space="0" w:color="auto"/>
            </w:tcBorders>
            <w:vAlign w:val="center"/>
          </w:tcPr>
          <w:p w14:paraId="000AD038" w14:textId="77777777"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39E2A4C0"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46D71A44"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9B53CE" w:rsidRPr="000A53D0" w14:paraId="4865E633" w14:textId="77777777" w:rsidTr="009A4BD3">
        <w:trPr>
          <w:trHeight w:val="284"/>
        </w:trPr>
        <w:tc>
          <w:tcPr>
            <w:tcW w:w="1830" w:type="dxa"/>
            <w:vMerge/>
            <w:tcBorders>
              <w:left w:val="single" w:sz="4" w:space="0" w:color="auto"/>
              <w:right w:val="single" w:sz="4" w:space="0" w:color="auto"/>
            </w:tcBorders>
          </w:tcPr>
          <w:p w14:paraId="2F9EE2DA" w14:textId="77777777" w:rsidR="009B53CE" w:rsidRPr="000A53D0" w:rsidRDefault="009B53CE" w:rsidP="009A4BD3">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D71991D" w14:textId="77777777" w:rsidR="009B53CE" w:rsidRPr="000A53D0" w:rsidRDefault="009B53CE" w:rsidP="009A4BD3">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0A0BD829" w14:textId="77777777" w:rsidR="009B53CE" w:rsidRPr="000A53D0" w:rsidRDefault="009B53CE" w:rsidP="009A4BD3">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37062A8" w14:textId="77777777" w:rsidR="009B53CE" w:rsidRPr="000A53D0" w:rsidRDefault="009B53CE" w:rsidP="009A4BD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09857EA2" w14:textId="77777777" w:rsidR="009B53CE" w:rsidRPr="000A53D0" w:rsidRDefault="009B53CE" w:rsidP="009A4BD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157B7C9" w14:textId="77777777" w:rsidR="009B53CE" w:rsidRPr="000A53D0" w:rsidRDefault="009B53CE" w:rsidP="009A4BD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7D3276ED" w14:textId="77777777" w:rsidR="009B53CE" w:rsidRPr="000A53D0" w:rsidRDefault="009B53CE" w:rsidP="009A4BD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14096B4B" w14:textId="77777777" w:rsidR="009B53CE" w:rsidRPr="000A53D0" w:rsidRDefault="009B53CE" w:rsidP="009A4BD3">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9B53CE" w:rsidRPr="000A53D0" w14:paraId="697138A1" w14:textId="77777777" w:rsidTr="009A4BD3">
        <w:trPr>
          <w:trHeight w:val="284"/>
        </w:trPr>
        <w:tc>
          <w:tcPr>
            <w:tcW w:w="1830" w:type="dxa"/>
            <w:vMerge/>
            <w:tcBorders>
              <w:left w:val="single" w:sz="4" w:space="0" w:color="auto"/>
              <w:right w:val="single" w:sz="4" w:space="0" w:color="auto"/>
            </w:tcBorders>
          </w:tcPr>
          <w:p w14:paraId="083D1716" w14:textId="77777777" w:rsidR="009B53CE" w:rsidRPr="000A53D0" w:rsidRDefault="009B53CE" w:rsidP="009A4BD3">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AAB5154" w14:textId="77777777" w:rsidR="009B53CE" w:rsidRPr="000A53D0" w:rsidRDefault="009B53CE" w:rsidP="009A4BD3">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095BCF0C" w14:textId="77777777" w:rsidR="009B53CE" w:rsidRPr="000A53D0" w:rsidRDefault="009B53CE" w:rsidP="009A4BD3">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222B66F"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28BD8735"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09F8CFA7"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2942F384"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0884CB20"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9B53CE" w:rsidRPr="000A53D0" w14:paraId="59ECA4E3" w14:textId="77777777" w:rsidTr="009A4BD3">
        <w:trPr>
          <w:trHeight w:val="284"/>
        </w:trPr>
        <w:tc>
          <w:tcPr>
            <w:tcW w:w="1830" w:type="dxa"/>
            <w:vMerge/>
            <w:tcBorders>
              <w:left w:val="single" w:sz="4" w:space="0" w:color="auto"/>
              <w:bottom w:val="single" w:sz="4" w:space="0" w:color="auto"/>
              <w:right w:val="single" w:sz="4" w:space="0" w:color="auto"/>
            </w:tcBorders>
          </w:tcPr>
          <w:p w14:paraId="3796668F" w14:textId="77777777" w:rsidR="009B53CE" w:rsidRPr="000A53D0" w:rsidRDefault="009B53CE" w:rsidP="009A4BD3">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FE94F46"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492E34E"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2270DFD"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4F5076E7"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5CEE6D82"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41EBFC27"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5353B8A"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3639C8AB"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1D4100D"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1F78AAF3"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342F927"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B5D34F1"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1C4F16A"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B6E770E"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7DA1E31"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15C509EE"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31AB7EB"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30E7EA5"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E1D7CB3"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C45A324"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69053D3" w14:textId="77777777" w:rsidR="009B53CE" w:rsidRPr="000A53D0" w:rsidRDefault="009B53CE"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9B53CE" w:rsidRPr="000A53D0" w14:paraId="2B7DC045" w14:textId="77777777" w:rsidTr="009A4BD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67E6D22"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B2D94EF" w14:textId="77777777" w:rsidR="009B53CE" w:rsidRPr="000A53D0" w:rsidRDefault="009B53C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EB757A9"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AAAC923"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24F2F5EB"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17D106AD"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48F9C734"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15C041D" w14:textId="77777777" w:rsidR="009B53CE" w:rsidRPr="00C20972" w:rsidRDefault="009B53CE" w:rsidP="009A4BD3">
            <w:pPr>
              <w:jc w:val="center"/>
              <w:rPr>
                <w:rFonts w:ascii="Times New Roman" w:hAnsi="Times New Roman" w:cs="Times New Roman"/>
                <w:b/>
                <w:i/>
                <w:color w:val="auto"/>
                <w:sz w:val="20"/>
                <w:szCs w:val="20"/>
              </w:rPr>
            </w:pPr>
            <w:r w:rsidRPr="00C20972">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216876E"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55657F6"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7C793967"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519C17BB"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6C474FC0"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6CB6B65"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4E3B1DF"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E2B89FB"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17595773"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597C9498"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1B5D5F71"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8232BD2"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854F2DA"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DF56DAF" w14:textId="77777777" w:rsidR="009B53CE" w:rsidRPr="000A53D0" w:rsidRDefault="009B53CE" w:rsidP="009A4BD3">
            <w:pPr>
              <w:jc w:val="center"/>
              <w:rPr>
                <w:rFonts w:ascii="Times New Roman" w:hAnsi="Times New Roman" w:cs="Times New Roman"/>
                <w:b/>
                <w:i/>
                <w:color w:val="auto"/>
                <w:sz w:val="20"/>
                <w:szCs w:val="20"/>
              </w:rPr>
            </w:pPr>
          </w:p>
        </w:tc>
      </w:tr>
      <w:tr w:rsidR="009B53CE" w:rsidRPr="000A53D0" w14:paraId="306A19AA" w14:textId="77777777" w:rsidTr="009A4BD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245EDE9"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w:t>
            </w:r>
            <w:r>
              <w:rPr>
                <w:rFonts w:ascii="Times New Roman" w:hAnsi="Times New Roman" w:cs="Times New Roman"/>
                <w:color w:val="auto"/>
                <w:sz w:val="20"/>
                <w:szCs w:val="20"/>
              </w:rPr>
              <w:t>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FC4CB21" w14:textId="77777777" w:rsidR="009B53CE" w:rsidRPr="000A53D0" w:rsidRDefault="009B53C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BB16F67"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10BA805"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739AD57"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ABBE786"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5AE08E0"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0974354" w14:textId="77777777" w:rsidR="009B53CE" w:rsidRPr="00C20972" w:rsidRDefault="009B53CE" w:rsidP="009A4BD3">
            <w:pPr>
              <w:jc w:val="center"/>
              <w:rPr>
                <w:rFonts w:ascii="Times New Roman" w:hAnsi="Times New Roman" w:cs="Times New Roman"/>
                <w:b/>
                <w:color w:val="auto"/>
                <w:sz w:val="20"/>
                <w:szCs w:val="20"/>
              </w:rPr>
            </w:pPr>
            <w:r w:rsidRPr="00C20972">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5FED212"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CDCD3D"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14768B1"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B88055F"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C42FAC2"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09AB806"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A9285F5"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22A08A9"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19AEA26"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F159AD4"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AE1ADED"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EDA410E"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5FE7567"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DEAB68C" w14:textId="77777777" w:rsidR="009B53CE" w:rsidRPr="000A53D0" w:rsidRDefault="009B53CE" w:rsidP="009A4BD3">
            <w:pPr>
              <w:jc w:val="center"/>
              <w:rPr>
                <w:rFonts w:ascii="Times New Roman" w:hAnsi="Times New Roman" w:cs="Times New Roman"/>
                <w:b/>
                <w:i/>
                <w:color w:val="auto"/>
                <w:sz w:val="20"/>
                <w:szCs w:val="20"/>
              </w:rPr>
            </w:pPr>
          </w:p>
        </w:tc>
      </w:tr>
      <w:tr w:rsidR="009B53CE" w:rsidRPr="000A53D0" w14:paraId="6E4A4DB4" w14:textId="77777777" w:rsidTr="009A4BD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1674B86"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w:t>
            </w:r>
            <w:r>
              <w:rPr>
                <w:rFonts w:ascii="Times New Roman" w:hAnsi="Times New Roman" w:cs="Times New Roman"/>
                <w:color w:val="auto"/>
                <w:sz w:val="20"/>
                <w:szCs w:val="20"/>
              </w:rPr>
              <w:t>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2C9396F" w14:textId="77777777" w:rsidR="009B53CE" w:rsidRPr="000A53D0" w:rsidRDefault="009B53C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CAD2494"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960FFA8"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93CAB38"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7815F5C"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9340200"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B3D689B" w14:textId="77777777" w:rsidR="009B53CE" w:rsidRPr="00C20972" w:rsidRDefault="009B53CE" w:rsidP="009A4BD3">
            <w:pPr>
              <w:jc w:val="center"/>
              <w:rPr>
                <w:rFonts w:ascii="Times New Roman" w:hAnsi="Times New Roman" w:cs="Times New Roman"/>
                <w:b/>
                <w:i/>
                <w:color w:val="auto"/>
                <w:sz w:val="20"/>
                <w:szCs w:val="20"/>
              </w:rPr>
            </w:pPr>
            <w:r w:rsidRPr="00C20972">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DE2DB65"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307B0C5"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91551CE"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1F01650"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294EA09"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5E30F1F"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2C7E66B"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9DF4C4C"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67EC6A5"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89762E8"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2BA5C9D"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27FAFF4"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78DF0F7"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621EF4" w14:textId="77777777" w:rsidR="009B53CE" w:rsidRPr="000A53D0" w:rsidRDefault="009B53CE" w:rsidP="009A4BD3">
            <w:pPr>
              <w:jc w:val="center"/>
              <w:rPr>
                <w:rFonts w:ascii="Times New Roman" w:hAnsi="Times New Roman" w:cs="Times New Roman"/>
                <w:b/>
                <w:i/>
                <w:color w:val="auto"/>
                <w:sz w:val="20"/>
                <w:szCs w:val="20"/>
              </w:rPr>
            </w:pPr>
          </w:p>
        </w:tc>
      </w:tr>
      <w:tr w:rsidR="009B53CE" w:rsidRPr="000A53D0" w14:paraId="2BD6BFF2" w14:textId="77777777" w:rsidTr="009A4BD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393F524"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E303E91" w14:textId="77777777" w:rsidR="009B53CE" w:rsidRPr="000A53D0" w:rsidRDefault="009B53C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BDD2E5F"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F48C95A"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6616F8B"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300E5E9"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4810140"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419B36A" w14:textId="77777777" w:rsidR="009B53CE" w:rsidRPr="00C20972" w:rsidRDefault="009B53CE" w:rsidP="009A4BD3">
            <w:pPr>
              <w:jc w:val="center"/>
              <w:rPr>
                <w:rFonts w:ascii="Times New Roman" w:hAnsi="Times New Roman" w:cs="Times New Roman"/>
                <w:b/>
                <w:i/>
                <w:color w:val="auto"/>
                <w:sz w:val="20"/>
                <w:szCs w:val="20"/>
              </w:rPr>
            </w:pPr>
            <w:r w:rsidRPr="00C20972">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904C810"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77C16DB"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E85B1F0"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A0830FB"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74C037F"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A2EF1B6"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5FB8D0A"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E5E7BC4"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9BF04D1"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0288E14"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EDF9265"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20013B8"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8014A52"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48CE26A" w14:textId="77777777" w:rsidR="009B53CE" w:rsidRPr="000A53D0" w:rsidRDefault="009B53CE" w:rsidP="009A4BD3">
            <w:pPr>
              <w:jc w:val="center"/>
              <w:rPr>
                <w:rFonts w:ascii="Times New Roman" w:hAnsi="Times New Roman" w:cs="Times New Roman"/>
                <w:b/>
                <w:i/>
                <w:color w:val="auto"/>
                <w:sz w:val="20"/>
                <w:szCs w:val="20"/>
              </w:rPr>
            </w:pPr>
          </w:p>
        </w:tc>
      </w:tr>
      <w:tr w:rsidR="009B53CE" w:rsidRPr="000A53D0" w14:paraId="06885F6D" w14:textId="77777777" w:rsidTr="009A4BD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88E6CAC"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w:t>
            </w:r>
            <w:r>
              <w:rPr>
                <w:rFonts w:ascii="Times New Roman" w:hAnsi="Times New Roman" w:cs="Times New Roman"/>
                <w:color w:val="auto"/>
                <w:sz w:val="20"/>
                <w:szCs w:val="20"/>
              </w:rPr>
              <w:t>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AEBE072" w14:textId="77777777" w:rsidR="009B53CE" w:rsidRPr="000A53D0" w:rsidRDefault="009B53C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60E46B7"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CBB9107"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2B79C5F"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8F6D8D5"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0E921A6"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ABC8E9C" w14:textId="77777777" w:rsidR="009B53CE" w:rsidRPr="00C20972" w:rsidRDefault="009B53CE" w:rsidP="009A4BD3">
            <w:pPr>
              <w:jc w:val="center"/>
              <w:rPr>
                <w:rFonts w:ascii="Times New Roman" w:hAnsi="Times New Roman" w:cs="Times New Roman"/>
                <w:b/>
                <w:i/>
                <w:color w:val="auto"/>
                <w:sz w:val="20"/>
                <w:szCs w:val="20"/>
              </w:rPr>
            </w:pPr>
            <w:r w:rsidRPr="00C20972">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EB7BE14"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A03EE93"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3E475D0"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E88826E"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60095F2"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F85328A"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3F0B8DE"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4F0E33C"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84A2C52"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093101E"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4DE2FEE"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AE19FEB"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CC0C7C5"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ABCC2C3" w14:textId="77777777" w:rsidR="009B53CE" w:rsidRPr="000A53D0" w:rsidRDefault="009B53CE" w:rsidP="009A4BD3">
            <w:pPr>
              <w:jc w:val="center"/>
              <w:rPr>
                <w:rFonts w:ascii="Times New Roman" w:hAnsi="Times New Roman" w:cs="Times New Roman"/>
                <w:b/>
                <w:i/>
                <w:color w:val="auto"/>
                <w:sz w:val="20"/>
                <w:szCs w:val="20"/>
              </w:rPr>
            </w:pPr>
          </w:p>
        </w:tc>
      </w:tr>
      <w:tr w:rsidR="009B53CE" w:rsidRPr="000A53D0" w14:paraId="09630FCD" w14:textId="77777777" w:rsidTr="009A4BD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8C18EFF"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497A187"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81CB086"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FAD07E0"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C141EAD"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AE9A7E5"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0DAB5E4"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1809A0F" w14:textId="77777777" w:rsidR="009B53CE" w:rsidRPr="00C20972" w:rsidRDefault="009B53CE" w:rsidP="009A4BD3">
            <w:pPr>
              <w:jc w:val="center"/>
              <w:rPr>
                <w:rFonts w:ascii="Times New Roman" w:hAnsi="Times New Roman" w:cs="Times New Roman"/>
                <w:b/>
                <w:color w:val="auto"/>
                <w:sz w:val="20"/>
                <w:szCs w:val="20"/>
              </w:rPr>
            </w:pPr>
            <w:r w:rsidRPr="00C20972">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DA30E10"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35F42C5"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89159EE" w14:textId="77777777" w:rsidR="009B53CE" w:rsidRPr="000A53D0" w:rsidRDefault="009B53C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B33DB8C"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F7A6CC3"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6AB6C0D"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95D0843"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112CE80"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988EE61"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52DA59A"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336DEC9"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B0D96B2"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35ADDB1"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FF79D86" w14:textId="77777777" w:rsidR="009B53CE" w:rsidRPr="000A53D0" w:rsidRDefault="009B53CE" w:rsidP="009A4BD3">
            <w:pPr>
              <w:jc w:val="center"/>
              <w:rPr>
                <w:rFonts w:ascii="Times New Roman" w:hAnsi="Times New Roman" w:cs="Times New Roman"/>
                <w:b/>
                <w:i/>
                <w:color w:val="auto"/>
                <w:sz w:val="20"/>
                <w:szCs w:val="20"/>
              </w:rPr>
            </w:pPr>
          </w:p>
        </w:tc>
      </w:tr>
      <w:tr w:rsidR="009B53CE" w:rsidRPr="000A53D0" w14:paraId="25226953" w14:textId="77777777" w:rsidTr="009A4BD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861D12A"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w:t>
            </w:r>
            <w:r>
              <w:rPr>
                <w:rFonts w:ascii="Times New Roman" w:hAnsi="Times New Roman" w:cs="Times New Roman"/>
                <w:color w:val="auto"/>
                <w:sz w:val="20"/>
                <w:szCs w:val="20"/>
              </w:rPr>
              <w:t>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BA1F9BF"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FF6E4C9"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DB3C90A"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5344C30"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225BB930"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3DC218F" w14:textId="77777777" w:rsidR="009B53CE" w:rsidRPr="000A53D0" w:rsidRDefault="009B53CE"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F002A7E" w14:textId="77777777" w:rsidR="009B53CE" w:rsidRPr="00C20972" w:rsidRDefault="009B53CE" w:rsidP="009A4BD3">
            <w:pPr>
              <w:jc w:val="center"/>
              <w:rPr>
                <w:rFonts w:ascii="Times New Roman" w:hAnsi="Times New Roman" w:cs="Times New Roman"/>
                <w:b/>
                <w:i/>
                <w:color w:val="auto"/>
                <w:sz w:val="20"/>
                <w:szCs w:val="20"/>
              </w:rPr>
            </w:pPr>
            <w:r w:rsidRPr="00C20972">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46AD872"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1FE81DA"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BC86C60" w14:textId="77777777" w:rsidR="009B53CE" w:rsidRPr="000A53D0" w:rsidRDefault="009B53CE"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2F2732B"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A391FBA"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C82D3A6"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1FE602B"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6BC3BCC"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E4EC359"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EA8F6B0"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30C911C"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427AA79"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0C3D2DB" w14:textId="77777777" w:rsidR="009B53CE" w:rsidRPr="000A53D0" w:rsidRDefault="009B53CE"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37CC871" w14:textId="77777777" w:rsidR="009B53CE" w:rsidRPr="000A53D0" w:rsidRDefault="009B53CE" w:rsidP="009A4BD3">
            <w:pPr>
              <w:jc w:val="center"/>
              <w:rPr>
                <w:rFonts w:ascii="Times New Roman" w:hAnsi="Times New Roman" w:cs="Times New Roman"/>
                <w:b/>
                <w:i/>
                <w:color w:val="auto"/>
                <w:sz w:val="20"/>
                <w:szCs w:val="20"/>
              </w:rPr>
            </w:pPr>
          </w:p>
        </w:tc>
      </w:tr>
    </w:tbl>
    <w:p w14:paraId="342F5990" w14:textId="77777777" w:rsidR="009B53CE" w:rsidRPr="000A53D0" w:rsidRDefault="009B53CE" w:rsidP="009B53CE">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178BBCEF" w14:textId="77777777" w:rsidR="009B53CE" w:rsidRPr="000A53D0" w:rsidRDefault="009B53CE" w:rsidP="009B53CE">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9B53CE" w:rsidRPr="000A53D0" w14:paraId="1DE93C93" w14:textId="77777777" w:rsidTr="009A4BD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66DBEB92" w14:textId="6B8C0AB8" w:rsidR="009B53CE" w:rsidRPr="00FB4720" w:rsidRDefault="009B53CE" w:rsidP="005C25CE">
            <w:pPr>
              <w:pStyle w:val="Akapitzlist"/>
              <w:numPr>
                <w:ilvl w:val="1"/>
                <w:numId w:val="28"/>
              </w:numPr>
              <w:rPr>
                <w:rFonts w:ascii="Times New Roman" w:hAnsi="Times New Roman" w:cs="Times New Roman"/>
                <w:b/>
                <w:color w:val="auto"/>
                <w:sz w:val="20"/>
                <w:szCs w:val="20"/>
              </w:rPr>
            </w:pPr>
            <w:r w:rsidRPr="00FB4720">
              <w:rPr>
                <w:rFonts w:ascii="Times New Roman" w:hAnsi="Times New Roman" w:cs="Times New Roman"/>
                <w:b/>
                <w:color w:val="auto"/>
                <w:sz w:val="20"/>
                <w:szCs w:val="20"/>
              </w:rPr>
              <w:t xml:space="preserve">Kryteria oceny stopnia osiągnięcia efektów </w:t>
            </w:r>
            <w:r w:rsidR="009F7B93">
              <w:rPr>
                <w:rFonts w:ascii="Times New Roman" w:hAnsi="Times New Roman" w:cs="Times New Roman"/>
                <w:b/>
                <w:color w:val="auto"/>
                <w:sz w:val="20"/>
                <w:szCs w:val="20"/>
              </w:rPr>
              <w:t>uczenia się</w:t>
            </w:r>
          </w:p>
        </w:tc>
      </w:tr>
      <w:tr w:rsidR="009B53CE" w:rsidRPr="000A53D0" w14:paraId="16917A3D" w14:textId="77777777" w:rsidTr="009A4BD3">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17C58289" w14:textId="77777777"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0F2D7EEA" w14:textId="77777777"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5F6A92E0" w14:textId="77777777"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9B53CE" w:rsidRPr="000A53D0" w14:paraId="39B67F53" w14:textId="77777777" w:rsidTr="009A4BD3">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660B27FC" w14:textId="77777777" w:rsidR="009B53CE" w:rsidRPr="000A53D0" w:rsidRDefault="009B53CE" w:rsidP="009A4BD3">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wykład (W)</w:t>
            </w:r>
          </w:p>
        </w:tc>
        <w:tc>
          <w:tcPr>
            <w:tcW w:w="720" w:type="dxa"/>
            <w:tcBorders>
              <w:top w:val="single" w:sz="4" w:space="0" w:color="auto"/>
              <w:left w:val="single" w:sz="4" w:space="0" w:color="auto"/>
              <w:bottom w:val="single" w:sz="4" w:space="0" w:color="auto"/>
              <w:right w:val="single" w:sz="4" w:space="0" w:color="auto"/>
            </w:tcBorders>
          </w:tcPr>
          <w:p w14:paraId="5509E6BB" w14:textId="77777777"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7E57B42" w14:textId="505E8C98" w:rsidR="009B53CE" w:rsidRPr="005E1B37" w:rsidRDefault="009B53CE" w:rsidP="009A4BD3">
            <w:pPr>
              <w:rPr>
                <w:rFonts w:ascii="Times New Roman" w:hAnsi="Times New Roman" w:cs="Times New Roman"/>
                <w:color w:val="auto"/>
                <w:sz w:val="18"/>
                <w:szCs w:val="18"/>
              </w:rPr>
            </w:pPr>
            <w:r w:rsidRPr="005E1B37">
              <w:rPr>
                <w:rFonts w:ascii="Times New Roman" w:hAnsi="Times New Roman" w:cs="Times New Roman"/>
                <w:color w:val="auto"/>
                <w:sz w:val="18"/>
                <w:szCs w:val="18"/>
              </w:rPr>
              <w:t>51-60% prawidłowo wykonanych zada</w:t>
            </w:r>
            <w:r>
              <w:rPr>
                <w:rFonts w:ascii="Times New Roman" w:hAnsi="Times New Roman" w:cs="Times New Roman"/>
                <w:color w:val="auto"/>
                <w:sz w:val="18"/>
                <w:szCs w:val="18"/>
              </w:rPr>
              <w:t>ń egzaminacyjnych</w:t>
            </w:r>
            <w:r w:rsidR="009332E3">
              <w:rPr>
                <w:rFonts w:ascii="Times New Roman" w:hAnsi="Times New Roman" w:cs="Times New Roman"/>
                <w:color w:val="auto"/>
                <w:sz w:val="18"/>
                <w:szCs w:val="18"/>
              </w:rPr>
              <w:t>. Prawidłowe wykonanie projektu</w:t>
            </w:r>
          </w:p>
        </w:tc>
      </w:tr>
      <w:tr w:rsidR="009B53CE" w:rsidRPr="000A53D0" w14:paraId="2A73A8F3" w14:textId="77777777" w:rsidTr="009A4BD3">
        <w:trPr>
          <w:trHeight w:val="255"/>
        </w:trPr>
        <w:tc>
          <w:tcPr>
            <w:tcW w:w="792" w:type="dxa"/>
            <w:vMerge/>
            <w:tcBorders>
              <w:left w:val="single" w:sz="4" w:space="0" w:color="auto"/>
              <w:right w:val="single" w:sz="4" w:space="0" w:color="auto"/>
            </w:tcBorders>
          </w:tcPr>
          <w:p w14:paraId="293F5FCE" w14:textId="77777777" w:rsidR="009B53CE" w:rsidRPr="000A53D0" w:rsidRDefault="009B53CE" w:rsidP="009A4BD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4B34B4"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331D98D" w14:textId="65E7C6C3" w:rsidR="009B53CE" w:rsidRPr="005E1B37" w:rsidRDefault="009B53CE" w:rsidP="009A4BD3">
            <w:pPr>
              <w:rPr>
                <w:rFonts w:ascii="Times New Roman" w:hAnsi="Times New Roman" w:cs="Times New Roman"/>
                <w:color w:val="auto"/>
                <w:sz w:val="18"/>
                <w:szCs w:val="18"/>
              </w:rPr>
            </w:pPr>
            <w:r w:rsidRPr="005E1B37">
              <w:rPr>
                <w:rFonts w:ascii="Times New Roman" w:hAnsi="Times New Roman" w:cs="Times New Roman"/>
                <w:color w:val="auto"/>
                <w:sz w:val="18"/>
                <w:szCs w:val="18"/>
              </w:rPr>
              <w:t xml:space="preserve">61-70% prawidłowo wykonanych zadań </w:t>
            </w:r>
            <w:r>
              <w:rPr>
                <w:rFonts w:ascii="Times New Roman" w:hAnsi="Times New Roman" w:cs="Times New Roman"/>
                <w:color w:val="auto"/>
                <w:sz w:val="18"/>
                <w:szCs w:val="18"/>
              </w:rPr>
              <w:t>egzaminacyjnych</w:t>
            </w:r>
            <w:r w:rsidR="009332E3">
              <w:rPr>
                <w:rFonts w:ascii="Times New Roman" w:hAnsi="Times New Roman" w:cs="Times New Roman"/>
                <w:color w:val="auto"/>
                <w:sz w:val="18"/>
                <w:szCs w:val="18"/>
              </w:rPr>
              <w:t>. Prawidłowe wykonanie projektu</w:t>
            </w:r>
          </w:p>
        </w:tc>
      </w:tr>
      <w:tr w:rsidR="009B53CE" w:rsidRPr="000A53D0" w14:paraId="26117194" w14:textId="77777777" w:rsidTr="009A4BD3">
        <w:trPr>
          <w:trHeight w:val="255"/>
        </w:trPr>
        <w:tc>
          <w:tcPr>
            <w:tcW w:w="792" w:type="dxa"/>
            <w:vMerge/>
            <w:tcBorders>
              <w:left w:val="single" w:sz="4" w:space="0" w:color="auto"/>
              <w:right w:val="single" w:sz="4" w:space="0" w:color="auto"/>
            </w:tcBorders>
          </w:tcPr>
          <w:p w14:paraId="32254AFF" w14:textId="77777777" w:rsidR="009B53CE" w:rsidRPr="000A53D0" w:rsidRDefault="009B53CE" w:rsidP="009A4BD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BAE583"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C03BA5E" w14:textId="4B604DC4" w:rsidR="009B53CE" w:rsidRPr="005E1B37" w:rsidRDefault="009B53CE" w:rsidP="009A4BD3">
            <w:pPr>
              <w:tabs>
                <w:tab w:val="left" w:pos="5895"/>
              </w:tabs>
              <w:rPr>
                <w:rFonts w:ascii="Times New Roman" w:hAnsi="Times New Roman" w:cs="Times New Roman"/>
                <w:color w:val="auto"/>
                <w:sz w:val="18"/>
                <w:szCs w:val="18"/>
              </w:rPr>
            </w:pPr>
            <w:r w:rsidRPr="005E1B37">
              <w:rPr>
                <w:rFonts w:ascii="Times New Roman" w:hAnsi="Times New Roman" w:cs="Times New Roman"/>
                <w:color w:val="auto"/>
                <w:sz w:val="18"/>
                <w:szCs w:val="18"/>
              </w:rPr>
              <w:t xml:space="preserve">71-80% prawidłowo wykonanych zadań </w:t>
            </w:r>
            <w:r>
              <w:rPr>
                <w:rFonts w:ascii="Times New Roman" w:hAnsi="Times New Roman" w:cs="Times New Roman"/>
                <w:color w:val="auto"/>
                <w:sz w:val="18"/>
                <w:szCs w:val="18"/>
              </w:rPr>
              <w:t>egzaminacyjnych</w:t>
            </w:r>
            <w:r w:rsidR="009332E3">
              <w:rPr>
                <w:rFonts w:ascii="Times New Roman" w:hAnsi="Times New Roman" w:cs="Times New Roman"/>
                <w:color w:val="auto"/>
                <w:sz w:val="18"/>
                <w:szCs w:val="18"/>
              </w:rPr>
              <w:t>. Prawidłowe wykonanie projektu</w:t>
            </w:r>
            <w:r>
              <w:rPr>
                <w:rFonts w:ascii="Times New Roman" w:hAnsi="Times New Roman" w:cs="Times New Roman"/>
                <w:color w:val="auto"/>
                <w:sz w:val="18"/>
                <w:szCs w:val="18"/>
              </w:rPr>
              <w:tab/>
            </w:r>
          </w:p>
        </w:tc>
      </w:tr>
      <w:tr w:rsidR="009B53CE" w:rsidRPr="000A53D0" w14:paraId="0A73FB71" w14:textId="77777777" w:rsidTr="009A4BD3">
        <w:trPr>
          <w:trHeight w:val="255"/>
        </w:trPr>
        <w:tc>
          <w:tcPr>
            <w:tcW w:w="792" w:type="dxa"/>
            <w:vMerge/>
            <w:tcBorders>
              <w:left w:val="single" w:sz="4" w:space="0" w:color="auto"/>
              <w:right w:val="single" w:sz="4" w:space="0" w:color="auto"/>
            </w:tcBorders>
          </w:tcPr>
          <w:p w14:paraId="063F14E9" w14:textId="77777777" w:rsidR="009B53CE" w:rsidRPr="000A53D0" w:rsidRDefault="009B53CE" w:rsidP="009A4BD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D11CF77" w14:textId="77777777" w:rsidR="009B53CE" w:rsidRPr="000A53D0" w:rsidRDefault="009B53CE" w:rsidP="009A4BD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F50D122" w14:textId="4A7C14CA" w:rsidR="009B53CE" w:rsidRPr="009332E3" w:rsidRDefault="009B53CE" w:rsidP="009A4BD3">
            <w:pPr>
              <w:rPr>
                <w:rFonts w:ascii="Times New Roman" w:hAnsi="Times New Roman" w:cs="Times New Roman"/>
                <w:b/>
                <w:bCs/>
                <w:color w:val="auto"/>
                <w:sz w:val="18"/>
                <w:szCs w:val="18"/>
              </w:rPr>
            </w:pPr>
            <w:r w:rsidRPr="005E1B37">
              <w:rPr>
                <w:rFonts w:ascii="Times New Roman" w:hAnsi="Times New Roman" w:cs="Times New Roman"/>
                <w:color w:val="auto"/>
                <w:sz w:val="18"/>
                <w:szCs w:val="18"/>
              </w:rPr>
              <w:t xml:space="preserve">81-90% prawidłowo wykonanych zadań </w:t>
            </w:r>
            <w:r>
              <w:rPr>
                <w:rFonts w:ascii="Times New Roman" w:hAnsi="Times New Roman" w:cs="Times New Roman"/>
                <w:color w:val="auto"/>
                <w:sz w:val="18"/>
                <w:szCs w:val="18"/>
              </w:rPr>
              <w:t>egzaminacyjnych</w:t>
            </w:r>
            <w:r w:rsidR="009332E3">
              <w:rPr>
                <w:rFonts w:ascii="Times New Roman" w:hAnsi="Times New Roman" w:cs="Times New Roman"/>
                <w:color w:val="auto"/>
                <w:sz w:val="18"/>
                <w:szCs w:val="18"/>
              </w:rPr>
              <w:t>. Prawidłowe wykonanie projektu</w:t>
            </w:r>
          </w:p>
        </w:tc>
      </w:tr>
      <w:tr w:rsidR="009B53CE" w:rsidRPr="000A53D0" w14:paraId="213766E4" w14:textId="77777777" w:rsidTr="009A4BD3">
        <w:trPr>
          <w:trHeight w:val="255"/>
        </w:trPr>
        <w:tc>
          <w:tcPr>
            <w:tcW w:w="792" w:type="dxa"/>
            <w:vMerge/>
            <w:tcBorders>
              <w:left w:val="single" w:sz="4" w:space="0" w:color="auto"/>
              <w:bottom w:val="single" w:sz="4" w:space="0" w:color="auto"/>
              <w:right w:val="single" w:sz="4" w:space="0" w:color="auto"/>
            </w:tcBorders>
          </w:tcPr>
          <w:p w14:paraId="1E81DBB8" w14:textId="77777777" w:rsidR="009B53CE" w:rsidRPr="000A53D0" w:rsidRDefault="009B53CE" w:rsidP="009A4BD3">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6D6E820" w14:textId="77777777"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D93FC00" w14:textId="0A8235E1" w:rsidR="009B53CE" w:rsidRPr="005E1B37" w:rsidRDefault="009B53CE" w:rsidP="009A4BD3">
            <w:pPr>
              <w:rPr>
                <w:rFonts w:ascii="Times New Roman" w:hAnsi="Times New Roman" w:cs="Times New Roman"/>
                <w:color w:val="auto"/>
                <w:sz w:val="18"/>
                <w:szCs w:val="18"/>
              </w:rPr>
            </w:pPr>
            <w:r w:rsidRPr="005E1B37">
              <w:rPr>
                <w:rFonts w:ascii="Times New Roman" w:hAnsi="Times New Roman" w:cs="Times New Roman"/>
                <w:color w:val="auto"/>
                <w:sz w:val="18"/>
                <w:szCs w:val="18"/>
              </w:rPr>
              <w:t xml:space="preserve">91-100% prawidłowo wykonanych zadań </w:t>
            </w:r>
            <w:r>
              <w:rPr>
                <w:rFonts w:ascii="Times New Roman" w:hAnsi="Times New Roman" w:cs="Times New Roman"/>
                <w:color w:val="auto"/>
                <w:sz w:val="18"/>
                <w:szCs w:val="18"/>
              </w:rPr>
              <w:t>egzaminacyjnych</w:t>
            </w:r>
            <w:r w:rsidR="009332E3">
              <w:rPr>
                <w:rFonts w:ascii="Times New Roman" w:hAnsi="Times New Roman" w:cs="Times New Roman"/>
                <w:color w:val="auto"/>
                <w:sz w:val="18"/>
                <w:szCs w:val="18"/>
              </w:rPr>
              <w:t>. Prawidłowe wykonanie projektu</w:t>
            </w:r>
          </w:p>
        </w:tc>
      </w:tr>
    </w:tbl>
    <w:p w14:paraId="6572F8F7" w14:textId="77777777" w:rsidR="004D1F36" w:rsidRDefault="004D1F36" w:rsidP="004D1F36">
      <w:pPr>
        <w:pStyle w:val="Akapitzlist"/>
        <w:ind w:left="360"/>
        <w:rPr>
          <w:rFonts w:ascii="Times New Roman" w:hAnsi="Times New Roman" w:cs="Times New Roman"/>
          <w:b/>
          <w:color w:val="auto"/>
          <w:sz w:val="20"/>
          <w:szCs w:val="20"/>
        </w:rPr>
      </w:pPr>
    </w:p>
    <w:p w14:paraId="06C60828" w14:textId="77777777" w:rsidR="004D1F36" w:rsidRDefault="004D1F36" w:rsidP="004D1F36">
      <w:pPr>
        <w:pStyle w:val="Akapitzlist"/>
        <w:ind w:left="360"/>
        <w:rPr>
          <w:rFonts w:ascii="Times New Roman" w:hAnsi="Times New Roman" w:cs="Times New Roman"/>
          <w:b/>
          <w:color w:val="auto"/>
          <w:sz w:val="20"/>
          <w:szCs w:val="20"/>
        </w:rPr>
      </w:pPr>
    </w:p>
    <w:p w14:paraId="763393A3" w14:textId="77777777" w:rsidR="004D1F36" w:rsidRDefault="004D1F36" w:rsidP="004D1F36">
      <w:pPr>
        <w:pStyle w:val="Akapitzlist"/>
        <w:ind w:left="360"/>
        <w:rPr>
          <w:rFonts w:ascii="Times New Roman" w:hAnsi="Times New Roman" w:cs="Times New Roman"/>
          <w:b/>
          <w:color w:val="auto"/>
          <w:sz w:val="20"/>
          <w:szCs w:val="20"/>
        </w:rPr>
      </w:pPr>
    </w:p>
    <w:p w14:paraId="33B3BB64" w14:textId="77777777" w:rsidR="004D1F36" w:rsidRDefault="004D1F36" w:rsidP="004D1F36">
      <w:pPr>
        <w:pStyle w:val="Akapitzlist"/>
        <w:ind w:left="360"/>
        <w:rPr>
          <w:rFonts w:ascii="Times New Roman" w:hAnsi="Times New Roman" w:cs="Times New Roman"/>
          <w:b/>
          <w:color w:val="auto"/>
          <w:sz w:val="20"/>
          <w:szCs w:val="20"/>
        </w:rPr>
      </w:pPr>
    </w:p>
    <w:p w14:paraId="1128C9D1" w14:textId="77777777" w:rsidR="004D1F36" w:rsidRDefault="004D1F36" w:rsidP="004D1F36">
      <w:pPr>
        <w:pStyle w:val="Akapitzlist"/>
        <w:ind w:left="360"/>
        <w:rPr>
          <w:rFonts w:ascii="Times New Roman" w:hAnsi="Times New Roman" w:cs="Times New Roman"/>
          <w:b/>
          <w:color w:val="auto"/>
          <w:sz w:val="20"/>
          <w:szCs w:val="20"/>
        </w:rPr>
      </w:pPr>
    </w:p>
    <w:p w14:paraId="64D30C46" w14:textId="77777777" w:rsidR="004D1F36" w:rsidRDefault="004D1F36" w:rsidP="004D1F36">
      <w:pPr>
        <w:pStyle w:val="Akapitzlist"/>
        <w:ind w:left="360"/>
        <w:rPr>
          <w:rFonts w:ascii="Times New Roman" w:hAnsi="Times New Roman" w:cs="Times New Roman"/>
          <w:b/>
          <w:color w:val="auto"/>
          <w:sz w:val="20"/>
          <w:szCs w:val="20"/>
        </w:rPr>
      </w:pPr>
    </w:p>
    <w:p w14:paraId="0F8ABFDC" w14:textId="77777777" w:rsidR="004D1F36" w:rsidRDefault="004D1F36" w:rsidP="004D1F36">
      <w:pPr>
        <w:pStyle w:val="Akapitzlist"/>
        <w:ind w:left="360"/>
        <w:rPr>
          <w:rFonts w:ascii="Times New Roman" w:hAnsi="Times New Roman" w:cs="Times New Roman"/>
          <w:b/>
          <w:color w:val="auto"/>
          <w:sz w:val="20"/>
          <w:szCs w:val="20"/>
        </w:rPr>
      </w:pPr>
    </w:p>
    <w:p w14:paraId="58EF1A03" w14:textId="77777777" w:rsidR="004D1F36" w:rsidRDefault="004D1F36" w:rsidP="004D1F36">
      <w:pPr>
        <w:pStyle w:val="Akapitzlist"/>
        <w:ind w:left="360"/>
        <w:rPr>
          <w:rFonts w:ascii="Times New Roman" w:hAnsi="Times New Roman" w:cs="Times New Roman"/>
          <w:b/>
          <w:color w:val="auto"/>
          <w:sz w:val="20"/>
          <w:szCs w:val="20"/>
        </w:rPr>
      </w:pPr>
    </w:p>
    <w:p w14:paraId="67C5BCAE" w14:textId="77777777" w:rsidR="004D1F36" w:rsidRDefault="004D1F36" w:rsidP="004D1F36">
      <w:pPr>
        <w:pStyle w:val="Akapitzlist"/>
        <w:ind w:left="360"/>
        <w:rPr>
          <w:rFonts w:ascii="Times New Roman" w:hAnsi="Times New Roman" w:cs="Times New Roman"/>
          <w:b/>
          <w:color w:val="auto"/>
          <w:sz w:val="20"/>
          <w:szCs w:val="20"/>
        </w:rPr>
      </w:pPr>
    </w:p>
    <w:p w14:paraId="45450986" w14:textId="77777777" w:rsidR="009F7B93" w:rsidRDefault="009F7B93" w:rsidP="004D1F36">
      <w:pPr>
        <w:pStyle w:val="Akapitzlist"/>
        <w:ind w:left="360"/>
        <w:rPr>
          <w:rFonts w:ascii="Times New Roman" w:hAnsi="Times New Roman" w:cs="Times New Roman"/>
          <w:b/>
          <w:color w:val="auto"/>
          <w:sz w:val="20"/>
          <w:szCs w:val="20"/>
        </w:rPr>
      </w:pPr>
    </w:p>
    <w:p w14:paraId="27E44604" w14:textId="77777777" w:rsidR="009B53CE" w:rsidRPr="004D1F36" w:rsidRDefault="009B53CE" w:rsidP="004D1F36">
      <w:pPr>
        <w:pStyle w:val="Akapitzlist"/>
        <w:numPr>
          <w:ilvl w:val="0"/>
          <w:numId w:val="28"/>
        </w:numPr>
        <w:rPr>
          <w:rFonts w:ascii="Times New Roman" w:hAnsi="Times New Roman" w:cs="Times New Roman"/>
          <w:b/>
          <w:color w:val="auto"/>
          <w:sz w:val="20"/>
          <w:szCs w:val="20"/>
        </w:rPr>
      </w:pPr>
      <w:r w:rsidRPr="004D1F36">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9B53CE" w:rsidRPr="000A53D0" w14:paraId="467DB415" w14:textId="77777777" w:rsidTr="009A4BD3">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7B5EC305" w14:textId="77777777"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7D6C802A" w14:textId="77777777"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9B53CE" w:rsidRPr="000A53D0" w14:paraId="46D5D98F" w14:textId="77777777" w:rsidTr="009A4BD3">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5F7267F6" w14:textId="77777777" w:rsidR="009B53CE" w:rsidRPr="000A53D0" w:rsidRDefault="009B53CE" w:rsidP="009A4BD3">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430B3C82" w14:textId="77777777"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211D0F89" w14:textId="77777777"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72E9B91B" w14:textId="77777777"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0B6F45CF" w14:textId="77777777" w:rsidR="009B53CE" w:rsidRPr="000A53D0" w:rsidRDefault="009B53CE"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9B53CE" w:rsidRPr="000A53D0" w14:paraId="3A54EA2A"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1508281B" w14:textId="77777777" w:rsidR="009B53CE" w:rsidRPr="000A53D0" w:rsidRDefault="009B53CE"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74F74F86" w14:textId="77777777" w:rsidR="009B53CE" w:rsidRPr="000A53D0" w:rsidRDefault="00FB4720"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4EB2BEF7" w14:textId="2C1FB837" w:rsidR="009B53CE" w:rsidRPr="000A53D0" w:rsidRDefault="00FB4720"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9332E3">
              <w:rPr>
                <w:rFonts w:ascii="Times New Roman" w:hAnsi="Times New Roman" w:cs="Times New Roman"/>
                <w:b/>
                <w:i/>
                <w:color w:val="auto"/>
                <w:sz w:val="20"/>
                <w:szCs w:val="20"/>
              </w:rPr>
              <w:t>5</w:t>
            </w:r>
          </w:p>
        </w:tc>
      </w:tr>
      <w:tr w:rsidR="009B53CE" w:rsidRPr="000A53D0" w14:paraId="19BBDF5E"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6A81E54" w14:textId="0F831F80" w:rsidR="009B53CE" w:rsidRPr="000A53D0" w:rsidRDefault="009B53CE"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wykładach</w:t>
            </w:r>
          </w:p>
        </w:tc>
        <w:tc>
          <w:tcPr>
            <w:tcW w:w="1476" w:type="dxa"/>
            <w:tcBorders>
              <w:top w:val="single" w:sz="4" w:space="0" w:color="auto"/>
              <w:left w:val="single" w:sz="4" w:space="0" w:color="auto"/>
              <w:bottom w:val="single" w:sz="4" w:space="0" w:color="auto"/>
              <w:right w:val="single" w:sz="4" w:space="0" w:color="auto"/>
            </w:tcBorders>
            <w:vAlign w:val="center"/>
          </w:tcPr>
          <w:p w14:paraId="5AA06AE2" w14:textId="16D47359" w:rsidR="009B53CE" w:rsidRPr="000A53D0" w:rsidRDefault="009332E3"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vAlign w:val="center"/>
          </w:tcPr>
          <w:p w14:paraId="57314F4B" w14:textId="539829A9" w:rsidR="009B53CE" w:rsidRPr="000A53D0" w:rsidRDefault="009332E3"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9B53CE" w:rsidRPr="000A53D0" w14:paraId="69221174"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5774DAEF" w14:textId="77777777" w:rsidR="009B53CE" w:rsidRPr="000A53D0" w:rsidRDefault="009B53CE"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8FFEF19" w14:textId="77777777" w:rsidR="009B53CE" w:rsidRPr="000A53D0" w:rsidRDefault="00FB4720"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D84579D" w14:textId="09E7457F" w:rsidR="009B53CE" w:rsidRPr="000A53D0" w:rsidRDefault="00FB4720"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w:t>
            </w:r>
            <w:r w:rsidR="008D5EC0">
              <w:rPr>
                <w:rFonts w:ascii="Times New Roman" w:hAnsi="Times New Roman" w:cs="Times New Roman"/>
                <w:b/>
                <w:i/>
                <w:color w:val="auto"/>
                <w:sz w:val="20"/>
                <w:szCs w:val="20"/>
              </w:rPr>
              <w:t>0</w:t>
            </w:r>
          </w:p>
        </w:tc>
      </w:tr>
      <w:tr w:rsidR="009B53CE" w:rsidRPr="000A53D0" w14:paraId="025C5AD9"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B046CCD" w14:textId="345C2294" w:rsidR="009B53CE" w:rsidRPr="000A53D0" w:rsidRDefault="009B53CE"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wykładu</w:t>
            </w:r>
          </w:p>
        </w:tc>
        <w:tc>
          <w:tcPr>
            <w:tcW w:w="1476" w:type="dxa"/>
            <w:tcBorders>
              <w:top w:val="single" w:sz="4" w:space="0" w:color="auto"/>
              <w:left w:val="single" w:sz="4" w:space="0" w:color="auto"/>
              <w:bottom w:val="single" w:sz="4" w:space="0" w:color="auto"/>
              <w:right w:val="single" w:sz="4" w:space="0" w:color="auto"/>
            </w:tcBorders>
            <w:vAlign w:val="center"/>
          </w:tcPr>
          <w:p w14:paraId="53CED042" w14:textId="77777777" w:rsidR="009B53CE" w:rsidRPr="000A53D0" w:rsidRDefault="009B53CE"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c>
          <w:tcPr>
            <w:tcW w:w="1476" w:type="dxa"/>
            <w:tcBorders>
              <w:top w:val="single" w:sz="4" w:space="0" w:color="auto"/>
              <w:left w:val="single" w:sz="4" w:space="0" w:color="auto"/>
              <w:bottom w:val="single" w:sz="4" w:space="0" w:color="auto"/>
              <w:right w:val="single" w:sz="4" w:space="0" w:color="auto"/>
            </w:tcBorders>
            <w:vAlign w:val="center"/>
          </w:tcPr>
          <w:p w14:paraId="4018615F" w14:textId="77777777" w:rsidR="009B53CE" w:rsidRPr="000A53D0" w:rsidRDefault="00FB4720"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r>
      <w:tr w:rsidR="009B53CE" w:rsidRPr="000A53D0" w14:paraId="55C42A5F"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C15E870" w14:textId="3779EF06" w:rsidR="009B53CE" w:rsidRPr="000A53D0" w:rsidRDefault="009B53CE"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egzaminu</w:t>
            </w:r>
          </w:p>
        </w:tc>
        <w:tc>
          <w:tcPr>
            <w:tcW w:w="1476" w:type="dxa"/>
            <w:tcBorders>
              <w:top w:val="single" w:sz="4" w:space="0" w:color="auto"/>
              <w:left w:val="single" w:sz="4" w:space="0" w:color="auto"/>
              <w:bottom w:val="single" w:sz="4" w:space="0" w:color="auto"/>
              <w:right w:val="single" w:sz="4" w:space="0" w:color="auto"/>
            </w:tcBorders>
            <w:vAlign w:val="center"/>
          </w:tcPr>
          <w:p w14:paraId="5F82CD9B" w14:textId="77777777" w:rsidR="009B53CE" w:rsidRPr="000A53D0" w:rsidRDefault="009B53CE"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c>
          <w:tcPr>
            <w:tcW w:w="1476" w:type="dxa"/>
            <w:tcBorders>
              <w:top w:val="single" w:sz="4" w:space="0" w:color="auto"/>
              <w:left w:val="single" w:sz="4" w:space="0" w:color="auto"/>
              <w:bottom w:val="single" w:sz="4" w:space="0" w:color="auto"/>
              <w:right w:val="single" w:sz="4" w:space="0" w:color="auto"/>
            </w:tcBorders>
            <w:vAlign w:val="center"/>
          </w:tcPr>
          <w:p w14:paraId="381697A3" w14:textId="56597205" w:rsidR="009B53CE" w:rsidRPr="000A53D0" w:rsidRDefault="008D5EC0"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25</w:t>
            </w:r>
          </w:p>
        </w:tc>
      </w:tr>
      <w:tr w:rsidR="009B53CE" w:rsidRPr="000A53D0" w14:paraId="07A5202A"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19A5667" w14:textId="5BD38E26" w:rsidR="009B53CE" w:rsidRPr="000A53D0" w:rsidRDefault="009B53CE"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78F189BA" w14:textId="77777777" w:rsidR="009B53CE" w:rsidRPr="000A53D0" w:rsidRDefault="009B53CE"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653D9C61" w14:textId="77777777" w:rsidR="009B53CE" w:rsidRPr="000A53D0" w:rsidRDefault="00FB4720"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9B53CE" w:rsidRPr="000A53D0" w14:paraId="7AE67A27"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4CFA673" w14:textId="5E0120E5" w:rsidR="009B53CE" w:rsidRPr="000A53D0" w:rsidRDefault="009B53CE"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Opracowanie prezentacji multimedialnej</w:t>
            </w:r>
          </w:p>
        </w:tc>
        <w:tc>
          <w:tcPr>
            <w:tcW w:w="1476" w:type="dxa"/>
            <w:tcBorders>
              <w:top w:val="single" w:sz="4" w:space="0" w:color="auto"/>
              <w:left w:val="single" w:sz="4" w:space="0" w:color="auto"/>
              <w:bottom w:val="single" w:sz="4" w:space="0" w:color="auto"/>
              <w:right w:val="single" w:sz="4" w:space="0" w:color="auto"/>
            </w:tcBorders>
            <w:vAlign w:val="center"/>
          </w:tcPr>
          <w:p w14:paraId="0D3176A7" w14:textId="77777777" w:rsidR="009B53CE" w:rsidRPr="000A53D0" w:rsidRDefault="00FB4720"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3DA19539" w14:textId="77777777" w:rsidR="009B53CE" w:rsidRPr="000A53D0" w:rsidRDefault="00FB4720"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9B53CE" w:rsidRPr="000A53D0" w14:paraId="3AD27DA3"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6E93130" w14:textId="77777777" w:rsidR="009B53CE" w:rsidRPr="000A53D0" w:rsidRDefault="009B53CE" w:rsidP="009A4BD3">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B10E490" w14:textId="77777777" w:rsidR="009B53CE" w:rsidRPr="0074209E" w:rsidRDefault="00FB4720" w:rsidP="009A4BD3">
            <w:pPr>
              <w:jc w:val="center"/>
              <w:rPr>
                <w:rFonts w:ascii="Times New Roman" w:hAnsi="Times New Roman" w:cs="Times New Roman"/>
                <w:b/>
                <w:color w:val="auto"/>
                <w:sz w:val="20"/>
                <w:szCs w:val="20"/>
              </w:rPr>
            </w:pPr>
            <w:r>
              <w:rPr>
                <w:rFonts w:ascii="Times New Roman" w:hAnsi="Times New Roman" w:cs="Times New Roman"/>
                <w:b/>
                <w:color w:val="auto"/>
                <w:sz w:val="20"/>
                <w:szCs w:val="20"/>
              </w:rPr>
              <w:t>75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21D5856" w14:textId="77777777" w:rsidR="009B53CE" w:rsidRPr="0074209E" w:rsidRDefault="00FB4720" w:rsidP="009A4BD3">
            <w:pPr>
              <w:jc w:val="center"/>
              <w:rPr>
                <w:rFonts w:ascii="Times New Roman" w:hAnsi="Times New Roman" w:cs="Times New Roman"/>
                <w:b/>
                <w:color w:val="auto"/>
                <w:sz w:val="20"/>
                <w:szCs w:val="20"/>
              </w:rPr>
            </w:pPr>
            <w:r>
              <w:rPr>
                <w:rFonts w:ascii="Times New Roman" w:hAnsi="Times New Roman" w:cs="Times New Roman"/>
                <w:b/>
                <w:color w:val="auto"/>
                <w:sz w:val="20"/>
                <w:szCs w:val="20"/>
              </w:rPr>
              <w:t>75</w:t>
            </w:r>
          </w:p>
        </w:tc>
      </w:tr>
      <w:tr w:rsidR="009B53CE" w:rsidRPr="000A53D0" w14:paraId="27D80739"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382A9801" w14:textId="77777777" w:rsidR="009B53CE" w:rsidRPr="000A53D0" w:rsidRDefault="009B53CE" w:rsidP="009A4BD3">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5163B46" w14:textId="77777777" w:rsidR="009B53CE" w:rsidRPr="000A53D0" w:rsidRDefault="009B53CE" w:rsidP="009A4BD3">
            <w:pPr>
              <w:jc w:val="center"/>
              <w:rPr>
                <w:rFonts w:ascii="Times New Roman" w:hAnsi="Times New Roman" w:cs="Times New Roman"/>
                <w:b/>
                <w:color w:val="auto"/>
                <w:sz w:val="21"/>
                <w:szCs w:val="21"/>
              </w:rPr>
            </w:pPr>
            <w:r>
              <w:rPr>
                <w:rFonts w:ascii="Times New Roman" w:hAnsi="Times New Roman" w:cs="Times New Roman"/>
                <w:b/>
                <w:color w:val="auto"/>
                <w:sz w:val="21"/>
                <w:szCs w:val="21"/>
              </w:rPr>
              <w:t>3</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0ECCF42" w14:textId="77777777" w:rsidR="009B53CE" w:rsidRPr="000A53D0" w:rsidRDefault="009B53CE" w:rsidP="009A4BD3">
            <w:pPr>
              <w:jc w:val="center"/>
              <w:rPr>
                <w:rFonts w:ascii="Times New Roman" w:hAnsi="Times New Roman" w:cs="Times New Roman"/>
                <w:b/>
                <w:color w:val="auto"/>
                <w:sz w:val="21"/>
                <w:szCs w:val="21"/>
              </w:rPr>
            </w:pPr>
            <w:r>
              <w:rPr>
                <w:rFonts w:ascii="Times New Roman" w:hAnsi="Times New Roman" w:cs="Times New Roman"/>
                <w:b/>
                <w:color w:val="auto"/>
                <w:sz w:val="21"/>
                <w:szCs w:val="21"/>
              </w:rPr>
              <w:t>3</w:t>
            </w:r>
          </w:p>
        </w:tc>
      </w:tr>
    </w:tbl>
    <w:p w14:paraId="2599CCEE" w14:textId="77777777" w:rsidR="009B53CE" w:rsidRPr="000A53D0" w:rsidRDefault="009B53CE" w:rsidP="009B53CE">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18579B48" w14:textId="77777777" w:rsidR="009B53CE" w:rsidRPr="000A53D0" w:rsidRDefault="009B53CE" w:rsidP="009B53CE">
      <w:pPr>
        <w:pStyle w:val="Bodytext30"/>
        <w:shd w:val="clear" w:color="auto" w:fill="auto"/>
        <w:tabs>
          <w:tab w:val="left" w:pos="655"/>
        </w:tabs>
        <w:spacing w:before="0" w:line="240" w:lineRule="auto"/>
        <w:ind w:right="20" w:firstLine="0"/>
        <w:rPr>
          <w:i/>
          <w:sz w:val="24"/>
          <w:szCs w:val="24"/>
        </w:rPr>
      </w:pPr>
    </w:p>
    <w:p w14:paraId="73ECE44E" w14:textId="77777777" w:rsidR="009B53CE" w:rsidRPr="000A53D0" w:rsidRDefault="009B53CE" w:rsidP="009B53CE">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61FF8BA8" w14:textId="77777777" w:rsidR="009B53CE" w:rsidRPr="000A53D0" w:rsidRDefault="009B53CE" w:rsidP="009B53CE">
      <w:pPr>
        <w:pStyle w:val="Bodytext30"/>
        <w:shd w:val="clear" w:color="auto" w:fill="auto"/>
        <w:tabs>
          <w:tab w:val="left" w:pos="655"/>
        </w:tabs>
        <w:spacing w:before="0" w:line="240" w:lineRule="auto"/>
        <w:ind w:right="20" w:firstLine="0"/>
        <w:rPr>
          <w:i/>
          <w:sz w:val="20"/>
          <w:szCs w:val="20"/>
        </w:rPr>
      </w:pPr>
    </w:p>
    <w:p w14:paraId="239D87AC" w14:textId="77777777" w:rsidR="009B53CE" w:rsidRPr="000A53D0" w:rsidRDefault="009B53CE" w:rsidP="009B53CE">
      <w:pPr>
        <w:pStyle w:val="Bodytext30"/>
        <w:shd w:val="clear" w:color="auto" w:fill="auto"/>
        <w:tabs>
          <w:tab w:val="left" w:pos="655"/>
        </w:tabs>
        <w:spacing w:before="0" w:line="240" w:lineRule="auto"/>
        <w:ind w:right="20" w:firstLine="0"/>
        <w:rPr>
          <w:i/>
          <w:sz w:val="20"/>
          <w:szCs w:val="20"/>
        </w:rPr>
      </w:pPr>
    </w:p>
    <w:p w14:paraId="6D6A8A94" w14:textId="77777777" w:rsidR="009B53CE" w:rsidRPr="000A53D0" w:rsidRDefault="009B53CE" w:rsidP="009B53CE">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2B533957" w14:textId="77777777" w:rsidR="007670F6" w:rsidRDefault="007670F6" w:rsidP="00BB1AA7"/>
    <w:p w14:paraId="32CB95E6" w14:textId="77777777" w:rsidR="007670F6" w:rsidRDefault="007670F6" w:rsidP="00BB1AA7"/>
    <w:p w14:paraId="4742637C" w14:textId="77777777" w:rsidR="007670F6" w:rsidRDefault="007670F6" w:rsidP="00BB1AA7"/>
    <w:p w14:paraId="58EF5819" w14:textId="77777777" w:rsidR="007670F6" w:rsidRDefault="007670F6" w:rsidP="00BB1AA7"/>
    <w:p w14:paraId="71139EEE" w14:textId="77777777" w:rsidR="007670F6" w:rsidRDefault="007670F6" w:rsidP="00BB1AA7"/>
    <w:p w14:paraId="18C5073A" w14:textId="77777777" w:rsidR="007670F6" w:rsidRDefault="007670F6" w:rsidP="00BB1AA7"/>
    <w:p w14:paraId="59B2EBCC" w14:textId="77777777" w:rsidR="007670F6" w:rsidRDefault="007670F6" w:rsidP="00BB1AA7"/>
    <w:p w14:paraId="400CE5FF" w14:textId="77777777" w:rsidR="007670F6" w:rsidRDefault="007670F6" w:rsidP="00BB1AA7"/>
    <w:p w14:paraId="49E04F43" w14:textId="77777777" w:rsidR="007670F6" w:rsidRDefault="007670F6" w:rsidP="00BB1AA7"/>
    <w:p w14:paraId="3D4D9F32" w14:textId="77777777" w:rsidR="007670F6" w:rsidRDefault="007670F6" w:rsidP="00BB1AA7"/>
    <w:p w14:paraId="65E1238B" w14:textId="77777777" w:rsidR="007670F6" w:rsidRDefault="007670F6" w:rsidP="00BB1AA7"/>
    <w:p w14:paraId="091D784C" w14:textId="77777777" w:rsidR="007670F6" w:rsidRDefault="007670F6" w:rsidP="00BB1AA7"/>
    <w:p w14:paraId="4A9CA532" w14:textId="77777777" w:rsidR="007670F6" w:rsidRDefault="007670F6" w:rsidP="00BB1AA7"/>
    <w:p w14:paraId="767A41BB" w14:textId="77777777" w:rsidR="007670F6" w:rsidRPr="000A53D0" w:rsidRDefault="007670F6" w:rsidP="007670F6">
      <w:pPr>
        <w:pStyle w:val="Bodytext20"/>
        <w:shd w:val="clear" w:color="auto" w:fill="auto"/>
        <w:tabs>
          <w:tab w:val="left" w:pos="8317"/>
        </w:tabs>
        <w:ind w:left="2380" w:right="60" w:firstLine="0"/>
        <w:jc w:val="left"/>
        <w:rPr>
          <w:b/>
          <w:i/>
        </w:rPr>
      </w:pPr>
      <w:r w:rsidRPr="000A53D0">
        <w:rPr>
          <w:b/>
          <w:i/>
        </w:rPr>
        <w:tab/>
      </w:r>
    </w:p>
    <w:p w14:paraId="4B38A994" w14:textId="77777777" w:rsidR="00F040CA" w:rsidRDefault="00F040CA" w:rsidP="007670F6">
      <w:pPr>
        <w:jc w:val="center"/>
        <w:rPr>
          <w:rFonts w:ascii="Times New Roman" w:hAnsi="Times New Roman" w:cs="Times New Roman"/>
          <w:b/>
          <w:color w:val="auto"/>
        </w:rPr>
      </w:pPr>
    </w:p>
    <w:p w14:paraId="57CE7C57" w14:textId="77777777" w:rsidR="003F0E2F" w:rsidRDefault="003F0E2F" w:rsidP="007670F6">
      <w:pPr>
        <w:jc w:val="center"/>
        <w:rPr>
          <w:rFonts w:ascii="Times New Roman" w:hAnsi="Times New Roman" w:cs="Times New Roman"/>
          <w:b/>
          <w:color w:val="auto"/>
        </w:rPr>
      </w:pPr>
    </w:p>
    <w:p w14:paraId="2784ECD3" w14:textId="77777777" w:rsidR="00A36C71" w:rsidRDefault="00A36C71" w:rsidP="007670F6">
      <w:pPr>
        <w:jc w:val="center"/>
        <w:rPr>
          <w:rFonts w:ascii="Times New Roman" w:hAnsi="Times New Roman" w:cs="Times New Roman"/>
          <w:b/>
          <w:color w:val="auto"/>
        </w:rPr>
      </w:pPr>
    </w:p>
    <w:p w14:paraId="317E1E9D" w14:textId="77777777" w:rsidR="00A36C71" w:rsidRDefault="00A36C71" w:rsidP="007670F6">
      <w:pPr>
        <w:jc w:val="center"/>
        <w:rPr>
          <w:rFonts w:ascii="Times New Roman" w:hAnsi="Times New Roman" w:cs="Times New Roman"/>
          <w:b/>
          <w:color w:val="auto"/>
        </w:rPr>
      </w:pPr>
    </w:p>
    <w:p w14:paraId="4E693D35" w14:textId="77777777" w:rsidR="00A36C71" w:rsidRDefault="00A36C71" w:rsidP="007670F6">
      <w:pPr>
        <w:jc w:val="center"/>
        <w:rPr>
          <w:rFonts w:ascii="Times New Roman" w:hAnsi="Times New Roman" w:cs="Times New Roman"/>
          <w:b/>
          <w:color w:val="auto"/>
        </w:rPr>
      </w:pPr>
    </w:p>
    <w:p w14:paraId="365E01BB" w14:textId="77777777" w:rsidR="00A36C71" w:rsidRDefault="00A36C71" w:rsidP="007670F6">
      <w:pPr>
        <w:jc w:val="center"/>
        <w:rPr>
          <w:rFonts w:ascii="Times New Roman" w:hAnsi="Times New Roman" w:cs="Times New Roman"/>
          <w:b/>
          <w:color w:val="auto"/>
        </w:rPr>
      </w:pPr>
    </w:p>
    <w:p w14:paraId="4F7536DA" w14:textId="77777777" w:rsidR="00A36C71" w:rsidRDefault="00A36C71" w:rsidP="007670F6">
      <w:pPr>
        <w:jc w:val="center"/>
        <w:rPr>
          <w:rFonts w:ascii="Times New Roman" w:hAnsi="Times New Roman" w:cs="Times New Roman"/>
          <w:b/>
          <w:color w:val="auto"/>
        </w:rPr>
      </w:pPr>
    </w:p>
    <w:p w14:paraId="5EC633D1" w14:textId="77777777" w:rsidR="00A36C71" w:rsidRDefault="00A36C71" w:rsidP="007670F6">
      <w:pPr>
        <w:jc w:val="center"/>
        <w:rPr>
          <w:rFonts w:ascii="Times New Roman" w:hAnsi="Times New Roman" w:cs="Times New Roman"/>
          <w:b/>
          <w:color w:val="auto"/>
        </w:rPr>
      </w:pPr>
    </w:p>
    <w:p w14:paraId="74BEC4F8" w14:textId="77777777" w:rsidR="00A36C71" w:rsidRDefault="00A36C71" w:rsidP="007670F6">
      <w:pPr>
        <w:jc w:val="center"/>
        <w:rPr>
          <w:rFonts w:ascii="Times New Roman" w:hAnsi="Times New Roman" w:cs="Times New Roman"/>
          <w:b/>
          <w:color w:val="auto"/>
        </w:rPr>
      </w:pPr>
    </w:p>
    <w:p w14:paraId="55975B73" w14:textId="77777777" w:rsidR="00A36C71" w:rsidRDefault="00A36C71" w:rsidP="007670F6">
      <w:pPr>
        <w:jc w:val="center"/>
        <w:rPr>
          <w:rFonts w:ascii="Times New Roman" w:hAnsi="Times New Roman" w:cs="Times New Roman"/>
          <w:b/>
          <w:color w:val="auto"/>
        </w:rPr>
      </w:pPr>
    </w:p>
    <w:p w14:paraId="2A9C2046" w14:textId="77777777" w:rsidR="00A36C71" w:rsidRDefault="00A36C71" w:rsidP="007670F6">
      <w:pPr>
        <w:jc w:val="center"/>
        <w:rPr>
          <w:rFonts w:ascii="Times New Roman" w:hAnsi="Times New Roman" w:cs="Times New Roman"/>
          <w:b/>
          <w:color w:val="auto"/>
        </w:rPr>
      </w:pPr>
    </w:p>
    <w:p w14:paraId="428EDA92" w14:textId="77777777" w:rsidR="00A36C71" w:rsidRDefault="00A36C71" w:rsidP="007670F6">
      <w:pPr>
        <w:jc w:val="center"/>
        <w:rPr>
          <w:rFonts w:ascii="Times New Roman" w:hAnsi="Times New Roman" w:cs="Times New Roman"/>
          <w:b/>
          <w:color w:val="auto"/>
        </w:rPr>
      </w:pPr>
    </w:p>
    <w:p w14:paraId="7D63F544" w14:textId="77777777" w:rsidR="00A36C71" w:rsidRDefault="00A36C71" w:rsidP="007670F6">
      <w:pPr>
        <w:jc w:val="center"/>
        <w:rPr>
          <w:rFonts w:ascii="Times New Roman" w:hAnsi="Times New Roman" w:cs="Times New Roman"/>
          <w:b/>
          <w:color w:val="auto"/>
        </w:rPr>
      </w:pPr>
    </w:p>
    <w:p w14:paraId="7EC536EC" w14:textId="77777777" w:rsidR="00A36C71" w:rsidRDefault="00A36C71" w:rsidP="007670F6">
      <w:pPr>
        <w:jc w:val="center"/>
        <w:rPr>
          <w:rFonts w:ascii="Times New Roman" w:hAnsi="Times New Roman" w:cs="Times New Roman"/>
          <w:b/>
          <w:color w:val="auto"/>
        </w:rPr>
      </w:pPr>
    </w:p>
    <w:p w14:paraId="6ED8FA70" w14:textId="77777777" w:rsidR="00A36C71" w:rsidRDefault="00A36C71" w:rsidP="007670F6">
      <w:pPr>
        <w:jc w:val="center"/>
        <w:rPr>
          <w:rFonts w:ascii="Times New Roman" w:hAnsi="Times New Roman" w:cs="Times New Roman"/>
          <w:b/>
          <w:color w:val="auto"/>
        </w:rPr>
      </w:pPr>
    </w:p>
    <w:p w14:paraId="150C7A86" w14:textId="77777777" w:rsidR="00A36C71" w:rsidRDefault="00A36C71" w:rsidP="007670F6">
      <w:pPr>
        <w:jc w:val="center"/>
        <w:rPr>
          <w:rFonts w:ascii="Times New Roman" w:hAnsi="Times New Roman" w:cs="Times New Roman"/>
          <w:b/>
          <w:color w:val="auto"/>
        </w:rPr>
      </w:pPr>
    </w:p>
    <w:p w14:paraId="1AC52672" w14:textId="77777777" w:rsidR="00A36C71" w:rsidRDefault="00A36C71" w:rsidP="007670F6">
      <w:pPr>
        <w:jc w:val="center"/>
        <w:rPr>
          <w:rFonts w:ascii="Times New Roman" w:hAnsi="Times New Roman" w:cs="Times New Roman"/>
          <w:b/>
          <w:color w:val="auto"/>
        </w:rPr>
      </w:pPr>
    </w:p>
    <w:p w14:paraId="1860ACFF" w14:textId="77777777" w:rsidR="00A36C71" w:rsidRDefault="00A36C71" w:rsidP="007670F6">
      <w:pPr>
        <w:jc w:val="center"/>
        <w:rPr>
          <w:rFonts w:ascii="Times New Roman" w:hAnsi="Times New Roman" w:cs="Times New Roman"/>
          <w:b/>
          <w:color w:val="auto"/>
        </w:rPr>
      </w:pPr>
    </w:p>
    <w:p w14:paraId="6D9A2C16" w14:textId="77777777" w:rsidR="009F7B93" w:rsidRDefault="009F7B93" w:rsidP="007670F6">
      <w:pPr>
        <w:jc w:val="center"/>
        <w:rPr>
          <w:rFonts w:ascii="Times New Roman" w:hAnsi="Times New Roman" w:cs="Times New Roman"/>
          <w:b/>
          <w:color w:val="auto"/>
        </w:rPr>
      </w:pPr>
    </w:p>
    <w:p w14:paraId="0DC54F74" w14:textId="77777777" w:rsidR="009F7B93" w:rsidRDefault="009F7B93" w:rsidP="007670F6">
      <w:pPr>
        <w:jc w:val="center"/>
        <w:rPr>
          <w:rFonts w:ascii="Times New Roman" w:hAnsi="Times New Roman" w:cs="Times New Roman"/>
          <w:b/>
          <w:color w:val="auto"/>
        </w:rPr>
      </w:pPr>
    </w:p>
    <w:p w14:paraId="56D31990" w14:textId="77777777" w:rsidR="009F7B93" w:rsidRDefault="009F7B93" w:rsidP="007670F6">
      <w:pPr>
        <w:jc w:val="center"/>
        <w:rPr>
          <w:rFonts w:ascii="Times New Roman" w:hAnsi="Times New Roman" w:cs="Times New Roman"/>
          <w:b/>
          <w:color w:val="auto"/>
        </w:rPr>
      </w:pPr>
    </w:p>
    <w:p w14:paraId="411EC9B1" w14:textId="77777777" w:rsidR="009F7B93" w:rsidRDefault="009F7B93" w:rsidP="007670F6">
      <w:pPr>
        <w:jc w:val="center"/>
        <w:rPr>
          <w:rFonts w:ascii="Times New Roman" w:hAnsi="Times New Roman" w:cs="Times New Roman"/>
          <w:b/>
          <w:color w:val="auto"/>
        </w:rPr>
      </w:pPr>
    </w:p>
    <w:p w14:paraId="21D23788" w14:textId="77777777" w:rsidR="009F7B93" w:rsidRDefault="009F7B93" w:rsidP="007670F6">
      <w:pPr>
        <w:jc w:val="center"/>
        <w:rPr>
          <w:rFonts w:ascii="Times New Roman" w:hAnsi="Times New Roman" w:cs="Times New Roman"/>
          <w:b/>
          <w:color w:val="auto"/>
        </w:rPr>
      </w:pPr>
    </w:p>
    <w:p w14:paraId="295D1C91" w14:textId="77777777" w:rsidR="009F7B93" w:rsidRDefault="009F7B93" w:rsidP="007670F6">
      <w:pPr>
        <w:jc w:val="center"/>
        <w:rPr>
          <w:rFonts w:ascii="Times New Roman" w:hAnsi="Times New Roman" w:cs="Times New Roman"/>
          <w:b/>
          <w:color w:val="auto"/>
        </w:rPr>
      </w:pPr>
    </w:p>
    <w:p w14:paraId="4FD97459" w14:textId="18A9137B" w:rsidR="007670F6" w:rsidRPr="000A53D0" w:rsidRDefault="007670F6" w:rsidP="007670F6">
      <w:pPr>
        <w:jc w:val="center"/>
        <w:rPr>
          <w:rFonts w:ascii="Times New Roman" w:hAnsi="Times New Roman" w:cs="Times New Roman"/>
          <w:b/>
          <w:color w:val="auto"/>
        </w:rPr>
      </w:pPr>
      <w:r w:rsidRPr="000A53D0">
        <w:rPr>
          <w:rFonts w:ascii="Times New Roman" w:hAnsi="Times New Roman" w:cs="Times New Roman"/>
          <w:b/>
          <w:color w:val="auto"/>
        </w:rPr>
        <w:t>KARTA PRZEDMIOTU</w:t>
      </w:r>
    </w:p>
    <w:p w14:paraId="64515FA2" w14:textId="77777777" w:rsidR="007670F6" w:rsidRPr="000A53D0" w:rsidRDefault="007670F6" w:rsidP="007670F6">
      <w:pPr>
        <w:jc w:val="center"/>
        <w:rPr>
          <w:rFonts w:ascii="Times New Roman" w:hAnsi="Times New Roman" w:cs="Times New Roman"/>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76"/>
        <w:gridCol w:w="6520"/>
      </w:tblGrid>
      <w:tr w:rsidR="007670F6" w:rsidRPr="000A53D0" w14:paraId="3E662F7C" w14:textId="77777777" w:rsidTr="004E01C3">
        <w:trPr>
          <w:trHeight w:val="284"/>
        </w:trPr>
        <w:tc>
          <w:tcPr>
            <w:tcW w:w="1951" w:type="dxa"/>
            <w:tcBorders>
              <w:top w:val="single" w:sz="4" w:space="0" w:color="auto"/>
              <w:left w:val="single" w:sz="4" w:space="0" w:color="auto"/>
              <w:bottom w:val="single" w:sz="4" w:space="0" w:color="auto"/>
              <w:right w:val="single" w:sz="4" w:space="0" w:color="auto"/>
            </w:tcBorders>
          </w:tcPr>
          <w:p w14:paraId="20CEB9DF"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BD68B1" w14:textId="77777777" w:rsidR="007670F6" w:rsidRPr="00E85C87" w:rsidRDefault="00F040CA" w:rsidP="004E01C3">
            <w:pPr>
              <w:jc w:val="center"/>
              <w:rPr>
                <w:rFonts w:ascii="Times New Roman" w:hAnsi="Times New Roman" w:cs="Times New Roman"/>
                <w:b/>
                <w:color w:val="auto"/>
                <w:sz w:val="18"/>
                <w:szCs w:val="18"/>
              </w:rPr>
            </w:pPr>
            <w:r w:rsidRPr="00F040CA">
              <w:rPr>
                <w:rFonts w:ascii="Times New Roman" w:hAnsi="Times New Roman" w:cs="Times New Roman"/>
                <w:b/>
                <w:color w:val="auto"/>
                <w:sz w:val="18"/>
                <w:szCs w:val="18"/>
              </w:rPr>
              <w:t>02321.1.FILA2.B/C04.TL</w:t>
            </w:r>
          </w:p>
        </w:tc>
      </w:tr>
      <w:tr w:rsidR="007670F6" w:rsidRPr="000A53D0" w14:paraId="394D950E" w14:textId="77777777" w:rsidTr="004E01C3">
        <w:trPr>
          <w:trHeight w:val="284"/>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71387213"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1D7D2E6D"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520" w:type="dxa"/>
            <w:vMerge w:val="restart"/>
            <w:tcBorders>
              <w:top w:val="single" w:sz="4" w:space="0" w:color="auto"/>
              <w:left w:val="single" w:sz="4" w:space="0" w:color="auto"/>
              <w:right w:val="single" w:sz="4" w:space="0" w:color="auto"/>
            </w:tcBorders>
            <w:vAlign w:val="center"/>
          </w:tcPr>
          <w:p w14:paraId="666AD83F" w14:textId="77777777" w:rsidR="007670F6" w:rsidRPr="007670F6" w:rsidRDefault="00E563FE" w:rsidP="00E563FE">
            <w:p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A36C71">
              <w:rPr>
                <w:rFonts w:ascii="Times New Roman" w:hAnsi="Times New Roman" w:cs="Times New Roman"/>
                <w:b/>
                <w:color w:val="auto"/>
                <w:sz w:val="20"/>
                <w:szCs w:val="20"/>
              </w:rPr>
              <w:t xml:space="preserve">     </w:t>
            </w:r>
            <w:r>
              <w:rPr>
                <w:rFonts w:ascii="Times New Roman" w:hAnsi="Times New Roman" w:cs="Times New Roman"/>
                <w:b/>
                <w:color w:val="auto"/>
                <w:sz w:val="20"/>
                <w:szCs w:val="20"/>
              </w:rPr>
              <w:t xml:space="preserve">   </w:t>
            </w:r>
            <w:r w:rsidR="007670F6" w:rsidRPr="007670F6">
              <w:rPr>
                <w:rFonts w:ascii="Times New Roman" w:hAnsi="Times New Roman" w:cs="Times New Roman"/>
                <w:b/>
                <w:color w:val="auto"/>
                <w:sz w:val="20"/>
                <w:szCs w:val="20"/>
              </w:rPr>
              <w:t>Teoria literatury</w:t>
            </w:r>
          </w:p>
          <w:p w14:paraId="2BF6E21F" w14:textId="77777777" w:rsidR="007670F6" w:rsidRPr="000A53D0" w:rsidRDefault="00E563FE" w:rsidP="00E563FE">
            <w:pPr>
              <w:rPr>
                <w:rFonts w:ascii="Times New Roman" w:hAnsi="Times New Roman" w:cs="Times New Roman"/>
                <w:b/>
                <w:i/>
                <w:color w:val="auto"/>
                <w:sz w:val="20"/>
                <w:szCs w:val="20"/>
              </w:rPr>
            </w:pPr>
            <w:r>
              <w:rPr>
                <w:rFonts w:ascii="Times New Roman" w:hAnsi="Times New Roman" w:cs="Times New Roman"/>
                <w:b/>
                <w:color w:val="auto"/>
                <w:sz w:val="20"/>
                <w:szCs w:val="20"/>
              </w:rPr>
              <w:t xml:space="preserve">                            </w:t>
            </w:r>
            <w:r w:rsidR="00A36C71">
              <w:rPr>
                <w:rFonts w:ascii="Times New Roman" w:hAnsi="Times New Roman" w:cs="Times New Roman"/>
                <w:b/>
                <w:color w:val="auto"/>
                <w:sz w:val="20"/>
                <w:szCs w:val="20"/>
              </w:rPr>
              <w:t xml:space="preserve">      </w:t>
            </w:r>
            <w:proofErr w:type="spellStart"/>
            <w:r w:rsidR="007670F6" w:rsidRPr="007670F6">
              <w:rPr>
                <w:rFonts w:ascii="Times New Roman" w:hAnsi="Times New Roman" w:cs="Times New Roman"/>
                <w:b/>
                <w:color w:val="auto"/>
                <w:sz w:val="20"/>
                <w:szCs w:val="20"/>
              </w:rPr>
              <w:t>Literary</w:t>
            </w:r>
            <w:proofErr w:type="spellEnd"/>
            <w:r w:rsidR="007670F6" w:rsidRPr="007670F6">
              <w:rPr>
                <w:rFonts w:ascii="Times New Roman" w:hAnsi="Times New Roman" w:cs="Times New Roman"/>
                <w:b/>
                <w:color w:val="auto"/>
                <w:sz w:val="20"/>
                <w:szCs w:val="20"/>
              </w:rPr>
              <w:t xml:space="preserve"> </w:t>
            </w:r>
            <w:proofErr w:type="spellStart"/>
            <w:r w:rsidR="007670F6" w:rsidRPr="007670F6">
              <w:rPr>
                <w:rFonts w:ascii="Times New Roman" w:hAnsi="Times New Roman" w:cs="Times New Roman"/>
                <w:b/>
                <w:color w:val="auto"/>
                <w:sz w:val="20"/>
                <w:szCs w:val="20"/>
              </w:rPr>
              <w:t>Theory</w:t>
            </w:r>
            <w:proofErr w:type="spellEnd"/>
          </w:p>
        </w:tc>
      </w:tr>
      <w:tr w:rsidR="007670F6" w:rsidRPr="000A53D0" w14:paraId="5B9D34DE" w14:textId="77777777" w:rsidTr="004E01C3">
        <w:trPr>
          <w:trHeight w:val="284"/>
        </w:trPr>
        <w:tc>
          <w:tcPr>
            <w:tcW w:w="1951" w:type="dxa"/>
            <w:vMerge/>
            <w:tcBorders>
              <w:top w:val="single" w:sz="4" w:space="0" w:color="auto"/>
              <w:left w:val="single" w:sz="4" w:space="0" w:color="auto"/>
              <w:bottom w:val="single" w:sz="4" w:space="0" w:color="auto"/>
              <w:right w:val="single" w:sz="4" w:space="0" w:color="auto"/>
            </w:tcBorders>
            <w:vAlign w:val="center"/>
          </w:tcPr>
          <w:p w14:paraId="705C1319" w14:textId="77777777" w:rsidR="007670F6" w:rsidRPr="000A53D0" w:rsidRDefault="007670F6" w:rsidP="004E01C3">
            <w:pPr>
              <w:rPr>
                <w:rFonts w:ascii="Times New Roman" w:hAnsi="Times New Roman" w:cs="Times New Roman"/>
                <w:b/>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7559E32"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520" w:type="dxa"/>
            <w:vMerge/>
            <w:tcBorders>
              <w:left w:val="single" w:sz="4" w:space="0" w:color="auto"/>
              <w:bottom w:val="single" w:sz="4" w:space="0" w:color="auto"/>
              <w:right w:val="single" w:sz="4" w:space="0" w:color="auto"/>
            </w:tcBorders>
          </w:tcPr>
          <w:p w14:paraId="4AA29E3C" w14:textId="77777777" w:rsidR="007670F6" w:rsidRPr="000A53D0" w:rsidRDefault="007670F6" w:rsidP="004E01C3">
            <w:pPr>
              <w:jc w:val="center"/>
              <w:rPr>
                <w:rFonts w:ascii="Times New Roman" w:hAnsi="Times New Roman" w:cs="Times New Roman"/>
                <w:b/>
                <w:color w:val="auto"/>
              </w:rPr>
            </w:pPr>
          </w:p>
        </w:tc>
      </w:tr>
    </w:tbl>
    <w:p w14:paraId="39021705" w14:textId="77777777" w:rsidR="007670F6" w:rsidRPr="000A53D0" w:rsidRDefault="007670F6" w:rsidP="007670F6">
      <w:pPr>
        <w:rPr>
          <w:rFonts w:ascii="Times New Roman" w:hAnsi="Times New Roman" w:cs="Times New Roman"/>
          <w:b/>
          <w:color w:val="auto"/>
        </w:rPr>
      </w:pPr>
    </w:p>
    <w:p w14:paraId="2039E3A6" w14:textId="77777777" w:rsidR="007670F6" w:rsidRPr="001E079F" w:rsidRDefault="007670F6" w:rsidP="005C25CE">
      <w:pPr>
        <w:pStyle w:val="Akapitzlist"/>
        <w:numPr>
          <w:ilvl w:val="0"/>
          <w:numId w:val="21"/>
        </w:numPr>
        <w:rPr>
          <w:rFonts w:ascii="Times New Roman" w:hAnsi="Times New Roman" w:cs="Times New Roman"/>
          <w:b/>
          <w:color w:val="auto"/>
          <w:sz w:val="20"/>
          <w:szCs w:val="20"/>
        </w:rPr>
      </w:pPr>
      <w:r w:rsidRPr="001E079F">
        <w:rPr>
          <w:rFonts w:ascii="Times New Roman" w:hAnsi="Times New Roman" w:cs="Times New Roman"/>
          <w:b/>
          <w:color w:val="auto"/>
          <w:sz w:val="20"/>
          <w:szCs w:val="20"/>
        </w:rPr>
        <w:t>USYTUOWANIE PRZEDMIOTU W SYSTEMIE STUDIÓW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tblGrid>
      <w:tr w:rsidR="007670F6" w:rsidRPr="000A53D0" w14:paraId="583F24DA" w14:textId="77777777" w:rsidTr="004E01C3">
        <w:trPr>
          <w:trHeight w:val="284"/>
        </w:trPr>
        <w:tc>
          <w:tcPr>
            <w:tcW w:w="4361" w:type="dxa"/>
            <w:tcBorders>
              <w:top w:val="single" w:sz="4" w:space="0" w:color="auto"/>
              <w:left w:val="single" w:sz="4" w:space="0" w:color="auto"/>
              <w:bottom w:val="single" w:sz="4" w:space="0" w:color="auto"/>
              <w:right w:val="single" w:sz="4" w:space="0" w:color="auto"/>
            </w:tcBorders>
          </w:tcPr>
          <w:p w14:paraId="67DF200F"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386" w:type="dxa"/>
            <w:tcBorders>
              <w:top w:val="single" w:sz="4" w:space="0" w:color="auto"/>
              <w:left w:val="single" w:sz="4" w:space="0" w:color="auto"/>
              <w:bottom w:val="single" w:sz="4" w:space="0" w:color="auto"/>
              <w:right w:val="single" w:sz="4" w:space="0" w:color="auto"/>
            </w:tcBorders>
          </w:tcPr>
          <w:p w14:paraId="75DDC799" w14:textId="77777777" w:rsidR="007670F6" w:rsidRPr="007670F6" w:rsidRDefault="007670F6" w:rsidP="004E01C3">
            <w:pPr>
              <w:rPr>
                <w:rFonts w:ascii="Times New Roman" w:hAnsi="Times New Roman" w:cs="Times New Roman"/>
                <w:color w:val="auto"/>
                <w:sz w:val="18"/>
                <w:szCs w:val="18"/>
              </w:rPr>
            </w:pPr>
            <w:r w:rsidRPr="007670F6">
              <w:rPr>
                <w:rFonts w:ascii="Times New Roman" w:hAnsi="Times New Roman" w:cs="Times New Roman"/>
                <w:color w:val="auto"/>
                <w:sz w:val="18"/>
                <w:szCs w:val="18"/>
              </w:rPr>
              <w:t>Filologia Angielska</w:t>
            </w:r>
          </w:p>
        </w:tc>
      </w:tr>
      <w:tr w:rsidR="007670F6" w:rsidRPr="000A53D0" w14:paraId="2E6C737B" w14:textId="77777777" w:rsidTr="004E01C3">
        <w:trPr>
          <w:trHeight w:val="284"/>
        </w:trPr>
        <w:tc>
          <w:tcPr>
            <w:tcW w:w="4361" w:type="dxa"/>
            <w:tcBorders>
              <w:top w:val="single" w:sz="4" w:space="0" w:color="auto"/>
              <w:left w:val="single" w:sz="4" w:space="0" w:color="auto"/>
              <w:bottom w:val="single" w:sz="4" w:space="0" w:color="auto"/>
              <w:right w:val="single" w:sz="4" w:space="0" w:color="auto"/>
            </w:tcBorders>
          </w:tcPr>
          <w:p w14:paraId="0975AB2C"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386" w:type="dxa"/>
            <w:tcBorders>
              <w:top w:val="single" w:sz="4" w:space="0" w:color="auto"/>
              <w:left w:val="single" w:sz="4" w:space="0" w:color="auto"/>
              <w:bottom w:val="single" w:sz="4" w:space="0" w:color="auto"/>
              <w:right w:val="single" w:sz="4" w:space="0" w:color="auto"/>
            </w:tcBorders>
          </w:tcPr>
          <w:p w14:paraId="023460A6" w14:textId="77777777" w:rsidR="007670F6" w:rsidRPr="007670F6" w:rsidRDefault="007670F6" w:rsidP="004E01C3">
            <w:pPr>
              <w:rPr>
                <w:rFonts w:ascii="Times New Roman" w:hAnsi="Times New Roman" w:cs="Times New Roman"/>
                <w:color w:val="auto"/>
                <w:sz w:val="18"/>
                <w:szCs w:val="18"/>
              </w:rPr>
            </w:pPr>
            <w:r w:rsidRPr="007670F6">
              <w:rPr>
                <w:rFonts w:ascii="Times New Roman" w:hAnsi="Times New Roman" w:cs="Times New Roman"/>
                <w:color w:val="auto"/>
                <w:sz w:val="18"/>
                <w:szCs w:val="18"/>
              </w:rPr>
              <w:t>Studia stacjonarne/niestacjonarne</w:t>
            </w:r>
          </w:p>
        </w:tc>
      </w:tr>
      <w:tr w:rsidR="007670F6" w:rsidRPr="000A53D0" w14:paraId="3CD8F5FE" w14:textId="77777777" w:rsidTr="004E01C3">
        <w:trPr>
          <w:trHeight w:val="284"/>
        </w:trPr>
        <w:tc>
          <w:tcPr>
            <w:tcW w:w="4361" w:type="dxa"/>
            <w:tcBorders>
              <w:top w:val="single" w:sz="4" w:space="0" w:color="auto"/>
              <w:left w:val="single" w:sz="4" w:space="0" w:color="auto"/>
              <w:bottom w:val="single" w:sz="4" w:space="0" w:color="auto"/>
              <w:right w:val="single" w:sz="4" w:space="0" w:color="auto"/>
            </w:tcBorders>
          </w:tcPr>
          <w:p w14:paraId="119711DA"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386" w:type="dxa"/>
            <w:tcBorders>
              <w:top w:val="single" w:sz="4" w:space="0" w:color="auto"/>
              <w:left w:val="single" w:sz="4" w:space="0" w:color="auto"/>
              <w:bottom w:val="single" w:sz="4" w:space="0" w:color="auto"/>
              <w:right w:val="single" w:sz="4" w:space="0" w:color="auto"/>
            </w:tcBorders>
          </w:tcPr>
          <w:p w14:paraId="6B948C58" w14:textId="77777777" w:rsidR="007670F6" w:rsidRPr="007670F6" w:rsidRDefault="007670F6" w:rsidP="004E01C3">
            <w:pPr>
              <w:rPr>
                <w:rFonts w:ascii="Times New Roman" w:hAnsi="Times New Roman" w:cs="Times New Roman"/>
                <w:color w:val="auto"/>
                <w:sz w:val="18"/>
                <w:szCs w:val="18"/>
              </w:rPr>
            </w:pPr>
            <w:r w:rsidRPr="007670F6">
              <w:rPr>
                <w:rFonts w:ascii="Times New Roman" w:hAnsi="Times New Roman" w:cs="Times New Roman"/>
                <w:color w:val="auto"/>
                <w:sz w:val="18"/>
                <w:szCs w:val="18"/>
              </w:rPr>
              <w:t>Studia II stopnia magisterskie</w:t>
            </w:r>
          </w:p>
        </w:tc>
      </w:tr>
      <w:tr w:rsidR="007670F6" w:rsidRPr="000A53D0" w14:paraId="4E3A8655" w14:textId="77777777" w:rsidTr="004E01C3">
        <w:trPr>
          <w:trHeight w:val="284"/>
        </w:trPr>
        <w:tc>
          <w:tcPr>
            <w:tcW w:w="4361" w:type="dxa"/>
            <w:tcBorders>
              <w:top w:val="single" w:sz="4" w:space="0" w:color="auto"/>
              <w:left w:val="single" w:sz="4" w:space="0" w:color="auto"/>
              <w:bottom w:val="single" w:sz="4" w:space="0" w:color="auto"/>
              <w:right w:val="single" w:sz="4" w:space="0" w:color="auto"/>
            </w:tcBorders>
          </w:tcPr>
          <w:p w14:paraId="6A61EC02"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386" w:type="dxa"/>
            <w:tcBorders>
              <w:top w:val="single" w:sz="4" w:space="0" w:color="auto"/>
              <w:left w:val="single" w:sz="4" w:space="0" w:color="auto"/>
              <w:bottom w:val="single" w:sz="4" w:space="0" w:color="auto"/>
              <w:right w:val="single" w:sz="4" w:space="0" w:color="auto"/>
            </w:tcBorders>
          </w:tcPr>
          <w:p w14:paraId="49A807A8" w14:textId="77777777" w:rsidR="007670F6" w:rsidRPr="007670F6" w:rsidRDefault="007670F6" w:rsidP="004E01C3">
            <w:pPr>
              <w:rPr>
                <w:rFonts w:ascii="Times New Roman" w:hAnsi="Times New Roman" w:cs="Times New Roman"/>
                <w:color w:val="auto"/>
                <w:sz w:val="18"/>
                <w:szCs w:val="18"/>
              </w:rPr>
            </w:pPr>
            <w:proofErr w:type="spellStart"/>
            <w:r w:rsidRPr="007670F6">
              <w:rPr>
                <w:rFonts w:ascii="Times New Roman" w:hAnsi="Times New Roman" w:cs="Times New Roman"/>
                <w:color w:val="auto"/>
                <w:sz w:val="18"/>
                <w:szCs w:val="18"/>
              </w:rPr>
              <w:t>Ogólnoakademicki</w:t>
            </w:r>
            <w:proofErr w:type="spellEnd"/>
          </w:p>
        </w:tc>
      </w:tr>
      <w:tr w:rsidR="007670F6" w:rsidRPr="000A53D0" w14:paraId="522D0DBB" w14:textId="77777777" w:rsidTr="004E01C3">
        <w:trPr>
          <w:trHeight w:val="284"/>
        </w:trPr>
        <w:tc>
          <w:tcPr>
            <w:tcW w:w="4361" w:type="dxa"/>
            <w:tcBorders>
              <w:top w:val="single" w:sz="4" w:space="0" w:color="auto"/>
              <w:left w:val="single" w:sz="4" w:space="0" w:color="auto"/>
              <w:bottom w:val="single" w:sz="4" w:space="0" w:color="auto"/>
              <w:right w:val="single" w:sz="4" w:space="0" w:color="auto"/>
            </w:tcBorders>
          </w:tcPr>
          <w:p w14:paraId="36403D9A" w14:textId="77777777" w:rsidR="007670F6" w:rsidRPr="000A53D0" w:rsidRDefault="007670F6" w:rsidP="004E01C3">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386" w:type="dxa"/>
            <w:tcBorders>
              <w:top w:val="single" w:sz="4" w:space="0" w:color="auto"/>
              <w:left w:val="single" w:sz="4" w:space="0" w:color="auto"/>
              <w:bottom w:val="single" w:sz="4" w:space="0" w:color="auto"/>
              <w:right w:val="single" w:sz="4" w:space="0" w:color="auto"/>
            </w:tcBorders>
          </w:tcPr>
          <w:p w14:paraId="598804CD" w14:textId="77777777" w:rsidR="007670F6" w:rsidRPr="007670F6" w:rsidRDefault="007670F6" w:rsidP="004E01C3">
            <w:pPr>
              <w:rPr>
                <w:rFonts w:ascii="Times New Roman" w:hAnsi="Times New Roman" w:cs="Times New Roman"/>
                <w:color w:val="auto"/>
                <w:sz w:val="18"/>
                <w:szCs w:val="18"/>
              </w:rPr>
            </w:pPr>
            <w:r>
              <w:rPr>
                <w:rFonts w:ascii="Times New Roman" w:hAnsi="Times New Roman" w:cs="Times New Roman"/>
                <w:color w:val="auto"/>
                <w:sz w:val="18"/>
                <w:szCs w:val="18"/>
              </w:rPr>
              <w:t>d</w:t>
            </w:r>
            <w:r w:rsidRPr="007670F6">
              <w:rPr>
                <w:rFonts w:ascii="Times New Roman" w:hAnsi="Times New Roman" w:cs="Times New Roman"/>
                <w:color w:val="auto"/>
                <w:sz w:val="18"/>
                <w:szCs w:val="18"/>
              </w:rPr>
              <w:t xml:space="preserve">r hab. Magdalena </w:t>
            </w:r>
            <w:proofErr w:type="spellStart"/>
            <w:r w:rsidRPr="007670F6">
              <w:rPr>
                <w:rFonts w:ascii="Times New Roman" w:hAnsi="Times New Roman" w:cs="Times New Roman"/>
                <w:color w:val="auto"/>
                <w:sz w:val="18"/>
                <w:szCs w:val="18"/>
              </w:rPr>
              <w:t>Ożarska</w:t>
            </w:r>
            <w:proofErr w:type="spellEnd"/>
            <w:r w:rsidRPr="007670F6">
              <w:rPr>
                <w:rFonts w:ascii="Times New Roman" w:hAnsi="Times New Roman" w:cs="Times New Roman"/>
                <w:color w:val="auto"/>
                <w:sz w:val="18"/>
                <w:szCs w:val="18"/>
              </w:rPr>
              <w:t xml:space="preserve"> prof. UJK</w:t>
            </w:r>
          </w:p>
        </w:tc>
      </w:tr>
      <w:tr w:rsidR="007670F6" w:rsidRPr="000A53D0" w14:paraId="586FDF3C" w14:textId="77777777" w:rsidTr="004E01C3">
        <w:trPr>
          <w:trHeight w:val="284"/>
        </w:trPr>
        <w:tc>
          <w:tcPr>
            <w:tcW w:w="4361" w:type="dxa"/>
            <w:tcBorders>
              <w:top w:val="single" w:sz="4" w:space="0" w:color="auto"/>
              <w:left w:val="single" w:sz="4" w:space="0" w:color="auto"/>
              <w:bottom w:val="single" w:sz="4" w:space="0" w:color="auto"/>
              <w:right w:val="single" w:sz="4" w:space="0" w:color="auto"/>
            </w:tcBorders>
          </w:tcPr>
          <w:p w14:paraId="25748FEF"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386" w:type="dxa"/>
            <w:tcBorders>
              <w:top w:val="single" w:sz="4" w:space="0" w:color="auto"/>
              <w:left w:val="single" w:sz="4" w:space="0" w:color="auto"/>
              <w:bottom w:val="single" w:sz="4" w:space="0" w:color="auto"/>
              <w:right w:val="single" w:sz="4" w:space="0" w:color="auto"/>
            </w:tcBorders>
          </w:tcPr>
          <w:p w14:paraId="03C284DE" w14:textId="77777777" w:rsidR="007670F6" w:rsidRPr="007670F6" w:rsidRDefault="007670F6" w:rsidP="004E01C3">
            <w:pPr>
              <w:rPr>
                <w:rFonts w:ascii="Times New Roman" w:hAnsi="Times New Roman" w:cs="Times New Roman"/>
                <w:color w:val="auto"/>
                <w:sz w:val="18"/>
                <w:szCs w:val="18"/>
              </w:rPr>
            </w:pPr>
            <w:r>
              <w:rPr>
                <w:rFonts w:ascii="Times New Roman" w:hAnsi="Times New Roman" w:cs="Times New Roman"/>
                <w:color w:val="auto"/>
                <w:sz w:val="18"/>
                <w:szCs w:val="18"/>
              </w:rPr>
              <w:t>magdalena.ozarska@ujk.edu.pl</w:t>
            </w:r>
          </w:p>
        </w:tc>
      </w:tr>
    </w:tbl>
    <w:p w14:paraId="56D3EF8A" w14:textId="77777777" w:rsidR="007670F6" w:rsidRPr="000A53D0" w:rsidRDefault="007670F6" w:rsidP="007670F6">
      <w:pPr>
        <w:rPr>
          <w:rFonts w:ascii="Times New Roman" w:hAnsi="Times New Roman" w:cs="Times New Roman"/>
          <w:b/>
          <w:color w:val="auto"/>
          <w:sz w:val="18"/>
          <w:szCs w:val="18"/>
        </w:rPr>
      </w:pPr>
    </w:p>
    <w:p w14:paraId="1B996CCF" w14:textId="77777777" w:rsidR="007670F6" w:rsidRPr="001E079F" w:rsidRDefault="007670F6" w:rsidP="005C25CE">
      <w:pPr>
        <w:pStyle w:val="Akapitzlist"/>
        <w:numPr>
          <w:ilvl w:val="0"/>
          <w:numId w:val="21"/>
        </w:numPr>
        <w:rPr>
          <w:rFonts w:ascii="Times New Roman" w:hAnsi="Times New Roman" w:cs="Times New Roman"/>
          <w:b/>
          <w:color w:val="auto"/>
          <w:sz w:val="20"/>
          <w:szCs w:val="20"/>
        </w:rPr>
      </w:pPr>
      <w:r w:rsidRPr="001E079F">
        <w:rPr>
          <w:rFonts w:ascii="Times New Roman" w:hAnsi="Times New Roman" w:cs="Times New Roman"/>
          <w:b/>
          <w:color w:val="auto"/>
          <w:sz w:val="20"/>
          <w:szCs w:val="20"/>
        </w:rPr>
        <w:t>OGÓLNA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tblGrid>
      <w:tr w:rsidR="007670F6" w:rsidRPr="00711AB4" w14:paraId="676C1AB8" w14:textId="77777777" w:rsidTr="004E01C3">
        <w:trPr>
          <w:trHeight w:val="284"/>
        </w:trPr>
        <w:tc>
          <w:tcPr>
            <w:tcW w:w="4361" w:type="dxa"/>
            <w:tcBorders>
              <w:top w:val="single" w:sz="4" w:space="0" w:color="auto"/>
              <w:left w:val="single" w:sz="4" w:space="0" w:color="auto"/>
              <w:bottom w:val="single" w:sz="4" w:space="0" w:color="auto"/>
              <w:right w:val="single" w:sz="4" w:space="0" w:color="auto"/>
            </w:tcBorders>
          </w:tcPr>
          <w:p w14:paraId="67EFF559"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386" w:type="dxa"/>
            <w:tcBorders>
              <w:top w:val="single" w:sz="4" w:space="0" w:color="auto"/>
              <w:left w:val="single" w:sz="4" w:space="0" w:color="auto"/>
              <w:bottom w:val="single" w:sz="4" w:space="0" w:color="auto"/>
              <w:right w:val="single" w:sz="4" w:space="0" w:color="auto"/>
            </w:tcBorders>
          </w:tcPr>
          <w:p w14:paraId="7BA4415A" w14:textId="77777777" w:rsidR="007670F6" w:rsidRPr="007670F6" w:rsidRDefault="009A4BD3" w:rsidP="004E01C3">
            <w:pPr>
              <w:rPr>
                <w:rFonts w:ascii="Times New Roman" w:hAnsi="Times New Roman" w:cs="Times New Roman"/>
                <w:color w:val="auto"/>
                <w:sz w:val="18"/>
                <w:szCs w:val="18"/>
                <w:lang w:val="en-US"/>
              </w:rPr>
            </w:pPr>
            <w:proofErr w:type="spellStart"/>
            <w:r>
              <w:rPr>
                <w:rFonts w:ascii="Times New Roman" w:hAnsi="Times New Roman" w:cs="Times New Roman"/>
                <w:color w:val="auto"/>
                <w:sz w:val="18"/>
                <w:szCs w:val="18"/>
                <w:lang w:val="en-US"/>
              </w:rPr>
              <w:t>ję</w:t>
            </w:r>
            <w:r w:rsidR="007670F6">
              <w:rPr>
                <w:rFonts w:ascii="Times New Roman" w:hAnsi="Times New Roman" w:cs="Times New Roman"/>
                <w:color w:val="auto"/>
                <w:sz w:val="18"/>
                <w:szCs w:val="18"/>
                <w:lang w:val="en-US"/>
              </w:rPr>
              <w:t>zyk</w:t>
            </w:r>
            <w:proofErr w:type="spellEnd"/>
            <w:r w:rsidR="007670F6">
              <w:rPr>
                <w:rFonts w:ascii="Times New Roman" w:hAnsi="Times New Roman" w:cs="Times New Roman"/>
                <w:color w:val="auto"/>
                <w:sz w:val="18"/>
                <w:szCs w:val="18"/>
                <w:lang w:val="en-US"/>
              </w:rPr>
              <w:t xml:space="preserve"> </w:t>
            </w:r>
            <w:proofErr w:type="spellStart"/>
            <w:r w:rsidR="007670F6">
              <w:rPr>
                <w:rFonts w:ascii="Times New Roman" w:hAnsi="Times New Roman" w:cs="Times New Roman"/>
                <w:color w:val="auto"/>
                <w:sz w:val="18"/>
                <w:szCs w:val="18"/>
                <w:lang w:val="en-US"/>
              </w:rPr>
              <w:t>a</w:t>
            </w:r>
            <w:r w:rsidR="007670F6" w:rsidRPr="007670F6">
              <w:rPr>
                <w:rFonts w:ascii="Times New Roman" w:hAnsi="Times New Roman" w:cs="Times New Roman"/>
                <w:color w:val="auto"/>
                <w:sz w:val="18"/>
                <w:szCs w:val="18"/>
                <w:lang w:val="en-US"/>
              </w:rPr>
              <w:t>ngielski</w:t>
            </w:r>
            <w:proofErr w:type="spellEnd"/>
            <w:r w:rsidR="007670F6" w:rsidRPr="007670F6">
              <w:rPr>
                <w:rFonts w:ascii="Times New Roman" w:hAnsi="Times New Roman" w:cs="Times New Roman"/>
                <w:color w:val="auto"/>
                <w:sz w:val="18"/>
                <w:szCs w:val="18"/>
                <w:lang w:val="en-US"/>
              </w:rPr>
              <w:t xml:space="preserve"> – English Medium Instruction (EMI)</w:t>
            </w:r>
          </w:p>
        </w:tc>
      </w:tr>
      <w:tr w:rsidR="007670F6" w:rsidRPr="000A53D0" w14:paraId="70EBB31A" w14:textId="77777777" w:rsidTr="004E01C3">
        <w:trPr>
          <w:trHeight w:val="284"/>
        </w:trPr>
        <w:tc>
          <w:tcPr>
            <w:tcW w:w="4361" w:type="dxa"/>
            <w:tcBorders>
              <w:top w:val="single" w:sz="4" w:space="0" w:color="auto"/>
              <w:left w:val="single" w:sz="4" w:space="0" w:color="auto"/>
              <w:bottom w:val="single" w:sz="4" w:space="0" w:color="auto"/>
              <w:right w:val="single" w:sz="4" w:space="0" w:color="auto"/>
            </w:tcBorders>
          </w:tcPr>
          <w:p w14:paraId="3949FCF4" w14:textId="77777777" w:rsidR="007670F6" w:rsidRPr="000A53D0" w:rsidRDefault="007670F6" w:rsidP="004E01C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386" w:type="dxa"/>
            <w:tcBorders>
              <w:top w:val="single" w:sz="4" w:space="0" w:color="auto"/>
              <w:left w:val="single" w:sz="4" w:space="0" w:color="auto"/>
              <w:bottom w:val="single" w:sz="4" w:space="0" w:color="auto"/>
              <w:right w:val="single" w:sz="4" w:space="0" w:color="auto"/>
            </w:tcBorders>
          </w:tcPr>
          <w:p w14:paraId="6679FCFF" w14:textId="77777777" w:rsidR="007670F6" w:rsidRPr="007670F6" w:rsidRDefault="007670F6" w:rsidP="004E01C3">
            <w:pPr>
              <w:rPr>
                <w:rFonts w:ascii="Times New Roman" w:hAnsi="Times New Roman" w:cs="Times New Roman"/>
                <w:sz w:val="18"/>
                <w:szCs w:val="18"/>
              </w:rPr>
            </w:pPr>
            <w:r w:rsidRPr="007670F6">
              <w:rPr>
                <w:rFonts w:ascii="Times New Roman" w:hAnsi="Times New Roman" w:cs="Times New Roman"/>
                <w:bCs/>
                <w:sz w:val="18"/>
                <w:szCs w:val="18"/>
              </w:rPr>
              <w:t xml:space="preserve">Wiedza o literaturze w zakresie studiów </w:t>
            </w:r>
            <w:proofErr w:type="spellStart"/>
            <w:r w:rsidRPr="007670F6">
              <w:rPr>
                <w:rFonts w:ascii="Times New Roman" w:hAnsi="Times New Roman" w:cs="Times New Roman"/>
                <w:bCs/>
                <w:sz w:val="18"/>
                <w:szCs w:val="18"/>
              </w:rPr>
              <w:t>I</w:t>
            </w:r>
            <w:r w:rsidRPr="007670F6">
              <w:rPr>
                <w:rFonts w:ascii="Times New Roman" w:hAnsi="Times New Roman" w:cs="Times New Roman"/>
                <w:bCs/>
                <w:sz w:val="18"/>
                <w:szCs w:val="18"/>
                <w:vertAlign w:val="superscript"/>
              </w:rPr>
              <w:t>o</w:t>
            </w:r>
            <w:proofErr w:type="spellEnd"/>
          </w:p>
        </w:tc>
      </w:tr>
    </w:tbl>
    <w:p w14:paraId="1D42DEF0" w14:textId="77777777" w:rsidR="007670F6" w:rsidRPr="000A53D0" w:rsidRDefault="007670F6" w:rsidP="007670F6">
      <w:pPr>
        <w:rPr>
          <w:rFonts w:ascii="Times New Roman" w:hAnsi="Times New Roman" w:cs="Times New Roman"/>
          <w:b/>
          <w:color w:val="auto"/>
          <w:sz w:val="18"/>
          <w:szCs w:val="18"/>
        </w:rPr>
      </w:pPr>
    </w:p>
    <w:p w14:paraId="296F65A5" w14:textId="77777777" w:rsidR="007670F6" w:rsidRPr="000A53D0" w:rsidRDefault="007670F6" w:rsidP="005C25CE">
      <w:pPr>
        <w:numPr>
          <w:ilvl w:val="0"/>
          <w:numId w:val="21"/>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7670F6" w:rsidRPr="000A53D0" w14:paraId="2BF457B2" w14:textId="77777777" w:rsidTr="004E01C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19B3738" w14:textId="77777777" w:rsidR="007670F6" w:rsidRPr="001E079F" w:rsidRDefault="007670F6" w:rsidP="005C25CE">
            <w:pPr>
              <w:pStyle w:val="Akapitzlist"/>
              <w:numPr>
                <w:ilvl w:val="1"/>
                <w:numId w:val="22"/>
              </w:numPr>
              <w:rPr>
                <w:rFonts w:ascii="Times New Roman" w:hAnsi="Times New Roman" w:cs="Times New Roman"/>
                <w:b/>
                <w:color w:val="auto"/>
                <w:sz w:val="20"/>
                <w:szCs w:val="20"/>
              </w:rPr>
            </w:pPr>
            <w:r w:rsidRPr="001E079F">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2AA235BD" w14:textId="77777777" w:rsidR="007670F6" w:rsidRPr="007670F6" w:rsidRDefault="007670F6" w:rsidP="004E01C3">
            <w:pPr>
              <w:tabs>
                <w:tab w:val="left" w:pos="0"/>
              </w:tabs>
              <w:rPr>
                <w:rFonts w:ascii="Times New Roman" w:hAnsi="Times New Roman" w:cs="Times New Roman"/>
                <w:color w:val="auto"/>
                <w:sz w:val="18"/>
                <w:szCs w:val="18"/>
              </w:rPr>
            </w:pPr>
            <w:r w:rsidRPr="007670F6">
              <w:rPr>
                <w:rFonts w:ascii="Times New Roman" w:hAnsi="Times New Roman" w:cs="Times New Roman"/>
                <w:color w:val="auto"/>
                <w:sz w:val="18"/>
                <w:szCs w:val="18"/>
              </w:rPr>
              <w:t>Wykład</w:t>
            </w:r>
          </w:p>
        </w:tc>
      </w:tr>
      <w:tr w:rsidR="007670F6" w:rsidRPr="000A53D0" w14:paraId="28403419" w14:textId="77777777" w:rsidTr="004E01C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57D51ECE" w14:textId="77777777" w:rsidR="007670F6" w:rsidRPr="001E079F" w:rsidRDefault="007670F6" w:rsidP="005C25CE">
            <w:pPr>
              <w:pStyle w:val="Akapitzlist"/>
              <w:numPr>
                <w:ilvl w:val="1"/>
                <w:numId w:val="22"/>
              </w:numPr>
              <w:rPr>
                <w:rFonts w:ascii="Times New Roman" w:hAnsi="Times New Roman" w:cs="Times New Roman"/>
                <w:b/>
                <w:color w:val="auto"/>
                <w:sz w:val="20"/>
                <w:szCs w:val="20"/>
              </w:rPr>
            </w:pPr>
            <w:r w:rsidRPr="001E079F">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260BA831" w14:textId="77777777" w:rsidR="007670F6" w:rsidRPr="007670F6" w:rsidRDefault="007670F6" w:rsidP="004E01C3">
            <w:pPr>
              <w:pStyle w:val="Bodytext30"/>
              <w:shd w:val="clear" w:color="auto" w:fill="auto"/>
              <w:spacing w:before="0" w:line="240" w:lineRule="auto"/>
              <w:ind w:firstLine="0"/>
              <w:jc w:val="left"/>
              <w:rPr>
                <w:sz w:val="18"/>
                <w:szCs w:val="18"/>
                <w:lang w:val="pl" w:eastAsia="pl-PL"/>
              </w:rPr>
            </w:pPr>
            <w:r w:rsidRPr="007670F6">
              <w:rPr>
                <w:sz w:val="18"/>
                <w:szCs w:val="18"/>
                <w:lang w:val="pl" w:eastAsia="pl-PL"/>
              </w:rPr>
              <w:t>Zajęcia w pomieszczeniach dydaktycznych UJK</w:t>
            </w:r>
          </w:p>
        </w:tc>
      </w:tr>
      <w:tr w:rsidR="007670F6" w:rsidRPr="000A53D0" w14:paraId="0A934CCD" w14:textId="77777777" w:rsidTr="004E01C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21B63D2" w14:textId="77777777" w:rsidR="007670F6" w:rsidRPr="000A53D0" w:rsidRDefault="007670F6" w:rsidP="005C25CE">
            <w:pPr>
              <w:numPr>
                <w:ilvl w:val="1"/>
                <w:numId w:val="22"/>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2FD146BB" w14:textId="77777777" w:rsidR="007670F6" w:rsidRPr="007670F6" w:rsidRDefault="007670F6" w:rsidP="004E01C3">
            <w:pPr>
              <w:rPr>
                <w:rFonts w:ascii="Times New Roman" w:hAnsi="Times New Roman" w:cs="Times New Roman"/>
                <w:color w:val="auto"/>
                <w:sz w:val="18"/>
                <w:szCs w:val="18"/>
              </w:rPr>
            </w:pPr>
            <w:r w:rsidRPr="007670F6">
              <w:rPr>
                <w:rFonts w:ascii="Times New Roman" w:hAnsi="Times New Roman" w:cs="Times New Roman"/>
                <w:color w:val="auto"/>
                <w:sz w:val="18"/>
                <w:szCs w:val="18"/>
              </w:rPr>
              <w:t xml:space="preserve">Egzamin </w:t>
            </w:r>
          </w:p>
        </w:tc>
      </w:tr>
      <w:tr w:rsidR="007670F6" w:rsidRPr="000A53D0" w14:paraId="57225DD5" w14:textId="77777777" w:rsidTr="004E01C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FF61848" w14:textId="77777777" w:rsidR="007670F6" w:rsidRPr="000A53D0" w:rsidRDefault="007670F6" w:rsidP="005C25CE">
            <w:pPr>
              <w:numPr>
                <w:ilvl w:val="1"/>
                <w:numId w:val="22"/>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2F0E6AC2" w14:textId="77777777" w:rsidR="007670F6" w:rsidRPr="007670F6" w:rsidRDefault="007670F6" w:rsidP="004E01C3">
            <w:pPr>
              <w:rPr>
                <w:rFonts w:ascii="Times New Roman" w:hAnsi="Times New Roman" w:cs="Times New Roman"/>
                <w:sz w:val="18"/>
                <w:szCs w:val="18"/>
              </w:rPr>
            </w:pPr>
            <w:r w:rsidRPr="007670F6">
              <w:rPr>
                <w:rFonts w:ascii="Times New Roman" w:hAnsi="Times New Roman" w:cs="Times New Roman"/>
                <w:bCs/>
                <w:sz w:val="18"/>
                <w:szCs w:val="18"/>
                <w:lang w:val="pl-PL"/>
              </w:rPr>
              <w:t>Wykład problemowy, wykład konwersatoryjny</w:t>
            </w:r>
          </w:p>
        </w:tc>
      </w:tr>
      <w:tr w:rsidR="007670F6" w:rsidRPr="000A53D0" w14:paraId="3E117C53" w14:textId="77777777" w:rsidTr="004E01C3">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5C76878C" w14:textId="77777777" w:rsidR="007670F6" w:rsidRPr="000A53D0" w:rsidRDefault="007670F6" w:rsidP="005C25CE">
            <w:pPr>
              <w:numPr>
                <w:ilvl w:val="1"/>
                <w:numId w:val="22"/>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4A3AF786" w14:textId="77777777" w:rsidR="007670F6" w:rsidRPr="000A53D0" w:rsidRDefault="007670F6" w:rsidP="004E01C3">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5336BE93" w14:textId="77777777" w:rsidR="007670F6" w:rsidRDefault="007670F6" w:rsidP="004E01C3">
            <w:pPr>
              <w:rPr>
                <w:rFonts w:ascii="Times New Roman" w:hAnsi="Times New Roman" w:cs="Times New Roman"/>
                <w:sz w:val="18"/>
                <w:szCs w:val="18"/>
                <w:lang w:val="en-US"/>
              </w:rPr>
            </w:pPr>
            <w:r w:rsidRPr="00623C16">
              <w:rPr>
                <w:rFonts w:ascii="Times New Roman" w:hAnsi="Times New Roman" w:cs="Times New Roman"/>
                <w:sz w:val="18"/>
                <w:szCs w:val="18"/>
                <w:lang w:val="en-US"/>
              </w:rPr>
              <w:t xml:space="preserve">Bressler, C. E., </w:t>
            </w:r>
            <w:r w:rsidRPr="00623C16">
              <w:rPr>
                <w:rFonts w:ascii="Times New Roman" w:hAnsi="Times New Roman" w:cs="Times New Roman"/>
                <w:i/>
                <w:iCs/>
                <w:sz w:val="18"/>
                <w:szCs w:val="18"/>
                <w:lang w:val="en-US"/>
              </w:rPr>
              <w:t>Literary Criticism: An Intro</w:t>
            </w:r>
            <w:r>
              <w:rPr>
                <w:rFonts w:ascii="Times New Roman" w:hAnsi="Times New Roman" w:cs="Times New Roman"/>
                <w:i/>
                <w:iCs/>
                <w:sz w:val="18"/>
                <w:szCs w:val="18"/>
                <w:lang w:val="en-US"/>
              </w:rPr>
              <w:t xml:space="preserve">duction to Theory and Practice. </w:t>
            </w:r>
            <w:r w:rsidRPr="00623C16">
              <w:rPr>
                <w:rFonts w:ascii="Times New Roman" w:hAnsi="Times New Roman" w:cs="Times New Roman"/>
                <w:sz w:val="18"/>
                <w:szCs w:val="18"/>
                <w:lang w:val="en-US"/>
              </w:rPr>
              <w:t>Prentice Hall</w:t>
            </w:r>
            <w:r w:rsidRPr="00623C16">
              <w:rPr>
                <w:rFonts w:ascii="Times New Roman" w:hAnsi="Times New Roman" w:cs="Times New Roman"/>
                <w:i/>
                <w:iCs/>
                <w:sz w:val="18"/>
                <w:szCs w:val="18"/>
                <w:lang w:val="en-US"/>
              </w:rPr>
              <w:t xml:space="preserve">, </w:t>
            </w:r>
            <w:r w:rsidRPr="00623C16">
              <w:rPr>
                <w:rFonts w:ascii="Times New Roman" w:hAnsi="Times New Roman" w:cs="Times New Roman"/>
                <w:sz w:val="18"/>
                <w:szCs w:val="18"/>
                <w:lang w:val="en-US"/>
              </w:rPr>
              <w:t>2003.</w:t>
            </w:r>
          </w:p>
          <w:p w14:paraId="232695EB" w14:textId="64965AB3" w:rsidR="007670F6" w:rsidRDefault="007670F6" w:rsidP="004E01C3">
            <w:pPr>
              <w:rPr>
                <w:rFonts w:ascii="Times New Roman" w:hAnsi="Times New Roman" w:cs="Times New Roman"/>
                <w:sz w:val="18"/>
                <w:szCs w:val="18"/>
                <w:lang w:val="en-GB"/>
              </w:rPr>
            </w:pPr>
            <w:r>
              <w:rPr>
                <w:rFonts w:ascii="Times New Roman" w:hAnsi="Times New Roman" w:cs="Times New Roman"/>
                <w:sz w:val="18"/>
                <w:szCs w:val="18"/>
                <w:lang w:val="en-US"/>
              </w:rPr>
              <w:t xml:space="preserve">Culler, J., </w:t>
            </w:r>
            <w:r>
              <w:rPr>
                <w:rFonts w:ascii="Times New Roman" w:hAnsi="Times New Roman" w:cs="Times New Roman"/>
                <w:i/>
                <w:sz w:val="18"/>
                <w:szCs w:val="18"/>
                <w:lang w:val="en-US"/>
              </w:rPr>
              <w:t>Literary Theory: A Very Short Introduction</w:t>
            </w:r>
            <w:r>
              <w:rPr>
                <w:rFonts w:ascii="Times New Roman" w:hAnsi="Times New Roman" w:cs="Times New Roman"/>
                <w:sz w:val="18"/>
                <w:szCs w:val="18"/>
                <w:lang w:val="en-US"/>
              </w:rPr>
              <w:t>. Oxford University Press, 2000.</w:t>
            </w:r>
          </w:p>
          <w:p w14:paraId="256C1294" w14:textId="1A522CBE" w:rsidR="009F7B93" w:rsidRPr="00623C16" w:rsidRDefault="009F7B93" w:rsidP="004E01C3">
            <w:pPr>
              <w:rPr>
                <w:rFonts w:ascii="Times New Roman" w:hAnsi="Times New Roman" w:cs="Times New Roman"/>
                <w:sz w:val="18"/>
                <w:szCs w:val="18"/>
                <w:lang w:val="en-GB"/>
              </w:rPr>
            </w:pPr>
            <w:proofErr w:type="spellStart"/>
            <w:r w:rsidRPr="00711AB4">
              <w:rPr>
                <w:rFonts w:ascii="Times New Roman" w:hAnsi="Times New Roman" w:cs="Times New Roman"/>
                <w:sz w:val="18"/>
                <w:szCs w:val="18"/>
                <w:lang w:val="en-US"/>
              </w:rPr>
              <w:t>Wolfreys</w:t>
            </w:r>
            <w:proofErr w:type="spellEnd"/>
            <w:r w:rsidRPr="00711AB4">
              <w:rPr>
                <w:rFonts w:ascii="Times New Roman" w:hAnsi="Times New Roman" w:cs="Times New Roman"/>
                <w:sz w:val="18"/>
                <w:szCs w:val="18"/>
                <w:lang w:val="en-US"/>
              </w:rPr>
              <w:t xml:space="preserve">, J., K. Womack and R. Robbins, </w:t>
            </w:r>
            <w:r w:rsidRPr="00711AB4">
              <w:rPr>
                <w:rFonts w:ascii="Times New Roman" w:hAnsi="Times New Roman" w:cs="Times New Roman"/>
                <w:i/>
                <w:sz w:val="18"/>
                <w:szCs w:val="18"/>
                <w:lang w:val="en-US"/>
              </w:rPr>
              <w:t xml:space="preserve">Key Concepts in Literary Theory. </w:t>
            </w:r>
            <w:proofErr w:type="spellStart"/>
            <w:r>
              <w:rPr>
                <w:rFonts w:ascii="Times New Roman" w:hAnsi="Times New Roman" w:cs="Times New Roman"/>
                <w:sz w:val="18"/>
                <w:szCs w:val="18"/>
              </w:rPr>
              <w:t>Edinburgh</w:t>
            </w:r>
            <w:proofErr w:type="spellEnd"/>
            <w:r>
              <w:rPr>
                <w:rFonts w:ascii="Times New Roman" w:hAnsi="Times New Roman" w:cs="Times New Roman"/>
                <w:sz w:val="18"/>
                <w:szCs w:val="18"/>
              </w:rPr>
              <w:t xml:space="preserve"> University Press, 2014.</w:t>
            </w:r>
          </w:p>
        </w:tc>
      </w:tr>
      <w:tr w:rsidR="007670F6" w:rsidRPr="000A53D0" w14:paraId="386C1DF6" w14:textId="77777777" w:rsidTr="004E01C3">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3FDB5DB6" w14:textId="77777777" w:rsidR="007670F6" w:rsidRPr="000A53D0" w:rsidRDefault="007670F6" w:rsidP="004E01C3">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5DA6D5A0" w14:textId="77777777" w:rsidR="007670F6" w:rsidRPr="000A53D0" w:rsidRDefault="007670F6" w:rsidP="004E01C3">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645E320A" w14:textId="77777777" w:rsidR="007670F6" w:rsidRPr="00623C16" w:rsidRDefault="007670F6" w:rsidP="004E01C3">
            <w:pPr>
              <w:rPr>
                <w:rFonts w:ascii="Times New Roman" w:hAnsi="Times New Roman" w:cs="Times New Roman"/>
                <w:sz w:val="18"/>
                <w:szCs w:val="18"/>
                <w:lang w:val="en-US"/>
              </w:rPr>
            </w:pPr>
            <w:r w:rsidRPr="00623C16">
              <w:rPr>
                <w:rFonts w:ascii="Times New Roman" w:hAnsi="Times New Roman" w:cs="Times New Roman"/>
                <w:sz w:val="18"/>
                <w:szCs w:val="18"/>
                <w:lang w:val="en-US"/>
              </w:rPr>
              <w:t xml:space="preserve">Hopkins, </w:t>
            </w:r>
            <w:r>
              <w:rPr>
                <w:rFonts w:ascii="Times New Roman" w:hAnsi="Times New Roman" w:cs="Times New Roman"/>
                <w:sz w:val="18"/>
                <w:szCs w:val="18"/>
                <w:lang w:val="en-US"/>
              </w:rPr>
              <w:t>C.</w:t>
            </w:r>
            <w:r w:rsidRPr="00623C16">
              <w:rPr>
                <w:rFonts w:ascii="Times New Roman" w:hAnsi="Times New Roman" w:cs="Times New Roman"/>
                <w:sz w:val="18"/>
                <w:szCs w:val="18"/>
                <w:lang w:val="en-US"/>
              </w:rPr>
              <w:t xml:space="preserve">, </w:t>
            </w:r>
            <w:r w:rsidRPr="00623C16">
              <w:rPr>
                <w:rFonts w:ascii="Times New Roman" w:hAnsi="Times New Roman" w:cs="Times New Roman"/>
                <w:i/>
                <w:iCs/>
                <w:sz w:val="18"/>
                <w:szCs w:val="18"/>
                <w:lang w:val="en-US"/>
              </w:rPr>
              <w:t>Thinking about Texts : an Introduction to English Studies</w:t>
            </w:r>
            <w:r>
              <w:rPr>
                <w:rFonts w:ascii="Times New Roman" w:hAnsi="Times New Roman" w:cs="Times New Roman"/>
                <w:sz w:val="18"/>
                <w:szCs w:val="18"/>
                <w:lang w:val="en-US"/>
              </w:rPr>
              <w:t xml:space="preserve">. </w:t>
            </w:r>
            <w:r w:rsidRPr="00623C16">
              <w:rPr>
                <w:rFonts w:ascii="Times New Roman" w:hAnsi="Times New Roman" w:cs="Times New Roman"/>
                <w:sz w:val="18"/>
                <w:szCs w:val="18"/>
                <w:lang w:val="en-US"/>
              </w:rPr>
              <w:t>Palgrave Macmillan, 2009.</w:t>
            </w:r>
          </w:p>
          <w:p w14:paraId="0CB29E73" w14:textId="77777777" w:rsidR="007670F6" w:rsidRPr="00623C16" w:rsidRDefault="007670F6" w:rsidP="004E01C3">
            <w:pPr>
              <w:rPr>
                <w:rFonts w:ascii="Times New Roman" w:hAnsi="Times New Roman" w:cs="Times New Roman"/>
                <w:sz w:val="18"/>
                <w:szCs w:val="18"/>
                <w:lang w:val="en-GB"/>
              </w:rPr>
            </w:pPr>
            <w:r w:rsidRPr="00623C16">
              <w:rPr>
                <w:rFonts w:ascii="Times New Roman" w:hAnsi="Times New Roman" w:cs="Times New Roman"/>
                <w:sz w:val="18"/>
                <w:szCs w:val="18"/>
                <w:lang w:val="en-GB"/>
              </w:rPr>
              <w:t xml:space="preserve">Lerner, L. </w:t>
            </w:r>
            <w:r w:rsidRPr="00623C16">
              <w:rPr>
                <w:rFonts w:ascii="Times New Roman" w:hAnsi="Times New Roman" w:cs="Times New Roman"/>
                <w:i/>
                <w:iCs/>
                <w:sz w:val="18"/>
                <w:szCs w:val="18"/>
                <w:lang w:val="en-GB"/>
              </w:rPr>
              <w:t>An Introduction to English Poetry.</w:t>
            </w:r>
            <w:r w:rsidRPr="00623C16">
              <w:rPr>
                <w:rFonts w:ascii="Times New Roman" w:hAnsi="Times New Roman" w:cs="Times New Roman"/>
                <w:sz w:val="18"/>
                <w:szCs w:val="18"/>
                <w:lang w:val="en-GB"/>
              </w:rPr>
              <w:t xml:space="preserve"> Edward Arnold</w:t>
            </w:r>
            <w:r w:rsidRPr="00623C16">
              <w:rPr>
                <w:rFonts w:ascii="Times New Roman" w:hAnsi="Times New Roman" w:cs="Times New Roman"/>
                <w:i/>
                <w:iCs/>
                <w:sz w:val="18"/>
                <w:szCs w:val="18"/>
                <w:lang w:val="en-GB"/>
              </w:rPr>
              <w:t xml:space="preserve">, </w:t>
            </w:r>
            <w:r w:rsidRPr="00623C16">
              <w:rPr>
                <w:rFonts w:ascii="Times New Roman" w:hAnsi="Times New Roman" w:cs="Times New Roman"/>
                <w:sz w:val="18"/>
                <w:szCs w:val="18"/>
                <w:lang w:val="en-GB"/>
              </w:rPr>
              <w:t>1975.</w:t>
            </w:r>
          </w:p>
          <w:p w14:paraId="3B755C12" w14:textId="77777777" w:rsidR="007670F6" w:rsidRPr="00711AB4" w:rsidRDefault="007670F6" w:rsidP="004E01C3">
            <w:pPr>
              <w:rPr>
                <w:rFonts w:ascii="Times New Roman" w:hAnsi="Times New Roman" w:cs="Times New Roman"/>
                <w:sz w:val="18"/>
                <w:szCs w:val="18"/>
                <w:lang w:val="en-US"/>
              </w:rPr>
            </w:pPr>
            <w:r w:rsidRPr="00623C16">
              <w:rPr>
                <w:rFonts w:ascii="Times New Roman" w:hAnsi="Times New Roman" w:cs="Times New Roman"/>
                <w:sz w:val="18"/>
                <w:szCs w:val="18"/>
                <w:lang w:val="en-US"/>
              </w:rPr>
              <w:t xml:space="preserve">Selden, R., Widdowson, P., and Brooker, P. </w:t>
            </w:r>
            <w:r w:rsidRPr="00623C16">
              <w:rPr>
                <w:rFonts w:ascii="Times New Roman" w:hAnsi="Times New Roman" w:cs="Times New Roman"/>
                <w:i/>
                <w:iCs/>
                <w:sz w:val="18"/>
                <w:szCs w:val="18"/>
                <w:lang w:val="en-US"/>
              </w:rPr>
              <w:t>A Reader’s Guide to Contemporary Literary Theory</w:t>
            </w:r>
            <w:r w:rsidRPr="00623C16">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Routledge, </w:t>
            </w:r>
            <w:r w:rsidRPr="00711AB4">
              <w:rPr>
                <w:rFonts w:ascii="Times New Roman" w:hAnsi="Times New Roman" w:cs="Times New Roman"/>
                <w:sz w:val="18"/>
                <w:szCs w:val="18"/>
                <w:lang w:val="en-US"/>
              </w:rPr>
              <w:t>1997.</w:t>
            </w:r>
          </w:p>
          <w:p w14:paraId="205A0485" w14:textId="6F4F2078" w:rsidR="007670F6" w:rsidRPr="00A26B17" w:rsidRDefault="007670F6" w:rsidP="004E01C3">
            <w:pPr>
              <w:rPr>
                <w:rFonts w:ascii="Times New Roman" w:hAnsi="Times New Roman" w:cs="Times New Roman"/>
                <w:b/>
                <w:sz w:val="18"/>
                <w:szCs w:val="18"/>
              </w:rPr>
            </w:pPr>
          </w:p>
        </w:tc>
      </w:tr>
    </w:tbl>
    <w:p w14:paraId="26C63053" w14:textId="77777777" w:rsidR="007670F6" w:rsidRPr="000A53D0" w:rsidRDefault="007670F6" w:rsidP="007670F6">
      <w:pPr>
        <w:rPr>
          <w:rFonts w:ascii="Times New Roman" w:hAnsi="Times New Roman" w:cs="Times New Roman"/>
          <w:b/>
          <w:color w:val="auto"/>
          <w:sz w:val="18"/>
          <w:szCs w:val="18"/>
        </w:rPr>
      </w:pPr>
    </w:p>
    <w:p w14:paraId="1C389E58" w14:textId="00534EEC" w:rsidR="007670F6" w:rsidRPr="00131AD2" w:rsidRDefault="007670F6" w:rsidP="005C25CE">
      <w:pPr>
        <w:numPr>
          <w:ilvl w:val="0"/>
          <w:numId w:val="22"/>
        </w:numPr>
        <w:rPr>
          <w:rFonts w:ascii="Times New Roman" w:hAnsi="Times New Roman" w:cs="Times New Roman"/>
          <w:b/>
          <w:color w:val="auto"/>
          <w:sz w:val="20"/>
          <w:szCs w:val="20"/>
        </w:rPr>
      </w:pPr>
      <w:r w:rsidRPr="00131AD2">
        <w:rPr>
          <w:rFonts w:ascii="Times New Roman" w:hAnsi="Times New Roman" w:cs="Times New Roman"/>
          <w:b/>
          <w:color w:val="auto"/>
          <w:sz w:val="20"/>
          <w:szCs w:val="20"/>
        </w:rPr>
        <w:t xml:space="preserve">CELE, TREŚCI I EFEKTY </w:t>
      </w:r>
      <w:r w:rsidR="00037885">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7670F6" w:rsidRPr="000A53D0" w14:paraId="7E62E9E7" w14:textId="77777777" w:rsidTr="004E01C3">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431F66AB" w14:textId="77777777" w:rsidR="007670F6" w:rsidRPr="009B4EED" w:rsidRDefault="007670F6" w:rsidP="005C25CE">
            <w:pPr>
              <w:numPr>
                <w:ilvl w:val="1"/>
                <w:numId w:val="22"/>
              </w:numPr>
              <w:ind w:left="498" w:hanging="426"/>
              <w:rPr>
                <w:rFonts w:ascii="Times New Roman" w:hAnsi="Times New Roman" w:cs="Times New Roman"/>
                <w:b/>
                <w:color w:val="auto"/>
                <w:sz w:val="18"/>
                <w:szCs w:val="18"/>
              </w:rPr>
            </w:pPr>
            <w:r w:rsidRPr="009B4EED">
              <w:rPr>
                <w:rFonts w:ascii="Times New Roman" w:hAnsi="Times New Roman" w:cs="Times New Roman"/>
                <w:b/>
                <w:color w:val="auto"/>
                <w:sz w:val="18"/>
                <w:szCs w:val="18"/>
              </w:rPr>
              <w:t>Cele przedmiotu (z uwzględnieniem formy zajęć)</w:t>
            </w:r>
          </w:p>
          <w:p w14:paraId="26B279A7" w14:textId="77777777" w:rsidR="007670F6" w:rsidRPr="009B4EED" w:rsidRDefault="007670F6" w:rsidP="004E01C3">
            <w:pPr>
              <w:rPr>
                <w:rFonts w:ascii="Times New Roman" w:hAnsi="Times New Roman" w:cs="Times New Roman"/>
                <w:sz w:val="18"/>
                <w:szCs w:val="18"/>
              </w:rPr>
            </w:pPr>
            <w:r w:rsidRPr="009B4EED">
              <w:rPr>
                <w:rFonts w:ascii="Times New Roman" w:hAnsi="Times New Roman" w:cs="Times New Roman"/>
                <w:color w:val="auto"/>
                <w:sz w:val="18"/>
                <w:szCs w:val="18"/>
              </w:rPr>
              <w:t xml:space="preserve">C1- </w:t>
            </w:r>
            <w:r w:rsidRPr="009B4EED">
              <w:rPr>
                <w:rFonts w:ascii="Times New Roman" w:hAnsi="Times New Roman" w:cs="Times New Roman"/>
                <w:sz w:val="18"/>
                <w:szCs w:val="18"/>
              </w:rPr>
              <w:t>usystematyzowanie i rozszerzenie wiedzy w zakresie teorii literatury.</w:t>
            </w:r>
          </w:p>
          <w:p w14:paraId="27F1B2BE" w14:textId="77777777" w:rsidR="007670F6" w:rsidRPr="009B4EED" w:rsidRDefault="007670F6" w:rsidP="004E01C3">
            <w:pPr>
              <w:rPr>
                <w:rFonts w:ascii="Times New Roman" w:hAnsi="Times New Roman" w:cs="Times New Roman"/>
                <w:color w:val="auto"/>
                <w:sz w:val="18"/>
                <w:szCs w:val="18"/>
              </w:rPr>
            </w:pPr>
            <w:r w:rsidRPr="009B4EED">
              <w:rPr>
                <w:rFonts w:ascii="Times New Roman" w:hAnsi="Times New Roman" w:cs="Times New Roman"/>
                <w:sz w:val="18"/>
                <w:szCs w:val="18"/>
              </w:rPr>
              <w:t>C2 – praktyczne ćwiczenia z zastosowania materiału teoretycznego do analizy tekstów</w:t>
            </w:r>
            <w:r>
              <w:rPr>
                <w:rFonts w:ascii="Times New Roman" w:hAnsi="Times New Roman" w:cs="Times New Roman"/>
                <w:sz w:val="18"/>
                <w:szCs w:val="18"/>
              </w:rPr>
              <w:t>, również</w:t>
            </w:r>
            <w:r w:rsidRPr="009B4EED">
              <w:rPr>
                <w:rFonts w:ascii="Times New Roman" w:hAnsi="Times New Roman" w:cs="Times New Roman"/>
                <w:sz w:val="18"/>
                <w:szCs w:val="18"/>
              </w:rPr>
              <w:t xml:space="preserve"> jako umiejętności przydatnej tłumaczowi.</w:t>
            </w:r>
          </w:p>
        </w:tc>
      </w:tr>
      <w:tr w:rsidR="007670F6" w:rsidRPr="000A53D0" w14:paraId="2767707D" w14:textId="77777777" w:rsidTr="004E01C3">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33B43CAD" w14:textId="77777777" w:rsidR="007670F6" w:rsidRPr="009B4EED" w:rsidRDefault="007670F6" w:rsidP="004E01C3">
            <w:pPr>
              <w:rPr>
                <w:rFonts w:ascii="Times New Roman" w:hAnsi="Times New Roman" w:cs="Times New Roman"/>
                <w:sz w:val="18"/>
                <w:szCs w:val="18"/>
              </w:rPr>
            </w:pPr>
            <w:r w:rsidRPr="009B4EED">
              <w:rPr>
                <w:rFonts w:ascii="Times New Roman" w:hAnsi="Times New Roman" w:cs="Times New Roman"/>
                <w:b/>
                <w:sz w:val="18"/>
                <w:szCs w:val="18"/>
              </w:rPr>
              <w:t>Treści programowe</w:t>
            </w:r>
          </w:p>
          <w:p w14:paraId="24889922" w14:textId="77777777" w:rsidR="007670F6" w:rsidRPr="009B4EED" w:rsidRDefault="007670F6" w:rsidP="004E01C3">
            <w:pPr>
              <w:rPr>
                <w:rFonts w:ascii="Times New Roman" w:hAnsi="Times New Roman" w:cs="Times New Roman"/>
                <w:b/>
                <w:iCs/>
                <w:sz w:val="18"/>
                <w:szCs w:val="18"/>
              </w:rPr>
            </w:pPr>
            <w:r w:rsidRPr="009B4EED">
              <w:rPr>
                <w:rFonts w:ascii="Times New Roman" w:hAnsi="Times New Roman" w:cs="Times New Roman"/>
                <w:sz w:val="18"/>
                <w:szCs w:val="18"/>
              </w:rPr>
              <w:t>Rozszerzone wiadomości o szkołach literaturoznawczych</w:t>
            </w:r>
            <w:r>
              <w:rPr>
                <w:rFonts w:ascii="Times New Roman" w:hAnsi="Times New Roman" w:cs="Times New Roman"/>
                <w:sz w:val="18"/>
                <w:szCs w:val="18"/>
              </w:rPr>
              <w:t xml:space="preserve"> i ich założeniach</w:t>
            </w:r>
            <w:r w:rsidRPr="009B4EED">
              <w:rPr>
                <w:rFonts w:ascii="Times New Roman" w:hAnsi="Times New Roman" w:cs="Times New Roman"/>
                <w:sz w:val="18"/>
                <w:szCs w:val="18"/>
              </w:rPr>
              <w:t xml:space="preserve">, oraz ich zastosowanie do analizy i interpretacji wybranych dzieł literackich. </w:t>
            </w:r>
          </w:p>
        </w:tc>
      </w:tr>
    </w:tbl>
    <w:p w14:paraId="46533BA9" w14:textId="77777777" w:rsidR="007670F6" w:rsidRPr="000A53D0" w:rsidRDefault="007670F6" w:rsidP="007670F6">
      <w:pPr>
        <w:rPr>
          <w:rFonts w:ascii="Times New Roman" w:hAnsi="Times New Roman" w:cs="Times New Roman"/>
          <w:b/>
          <w:color w:val="auto"/>
          <w:sz w:val="18"/>
          <w:szCs w:val="18"/>
        </w:rPr>
      </w:pPr>
    </w:p>
    <w:p w14:paraId="02248A7B" w14:textId="0EDB3B0C" w:rsidR="007670F6" w:rsidRPr="00131AD2" w:rsidRDefault="007670F6" w:rsidP="005C25CE">
      <w:pPr>
        <w:numPr>
          <w:ilvl w:val="1"/>
          <w:numId w:val="22"/>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Przedmiotowe </w:t>
      </w:r>
      <w:r w:rsidRPr="00131AD2">
        <w:rPr>
          <w:rFonts w:ascii="Times New Roman" w:hAnsi="Times New Roman" w:cs="Times New Roman"/>
          <w:b/>
          <w:color w:val="auto"/>
          <w:sz w:val="20"/>
          <w:szCs w:val="20"/>
        </w:rPr>
        <w:t xml:space="preserve">efekty </w:t>
      </w:r>
      <w:r w:rsidR="00037885">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7670F6" w:rsidRPr="000A53D0" w14:paraId="411F1587" w14:textId="77777777" w:rsidTr="004E01C3">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4EE13A1E" w14:textId="77777777" w:rsidR="007670F6" w:rsidRPr="000A53D0" w:rsidRDefault="007670F6" w:rsidP="004E01C3">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317F7BE6" w14:textId="77777777"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02C0FFB9" w14:textId="1FF62F7B"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3C09C6">
              <w:rPr>
                <w:rFonts w:ascii="Times New Roman" w:hAnsi="Times New Roman" w:cs="Times New Roman"/>
                <w:b/>
                <w:color w:val="auto"/>
                <w:sz w:val="20"/>
                <w:szCs w:val="20"/>
              </w:rPr>
              <w:t>uczenia się</w:t>
            </w:r>
          </w:p>
        </w:tc>
      </w:tr>
      <w:tr w:rsidR="007670F6" w:rsidRPr="000A53D0" w14:paraId="1DD16AC1" w14:textId="77777777" w:rsidTr="004E01C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6089B429" w14:textId="77777777" w:rsidR="007670F6" w:rsidRPr="000A53D0" w:rsidRDefault="007670F6" w:rsidP="004E01C3">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7670F6" w:rsidRPr="000A53D0" w14:paraId="51B992AA" w14:textId="77777777" w:rsidTr="004E01C3">
        <w:trPr>
          <w:trHeight w:val="284"/>
        </w:trPr>
        <w:tc>
          <w:tcPr>
            <w:tcW w:w="794" w:type="dxa"/>
            <w:tcBorders>
              <w:top w:val="single" w:sz="4" w:space="0" w:color="auto"/>
              <w:left w:val="single" w:sz="4" w:space="0" w:color="auto"/>
              <w:bottom w:val="single" w:sz="4" w:space="0" w:color="auto"/>
              <w:right w:val="single" w:sz="4" w:space="0" w:color="auto"/>
            </w:tcBorders>
          </w:tcPr>
          <w:p w14:paraId="05F92A22" w14:textId="77777777" w:rsidR="007670F6" w:rsidRPr="000A53D0" w:rsidRDefault="007670F6" w:rsidP="004E01C3">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42D220C9" w14:textId="77777777" w:rsidR="007670F6" w:rsidRPr="00AB3B3D" w:rsidRDefault="007670F6" w:rsidP="004E01C3">
            <w:pPr>
              <w:pStyle w:val="Default"/>
              <w:rPr>
                <w:color w:val="auto"/>
                <w:sz w:val="18"/>
                <w:szCs w:val="18"/>
              </w:rPr>
            </w:pPr>
            <w:r w:rsidRPr="00846900">
              <w:rPr>
                <w:color w:val="auto"/>
                <w:sz w:val="18"/>
                <w:szCs w:val="18"/>
                <w:lang w:val="pl"/>
              </w:rPr>
              <w:t xml:space="preserve">ma specjalistyczną wiedzę teoretyczną w zakresie badań literaturoznawczych </w:t>
            </w:r>
          </w:p>
        </w:tc>
        <w:tc>
          <w:tcPr>
            <w:tcW w:w="1629" w:type="dxa"/>
            <w:tcBorders>
              <w:top w:val="single" w:sz="4" w:space="0" w:color="auto"/>
              <w:left w:val="single" w:sz="4" w:space="0" w:color="auto"/>
              <w:bottom w:val="single" w:sz="4" w:space="0" w:color="auto"/>
              <w:right w:val="single" w:sz="4" w:space="0" w:color="auto"/>
            </w:tcBorders>
          </w:tcPr>
          <w:p w14:paraId="12408EF9" w14:textId="77777777" w:rsidR="007670F6" w:rsidRPr="00AF6850" w:rsidRDefault="007670F6" w:rsidP="004E01C3">
            <w:pPr>
              <w:jc w:val="center"/>
              <w:rPr>
                <w:rFonts w:ascii="Times New Roman" w:hAnsi="Times New Roman" w:cs="Times New Roman"/>
                <w:color w:val="auto"/>
                <w:sz w:val="18"/>
                <w:szCs w:val="18"/>
              </w:rPr>
            </w:pPr>
            <w:r w:rsidRPr="00AF6850">
              <w:rPr>
                <w:rFonts w:ascii="Times New Roman" w:hAnsi="Times New Roman" w:cs="Times New Roman"/>
                <w:color w:val="auto"/>
                <w:sz w:val="18"/>
                <w:szCs w:val="18"/>
                <w:lang w:val="pl-PL"/>
              </w:rPr>
              <w:t>FILA2A _W03</w:t>
            </w:r>
          </w:p>
        </w:tc>
      </w:tr>
      <w:tr w:rsidR="007670F6" w:rsidRPr="000A53D0" w14:paraId="20388907" w14:textId="77777777" w:rsidTr="004E01C3">
        <w:trPr>
          <w:trHeight w:val="284"/>
        </w:trPr>
        <w:tc>
          <w:tcPr>
            <w:tcW w:w="794" w:type="dxa"/>
            <w:tcBorders>
              <w:top w:val="single" w:sz="4" w:space="0" w:color="auto"/>
              <w:left w:val="single" w:sz="4" w:space="0" w:color="auto"/>
              <w:bottom w:val="single" w:sz="4" w:space="0" w:color="auto"/>
              <w:right w:val="single" w:sz="4" w:space="0" w:color="auto"/>
            </w:tcBorders>
          </w:tcPr>
          <w:p w14:paraId="573C640A" w14:textId="77777777" w:rsidR="007670F6" w:rsidRDefault="007670F6" w:rsidP="004E01C3">
            <w:pPr>
              <w:rPr>
                <w:rFonts w:ascii="Times New Roman" w:hAnsi="Times New Roman" w:cs="Times New Roman"/>
                <w:color w:val="auto"/>
                <w:sz w:val="20"/>
                <w:szCs w:val="20"/>
              </w:rPr>
            </w:pPr>
            <w:r>
              <w:rPr>
                <w:rFonts w:ascii="Times New Roman" w:hAnsi="Times New Roman" w:cs="Times New Roman"/>
                <w:color w:val="auto"/>
                <w:sz w:val="20"/>
                <w:szCs w:val="20"/>
              </w:rPr>
              <w:t xml:space="preserve">  W02</w:t>
            </w:r>
          </w:p>
        </w:tc>
        <w:tc>
          <w:tcPr>
            <w:tcW w:w="7358" w:type="dxa"/>
            <w:tcBorders>
              <w:top w:val="single" w:sz="4" w:space="0" w:color="auto"/>
              <w:left w:val="single" w:sz="4" w:space="0" w:color="auto"/>
              <w:bottom w:val="single" w:sz="4" w:space="0" w:color="auto"/>
              <w:right w:val="single" w:sz="4" w:space="0" w:color="auto"/>
            </w:tcBorders>
          </w:tcPr>
          <w:p w14:paraId="42D6BD22" w14:textId="77777777" w:rsidR="007670F6" w:rsidRPr="00AB3B3D" w:rsidRDefault="007670F6" w:rsidP="004E01C3">
            <w:pPr>
              <w:pStyle w:val="Default"/>
              <w:rPr>
                <w:color w:val="auto"/>
                <w:sz w:val="18"/>
                <w:szCs w:val="18"/>
              </w:rPr>
            </w:pPr>
            <w:r w:rsidRPr="00846900">
              <w:rPr>
                <w:color w:val="auto"/>
                <w:sz w:val="18"/>
                <w:szCs w:val="18"/>
                <w:lang w:val="pl"/>
              </w:rPr>
              <w:t>zna metodologię, terminologię oraz kierunki rozwoju literaturoznawstwa obszaru języka angielskiego</w:t>
            </w:r>
          </w:p>
        </w:tc>
        <w:tc>
          <w:tcPr>
            <w:tcW w:w="1629" w:type="dxa"/>
            <w:tcBorders>
              <w:top w:val="single" w:sz="4" w:space="0" w:color="auto"/>
              <w:left w:val="single" w:sz="4" w:space="0" w:color="auto"/>
              <w:bottom w:val="single" w:sz="4" w:space="0" w:color="auto"/>
              <w:right w:val="single" w:sz="4" w:space="0" w:color="auto"/>
            </w:tcBorders>
          </w:tcPr>
          <w:p w14:paraId="4322919A" w14:textId="77777777" w:rsidR="007670F6" w:rsidRPr="00AF6850" w:rsidRDefault="007670F6" w:rsidP="004E01C3">
            <w:pPr>
              <w:jc w:val="center"/>
              <w:rPr>
                <w:rFonts w:ascii="Times New Roman" w:hAnsi="Times New Roman" w:cs="Times New Roman"/>
                <w:sz w:val="18"/>
                <w:szCs w:val="18"/>
              </w:rPr>
            </w:pPr>
            <w:r w:rsidRPr="00AF6850">
              <w:rPr>
                <w:rFonts w:ascii="Times New Roman" w:hAnsi="Times New Roman" w:cs="Times New Roman"/>
                <w:sz w:val="18"/>
                <w:szCs w:val="18"/>
                <w:lang w:val="pl-PL"/>
              </w:rPr>
              <w:t>FILA2A _W06</w:t>
            </w:r>
          </w:p>
        </w:tc>
      </w:tr>
      <w:tr w:rsidR="007670F6" w:rsidRPr="000A53D0" w14:paraId="278A2958" w14:textId="77777777" w:rsidTr="004E01C3">
        <w:trPr>
          <w:trHeight w:val="284"/>
        </w:trPr>
        <w:tc>
          <w:tcPr>
            <w:tcW w:w="794" w:type="dxa"/>
            <w:tcBorders>
              <w:top w:val="single" w:sz="4" w:space="0" w:color="auto"/>
              <w:left w:val="single" w:sz="4" w:space="0" w:color="auto"/>
              <w:bottom w:val="single" w:sz="4" w:space="0" w:color="auto"/>
              <w:right w:val="single" w:sz="4" w:space="0" w:color="auto"/>
            </w:tcBorders>
          </w:tcPr>
          <w:p w14:paraId="33EDA158" w14:textId="77777777" w:rsidR="007670F6" w:rsidRPr="000A53D0" w:rsidRDefault="007670F6"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W03</w:t>
            </w:r>
          </w:p>
        </w:tc>
        <w:tc>
          <w:tcPr>
            <w:tcW w:w="7358" w:type="dxa"/>
            <w:tcBorders>
              <w:top w:val="single" w:sz="4" w:space="0" w:color="auto"/>
              <w:left w:val="single" w:sz="4" w:space="0" w:color="auto"/>
              <w:bottom w:val="single" w:sz="4" w:space="0" w:color="auto"/>
              <w:right w:val="single" w:sz="4" w:space="0" w:color="auto"/>
            </w:tcBorders>
          </w:tcPr>
          <w:p w14:paraId="3E53719A" w14:textId="77777777" w:rsidR="007670F6" w:rsidRPr="00AB3B3D" w:rsidRDefault="007670F6" w:rsidP="004E01C3">
            <w:pPr>
              <w:pStyle w:val="Default"/>
              <w:rPr>
                <w:color w:val="auto"/>
                <w:sz w:val="18"/>
                <w:szCs w:val="18"/>
              </w:rPr>
            </w:pPr>
            <w:r w:rsidRPr="00846900">
              <w:rPr>
                <w:color w:val="auto"/>
                <w:sz w:val="18"/>
                <w:szCs w:val="18"/>
                <w:lang w:val="pl"/>
              </w:rPr>
              <w:t>zna i rozumie literaturoznawcze narzędzia analizy tekstu</w:t>
            </w:r>
          </w:p>
        </w:tc>
        <w:tc>
          <w:tcPr>
            <w:tcW w:w="1629" w:type="dxa"/>
            <w:tcBorders>
              <w:top w:val="single" w:sz="4" w:space="0" w:color="auto"/>
              <w:left w:val="single" w:sz="4" w:space="0" w:color="auto"/>
              <w:bottom w:val="single" w:sz="4" w:space="0" w:color="auto"/>
              <w:right w:val="single" w:sz="4" w:space="0" w:color="auto"/>
            </w:tcBorders>
          </w:tcPr>
          <w:p w14:paraId="223A0979" w14:textId="77777777" w:rsidR="007670F6" w:rsidRPr="00AF6850" w:rsidRDefault="007670F6" w:rsidP="004E01C3">
            <w:pPr>
              <w:jc w:val="center"/>
              <w:rPr>
                <w:rFonts w:ascii="Times New Roman" w:hAnsi="Times New Roman" w:cs="Times New Roman"/>
                <w:color w:val="auto"/>
                <w:sz w:val="18"/>
                <w:szCs w:val="18"/>
              </w:rPr>
            </w:pPr>
            <w:r w:rsidRPr="00AF6850">
              <w:rPr>
                <w:rFonts w:ascii="Times New Roman" w:hAnsi="Times New Roman" w:cs="Times New Roman"/>
                <w:color w:val="auto"/>
                <w:sz w:val="18"/>
                <w:szCs w:val="18"/>
                <w:lang w:val="pl-PL"/>
              </w:rPr>
              <w:t>FILA2A _W11</w:t>
            </w:r>
          </w:p>
        </w:tc>
      </w:tr>
      <w:tr w:rsidR="007670F6" w:rsidRPr="000A53D0" w14:paraId="73549144" w14:textId="77777777" w:rsidTr="004E01C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A60EC42" w14:textId="77777777" w:rsidR="007670F6" w:rsidRPr="000A53D0" w:rsidRDefault="007670F6" w:rsidP="004E01C3">
            <w:pPr>
              <w:jc w:val="center"/>
              <w:rPr>
                <w:rFonts w:ascii="Times New Roman" w:hAnsi="Times New Roman" w:cs="Times New Roman"/>
                <w:strike/>
                <w:color w:val="auto"/>
                <w:sz w:val="20"/>
                <w:szCs w:val="20"/>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UMIEJĘTNOŚCI:</w:t>
            </w:r>
          </w:p>
        </w:tc>
      </w:tr>
      <w:tr w:rsidR="007670F6" w:rsidRPr="000A53D0" w14:paraId="08DC95B7" w14:textId="77777777" w:rsidTr="004E01C3">
        <w:trPr>
          <w:trHeight w:val="284"/>
        </w:trPr>
        <w:tc>
          <w:tcPr>
            <w:tcW w:w="794" w:type="dxa"/>
            <w:tcBorders>
              <w:top w:val="single" w:sz="4" w:space="0" w:color="auto"/>
              <w:left w:val="single" w:sz="4" w:space="0" w:color="auto"/>
              <w:bottom w:val="single" w:sz="4" w:space="0" w:color="auto"/>
              <w:right w:val="single" w:sz="4" w:space="0" w:color="auto"/>
            </w:tcBorders>
          </w:tcPr>
          <w:p w14:paraId="0E55D01F"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0D1DF6D4" w14:textId="77777777" w:rsidR="007670F6" w:rsidRPr="000A53D0" w:rsidRDefault="007670F6" w:rsidP="004E01C3">
            <w:pPr>
              <w:rPr>
                <w:rFonts w:ascii="Times New Roman" w:hAnsi="Times New Roman" w:cs="Times New Roman"/>
                <w:color w:val="auto"/>
                <w:sz w:val="18"/>
                <w:szCs w:val="18"/>
              </w:rPr>
            </w:pPr>
            <w:r w:rsidRPr="00AF6850">
              <w:rPr>
                <w:rFonts w:ascii="Times New Roman" w:hAnsi="Times New Roman" w:cs="Times New Roman"/>
                <w:color w:val="auto"/>
                <w:sz w:val="18"/>
                <w:szCs w:val="18"/>
                <w:lang w:val="pl-PL"/>
              </w:rPr>
              <w:t>posiada pogłębione umiejętności posługiwania się zdobytą wiedzą teoretyczną z zakresu literatur</w:t>
            </w:r>
            <w:r>
              <w:rPr>
                <w:rFonts w:ascii="Times New Roman" w:hAnsi="Times New Roman" w:cs="Times New Roman"/>
                <w:color w:val="auto"/>
                <w:sz w:val="18"/>
                <w:szCs w:val="18"/>
                <w:lang w:val="pl-PL"/>
              </w:rPr>
              <w:t>oznawstwa w</w:t>
            </w:r>
            <w:r w:rsidRPr="00AF6850">
              <w:rPr>
                <w:rFonts w:ascii="Times New Roman" w:hAnsi="Times New Roman" w:cs="Times New Roman"/>
                <w:color w:val="auto"/>
                <w:sz w:val="18"/>
                <w:szCs w:val="18"/>
                <w:lang w:val="pl-PL"/>
              </w:rPr>
              <w:t xml:space="preserve"> celu samodzielnego formułowania i analizy problemów badawczych </w:t>
            </w:r>
          </w:p>
        </w:tc>
        <w:tc>
          <w:tcPr>
            <w:tcW w:w="1629" w:type="dxa"/>
            <w:tcBorders>
              <w:top w:val="single" w:sz="4" w:space="0" w:color="auto"/>
              <w:left w:val="single" w:sz="4" w:space="0" w:color="auto"/>
              <w:bottom w:val="single" w:sz="4" w:space="0" w:color="auto"/>
              <w:right w:val="single" w:sz="4" w:space="0" w:color="auto"/>
            </w:tcBorders>
            <w:vAlign w:val="center"/>
          </w:tcPr>
          <w:p w14:paraId="5192D405" w14:textId="77777777" w:rsidR="007670F6" w:rsidRPr="009D6592" w:rsidRDefault="007670F6" w:rsidP="004E01C3">
            <w:pPr>
              <w:pStyle w:val="Default"/>
              <w:jc w:val="center"/>
              <w:rPr>
                <w:sz w:val="18"/>
                <w:szCs w:val="18"/>
              </w:rPr>
            </w:pPr>
            <w:r w:rsidRPr="009D6592">
              <w:rPr>
                <w:sz w:val="18"/>
                <w:szCs w:val="18"/>
              </w:rPr>
              <w:t>FILA2A _U02</w:t>
            </w:r>
          </w:p>
        </w:tc>
      </w:tr>
      <w:tr w:rsidR="007670F6" w:rsidRPr="000A53D0" w14:paraId="2A466FBE" w14:textId="77777777" w:rsidTr="004E01C3">
        <w:trPr>
          <w:trHeight w:val="284"/>
        </w:trPr>
        <w:tc>
          <w:tcPr>
            <w:tcW w:w="794" w:type="dxa"/>
            <w:tcBorders>
              <w:top w:val="single" w:sz="4" w:space="0" w:color="auto"/>
              <w:left w:val="single" w:sz="4" w:space="0" w:color="auto"/>
              <w:bottom w:val="single" w:sz="4" w:space="0" w:color="auto"/>
              <w:right w:val="single" w:sz="4" w:space="0" w:color="auto"/>
            </w:tcBorders>
          </w:tcPr>
          <w:p w14:paraId="1168556A" w14:textId="77777777" w:rsidR="007670F6" w:rsidRPr="000A53D0" w:rsidRDefault="007670F6"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6AA1855E" w14:textId="77777777" w:rsidR="007670F6" w:rsidRPr="00AF6850" w:rsidRDefault="007670F6" w:rsidP="004E01C3">
            <w:pPr>
              <w:pStyle w:val="Default"/>
              <w:jc w:val="both"/>
              <w:rPr>
                <w:color w:val="auto"/>
                <w:sz w:val="18"/>
                <w:szCs w:val="18"/>
              </w:rPr>
            </w:pPr>
            <w:r w:rsidRPr="00AF6850">
              <w:rPr>
                <w:color w:val="auto"/>
                <w:sz w:val="18"/>
                <w:szCs w:val="18"/>
              </w:rPr>
              <w:t xml:space="preserve">posiada pogłębione umiejętności samodzielnej, analitycznej i krytycznej interpretacji tekstów </w:t>
            </w:r>
            <w:r>
              <w:rPr>
                <w:color w:val="auto"/>
                <w:sz w:val="18"/>
                <w:szCs w:val="18"/>
              </w:rPr>
              <w:t>literackich</w:t>
            </w:r>
            <w:r w:rsidRPr="00AF6850">
              <w:rPr>
                <w:color w:val="auto"/>
                <w:sz w:val="18"/>
                <w:szCs w:val="18"/>
              </w:rPr>
              <w:t xml:space="preserve"> oraz uzasadnienia wniosków w języku</w:t>
            </w:r>
            <w:r>
              <w:rPr>
                <w:color w:val="auto"/>
                <w:sz w:val="18"/>
                <w:szCs w:val="18"/>
              </w:rPr>
              <w:t xml:space="preserve"> angielskim</w:t>
            </w:r>
          </w:p>
        </w:tc>
        <w:tc>
          <w:tcPr>
            <w:tcW w:w="1629" w:type="dxa"/>
            <w:tcBorders>
              <w:top w:val="single" w:sz="4" w:space="0" w:color="auto"/>
              <w:left w:val="single" w:sz="4" w:space="0" w:color="auto"/>
              <w:bottom w:val="single" w:sz="4" w:space="0" w:color="auto"/>
              <w:right w:val="single" w:sz="4" w:space="0" w:color="auto"/>
            </w:tcBorders>
            <w:vAlign w:val="center"/>
          </w:tcPr>
          <w:p w14:paraId="51865A63" w14:textId="77777777" w:rsidR="007670F6" w:rsidRPr="009D6592" w:rsidRDefault="007670F6" w:rsidP="004E01C3">
            <w:pPr>
              <w:pStyle w:val="Default"/>
              <w:jc w:val="center"/>
              <w:rPr>
                <w:sz w:val="18"/>
                <w:szCs w:val="18"/>
              </w:rPr>
            </w:pPr>
            <w:r w:rsidRPr="009D6592">
              <w:rPr>
                <w:sz w:val="18"/>
                <w:szCs w:val="18"/>
              </w:rPr>
              <w:t>FILA2A _U03</w:t>
            </w:r>
          </w:p>
        </w:tc>
      </w:tr>
      <w:tr w:rsidR="007670F6" w:rsidRPr="000A53D0" w14:paraId="1B275D48" w14:textId="77777777" w:rsidTr="004E01C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6B399573" w14:textId="77777777" w:rsidR="007670F6" w:rsidRPr="00AF6850" w:rsidRDefault="007670F6" w:rsidP="004E01C3">
            <w:pPr>
              <w:jc w:val="center"/>
              <w:rPr>
                <w:rFonts w:ascii="Times New Roman" w:hAnsi="Times New Roman" w:cs="Times New Roman"/>
                <w:strike/>
                <w:color w:val="auto"/>
                <w:sz w:val="18"/>
                <w:szCs w:val="18"/>
              </w:rPr>
            </w:pPr>
            <w:r w:rsidRPr="00AF6850">
              <w:rPr>
                <w:rFonts w:ascii="Times New Roman" w:hAnsi="Times New Roman" w:cs="Times New Roman"/>
                <w:color w:val="auto"/>
                <w:sz w:val="18"/>
                <w:szCs w:val="18"/>
              </w:rPr>
              <w:t xml:space="preserve">w zakresie </w:t>
            </w:r>
            <w:r w:rsidRPr="00AF6850">
              <w:rPr>
                <w:rFonts w:ascii="Times New Roman" w:hAnsi="Times New Roman" w:cs="Times New Roman"/>
                <w:b/>
                <w:color w:val="auto"/>
                <w:sz w:val="18"/>
                <w:szCs w:val="18"/>
              </w:rPr>
              <w:t>KOMPETENCJI SPOŁECZNYCH:</w:t>
            </w:r>
          </w:p>
        </w:tc>
      </w:tr>
      <w:tr w:rsidR="007670F6" w:rsidRPr="000A53D0" w14:paraId="648FE24B" w14:textId="77777777" w:rsidTr="004E01C3">
        <w:trPr>
          <w:trHeight w:val="284"/>
        </w:trPr>
        <w:tc>
          <w:tcPr>
            <w:tcW w:w="794" w:type="dxa"/>
            <w:tcBorders>
              <w:top w:val="single" w:sz="4" w:space="0" w:color="auto"/>
              <w:left w:val="single" w:sz="4" w:space="0" w:color="auto"/>
              <w:bottom w:val="single" w:sz="4" w:space="0" w:color="auto"/>
              <w:right w:val="single" w:sz="4" w:space="0" w:color="auto"/>
            </w:tcBorders>
          </w:tcPr>
          <w:p w14:paraId="50325A6A"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36C36462" w14:textId="77777777" w:rsidR="007670F6" w:rsidRPr="00AF6850" w:rsidRDefault="007670F6" w:rsidP="004E01C3">
            <w:pPr>
              <w:autoSpaceDE w:val="0"/>
              <w:autoSpaceDN w:val="0"/>
              <w:adjustRightInd w:val="0"/>
              <w:jc w:val="both"/>
              <w:rPr>
                <w:rFonts w:ascii="Times New Roman" w:hAnsi="Times New Roman" w:cs="Times New Roman"/>
                <w:color w:val="auto"/>
                <w:sz w:val="18"/>
                <w:szCs w:val="18"/>
              </w:rPr>
            </w:pPr>
            <w:r w:rsidRPr="00AF6850">
              <w:rPr>
                <w:rFonts w:ascii="Times New Roman" w:hAnsi="Times New Roman" w:cs="Times New Roman"/>
                <w:color w:val="auto"/>
                <w:sz w:val="18"/>
                <w:szCs w:val="18"/>
              </w:rPr>
              <w:t xml:space="preserve">docenia wartości dziedzictwa kulturowego </w:t>
            </w:r>
            <w:r>
              <w:rPr>
                <w:rFonts w:ascii="Times New Roman" w:hAnsi="Times New Roman" w:cs="Times New Roman"/>
                <w:color w:val="auto"/>
                <w:sz w:val="18"/>
                <w:szCs w:val="18"/>
              </w:rPr>
              <w:t xml:space="preserve">angielskiego </w:t>
            </w:r>
            <w:r w:rsidRPr="00AF6850">
              <w:rPr>
                <w:rFonts w:ascii="Times New Roman" w:hAnsi="Times New Roman" w:cs="Times New Roman"/>
                <w:color w:val="auto"/>
                <w:sz w:val="18"/>
                <w:szCs w:val="18"/>
              </w:rPr>
              <w:t xml:space="preserve">obszaru językowego specjalności, śledzi bieżące trendy </w:t>
            </w:r>
            <w:r>
              <w:rPr>
                <w:rFonts w:ascii="Times New Roman" w:hAnsi="Times New Roman" w:cs="Times New Roman"/>
                <w:color w:val="auto"/>
                <w:sz w:val="18"/>
                <w:szCs w:val="18"/>
              </w:rPr>
              <w:t>w badaniach literaturoznawczych</w:t>
            </w:r>
          </w:p>
        </w:tc>
        <w:tc>
          <w:tcPr>
            <w:tcW w:w="1629" w:type="dxa"/>
            <w:tcBorders>
              <w:top w:val="single" w:sz="4" w:space="0" w:color="auto"/>
              <w:left w:val="single" w:sz="4" w:space="0" w:color="auto"/>
              <w:bottom w:val="single" w:sz="4" w:space="0" w:color="auto"/>
              <w:right w:val="single" w:sz="4" w:space="0" w:color="auto"/>
            </w:tcBorders>
            <w:vAlign w:val="center"/>
          </w:tcPr>
          <w:p w14:paraId="00EECF35" w14:textId="77777777" w:rsidR="007670F6" w:rsidRDefault="007670F6" w:rsidP="004E01C3">
            <w:pPr>
              <w:pStyle w:val="Default"/>
              <w:jc w:val="center"/>
              <w:rPr>
                <w:sz w:val="16"/>
                <w:szCs w:val="16"/>
              </w:rPr>
            </w:pPr>
            <w:r>
              <w:rPr>
                <w:sz w:val="16"/>
                <w:szCs w:val="16"/>
              </w:rPr>
              <w:t>FILA2A _K01</w:t>
            </w:r>
          </w:p>
        </w:tc>
      </w:tr>
    </w:tbl>
    <w:p w14:paraId="7EE9405E" w14:textId="77777777" w:rsidR="007670F6" w:rsidRPr="000A53D0" w:rsidRDefault="007670F6" w:rsidP="007670F6">
      <w:pPr>
        <w:rPr>
          <w:color w:val="auto"/>
        </w:rPr>
      </w:pPr>
    </w:p>
    <w:p w14:paraId="55575BBF" w14:textId="77777777" w:rsidR="007670F6" w:rsidRPr="000A53D0" w:rsidRDefault="007670F6" w:rsidP="007670F6">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7670F6" w:rsidRPr="000A53D0" w14:paraId="051E738A" w14:textId="77777777" w:rsidTr="004E01C3">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13678322" w14:textId="2ED5593A" w:rsidR="007670F6" w:rsidRPr="000A53D0" w:rsidRDefault="007670F6" w:rsidP="005C25CE">
            <w:pPr>
              <w:numPr>
                <w:ilvl w:val="1"/>
                <w:numId w:val="22"/>
              </w:numPr>
              <w:tabs>
                <w:tab w:val="left" w:pos="426"/>
              </w:tabs>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Sposoby weryfikacji osiągnięcia przedmiotowych efektów</w:t>
            </w:r>
            <w:r w:rsidRPr="00131AD2">
              <w:rPr>
                <w:rFonts w:ascii="Times New Roman" w:hAnsi="Times New Roman" w:cs="Times New Roman"/>
                <w:b/>
                <w:color w:val="auto"/>
                <w:sz w:val="20"/>
                <w:szCs w:val="20"/>
              </w:rPr>
              <w:t xml:space="preserve"> </w:t>
            </w:r>
            <w:r w:rsidR="00037885">
              <w:rPr>
                <w:rFonts w:ascii="Times New Roman" w:hAnsi="Times New Roman" w:cs="Times New Roman"/>
                <w:b/>
                <w:color w:val="auto"/>
                <w:sz w:val="20"/>
                <w:szCs w:val="20"/>
              </w:rPr>
              <w:t>uczenia się</w:t>
            </w:r>
          </w:p>
        </w:tc>
      </w:tr>
      <w:tr w:rsidR="007670F6" w:rsidRPr="000A53D0" w14:paraId="7281E50F" w14:textId="77777777" w:rsidTr="004E01C3">
        <w:trPr>
          <w:trHeight w:val="284"/>
        </w:trPr>
        <w:tc>
          <w:tcPr>
            <w:tcW w:w="1830" w:type="dxa"/>
            <w:vMerge w:val="restart"/>
            <w:tcBorders>
              <w:left w:val="single" w:sz="4" w:space="0" w:color="auto"/>
              <w:right w:val="single" w:sz="4" w:space="0" w:color="auto"/>
            </w:tcBorders>
            <w:vAlign w:val="center"/>
          </w:tcPr>
          <w:p w14:paraId="7C4333D8" w14:textId="77777777"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3928E6F2"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7130A6F4"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7670F6" w:rsidRPr="000A53D0" w14:paraId="1B8E388F" w14:textId="77777777" w:rsidTr="004E01C3">
        <w:trPr>
          <w:trHeight w:val="284"/>
        </w:trPr>
        <w:tc>
          <w:tcPr>
            <w:tcW w:w="1830" w:type="dxa"/>
            <w:vMerge/>
            <w:tcBorders>
              <w:left w:val="single" w:sz="4" w:space="0" w:color="auto"/>
              <w:right w:val="single" w:sz="4" w:space="0" w:color="auto"/>
            </w:tcBorders>
          </w:tcPr>
          <w:p w14:paraId="7C3D6B8E" w14:textId="77777777" w:rsidR="007670F6" w:rsidRPr="000A53D0" w:rsidRDefault="007670F6" w:rsidP="004E01C3">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B541135" w14:textId="77777777" w:rsidR="007670F6" w:rsidRPr="000A53D0" w:rsidRDefault="007670F6" w:rsidP="004E01C3">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43250A60" w14:textId="77777777" w:rsidR="007670F6" w:rsidRPr="000A53D0" w:rsidRDefault="007670F6" w:rsidP="004E01C3">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F0BE2D5" w14:textId="77777777" w:rsidR="007670F6" w:rsidRPr="000A53D0" w:rsidRDefault="007670F6" w:rsidP="004E01C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0609FD0B" w14:textId="77777777" w:rsidR="007670F6" w:rsidRPr="000A53D0" w:rsidRDefault="007670F6" w:rsidP="004E01C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83D459E" w14:textId="77777777" w:rsidR="007670F6" w:rsidRPr="000A53D0" w:rsidRDefault="007670F6" w:rsidP="004E01C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71A4A832" w14:textId="77777777" w:rsidR="007670F6" w:rsidRPr="000A53D0" w:rsidRDefault="007670F6" w:rsidP="004E01C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4D57249" w14:textId="77777777" w:rsidR="007670F6" w:rsidRPr="000A53D0" w:rsidRDefault="007670F6" w:rsidP="004E01C3">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7670F6" w:rsidRPr="000A53D0" w14:paraId="6AAD4038" w14:textId="77777777" w:rsidTr="004E01C3">
        <w:trPr>
          <w:trHeight w:val="284"/>
        </w:trPr>
        <w:tc>
          <w:tcPr>
            <w:tcW w:w="1830" w:type="dxa"/>
            <w:vMerge/>
            <w:tcBorders>
              <w:left w:val="single" w:sz="4" w:space="0" w:color="auto"/>
              <w:right w:val="single" w:sz="4" w:space="0" w:color="auto"/>
            </w:tcBorders>
          </w:tcPr>
          <w:p w14:paraId="3A1C77DA" w14:textId="77777777" w:rsidR="007670F6" w:rsidRPr="000A53D0" w:rsidRDefault="007670F6" w:rsidP="004E01C3">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12EBEFC" w14:textId="77777777" w:rsidR="007670F6" w:rsidRPr="000A53D0" w:rsidRDefault="007670F6" w:rsidP="004E01C3">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2961ACC1" w14:textId="77777777" w:rsidR="007670F6" w:rsidRPr="000A53D0" w:rsidRDefault="007670F6" w:rsidP="004E01C3">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32D2E79"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175CA0F1"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796EDE1"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5430B0A5"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AF596F6"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7670F6" w:rsidRPr="000A53D0" w14:paraId="2AFC1F25" w14:textId="77777777" w:rsidTr="004E01C3">
        <w:trPr>
          <w:trHeight w:val="284"/>
        </w:trPr>
        <w:tc>
          <w:tcPr>
            <w:tcW w:w="1830" w:type="dxa"/>
            <w:vMerge/>
            <w:tcBorders>
              <w:left w:val="single" w:sz="4" w:space="0" w:color="auto"/>
              <w:bottom w:val="single" w:sz="4" w:space="0" w:color="auto"/>
              <w:right w:val="single" w:sz="4" w:space="0" w:color="auto"/>
            </w:tcBorders>
          </w:tcPr>
          <w:p w14:paraId="13859111" w14:textId="77777777" w:rsidR="007670F6" w:rsidRPr="000A53D0" w:rsidRDefault="007670F6" w:rsidP="004E01C3">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61B0229"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52E8F39"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6395D9D"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11C93D0F"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70382703"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353D91A1"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608AAED"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65920CFA"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F08CC95"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7F9D29F8"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B6017FD"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085195B"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D2A86BC"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37FA97E"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39646C1"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372516E2"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24EB9B7E"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DB8FDDF"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3CF050B1"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A5479BA"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5CED632" w14:textId="77777777" w:rsidR="007670F6" w:rsidRPr="000A53D0" w:rsidRDefault="007670F6" w:rsidP="004E01C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7670F6" w:rsidRPr="000A53D0" w14:paraId="65829F20" w14:textId="77777777" w:rsidTr="004E01C3">
        <w:trPr>
          <w:trHeight w:val="284"/>
        </w:trPr>
        <w:tc>
          <w:tcPr>
            <w:tcW w:w="1830" w:type="dxa"/>
            <w:tcBorders>
              <w:top w:val="single" w:sz="4" w:space="0" w:color="auto"/>
              <w:left w:val="single" w:sz="4" w:space="0" w:color="auto"/>
              <w:bottom w:val="single" w:sz="4" w:space="0" w:color="auto"/>
              <w:right w:val="single" w:sz="4" w:space="0" w:color="auto"/>
            </w:tcBorders>
          </w:tcPr>
          <w:p w14:paraId="2543A642"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F4E0752" w14:textId="77777777" w:rsidR="007670F6" w:rsidRPr="000A53D0" w:rsidRDefault="007670F6"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5F7BAA5B"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6434F89"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7F4EF283"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12BA9131"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1A60B32F"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AC6D643"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0916870F"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047FF33"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25161C93"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5C52ED19"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745EACAC"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F134575"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15C86D3"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5AD2717"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3EC18069"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20681AEE"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54DDEDAF"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0F42884"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1C336E8"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91E2BCA" w14:textId="77777777" w:rsidR="007670F6" w:rsidRPr="000A53D0" w:rsidRDefault="007670F6" w:rsidP="004E01C3">
            <w:pPr>
              <w:jc w:val="center"/>
              <w:rPr>
                <w:rFonts w:ascii="Times New Roman" w:hAnsi="Times New Roman" w:cs="Times New Roman"/>
                <w:b/>
                <w:i/>
                <w:color w:val="auto"/>
                <w:sz w:val="20"/>
                <w:szCs w:val="20"/>
              </w:rPr>
            </w:pPr>
          </w:p>
        </w:tc>
      </w:tr>
      <w:tr w:rsidR="007670F6" w:rsidRPr="000A53D0" w14:paraId="1A29B70C" w14:textId="77777777" w:rsidTr="004E01C3">
        <w:trPr>
          <w:trHeight w:val="284"/>
        </w:trPr>
        <w:tc>
          <w:tcPr>
            <w:tcW w:w="1830" w:type="dxa"/>
            <w:tcBorders>
              <w:top w:val="single" w:sz="4" w:space="0" w:color="auto"/>
              <w:left w:val="single" w:sz="4" w:space="0" w:color="auto"/>
              <w:bottom w:val="single" w:sz="4" w:space="0" w:color="auto"/>
              <w:right w:val="single" w:sz="4" w:space="0" w:color="auto"/>
            </w:tcBorders>
          </w:tcPr>
          <w:p w14:paraId="5F1F780C" w14:textId="77777777" w:rsidR="007670F6" w:rsidRDefault="007670F6"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54D5400" w14:textId="77777777" w:rsidR="007670F6" w:rsidRPr="000A53D0" w:rsidRDefault="007670F6"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29C7692"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77D681A"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10F759A"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91F6BB7"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5740BFF"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FFCF82D"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6C99536"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E6E21AB"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20E69ED"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E02638B"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CB1990C"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4493B20"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86E0555"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FCF4507"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D97EB64"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82E50F6"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3E4F477"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1833FE4"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336CC52"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8492C00" w14:textId="77777777" w:rsidR="007670F6" w:rsidRPr="000A53D0" w:rsidRDefault="007670F6" w:rsidP="004E01C3">
            <w:pPr>
              <w:jc w:val="center"/>
              <w:rPr>
                <w:rFonts w:ascii="Times New Roman" w:hAnsi="Times New Roman" w:cs="Times New Roman"/>
                <w:b/>
                <w:i/>
                <w:color w:val="auto"/>
                <w:sz w:val="20"/>
                <w:szCs w:val="20"/>
              </w:rPr>
            </w:pPr>
          </w:p>
        </w:tc>
      </w:tr>
      <w:tr w:rsidR="007670F6" w:rsidRPr="000A53D0" w14:paraId="2E049AD7" w14:textId="77777777" w:rsidTr="004E01C3">
        <w:trPr>
          <w:trHeight w:val="284"/>
        </w:trPr>
        <w:tc>
          <w:tcPr>
            <w:tcW w:w="1830" w:type="dxa"/>
            <w:tcBorders>
              <w:top w:val="single" w:sz="4" w:space="0" w:color="auto"/>
              <w:left w:val="single" w:sz="4" w:space="0" w:color="auto"/>
              <w:bottom w:val="single" w:sz="4" w:space="0" w:color="auto"/>
              <w:right w:val="single" w:sz="4" w:space="0" w:color="auto"/>
            </w:tcBorders>
          </w:tcPr>
          <w:p w14:paraId="4D5FFFEE" w14:textId="77777777" w:rsidR="007670F6" w:rsidRPr="000A53D0" w:rsidRDefault="007670F6"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W03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6EA2C9E" w14:textId="77777777" w:rsidR="007670F6" w:rsidRPr="000A53D0" w:rsidRDefault="007670F6"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0BE9D77"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BAB9FA4"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2184660"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85084A6"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3FDC1DA"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902A82D"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5FABA55"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ECB55FA"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9AE1E7A"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7D4132D"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DF06B8E"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B5B07FE"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E4E7A36"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3B3227D"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A3EEA14"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AA6E4D8"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FA61BAC"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28049DC"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E9E557D"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426AB6" w14:textId="77777777" w:rsidR="007670F6" w:rsidRPr="000A53D0" w:rsidRDefault="007670F6" w:rsidP="004E01C3">
            <w:pPr>
              <w:jc w:val="center"/>
              <w:rPr>
                <w:rFonts w:ascii="Times New Roman" w:hAnsi="Times New Roman" w:cs="Times New Roman"/>
                <w:b/>
                <w:i/>
                <w:color w:val="auto"/>
                <w:sz w:val="20"/>
                <w:szCs w:val="20"/>
              </w:rPr>
            </w:pPr>
          </w:p>
        </w:tc>
      </w:tr>
      <w:tr w:rsidR="007670F6" w:rsidRPr="000A53D0" w14:paraId="3FB239BF" w14:textId="77777777" w:rsidTr="004E01C3">
        <w:trPr>
          <w:trHeight w:val="284"/>
        </w:trPr>
        <w:tc>
          <w:tcPr>
            <w:tcW w:w="1830" w:type="dxa"/>
            <w:tcBorders>
              <w:top w:val="single" w:sz="4" w:space="0" w:color="auto"/>
              <w:left w:val="single" w:sz="4" w:space="0" w:color="auto"/>
              <w:bottom w:val="single" w:sz="4" w:space="0" w:color="auto"/>
              <w:right w:val="single" w:sz="4" w:space="0" w:color="auto"/>
            </w:tcBorders>
          </w:tcPr>
          <w:p w14:paraId="01B4F1F7"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5B34BA1" w14:textId="77777777" w:rsidR="007670F6" w:rsidRPr="000A53D0" w:rsidRDefault="007670F6"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A690A21"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AB645AA"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D9B7501"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FE496EE"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5F7F140E"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93156FF" w14:textId="77777777" w:rsidR="007670F6" w:rsidRPr="000A53D0" w:rsidRDefault="00E552C2"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4E33C6B"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C91AF28"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BF98D02"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FA3931E"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14FB673"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A17175E"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2E856D4"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657C926"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0CC913E"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2ECDA94"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38A3E8C"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98E7872"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9AF835B"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D4F2102" w14:textId="77777777" w:rsidR="007670F6" w:rsidRPr="000A53D0" w:rsidRDefault="007670F6" w:rsidP="004E01C3">
            <w:pPr>
              <w:jc w:val="center"/>
              <w:rPr>
                <w:rFonts w:ascii="Times New Roman" w:hAnsi="Times New Roman" w:cs="Times New Roman"/>
                <w:b/>
                <w:i/>
                <w:color w:val="auto"/>
                <w:sz w:val="20"/>
                <w:szCs w:val="20"/>
              </w:rPr>
            </w:pPr>
          </w:p>
        </w:tc>
      </w:tr>
      <w:tr w:rsidR="007670F6" w:rsidRPr="000A53D0" w14:paraId="43178E8F" w14:textId="77777777" w:rsidTr="004E01C3">
        <w:trPr>
          <w:trHeight w:val="284"/>
        </w:trPr>
        <w:tc>
          <w:tcPr>
            <w:tcW w:w="1830" w:type="dxa"/>
            <w:tcBorders>
              <w:top w:val="single" w:sz="4" w:space="0" w:color="auto"/>
              <w:left w:val="single" w:sz="4" w:space="0" w:color="auto"/>
              <w:bottom w:val="single" w:sz="4" w:space="0" w:color="auto"/>
              <w:right w:val="single" w:sz="4" w:space="0" w:color="auto"/>
            </w:tcBorders>
          </w:tcPr>
          <w:p w14:paraId="335E1D11" w14:textId="77777777" w:rsidR="007670F6" w:rsidRPr="000A53D0" w:rsidRDefault="007670F6"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C8DF65C" w14:textId="77777777" w:rsidR="007670F6" w:rsidRPr="000A53D0" w:rsidRDefault="007670F6"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D30F174"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9ABB44D"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B30BA8C"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7717F1F"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5826C88A"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2E82EC5" w14:textId="77777777" w:rsidR="007670F6" w:rsidRPr="000A53D0" w:rsidRDefault="00E552C2"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0573734"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CED6E21"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BA6B039"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4C34077"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18CF331"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75A7019"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38B4BFE"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1EF321A"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061FFB0"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A9AE086"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2A44980"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3A47EA7"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89BADA1"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760AE9D" w14:textId="77777777" w:rsidR="007670F6" w:rsidRPr="000A53D0" w:rsidRDefault="007670F6" w:rsidP="004E01C3">
            <w:pPr>
              <w:jc w:val="center"/>
              <w:rPr>
                <w:rFonts w:ascii="Times New Roman" w:hAnsi="Times New Roman" w:cs="Times New Roman"/>
                <w:b/>
                <w:i/>
                <w:color w:val="auto"/>
                <w:sz w:val="20"/>
                <w:szCs w:val="20"/>
              </w:rPr>
            </w:pPr>
          </w:p>
        </w:tc>
      </w:tr>
      <w:tr w:rsidR="007670F6" w:rsidRPr="000A53D0" w14:paraId="0652E951" w14:textId="77777777" w:rsidTr="004E01C3">
        <w:trPr>
          <w:trHeight w:val="284"/>
        </w:trPr>
        <w:tc>
          <w:tcPr>
            <w:tcW w:w="1830" w:type="dxa"/>
            <w:tcBorders>
              <w:top w:val="single" w:sz="4" w:space="0" w:color="auto"/>
              <w:left w:val="single" w:sz="4" w:space="0" w:color="auto"/>
              <w:bottom w:val="single" w:sz="4" w:space="0" w:color="auto"/>
              <w:right w:val="single" w:sz="4" w:space="0" w:color="auto"/>
            </w:tcBorders>
          </w:tcPr>
          <w:p w14:paraId="79C4CF66"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E5578E3"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00B679F"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092F95B"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3174F38C"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EB02104"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5EF8A84"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1A1D1BC" w14:textId="77777777" w:rsidR="007670F6" w:rsidRPr="000A53D0" w:rsidRDefault="007670F6" w:rsidP="004E01C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7F7BC70"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604F5CC"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75661A2"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7EC6B7A" w14:textId="77777777" w:rsidR="007670F6" w:rsidRPr="000A53D0" w:rsidRDefault="007670F6"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3E40940"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E43C599"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9006742"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F861F5F"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76E7BE5"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493C7C0"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462D622"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EBDB7D5"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F424C47" w14:textId="77777777" w:rsidR="007670F6" w:rsidRPr="000A53D0" w:rsidRDefault="007670F6" w:rsidP="004E01C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D754132" w14:textId="77777777" w:rsidR="007670F6" w:rsidRPr="000A53D0" w:rsidRDefault="007670F6" w:rsidP="004E01C3">
            <w:pPr>
              <w:jc w:val="center"/>
              <w:rPr>
                <w:rFonts w:ascii="Times New Roman" w:hAnsi="Times New Roman" w:cs="Times New Roman"/>
                <w:b/>
                <w:i/>
                <w:color w:val="auto"/>
                <w:sz w:val="20"/>
                <w:szCs w:val="20"/>
              </w:rPr>
            </w:pPr>
          </w:p>
        </w:tc>
      </w:tr>
    </w:tbl>
    <w:p w14:paraId="35CD8D36" w14:textId="77777777" w:rsidR="007670F6" w:rsidRPr="000A53D0" w:rsidRDefault="007670F6" w:rsidP="007670F6">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29AF20B8" w14:textId="77777777" w:rsidR="007670F6" w:rsidRPr="000A53D0" w:rsidRDefault="007670F6" w:rsidP="007670F6">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7670F6" w:rsidRPr="000A53D0" w14:paraId="593E7DF3" w14:textId="77777777" w:rsidTr="004E01C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3E86ECFD" w14:textId="77777777" w:rsidR="007670F6" w:rsidRPr="000A53D0" w:rsidRDefault="007670F6" w:rsidP="005C25CE">
            <w:pPr>
              <w:numPr>
                <w:ilvl w:val="1"/>
                <w:numId w:val="28"/>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Kryteria oceny stopnia osiągnięcia efektów </w:t>
            </w:r>
            <w:r w:rsidRPr="00131AD2">
              <w:rPr>
                <w:rFonts w:ascii="Times New Roman" w:hAnsi="Times New Roman" w:cs="Times New Roman"/>
                <w:b/>
                <w:color w:val="auto"/>
                <w:sz w:val="20"/>
                <w:szCs w:val="20"/>
              </w:rPr>
              <w:t>kształcenia</w:t>
            </w:r>
          </w:p>
        </w:tc>
      </w:tr>
      <w:tr w:rsidR="007670F6" w:rsidRPr="000A53D0" w14:paraId="5AACA997" w14:textId="77777777" w:rsidTr="004E01C3">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4D72BD86" w14:textId="77777777"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45DDAD3F" w14:textId="77777777"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644C357B" w14:textId="77777777"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7670F6" w:rsidRPr="000A53D0" w14:paraId="2B2D9107" w14:textId="77777777" w:rsidTr="004E01C3">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2CF2F400" w14:textId="77777777" w:rsidR="007670F6" w:rsidRPr="000A53D0" w:rsidRDefault="007670F6" w:rsidP="004E01C3">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wykład (W)</w:t>
            </w:r>
          </w:p>
        </w:tc>
        <w:tc>
          <w:tcPr>
            <w:tcW w:w="720" w:type="dxa"/>
            <w:tcBorders>
              <w:top w:val="single" w:sz="4" w:space="0" w:color="auto"/>
              <w:left w:val="single" w:sz="4" w:space="0" w:color="auto"/>
              <w:bottom w:val="single" w:sz="4" w:space="0" w:color="auto"/>
              <w:right w:val="single" w:sz="4" w:space="0" w:color="auto"/>
            </w:tcBorders>
          </w:tcPr>
          <w:p w14:paraId="7F877E49" w14:textId="77777777"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C04B201" w14:textId="16802F72" w:rsidR="007670F6" w:rsidRPr="000A53D0" w:rsidRDefault="007670F6" w:rsidP="004E01C3">
            <w:pPr>
              <w:rPr>
                <w:rFonts w:ascii="Times New Roman" w:hAnsi="Times New Roman" w:cs="Times New Roman"/>
                <w:color w:val="auto"/>
                <w:sz w:val="18"/>
                <w:szCs w:val="18"/>
              </w:rPr>
            </w:pPr>
            <w:r>
              <w:rPr>
                <w:rFonts w:ascii="Times New Roman" w:hAnsi="Times New Roman" w:cs="Times New Roman"/>
                <w:color w:val="auto"/>
                <w:sz w:val="18"/>
                <w:szCs w:val="18"/>
                <w:lang w:val="pl-PL"/>
              </w:rPr>
              <w:t>60</w:t>
            </w:r>
            <w:r w:rsidRPr="00E676DE">
              <w:rPr>
                <w:rFonts w:ascii="Times New Roman" w:hAnsi="Times New Roman" w:cs="Times New Roman"/>
                <w:color w:val="auto"/>
                <w:sz w:val="18"/>
                <w:szCs w:val="18"/>
                <w:lang w:val="pl-PL"/>
              </w:rPr>
              <w:t>-6</w:t>
            </w:r>
            <w:r>
              <w:rPr>
                <w:rFonts w:ascii="Times New Roman" w:hAnsi="Times New Roman" w:cs="Times New Roman"/>
                <w:color w:val="auto"/>
                <w:sz w:val="18"/>
                <w:szCs w:val="18"/>
                <w:lang w:val="pl-PL"/>
              </w:rPr>
              <w:t>9</w:t>
            </w:r>
            <w:r w:rsidRPr="00E676DE">
              <w:rPr>
                <w:rFonts w:ascii="Times New Roman" w:hAnsi="Times New Roman" w:cs="Times New Roman"/>
                <w:color w:val="auto"/>
                <w:sz w:val="18"/>
                <w:szCs w:val="18"/>
                <w:lang w:val="pl-PL"/>
              </w:rPr>
              <w:t xml:space="preserve">% powierzonych studentowi prawidłowo wykonanych zadań </w:t>
            </w:r>
            <w:r>
              <w:rPr>
                <w:rFonts w:ascii="Times New Roman" w:hAnsi="Times New Roman" w:cs="Times New Roman"/>
                <w:color w:val="auto"/>
                <w:sz w:val="18"/>
                <w:szCs w:val="18"/>
                <w:lang w:val="pl-PL"/>
              </w:rPr>
              <w:t>na egzaminie</w:t>
            </w:r>
            <w:r w:rsidR="00037885">
              <w:rPr>
                <w:rFonts w:ascii="Times New Roman" w:hAnsi="Times New Roman" w:cs="Times New Roman"/>
                <w:color w:val="auto"/>
                <w:sz w:val="18"/>
                <w:szCs w:val="18"/>
                <w:lang w:val="pl-PL"/>
              </w:rPr>
              <w:t>. Prawidłowe wykonanie projektu</w:t>
            </w:r>
          </w:p>
        </w:tc>
      </w:tr>
      <w:tr w:rsidR="007670F6" w:rsidRPr="000A53D0" w14:paraId="4D7C832B" w14:textId="77777777" w:rsidTr="004E01C3">
        <w:trPr>
          <w:trHeight w:val="255"/>
        </w:trPr>
        <w:tc>
          <w:tcPr>
            <w:tcW w:w="792" w:type="dxa"/>
            <w:vMerge/>
            <w:tcBorders>
              <w:left w:val="single" w:sz="4" w:space="0" w:color="auto"/>
              <w:right w:val="single" w:sz="4" w:space="0" w:color="auto"/>
            </w:tcBorders>
          </w:tcPr>
          <w:p w14:paraId="0E218A05" w14:textId="77777777" w:rsidR="007670F6" w:rsidRPr="000A53D0" w:rsidRDefault="007670F6" w:rsidP="004E01C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7B89871"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FBCEA7D" w14:textId="04986C04" w:rsidR="007670F6" w:rsidRPr="000A53D0" w:rsidRDefault="007670F6" w:rsidP="004E01C3">
            <w:pPr>
              <w:rPr>
                <w:rFonts w:ascii="Times New Roman" w:hAnsi="Times New Roman" w:cs="Times New Roman"/>
                <w:color w:val="auto"/>
                <w:sz w:val="18"/>
                <w:szCs w:val="18"/>
              </w:rPr>
            </w:pPr>
            <w:r>
              <w:rPr>
                <w:rFonts w:ascii="Times New Roman" w:hAnsi="Times New Roman" w:cs="Times New Roman"/>
                <w:color w:val="auto"/>
                <w:sz w:val="18"/>
                <w:szCs w:val="18"/>
                <w:lang w:val="pl-PL"/>
              </w:rPr>
              <w:t>70</w:t>
            </w:r>
            <w:r w:rsidRPr="00E676DE">
              <w:rPr>
                <w:rFonts w:ascii="Times New Roman" w:hAnsi="Times New Roman" w:cs="Times New Roman"/>
                <w:color w:val="auto"/>
                <w:sz w:val="18"/>
                <w:szCs w:val="18"/>
                <w:lang w:val="pl-PL"/>
              </w:rPr>
              <w:t>-</w:t>
            </w:r>
            <w:r>
              <w:rPr>
                <w:rFonts w:ascii="Times New Roman" w:hAnsi="Times New Roman" w:cs="Times New Roman"/>
                <w:color w:val="auto"/>
                <w:sz w:val="18"/>
                <w:szCs w:val="18"/>
                <w:lang w:val="pl-PL"/>
              </w:rPr>
              <w:t>79</w:t>
            </w:r>
            <w:r w:rsidRPr="00E676DE">
              <w:rPr>
                <w:rFonts w:ascii="Times New Roman" w:hAnsi="Times New Roman" w:cs="Times New Roman"/>
                <w:color w:val="auto"/>
                <w:sz w:val="18"/>
                <w:szCs w:val="18"/>
                <w:lang w:val="pl-PL"/>
              </w:rPr>
              <w:t xml:space="preserve">% powierzonych studentowi prawidłowo wykonanych zadań </w:t>
            </w:r>
            <w:r>
              <w:rPr>
                <w:rFonts w:ascii="Times New Roman" w:hAnsi="Times New Roman" w:cs="Times New Roman"/>
                <w:color w:val="auto"/>
                <w:sz w:val="18"/>
                <w:szCs w:val="18"/>
                <w:lang w:val="pl-PL"/>
              </w:rPr>
              <w:t>na egzaminie</w:t>
            </w:r>
            <w:r w:rsidR="00037885">
              <w:rPr>
                <w:rFonts w:ascii="Times New Roman" w:hAnsi="Times New Roman" w:cs="Times New Roman"/>
                <w:color w:val="auto"/>
                <w:sz w:val="18"/>
                <w:szCs w:val="18"/>
                <w:lang w:val="pl-PL"/>
              </w:rPr>
              <w:t>. Prawidłowe wykonanie projektu</w:t>
            </w:r>
          </w:p>
        </w:tc>
      </w:tr>
      <w:tr w:rsidR="007670F6" w:rsidRPr="000A53D0" w14:paraId="1B85130F" w14:textId="77777777" w:rsidTr="004E01C3">
        <w:trPr>
          <w:trHeight w:val="255"/>
        </w:trPr>
        <w:tc>
          <w:tcPr>
            <w:tcW w:w="792" w:type="dxa"/>
            <w:vMerge/>
            <w:tcBorders>
              <w:left w:val="single" w:sz="4" w:space="0" w:color="auto"/>
              <w:right w:val="single" w:sz="4" w:space="0" w:color="auto"/>
            </w:tcBorders>
          </w:tcPr>
          <w:p w14:paraId="3CC0E695" w14:textId="77777777" w:rsidR="007670F6" w:rsidRPr="000A53D0" w:rsidRDefault="007670F6" w:rsidP="004E01C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5AB36D"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5A23982" w14:textId="74B0CF0D" w:rsidR="007670F6" w:rsidRPr="000A53D0" w:rsidRDefault="007670F6" w:rsidP="004E01C3">
            <w:pPr>
              <w:rPr>
                <w:rFonts w:ascii="Times New Roman" w:hAnsi="Times New Roman" w:cs="Times New Roman"/>
                <w:color w:val="auto"/>
                <w:sz w:val="18"/>
                <w:szCs w:val="18"/>
              </w:rPr>
            </w:pPr>
            <w:r>
              <w:rPr>
                <w:rFonts w:ascii="Times New Roman" w:hAnsi="Times New Roman" w:cs="Times New Roman"/>
                <w:color w:val="auto"/>
                <w:sz w:val="18"/>
                <w:szCs w:val="18"/>
                <w:lang w:val="pl-PL"/>
              </w:rPr>
              <w:t>80</w:t>
            </w:r>
            <w:r w:rsidRPr="00E676DE">
              <w:rPr>
                <w:rFonts w:ascii="Times New Roman" w:hAnsi="Times New Roman" w:cs="Times New Roman"/>
                <w:color w:val="auto"/>
                <w:sz w:val="18"/>
                <w:szCs w:val="18"/>
                <w:lang w:val="pl-PL"/>
              </w:rPr>
              <w:t>-</w:t>
            </w:r>
            <w:r>
              <w:rPr>
                <w:rFonts w:ascii="Times New Roman" w:hAnsi="Times New Roman" w:cs="Times New Roman"/>
                <w:color w:val="auto"/>
                <w:sz w:val="18"/>
                <w:szCs w:val="18"/>
                <w:lang w:val="pl-PL"/>
              </w:rPr>
              <w:t>89</w:t>
            </w:r>
            <w:r w:rsidRPr="00E676DE">
              <w:rPr>
                <w:rFonts w:ascii="Times New Roman" w:hAnsi="Times New Roman" w:cs="Times New Roman"/>
                <w:color w:val="auto"/>
                <w:sz w:val="18"/>
                <w:szCs w:val="18"/>
                <w:lang w:val="pl-PL"/>
              </w:rPr>
              <w:t xml:space="preserve">% powierzonych studentowi prawidłowo wykonanych zadań </w:t>
            </w:r>
            <w:r>
              <w:rPr>
                <w:rFonts w:ascii="Times New Roman" w:hAnsi="Times New Roman" w:cs="Times New Roman"/>
                <w:color w:val="auto"/>
                <w:sz w:val="18"/>
                <w:szCs w:val="18"/>
                <w:lang w:val="pl-PL"/>
              </w:rPr>
              <w:t>na egzaminie</w:t>
            </w:r>
            <w:r w:rsidR="00037885">
              <w:rPr>
                <w:rFonts w:ascii="Times New Roman" w:hAnsi="Times New Roman" w:cs="Times New Roman"/>
                <w:color w:val="auto"/>
                <w:sz w:val="18"/>
                <w:szCs w:val="18"/>
                <w:lang w:val="pl-PL"/>
              </w:rPr>
              <w:t>. Prawidłowe wykonanie projektu</w:t>
            </w:r>
          </w:p>
        </w:tc>
      </w:tr>
      <w:tr w:rsidR="007670F6" w:rsidRPr="000A53D0" w14:paraId="1D0351DC" w14:textId="77777777" w:rsidTr="004E01C3">
        <w:trPr>
          <w:trHeight w:val="255"/>
        </w:trPr>
        <w:tc>
          <w:tcPr>
            <w:tcW w:w="792" w:type="dxa"/>
            <w:vMerge/>
            <w:tcBorders>
              <w:left w:val="single" w:sz="4" w:space="0" w:color="auto"/>
              <w:right w:val="single" w:sz="4" w:space="0" w:color="auto"/>
            </w:tcBorders>
          </w:tcPr>
          <w:p w14:paraId="5B38F054" w14:textId="77777777" w:rsidR="007670F6" w:rsidRPr="000A53D0" w:rsidRDefault="007670F6" w:rsidP="004E01C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268A41A" w14:textId="77777777" w:rsidR="007670F6" w:rsidRPr="000A53D0" w:rsidRDefault="007670F6" w:rsidP="004E01C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36C4E43" w14:textId="66C65E76" w:rsidR="007670F6" w:rsidRPr="000A53D0" w:rsidRDefault="007670F6" w:rsidP="004E01C3">
            <w:pPr>
              <w:rPr>
                <w:rFonts w:ascii="Times New Roman" w:hAnsi="Times New Roman" w:cs="Times New Roman"/>
                <w:color w:val="auto"/>
                <w:sz w:val="18"/>
                <w:szCs w:val="18"/>
              </w:rPr>
            </w:pPr>
            <w:r>
              <w:rPr>
                <w:rFonts w:ascii="Times New Roman" w:hAnsi="Times New Roman" w:cs="Times New Roman"/>
                <w:color w:val="auto"/>
                <w:sz w:val="18"/>
                <w:szCs w:val="18"/>
                <w:lang w:val="pl-PL"/>
              </w:rPr>
              <w:t>90</w:t>
            </w:r>
            <w:r w:rsidRPr="00E676DE">
              <w:rPr>
                <w:rFonts w:ascii="Times New Roman" w:hAnsi="Times New Roman" w:cs="Times New Roman"/>
                <w:color w:val="auto"/>
                <w:sz w:val="18"/>
                <w:szCs w:val="18"/>
                <w:lang w:val="pl-PL"/>
              </w:rPr>
              <w:t>-9</w:t>
            </w:r>
            <w:r>
              <w:rPr>
                <w:rFonts w:ascii="Times New Roman" w:hAnsi="Times New Roman" w:cs="Times New Roman"/>
                <w:color w:val="auto"/>
                <w:sz w:val="18"/>
                <w:szCs w:val="18"/>
                <w:lang w:val="pl-PL"/>
              </w:rPr>
              <w:t>5</w:t>
            </w:r>
            <w:r w:rsidRPr="00E676DE">
              <w:rPr>
                <w:rFonts w:ascii="Times New Roman" w:hAnsi="Times New Roman" w:cs="Times New Roman"/>
                <w:color w:val="auto"/>
                <w:sz w:val="18"/>
                <w:szCs w:val="18"/>
                <w:lang w:val="pl-PL"/>
              </w:rPr>
              <w:t xml:space="preserve">% powierzonych studentowi prawidłowo wykonanych zadań </w:t>
            </w:r>
            <w:r>
              <w:rPr>
                <w:rFonts w:ascii="Times New Roman" w:hAnsi="Times New Roman" w:cs="Times New Roman"/>
                <w:color w:val="auto"/>
                <w:sz w:val="18"/>
                <w:szCs w:val="18"/>
                <w:lang w:val="pl-PL"/>
              </w:rPr>
              <w:t>na egzaminie</w:t>
            </w:r>
            <w:r w:rsidR="00037885">
              <w:rPr>
                <w:rFonts w:ascii="Times New Roman" w:hAnsi="Times New Roman" w:cs="Times New Roman"/>
                <w:color w:val="auto"/>
                <w:sz w:val="18"/>
                <w:szCs w:val="18"/>
                <w:lang w:val="pl-PL"/>
              </w:rPr>
              <w:t>. Prawidłowe wykonanie projektu</w:t>
            </w:r>
          </w:p>
        </w:tc>
      </w:tr>
      <w:tr w:rsidR="007670F6" w:rsidRPr="000A53D0" w14:paraId="7AF57921" w14:textId="77777777" w:rsidTr="004E01C3">
        <w:trPr>
          <w:trHeight w:val="255"/>
        </w:trPr>
        <w:tc>
          <w:tcPr>
            <w:tcW w:w="792" w:type="dxa"/>
            <w:vMerge/>
            <w:tcBorders>
              <w:left w:val="single" w:sz="4" w:space="0" w:color="auto"/>
              <w:bottom w:val="single" w:sz="4" w:space="0" w:color="auto"/>
              <w:right w:val="single" w:sz="4" w:space="0" w:color="auto"/>
            </w:tcBorders>
          </w:tcPr>
          <w:p w14:paraId="23681F98" w14:textId="77777777" w:rsidR="007670F6" w:rsidRPr="000A53D0" w:rsidRDefault="007670F6" w:rsidP="004E01C3">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6C90C64F" w14:textId="77777777"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914B878" w14:textId="7940EC87" w:rsidR="007670F6" w:rsidRPr="000A53D0" w:rsidRDefault="007670F6" w:rsidP="004E01C3">
            <w:pPr>
              <w:rPr>
                <w:rFonts w:ascii="Times New Roman" w:hAnsi="Times New Roman" w:cs="Times New Roman"/>
                <w:color w:val="auto"/>
                <w:sz w:val="18"/>
                <w:szCs w:val="18"/>
              </w:rPr>
            </w:pPr>
            <w:r w:rsidRPr="00E676DE">
              <w:rPr>
                <w:rFonts w:ascii="Times New Roman" w:hAnsi="Times New Roman" w:cs="Times New Roman"/>
                <w:color w:val="auto"/>
                <w:sz w:val="18"/>
                <w:szCs w:val="18"/>
                <w:lang w:val="pl-PL"/>
              </w:rPr>
              <w:t>9</w:t>
            </w:r>
            <w:r>
              <w:rPr>
                <w:rFonts w:ascii="Times New Roman" w:hAnsi="Times New Roman" w:cs="Times New Roman"/>
                <w:color w:val="auto"/>
                <w:sz w:val="18"/>
                <w:szCs w:val="18"/>
                <w:lang w:val="pl-PL"/>
              </w:rPr>
              <w:t>6</w:t>
            </w:r>
            <w:r w:rsidRPr="00E676DE">
              <w:rPr>
                <w:rFonts w:ascii="Times New Roman" w:hAnsi="Times New Roman" w:cs="Times New Roman"/>
                <w:color w:val="auto"/>
                <w:sz w:val="18"/>
                <w:szCs w:val="18"/>
                <w:lang w:val="pl-PL"/>
              </w:rPr>
              <w:t xml:space="preserve">-100% powierzonych studentowi prawidłowo wykonanych zadań </w:t>
            </w:r>
            <w:r>
              <w:rPr>
                <w:rFonts w:ascii="Times New Roman" w:hAnsi="Times New Roman" w:cs="Times New Roman"/>
                <w:color w:val="auto"/>
                <w:sz w:val="18"/>
                <w:szCs w:val="18"/>
                <w:lang w:val="pl-PL"/>
              </w:rPr>
              <w:t>na egzaminie</w:t>
            </w:r>
            <w:r w:rsidR="00037885">
              <w:rPr>
                <w:rFonts w:ascii="Times New Roman" w:hAnsi="Times New Roman" w:cs="Times New Roman"/>
                <w:color w:val="auto"/>
                <w:sz w:val="18"/>
                <w:szCs w:val="18"/>
                <w:lang w:val="pl-PL"/>
              </w:rPr>
              <w:t>. Prawidłowe wykonanie projektu</w:t>
            </w:r>
          </w:p>
        </w:tc>
      </w:tr>
    </w:tbl>
    <w:p w14:paraId="3634E744" w14:textId="77777777" w:rsidR="007670F6" w:rsidRPr="000A53D0" w:rsidRDefault="007670F6" w:rsidP="007670F6">
      <w:pPr>
        <w:rPr>
          <w:rFonts w:ascii="Times New Roman" w:hAnsi="Times New Roman" w:cs="Times New Roman"/>
          <w:color w:val="auto"/>
        </w:rPr>
      </w:pPr>
    </w:p>
    <w:p w14:paraId="2698F458" w14:textId="77777777" w:rsidR="007670F6" w:rsidRPr="000A53D0" w:rsidRDefault="007670F6" w:rsidP="005C25CE">
      <w:pPr>
        <w:numPr>
          <w:ilvl w:val="0"/>
          <w:numId w:val="22"/>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7670F6" w:rsidRPr="000A53D0" w14:paraId="47CA9C12" w14:textId="77777777" w:rsidTr="004E01C3">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54E2A93C" w14:textId="77777777"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168357C3" w14:textId="77777777"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7670F6" w:rsidRPr="000A53D0" w14:paraId="4314F9F1" w14:textId="77777777" w:rsidTr="004E01C3">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42D23C46" w14:textId="77777777" w:rsidR="007670F6" w:rsidRPr="000A53D0" w:rsidRDefault="007670F6" w:rsidP="004E01C3">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165F2C30" w14:textId="77777777"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5C2EF059" w14:textId="77777777"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0FC7680B" w14:textId="77777777"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6FEF1C13" w14:textId="77777777" w:rsidR="007670F6" w:rsidRPr="000A53D0" w:rsidRDefault="007670F6" w:rsidP="004E01C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7670F6" w:rsidRPr="000A53D0" w14:paraId="3D669D2B"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16C561E7" w14:textId="77777777" w:rsidR="007670F6" w:rsidRPr="000A53D0" w:rsidRDefault="007670F6" w:rsidP="004E01C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2D499C1B" w14:textId="77777777" w:rsidR="007670F6" w:rsidRPr="000A53D0" w:rsidRDefault="00AF2CEA"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7BF692B1" w14:textId="49A0895D" w:rsidR="007670F6" w:rsidRPr="000A53D0" w:rsidRDefault="00875E7B"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15</w:t>
            </w:r>
          </w:p>
        </w:tc>
      </w:tr>
      <w:tr w:rsidR="007670F6" w:rsidRPr="000A53D0" w14:paraId="4E025C60"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4A840AE" w14:textId="7822EA97" w:rsidR="007670F6" w:rsidRPr="000A53D0" w:rsidRDefault="007670F6" w:rsidP="004E01C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wykładach</w:t>
            </w:r>
          </w:p>
        </w:tc>
        <w:tc>
          <w:tcPr>
            <w:tcW w:w="1476" w:type="dxa"/>
            <w:tcBorders>
              <w:top w:val="single" w:sz="4" w:space="0" w:color="auto"/>
              <w:left w:val="single" w:sz="4" w:space="0" w:color="auto"/>
              <w:bottom w:val="single" w:sz="4" w:space="0" w:color="auto"/>
              <w:right w:val="single" w:sz="4" w:space="0" w:color="auto"/>
            </w:tcBorders>
            <w:vAlign w:val="center"/>
          </w:tcPr>
          <w:p w14:paraId="65C626AE" w14:textId="77777777" w:rsidR="007670F6" w:rsidRPr="000A53D0" w:rsidRDefault="007670F6"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vAlign w:val="center"/>
          </w:tcPr>
          <w:p w14:paraId="7DC6C862" w14:textId="3D1235C8" w:rsidR="007670F6" w:rsidRPr="000A53D0" w:rsidRDefault="007670F6"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875E7B">
              <w:rPr>
                <w:rFonts w:ascii="Times New Roman" w:hAnsi="Times New Roman" w:cs="Times New Roman"/>
                <w:color w:val="auto"/>
                <w:sz w:val="20"/>
                <w:szCs w:val="20"/>
              </w:rPr>
              <w:t>5</w:t>
            </w:r>
          </w:p>
        </w:tc>
      </w:tr>
      <w:tr w:rsidR="007670F6" w:rsidRPr="000A53D0" w14:paraId="06A53164"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4B9EA39E" w14:textId="77777777" w:rsidR="007670F6" w:rsidRPr="000A53D0" w:rsidRDefault="007670F6" w:rsidP="004E01C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FF7CEF3" w14:textId="77777777" w:rsidR="007670F6" w:rsidRPr="000A53D0" w:rsidRDefault="00913744"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0CAFEFF" w14:textId="45327634" w:rsidR="007670F6" w:rsidRPr="000A53D0" w:rsidRDefault="00913744"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w:t>
            </w:r>
            <w:r w:rsidR="00875E7B">
              <w:rPr>
                <w:rFonts w:ascii="Times New Roman" w:hAnsi="Times New Roman" w:cs="Times New Roman"/>
                <w:b/>
                <w:i/>
                <w:color w:val="auto"/>
                <w:sz w:val="20"/>
                <w:szCs w:val="20"/>
              </w:rPr>
              <w:t>0</w:t>
            </w:r>
          </w:p>
        </w:tc>
      </w:tr>
      <w:tr w:rsidR="007670F6" w:rsidRPr="000A53D0" w14:paraId="56AED441"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0A647803" w14:textId="2EC28988" w:rsidR="007670F6" w:rsidRPr="000A53D0" w:rsidRDefault="007670F6" w:rsidP="004E01C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wykładu</w:t>
            </w:r>
          </w:p>
        </w:tc>
        <w:tc>
          <w:tcPr>
            <w:tcW w:w="1476" w:type="dxa"/>
            <w:tcBorders>
              <w:top w:val="single" w:sz="4" w:space="0" w:color="auto"/>
              <w:left w:val="single" w:sz="4" w:space="0" w:color="auto"/>
              <w:bottom w:val="single" w:sz="4" w:space="0" w:color="auto"/>
              <w:right w:val="single" w:sz="4" w:space="0" w:color="auto"/>
            </w:tcBorders>
            <w:vAlign w:val="center"/>
          </w:tcPr>
          <w:p w14:paraId="4B5CD048" w14:textId="77777777" w:rsidR="007670F6" w:rsidRPr="000A53D0" w:rsidRDefault="007670F6"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42AF35C6" w14:textId="77777777" w:rsidR="007670F6" w:rsidRPr="000A53D0" w:rsidRDefault="007670F6"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7670F6" w:rsidRPr="000A53D0" w14:paraId="133546F4"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0C11ADF7" w14:textId="3794AC1E" w:rsidR="007670F6" w:rsidRPr="000A53D0" w:rsidRDefault="007670F6" w:rsidP="004E01C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egzaminu</w:t>
            </w:r>
          </w:p>
        </w:tc>
        <w:tc>
          <w:tcPr>
            <w:tcW w:w="1476" w:type="dxa"/>
            <w:tcBorders>
              <w:top w:val="single" w:sz="4" w:space="0" w:color="auto"/>
              <w:left w:val="single" w:sz="4" w:space="0" w:color="auto"/>
              <w:bottom w:val="single" w:sz="4" w:space="0" w:color="auto"/>
              <w:right w:val="single" w:sz="4" w:space="0" w:color="auto"/>
            </w:tcBorders>
            <w:vAlign w:val="center"/>
          </w:tcPr>
          <w:p w14:paraId="1D4B82DF" w14:textId="77777777" w:rsidR="007670F6" w:rsidRPr="000A53D0" w:rsidRDefault="007670F6"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35</w:t>
            </w:r>
          </w:p>
        </w:tc>
        <w:tc>
          <w:tcPr>
            <w:tcW w:w="1476" w:type="dxa"/>
            <w:tcBorders>
              <w:top w:val="single" w:sz="4" w:space="0" w:color="auto"/>
              <w:left w:val="single" w:sz="4" w:space="0" w:color="auto"/>
              <w:bottom w:val="single" w:sz="4" w:space="0" w:color="auto"/>
              <w:right w:val="single" w:sz="4" w:space="0" w:color="auto"/>
            </w:tcBorders>
            <w:vAlign w:val="center"/>
          </w:tcPr>
          <w:p w14:paraId="74E869F1" w14:textId="22C585B6" w:rsidR="007670F6" w:rsidRPr="000A53D0" w:rsidRDefault="007670F6" w:rsidP="004E01C3">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r w:rsidR="00875E7B">
              <w:rPr>
                <w:rFonts w:ascii="Times New Roman" w:hAnsi="Times New Roman" w:cs="Times New Roman"/>
                <w:color w:val="auto"/>
                <w:sz w:val="20"/>
                <w:szCs w:val="20"/>
              </w:rPr>
              <w:t>0</w:t>
            </w:r>
          </w:p>
        </w:tc>
      </w:tr>
      <w:tr w:rsidR="007670F6" w:rsidRPr="000A53D0" w14:paraId="03CCA1F3"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DEFB09D" w14:textId="77777777" w:rsidR="007670F6" w:rsidRPr="000A53D0" w:rsidRDefault="007670F6" w:rsidP="004E01C3">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F577D27" w14:textId="77777777" w:rsidR="007670F6" w:rsidRPr="000A53D0" w:rsidRDefault="007670F6"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75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A6946C5" w14:textId="77777777" w:rsidR="007670F6" w:rsidRPr="000A53D0" w:rsidRDefault="007670F6" w:rsidP="004E01C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75</w:t>
            </w:r>
          </w:p>
        </w:tc>
      </w:tr>
      <w:tr w:rsidR="007670F6" w:rsidRPr="000A53D0" w14:paraId="3DC4E696" w14:textId="77777777" w:rsidTr="004E01C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5C6DAB76" w14:textId="77777777" w:rsidR="007670F6" w:rsidRPr="000A53D0" w:rsidRDefault="007670F6" w:rsidP="004E01C3">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657B2F1" w14:textId="77777777" w:rsidR="007670F6" w:rsidRPr="000A53D0" w:rsidRDefault="007670F6" w:rsidP="004E01C3">
            <w:pPr>
              <w:jc w:val="center"/>
              <w:rPr>
                <w:rFonts w:ascii="Times New Roman" w:hAnsi="Times New Roman" w:cs="Times New Roman"/>
                <w:b/>
                <w:color w:val="auto"/>
                <w:sz w:val="21"/>
                <w:szCs w:val="21"/>
              </w:rPr>
            </w:pPr>
            <w:r>
              <w:rPr>
                <w:rFonts w:ascii="Times New Roman" w:hAnsi="Times New Roman" w:cs="Times New Roman"/>
                <w:b/>
                <w:color w:val="auto"/>
                <w:sz w:val="21"/>
                <w:szCs w:val="21"/>
              </w:rPr>
              <w:t>3</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D78C908" w14:textId="77777777" w:rsidR="007670F6" w:rsidRPr="000A53D0" w:rsidRDefault="007670F6" w:rsidP="004E01C3">
            <w:pPr>
              <w:jc w:val="center"/>
              <w:rPr>
                <w:rFonts w:ascii="Times New Roman" w:hAnsi="Times New Roman" w:cs="Times New Roman"/>
                <w:b/>
                <w:color w:val="auto"/>
                <w:sz w:val="21"/>
                <w:szCs w:val="21"/>
              </w:rPr>
            </w:pPr>
            <w:r>
              <w:rPr>
                <w:rFonts w:ascii="Times New Roman" w:hAnsi="Times New Roman" w:cs="Times New Roman"/>
                <w:b/>
                <w:color w:val="auto"/>
                <w:sz w:val="21"/>
                <w:szCs w:val="21"/>
              </w:rPr>
              <w:t>3</w:t>
            </w:r>
          </w:p>
        </w:tc>
      </w:tr>
    </w:tbl>
    <w:p w14:paraId="45CEE88D" w14:textId="77777777" w:rsidR="007670F6" w:rsidRPr="000A53D0" w:rsidRDefault="007670F6" w:rsidP="007670F6">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2DBC3DD1" w14:textId="77777777" w:rsidR="007670F6" w:rsidRPr="000A53D0" w:rsidRDefault="007670F6" w:rsidP="007670F6">
      <w:pPr>
        <w:pStyle w:val="Bodytext30"/>
        <w:shd w:val="clear" w:color="auto" w:fill="auto"/>
        <w:tabs>
          <w:tab w:val="left" w:pos="655"/>
        </w:tabs>
        <w:spacing w:before="0" w:line="240" w:lineRule="auto"/>
        <w:ind w:right="20" w:firstLine="0"/>
        <w:rPr>
          <w:i/>
          <w:sz w:val="24"/>
          <w:szCs w:val="24"/>
        </w:rPr>
      </w:pPr>
    </w:p>
    <w:p w14:paraId="299C578A" w14:textId="77777777" w:rsidR="007670F6" w:rsidRPr="000A53D0" w:rsidRDefault="007670F6" w:rsidP="00203155">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w:t>
      </w:r>
      <w:r w:rsidR="00203155">
        <w:rPr>
          <w:i/>
          <w:sz w:val="16"/>
          <w:szCs w:val="16"/>
        </w:rPr>
        <w:t xml:space="preserve"> roku akademickim</w:t>
      </w:r>
      <w:r w:rsidRPr="000A53D0">
        <w:rPr>
          <w:i/>
          <w:sz w:val="16"/>
          <w:szCs w:val="16"/>
        </w:rPr>
        <w:t xml:space="preserve">  ............................................................................................................................</w:t>
      </w:r>
    </w:p>
    <w:p w14:paraId="6DD71016" w14:textId="77777777" w:rsidR="007670F6" w:rsidRDefault="007670F6" w:rsidP="00BB1AA7"/>
    <w:p w14:paraId="6E911CB7" w14:textId="77777777" w:rsidR="00913744" w:rsidRDefault="00913744" w:rsidP="00913744">
      <w:pPr>
        <w:pStyle w:val="Bodytext20"/>
        <w:shd w:val="clear" w:color="auto" w:fill="auto"/>
        <w:tabs>
          <w:tab w:val="left" w:pos="8317"/>
        </w:tabs>
        <w:ind w:left="2380" w:right="60" w:firstLine="0"/>
        <w:jc w:val="left"/>
        <w:rPr>
          <w:b/>
          <w:i/>
        </w:rPr>
      </w:pPr>
      <w:r>
        <w:rPr>
          <w:b/>
          <w:i/>
        </w:rPr>
        <w:tab/>
      </w:r>
    </w:p>
    <w:p w14:paraId="50079B14" w14:textId="77777777" w:rsidR="00A36C71" w:rsidRDefault="00A36C71" w:rsidP="00913744">
      <w:pPr>
        <w:jc w:val="center"/>
        <w:rPr>
          <w:rFonts w:ascii="Times New Roman" w:hAnsi="Times New Roman" w:cs="Times New Roman"/>
          <w:b/>
          <w:color w:val="auto"/>
        </w:rPr>
      </w:pPr>
    </w:p>
    <w:p w14:paraId="4ED53F2F" w14:textId="77777777" w:rsidR="00A36C71" w:rsidRDefault="00A36C71" w:rsidP="00913744">
      <w:pPr>
        <w:jc w:val="center"/>
        <w:rPr>
          <w:rFonts w:ascii="Times New Roman" w:hAnsi="Times New Roman" w:cs="Times New Roman"/>
          <w:b/>
          <w:color w:val="auto"/>
        </w:rPr>
      </w:pPr>
    </w:p>
    <w:p w14:paraId="65E5BDA5" w14:textId="77777777" w:rsidR="00A36C71" w:rsidRDefault="00A36C71" w:rsidP="00913744">
      <w:pPr>
        <w:jc w:val="center"/>
        <w:rPr>
          <w:rFonts w:ascii="Times New Roman" w:hAnsi="Times New Roman" w:cs="Times New Roman"/>
          <w:b/>
          <w:color w:val="auto"/>
        </w:rPr>
      </w:pPr>
    </w:p>
    <w:p w14:paraId="39A95F66" w14:textId="77777777" w:rsidR="00A36C71" w:rsidRDefault="00A36C71" w:rsidP="00913744">
      <w:pPr>
        <w:jc w:val="center"/>
        <w:rPr>
          <w:rFonts w:ascii="Times New Roman" w:hAnsi="Times New Roman" w:cs="Times New Roman"/>
          <w:b/>
          <w:color w:val="auto"/>
        </w:rPr>
      </w:pPr>
    </w:p>
    <w:p w14:paraId="31BD9A95" w14:textId="77777777" w:rsidR="00A36C71" w:rsidRDefault="00A36C71" w:rsidP="00913744">
      <w:pPr>
        <w:jc w:val="center"/>
        <w:rPr>
          <w:rFonts w:ascii="Times New Roman" w:hAnsi="Times New Roman" w:cs="Times New Roman"/>
          <w:b/>
          <w:color w:val="auto"/>
        </w:rPr>
      </w:pPr>
    </w:p>
    <w:p w14:paraId="51E00764" w14:textId="77777777" w:rsidR="00A36C71" w:rsidRDefault="00A36C71" w:rsidP="00913744">
      <w:pPr>
        <w:jc w:val="center"/>
        <w:rPr>
          <w:rFonts w:ascii="Times New Roman" w:hAnsi="Times New Roman" w:cs="Times New Roman"/>
          <w:b/>
          <w:color w:val="auto"/>
        </w:rPr>
      </w:pPr>
    </w:p>
    <w:p w14:paraId="1A886930" w14:textId="77777777" w:rsidR="00A36C71" w:rsidRDefault="00A36C71" w:rsidP="00913744">
      <w:pPr>
        <w:jc w:val="center"/>
        <w:rPr>
          <w:rFonts w:ascii="Times New Roman" w:hAnsi="Times New Roman" w:cs="Times New Roman"/>
          <w:b/>
          <w:color w:val="auto"/>
        </w:rPr>
      </w:pPr>
    </w:p>
    <w:p w14:paraId="7E381274" w14:textId="77777777" w:rsidR="00A36C71" w:rsidRDefault="00A36C71" w:rsidP="00913744">
      <w:pPr>
        <w:jc w:val="center"/>
        <w:rPr>
          <w:rFonts w:ascii="Times New Roman" w:hAnsi="Times New Roman" w:cs="Times New Roman"/>
          <w:b/>
          <w:color w:val="auto"/>
        </w:rPr>
      </w:pPr>
    </w:p>
    <w:p w14:paraId="4828D8F0" w14:textId="77777777" w:rsidR="00A36C71" w:rsidRDefault="00A36C71" w:rsidP="00913744">
      <w:pPr>
        <w:jc w:val="center"/>
        <w:rPr>
          <w:rFonts w:ascii="Times New Roman" w:hAnsi="Times New Roman" w:cs="Times New Roman"/>
          <w:b/>
          <w:color w:val="auto"/>
        </w:rPr>
      </w:pPr>
    </w:p>
    <w:p w14:paraId="62173F22" w14:textId="77777777" w:rsidR="00A36C71" w:rsidRDefault="00A36C71" w:rsidP="00913744">
      <w:pPr>
        <w:jc w:val="center"/>
        <w:rPr>
          <w:rFonts w:ascii="Times New Roman" w:hAnsi="Times New Roman" w:cs="Times New Roman"/>
          <w:b/>
          <w:color w:val="auto"/>
        </w:rPr>
      </w:pPr>
    </w:p>
    <w:p w14:paraId="30DDF449" w14:textId="77777777" w:rsidR="00A36C71" w:rsidRDefault="00A36C71" w:rsidP="00913744">
      <w:pPr>
        <w:jc w:val="center"/>
        <w:rPr>
          <w:rFonts w:ascii="Times New Roman" w:hAnsi="Times New Roman" w:cs="Times New Roman"/>
          <w:b/>
          <w:color w:val="auto"/>
        </w:rPr>
      </w:pPr>
    </w:p>
    <w:p w14:paraId="4DF174CD" w14:textId="77777777" w:rsidR="00A36C71" w:rsidRDefault="00A36C71" w:rsidP="00913744">
      <w:pPr>
        <w:jc w:val="center"/>
        <w:rPr>
          <w:rFonts w:ascii="Times New Roman" w:hAnsi="Times New Roman" w:cs="Times New Roman"/>
          <w:b/>
          <w:color w:val="auto"/>
        </w:rPr>
      </w:pPr>
    </w:p>
    <w:p w14:paraId="431AC5F9" w14:textId="77777777" w:rsidR="00A36C71" w:rsidRDefault="00A36C71" w:rsidP="00913744">
      <w:pPr>
        <w:jc w:val="center"/>
        <w:rPr>
          <w:rFonts w:ascii="Times New Roman" w:hAnsi="Times New Roman" w:cs="Times New Roman"/>
          <w:b/>
          <w:color w:val="auto"/>
        </w:rPr>
      </w:pPr>
    </w:p>
    <w:p w14:paraId="7529B1B4" w14:textId="77777777" w:rsidR="00A36C71" w:rsidRDefault="00A36C71" w:rsidP="00913744">
      <w:pPr>
        <w:jc w:val="center"/>
        <w:rPr>
          <w:rFonts w:ascii="Times New Roman" w:hAnsi="Times New Roman" w:cs="Times New Roman"/>
          <w:b/>
          <w:color w:val="auto"/>
        </w:rPr>
      </w:pPr>
    </w:p>
    <w:p w14:paraId="5B9334D5" w14:textId="77777777" w:rsidR="00913744" w:rsidRDefault="00913744" w:rsidP="00913744">
      <w:pPr>
        <w:jc w:val="center"/>
        <w:rPr>
          <w:rFonts w:ascii="Times New Roman" w:hAnsi="Times New Roman" w:cs="Times New Roman"/>
          <w:b/>
          <w:color w:val="auto"/>
        </w:rPr>
      </w:pPr>
      <w:r>
        <w:rPr>
          <w:rFonts w:ascii="Times New Roman" w:hAnsi="Times New Roman" w:cs="Times New Roman"/>
          <w:b/>
          <w:color w:val="auto"/>
        </w:rPr>
        <w:t>KARTA PRZEDMIOTU</w:t>
      </w:r>
    </w:p>
    <w:p w14:paraId="395EC5B1" w14:textId="77777777" w:rsidR="00913744" w:rsidRDefault="00913744" w:rsidP="00913744">
      <w:pPr>
        <w:jc w:val="center"/>
        <w:rPr>
          <w:rFonts w:ascii="Times New Roman" w:hAnsi="Times New Roman" w:cs="Times New Roman"/>
          <w:b/>
          <w:color w:val="auto"/>
          <w:sz w:val="16"/>
          <w:szCs w:val="16"/>
        </w:rPr>
      </w:pPr>
    </w:p>
    <w:tbl>
      <w:tblPr>
        <w:tblW w:w="0" w:type="auto"/>
        <w:tblInd w:w="-20" w:type="dxa"/>
        <w:tblLayout w:type="fixed"/>
        <w:tblLook w:val="0000" w:firstRow="0" w:lastRow="0" w:firstColumn="0" w:lastColumn="0" w:noHBand="0" w:noVBand="0"/>
      </w:tblPr>
      <w:tblGrid>
        <w:gridCol w:w="1951"/>
        <w:gridCol w:w="1276"/>
        <w:gridCol w:w="6560"/>
      </w:tblGrid>
      <w:tr w:rsidR="00913744" w14:paraId="6671ADA2" w14:textId="77777777" w:rsidTr="009A4BD3">
        <w:trPr>
          <w:trHeight w:val="284"/>
        </w:trPr>
        <w:tc>
          <w:tcPr>
            <w:tcW w:w="1951" w:type="dxa"/>
            <w:tcBorders>
              <w:top w:val="single" w:sz="4" w:space="0" w:color="000000"/>
              <w:left w:val="single" w:sz="4" w:space="0" w:color="000000"/>
              <w:bottom w:val="single" w:sz="4" w:space="0" w:color="000000"/>
            </w:tcBorders>
            <w:shd w:val="clear" w:color="auto" w:fill="auto"/>
          </w:tcPr>
          <w:p w14:paraId="03D2E9E0" w14:textId="77777777" w:rsidR="00913744" w:rsidRDefault="00913744" w:rsidP="009A4BD3">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Kod przedmiot</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D62F04B" w14:textId="77777777" w:rsidR="00913744" w:rsidRDefault="00913744" w:rsidP="009A4BD3">
            <w:pPr>
              <w:snapToGrid w:val="0"/>
              <w:jc w:val="center"/>
              <w:rPr>
                <w:rFonts w:ascii="Times New Roman" w:hAnsi="Times New Roman" w:cs="Times New Roman"/>
                <w:b/>
                <w:bCs/>
                <w:color w:val="auto"/>
                <w:sz w:val="18"/>
                <w:szCs w:val="18"/>
              </w:rPr>
            </w:pPr>
            <w:r w:rsidRPr="00913744">
              <w:rPr>
                <w:rFonts w:ascii="Times New Roman" w:hAnsi="Times New Roman" w:cs="Times New Roman"/>
                <w:b/>
                <w:bCs/>
                <w:color w:val="auto"/>
                <w:sz w:val="18"/>
                <w:szCs w:val="18"/>
              </w:rPr>
              <w:t>0231.1.FILA2.B/C05.TK</w:t>
            </w:r>
          </w:p>
          <w:p w14:paraId="67A956BE" w14:textId="77777777" w:rsidR="00913744" w:rsidRDefault="00913744" w:rsidP="009A4BD3">
            <w:pPr>
              <w:snapToGrid w:val="0"/>
              <w:jc w:val="center"/>
              <w:rPr>
                <w:rFonts w:ascii="Times New Roman" w:hAnsi="Times New Roman" w:cs="Times New Roman"/>
                <w:color w:val="auto"/>
                <w:sz w:val="18"/>
                <w:szCs w:val="18"/>
              </w:rPr>
            </w:pPr>
          </w:p>
        </w:tc>
      </w:tr>
      <w:tr w:rsidR="00913744" w14:paraId="708EF923" w14:textId="77777777" w:rsidTr="009A4BD3">
        <w:trPr>
          <w:trHeight w:val="284"/>
        </w:trPr>
        <w:tc>
          <w:tcPr>
            <w:tcW w:w="1951" w:type="dxa"/>
            <w:vMerge w:val="restart"/>
            <w:tcBorders>
              <w:top w:val="single" w:sz="4" w:space="0" w:color="000000"/>
              <w:left w:val="single" w:sz="4" w:space="0" w:color="000000"/>
              <w:bottom w:val="single" w:sz="4" w:space="0" w:color="000000"/>
            </w:tcBorders>
            <w:shd w:val="clear" w:color="auto" w:fill="auto"/>
            <w:vAlign w:val="center"/>
          </w:tcPr>
          <w:p w14:paraId="321F0E4C" w14:textId="77777777" w:rsidR="00913744" w:rsidRDefault="00913744" w:rsidP="009A4BD3">
            <w:pPr>
              <w:snapToGrid w:val="0"/>
              <w:rPr>
                <w:rFonts w:ascii="Times New Roman" w:hAnsi="Times New Roman" w:cs="Times New Roman"/>
                <w:color w:val="auto"/>
                <w:sz w:val="20"/>
                <w:szCs w:val="20"/>
              </w:rPr>
            </w:pPr>
            <w:r>
              <w:rPr>
                <w:rFonts w:ascii="Times New Roman" w:hAnsi="Times New Roman" w:cs="Times New Roman"/>
                <w:b/>
                <w:color w:val="auto"/>
                <w:sz w:val="20"/>
                <w:szCs w:val="20"/>
              </w:rPr>
              <w:t>Nazwa przedmiotu w języku</w:t>
            </w:r>
            <w:r>
              <w:rPr>
                <w:rFonts w:ascii="Times New Roman" w:hAnsi="Times New Roman" w:cs="Times New Roman"/>
                <w:color w:val="auto"/>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tcPr>
          <w:p w14:paraId="6C744968" w14:textId="77777777" w:rsidR="00913744" w:rsidRDefault="00913744" w:rsidP="009A4BD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polskim</w:t>
            </w:r>
          </w:p>
        </w:tc>
        <w:tc>
          <w:tcPr>
            <w:tcW w:w="6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3105C7" w14:textId="77777777" w:rsidR="00913744" w:rsidRDefault="00913744" w:rsidP="009A4BD3">
            <w:pPr>
              <w:snapToGrid w:val="0"/>
              <w:rPr>
                <w:rFonts w:ascii="Times New Roman" w:hAnsi="Times New Roman" w:cs="Times New Roman"/>
                <w:b/>
                <w:color w:val="00000A"/>
                <w:sz w:val="20"/>
                <w:szCs w:val="20"/>
                <w:lang w:val="en-GB"/>
              </w:rPr>
            </w:pPr>
            <w:r>
              <w:rPr>
                <w:rFonts w:ascii="Times New Roman" w:hAnsi="Times New Roman" w:cs="Times New Roman"/>
                <w:b/>
                <w:color w:val="00000A"/>
                <w:sz w:val="20"/>
                <w:szCs w:val="20"/>
                <w:lang w:val="en-GB"/>
              </w:rPr>
              <w:t xml:space="preserve">                                      Teoria </w:t>
            </w:r>
            <w:proofErr w:type="spellStart"/>
            <w:r>
              <w:rPr>
                <w:rFonts w:ascii="Times New Roman" w:hAnsi="Times New Roman" w:cs="Times New Roman"/>
                <w:b/>
                <w:color w:val="00000A"/>
                <w:sz w:val="20"/>
                <w:szCs w:val="20"/>
                <w:lang w:val="en-GB"/>
              </w:rPr>
              <w:t>kultury</w:t>
            </w:r>
            <w:proofErr w:type="spellEnd"/>
          </w:p>
          <w:p w14:paraId="27B78BD2" w14:textId="77777777" w:rsidR="00913744" w:rsidRDefault="00913744" w:rsidP="009A4BD3">
            <w:pPr>
              <w:snapToGrid w:val="0"/>
              <w:rPr>
                <w:rFonts w:ascii="Times New Roman" w:hAnsi="Times New Roman" w:cs="Times New Roman"/>
                <w:b/>
                <w:color w:val="00000A"/>
                <w:sz w:val="20"/>
                <w:szCs w:val="20"/>
                <w:lang w:val="en-GB"/>
              </w:rPr>
            </w:pPr>
            <w:r>
              <w:rPr>
                <w:rFonts w:ascii="Times New Roman" w:hAnsi="Times New Roman" w:cs="Times New Roman"/>
                <w:b/>
                <w:color w:val="00000A"/>
                <w:sz w:val="20"/>
                <w:szCs w:val="20"/>
                <w:lang w:val="en-GB"/>
              </w:rPr>
              <w:t xml:space="preserve">                     </w:t>
            </w:r>
            <w:r w:rsidR="00EF7655">
              <w:rPr>
                <w:rFonts w:ascii="Times New Roman" w:hAnsi="Times New Roman" w:cs="Times New Roman"/>
                <w:b/>
                <w:color w:val="00000A"/>
                <w:sz w:val="20"/>
                <w:szCs w:val="20"/>
                <w:lang w:val="en-GB"/>
              </w:rPr>
              <w:t xml:space="preserve">               Cultural Theory</w:t>
            </w:r>
          </w:p>
          <w:p w14:paraId="477BB9AD" w14:textId="77777777" w:rsidR="00913744" w:rsidRDefault="00913744" w:rsidP="009A4BD3">
            <w:pPr>
              <w:rPr>
                <w:rFonts w:ascii="Times New Roman" w:hAnsi="Times New Roman" w:cs="Times New Roman"/>
                <w:b/>
                <w:color w:val="auto"/>
                <w:sz w:val="20"/>
                <w:szCs w:val="20"/>
              </w:rPr>
            </w:pPr>
          </w:p>
        </w:tc>
      </w:tr>
      <w:tr w:rsidR="00913744" w14:paraId="78F6FED6" w14:textId="77777777" w:rsidTr="009A4BD3">
        <w:trPr>
          <w:trHeight w:val="284"/>
        </w:trPr>
        <w:tc>
          <w:tcPr>
            <w:tcW w:w="1951" w:type="dxa"/>
            <w:vMerge/>
            <w:tcBorders>
              <w:top w:val="single" w:sz="4" w:space="0" w:color="000000"/>
              <w:left w:val="single" w:sz="4" w:space="0" w:color="000000"/>
              <w:bottom w:val="single" w:sz="4" w:space="0" w:color="000000"/>
            </w:tcBorders>
            <w:shd w:val="clear" w:color="auto" w:fill="auto"/>
            <w:vAlign w:val="center"/>
          </w:tcPr>
          <w:p w14:paraId="37F8A502" w14:textId="77777777" w:rsidR="00913744" w:rsidRDefault="00913744" w:rsidP="009A4BD3">
            <w:pPr>
              <w:snapToGrid w:val="0"/>
              <w:rPr>
                <w:rFonts w:ascii="Times New Roman" w:hAnsi="Times New Roman" w:cs="Times New Roman"/>
                <w:b/>
                <w:color w:val="auto"/>
                <w:sz w:val="22"/>
                <w:szCs w:val="22"/>
              </w:rPr>
            </w:pPr>
          </w:p>
        </w:tc>
        <w:tc>
          <w:tcPr>
            <w:tcW w:w="1276" w:type="dxa"/>
            <w:tcBorders>
              <w:top w:val="single" w:sz="4" w:space="0" w:color="000000"/>
              <w:left w:val="single" w:sz="4" w:space="0" w:color="000000"/>
              <w:bottom w:val="single" w:sz="4" w:space="0" w:color="000000"/>
            </w:tcBorders>
            <w:shd w:val="clear" w:color="auto" w:fill="auto"/>
          </w:tcPr>
          <w:p w14:paraId="58DF09C7" w14:textId="77777777" w:rsidR="00913744" w:rsidRDefault="00913744" w:rsidP="009A4BD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angielskim</w:t>
            </w:r>
          </w:p>
        </w:tc>
        <w:tc>
          <w:tcPr>
            <w:tcW w:w="6560" w:type="dxa"/>
            <w:vMerge/>
            <w:tcBorders>
              <w:top w:val="single" w:sz="4" w:space="0" w:color="000000"/>
              <w:left w:val="single" w:sz="4" w:space="0" w:color="000000"/>
              <w:bottom w:val="single" w:sz="4" w:space="0" w:color="000000"/>
              <w:right w:val="single" w:sz="4" w:space="0" w:color="000000"/>
            </w:tcBorders>
            <w:shd w:val="clear" w:color="auto" w:fill="auto"/>
          </w:tcPr>
          <w:p w14:paraId="7F86FF24" w14:textId="77777777" w:rsidR="00913744" w:rsidRDefault="00913744" w:rsidP="009A4BD3">
            <w:pPr>
              <w:snapToGrid w:val="0"/>
              <w:jc w:val="center"/>
              <w:rPr>
                <w:rFonts w:ascii="Times New Roman" w:hAnsi="Times New Roman" w:cs="Times New Roman"/>
                <w:b/>
                <w:color w:val="auto"/>
              </w:rPr>
            </w:pPr>
          </w:p>
        </w:tc>
      </w:tr>
    </w:tbl>
    <w:p w14:paraId="369B5433" w14:textId="77777777" w:rsidR="00913744" w:rsidRDefault="00913744" w:rsidP="00913744"/>
    <w:p w14:paraId="7FF9F720" w14:textId="77777777" w:rsidR="00913744" w:rsidRDefault="00913744" w:rsidP="005C25CE">
      <w:pPr>
        <w:numPr>
          <w:ilvl w:val="0"/>
          <w:numId w:val="30"/>
        </w:numPr>
        <w:suppressAutoHyphens/>
        <w:rPr>
          <w:rFonts w:ascii="Times New Roman" w:hAnsi="Times New Roman" w:cs="Times New Roman"/>
          <w:b/>
          <w:color w:val="auto"/>
          <w:sz w:val="20"/>
          <w:szCs w:val="20"/>
        </w:rPr>
      </w:pPr>
      <w:r>
        <w:rPr>
          <w:rFonts w:ascii="Times New Roman" w:hAnsi="Times New Roman" w:cs="Times New Roman"/>
          <w:b/>
          <w:color w:val="auto"/>
          <w:sz w:val="20"/>
          <w:szCs w:val="20"/>
        </w:rPr>
        <w:t>USYTUOWANIE PRZEDMIOTU W SYSTEMIE STUDIÓW</w:t>
      </w:r>
    </w:p>
    <w:tbl>
      <w:tblPr>
        <w:tblW w:w="0" w:type="auto"/>
        <w:tblInd w:w="-20" w:type="dxa"/>
        <w:tblLayout w:type="fixed"/>
        <w:tblLook w:val="0000" w:firstRow="0" w:lastRow="0" w:firstColumn="0" w:lastColumn="0" w:noHBand="0" w:noVBand="0"/>
      </w:tblPr>
      <w:tblGrid>
        <w:gridCol w:w="4361"/>
        <w:gridCol w:w="5426"/>
      </w:tblGrid>
      <w:tr w:rsidR="00913744" w14:paraId="14ABB906" w14:textId="77777777" w:rsidTr="009A4BD3">
        <w:trPr>
          <w:trHeight w:val="284"/>
        </w:trPr>
        <w:tc>
          <w:tcPr>
            <w:tcW w:w="4361" w:type="dxa"/>
            <w:tcBorders>
              <w:top w:val="single" w:sz="4" w:space="0" w:color="000000"/>
              <w:left w:val="single" w:sz="4" w:space="0" w:color="000000"/>
              <w:bottom w:val="single" w:sz="4" w:space="0" w:color="000000"/>
            </w:tcBorders>
            <w:shd w:val="clear" w:color="auto" w:fill="auto"/>
          </w:tcPr>
          <w:p w14:paraId="338A7538" w14:textId="77777777" w:rsidR="00913744" w:rsidRDefault="00913744" w:rsidP="009A4BD3">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1.1. Kierunek studiów</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61BFC314" w14:textId="77777777" w:rsidR="00913744" w:rsidRDefault="00913744" w:rsidP="009A4BD3">
            <w:pPr>
              <w:snapToGrid w:val="0"/>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r>
      <w:tr w:rsidR="00913744" w14:paraId="51D70C42" w14:textId="77777777" w:rsidTr="009A4BD3">
        <w:trPr>
          <w:trHeight w:val="284"/>
        </w:trPr>
        <w:tc>
          <w:tcPr>
            <w:tcW w:w="4361" w:type="dxa"/>
            <w:tcBorders>
              <w:top w:val="single" w:sz="4" w:space="0" w:color="000000"/>
              <w:left w:val="single" w:sz="4" w:space="0" w:color="000000"/>
              <w:bottom w:val="single" w:sz="4" w:space="0" w:color="000000"/>
            </w:tcBorders>
            <w:shd w:val="clear" w:color="auto" w:fill="auto"/>
          </w:tcPr>
          <w:p w14:paraId="1AE5DE18" w14:textId="77777777" w:rsidR="00913744" w:rsidRDefault="00913744" w:rsidP="009A4BD3">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1.2. Forma studiów</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7F85FA0F" w14:textId="77777777" w:rsidR="00913744" w:rsidRDefault="00913744" w:rsidP="009A4BD3">
            <w:pPr>
              <w:snapToGrid w:val="0"/>
              <w:rPr>
                <w:rFonts w:ascii="Times New Roman" w:hAnsi="Times New Roman" w:cs="Times New Roman"/>
                <w:color w:val="auto"/>
                <w:sz w:val="18"/>
                <w:szCs w:val="18"/>
              </w:rPr>
            </w:pPr>
            <w:r>
              <w:rPr>
                <w:rFonts w:ascii="Times New Roman" w:hAnsi="Times New Roman" w:cs="Times New Roman"/>
                <w:color w:val="auto"/>
                <w:sz w:val="18"/>
                <w:szCs w:val="18"/>
              </w:rPr>
              <w:t>Studia stacjonarne/niestacjonarne</w:t>
            </w:r>
          </w:p>
        </w:tc>
      </w:tr>
      <w:tr w:rsidR="00913744" w14:paraId="569FE727" w14:textId="77777777" w:rsidTr="009A4BD3">
        <w:trPr>
          <w:trHeight w:val="284"/>
        </w:trPr>
        <w:tc>
          <w:tcPr>
            <w:tcW w:w="4361" w:type="dxa"/>
            <w:tcBorders>
              <w:top w:val="single" w:sz="4" w:space="0" w:color="000000"/>
              <w:left w:val="single" w:sz="4" w:space="0" w:color="000000"/>
              <w:bottom w:val="single" w:sz="4" w:space="0" w:color="000000"/>
            </w:tcBorders>
            <w:shd w:val="clear" w:color="auto" w:fill="auto"/>
          </w:tcPr>
          <w:p w14:paraId="41FE0EBA" w14:textId="77777777" w:rsidR="00913744" w:rsidRDefault="00913744" w:rsidP="009A4BD3">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1.3. Poziom studiów</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4A87CBBD" w14:textId="77777777" w:rsidR="00913744" w:rsidRDefault="00913744" w:rsidP="009A4BD3">
            <w:pPr>
              <w:snapToGrid w:val="0"/>
              <w:rPr>
                <w:rFonts w:ascii="Times New Roman" w:hAnsi="Times New Roman" w:cs="Times New Roman"/>
                <w:color w:val="auto"/>
                <w:sz w:val="18"/>
                <w:szCs w:val="18"/>
              </w:rPr>
            </w:pPr>
            <w:r>
              <w:rPr>
                <w:rFonts w:ascii="Times New Roman" w:hAnsi="Times New Roman" w:cs="Times New Roman"/>
                <w:color w:val="auto"/>
                <w:sz w:val="18"/>
                <w:szCs w:val="18"/>
              </w:rPr>
              <w:t>Studia II stopnia magisterskie</w:t>
            </w:r>
          </w:p>
        </w:tc>
      </w:tr>
      <w:tr w:rsidR="00913744" w14:paraId="527EA957" w14:textId="77777777" w:rsidTr="009A4BD3">
        <w:trPr>
          <w:trHeight w:val="284"/>
        </w:trPr>
        <w:tc>
          <w:tcPr>
            <w:tcW w:w="4361" w:type="dxa"/>
            <w:tcBorders>
              <w:top w:val="single" w:sz="4" w:space="0" w:color="000000"/>
              <w:left w:val="single" w:sz="4" w:space="0" w:color="000000"/>
              <w:bottom w:val="single" w:sz="4" w:space="0" w:color="000000"/>
            </w:tcBorders>
            <w:shd w:val="clear" w:color="auto" w:fill="auto"/>
          </w:tcPr>
          <w:p w14:paraId="4F73A6AC" w14:textId="77777777" w:rsidR="00913744" w:rsidRDefault="00913744" w:rsidP="009A4BD3">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1.4. Profil studiów*</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22CDF6B8" w14:textId="77777777" w:rsidR="00913744" w:rsidRDefault="00913744" w:rsidP="009A4BD3">
            <w:pPr>
              <w:snapToGrid w:val="0"/>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w:t>
            </w:r>
            <w:proofErr w:type="spellEnd"/>
          </w:p>
        </w:tc>
      </w:tr>
      <w:tr w:rsidR="00913744" w14:paraId="07957ECA" w14:textId="77777777" w:rsidTr="009A4BD3">
        <w:trPr>
          <w:trHeight w:val="284"/>
        </w:trPr>
        <w:tc>
          <w:tcPr>
            <w:tcW w:w="4361" w:type="dxa"/>
            <w:tcBorders>
              <w:top w:val="single" w:sz="4" w:space="0" w:color="000000"/>
              <w:left w:val="single" w:sz="4" w:space="0" w:color="000000"/>
              <w:bottom w:val="single" w:sz="4" w:space="0" w:color="000000"/>
            </w:tcBorders>
            <w:shd w:val="clear" w:color="auto" w:fill="auto"/>
          </w:tcPr>
          <w:p w14:paraId="603346CB" w14:textId="77777777" w:rsidR="00913744" w:rsidRDefault="00913744" w:rsidP="009A4BD3">
            <w:pPr>
              <w:snapToGrid w:val="0"/>
              <w:ind w:left="340" w:hanging="340"/>
              <w:rPr>
                <w:rFonts w:ascii="Times New Roman" w:hAnsi="Times New Roman" w:cs="Times New Roman"/>
                <w:b/>
                <w:color w:val="auto"/>
                <w:sz w:val="20"/>
                <w:szCs w:val="20"/>
              </w:rPr>
            </w:pPr>
            <w:r>
              <w:rPr>
                <w:rFonts w:ascii="Times New Roman" w:hAnsi="Times New Roman" w:cs="Times New Roman"/>
                <w:b/>
                <w:color w:val="auto"/>
                <w:sz w:val="20"/>
                <w:szCs w:val="20"/>
              </w:rPr>
              <w:t xml:space="preserve">1.5. Osoba przygotowująca kartę przedmiotu      </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2A2FD1EF" w14:textId="77777777" w:rsidR="00913744" w:rsidRDefault="00913744" w:rsidP="009A4BD3">
            <w:pPr>
              <w:snapToGrid w:val="0"/>
              <w:rPr>
                <w:rFonts w:ascii="Times New Roman" w:hAnsi="Times New Roman" w:cs="Times New Roman"/>
                <w:color w:val="auto"/>
                <w:sz w:val="18"/>
                <w:szCs w:val="18"/>
              </w:rPr>
            </w:pPr>
            <w:r>
              <w:rPr>
                <w:rFonts w:ascii="Times New Roman" w:hAnsi="Times New Roman" w:cs="Times New Roman"/>
                <w:color w:val="auto"/>
                <w:sz w:val="18"/>
                <w:szCs w:val="18"/>
              </w:rPr>
              <w:t>dr Michał Mazurkiewicz</w:t>
            </w:r>
          </w:p>
        </w:tc>
      </w:tr>
      <w:tr w:rsidR="00913744" w14:paraId="0CBBFE9B" w14:textId="77777777" w:rsidTr="009A4BD3">
        <w:trPr>
          <w:trHeight w:val="284"/>
        </w:trPr>
        <w:tc>
          <w:tcPr>
            <w:tcW w:w="4361" w:type="dxa"/>
            <w:tcBorders>
              <w:top w:val="single" w:sz="4" w:space="0" w:color="000000"/>
              <w:left w:val="single" w:sz="4" w:space="0" w:color="000000"/>
              <w:bottom w:val="single" w:sz="4" w:space="0" w:color="000000"/>
            </w:tcBorders>
            <w:shd w:val="clear" w:color="auto" w:fill="auto"/>
          </w:tcPr>
          <w:p w14:paraId="0D2DD15F" w14:textId="77777777" w:rsidR="00913744" w:rsidRDefault="00913744" w:rsidP="009A4BD3">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 xml:space="preserve">1.6. Kontakt </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31C5CFA7" w14:textId="77777777" w:rsidR="00913744" w:rsidRDefault="00913744" w:rsidP="009A4BD3">
            <w:pPr>
              <w:snapToGrid w:val="0"/>
              <w:rPr>
                <w:rFonts w:ascii="Times New Roman" w:hAnsi="Times New Roman" w:cs="Times New Roman"/>
                <w:color w:val="00000A"/>
                <w:sz w:val="18"/>
                <w:szCs w:val="18"/>
              </w:rPr>
            </w:pPr>
            <w:r>
              <w:rPr>
                <w:rFonts w:ascii="Times New Roman" w:hAnsi="Times New Roman" w:cs="Times New Roman"/>
                <w:color w:val="00000A"/>
                <w:sz w:val="18"/>
                <w:szCs w:val="18"/>
              </w:rPr>
              <w:t>michal.mazurkiewicz@ujk.edu.pl</w:t>
            </w:r>
          </w:p>
        </w:tc>
      </w:tr>
    </w:tbl>
    <w:p w14:paraId="232337FB" w14:textId="77777777" w:rsidR="00913744" w:rsidRDefault="00913744" w:rsidP="00913744"/>
    <w:p w14:paraId="19277074" w14:textId="77777777" w:rsidR="00913744" w:rsidRDefault="00913744" w:rsidP="005C25CE">
      <w:pPr>
        <w:numPr>
          <w:ilvl w:val="0"/>
          <w:numId w:val="30"/>
        </w:numPr>
        <w:suppressAutoHyphens/>
        <w:rPr>
          <w:rFonts w:ascii="Times New Roman" w:hAnsi="Times New Roman" w:cs="Times New Roman"/>
          <w:b/>
          <w:color w:val="auto"/>
          <w:sz w:val="20"/>
          <w:szCs w:val="20"/>
        </w:rPr>
      </w:pPr>
      <w:r>
        <w:rPr>
          <w:rFonts w:ascii="Times New Roman" w:hAnsi="Times New Roman" w:cs="Times New Roman"/>
          <w:b/>
          <w:color w:val="auto"/>
          <w:sz w:val="20"/>
          <w:szCs w:val="20"/>
        </w:rPr>
        <w:t>OGÓLNA CHARAKTERYSTYKA PRZEDMIOTU</w:t>
      </w:r>
    </w:p>
    <w:tbl>
      <w:tblPr>
        <w:tblW w:w="0" w:type="auto"/>
        <w:tblInd w:w="-20" w:type="dxa"/>
        <w:tblLayout w:type="fixed"/>
        <w:tblLook w:val="0000" w:firstRow="0" w:lastRow="0" w:firstColumn="0" w:lastColumn="0" w:noHBand="0" w:noVBand="0"/>
      </w:tblPr>
      <w:tblGrid>
        <w:gridCol w:w="4361"/>
        <w:gridCol w:w="5426"/>
      </w:tblGrid>
      <w:tr w:rsidR="00913744" w14:paraId="22B69176" w14:textId="77777777" w:rsidTr="009A4BD3">
        <w:trPr>
          <w:trHeight w:val="284"/>
        </w:trPr>
        <w:tc>
          <w:tcPr>
            <w:tcW w:w="4361" w:type="dxa"/>
            <w:tcBorders>
              <w:top w:val="single" w:sz="4" w:space="0" w:color="000000"/>
              <w:left w:val="single" w:sz="4" w:space="0" w:color="000000"/>
              <w:bottom w:val="single" w:sz="4" w:space="0" w:color="000000"/>
            </w:tcBorders>
            <w:shd w:val="clear" w:color="auto" w:fill="auto"/>
          </w:tcPr>
          <w:p w14:paraId="1911C492" w14:textId="77777777" w:rsidR="00913744" w:rsidRDefault="00913744" w:rsidP="009A4BD3">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2.1. Język wykładowy</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59AED1E1" w14:textId="77777777" w:rsidR="00913744" w:rsidRDefault="00913744" w:rsidP="009A4BD3">
            <w:pPr>
              <w:snapToGrid w:val="0"/>
              <w:rPr>
                <w:rFonts w:ascii="Times New Roman" w:hAnsi="Times New Roman" w:cs="Times New Roman"/>
                <w:color w:val="auto"/>
                <w:sz w:val="18"/>
                <w:szCs w:val="18"/>
              </w:rPr>
            </w:pPr>
            <w:r>
              <w:rPr>
                <w:rFonts w:ascii="Times New Roman" w:hAnsi="Times New Roman" w:cs="Times New Roman"/>
                <w:color w:val="auto"/>
                <w:sz w:val="18"/>
                <w:szCs w:val="18"/>
              </w:rPr>
              <w:t>język angielski</w:t>
            </w:r>
          </w:p>
        </w:tc>
      </w:tr>
      <w:tr w:rsidR="00913744" w14:paraId="19BC4797" w14:textId="77777777" w:rsidTr="009A4BD3">
        <w:trPr>
          <w:trHeight w:val="284"/>
        </w:trPr>
        <w:tc>
          <w:tcPr>
            <w:tcW w:w="4361" w:type="dxa"/>
            <w:tcBorders>
              <w:top w:val="single" w:sz="4" w:space="0" w:color="000000"/>
              <w:left w:val="single" w:sz="4" w:space="0" w:color="000000"/>
              <w:bottom w:val="single" w:sz="4" w:space="0" w:color="000000"/>
            </w:tcBorders>
            <w:shd w:val="clear" w:color="auto" w:fill="auto"/>
          </w:tcPr>
          <w:p w14:paraId="50F724D9" w14:textId="77777777" w:rsidR="00913744" w:rsidRDefault="00913744" w:rsidP="009A4BD3">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2.2. Wymagania wstępne*</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344D6F86" w14:textId="77777777" w:rsidR="00913744" w:rsidRDefault="00913744" w:rsidP="009A4BD3">
            <w:pPr>
              <w:snapToGrid w:val="0"/>
              <w:rPr>
                <w:rFonts w:ascii="Times New Roman" w:hAnsi="Times New Roman" w:cs="Times New Roman"/>
                <w:color w:val="00000A"/>
                <w:sz w:val="18"/>
                <w:szCs w:val="18"/>
              </w:rPr>
            </w:pPr>
            <w:r>
              <w:rPr>
                <w:rFonts w:ascii="Times New Roman" w:hAnsi="Times New Roman" w:cs="Times New Roman"/>
                <w:color w:val="00000A"/>
                <w:sz w:val="18"/>
                <w:szCs w:val="18"/>
              </w:rPr>
              <w:t>Znajomość kultury brytyjskiej i amerykańskiej nabyta na studiach I stopnia</w:t>
            </w:r>
          </w:p>
        </w:tc>
      </w:tr>
    </w:tbl>
    <w:p w14:paraId="67133283" w14:textId="77777777" w:rsidR="00913744" w:rsidRDefault="00913744" w:rsidP="00913744"/>
    <w:p w14:paraId="6685B071" w14:textId="77777777" w:rsidR="00913744" w:rsidRDefault="00913744" w:rsidP="005C25CE">
      <w:pPr>
        <w:numPr>
          <w:ilvl w:val="0"/>
          <w:numId w:val="30"/>
        </w:numPr>
        <w:suppressAutoHyphens/>
        <w:rPr>
          <w:rFonts w:ascii="Times New Roman" w:hAnsi="Times New Roman" w:cs="Times New Roman"/>
          <w:b/>
          <w:color w:val="auto"/>
          <w:sz w:val="20"/>
          <w:szCs w:val="20"/>
        </w:rPr>
      </w:pPr>
      <w:r>
        <w:rPr>
          <w:rFonts w:ascii="Times New Roman" w:hAnsi="Times New Roman" w:cs="Times New Roman"/>
          <w:b/>
          <w:color w:val="auto"/>
          <w:sz w:val="20"/>
          <w:szCs w:val="20"/>
        </w:rPr>
        <w:t>SZCZEGÓŁOWA CHARAKTERYSTYKA PRZEDMIOTU</w:t>
      </w:r>
    </w:p>
    <w:tbl>
      <w:tblPr>
        <w:tblW w:w="0" w:type="auto"/>
        <w:tblInd w:w="-20" w:type="dxa"/>
        <w:tblLayout w:type="fixed"/>
        <w:tblLook w:val="0000" w:firstRow="0" w:lastRow="0" w:firstColumn="0" w:lastColumn="0" w:noHBand="0" w:noVBand="0"/>
      </w:tblPr>
      <w:tblGrid>
        <w:gridCol w:w="1526"/>
        <w:gridCol w:w="1766"/>
        <w:gridCol w:w="6495"/>
      </w:tblGrid>
      <w:tr w:rsidR="00913744" w14:paraId="2683748F" w14:textId="77777777" w:rsidTr="009A4BD3">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31CECBA0" w14:textId="77777777" w:rsidR="00913744" w:rsidRDefault="00913744" w:rsidP="005C25CE">
            <w:pPr>
              <w:numPr>
                <w:ilvl w:val="1"/>
                <w:numId w:val="30"/>
              </w:numPr>
              <w:suppressAutoHyphens/>
              <w:snapToGrid w:val="0"/>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 xml:space="preserve">Forma zajęć </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14:paraId="6566742B" w14:textId="77777777" w:rsidR="00913744" w:rsidRDefault="00913744" w:rsidP="009A4BD3">
            <w:pPr>
              <w:tabs>
                <w:tab w:val="left" w:pos="0"/>
              </w:tabs>
              <w:snapToGrid w:val="0"/>
              <w:rPr>
                <w:rFonts w:ascii="Times New Roman" w:hAnsi="Times New Roman" w:cs="Times New Roman"/>
                <w:color w:val="auto"/>
                <w:sz w:val="18"/>
                <w:szCs w:val="18"/>
              </w:rPr>
            </w:pPr>
            <w:r>
              <w:rPr>
                <w:rFonts w:ascii="Times New Roman" w:hAnsi="Times New Roman" w:cs="Times New Roman"/>
                <w:color w:val="auto"/>
                <w:sz w:val="18"/>
                <w:szCs w:val="18"/>
              </w:rPr>
              <w:t>Wykład</w:t>
            </w:r>
          </w:p>
        </w:tc>
      </w:tr>
      <w:tr w:rsidR="00913744" w14:paraId="0C59E6B2" w14:textId="77777777" w:rsidTr="009A4BD3">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1C1B4ABF" w14:textId="77777777" w:rsidR="00913744" w:rsidRDefault="00913744" w:rsidP="005C25CE">
            <w:pPr>
              <w:numPr>
                <w:ilvl w:val="1"/>
                <w:numId w:val="30"/>
              </w:numPr>
              <w:suppressAutoHyphens/>
              <w:snapToGrid w:val="0"/>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Miejsce realizacji zajęć</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14:paraId="5E0F4F16" w14:textId="77777777" w:rsidR="00913744" w:rsidRDefault="00913744" w:rsidP="009A4BD3">
            <w:pPr>
              <w:pStyle w:val="Bodytext30"/>
              <w:shd w:val="clear" w:color="auto" w:fill="auto"/>
              <w:snapToGrid w:val="0"/>
              <w:spacing w:before="0" w:line="240" w:lineRule="auto"/>
              <w:ind w:firstLine="0"/>
              <w:jc w:val="left"/>
              <w:rPr>
                <w:sz w:val="18"/>
                <w:szCs w:val="18"/>
                <w:lang w:val="pl"/>
              </w:rPr>
            </w:pPr>
            <w:r>
              <w:rPr>
                <w:sz w:val="18"/>
                <w:szCs w:val="18"/>
                <w:lang w:val="pl"/>
              </w:rPr>
              <w:t>Zajęcia tradycyjne w pomieszczeniach dydaktycznych UJK</w:t>
            </w:r>
          </w:p>
        </w:tc>
      </w:tr>
      <w:tr w:rsidR="00913744" w14:paraId="5B09D56C" w14:textId="77777777" w:rsidTr="009A4BD3">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6FF3FD1F" w14:textId="77777777" w:rsidR="00913744" w:rsidRDefault="00913744" w:rsidP="005C25CE">
            <w:pPr>
              <w:numPr>
                <w:ilvl w:val="1"/>
                <w:numId w:val="30"/>
              </w:numPr>
              <w:suppressAutoHyphens/>
              <w:snapToGrid w:val="0"/>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Forma zaliczenia zajęć</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14:paraId="7E4292E2" w14:textId="77777777" w:rsidR="00913744" w:rsidRDefault="00913744" w:rsidP="009A4BD3">
            <w:pPr>
              <w:snapToGrid w:val="0"/>
              <w:rPr>
                <w:rFonts w:ascii="Times New Roman" w:hAnsi="Times New Roman" w:cs="Times New Roman"/>
                <w:color w:val="auto"/>
                <w:sz w:val="18"/>
                <w:szCs w:val="18"/>
              </w:rPr>
            </w:pPr>
            <w:r>
              <w:rPr>
                <w:rFonts w:ascii="Times New Roman" w:hAnsi="Times New Roman" w:cs="Times New Roman"/>
                <w:color w:val="auto"/>
                <w:sz w:val="18"/>
                <w:szCs w:val="18"/>
              </w:rPr>
              <w:t>Egzamin</w:t>
            </w:r>
          </w:p>
        </w:tc>
      </w:tr>
      <w:tr w:rsidR="00913744" w14:paraId="2A4D2BEB" w14:textId="77777777" w:rsidTr="009A4BD3">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234D6AAD" w14:textId="77777777" w:rsidR="00913744" w:rsidRDefault="00913744" w:rsidP="005C25CE">
            <w:pPr>
              <w:numPr>
                <w:ilvl w:val="1"/>
                <w:numId w:val="30"/>
              </w:numPr>
              <w:suppressAutoHyphens/>
              <w:snapToGrid w:val="0"/>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Metody dydaktyczne</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14:paraId="6C022B8A" w14:textId="77777777" w:rsidR="00913744" w:rsidRDefault="00913744" w:rsidP="009A4BD3">
            <w:pPr>
              <w:snapToGrid w:val="0"/>
              <w:spacing w:before="28" w:after="28"/>
              <w:rPr>
                <w:rFonts w:ascii="Times New Roman" w:hAnsi="Times New Roman"/>
                <w:sz w:val="18"/>
                <w:szCs w:val="18"/>
              </w:rPr>
            </w:pPr>
            <w:r>
              <w:rPr>
                <w:rFonts w:ascii="Times New Roman" w:hAnsi="Times New Roman"/>
                <w:sz w:val="18"/>
                <w:szCs w:val="18"/>
              </w:rPr>
              <w:t>Wykład – wykład problemowy, prelekcja, praca ze źródłem drukowanym, pokaz, pokaz z opisem</w:t>
            </w:r>
          </w:p>
        </w:tc>
      </w:tr>
      <w:tr w:rsidR="00913744" w:rsidRPr="005B2412" w14:paraId="16A3FCB9" w14:textId="77777777" w:rsidTr="009A4BD3">
        <w:trPr>
          <w:trHeight w:val="284"/>
        </w:trPr>
        <w:tc>
          <w:tcPr>
            <w:tcW w:w="1526" w:type="dxa"/>
            <w:vMerge w:val="restart"/>
            <w:tcBorders>
              <w:top w:val="single" w:sz="4" w:space="0" w:color="000000"/>
              <w:left w:val="single" w:sz="4" w:space="0" w:color="000000"/>
              <w:bottom w:val="single" w:sz="4" w:space="0" w:color="000000"/>
            </w:tcBorders>
            <w:shd w:val="clear" w:color="auto" w:fill="auto"/>
          </w:tcPr>
          <w:p w14:paraId="6D9AA7AA" w14:textId="77777777" w:rsidR="00913744" w:rsidRDefault="00913744" w:rsidP="005C25CE">
            <w:pPr>
              <w:numPr>
                <w:ilvl w:val="1"/>
                <w:numId w:val="30"/>
              </w:numPr>
              <w:suppressAutoHyphens/>
              <w:snapToGrid w:val="0"/>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Wykaz literatury</w:t>
            </w:r>
          </w:p>
        </w:tc>
        <w:tc>
          <w:tcPr>
            <w:tcW w:w="1766" w:type="dxa"/>
            <w:tcBorders>
              <w:top w:val="single" w:sz="4" w:space="0" w:color="000000"/>
              <w:left w:val="single" w:sz="4" w:space="0" w:color="000000"/>
              <w:bottom w:val="single" w:sz="4" w:space="0" w:color="000000"/>
            </w:tcBorders>
            <w:shd w:val="clear" w:color="auto" w:fill="auto"/>
          </w:tcPr>
          <w:p w14:paraId="611F2808" w14:textId="77777777" w:rsidR="00913744" w:rsidRDefault="00913744" w:rsidP="009A4BD3">
            <w:pPr>
              <w:snapToGrid w:val="0"/>
              <w:ind w:left="426" w:hanging="392"/>
              <w:rPr>
                <w:rFonts w:ascii="Times New Roman" w:hAnsi="Times New Roman" w:cs="Times New Roman"/>
                <w:b/>
                <w:color w:val="auto"/>
                <w:sz w:val="20"/>
                <w:szCs w:val="20"/>
              </w:rPr>
            </w:pPr>
            <w:r>
              <w:rPr>
                <w:rFonts w:ascii="Times New Roman" w:hAnsi="Times New Roman" w:cs="Times New Roman"/>
                <w:b/>
                <w:color w:val="auto"/>
                <w:sz w:val="20"/>
                <w:szCs w:val="20"/>
              </w:rPr>
              <w:t>podstawowa</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14:paraId="034F9DBE" w14:textId="77777777" w:rsidR="00913744" w:rsidRDefault="00913744" w:rsidP="009A4BD3">
            <w:pPr>
              <w:snapToGrid w:val="0"/>
              <w:spacing w:line="240" w:lineRule="exact"/>
              <w:rPr>
                <w:rStyle w:val="wrtext"/>
                <w:rFonts w:ascii="Times New Roman" w:hAnsi="Times New Roman" w:cs="Times New Roman"/>
                <w:color w:val="00000A"/>
                <w:sz w:val="18"/>
                <w:szCs w:val="18"/>
                <w:lang w:val="en-US"/>
              </w:rPr>
            </w:pPr>
            <w:proofErr w:type="spellStart"/>
            <w:r>
              <w:rPr>
                <w:rStyle w:val="wrtext"/>
                <w:rFonts w:ascii="Times New Roman" w:hAnsi="Times New Roman" w:cs="Times New Roman"/>
                <w:color w:val="00000A"/>
                <w:sz w:val="18"/>
                <w:szCs w:val="18"/>
                <w:lang w:val="en-US"/>
              </w:rPr>
              <w:t>Storey</w:t>
            </w:r>
            <w:proofErr w:type="spellEnd"/>
            <w:r>
              <w:rPr>
                <w:rStyle w:val="wrtext"/>
                <w:rFonts w:ascii="Times New Roman" w:hAnsi="Times New Roman" w:cs="Times New Roman"/>
                <w:color w:val="00000A"/>
                <w:sz w:val="18"/>
                <w:szCs w:val="18"/>
                <w:lang w:val="en-US"/>
              </w:rPr>
              <w:t xml:space="preserve"> J.,</w:t>
            </w:r>
            <w:r>
              <w:rPr>
                <w:rStyle w:val="wrtext"/>
                <w:rFonts w:ascii="Times New Roman" w:hAnsi="Times New Roman" w:cs="Times New Roman"/>
                <w:i/>
                <w:iCs/>
                <w:color w:val="00000A"/>
                <w:sz w:val="18"/>
                <w:szCs w:val="18"/>
                <w:lang w:val="en-US"/>
              </w:rPr>
              <w:t xml:space="preserve"> Cultural Theory and Popular Culture – an Introduction, </w:t>
            </w:r>
            <w:r>
              <w:rPr>
                <w:rStyle w:val="wrtext"/>
                <w:rFonts w:ascii="Times New Roman" w:hAnsi="Times New Roman" w:cs="Times New Roman"/>
                <w:color w:val="00000A"/>
                <w:sz w:val="18"/>
                <w:szCs w:val="18"/>
                <w:lang w:val="en-US"/>
              </w:rPr>
              <w:t>Routledge, London New York 2012.</w:t>
            </w:r>
          </w:p>
          <w:p w14:paraId="2063258B" w14:textId="77777777" w:rsidR="00913744" w:rsidRDefault="00913744" w:rsidP="009A4BD3">
            <w:pPr>
              <w:snapToGrid w:val="0"/>
              <w:spacing w:line="240" w:lineRule="exact"/>
              <w:rPr>
                <w:rStyle w:val="wrtext"/>
                <w:rFonts w:ascii="Times New Roman" w:hAnsi="Times New Roman" w:cs="Times New Roman"/>
                <w:color w:val="00000A"/>
                <w:sz w:val="18"/>
                <w:szCs w:val="18"/>
                <w:lang w:val="en-US"/>
              </w:rPr>
            </w:pPr>
            <w:r>
              <w:rPr>
                <w:rStyle w:val="wrtext"/>
                <w:rFonts w:ascii="Times New Roman" w:hAnsi="Times New Roman" w:cs="Times New Roman"/>
                <w:color w:val="00000A"/>
                <w:sz w:val="18"/>
                <w:szCs w:val="18"/>
                <w:lang w:val="en-US"/>
              </w:rPr>
              <w:t>Baker Ch.,</w:t>
            </w:r>
            <w:r>
              <w:rPr>
                <w:rStyle w:val="wrtext"/>
                <w:rFonts w:ascii="Times New Roman" w:hAnsi="Times New Roman" w:cs="Times New Roman"/>
                <w:i/>
                <w:iCs/>
                <w:color w:val="00000A"/>
                <w:sz w:val="18"/>
                <w:szCs w:val="18"/>
                <w:lang w:val="en-US"/>
              </w:rPr>
              <w:t xml:space="preserve"> Cultural Studies: Theory and Practice,</w:t>
            </w:r>
            <w:r>
              <w:rPr>
                <w:rStyle w:val="wrtext"/>
                <w:rFonts w:ascii="Times New Roman" w:hAnsi="Times New Roman" w:cs="Times New Roman"/>
                <w:color w:val="00000A"/>
                <w:sz w:val="18"/>
                <w:szCs w:val="18"/>
                <w:lang w:val="en-US"/>
              </w:rPr>
              <w:t xml:space="preserve"> SAGE 2011.</w:t>
            </w:r>
          </w:p>
        </w:tc>
      </w:tr>
      <w:tr w:rsidR="00913744" w14:paraId="4719A721" w14:textId="77777777" w:rsidTr="009A4BD3">
        <w:trPr>
          <w:trHeight w:val="284"/>
        </w:trPr>
        <w:tc>
          <w:tcPr>
            <w:tcW w:w="1526" w:type="dxa"/>
            <w:vMerge/>
            <w:tcBorders>
              <w:top w:val="single" w:sz="4" w:space="0" w:color="000000"/>
              <w:left w:val="single" w:sz="4" w:space="0" w:color="000000"/>
              <w:bottom w:val="single" w:sz="4" w:space="0" w:color="000000"/>
            </w:tcBorders>
            <w:shd w:val="clear" w:color="auto" w:fill="auto"/>
            <w:vAlign w:val="center"/>
          </w:tcPr>
          <w:p w14:paraId="2C230AAB" w14:textId="77777777" w:rsidR="00913744" w:rsidRPr="00913744" w:rsidRDefault="00913744" w:rsidP="009A4BD3">
            <w:pPr>
              <w:snapToGrid w:val="0"/>
              <w:rPr>
                <w:rFonts w:ascii="Times New Roman" w:hAnsi="Times New Roman" w:cs="Times New Roman"/>
                <w:b/>
                <w:color w:val="auto"/>
                <w:sz w:val="20"/>
                <w:szCs w:val="20"/>
                <w:lang w:val="en-US"/>
              </w:rPr>
            </w:pPr>
          </w:p>
        </w:tc>
        <w:tc>
          <w:tcPr>
            <w:tcW w:w="1766" w:type="dxa"/>
            <w:tcBorders>
              <w:top w:val="single" w:sz="4" w:space="0" w:color="000000"/>
              <w:left w:val="single" w:sz="4" w:space="0" w:color="000000"/>
              <w:bottom w:val="single" w:sz="4" w:space="0" w:color="000000"/>
            </w:tcBorders>
            <w:shd w:val="clear" w:color="auto" w:fill="auto"/>
          </w:tcPr>
          <w:p w14:paraId="575D0435" w14:textId="77777777" w:rsidR="00913744" w:rsidRDefault="00913744" w:rsidP="009A4BD3">
            <w:pPr>
              <w:snapToGrid w:val="0"/>
              <w:ind w:left="426" w:hanging="392"/>
              <w:rPr>
                <w:rFonts w:ascii="Times New Roman" w:hAnsi="Times New Roman" w:cs="Times New Roman"/>
                <w:b/>
                <w:color w:val="auto"/>
                <w:sz w:val="20"/>
                <w:szCs w:val="20"/>
              </w:rPr>
            </w:pPr>
            <w:r>
              <w:rPr>
                <w:rFonts w:ascii="Times New Roman" w:hAnsi="Times New Roman" w:cs="Times New Roman"/>
                <w:b/>
                <w:color w:val="auto"/>
                <w:sz w:val="20"/>
                <w:szCs w:val="20"/>
              </w:rPr>
              <w:t>uzupełniająca</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14:paraId="2677470A" w14:textId="77777777" w:rsidR="00913744" w:rsidRPr="00913744" w:rsidRDefault="00913744" w:rsidP="009A4BD3">
            <w:pPr>
              <w:snapToGrid w:val="0"/>
              <w:spacing w:line="240" w:lineRule="exact"/>
              <w:rPr>
                <w:rFonts w:ascii="Times New Roman" w:hAnsi="Times New Roman" w:cs="Times New Roman"/>
                <w:color w:val="00000A"/>
                <w:sz w:val="18"/>
                <w:szCs w:val="18"/>
                <w:lang w:val="pl-PL"/>
              </w:rPr>
            </w:pPr>
            <w:r w:rsidRPr="00913744">
              <w:rPr>
                <w:rFonts w:ascii="Times New Roman" w:hAnsi="Times New Roman" w:cs="Times New Roman"/>
                <w:color w:val="00000A"/>
                <w:sz w:val="18"/>
                <w:szCs w:val="18"/>
                <w:lang w:val="pl-PL"/>
              </w:rPr>
              <w:t>Baldwin E. et al.</w:t>
            </w:r>
            <w:r w:rsidRPr="00913744">
              <w:rPr>
                <w:rFonts w:ascii="Times New Roman" w:hAnsi="Times New Roman" w:cs="Times New Roman"/>
                <w:i/>
                <w:iCs/>
                <w:color w:val="00000A"/>
                <w:sz w:val="18"/>
                <w:szCs w:val="18"/>
                <w:lang w:val="pl-PL"/>
              </w:rPr>
              <w:t xml:space="preserve"> Wstęp do kulturoznawstwa, </w:t>
            </w:r>
            <w:r w:rsidRPr="00913744">
              <w:rPr>
                <w:rFonts w:ascii="Times New Roman" w:hAnsi="Times New Roman" w:cs="Times New Roman"/>
                <w:color w:val="00000A"/>
                <w:sz w:val="18"/>
                <w:szCs w:val="18"/>
                <w:lang w:val="pl-PL"/>
              </w:rPr>
              <w:t>Zysk, 2007.</w:t>
            </w:r>
          </w:p>
          <w:p w14:paraId="48ECFFAF" w14:textId="77777777" w:rsidR="00913744" w:rsidRPr="00913744" w:rsidRDefault="00913744" w:rsidP="009A4BD3">
            <w:pPr>
              <w:snapToGrid w:val="0"/>
              <w:spacing w:line="240" w:lineRule="exact"/>
              <w:rPr>
                <w:rFonts w:ascii="Times New Roman" w:hAnsi="Times New Roman" w:cs="Times New Roman"/>
                <w:bCs/>
                <w:color w:val="00000A"/>
                <w:sz w:val="18"/>
                <w:szCs w:val="18"/>
                <w:lang w:val="pl-PL"/>
              </w:rPr>
            </w:pPr>
            <w:r w:rsidRPr="00913744">
              <w:rPr>
                <w:rFonts w:ascii="Times New Roman" w:hAnsi="Times New Roman" w:cs="Times New Roman"/>
                <w:bCs/>
                <w:color w:val="00000A"/>
                <w:sz w:val="18"/>
                <w:szCs w:val="18"/>
                <w:lang w:val="pl-PL"/>
              </w:rPr>
              <w:t>Burszta W.</w:t>
            </w:r>
            <w:r w:rsidRPr="00913744">
              <w:rPr>
                <w:rFonts w:ascii="Times New Roman" w:hAnsi="Times New Roman" w:cs="Times New Roman"/>
                <w:bCs/>
                <w:i/>
                <w:iCs/>
                <w:color w:val="00000A"/>
                <w:sz w:val="18"/>
                <w:szCs w:val="18"/>
                <w:lang w:val="pl-PL"/>
              </w:rPr>
              <w:t>, Antropologia kultury,</w:t>
            </w:r>
            <w:r w:rsidRPr="00913744">
              <w:rPr>
                <w:rFonts w:ascii="Times New Roman" w:hAnsi="Times New Roman" w:cs="Times New Roman"/>
                <w:bCs/>
                <w:color w:val="00000A"/>
                <w:sz w:val="18"/>
                <w:szCs w:val="18"/>
                <w:lang w:val="pl-PL"/>
              </w:rPr>
              <w:t xml:space="preserve"> Zysk, 2005.</w:t>
            </w:r>
          </w:p>
        </w:tc>
      </w:tr>
    </w:tbl>
    <w:p w14:paraId="3E2D6C90" w14:textId="77777777" w:rsidR="00913744" w:rsidRDefault="00913744" w:rsidP="00913744"/>
    <w:p w14:paraId="6FAAA667" w14:textId="7AA457BD" w:rsidR="00913744" w:rsidRDefault="00913744" w:rsidP="005C25CE">
      <w:pPr>
        <w:numPr>
          <w:ilvl w:val="0"/>
          <w:numId w:val="30"/>
        </w:numPr>
        <w:suppressAutoHyphens/>
        <w:rPr>
          <w:rFonts w:ascii="Times New Roman" w:hAnsi="Times New Roman" w:cs="Times New Roman"/>
          <w:b/>
          <w:color w:val="auto"/>
          <w:sz w:val="20"/>
          <w:szCs w:val="20"/>
        </w:rPr>
      </w:pPr>
      <w:r>
        <w:rPr>
          <w:rFonts w:ascii="Times New Roman" w:hAnsi="Times New Roman" w:cs="Times New Roman"/>
          <w:b/>
          <w:color w:val="auto"/>
          <w:sz w:val="20"/>
          <w:szCs w:val="20"/>
        </w:rPr>
        <w:t xml:space="preserve">CELE, TREŚCI I EFEKTY </w:t>
      </w:r>
      <w:r w:rsidR="00DA5CC1">
        <w:rPr>
          <w:rFonts w:ascii="Times New Roman" w:hAnsi="Times New Roman" w:cs="Times New Roman"/>
          <w:b/>
          <w:color w:val="auto"/>
          <w:sz w:val="20"/>
          <w:szCs w:val="20"/>
        </w:rPr>
        <w:t>UCZENIA SIĘ</w:t>
      </w:r>
    </w:p>
    <w:tbl>
      <w:tblPr>
        <w:tblW w:w="0" w:type="auto"/>
        <w:tblInd w:w="-92" w:type="dxa"/>
        <w:tblLayout w:type="fixed"/>
        <w:tblCellMar>
          <w:left w:w="70" w:type="dxa"/>
          <w:right w:w="70" w:type="dxa"/>
        </w:tblCellMar>
        <w:tblLook w:val="0000" w:firstRow="0" w:lastRow="0" w:firstColumn="0" w:lastColumn="0" w:noHBand="0" w:noVBand="0"/>
      </w:tblPr>
      <w:tblGrid>
        <w:gridCol w:w="9821"/>
      </w:tblGrid>
      <w:tr w:rsidR="00913744" w14:paraId="4D2CBC7C" w14:textId="77777777" w:rsidTr="009A4BD3">
        <w:trPr>
          <w:trHeight w:val="907"/>
        </w:trPr>
        <w:tc>
          <w:tcPr>
            <w:tcW w:w="9821" w:type="dxa"/>
            <w:tcBorders>
              <w:top w:val="single" w:sz="4" w:space="0" w:color="000000"/>
              <w:left w:val="single" w:sz="4" w:space="0" w:color="000000"/>
              <w:bottom w:val="single" w:sz="4" w:space="0" w:color="000000"/>
              <w:right w:val="single" w:sz="4" w:space="0" w:color="000000"/>
            </w:tcBorders>
            <w:shd w:val="clear" w:color="auto" w:fill="FFFFFF"/>
          </w:tcPr>
          <w:p w14:paraId="00BEB24F" w14:textId="77777777" w:rsidR="00913744" w:rsidRDefault="003F0E2F" w:rsidP="003F0E2F">
            <w:pPr>
              <w:suppressAutoHyphens/>
              <w:snapToGrid w:val="0"/>
              <w:rPr>
                <w:rFonts w:ascii="Times New Roman" w:hAnsi="Times New Roman" w:cs="Times New Roman"/>
                <w:b/>
                <w:i/>
                <w:color w:val="auto"/>
                <w:sz w:val="16"/>
                <w:szCs w:val="16"/>
              </w:rPr>
            </w:pPr>
            <w:r>
              <w:rPr>
                <w:rFonts w:ascii="Times New Roman" w:hAnsi="Times New Roman" w:cs="Times New Roman"/>
                <w:b/>
                <w:color w:val="auto"/>
                <w:sz w:val="20"/>
                <w:szCs w:val="20"/>
              </w:rPr>
              <w:t xml:space="preserve">4.1. </w:t>
            </w:r>
            <w:r w:rsidR="00913744">
              <w:rPr>
                <w:rFonts w:ascii="Times New Roman" w:hAnsi="Times New Roman" w:cs="Times New Roman"/>
                <w:b/>
                <w:color w:val="auto"/>
                <w:sz w:val="20"/>
                <w:szCs w:val="20"/>
              </w:rPr>
              <w:t xml:space="preserve">Cele przedmiotu </w:t>
            </w:r>
            <w:r w:rsidR="00913744">
              <w:rPr>
                <w:rFonts w:ascii="Times New Roman" w:hAnsi="Times New Roman" w:cs="Times New Roman"/>
                <w:b/>
                <w:i/>
                <w:color w:val="auto"/>
                <w:sz w:val="16"/>
                <w:szCs w:val="16"/>
              </w:rPr>
              <w:t>(z uwzględnieniem formy zajęć)</w:t>
            </w:r>
          </w:p>
          <w:p w14:paraId="2ECB41F7" w14:textId="77777777" w:rsidR="00913744" w:rsidRDefault="00913744" w:rsidP="009A4BD3">
            <w:pPr>
              <w:rPr>
                <w:sz w:val="18"/>
                <w:szCs w:val="18"/>
              </w:rPr>
            </w:pPr>
          </w:p>
          <w:p w14:paraId="46AE5C3A" w14:textId="77777777" w:rsidR="00913744" w:rsidRPr="00913744" w:rsidRDefault="00913744" w:rsidP="009A4BD3">
            <w:pPr>
              <w:spacing w:line="100" w:lineRule="atLeast"/>
              <w:rPr>
                <w:rFonts w:ascii="Times New Roman" w:eastAsia="Times New Roman" w:hAnsi="Times New Roman"/>
                <w:iCs/>
                <w:sz w:val="20"/>
                <w:szCs w:val="20"/>
              </w:rPr>
            </w:pPr>
            <w:r w:rsidRPr="00913744">
              <w:rPr>
                <w:rFonts w:ascii="Times New Roman" w:eastAsia="Times New Roman" w:hAnsi="Times New Roman"/>
                <w:iCs/>
                <w:sz w:val="20"/>
                <w:szCs w:val="20"/>
              </w:rPr>
              <w:t>C1  – Poszerzenie i pogłębienie wiedzy studentów z zakresu teorii kultury</w:t>
            </w:r>
          </w:p>
          <w:p w14:paraId="2A14E497" w14:textId="77777777" w:rsidR="00913744" w:rsidRPr="00913744" w:rsidRDefault="00913744" w:rsidP="009A4BD3">
            <w:pPr>
              <w:spacing w:line="100" w:lineRule="atLeast"/>
              <w:rPr>
                <w:rStyle w:val="wrtext"/>
                <w:rFonts w:ascii="Times New Roman" w:eastAsia="Times New Roman" w:hAnsi="Times New Roman" w:cs="Times New Roman"/>
                <w:iCs/>
                <w:color w:val="00000A"/>
                <w:sz w:val="20"/>
                <w:szCs w:val="20"/>
              </w:rPr>
            </w:pPr>
            <w:r w:rsidRPr="00913744">
              <w:rPr>
                <w:rStyle w:val="wrtext"/>
                <w:rFonts w:ascii="Times New Roman" w:eastAsia="Times New Roman" w:hAnsi="Times New Roman" w:cs="Times New Roman"/>
                <w:iCs/>
                <w:color w:val="00000A"/>
                <w:sz w:val="20"/>
                <w:szCs w:val="20"/>
              </w:rPr>
              <w:t>C2 – Zaznajomienie słuchaczy z najważniejszymi szkołami badań kulturoznawczych</w:t>
            </w:r>
          </w:p>
          <w:p w14:paraId="7E9249F8" w14:textId="77777777" w:rsidR="00913744" w:rsidRDefault="00913744" w:rsidP="009A4BD3">
            <w:pPr>
              <w:rPr>
                <w:rFonts w:ascii="Times New Roman" w:hAnsi="Times New Roman" w:cs="Times New Roman"/>
                <w:b/>
                <w:i/>
                <w:color w:val="auto"/>
                <w:sz w:val="18"/>
                <w:szCs w:val="18"/>
              </w:rPr>
            </w:pPr>
          </w:p>
        </w:tc>
      </w:tr>
      <w:tr w:rsidR="00913744" w:rsidRPr="005B2412" w14:paraId="61D8E5F7" w14:textId="77777777" w:rsidTr="009A4BD3">
        <w:trPr>
          <w:trHeight w:val="907"/>
        </w:trPr>
        <w:tc>
          <w:tcPr>
            <w:tcW w:w="9821" w:type="dxa"/>
            <w:tcBorders>
              <w:top w:val="single" w:sz="4" w:space="0" w:color="000000"/>
              <w:left w:val="single" w:sz="4" w:space="0" w:color="000000"/>
              <w:bottom w:val="single" w:sz="4" w:space="0" w:color="000000"/>
              <w:right w:val="single" w:sz="4" w:space="0" w:color="000000"/>
            </w:tcBorders>
            <w:shd w:val="clear" w:color="auto" w:fill="auto"/>
          </w:tcPr>
          <w:p w14:paraId="4847B198" w14:textId="77777777" w:rsidR="00913744" w:rsidRDefault="003F0E2F" w:rsidP="003F0E2F">
            <w:pPr>
              <w:suppressAutoHyphens/>
              <w:snapToGrid w:val="0"/>
              <w:rPr>
                <w:rFonts w:ascii="Times New Roman" w:hAnsi="Times New Roman" w:cs="Times New Roman"/>
                <w:b/>
                <w:i/>
                <w:color w:val="auto"/>
                <w:sz w:val="16"/>
                <w:szCs w:val="16"/>
              </w:rPr>
            </w:pPr>
            <w:r>
              <w:rPr>
                <w:rFonts w:ascii="Times New Roman" w:hAnsi="Times New Roman" w:cs="Times New Roman"/>
                <w:b/>
                <w:color w:val="auto"/>
                <w:sz w:val="20"/>
                <w:szCs w:val="20"/>
              </w:rPr>
              <w:t>4.2.</w:t>
            </w:r>
            <w:r w:rsidR="00913744">
              <w:rPr>
                <w:rFonts w:ascii="Times New Roman" w:hAnsi="Times New Roman" w:cs="Times New Roman"/>
                <w:b/>
                <w:color w:val="auto"/>
                <w:sz w:val="20"/>
                <w:szCs w:val="20"/>
              </w:rPr>
              <w:t xml:space="preserve">Treści programowe </w:t>
            </w:r>
            <w:r w:rsidR="00913744">
              <w:rPr>
                <w:rFonts w:ascii="Times New Roman" w:hAnsi="Times New Roman" w:cs="Times New Roman"/>
                <w:b/>
                <w:i/>
                <w:color w:val="auto"/>
                <w:sz w:val="16"/>
                <w:szCs w:val="16"/>
              </w:rPr>
              <w:t>(z uwzględnieniem formy zajęć)</w:t>
            </w:r>
          </w:p>
          <w:p w14:paraId="0174F82D" w14:textId="77777777" w:rsidR="00913744" w:rsidRDefault="00913744" w:rsidP="009A4BD3">
            <w:pPr>
              <w:snapToGrid w:val="0"/>
              <w:ind w:left="498" w:hanging="426"/>
            </w:pPr>
          </w:p>
          <w:p w14:paraId="7F6195A9" w14:textId="77777777" w:rsidR="00913744" w:rsidRPr="00913744" w:rsidRDefault="00913744" w:rsidP="009A4BD3">
            <w:pPr>
              <w:ind w:left="498" w:hanging="498"/>
              <w:rPr>
                <w:rFonts w:ascii="Times New Roman" w:hAnsi="Times New Roman"/>
                <w:iCs/>
                <w:sz w:val="20"/>
                <w:szCs w:val="20"/>
                <w:lang w:val="en-US"/>
              </w:rPr>
            </w:pPr>
            <w:r w:rsidRPr="00913744">
              <w:rPr>
                <w:rFonts w:ascii="Times New Roman" w:hAnsi="Times New Roman"/>
                <w:iCs/>
                <w:sz w:val="20"/>
                <w:szCs w:val="20"/>
                <w:lang w:val="en-US"/>
              </w:rPr>
              <w:t xml:space="preserve">1.Culture and popular culture </w:t>
            </w:r>
          </w:p>
          <w:p w14:paraId="5DB760E4" w14:textId="77777777" w:rsidR="00913744" w:rsidRPr="00913744" w:rsidRDefault="00913744" w:rsidP="009A4BD3">
            <w:pPr>
              <w:ind w:left="498" w:hanging="498"/>
              <w:rPr>
                <w:rFonts w:ascii="Times New Roman" w:hAnsi="Times New Roman"/>
                <w:iCs/>
                <w:sz w:val="20"/>
                <w:szCs w:val="20"/>
                <w:lang w:val="en-US"/>
              </w:rPr>
            </w:pPr>
            <w:r w:rsidRPr="00913744">
              <w:rPr>
                <w:rFonts w:ascii="Times New Roman" w:hAnsi="Times New Roman"/>
                <w:iCs/>
                <w:sz w:val="20"/>
                <w:szCs w:val="20"/>
                <w:lang w:val="en-US"/>
              </w:rPr>
              <w:t xml:space="preserve">2.The ''culture and civilization'' tradition </w:t>
            </w:r>
          </w:p>
          <w:p w14:paraId="5F0CF0CE" w14:textId="77777777" w:rsidR="00913744" w:rsidRPr="00913744" w:rsidRDefault="00913744" w:rsidP="009A4BD3">
            <w:pPr>
              <w:ind w:left="498" w:hanging="498"/>
              <w:rPr>
                <w:rFonts w:ascii="Times New Roman" w:hAnsi="Times New Roman"/>
                <w:iCs/>
                <w:sz w:val="20"/>
                <w:szCs w:val="20"/>
                <w:lang w:val="en-US"/>
              </w:rPr>
            </w:pPr>
            <w:r w:rsidRPr="00913744">
              <w:rPr>
                <w:rFonts w:ascii="Times New Roman" w:hAnsi="Times New Roman"/>
                <w:iCs/>
                <w:sz w:val="20"/>
                <w:szCs w:val="20"/>
                <w:lang w:val="en-US"/>
              </w:rPr>
              <w:t>3.Culturalism</w:t>
            </w:r>
          </w:p>
          <w:p w14:paraId="0E7EF0D8" w14:textId="77777777" w:rsidR="00913744" w:rsidRPr="00913744" w:rsidRDefault="00913744" w:rsidP="009A4BD3">
            <w:pPr>
              <w:ind w:left="498" w:hanging="498"/>
              <w:rPr>
                <w:rFonts w:ascii="Times New Roman" w:hAnsi="Times New Roman"/>
                <w:iCs/>
                <w:sz w:val="20"/>
                <w:szCs w:val="20"/>
                <w:lang w:val="en-US"/>
              </w:rPr>
            </w:pPr>
            <w:r w:rsidRPr="00913744">
              <w:rPr>
                <w:rFonts w:ascii="Times New Roman" w:hAnsi="Times New Roman"/>
                <w:iCs/>
                <w:sz w:val="20"/>
                <w:szCs w:val="20"/>
                <w:lang w:val="en-US"/>
              </w:rPr>
              <w:t>4.Marxisms</w:t>
            </w:r>
          </w:p>
          <w:p w14:paraId="36EA586D" w14:textId="77777777" w:rsidR="00913744" w:rsidRPr="00913744" w:rsidRDefault="00913744" w:rsidP="009A4BD3">
            <w:pPr>
              <w:ind w:left="498" w:hanging="498"/>
              <w:rPr>
                <w:rFonts w:ascii="Times New Roman" w:hAnsi="Times New Roman"/>
                <w:iCs/>
                <w:sz w:val="20"/>
                <w:szCs w:val="20"/>
                <w:lang w:val="en-US"/>
              </w:rPr>
            </w:pPr>
            <w:r w:rsidRPr="00913744">
              <w:rPr>
                <w:rFonts w:ascii="Times New Roman" w:hAnsi="Times New Roman"/>
                <w:iCs/>
                <w:sz w:val="20"/>
                <w:szCs w:val="20"/>
                <w:lang w:val="en-US"/>
              </w:rPr>
              <w:t>5.Psychoanalysis</w:t>
            </w:r>
          </w:p>
          <w:p w14:paraId="574F0BC9" w14:textId="77777777" w:rsidR="00913744" w:rsidRPr="00913744" w:rsidRDefault="00913744" w:rsidP="009A4BD3">
            <w:pPr>
              <w:ind w:left="498" w:hanging="498"/>
              <w:rPr>
                <w:rFonts w:ascii="Times New Roman" w:hAnsi="Times New Roman"/>
                <w:iCs/>
                <w:sz w:val="20"/>
                <w:szCs w:val="20"/>
                <w:lang w:val="en-US"/>
              </w:rPr>
            </w:pPr>
            <w:r w:rsidRPr="00913744">
              <w:rPr>
                <w:rFonts w:ascii="Times New Roman" w:hAnsi="Times New Roman"/>
                <w:iCs/>
                <w:sz w:val="20"/>
                <w:szCs w:val="20"/>
                <w:lang w:val="en-US"/>
              </w:rPr>
              <w:t>6.Structuralism and post-structuralism</w:t>
            </w:r>
          </w:p>
          <w:p w14:paraId="0E841515" w14:textId="77777777" w:rsidR="00913744" w:rsidRPr="00913744" w:rsidRDefault="00913744" w:rsidP="009A4BD3">
            <w:pPr>
              <w:ind w:left="498" w:hanging="498"/>
              <w:rPr>
                <w:lang w:val="en-US"/>
              </w:rPr>
            </w:pPr>
          </w:p>
          <w:p w14:paraId="7C299227" w14:textId="77777777" w:rsidR="00913744" w:rsidRPr="00913744" w:rsidRDefault="00913744" w:rsidP="009A4BD3">
            <w:pPr>
              <w:ind w:hanging="498"/>
              <w:rPr>
                <w:rFonts w:ascii="Times New Roman" w:hAnsi="Times New Roman" w:cs="Times New Roman"/>
                <w:b/>
                <w:i/>
                <w:color w:val="auto"/>
                <w:sz w:val="16"/>
                <w:szCs w:val="16"/>
                <w:lang w:val="en-US"/>
              </w:rPr>
            </w:pPr>
          </w:p>
        </w:tc>
      </w:tr>
    </w:tbl>
    <w:p w14:paraId="1D939DD9" w14:textId="77777777" w:rsidR="007D2D6B" w:rsidRDefault="007D2D6B" w:rsidP="00913744">
      <w:pPr>
        <w:rPr>
          <w:lang w:val="en-US"/>
        </w:rPr>
      </w:pPr>
    </w:p>
    <w:p w14:paraId="431B3CAA" w14:textId="77777777" w:rsidR="007D2D6B" w:rsidRPr="00913744" w:rsidRDefault="007D2D6B" w:rsidP="00913744">
      <w:pPr>
        <w:rPr>
          <w:lang w:val="en-US"/>
        </w:rPr>
      </w:pPr>
    </w:p>
    <w:p w14:paraId="06F30D65" w14:textId="0DB8DAAC" w:rsidR="00913744" w:rsidRPr="00B52C96" w:rsidRDefault="00B52C96" w:rsidP="00B52C96">
      <w:pPr>
        <w:suppressAutoHyphens/>
        <w:rPr>
          <w:rFonts w:ascii="Times New Roman" w:hAnsi="Times New Roman" w:cs="Times New Roman"/>
          <w:b/>
          <w:color w:val="auto"/>
          <w:sz w:val="20"/>
          <w:szCs w:val="20"/>
        </w:rPr>
      </w:pPr>
      <w:r w:rsidRPr="00B52C96">
        <w:rPr>
          <w:rFonts w:ascii="Times New Roman" w:hAnsi="Times New Roman" w:cs="Times New Roman"/>
          <w:b/>
          <w:color w:val="auto"/>
          <w:sz w:val="20"/>
          <w:szCs w:val="20"/>
        </w:rPr>
        <w:t>4.3.</w:t>
      </w:r>
      <w:r w:rsidR="00913744" w:rsidRPr="00B52C96">
        <w:rPr>
          <w:rFonts w:ascii="Times New Roman" w:hAnsi="Times New Roman" w:cs="Times New Roman"/>
          <w:b/>
          <w:color w:val="auto"/>
          <w:sz w:val="20"/>
          <w:szCs w:val="20"/>
        </w:rPr>
        <w:t xml:space="preserve">Przedmiotowe efekty </w:t>
      </w:r>
      <w:r w:rsidR="008D3459">
        <w:rPr>
          <w:rFonts w:ascii="Times New Roman" w:hAnsi="Times New Roman" w:cs="Times New Roman"/>
          <w:b/>
          <w:color w:val="auto"/>
          <w:sz w:val="20"/>
          <w:szCs w:val="20"/>
        </w:rPr>
        <w:t>uczenia</w:t>
      </w:r>
    </w:p>
    <w:tbl>
      <w:tblPr>
        <w:tblW w:w="0" w:type="auto"/>
        <w:tblInd w:w="-92" w:type="dxa"/>
        <w:tblLayout w:type="fixed"/>
        <w:tblCellMar>
          <w:left w:w="70" w:type="dxa"/>
          <w:right w:w="70" w:type="dxa"/>
        </w:tblCellMar>
        <w:tblLook w:val="0000" w:firstRow="0" w:lastRow="0" w:firstColumn="0" w:lastColumn="0" w:noHBand="0" w:noVBand="0"/>
      </w:tblPr>
      <w:tblGrid>
        <w:gridCol w:w="794"/>
        <w:gridCol w:w="7358"/>
        <w:gridCol w:w="1669"/>
      </w:tblGrid>
      <w:tr w:rsidR="00913744" w14:paraId="6B7B3AF1" w14:textId="77777777" w:rsidTr="009A4BD3">
        <w:trPr>
          <w:cantSplit/>
          <w:trHeight w:val="284"/>
        </w:trPr>
        <w:tc>
          <w:tcPr>
            <w:tcW w:w="794" w:type="dxa"/>
            <w:tcBorders>
              <w:top w:val="single" w:sz="4" w:space="0" w:color="000000"/>
              <w:left w:val="single" w:sz="4" w:space="0" w:color="000000"/>
              <w:bottom w:val="single" w:sz="4" w:space="0" w:color="000000"/>
            </w:tcBorders>
            <w:shd w:val="clear" w:color="auto" w:fill="auto"/>
            <w:vAlign w:val="center"/>
          </w:tcPr>
          <w:p w14:paraId="355581AE" w14:textId="77777777" w:rsidR="00913744" w:rsidRPr="00913744" w:rsidRDefault="00B52C96" w:rsidP="00913744">
            <w:pPr>
              <w:snapToGrid w:val="0"/>
              <w:ind w:right="113"/>
              <w:rPr>
                <w:rFonts w:ascii="Times New Roman" w:hAnsi="Times New Roman" w:cs="Times New Roman"/>
                <w:b/>
                <w:color w:val="auto"/>
                <w:sz w:val="18"/>
                <w:szCs w:val="18"/>
              </w:rPr>
            </w:pPr>
            <w:r>
              <w:rPr>
                <w:rFonts w:ascii="Times New Roman" w:hAnsi="Times New Roman" w:cs="Times New Roman"/>
                <w:b/>
                <w:color w:val="auto"/>
                <w:sz w:val="18"/>
                <w:szCs w:val="18"/>
              </w:rPr>
              <w:t>Efekt</w:t>
            </w:r>
            <w:r w:rsidR="00913744" w:rsidRPr="00913744">
              <w:rPr>
                <w:rFonts w:ascii="Times New Roman" w:hAnsi="Times New Roman" w:cs="Times New Roman"/>
                <w:b/>
                <w:color w:val="auto"/>
                <w:sz w:val="18"/>
                <w:szCs w:val="18"/>
              </w:rPr>
              <w:t xml:space="preserve"> </w:t>
            </w:r>
          </w:p>
        </w:tc>
        <w:tc>
          <w:tcPr>
            <w:tcW w:w="7358" w:type="dxa"/>
            <w:tcBorders>
              <w:top w:val="single" w:sz="4" w:space="0" w:color="000000"/>
              <w:left w:val="single" w:sz="4" w:space="0" w:color="000000"/>
              <w:bottom w:val="single" w:sz="4" w:space="0" w:color="000000"/>
            </w:tcBorders>
            <w:shd w:val="clear" w:color="auto" w:fill="auto"/>
            <w:vAlign w:val="center"/>
          </w:tcPr>
          <w:p w14:paraId="2C5CCD93" w14:textId="77777777" w:rsidR="00913744" w:rsidRDefault="00913744" w:rsidP="009A4BD3">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Student, który zaliczył przedmiot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7F474050" w14:textId="07389CA6" w:rsidR="00913744" w:rsidRDefault="00913744" w:rsidP="009A4BD3">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 xml:space="preserve">Odniesienie do kierunkowych efektów </w:t>
            </w:r>
            <w:r w:rsidR="00DA5CC1">
              <w:rPr>
                <w:rFonts w:ascii="Times New Roman" w:hAnsi="Times New Roman" w:cs="Times New Roman"/>
                <w:b/>
                <w:color w:val="auto"/>
                <w:sz w:val="20"/>
                <w:szCs w:val="20"/>
              </w:rPr>
              <w:t>uczenia się</w:t>
            </w:r>
          </w:p>
        </w:tc>
      </w:tr>
      <w:tr w:rsidR="00913744" w14:paraId="650808BA" w14:textId="77777777" w:rsidTr="009A4BD3">
        <w:trPr>
          <w:trHeight w:val="284"/>
        </w:trPr>
        <w:tc>
          <w:tcPr>
            <w:tcW w:w="9821" w:type="dxa"/>
            <w:gridSpan w:val="3"/>
            <w:tcBorders>
              <w:top w:val="single" w:sz="4" w:space="0" w:color="000000"/>
              <w:left w:val="single" w:sz="4" w:space="0" w:color="000000"/>
              <w:bottom w:val="single" w:sz="4" w:space="0" w:color="000000"/>
              <w:right w:val="single" w:sz="4" w:space="0" w:color="000000"/>
            </w:tcBorders>
            <w:shd w:val="clear" w:color="auto" w:fill="auto"/>
          </w:tcPr>
          <w:p w14:paraId="71910F62" w14:textId="77777777" w:rsidR="00913744" w:rsidRDefault="00913744" w:rsidP="009A4BD3">
            <w:pPr>
              <w:snapToGrid w:val="0"/>
              <w:jc w:val="center"/>
              <w:rPr>
                <w:rFonts w:ascii="Times New Roman" w:hAnsi="Times New Roman" w:cs="Times New Roman"/>
                <w:b/>
                <w:color w:val="auto"/>
                <w:sz w:val="20"/>
                <w:szCs w:val="20"/>
              </w:rP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WIEDZY:</w:t>
            </w:r>
          </w:p>
        </w:tc>
      </w:tr>
      <w:tr w:rsidR="00913744" w14:paraId="7361350E" w14:textId="77777777" w:rsidTr="009A4BD3">
        <w:trPr>
          <w:trHeight w:val="284"/>
        </w:trPr>
        <w:tc>
          <w:tcPr>
            <w:tcW w:w="794" w:type="dxa"/>
            <w:tcBorders>
              <w:top w:val="single" w:sz="4" w:space="0" w:color="000000"/>
              <w:left w:val="single" w:sz="4" w:space="0" w:color="000000"/>
              <w:bottom w:val="single" w:sz="4" w:space="0" w:color="000000"/>
            </w:tcBorders>
            <w:shd w:val="clear" w:color="auto" w:fill="auto"/>
          </w:tcPr>
          <w:p w14:paraId="0043B798" w14:textId="77777777" w:rsidR="00913744" w:rsidRDefault="00913744" w:rsidP="009A4BD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W01</w:t>
            </w:r>
          </w:p>
        </w:tc>
        <w:tc>
          <w:tcPr>
            <w:tcW w:w="7358" w:type="dxa"/>
            <w:tcBorders>
              <w:top w:val="single" w:sz="4" w:space="0" w:color="000000"/>
              <w:left w:val="single" w:sz="4" w:space="0" w:color="000000"/>
              <w:bottom w:val="single" w:sz="4" w:space="0" w:color="000000"/>
            </w:tcBorders>
            <w:shd w:val="clear" w:color="auto" w:fill="auto"/>
          </w:tcPr>
          <w:p w14:paraId="40E6E489" w14:textId="77777777" w:rsidR="00913744" w:rsidRDefault="00913744" w:rsidP="009A4BD3">
            <w:pPr>
              <w:pStyle w:val="Default"/>
              <w:tabs>
                <w:tab w:val="left" w:pos="1660"/>
              </w:tabs>
              <w:snapToGrid w:val="0"/>
              <w:jc w:val="both"/>
              <w:rPr>
                <w:color w:val="00000A"/>
                <w:sz w:val="20"/>
                <w:szCs w:val="20"/>
              </w:rPr>
            </w:pPr>
            <w:r>
              <w:rPr>
                <w:color w:val="00000A"/>
                <w:sz w:val="20"/>
                <w:szCs w:val="20"/>
              </w:rPr>
              <w:t xml:space="preserve">ma specjalistyczną wiedzę teoretyczną i praktyczną w zakresie badań kulturoznawczych </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74DA3CF3" w14:textId="77777777" w:rsidR="00913744" w:rsidRDefault="00913744" w:rsidP="009A4BD3">
            <w:pPr>
              <w:pStyle w:val="Default"/>
              <w:snapToGrid w:val="0"/>
              <w:ind w:right="-108"/>
              <w:jc w:val="center"/>
              <w:rPr>
                <w:color w:val="auto"/>
                <w:sz w:val="16"/>
                <w:szCs w:val="16"/>
              </w:rPr>
            </w:pPr>
            <w:r>
              <w:rPr>
                <w:color w:val="auto"/>
                <w:sz w:val="16"/>
                <w:szCs w:val="16"/>
              </w:rPr>
              <w:t>FILA2A _W04</w:t>
            </w:r>
          </w:p>
        </w:tc>
      </w:tr>
      <w:tr w:rsidR="00913744" w14:paraId="74D693DD" w14:textId="77777777" w:rsidTr="009A4BD3">
        <w:trPr>
          <w:trHeight w:val="284"/>
        </w:trPr>
        <w:tc>
          <w:tcPr>
            <w:tcW w:w="794" w:type="dxa"/>
            <w:tcBorders>
              <w:top w:val="single" w:sz="4" w:space="0" w:color="000000"/>
              <w:left w:val="single" w:sz="4" w:space="0" w:color="000000"/>
              <w:bottom w:val="single" w:sz="4" w:space="0" w:color="000000"/>
            </w:tcBorders>
            <w:shd w:val="clear" w:color="auto" w:fill="auto"/>
          </w:tcPr>
          <w:p w14:paraId="733D40CF" w14:textId="77777777" w:rsidR="00913744" w:rsidRDefault="00913744" w:rsidP="009A4BD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7358" w:type="dxa"/>
            <w:tcBorders>
              <w:top w:val="single" w:sz="4" w:space="0" w:color="000000"/>
              <w:left w:val="single" w:sz="4" w:space="0" w:color="000000"/>
              <w:bottom w:val="single" w:sz="4" w:space="0" w:color="000000"/>
            </w:tcBorders>
            <w:shd w:val="clear" w:color="auto" w:fill="auto"/>
          </w:tcPr>
          <w:p w14:paraId="0FEC469B" w14:textId="77777777" w:rsidR="00913744" w:rsidRDefault="00913744" w:rsidP="009A4BD3">
            <w:pPr>
              <w:pStyle w:val="Default"/>
              <w:snapToGrid w:val="0"/>
              <w:jc w:val="both"/>
              <w:rPr>
                <w:color w:val="auto"/>
                <w:sz w:val="20"/>
                <w:szCs w:val="20"/>
              </w:rPr>
            </w:pPr>
            <w:r>
              <w:rPr>
                <w:color w:val="auto"/>
                <w:sz w:val="20"/>
                <w:szCs w:val="20"/>
              </w:rPr>
              <w:t>zna metodologię, terminologię oraz kierunki rozwoju nauk filologicznych w zakresie kulturoznawstwa, głównie obszaru języka angielskiego</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765D5018" w14:textId="77777777" w:rsidR="00913744" w:rsidRDefault="00913744" w:rsidP="009A4BD3">
            <w:pPr>
              <w:pStyle w:val="Default"/>
              <w:snapToGrid w:val="0"/>
              <w:ind w:right="-108"/>
              <w:jc w:val="center"/>
              <w:rPr>
                <w:color w:val="auto"/>
                <w:sz w:val="16"/>
                <w:szCs w:val="16"/>
              </w:rPr>
            </w:pPr>
            <w:r>
              <w:rPr>
                <w:color w:val="auto"/>
                <w:sz w:val="16"/>
                <w:szCs w:val="16"/>
              </w:rPr>
              <w:t>FILA2A _W06</w:t>
            </w:r>
          </w:p>
        </w:tc>
      </w:tr>
      <w:tr w:rsidR="00913744" w14:paraId="25E4EEB6" w14:textId="77777777" w:rsidTr="009A4BD3">
        <w:trPr>
          <w:trHeight w:val="284"/>
        </w:trPr>
        <w:tc>
          <w:tcPr>
            <w:tcW w:w="9821" w:type="dxa"/>
            <w:gridSpan w:val="3"/>
            <w:tcBorders>
              <w:top w:val="single" w:sz="4" w:space="0" w:color="000000"/>
              <w:left w:val="single" w:sz="4" w:space="0" w:color="000000"/>
              <w:bottom w:val="single" w:sz="4" w:space="0" w:color="000000"/>
              <w:right w:val="single" w:sz="4" w:space="0" w:color="000000"/>
            </w:tcBorders>
            <w:shd w:val="clear" w:color="auto" w:fill="auto"/>
          </w:tcPr>
          <w:p w14:paraId="66F37BE5" w14:textId="77777777" w:rsidR="00913744" w:rsidRDefault="00913744" w:rsidP="009A4BD3">
            <w:pPr>
              <w:snapToGrid w:val="0"/>
              <w:jc w:val="center"/>
              <w:rPr>
                <w:rFonts w:ascii="Times New Roman" w:hAnsi="Times New Roman" w:cs="Times New Roman"/>
                <w:b/>
                <w:color w:val="auto"/>
                <w:sz w:val="20"/>
                <w:szCs w:val="20"/>
              </w:rP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UMIEJĘTNOŚCI:</w:t>
            </w:r>
          </w:p>
        </w:tc>
      </w:tr>
      <w:tr w:rsidR="00913744" w14:paraId="4E4BB912" w14:textId="77777777" w:rsidTr="009A4BD3">
        <w:trPr>
          <w:trHeight w:val="284"/>
        </w:trPr>
        <w:tc>
          <w:tcPr>
            <w:tcW w:w="794" w:type="dxa"/>
            <w:tcBorders>
              <w:top w:val="single" w:sz="4" w:space="0" w:color="000000"/>
              <w:left w:val="single" w:sz="4" w:space="0" w:color="000000"/>
              <w:bottom w:val="single" w:sz="4" w:space="0" w:color="000000"/>
            </w:tcBorders>
            <w:shd w:val="clear" w:color="auto" w:fill="auto"/>
          </w:tcPr>
          <w:p w14:paraId="5AA692E2" w14:textId="77777777" w:rsidR="00913744" w:rsidRDefault="00913744" w:rsidP="009A4BD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U01</w:t>
            </w:r>
          </w:p>
        </w:tc>
        <w:tc>
          <w:tcPr>
            <w:tcW w:w="7358" w:type="dxa"/>
            <w:tcBorders>
              <w:top w:val="single" w:sz="4" w:space="0" w:color="000000"/>
              <w:left w:val="single" w:sz="4" w:space="0" w:color="000000"/>
              <w:bottom w:val="single" w:sz="4" w:space="0" w:color="000000"/>
            </w:tcBorders>
            <w:shd w:val="clear" w:color="auto" w:fill="auto"/>
          </w:tcPr>
          <w:p w14:paraId="435DCEFA" w14:textId="77777777" w:rsidR="00913744" w:rsidRDefault="00913744" w:rsidP="009A4BD3">
            <w:pPr>
              <w:pStyle w:val="Default"/>
              <w:snapToGrid w:val="0"/>
              <w:jc w:val="both"/>
              <w:rPr>
                <w:color w:val="00000A"/>
                <w:sz w:val="20"/>
                <w:szCs w:val="20"/>
              </w:rPr>
            </w:pPr>
            <w:r>
              <w:rPr>
                <w:color w:val="00000A"/>
                <w:sz w:val="20"/>
                <w:szCs w:val="20"/>
              </w:rPr>
              <w:t>posiada pogłębione umiejętności posługiwania się zdobytą wiedzą przedmiotową i teoretyczną z zakresu kulturoznawstwa oraz posługiwania się paradygmatami badawczymi studiowanej specjalności w celu samodzielnego formułowania i analizy problemów badawczych oraz uzasadniania swoich wyborów w odpowiednich sytuacjach społecznych</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00DA35B9" w14:textId="77777777" w:rsidR="00913744" w:rsidRDefault="00913744" w:rsidP="009A4BD3">
            <w:pPr>
              <w:pStyle w:val="Default"/>
              <w:snapToGrid w:val="0"/>
              <w:jc w:val="center"/>
              <w:rPr>
                <w:color w:val="auto"/>
                <w:sz w:val="16"/>
                <w:szCs w:val="16"/>
              </w:rPr>
            </w:pPr>
            <w:r>
              <w:rPr>
                <w:color w:val="auto"/>
                <w:sz w:val="16"/>
                <w:szCs w:val="16"/>
              </w:rPr>
              <w:t>FILA2A _U02</w:t>
            </w:r>
          </w:p>
        </w:tc>
      </w:tr>
      <w:tr w:rsidR="00913744" w14:paraId="4BF3ACED" w14:textId="77777777" w:rsidTr="009A4BD3">
        <w:trPr>
          <w:trHeight w:val="284"/>
        </w:trPr>
        <w:tc>
          <w:tcPr>
            <w:tcW w:w="794" w:type="dxa"/>
            <w:tcBorders>
              <w:top w:val="single" w:sz="4" w:space="0" w:color="000000"/>
              <w:left w:val="single" w:sz="4" w:space="0" w:color="000000"/>
              <w:bottom w:val="single" w:sz="4" w:space="0" w:color="000000"/>
            </w:tcBorders>
            <w:shd w:val="clear" w:color="auto" w:fill="auto"/>
          </w:tcPr>
          <w:p w14:paraId="4A07D097" w14:textId="77777777" w:rsidR="00913744" w:rsidRDefault="00913744" w:rsidP="009A4BD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000000"/>
              <w:left w:val="single" w:sz="4" w:space="0" w:color="000000"/>
              <w:bottom w:val="single" w:sz="4" w:space="0" w:color="000000"/>
            </w:tcBorders>
            <w:shd w:val="clear" w:color="auto" w:fill="auto"/>
          </w:tcPr>
          <w:p w14:paraId="28DA091F" w14:textId="77777777" w:rsidR="00913744" w:rsidRDefault="00913744" w:rsidP="009A4BD3">
            <w:pPr>
              <w:pStyle w:val="Default"/>
              <w:snapToGrid w:val="0"/>
              <w:jc w:val="both"/>
              <w:rPr>
                <w:color w:val="auto"/>
                <w:sz w:val="20"/>
                <w:szCs w:val="20"/>
              </w:rPr>
            </w:pPr>
            <w:r>
              <w:rPr>
                <w:color w:val="00000A"/>
                <w:sz w:val="20"/>
                <w:szCs w:val="20"/>
              </w:rPr>
              <w:t>posiada pogłębione umiejętności</w:t>
            </w:r>
            <w:r>
              <w:rPr>
                <w:color w:val="99CC00"/>
                <w:sz w:val="20"/>
                <w:szCs w:val="20"/>
              </w:rPr>
              <w:t xml:space="preserve"> </w:t>
            </w:r>
            <w:r>
              <w:rPr>
                <w:color w:val="auto"/>
                <w:sz w:val="20"/>
                <w:szCs w:val="20"/>
              </w:rPr>
              <w:t>samodzielnej, analitycznej i krytycznej interpretacji tekstów kultury, badania zjawisk kulturowych, a także merytorycznej argumentacji oraz uzasadnienia wniosków w języku angielskim oraz w języku polskim</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4F9CC30D" w14:textId="77777777" w:rsidR="00913744" w:rsidRDefault="00913744" w:rsidP="009A4BD3">
            <w:pPr>
              <w:pStyle w:val="Default"/>
              <w:snapToGrid w:val="0"/>
              <w:rPr>
                <w:color w:val="auto"/>
                <w:sz w:val="16"/>
                <w:szCs w:val="16"/>
              </w:rPr>
            </w:pPr>
            <w:r>
              <w:rPr>
                <w:color w:val="auto"/>
                <w:sz w:val="16"/>
                <w:szCs w:val="16"/>
              </w:rPr>
              <w:t xml:space="preserve">       FILA2A _U03</w:t>
            </w:r>
          </w:p>
        </w:tc>
      </w:tr>
      <w:tr w:rsidR="00913744" w14:paraId="08B2FD46" w14:textId="77777777" w:rsidTr="009A4BD3">
        <w:trPr>
          <w:trHeight w:val="284"/>
        </w:trPr>
        <w:tc>
          <w:tcPr>
            <w:tcW w:w="9821" w:type="dxa"/>
            <w:gridSpan w:val="3"/>
            <w:tcBorders>
              <w:top w:val="single" w:sz="4" w:space="0" w:color="000000"/>
              <w:left w:val="single" w:sz="4" w:space="0" w:color="000000"/>
              <w:bottom w:val="single" w:sz="4" w:space="0" w:color="000000"/>
              <w:right w:val="single" w:sz="4" w:space="0" w:color="000000"/>
            </w:tcBorders>
            <w:shd w:val="clear" w:color="auto" w:fill="auto"/>
          </w:tcPr>
          <w:p w14:paraId="5E3DECD1" w14:textId="77777777" w:rsidR="00913744" w:rsidRDefault="00913744" w:rsidP="009A4BD3">
            <w:pPr>
              <w:snapToGrid w:val="0"/>
              <w:jc w:val="center"/>
              <w:rPr>
                <w:rFonts w:ascii="Times New Roman" w:hAnsi="Times New Roman" w:cs="Times New Roman"/>
                <w:b/>
                <w:color w:val="auto"/>
                <w:sz w:val="20"/>
                <w:szCs w:val="20"/>
              </w:rP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KOMPETENCJI SPOŁECZNYCH:</w:t>
            </w:r>
          </w:p>
        </w:tc>
      </w:tr>
      <w:tr w:rsidR="00913744" w14:paraId="5E74D49D" w14:textId="77777777" w:rsidTr="009A4BD3">
        <w:trPr>
          <w:trHeight w:val="284"/>
        </w:trPr>
        <w:tc>
          <w:tcPr>
            <w:tcW w:w="794" w:type="dxa"/>
            <w:tcBorders>
              <w:top w:val="single" w:sz="4" w:space="0" w:color="000000"/>
              <w:left w:val="single" w:sz="4" w:space="0" w:color="000000"/>
              <w:bottom w:val="single" w:sz="4" w:space="0" w:color="000000"/>
            </w:tcBorders>
            <w:shd w:val="clear" w:color="auto" w:fill="auto"/>
          </w:tcPr>
          <w:p w14:paraId="55AB16C2" w14:textId="77777777" w:rsidR="00913744" w:rsidRDefault="00913744" w:rsidP="009A4BD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K01</w:t>
            </w:r>
          </w:p>
        </w:tc>
        <w:tc>
          <w:tcPr>
            <w:tcW w:w="7358" w:type="dxa"/>
            <w:tcBorders>
              <w:top w:val="single" w:sz="4" w:space="0" w:color="000000"/>
              <w:left w:val="single" w:sz="4" w:space="0" w:color="000000"/>
              <w:bottom w:val="single" w:sz="4" w:space="0" w:color="000000"/>
            </w:tcBorders>
            <w:shd w:val="clear" w:color="auto" w:fill="auto"/>
          </w:tcPr>
          <w:p w14:paraId="1F94F063" w14:textId="77777777" w:rsidR="00913744" w:rsidRDefault="00913744" w:rsidP="009A4BD3">
            <w:pPr>
              <w:snapToGrid w:val="0"/>
              <w:spacing w:line="100" w:lineRule="atLeast"/>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docenia wartości dziedzictwa kulturowego, będąc jednocześnie otwartym i tolerancyjnym wobec innych kultur; śledzi bieżące trendy kulturowe i cywilizacyjne, głównie w krajach anglojęzycznych</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2FD6CCA0" w14:textId="77777777" w:rsidR="00913744" w:rsidRDefault="00913744" w:rsidP="009A4BD3">
            <w:pPr>
              <w:pStyle w:val="Default"/>
              <w:snapToGrid w:val="0"/>
              <w:jc w:val="center"/>
              <w:rPr>
                <w:color w:val="auto"/>
                <w:sz w:val="16"/>
                <w:szCs w:val="16"/>
              </w:rPr>
            </w:pPr>
            <w:r>
              <w:rPr>
                <w:color w:val="auto"/>
                <w:sz w:val="16"/>
                <w:szCs w:val="16"/>
              </w:rPr>
              <w:t>FILA2A _K01</w:t>
            </w:r>
          </w:p>
        </w:tc>
      </w:tr>
    </w:tbl>
    <w:p w14:paraId="430D779B" w14:textId="77777777" w:rsidR="00913744" w:rsidRDefault="00913744" w:rsidP="00913744">
      <w:pPr>
        <w:rPr>
          <w:color w:val="auto"/>
        </w:rPr>
      </w:pPr>
    </w:p>
    <w:tbl>
      <w:tblPr>
        <w:tblW w:w="0" w:type="auto"/>
        <w:tblInd w:w="-20" w:type="dxa"/>
        <w:tblLayout w:type="fixed"/>
        <w:tblLook w:val="0000" w:firstRow="0" w:lastRow="0" w:firstColumn="0" w:lastColumn="0" w:noHBand="0" w:noVBand="0"/>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419"/>
      </w:tblGrid>
      <w:tr w:rsidR="00913744" w14:paraId="32B5896A" w14:textId="77777777" w:rsidTr="009A4BD3">
        <w:trPr>
          <w:trHeight w:val="284"/>
        </w:trPr>
        <w:tc>
          <w:tcPr>
            <w:tcW w:w="9821" w:type="dxa"/>
            <w:gridSpan w:val="22"/>
            <w:tcBorders>
              <w:top w:val="single" w:sz="4" w:space="0" w:color="000000"/>
              <w:left w:val="single" w:sz="4" w:space="0" w:color="000000"/>
              <w:bottom w:val="single" w:sz="4" w:space="0" w:color="000000"/>
              <w:right w:val="single" w:sz="4" w:space="0" w:color="000000"/>
            </w:tcBorders>
            <w:shd w:val="clear" w:color="auto" w:fill="auto"/>
          </w:tcPr>
          <w:p w14:paraId="76B256B6" w14:textId="77777777" w:rsidR="00913744" w:rsidRDefault="00913744" w:rsidP="005C25CE">
            <w:pPr>
              <w:numPr>
                <w:ilvl w:val="1"/>
                <w:numId w:val="32"/>
              </w:numPr>
              <w:tabs>
                <w:tab w:val="left" w:pos="426"/>
              </w:tabs>
              <w:suppressAutoHyphens/>
              <w:snapToGrid w:val="0"/>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Sposoby weryfikacji osiągnięcia przedmiotowych efektów kształcenia</w:t>
            </w:r>
          </w:p>
        </w:tc>
      </w:tr>
      <w:tr w:rsidR="00913744" w14:paraId="380D98AE" w14:textId="77777777" w:rsidTr="009A4BD3">
        <w:trPr>
          <w:trHeight w:val="284"/>
        </w:trPr>
        <w:tc>
          <w:tcPr>
            <w:tcW w:w="1830" w:type="dxa"/>
            <w:vMerge w:val="restart"/>
            <w:tcBorders>
              <w:top w:val="single" w:sz="4" w:space="0" w:color="000000"/>
              <w:left w:val="single" w:sz="4" w:space="0" w:color="000000"/>
              <w:bottom w:val="single" w:sz="4" w:space="0" w:color="000000"/>
            </w:tcBorders>
            <w:shd w:val="clear" w:color="auto" w:fill="auto"/>
            <w:vAlign w:val="center"/>
          </w:tcPr>
          <w:p w14:paraId="796586BD" w14:textId="77777777" w:rsidR="00913744" w:rsidRDefault="00913744" w:rsidP="009A4BD3">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Efekty przedmiotowe</w:t>
            </w:r>
          </w:p>
          <w:p w14:paraId="46EEFBB1" w14:textId="77777777" w:rsidR="00913744" w:rsidRDefault="00913744" w:rsidP="009A4BD3">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(symbol)</w:t>
            </w:r>
          </w:p>
        </w:tc>
        <w:tc>
          <w:tcPr>
            <w:tcW w:w="7991" w:type="dxa"/>
            <w:gridSpan w:val="21"/>
            <w:tcBorders>
              <w:top w:val="single" w:sz="4" w:space="0" w:color="000000"/>
              <w:left w:val="single" w:sz="4" w:space="0" w:color="000000"/>
              <w:bottom w:val="single" w:sz="4" w:space="0" w:color="000000"/>
              <w:right w:val="single" w:sz="4" w:space="0" w:color="000000"/>
            </w:tcBorders>
            <w:shd w:val="clear" w:color="auto" w:fill="auto"/>
          </w:tcPr>
          <w:p w14:paraId="593A9907" w14:textId="77777777" w:rsidR="00913744" w:rsidRDefault="00913744" w:rsidP="009A4BD3">
            <w:pPr>
              <w:snapToGrid w:val="0"/>
              <w:jc w:val="center"/>
              <w:rPr>
                <w:rFonts w:ascii="Arial" w:hAnsi="Arial" w:cs="Arial"/>
                <w:b/>
                <w:color w:val="auto"/>
                <w:sz w:val="20"/>
                <w:szCs w:val="20"/>
              </w:rPr>
            </w:pPr>
            <w:r>
              <w:rPr>
                <w:rFonts w:ascii="Times New Roman" w:hAnsi="Times New Roman" w:cs="Times New Roman"/>
                <w:b/>
                <w:color w:val="auto"/>
                <w:sz w:val="20"/>
                <w:szCs w:val="20"/>
              </w:rPr>
              <w:t xml:space="preserve">Sposób weryfikacji </w:t>
            </w:r>
            <w:r>
              <w:rPr>
                <w:rFonts w:ascii="Arial" w:hAnsi="Arial" w:cs="Arial"/>
                <w:b/>
                <w:color w:val="auto"/>
                <w:sz w:val="20"/>
                <w:szCs w:val="20"/>
              </w:rPr>
              <w:t>(+/-)</w:t>
            </w:r>
          </w:p>
        </w:tc>
      </w:tr>
      <w:tr w:rsidR="00913744" w14:paraId="7B611169" w14:textId="77777777" w:rsidTr="009A4BD3">
        <w:trPr>
          <w:trHeight w:val="284"/>
        </w:trPr>
        <w:tc>
          <w:tcPr>
            <w:tcW w:w="1830" w:type="dxa"/>
            <w:vMerge/>
            <w:tcBorders>
              <w:top w:val="single" w:sz="4" w:space="0" w:color="000000"/>
              <w:left w:val="single" w:sz="4" w:space="0" w:color="000000"/>
              <w:bottom w:val="single" w:sz="4" w:space="0" w:color="000000"/>
            </w:tcBorders>
            <w:shd w:val="clear" w:color="auto" w:fill="auto"/>
          </w:tcPr>
          <w:p w14:paraId="7CA71DB4" w14:textId="77777777" w:rsidR="00913744" w:rsidRDefault="00913744" w:rsidP="009A4BD3">
            <w:pPr>
              <w:snapToGrid w:val="0"/>
              <w:rPr>
                <w:rFonts w:ascii="Times New Roman" w:hAnsi="Times New Roman" w:cs="Times New Roman"/>
                <w:color w:val="auto"/>
                <w:sz w:val="20"/>
                <w:szCs w:val="20"/>
              </w:rPr>
            </w:pPr>
          </w:p>
        </w:tc>
        <w:tc>
          <w:tcPr>
            <w:tcW w:w="1134" w:type="dxa"/>
            <w:gridSpan w:val="3"/>
            <w:tcBorders>
              <w:top w:val="single" w:sz="4" w:space="0" w:color="000000"/>
              <w:left w:val="single" w:sz="4" w:space="0" w:color="000000"/>
              <w:bottom w:val="single" w:sz="8" w:space="0" w:color="000000"/>
            </w:tcBorders>
            <w:shd w:val="clear" w:color="auto" w:fill="F2F2F2"/>
            <w:vAlign w:val="center"/>
          </w:tcPr>
          <w:p w14:paraId="322B8212" w14:textId="77777777" w:rsidR="00913744" w:rsidRDefault="00913744" w:rsidP="009A4BD3">
            <w:pPr>
              <w:snapToGrid w:val="0"/>
              <w:ind w:left="-113" w:right="-113"/>
              <w:jc w:val="center"/>
              <w:rPr>
                <w:rFonts w:ascii="Times New Roman" w:hAnsi="Times New Roman" w:cs="Times New Roman"/>
                <w:b/>
                <w:color w:val="auto"/>
                <w:sz w:val="16"/>
                <w:szCs w:val="16"/>
              </w:rPr>
            </w:pPr>
            <w:r>
              <w:rPr>
                <w:rFonts w:ascii="Times New Roman" w:hAnsi="Times New Roman" w:cs="Times New Roman"/>
                <w:b/>
                <w:color w:val="auto"/>
                <w:sz w:val="16"/>
                <w:szCs w:val="16"/>
              </w:rPr>
              <w:t>Egzamin ustny/pisemny*</w:t>
            </w:r>
          </w:p>
        </w:tc>
        <w:tc>
          <w:tcPr>
            <w:tcW w:w="1134" w:type="dxa"/>
            <w:gridSpan w:val="3"/>
            <w:tcBorders>
              <w:top w:val="single" w:sz="4" w:space="0" w:color="000000"/>
              <w:left w:val="single" w:sz="4" w:space="0" w:color="000000"/>
              <w:bottom w:val="single" w:sz="8" w:space="0" w:color="000000"/>
            </w:tcBorders>
            <w:shd w:val="clear" w:color="auto" w:fill="auto"/>
            <w:vAlign w:val="center"/>
          </w:tcPr>
          <w:p w14:paraId="4A29B3CC" w14:textId="77777777" w:rsidR="00913744" w:rsidRDefault="00913744" w:rsidP="009A4BD3">
            <w:pPr>
              <w:snapToGrid w:val="0"/>
              <w:ind w:left="-57" w:right="-57"/>
              <w:jc w:val="center"/>
              <w:rPr>
                <w:rFonts w:ascii="Times New Roman" w:hAnsi="Times New Roman" w:cs="Times New Roman"/>
                <w:b/>
                <w:color w:val="auto"/>
                <w:sz w:val="16"/>
                <w:szCs w:val="16"/>
              </w:rPr>
            </w:pPr>
            <w:r>
              <w:rPr>
                <w:rFonts w:ascii="Times New Roman" w:hAnsi="Times New Roman" w:cs="Times New Roman"/>
                <w:b/>
                <w:color w:val="auto"/>
                <w:sz w:val="16"/>
                <w:szCs w:val="16"/>
              </w:rPr>
              <w:t>Kolokwium*</w:t>
            </w:r>
          </w:p>
        </w:tc>
        <w:tc>
          <w:tcPr>
            <w:tcW w:w="1135" w:type="dxa"/>
            <w:gridSpan w:val="3"/>
            <w:tcBorders>
              <w:top w:val="single" w:sz="4" w:space="0" w:color="000000"/>
              <w:left w:val="single" w:sz="4" w:space="0" w:color="000000"/>
              <w:bottom w:val="single" w:sz="8" w:space="0" w:color="000000"/>
            </w:tcBorders>
            <w:shd w:val="clear" w:color="auto" w:fill="F2F2F2"/>
            <w:vAlign w:val="center"/>
          </w:tcPr>
          <w:p w14:paraId="3CE368FC" w14:textId="77777777" w:rsidR="00913744" w:rsidRDefault="00913744" w:rsidP="009A4BD3">
            <w:pPr>
              <w:snapToGrid w:val="0"/>
              <w:jc w:val="center"/>
              <w:rPr>
                <w:rFonts w:ascii="Times New Roman" w:hAnsi="Times New Roman" w:cs="Times New Roman"/>
                <w:b/>
                <w:color w:val="auto"/>
                <w:sz w:val="16"/>
                <w:szCs w:val="16"/>
              </w:rPr>
            </w:pPr>
            <w:r>
              <w:rPr>
                <w:rFonts w:ascii="Times New Roman" w:hAnsi="Times New Roman" w:cs="Times New Roman"/>
                <w:b/>
                <w:color w:val="auto"/>
                <w:sz w:val="16"/>
                <w:szCs w:val="16"/>
              </w:rPr>
              <w:t>Projekt*</w:t>
            </w:r>
          </w:p>
        </w:tc>
        <w:tc>
          <w:tcPr>
            <w:tcW w:w="1137" w:type="dxa"/>
            <w:gridSpan w:val="3"/>
            <w:tcBorders>
              <w:top w:val="single" w:sz="4" w:space="0" w:color="000000"/>
              <w:left w:val="single" w:sz="4" w:space="0" w:color="000000"/>
              <w:bottom w:val="single" w:sz="8" w:space="0" w:color="000000"/>
            </w:tcBorders>
            <w:shd w:val="clear" w:color="auto" w:fill="auto"/>
            <w:vAlign w:val="center"/>
          </w:tcPr>
          <w:p w14:paraId="7B3F5725" w14:textId="77777777" w:rsidR="00913744" w:rsidRDefault="00913744" w:rsidP="009A4BD3">
            <w:pPr>
              <w:snapToGrid w:val="0"/>
              <w:jc w:val="center"/>
              <w:rPr>
                <w:rFonts w:ascii="Times New Roman" w:hAnsi="Times New Roman" w:cs="Times New Roman"/>
                <w:b/>
                <w:color w:val="auto"/>
                <w:spacing w:val="-2"/>
                <w:sz w:val="16"/>
                <w:szCs w:val="16"/>
              </w:rPr>
            </w:pPr>
            <w:r>
              <w:rPr>
                <w:rFonts w:ascii="Times New Roman" w:hAnsi="Times New Roman" w:cs="Times New Roman"/>
                <w:b/>
                <w:color w:val="auto"/>
                <w:sz w:val="16"/>
                <w:szCs w:val="16"/>
              </w:rPr>
              <w:t xml:space="preserve">Aktywność               </w:t>
            </w:r>
            <w:r>
              <w:rPr>
                <w:rFonts w:ascii="Times New Roman" w:hAnsi="Times New Roman" w:cs="Times New Roman"/>
                <w:b/>
                <w:color w:val="auto"/>
                <w:spacing w:val="-2"/>
                <w:sz w:val="16"/>
                <w:szCs w:val="16"/>
              </w:rPr>
              <w:t>na zajęciach*</w:t>
            </w:r>
          </w:p>
        </w:tc>
        <w:tc>
          <w:tcPr>
            <w:tcW w:w="1137" w:type="dxa"/>
            <w:gridSpan w:val="3"/>
            <w:tcBorders>
              <w:top w:val="single" w:sz="4" w:space="0" w:color="000000"/>
              <w:left w:val="single" w:sz="4" w:space="0" w:color="000000"/>
              <w:bottom w:val="single" w:sz="8" w:space="0" w:color="000000"/>
            </w:tcBorders>
            <w:shd w:val="clear" w:color="auto" w:fill="F2F2F2"/>
            <w:vAlign w:val="center"/>
          </w:tcPr>
          <w:p w14:paraId="47FF3135" w14:textId="77777777" w:rsidR="00913744" w:rsidRDefault="00913744" w:rsidP="009A4BD3">
            <w:pPr>
              <w:snapToGrid w:val="0"/>
              <w:jc w:val="center"/>
              <w:rPr>
                <w:rFonts w:ascii="Times New Roman" w:hAnsi="Times New Roman" w:cs="Times New Roman"/>
                <w:b/>
                <w:color w:val="auto"/>
                <w:sz w:val="16"/>
                <w:szCs w:val="16"/>
              </w:rPr>
            </w:pPr>
            <w:r>
              <w:rPr>
                <w:rFonts w:ascii="Times New Roman" w:hAnsi="Times New Roman" w:cs="Times New Roman"/>
                <w:b/>
                <w:color w:val="auto"/>
                <w:sz w:val="16"/>
                <w:szCs w:val="16"/>
              </w:rPr>
              <w:t>Praca własna*</w:t>
            </w:r>
          </w:p>
        </w:tc>
        <w:tc>
          <w:tcPr>
            <w:tcW w:w="1137" w:type="dxa"/>
            <w:gridSpan w:val="3"/>
            <w:tcBorders>
              <w:top w:val="single" w:sz="4" w:space="0" w:color="000000"/>
              <w:left w:val="single" w:sz="4" w:space="0" w:color="000000"/>
              <w:bottom w:val="single" w:sz="8" w:space="0" w:color="000000"/>
            </w:tcBorders>
            <w:shd w:val="clear" w:color="auto" w:fill="auto"/>
            <w:vAlign w:val="center"/>
          </w:tcPr>
          <w:p w14:paraId="240FA761" w14:textId="77777777" w:rsidR="00913744" w:rsidRDefault="00913744" w:rsidP="009A4BD3">
            <w:pPr>
              <w:snapToGrid w:val="0"/>
              <w:jc w:val="center"/>
              <w:rPr>
                <w:rFonts w:ascii="Times New Roman" w:hAnsi="Times New Roman" w:cs="Times New Roman"/>
                <w:b/>
                <w:color w:val="auto"/>
                <w:sz w:val="16"/>
                <w:szCs w:val="16"/>
              </w:rPr>
            </w:pPr>
            <w:r>
              <w:rPr>
                <w:rFonts w:ascii="Times New Roman" w:hAnsi="Times New Roman" w:cs="Times New Roman"/>
                <w:b/>
                <w:color w:val="auto"/>
                <w:sz w:val="16"/>
                <w:szCs w:val="16"/>
              </w:rPr>
              <w:t>Praca                  w grupie*</w:t>
            </w:r>
          </w:p>
        </w:tc>
        <w:tc>
          <w:tcPr>
            <w:tcW w:w="1177" w:type="dxa"/>
            <w:gridSpan w:val="3"/>
            <w:tcBorders>
              <w:top w:val="single" w:sz="4" w:space="0" w:color="000000"/>
              <w:left w:val="single" w:sz="4" w:space="0" w:color="000000"/>
              <w:bottom w:val="single" w:sz="8" w:space="0" w:color="000000"/>
              <w:right w:val="single" w:sz="4" w:space="0" w:color="000000"/>
            </w:tcBorders>
            <w:shd w:val="clear" w:color="auto" w:fill="F2F2F2"/>
            <w:vAlign w:val="center"/>
          </w:tcPr>
          <w:p w14:paraId="07950803" w14:textId="77777777" w:rsidR="00913744" w:rsidRDefault="00913744" w:rsidP="009A4BD3">
            <w:pPr>
              <w:snapToGrid w:val="0"/>
              <w:jc w:val="center"/>
              <w:rPr>
                <w:rFonts w:ascii="Times New Roman" w:hAnsi="Times New Roman" w:cs="Times New Roman"/>
                <w:b/>
                <w:color w:val="auto"/>
                <w:sz w:val="16"/>
                <w:szCs w:val="16"/>
              </w:rPr>
            </w:pPr>
            <w:r>
              <w:rPr>
                <w:rFonts w:ascii="Times New Roman" w:hAnsi="Times New Roman" w:cs="Times New Roman"/>
                <w:b/>
                <w:color w:val="auto"/>
                <w:sz w:val="16"/>
                <w:szCs w:val="16"/>
              </w:rPr>
              <w:t xml:space="preserve">Inne </w:t>
            </w:r>
            <w:r>
              <w:rPr>
                <w:rFonts w:ascii="Times New Roman" w:hAnsi="Times New Roman" w:cs="Times New Roman"/>
                <w:b/>
                <w:i/>
                <w:color w:val="auto"/>
                <w:sz w:val="16"/>
                <w:szCs w:val="16"/>
              </w:rPr>
              <w:t>(jakie?)</w:t>
            </w:r>
            <w:r>
              <w:rPr>
                <w:rFonts w:ascii="Times New Roman" w:hAnsi="Times New Roman" w:cs="Times New Roman"/>
                <w:b/>
                <w:color w:val="auto"/>
                <w:sz w:val="16"/>
                <w:szCs w:val="16"/>
              </w:rPr>
              <w:t>*</w:t>
            </w:r>
          </w:p>
        </w:tc>
      </w:tr>
      <w:tr w:rsidR="00913744" w14:paraId="4690695B" w14:textId="77777777" w:rsidTr="009A4BD3">
        <w:trPr>
          <w:trHeight w:val="284"/>
        </w:trPr>
        <w:tc>
          <w:tcPr>
            <w:tcW w:w="1830" w:type="dxa"/>
            <w:vMerge/>
            <w:tcBorders>
              <w:top w:val="single" w:sz="4" w:space="0" w:color="000000"/>
              <w:left w:val="single" w:sz="4" w:space="0" w:color="000000"/>
              <w:bottom w:val="single" w:sz="4" w:space="0" w:color="000000"/>
            </w:tcBorders>
            <w:shd w:val="clear" w:color="auto" w:fill="auto"/>
          </w:tcPr>
          <w:p w14:paraId="55E5DD6F" w14:textId="77777777" w:rsidR="00913744" w:rsidRDefault="00913744" w:rsidP="009A4BD3">
            <w:pPr>
              <w:snapToGrid w:val="0"/>
              <w:rPr>
                <w:rFonts w:ascii="Times New Roman" w:hAnsi="Times New Roman" w:cs="Times New Roman"/>
                <w:color w:val="auto"/>
                <w:sz w:val="20"/>
                <w:szCs w:val="20"/>
              </w:rPr>
            </w:pPr>
          </w:p>
        </w:tc>
        <w:tc>
          <w:tcPr>
            <w:tcW w:w="1134" w:type="dxa"/>
            <w:gridSpan w:val="3"/>
            <w:tcBorders>
              <w:top w:val="single" w:sz="8" w:space="0" w:color="000000"/>
              <w:left w:val="single" w:sz="4" w:space="0" w:color="000000"/>
              <w:bottom w:val="single" w:sz="4" w:space="0" w:color="000000"/>
            </w:tcBorders>
            <w:shd w:val="clear" w:color="auto" w:fill="F2F2F2"/>
            <w:vAlign w:val="center"/>
          </w:tcPr>
          <w:p w14:paraId="6E6CC190" w14:textId="77777777" w:rsidR="00913744" w:rsidRDefault="00913744" w:rsidP="009A4BD3">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4" w:type="dxa"/>
            <w:gridSpan w:val="3"/>
            <w:tcBorders>
              <w:top w:val="single" w:sz="8" w:space="0" w:color="000000"/>
              <w:left w:val="single" w:sz="4" w:space="0" w:color="000000"/>
              <w:bottom w:val="single" w:sz="4" w:space="0" w:color="000000"/>
            </w:tcBorders>
            <w:shd w:val="clear" w:color="auto" w:fill="auto"/>
            <w:vAlign w:val="center"/>
          </w:tcPr>
          <w:p w14:paraId="5D4AB423" w14:textId="77777777" w:rsidR="00913744" w:rsidRDefault="00913744" w:rsidP="009A4BD3">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5" w:type="dxa"/>
            <w:gridSpan w:val="3"/>
            <w:tcBorders>
              <w:top w:val="single" w:sz="8" w:space="0" w:color="000000"/>
              <w:left w:val="single" w:sz="4" w:space="0" w:color="000000"/>
              <w:bottom w:val="single" w:sz="4" w:space="0" w:color="000000"/>
            </w:tcBorders>
            <w:shd w:val="clear" w:color="auto" w:fill="F2F2F2"/>
            <w:vAlign w:val="center"/>
          </w:tcPr>
          <w:p w14:paraId="15ED8240" w14:textId="77777777" w:rsidR="00913744" w:rsidRDefault="00913744" w:rsidP="009A4BD3">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auto"/>
            <w:vAlign w:val="center"/>
          </w:tcPr>
          <w:p w14:paraId="53AA9B6E" w14:textId="77777777" w:rsidR="00913744" w:rsidRDefault="00913744" w:rsidP="009A4BD3">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F2F2F2"/>
            <w:vAlign w:val="center"/>
          </w:tcPr>
          <w:p w14:paraId="53199E0E" w14:textId="77777777" w:rsidR="00913744" w:rsidRDefault="00913744" w:rsidP="009A4BD3">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auto"/>
            <w:vAlign w:val="center"/>
          </w:tcPr>
          <w:p w14:paraId="18D169C9" w14:textId="77777777" w:rsidR="00913744" w:rsidRDefault="00913744" w:rsidP="009A4BD3">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77" w:type="dxa"/>
            <w:gridSpan w:val="3"/>
            <w:tcBorders>
              <w:top w:val="single" w:sz="8" w:space="0" w:color="000000"/>
              <w:left w:val="single" w:sz="4" w:space="0" w:color="000000"/>
              <w:bottom w:val="single" w:sz="4" w:space="0" w:color="000000"/>
              <w:right w:val="single" w:sz="4" w:space="0" w:color="000000"/>
            </w:tcBorders>
            <w:shd w:val="clear" w:color="auto" w:fill="F2F2F2"/>
            <w:vAlign w:val="center"/>
          </w:tcPr>
          <w:p w14:paraId="34D410AC" w14:textId="77777777" w:rsidR="00913744" w:rsidRDefault="00913744" w:rsidP="009A4BD3">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r>
      <w:tr w:rsidR="00913744" w14:paraId="74737372" w14:textId="77777777" w:rsidTr="009A4BD3">
        <w:trPr>
          <w:trHeight w:val="284"/>
        </w:trPr>
        <w:tc>
          <w:tcPr>
            <w:tcW w:w="1830" w:type="dxa"/>
            <w:vMerge/>
            <w:tcBorders>
              <w:top w:val="single" w:sz="4" w:space="0" w:color="000000"/>
              <w:left w:val="single" w:sz="4" w:space="0" w:color="000000"/>
              <w:bottom w:val="single" w:sz="4" w:space="0" w:color="000000"/>
            </w:tcBorders>
            <w:shd w:val="clear" w:color="auto" w:fill="auto"/>
          </w:tcPr>
          <w:p w14:paraId="2D269DDA" w14:textId="77777777" w:rsidR="00913744" w:rsidRDefault="00913744" w:rsidP="009A4BD3">
            <w:pPr>
              <w:snapToGrid w:val="0"/>
              <w:rPr>
                <w:rFonts w:ascii="Times New Roman" w:hAnsi="Times New Roman" w:cs="Times New Roman"/>
                <w:i/>
                <w:color w:val="auto"/>
                <w:sz w:val="20"/>
                <w:szCs w:val="20"/>
              </w:rPr>
            </w:pPr>
          </w:p>
        </w:tc>
        <w:tc>
          <w:tcPr>
            <w:tcW w:w="378" w:type="dxa"/>
            <w:tcBorders>
              <w:top w:val="single" w:sz="4" w:space="0" w:color="000000"/>
              <w:left w:val="single" w:sz="4" w:space="0" w:color="000000"/>
              <w:bottom w:val="single" w:sz="8" w:space="0" w:color="000000"/>
            </w:tcBorders>
            <w:shd w:val="clear" w:color="auto" w:fill="F2F2F2"/>
            <w:vAlign w:val="center"/>
          </w:tcPr>
          <w:p w14:paraId="3D828D36"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F2F2F2"/>
            <w:vAlign w:val="center"/>
          </w:tcPr>
          <w:p w14:paraId="5470225D"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8" w:type="dxa"/>
            <w:tcBorders>
              <w:top w:val="single" w:sz="4" w:space="0" w:color="000000"/>
              <w:left w:val="single" w:sz="4" w:space="0" w:color="000000"/>
              <w:bottom w:val="single" w:sz="8" w:space="0" w:color="000000"/>
            </w:tcBorders>
            <w:shd w:val="clear" w:color="auto" w:fill="F2F2F2"/>
            <w:vAlign w:val="center"/>
          </w:tcPr>
          <w:p w14:paraId="6CE32A24"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8" w:type="dxa"/>
            <w:tcBorders>
              <w:top w:val="single" w:sz="4" w:space="0" w:color="000000"/>
              <w:left w:val="single" w:sz="4" w:space="0" w:color="000000"/>
              <w:bottom w:val="single" w:sz="8" w:space="0" w:color="000000"/>
            </w:tcBorders>
            <w:shd w:val="clear" w:color="auto" w:fill="auto"/>
            <w:vAlign w:val="center"/>
          </w:tcPr>
          <w:p w14:paraId="61D4978B"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auto"/>
            <w:vAlign w:val="center"/>
          </w:tcPr>
          <w:p w14:paraId="33C6A210"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8" w:type="dxa"/>
            <w:tcBorders>
              <w:top w:val="single" w:sz="4" w:space="0" w:color="000000"/>
              <w:left w:val="single" w:sz="4" w:space="0" w:color="000000"/>
              <w:bottom w:val="single" w:sz="8" w:space="0" w:color="000000"/>
            </w:tcBorders>
            <w:shd w:val="clear" w:color="auto" w:fill="auto"/>
            <w:vAlign w:val="center"/>
          </w:tcPr>
          <w:p w14:paraId="66440F3C"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8" w:type="dxa"/>
            <w:tcBorders>
              <w:top w:val="single" w:sz="4" w:space="0" w:color="000000"/>
              <w:left w:val="single" w:sz="4" w:space="0" w:color="000000"/>
              <w:bottom w:val="single" w:sz="8" w:space="0" w:color="000000"/>
            </w:tcBorders>
            <w:shd w:val="clear" w:color="auto" w:fill="F2F2F2"/>
            <w:vAlign w:val="center"/>
          </w:tcPr>
          <w:p w14:paraId="5C095F51"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F2F2F2"/>
            <w:vAlign w:val="center"/>
          </w:tcPr>
          <w:p w14:paraId="6E9A7D31"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F2F2F2"/>
            <w:vAlign w:val="center"/>
          </w:tcPr>
          <w:p w14:paraId="37C1A7AE"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auto"/>
            <w:vAlign w:val="center"/>
          </w:tcPr>
          <w:p w14:paraId="1B4A80D3"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auto"/>
            <w:vAlign w:val="center"/>
          </w:tcPr>
          <w:p w14:paraId="143CE47D"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auto"/>
            <w:vAlign w:val="center"/>
          </w:tcPr>
          <w:p w14:paraId="7F164DF9"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F2F2F2"/>
            <w:vAlign w:val="center"/>
          </w:tcPr>
          <w:p w14:paraId="15BA3D00"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F2F2F2"/>
            <w:vAlign w:val="center"/>
          </w:tcPr>
          <w:p w14:paraId="24C2E013"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F2F2F2"/>
            <w:vAlign w:val="center"/>
          </w:tcPr>
          <w:p w14:paraId="631AFFC8"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auto"/>
            <w:vAlign w:val="center"/>
          </w:tcPr>
          <w:p w14:paraId="1DD3956B"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auto"/>
            <w:vAlign w:val="center"/>
          </w:tcPr>
          <w:p w14:paraId="5917E3B7"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auto"/>
            <w:vAlign w:val="center"/>
          </w:tcPr>
          <w:p w14:paraId="0487C604"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F2F2F2"/>
            <w:vAlign w:val="center"/>
          </w:tcPr>
          <w:p w14:paraId="67C43575"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F2F2F2"/>
            <w:vAlign w:val="center"/>
          </w:tcPr>
          <w:p w14:paraId="6D43B792"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419" w:type="dxa"/>
            <w:tcBorders>
              <w:top w:val="single" w:sz="4" w:space="0" w:color="000000"/>
              <w:left w:val="single" w:sz="4" w:space="0" w:color="000000"/>
              <w:bottom w:val="single" w:sz="8" w:space="0" w:color="000000"/>
              <w:right w:val="single" w:sz="4" w:space="0" w:color="000000"/>
            </w:tcBorders>
            <w:vAlign w:val="center"/>
          </w:tcPr>
          <w:p w14:paraId="59E655B9" w14:textId="77777777" w:rsidR="00913744" w:rsidRDefault="00913744" w:rsidP="009A4BD3">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r>
      <w:tr w:rsidR="00913744" w14:paraId="03649962" w14:textId="77777777" w:rsidTr="009A4BD3">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0C20C312" w14:textId="77777777" w:rsidR="00913744" w:rsidRDefault="00913744" w:rsidP="009A4BD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W01</w:t>
            </w:r>
          </w:p>
        </w:tc>
        <w:tc>
          <w:tcPr>
            <w:tcW w:w="378" w:type="dxa"/>
            <w:tcBorders>
              <w:top w:val="single" w:sz="8" w:space="0" w:color="000000"/>
              <w:left w:val="single" w:sz="4" w:space="0" w:color="000000"/>
              <w:bottom w:val="single" w:sz="4" w:space="0" w:color="000000"/>
            </w:tcBorders>
            <w:shd w:val="clear" w:color="auto" w:fill="F2F2F2"/>
            <w:vAlign w:val="center"/>
          </w:tcPr>
          <w:p w14:paraId="5FE83752" w14:textId="77777777" w:rsidR="00913744" w:rsidRDefault="00913744" w:rsidP="009A4BD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8" w:space="0" w:color="000000"/>
              <w:left w:val="single" w:sz="4" w:space="0" w:color="000000"/>
              <w:bottom w:val="single" w:sz="4" w:space="0" w:color="000000"/>
            </w:tcBorders>
            <w:shd w:val="clear" w:color="auto" w:fill="F2F2F2"/>
            <w:vAlign w:val="center"/>
          </w:tcPr>
          <w:p w14:paraId="6A9F1DF4"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754CF952"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auto"/>
            <w:vAlign w:val="center"/>
          </w:tcPr>
          <w:p w14:paraId="2505BD45"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auto"/>
            <w:vAlign w:val="center"/>
          </w:tcPr>
          <w:p w14:paraId="683ACAEB"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auto"/>
            <w:vAlign w:val="center"/>
          </w:tcPr>
          <w:p w14:paraId="328784D2"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13FF31E7"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402A1494"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29644B4E"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07A9CB80"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17F0B103"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07C38CD2"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73FE07C3"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737CBBDF"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134059EB"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26C6423F"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1EE8355E"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4D541FC1"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2F530954"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1F99A9AB" w14:textId="77777777" w:rsidR="00913744" w:rsidRDefault="00913744" w:rsidP="009A4BD3">
            <w:pPr>
              <w:snapToGrid w:val="0"/>
              <w:jc w:val="center"/>
              <w:rPr>
                <w:rFonts w:ascii="Times New Roman" w:hAnsi="Times New Roman" w:cs="Times New Roman"/>
                <w:b/>
                <w:i/>
                <w:color w:val="auto"/>
                <w:sz w:val="20"/>
                <w:szCs w:val="20"/>
              </w:rPr>
            </w:pPr>
          </w:p>
        </w:tc>
        <w:tc>
          <w:tcPr>
            <w:tcW w:w="419" w:type="dxa"/>
            <w:tcBorders>
              <w:top w:val="single" w:sz="8" w:space="0" w:color="000000"/>
              <w:left w:val="single" w:sz="4" w:space="0" w:color="000000"/>
              <w:bottom w:val="single" w:sz="4" w:space="0" w:color="000000"/>
              <w:right w:val="single" w:sz="4" w:space="0" w:color="000000"/>
            </w:tcBorders>
            <w:vAlign w:val="center"/>
          </w:tcPr>
          <w:p w14:paraId="650EC9E7" w14:textId="77777777" w:rsidR="00913744" w:rsidRDefault="00913744" w:rsidP="009A4BD3">
            <w:pPr>
              <w:snapToGrid w:val="0"/>
              <w:jc w:val="center"/>
              <w:rPr>
                <w:rFonts w:ascii="Times New Roman" w:hAnsi="Times New Roman" w:cs="Times New Roman"/>
                <w:b/>
                <w:i/>
                <w:color w:val="auto"/>
                <w:sz w:val="20"/>
                <w:szCs w:val="20"/>
              </w:rPr>
            </w:pPr>
          </w:p>
        </w:tc>
      </w:tr>
      <w:tr w:rsidR="00913744" w14:paraId="7BB315B2" w14:textId="77777777" w:rsidTr="009A4BD3">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455CFEBF" w14:textId="77777777" w:rsidR="00913744" w:rsidRDefault="00913744" w:rsidP="009A4BD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378" w:type="dxa"/>
            <w:tcBorders>
              <w:top w:val="single" w:sz="4" w:space="0" w:color="000000"/>
              <w:left w:val="single" w:sz="4" w:space="0" w:color="000000"/>
              <w:bottom w:val="single" w:sz="4" w:space="0" w:color="000000"/>
            </w:tcBorders>
            <w:shd w:val="clear" w:color="auto" w:fill="F2F2F2"/>
            <w:vAlign w:val="center"/>
          </w:tcPr>
          <w:p w14:paraId="1BA5BD6E" w14:textId="77777777" w:rsidR="00913744" w:rsidRDefault="00913744" w:rsidP="009A4BD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4060E8D9"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0D19609"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6375C2DD"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37C19232"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18124FF3"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1191D135"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22138D03"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3156CC0"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7F9F896"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BC26F7A"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D3B851E"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F6EBC04"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562FE9C7"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072848BE"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2F7B6582"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2BF206D1"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EFC4A8D"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FC50021"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3A2C409" w14:textId="77777777" w:rsidR="00913744" w:rsidRDefault="00913744" w:rsidP="009A4BD3">
            <w:pPr>
              <w:snapToGrid w:val="0"/>
              <w:jc w:val="center"/>
              <w:rPr>
                <w:rFonts w:ascii="Times New Roman" w:hAnsi="Times New Roman" w:cs="Times New Roman"/>
                <w:b/>
                <w:i/>
                <w:color w:val="auto"/>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06476324" w14:textId="77777777" w:rsidR="00913744" w:rsidRDefault="00913744" w:rsidP="009A4BD3">
            <w:pPr>
              <w:snapToGrid w:val="0"/>
              <w:jc w:val="center"/>
              <w:rPr>
                <w:rFonts w:ascii="Times New Roman" w:hAnsi="Times New Roman" w:cs="Times New Roman"/>
                <w:b/>
                <w:i/>
                <w:color w:val="auto"/>
                <w:sz w:val="20"/>
                <w:szCs w:val="20"/>
              </w:rPr>
            </w:pPr>
          </w:p>
        </w:tc>
      </w:tr>
      <w:tr w:rsidR="00913744" w14:paraId="3214D530" w14:textId="77777777" w:rsidTr="009A4BD3">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205441A8" w14:textId="77777777" w:rsidR="00913744" w:rsidRDefault="00913744" w:rsidP="009A4BD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U01</w:t>
            </w:r>
          </w:p>
        </w:tc>
        <w:tc>
          <w:tcPr>
            <w:tcW w:w="378" w:type="dxa"/>
            <w:tcBorders>
              <w:top w:val="single" w:sz="4" w:space="0" w:color="000000"/>
              <w:left w:val="single" w:sz="4" w:space="0" w:color="000000"/>
              <w:bottom w:val="single" w:sz="4" w:space="0" w:color="000000"/>
            </w:tcBorders>
            <w:shd w:val="clear" w:color="auto" w:fill="F2F2F2"/>
            <w:vAlign w:val="center"/>
          </w:tcPr>
          <w:p w14:paraId="5B678466" w14:textId="77777777" w:rsidR="00913744" w:rsidRDefault="00913744" w:rsidP="009A4BD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2D4F2A00"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510B1FE2"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32D311CB"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665E79C7"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5172A9BF"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36E6F827" w14:textId="77777777" w:rsidR="00913744" w:rsidRDefault="00E552C2" w:rsidP="009A4BD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55CABBFF"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5D9AF895"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D3F48E5"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FDC27B9"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BECB654"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31B915B"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3A4058E"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6760CF2"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29DBA391"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6A1EAAB2"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35875145"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3459F68"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1011C5E" w14:textId="77777777" w:rsidR="00913744" w:rsidRDefault="00913744" w:rsidP="009A4BD3">
            <w:pPr>
              <w:snapToGrid w:val="0"/>
              <w:jc w:val="center"/>
              <w:rPr>
                <w:rFonts w:ascii="Times New Roman" w:hAnsi="Times New Roman" w:cs="Times New Roman"/>
                <w:b/>
                <w:i/>
                <w:color w:val="auto"/>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62AA15D7" w14:textId="77777777" w:rsidR="00913744" w:rsidRDefault="00913744" w:rsidP="009A4BD3">
            <w:pPr>
              <w:snapToGrid w:val="0"/>
              <w:jc w:val="center"/>
              <w:rPr>
                <w:rFonts w:ascii="Times New Roman" w:hAnsi="Times New Roman" w:cs="Times New Roman"/>
                <w:b/>
                <w:i/>
                <w:color w:val="auto"/>
                <w:sz w:val="20"/>
                <w:szCs w:val="20"/>
              </w:rPr>
            </w:pPr>
          </w:p>
        </w:tc>
      </w:tr>
      <w:tr w:rsidR="00913744" w14:paraId="40F7A64B" w14:textId="77777777" w:rsidTr="009A4BD3">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6443647B" w14:textId="77777777" w:rsidR="00913744" w:rsidRDefault="00913744" w:rsidP="009A4BD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000000"/>
              <w:left w:val="single" w:sz="4" w:space="0" w:color="000000"/>
              <w:bottom w:val="single" w:sz="4" w:space="0" w:color="000000"/>
            </w:tcBorders>
            <w:shd w:val="clear" w:color="auto" w:fill="F2F2F2"/>
            <w:vAlign w:val="center"/>
          </w:tcPr>
          <w:p w14:paraId="0872BEEB" w14:textId="77777777" w:rsidR="00913744" w:rsidRDefault="00913744" w:rsidP="009A4BD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3512F6FE"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339A3BE6"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3EF8C74A"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69022877"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12D73B1E"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603B83A" w14:textId="77777777" w:rsidR="00913744" w:rsidRDefault="00E552C2" w:rsidP="009A4BD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37BF6A1A"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55649E7"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A5DF052"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20D9459E"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A509158"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0FE4B9BC"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54B60FD4"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78A0A23"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35B3BD8D"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B7BA616"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619F67FE"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B65587C"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A006563" w14:textId="77777777" w:rsidR="00913744" w:rsidRDefault="00913744" w:rsidP="009A4BD3">
            <w:pPr>
              <w:snapToGrid w:val="0"/>
              <w:jc w:val="center"/>
              <w:rPr>
                <w:rFonts w:ascii="Times New Roman" w:hAnsi="Times New Roman" w:cs="Times New Roman"/>
                <w:b/>
                <w:i/>
                <w:color w:val="auto"/>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3C3E66B9" w14:textId="77777777" w:rsidR="00913744" w:rsidRDefault="00913744" w:rsidP="009A4BD3">
            <w:pPr>
              <w:snapToGrid w:val="0"/>
              <w:jc w:val="center"/>
              <w:rPr>
                <w:rFonts w:ascii="Times New Roman" w:hAnsi="Times New Roman" w:cs="Times New Roman"/>
                <w:b/>
                <w:i/>
                <w:color w:val="auto"/>
                <w:sz w:val="20"/>
                <w:szCs w:val="20"/>
              </w:rPr>
            </w:pPr>
          </w:p>
        </w:tc>
      </w:tr>
      <w:tr w:rsidR="00913744" w14:paraId="1BE36412" w14:textId="77777777" w:rsidTr="009A4BD3">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77B351FA" w14:textId="77777777" w:rsidR="00913744" w:rsidRDefault="00913744" w:rsidP="009A4BD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K01</w:t>
            </w:r>
          </w:p>
        </w:tc>
        <w:tc>
          <w:tcPr>
            <w:tcW w:w="378" w:type="dxa"/>
            <w:tcBorders>
              <w:top w:val="single" w:sz="4" w:space="0" w:color="000000"/>
              <w:left w:val="single" w:sz="4" w:space="0" w:color="000000"/>
              <w:bottom w:val="single" w:sz="4" w:space="0" w:color="000000"/>
            </w:tcBorders>
            <w:shd w:val="clear" w:color="auto" w:fill="F2F2F2"/>
            <w:vAlign w:val="center"/>
          </w:tcPr>
          <w:p w14:paraId="355CCFA5" w14:textId="77777777" w:rsidR="00913744" w:rsidRDefault="00913744" w:rsidP="009A4BD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4496AF1A"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3C86131"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19459275"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1D105D6F"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17DD3761" w14:textId="77777777" w:rsidR="00913744" w:rsidRDefault="00913744" w:rsidP="009A4BD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1CA245BA" w14:textId="77777777" w:rsidR="00913744" w:rsidRDefault="00E552C2" w:rsidP="009A4BD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1859C0F9"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64CC01D"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0972E018"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70BBE1B"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3888CCEE"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32A85FF"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163890A"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28D12C9"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9166DCE"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0C7F47F0"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09F77C56"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669A0EB" w14:textId="77777777" w:rsidR="00913744" w:rsidRDefault="00913744" w:rsidP="009A4BD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D4F419E" w14:textId="77777777" w:rsidR="00913744" w:rsidRDefault="00913744" w:rsidP="009A4BD3">
            <w:pPr>
              <w:snapToGrid w:val="0"/>
              <w:jc w:val="center"/>
              <w:rPr>
                <w:rFonts w:ascii="Times New Roman" w:hAnsi="Times New Roman" w:cs="Times New Roman"/>
                <w:b/>
                <w:i/>
                <w:color w:val="auto"/>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74953A1D" w14:textId="77777777" w:rsidR="00913744" w:rsidRDefault="00913744" w:rsidP="009A4BD3">
            <w:pPr>
              <w:snapToGrid w:val="0"/>
              <w:jc w:val="center"/>
              <w:rPr>
                <w:rFonts w:ascii="Times New Roman" w:hAnsi="Times New Roman" w:cs="Times New Roman"/>
                <w:b/>
                <w:i/>
                <w:color w:val="auto"/>
                <w:sz w:val="20"/>
                <w:szCs w:val="20"/>
              </w:rPr>
            </w:pPr>
          </w:p>
        </w:tc>
      </w:tr>
    </w:tbl>
    <w:p w14:paraId="7D82D1FD" w14:textId="77777777" w:rsidR="00913744" w:rsidRDefault="00913744" w:rsidP="00913744">
      <w:pPr>
        <w:pStyle w:val="Bodytext30"/>
        <w:shd w:val="clear" w:color="auto" w:fill="auto"/>
        <w:tabs>
          <w:tab w:val="left" w:pos="655"/>
        </w:tabs>
        <w:spacing w:before="60" w:line="240" w:lineRule="auto"/>
        <w:ind w:right="23" w:firstLine="0"/>
        <w:rPr>
          <w:b/>
          <w:i/>
          <w:sz w:val="16"/>
          <w:szCs w:val="16"/>
        </w:rPr>
      </w:pPr>
      <w:r>
        <w:rPr>
          <w:b/>
          <w:i/>
          <w:sz w:val="16"/>
          <w:szCs w:val="16"/>
        </w:rPr>
        <w:t>*niepotrzebne usunąć</w:t>
      </w:r>
    </w:p>
    <w:p w14:paraId="1EBED3BE" w14:textId="77777777" w:rsidR="00913744" w:rsidRDefault="00913744" w:rsidP="00913744">
      <w:pPr>
        <w:rPr>
          <w:rFonts w:ascii="Times New Roman" w:hAnsi="Times New Roman" w:cs="Times New Roman"/>
          <w:color w:val="auto"/>
        </w:rPr>
      </w:pPr>
    </w:p>
    <w:tbl>
      <w:tblPr>
        <w:tblW w:w="9821" w:type="dxa"/>
        <w:tblInd w:w="-20" w:type="dxa"/>
        <w:tblLayout w:type="fixed"/>
        <w:tblCellMar>
          <w:left w:w="70" w:type="dxa"/>
          <w:right w:w="70" w:type="dxa"/>
        </w:tblCellMar>
        <w:tblLook w:val="0000" w:firstRow="0" w:lastRow="0" w:firstColumn="0" w:lastColumn="0" w:noHBand="0" w:noVBand="0"/>
      </w:tblPr>
      <w:tblGrid>
        <w:gridCol w:w="792"/>
        <w:gridCol w:w="720"/>
        <w:gridCol w:w="8309"/>
      </w:tblGrid>
      <w:tr w:rsidR="00913744" w:rsidRPr="00B52C96" w14:paraId="0BC3FE4F" w14:textId="77777777" w:rsidTr="00913744">
        <w:trPr>
          <w:trHeight w:val="284"/>
        </w:trPr>
        <w:tc>
          <w:tcPr>
            <w:tcW w:w="9821" w:type="dxa"/>
            <w:gridSpan w:val="3"/>
            <w:tcBorders>
              <w:top w:val="single" w:sz="4" w:space="0" w:color="000000"/>
              <w:left w:val="single" w:sz="4" w:space="0" w:color="000000"/>
              <w:bottom w:val="single" w:sz="4" w:space="0" w:color="000000"/>
              <w:right w:val="single" w:sz="4" w:space="0" w:color="000000"/>
            </w:tcBorders>
            <w:shd w:val="clear" w:color="auto" w:fill="auto"/>
          </w:tcPr>
          <w:p w14:paraId="19CDEB2E" w14:textId="77777777" w:rsidR="00913744" w:rsidRPr="00B52C96" w:rsidRDefault="00913744" w:rsidP="005C25CE">
            <w:pPr>
              <w:numPr>
                <w:ilvl w:val="1"/>
                <w:numId w:val="31"/>
              </w:numPr>
              <w:suppressAutoHyphens/>
              <w:snapToGrid w:val="0"/>
              <w:ind w:left="426" w:hanging="426"/>
              <w:rPr>
                <w:rFonts w:ascii="Times New Roman" w:hAnsi="Times New Roman" w:cs="Times New Roman"/>
                <w:b/>
                <w:color w:val="auto"/>
                <w:sz w:val="16"/>
                <w:szCs w:val="16"/>
              </w:rPr>
            </w:pPr>
            <w:r w:rsidRPr="00B52C96">
              <w:rPr>
                <w:rFonts w:ascii="Times New Roman" w:hAnsi="Times New Roman" w:cs="Times New Roman"/>
                <w:b/>
                <w:color w:val="auto"/>
                <w:sz w:val="16"/>
                <w:szCs w:val="16"/>
              </w:rPr>
              <w:t>Kryteria oceny stopnia osiągnięcia efektów kształcenia</w:t>
            </w:r>
          </w:p>
        </w:tc>
      </w:tr>
      <w:tr w:rsidR="00913744" w:rsidRPr="00B52C96" w14:paraId="077558F2" w14:textId="77777777" w:rsidTr="00913744">
        <w:trPr>
          <w:trHeight w:val="284"/>
        </w:trPr>
        <w:tc>
          <w:tcPr>
            <w:tcW w:w="792" w:type="dxa"/>
            <w:tcBorders>
              <w:top w:val="single" w:sz="4" w:space="0" w:color="000000"/>
              <w:left w:val="single" w:sz="4" w:space="0" w:color="000000"/>
              <w:bottom w:val="single" w:sz="4" w:space="0" w:color="000000"/>
            </w:tcBorders>
            <w:shd w:val="clear" w:color="auto" w:fill="auto"/>
            <w:vAlign w:val="center"/>
          </w:tcPr>
          <w:p w14:paraId="78FFD1D2" w14:textId="77777777" w:rsidR="00913744" w:rsidRPr="00B52C96" w:rsidRDefault="00913744" w:rsidP="009A4BD3">
            <w:pPr>
              <w:snapToGrid w:val="0"/>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Forma zajęć</w:t>
            </w:r>
          </w:p>
        </w:tc>
        <w:tc>
          <w:tcPr>
            <w:tcW w:w="720" w:type="dxa"/>
            <w:tcBorders>
              <w:top w:val="single" w:sz="4" w:space="0" w:color="000000"/>
              <w:left w:val="single" w:sz="4" w:space="0" w:color="000000"/>
              <w:bottom w:val="single" w:sz="4" w:space="0" w:color="000000"/>
            </w:tcBorders>
            <w:shd w:val="clear" w:color="auto" w:fill="auto"/>
            <w:vAlign w:val="center"/>
          </w:tcPr>
          <w:p w14:paraId="09215D2E" w14:textId="77777777" w:rsidR="00913744" w:rsidRPr="00B52C96" w:rsidRDefault="00913744" w:rsidP="009A4BD3">
            <w:pPr>
              <w:snapToGrid w:val="0"/>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Ocena</w:t>
            </w:r>
          </w:p>
        </w:tc>
        <w:tc>
          <w:tcPr>
            <w:tcW w:w="8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052CC" w14:textId="77777777" w:rsidR="00913744" w:rsidRPr="00B52C96" w:rsidRDefault="00913744" w:rsidP="009A4BD3">
            <w:pPr>
              <w:snapToGrid w:val="0"/>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Kryterium oceny</w:t>
            </w:r>
          </w:p>
        </w:tc>
      </w:tr>
      <w:tr w:rsidR="00913744" w:rsidRPr="00B52C96" w14:paraId="77030067" w14:textId="77777777" w:rsidTr="00913744">
        <w:trPr>
          <w:cantSplit/>
          <w:trHeight w:val="255"/>
        </w:trPr>
        <w:tc>
          <w:tcPr>
            <w:tcW w:w="792" w:type="dxa"/>
            <w:vMerge w:val="restart"/>
            <w:tcBorders>
              <w:top w:val="single" w:sz="4" w:space="0" w:color="000000"/>
              <w:left w:val="single" w:sz="4" w:space="0" w:color="000000"/>
              <w:bottom w:val="single" w:sz="4" w:space="0" w:color="000000"/>
            </w:tcBorders>
            <w:shd w:val="clear" w:color="auto" w:fill="auto"/>
            <w:vAlign w:val="center"/>
          </w:tcPr>
          <w:p w14:paraId="3BE1E08E" w14:textId="77777777" w:rsidR="00913744" w:rsidRPr="00B52C96" w:rsidRDefault="00913744" w:rsidP="00913744">
            <w:pPr>
              <w:snapToGrid w:val="0"/>
              <w:ind w:right="113"/>
              <w:rPr>
                <w:rFonts w:ascii="Times New Roman" w:hAnsi="Times New Roman" w:cs="Times New Roman"/>
                <w:b/>
                <w:color w:val="auto"/>
                <w:sz w:val="16"/>
                <w:szCs w:val="16"/>
              </w:rPr>
            </w:pPr>
            <w:r w:rsidRPr="00B52C96">
              <w:rPr>
                <w:rFonts w:ascii="Times New Roman" w:hAnsi="Times New Roman" w:cs="Times New Roman"/>
                <w:b/>
                <w:color w:val="auto"/>
                <w:sz w:val="16"/>
                <w:szCs w:val="16"/>
              </w:rPr>
              <w:t>wykład (W)</w:t>
            </w:r>
          </w:p>
        </w:tc>
        <w:tc>
          <w:tcPr>
            <w:tcW w:w="720" w:type="dxa"/>
            <w:tcBorders>
              <w:top w:val="single" w:sz="4" w:space="0" w:color="000000"/>
              <w:left w:val="single" w:sz="4" w:space="0" w:color="000000"/>
              <w:bottom w:val="single" w:sz="4" w:space="0" w:color="000000"/>
            </w:tcBorders>
            <w:shd w:val="clear" w:color="auto" w:fill="auto"/>
          </w:tcPr>
          <w:p w14:paraId="63707A9B" w14:textId="77777777" w:rsidR="00913744" w:rsidRPr="00B52C96" w:rsidRDefault="00913744" w:rsidP="009A4BD3">
            <w:pPr>
              <w:snapToGrid w:val="0"/>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3</w:t>
            </w:r>
          </w:p>
        </w:tc>
        <w:tc>
          <w:tcPr>
            <w:tcW w:w="8309" w:type="dxa"/>
            <w:tcBorders>
              <w:top w:val="single" w:sz="4" w:space="0" w:color="000000"/>
              <w:left w:val="single" w:sz="4" w:space="0" w:color="000000"/>
              <w:bottom w:val="single" w:sz="4" w:space="0" w:color="000000"/>
              <w:right w:val="single" w:sz="4" w:space="0" w:color="000000"/>
            </w:tcBorders>
            <w:shd w:val="clear" w:color="auto" w:fill="auto"/>
          </w:tcPr>
          <w:p w14:paraId="6D1C7009" w14:textId="2DAB813A" w:rsidR="00913744" w:rsidRPr="00B52C96" w:rsidRDefault="00913744" w:rsidP="009A4BD3">
            <w:pPr>
              <w:snapToGrid w:val="0"/>
              <w:spacing w:line="100" w:lineRule="atLeast"/>
              <w:rPr>
                <w:rFonts w:ascii="Times New Roman" w:hAnsi="Times New Roman" w:cs="Times New Roman"/>
                <w:color w:val="00000A"/>
                <w:sz w:val="16"/>
                <w:szCs w:val="16"/>
              </w:rPr>
            </w:pPr>
            <w:r w:rsidRPr="00B52C96">
              <w:rPr>
                <w:rFonts w:ascii="Times New Roman" w:hAnsi="Times New Roman" w:cs="Times New Roman"/>
                <w:color w:val="00000A"/>
                <w:sz w:val="16"/>
                <w:szCs w:val="16"/>
              </w:rPr>
              <w:t>prawidłowe wykonanie na egzaminie50-60 % powierzonych studentowi zadań i testów sprawdzających poziom opanowanej wiedzy</w:t>
            </w:r>
            <w:r w:rsidR="00DA5CC1">
              <w:rPr>
                <w:rFonts w:ascii="Times New Roman" w:hAnsi="Times New Roman" w:cs="Times New Roman"/>
                <w:color w:val="00000A"/>
                <w:sz w:val="16"/>
                <w:szCs w:val="16"/>
              </w:rPr>
              <w:t>. Poprawne wykonanie projektu</w:t>
            </w:r>
            <w:r w:rsidRPr="00B52C96">
              <w:rPr>
                <w:rFonts w:ascii="Times New Roman" w:hAnsi="Times New Roman" w:cs="Times New Roman"/>
                <w:color w:val="00000A"/>
                <w:sz w:val="16"/>
                <w:szCs w:val="16"/>
              </w:rPr>
              <w:t xml:space="preserve"> </w:t>
            </w:r>
          </w:p>
        </w:tc>
      </w:tr>
      <w:tr w:rsidR="00913744" w:rsidRPr="00B52C96" w14:paraId="1917F822" w14:textId="77777777" w:rsidTr="00913744">
        <w:trPr>
          <w:trHeight w:val="255"/>
        </w:trPr>
        <w:tc>
          <w:tcPr>
            <w:tcW w:w="792" w:type="dxa"/>
            <w:vMerge/>
            <w:tcBorders>
              <w:top w:val="single" w:sz="4" w:space="0" w:color="000000"/>
              <w:left w:val="single" w:sz="4" w:space="0" w:color="000000"/>
              <w:bottom w:val="single" w:sz="4" w:space="0" w:color="000000"/>
            </w:tcBorders>
            <w:shd w:val="clear" w:color="auto" w:fill="auto"/>
          </w:tcPr>
          <w:p w14:paraId="4933686D" w14:textId="77777777" w:rsidR="00913744" w:rsidRPr="00B52C96" w:rsidRDefault="00913744" w:rsidP="009A4BD3">
            <w:pPr>
              <w:snapToGrid w:val="0"/>
              <w:rPr>
                <w:rFonts w:ascii="Times New Roman" w:hAnsi="Times New Roman" w:cs="Times New Roman"/>
                <w:color w:val="auto"/>
                <w:sz w:val="16"/>
                <w:szCs w:val="16"/>
              </w:rPr>
            </w:pPr>
          </w:p>
        </w:tc>
        <w:tc>
          <w:tcPr>
            <w:tcW w:w="720" w:type="dxa"/>
            <w:tcBorders>
              <w:top w:val="single" w:sz="4" w:space="0" w:color="000000"/>
              <w:left w:val="single" w:sz="4" w:space="0" w:color="000000"/>
              <w:bottom w:val="single" w:sz="4" w:space="0" w:color="000000"/>
            </w:tcBorders>
            <w:shd w:val="clear" w:color="auto" w:fill="auto"/>
          </w:tcPr>
          <w:p w14:paraId="543A04EC" w14:textId="77777777" w:rsidR="00913744" w:rsidRPr="00B52C96" w:rsidRDefault="00913744" w:rsidP="009A4BD3">
            <w:pPr>
              <w:snapToGrid w:val="0"/>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3,5</w:t>
            </w:r>
          </w:p>
        </w:tc>
        <w:tc>
          <w:tcPr>
            <w:tcW w:w="8309" w:type="dxa"/>
            <w:tcBorders>
              <w:top w:val="single" w:sz="4" w:space="0" w:color="000000"/>
              <w:left w:val="single" w:sz="4" w:space="0" w:color="000000"/>
              <w:bottom w:val="single" w:sz="4" w:space="0" w:color="000000"/>
              <w:right w:val="single" w:sz="4" w:space="0" w:color="000000"/>
            </w:tcBorders>
            <w:shd w:val="clear" w:color="auto" w:fill="auto"/>
          </w:tcPr>
          <w:p w14:paraId="50DBBE14" w14:textId="2BC1109E" w:rsidR="00913744" w:rsidRPr="00B52C96" w:rsidRDefault="00913744" w:rsidP="009A4BD3">
            <w:pPr>
              <w:snapToGrid w:val="0"/>
              <w:spacing w:line="100" w:lineRule="atLeast"/>
              <w:rPr>
                <w:rFonts w:ascii="Times New Roman" w:eastAsia="Times New Roman" w:hAnsi="Times New Roman" w:cs="Times New Roman"/>
                <w:color w:val="00000A"/>
                <w:sz w:val="16"/>
                <w:szCs w:val="16"/>
              </w:rPr>
            </w:pPr>
            <w:r w:rsidRPr="00B52C96">
              <w:rPr>
                <w:rFonts w:ascii="Times New Roman" w:eastAsia="Times New Roman" w:hAnsi="Times New Roman" w:cs="Times New Roman"/>
                <w:color w:val="00000A"/>
                <w:sz w:val="16"/>
                <w:szCs w:val="16"/>
              </w:rPr>
              <w:t xml:space="preserve">prawidłowe wykonanie na egzaminie61-70 % powierzonych studentowi zadań i testów sprawdzających poziom opanowanej wiedzy. </w:t>
            </w:r>
            <w:r w:rsidR="00DA5CC1">
              <w:rPr>
                <w:rFonts w:ascii="Times New Roman" w:hAnsi="Times New Roman" w:cs="Times New Roman"/>
                <w:color w:val="00000A"/>
                <w:sz w:val="16"/>
                <w:szCs w:val="16"/>
              </w:rPr>
              <w:t>Poprawne wykonanie projektu</w:t>
            </w:r>
          </w:p>
        </w:tc>
      </w:tr>
      <w:tr w:rsidR="00913744" w:rsidRPr="00B52C96" w14:paraId="564E4DFC" w14:textId="77777777" w:rsidTr="00913744">
        <w:trPr>
          <w:trHeight w:val="255"/>
        </w:trPr>
        <w:tc>
          <w:tcPr>
            <w:tcW w:w="792" w:type="dxa"/>
            <w:vMerge/>
            <w:tcBorders>
              <w:top w:val="single" w:sz="4" w:space="0" w:color="000000"/>
              <w:left w:val="single" w:sz="4" w:space="0" w:color="000000"/>
              <w:bottom w:val="single" w:sz="4" w:space="0" w:color="000000"/>
            </w:tcBorders>
            <w:shd w:val="clear" w:color="auto" w:fill="auto"/>
          </w:tcPr>
          <w:p w14:paraId="4796F549" w14:textId="77777777" w:rsidR="00913744" w:rsidRPr="00B52C96" w:rsidRDefault="00913744" w:rsidP="009A4BD3">
            <w:pPr>
              <w:snapToGrid w:val="0"/>
              <w:rPr>
                <w:rFonts w:ascii="Times New Roman" w:hAnsi="Times New Roman" w:cs="Times New Roman"/>
                <w:color w:val="auto"/>
                <w:sz w:val="16"/>
                <w:szCs w:val="16"/>
              </w:rPr>
            </w:pPr>
          </w:p>
        </w:tc>
        <w:tc>
          <w:tcPr>
            <w:tcW w:w="720" w:type="dxa"/>
            <w:tcBorders>
              <w:top w:val="single" w:sz="4" w:space="0" w:color="000000"/>
              <w:left w:val="single" w:sz="4" w:space="0" w:color="000000"/>
              <w:bottom w:val="single" w:sz="4" w:space="0" w:color="000000"/>
            </w:tcBorders>
            <w:shd w:val="clear" w:color="auto" w:fill="auto"/>
          </w:tcPr>
          <w:p w14:paraId="054CCF8F" w14:textId="77777777" w:rsidR="00913744" w:rsidRPr="00B52C96" w:rsidRDefault="00913744" w:rsidP="009A4BD3">
            <w:pPr>
              <w:snapToGrid w:val="0"/>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4</w:t>
            </w:r>
          </w:p>
        </w:tc>
        <w:tc>
          <w:tcPr>
            <w:tcW w:w="8309" w:type="dxa"/>
            <w:tcBorders>
              <w:top w:val="single" w:sz="4" w:space="0" w:color="000000"/>
              <w:left w:val="single" w:sz="4" w:space="0" w:color="000000"/>
              <w:bottom w:val="single" w:sz="4" w:space="0" w:color="000000"/>
              <w:right w:val="single" w:sz="4" w:space="0" w:color="000000"/>
            </w:tcBorders>
            <w:shd w:val="clear" w:color="auto" w:fill="auto"/>
          </w:tcPr>
          <w:p w14:paraId="6EC352D9" w14:textId="28A74E53" w:rsidR="00913744" w:rsidRPr="00B52C96" w:rsidRDefault="00913744" w:rsidP="009A4BD3">
            <w:pPr>
              <w:snapToGrid w:val="0"/>
              <w:spacing w:line="100" w:lineRule="atLeast"/>
              <w:rPr>
                <w:rFonts w:ascii="Times New Roman" w:eastAsia="Times New Roman" w:hAnsi="Times New Roman" w:cs="Times New Roman"/>
                <w:color w:val="00000A"/>
                <w:sz w:val="16"/>
                <w:szCs w:val="16"/>
              </w:rPr>
            </w:pPr>
            <w:r w:rsidRPr="00B52C96">
              <w:rPr>
                <w:rFonts w:ascii="Times New Roman" w:eastAsia="Times New Roman" w:hAnsi="Times New Roman" w:cs="Times New Roman"/>
                <w:color w:val="00000A"/>
                <w:sz w:val="16"/>
                <w:szCs w:val="16"/>
              </w:rPr>
              <w:t xml:space="preserve">prawidłowe wykonanie na egzaminie71-80 % powierzonych studentowi zadań i testów sprawdzających poziom opanowanej wiedzy. </w:t>
            </w:r>
            <w:r w:rsidR="00DA5CC1">
              <w:rPr>
                <w:rFonts w:ascii="Times New Roman" w:hAnsi="Times New Roman" w:cs="Times New Roman"/>
                <w:color w:val="00000A"/>
                <w:sz w:val="16"/>
                <w:szCs w:val="16"/>
              </w:rPr>
              <w:t>Poprawne wykonanie projektu</w:t>
            </w:r>
          </w:p>
        </w:tc>
      </w:tr>
      <w:tr w:rsidR="00913744" w:rsidRPr="00B52C96" w14:paraId="7C2FFD14" w14:textId="77777777" w:rsidTr="00913744">
        <w:trPr>
          <w:trHeight w:val="255"/>
        </w:trPr>
        <w:tc>
          <w:tcPr>
            <w:tcW w:w="792" w:type="dxa"/>
            <w:vMerge/>
            <w:tcBorders>
              <w:top w:val="single" w:sz="4" w:space="0" w:color="000000"/>
              <w:left w:val="single" w:sz="4" w:space="0" w:color="000000"/>
              <w:bottom w:val="single" w:sz="4" w:space="0" w:color="000000"/>
            </w:tcBorders>
            <w:shd w:val="clear" w:color="auto" w:fill="auto"/>
          </w:tcPr>
          <w:p w14:paraId="15129FD4" w14:textId="77777777" w:rsidR="00913744" w:rsidRPr="00B52C96" w:rsidRDefault="00913744" w:rsidP="009A4BD3">
            <w:pPr>
              <w:snapToGrid w:val="0"/>
              <w:rPr>
                <w:rFonts w:ascii="Times New Roman" w:hAnsi="Times New Roman" w:cs="Times New Roman"/>
                <w:color w:val="auto"/>
                <w:sz w:val="16"/>
                <w:szCs w:val="16"/>
              </w:rPr>
            </w:pPr>
          </w:p>
        </w:tc>
        <w:tc>
          <w:tcPr>
            <w:tcW w:w="720" w:type="dxa"/>
            <w:tcBorders>
              <w:top w:val="single" w:sz="4" w:space="0" w:color="000000"/>
              <w:left w:val="single" w:sz="4" w:space="0" w:color="000000"/>
              <w:bottom w:val="single" w:sz="4" w:space="0" w:color="000000"/>
            </w:tcBorders>
            <w:shd w:val="clear" w:color="auto" w:fill="auto"/>
          </w:tcPr>
          <w:p w14:paraId="068A5558" w14:textId="77777777" w:rsidR="00913744" w:rsidRPr="00B52C96" w:rsidRDefault="00913744" w:rsidP="009A4BD3">
            <w:pPr>
              <w:snapToGrid w:val="0"/>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4,5</w:t>
            </w:r>
          </w:p>
        </w:tc>
        <w:tc>
          <w:tcPr>
            <w:tcW w:w="8309" w:type="dxa"/>
            <w:tcBorders>
              <w:top w:val="single" w:sz="4" w:space="0" w:color="000000"/>
              <w:left w:val="single" w:sz="4" w:space="0" w:color="000000"/>
              <w:bottom w:val="single" w:sz="4" w:space="0" w:color="000000"/>
              <w:right w:val="single" w:sz="4" w:space="0" w:color="000000"/>
            </w:tcBorders>
            <w:shd w:val="clear" w:color="auto" w:fill="auto"/>
          </w:tcPr>
          <w:p w14:paraId="03F8D5D5" w14:textId="35748039" w:rsidR="00913744" w:rsidRPr="00B52C96" w:rsidRDefault="00913744" w:rsidP="009A4BD3">
            <w:pPr>
              <w:snapToGrid w:val="0"/>
              <w:spacing w:line="100" w:lineRule="atLeast"/>
              <w:rPr>
                <w:rFonts w:ascii="Times New Roman" w:eastAsia="Times New Roman" w:hAnsi="Times New Roman" w:cs="Times New Roman"/>
                <w:color w:val="00000A"/>
                <w:sz w:val="16"/>
                <w:szCs w:val="16"/>
              </w:rPr>
            </w:pPr>
            <w:r w:rsidRPr="00B52C96">
              <w:rPr>
                <w:rFonts w:ascii="Times New Roman" w:eastAsia="Times New Roman" w:hAnsi="Times New Roman" w:cs="Times New Roman"/>
                <w:color w:val="00000A"/>
                <w:sz w:val="16"/>
                <w:szCs w:val="16"/>
              </w:rPr>
              <w:t xml:space="preserve">prawidłowe wykonanie na egzaminie81-90 % powierzonych studentowi zadań i testów sprawdzających poziom opanowanej wiedzy. </w:t>
            </w:r>
            <w:r w:rsidR="00DA5CC1">
              <w:rPr>
                <w:rFonts w:ascii="Times New Roman" w:hAnsi="Times New Roman" w:cs="Times New Roman"/>
                <w:color w:val="00000A"/>
                <w:sz w:val="16"/>
                <w:szCs w:val="16"/>
              </w:rPr>
              <w:t>Poprawne wykonanie projektu</w:t>
            </w:r>
          </w:p>
        </w:tc>
      </w:tr>
      <w:tr w:rsidR="00913744" w:rsidRPr="00B52C96" w14:paraId="3D5C96BB" w14:textId="77777777" w:rsidTr="00913744">
        <w:trPr>
          <w:trHeight w:val="255"/>
        </w:trPr>
        <w:tc>
          <w:tcPr>
            <w:tcW w:w="792" w:type="dxa"/>
            <w:vMerge/>
            <w:tcBorders>
              <w:top w:val="single" w:sz="4" w:space="0" w:color="000000"/>
              <w:left w:val="single" w:sz="4" w:space="0" w:color="000000"/>
              <w:bottom w:val="single" w:sz="4" w:space="0" w:color="000000"/>
            </w:tcBorders>
            <w:shd w:val="clear" w:color="auto" w:fill="auto"/>
          </w:tcPr>
          <w:p w14:paraId="580CEB04" w14:textId="77777777" w:rsidR="00913744" w:rsidRPr="00B52C96" w:rsidRDefault="00913744" w:rsidP="009A4BD3">
            <w:pPr>
              <w:snapToGrid w:val="0"/>
              <w:rPr>
                <w:rFonts w:ascii="Times New Roman" w:hAnsi="Times New Roman" w:cs="Times New Roman"/>
                <w:b/>
                <w:color w:val="auto"/>
                <w:sz w:val="16"/>
                <w:szCs w:val="16"/>
              </w:rPr>
            </w:pPr>
          </w:p>
        </w:tc>
        <w:tc>
          <w:tcPr>
            <w:tcW w:w="720" w:type="dxa"/>
            <w:tcBorders>
              <w:top w:val="single" w:sz="4" w:space="0" w:color="000000"/>
              <w:left w:val="single" w:sz="4" w:space="0" w:color="000000"/>
              <w:bottom w:val="single" w:sz="4" w:space="0" w:color="000000"/>
            </w:tcBorders>
            <w:shd w:val="clear" w:color="auto" w:fill="auto"/>
          </w:tcPr>
          <w:p w14:paraId="02A0D0F3" w14:textId="77777777" w:rsidR="00913744" w:rsidRPr="00B52C96" w:rsidRDefault="00913744" w:rsidP="009A4BD3">
            <w:pPr>
              <w:snapToGrid w:val="0"/>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5</w:t>
            </w:r>
          </w:p>
        </w:tc>
        <w:tc>
          <w:tcPr>
            <w:tcW w:w="8309" w:type="dxa"/>
            <w:tcBorders>
              <w:top w:val="single" w:sz="4" w:space="0" w:color="000000"/>
              <w:left w:val="single" w:sz="4" w:space="0" w:color="000000"/>
              <w:bottom w:val="single" w:sz="4" w:space="0" w:color="000000"/>
              <w:right w:val="single" w:sz="4" w:space="0" w:color="000000"/>
            </w:tcBorders>
            <w:shd w:val="clear" w:color="auto" w:fill="auto"/>
          </w:tcPr>
          <w:p w14:paraId="6E7C9B3E" w14:textId="5167DBC7" w:rsidR="00913744" w:rsidRPr="00B52C96" w:rsidRDefault="00913744" w:rsidP="009A4BD3">
            <w:pPr>
              <w:snapToGrid w:val="0"/>
              <w:spacing w:line="100" w:lineRule="atLeast"/>
              <w:rPr>
                <w:rFonts w:ascii="Times New Roman" w:eastAsia="Times New Roman" w:hAnsi="Times New Roman" w:cs="Times New Roman"/>
                <w:color w:val="00000A"/>
                <w:sz w:val="16"/>
                <w:szCs w:val="16"/>
              </w:rPr>
            </w:pPr>
            <w:r w:rsidRPr="00B52C96">
              <w:rPr>
                <w:rFonts w:ascii="Times New Roman" w:eastAsia="Times New Roman" w:hAnsi="Times New Roman" w:cs="Times New Roman"/>
                <w:color w:val="00000A"/>
                <w:sz w:val="16"/>
                <w:szCs w:val="16"/>
              </w:rPr>
              <w:t xml:space="preserve">prawidłowe wykonanie na egzaminie91-100 % powierzonych studentowi zadań i testów sprawdzających poziom opanowanej wiedzy. </w:t>
            </w:r>
            <w:r w:rsidR="00DA5CC1">
              <w:rPr>
                <w:rFonts w:ascii="Times New Roman" w:hAnsi="Times New Roman" w:cs="Times New Roman"/>
                <w:color w:val="00000A"/>
                <w:sz w:val="16"/>
                <w:szCs w:val="16"/>
              </w:rPr>
              <w:t>Poprawne wykonanie projektu</w:t>
            </w:r>
          </w:p>
        </w:tc>
      </w:tr>
    </w:tbl>
    <w:p w14:paraId="240F626C" w14:textId="77777777" w:rsidR="00913744" w:rsidRPr="00B52C96" w:rsidRDefault="00913744" w:rsidP="00913744">
      <w:pPr>
        <w:rPr>
          <w:rFonts w:ascii="Times New Roman" w:hAnsi="Times New Roman" w:cs="Times New Roman"/>
          <w:sz w:val="16"/>
          <w:szCs w:val="16"/>
        </w:rPr>
      </w:pPr>
    </w:p>
    <w:p w14:paraId="7D3F7E94" w14:textId="77777777" w:rsidR="00913744" w:rsidRPr="00B52C96" w:rsidRDefault="00913744" w:rsidP="005C25CE">
      <w:pPr>
        <w:numPr>
          <w:ilvl w:val="0"/>
          <w:numId w:val="32"/>
        </w:numPr>
        <w:suppressAutoHyphens/>
        <w:rPr>
          <w:rFonts w:ascii="Times New Roman" w:hAnsi="Times New Roman" w:cs="Times New Roman"/>
          <w:b/>
          <w:color w:val="auto"/>
          <w:sz w:val="16"/>
          <w:szCs w:val="16"/>
        </w:rPr>
      </w:pPr>
      <w:r w:rsidRPr="00B52C96">
        <w:rPr>
          <w:rFonts w:ascii="Times New Roman" w:hAnsi="Times New Roman" w:cs="Times New Roman"/>
          <w:b/>
          <w:color w:val="auto"/>
          <w:sz w:val="16"/>
          <w:szCs w:val="16"/>
        </w:rPr>
        <w:t>BILANS PUNKTÓW ECTS – NAKŁAD PRACY STUDENTA</w:t>
      </w:r>
    </w:p>
    <w:tbl>
      <w:tblPr>
        <w:tblW w:w="9821" w:type="dxa"/>
        <w:tblInd w:w="-20" w:type="dxa"/>
        <w:tblLayout w:type="fixed"/>
        <w:tblLook w:val="0000" w:firstRow="0" w:lastRow="0" w:firstColumn="0" w:lastColumn="0" w:noHBand="0" w:noVBand="0"/>
      </w:tblPr>
      <w:tblGrid>
        <w:gridCol w:w="6829"/>
        <w:gridCol w:w="1476"/>
        <w:gridCol w:w="1516"/>
      </w:tblGrid>
      <w:tr w:rsidR="00913744" w:rsidRPr="00B52C96" w14:paraId="06519019" w14:textId="77777777" w:rsidTr="009A4BD3">
        <w:trPr>
          <w:trHeight w:val="284"/>
        </w:trPr>
        <w:tc>
          <w:tcPr>
            <w:tcW w:w="6829" w:type="dxa"/>
            <w:vMerge w:val="restart"/>
            <w:tcBorders>
              <w:top w:val="single" w:sz="4" w:space="0" w:color="000000"/>
              <w:left w:val="single" w:sz="4" w:space="0" w:color="000000"/>
              <w:bottom w:val="single" w:sz="4" w:space="0" w:color="000000"/>
            </w:tcBorders>
            <w:shd w:val="clear" w:color="auto" w:fill="auto"/>
            <w:vAlign w:val="center"/>
          </w:tcPr>
          <w:p w14:paraId="07E8008F" w14:textId="77777777" w:rsidR="00913744" w:rsidRPr="00B52C96" w:rsidRDefault="00913744" w:rsidP="009A4BD3">
            <w:pPr>
              <w:snapToGrid w:val="0"/>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Kategoria</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14:paraId="6A6A2D1D" w14:textId="77777777" w:rsidR="00913744" w:rsidRPr="00B52C96" w:rsidRDefault="00913744" w:rsidP="009A4BD3">
            <w:pPr>
              <w:snapToGrid w:val="0"/>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Obciążenie studenta</w:t>
            </w:r>
          </w:p>
        </w:tc>
      </w:tr>
      <w:tr w:rsidR="00913744" w:rsidRPr="00B52C96" w14:paraId="7C73EAC8" w14:textId="77777777" w:rsidTr="009A4BD3">
        <w:trPr>
          <w:trHeight w:val="284"/>
        </w:trPr>
        <w:tc>
          <w:tcPr>
            <w:tcW w:w="6829" w:type="dxa"/>
            <w:vMerge/>
            <w:tcBorders>
              <w:top w:val="single" w:sz="4" w:space="0" w:color="000000"/>
              <w:left w:val="single" w:sz="4" w:space="0" w:color="000000"/>
              <w:bottom w:val="single" w:sz="4" w:space="0" w:color="000000"/>
            </w:tcBorders>
            <w:shd w:val="clear" w:color="auto" w:fill="auto"/>
            <w:vAlign w:val="center"/>
          </w:tcPr>
          <w:p w14:paraId="0211CB67" w14:textId="77777777" w:rsidR="00913744" w:rsidRPr="00B52C96" w:rsidRDefault="00913744" w:rsidP="009A4BD3">
            <w:pPr>
              <w:snapToGrid w:val="0"/>
              <w:rPr>
                <w:rFonts w:ascii="Times New Roman" w:hAnsi="Times New Roman" w:cs="Times New Roman"/>
                <w:b/>
                <w:color w:val="auto"/>
                <w:sz w:val="16"/>
                <w:szCs w:val="16"/>
              </w:rPr>
            </w:pPr>
          </w:p>
        </w:tc>
        <w:tc>
          <w:tcPr>
            <w:tcW w:w="1476" w:type="dxa"/>
            <w:tcBorders>
              <w:top w:val="single" w:sz="4" w:space="0" w:color="000000"/>
              <w:left w:val="single" w:sz="4" w:space="0" w:color="000000"/>
              <w:bottom w:val="single" w:sz="4" w:space="0" w:color="000000"/>
            </w:tcBorders>
            <w:shd w:val="clear" w:color="auto" w:fill="auto"/>
          </w:tcPr>
          <w:p w14:paraId="7FB4EA5B" w14:textId="77777777" w:rsidR="00913744" w:rsidRPr="00B52C96" w:rsidRDefault="00913744" w:rsidP="009A4BD3">
            <w:pPr>
              <w:snapToGrid w:val="0"/>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Studia</w:t>
            </w:r>
          </w:p>
          <w:p w14:paraId="5A8FB140" w14:textId="77777777" w:rsidR="00913744" w:rsidRPr="00B52C96" w:rsidRDefault="00913744" w:rsidP="009A4BD3">
            <w:pPr>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stacjonarne</w:t>
            </w:r>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14:paraId="558FCF52" w14:textId="77777777" w:rsidR="00913744" w:rsidRPr="00B52C96" w:rsidRDefault="00913744" w:rsidP="009A4BD3">
            <w:pPr>
              <w:snapToGrid w:val="0"/>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Studia</w:t>
            </w:r>
          </w:p>
          <w:p w14:paraId="09116C49" w14:textId="77777777" w:rsidR="00913744" w:rsidRPr="00B52C96" w:rsidRDefault="00913744" w:rsidP="009A4BD3">
            <w:pPr>
              <w:jc w:val="center"/>
              <w:rPr>
                <w:rFonts w:ascii="Times New Roman" w:hAnsi="Times New Roman" w:cs="Times New Roman"/>
                <w:b/>
                <w:color w:val="auto"/>
                <w:sz w:val="16"/>
                <w:szCs w:val="16"/>
              </w:rPr>
            </w:pPr>
            <w:r w:rsidRPr="00B52C96">
              <w:rPr>
                <w:rFonts w:ascii="Times New Roman" w:hAnsi="Times New Roman" w:cs="Times New Roman"/>
                <w:b/>
                <w:color w:val="auto"/>
                <w:sz w:val="16"/>
                <w:szCs w:val="16"/>
              </w:rPr>
              <w:t>niestacjonarne</w:t>
            </w:r>
          </w:p>
        </w:tc>
      </w:tr>
      <w:tr w:rsidR="00913744" w:rsidRPr="00B52C96" w14:paraId="5873BFCC" w14:textId="77777777" w:rsidTr="009A4BD3">
        <w:trPr>
          <w:trHeight w:val="284"/>
        </w:trPr>
        <w:tc>
          <w:tcPr>
            <w:tcW w:w="6829" w:type="dxa"/>
            <w:tcBorders>
              <w:top w:val="single" w:sz="4" w:space="0" w:color="000000"/>
              <w:left w:val="single" w:sz="4" w:space="0" w:color="000000"/>
              <w:bottom w:val="single" w:sz="4" w:space="0" w:color="000000"/>
            </w:tcBorders>
            <w:shd w:val="clear" w:color="auto" w:fill="D9D9D9"/>
            <w:vAlign w:val="center"/>
          </w:tcPr>
          <w:p w14:paraId="0602F8B1" w14:textId="77777777" w:rsidR="00913744" w:rsidRPr="00B52C96" w:rsidRDefault="00913744" w:rsidP="009A4BD3">
            <w:pPr>
              <w:snapToGrid w:val="0"/>
              <w:rPr>
                <w:rFonts w:ascii="Times New Roman" w:hAnsi="Times New Roman" w:cs="Times New Roman"/>
                <w:i/>
                <w:color w:val="auto"/>
                <w:sz w:val="16"/>
                <w:szCs w:val="16"/>
              </w:rPr>
            </w:pPr>
            <w:r w:rsidRPr="00B52C96">
              <w:rPr>
                <w:rFonts w:ascii="Times New Roman" w:hAnsi="Times New Roman" w:cs="Times New Roman"/>
                <w:i/>
                <w:color w:val="auto"/>
                <w:sz w:val="16"/>
                <w:szCs w:val="16"/>
              </w:rPr>
              <w:t>LICZBA GODZIN REALIZOWANYCH PRZY BEZPOŚREDNIM UDZIALE NAUCZYCIELA /GODZINY KONTAKTOWE/</w:t>
            </w:r>
          </w:p>
        </w:tc>
        <w:tc>
          <w:tcPr>
            <w:tcW w:w="1476" w:type="dxa"/>
            <w:tcBorders>
              <w:top w:val="single" w:sz="4" w:space="0" w:color="000000"/>
              <w:left w:val="single" w:sz="4" w:space="0" w:color="000000"/>
              <w:bottom w:val="single" w:sz="4" w:space="0" w:color="000000"/>
            </w:tcBorders>
            <w:shd w:val="clear" w:color="auto" w:fill="D9D9D9"/>
            <w:vAlign w:val="center"/>
          </w:tcPr>
          <w:p w14:paraId="3B0B3F7F" w14:textId="77777777" w:rsidR="00913744" w:rsidRPr="00B52C96" w:rsidRDefault="009A4BD3" w:rsidP="009A4BD3">
            <w:pPr>
              <w:snapToGrid w:val="0"/>
              <w:jc w:val="center"/>
              <w:rPr>
                <w:rFonts w:ascii="Times New Roman" w:hAnsi="Times New Roman" w:cs="Times New Roman"/>
                <w:b/>
                <w:i/>
                <w:color w:val="auto"/>
                <w:sz w:val="16"/>
                <w:szCs w:val="16"/>
              </w:rPr>
            </w:pPr>
            <w:r w:rsidRPr="00B52C96">
              <w:rPr>
                <w:rFonts w:ascii="Times New Roman" w:hAnsi="Times New Roman" w:cs="Times New Roman"/>
                <w:b/>
                <w:i/>
                <w:color w:val="auto"/>
                <w:sz w:val="16"/>
                <w:szCs w:val="16"/>
              </w:rPr>
              <w:t>30</w:t>
            </w:r>
          </w:p>
        </w:tc>
        <w:tc>
          <w:tcPr>
            <w:tcW w:w="15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8FB085" w14:textId="7B0CCC92" w:rsidR="00913744" w:rsidRPr="00B52C96" w:rsidRDefault="009A4BD3" w:rsidP="009A4BD3">
            <w:pPr>
              <w:snapToGrid w:val="0"/>
              <w:jc w:val="center"/>
              <w:rPr>
                <w:rFonts w:ascii="Times New Roman" w:hAnsi="Times New Roman" w:cs="Times New Roman"/>
                <w:b/>
                <w:i/>
                <w:color w:val="auto"/>
                <w:sz w:val="16"/>
                <w:szCs w:val="16"/>
              </w:rPr>
            </w:pPr>
            <w:r w:rsidRPr="00B52C96">
              <w:rPr>
                <w:rFonts w:ascii="Times New Roman" w:hAnsi="Times New Roman" w:cs="Times New Roman"/>
                <w:b/>
                <w:i/>
                <w:color w:val="auto"/>
                <w:sz w:val="16"/>
                <w:szCs w:val="16"/>
              </w:rPr>
              <w:t>1</w:t>
            </w:r>
            <w:r w:rsidR="00D22E6E">
              <w:rPr>
                <w:rFonts w:ascii="Times New Roman" w:hAnsi="Times New Roman" w:cs="Times New Roman"/>
                <w:b/>
                <w:i/>
                <w:color w:val="auto"/>
                <w:sz w:val="16"/>
                <w:szCs w:val="16"/>
              </w:rPr>
              <w:t>5</w:t>
            </w:r>
          </w:p>
        </w:tc>
      </w:tr>
      <w:tr w:rsidR="00913744" w:rsidRPr="00B52C96" w14:paraId="62FE6EDC" w14:textId="77777777" w:rsidTr="009A4BD3">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6B91DB02" w14:textId="77777777" w:rsidR="00913744" w:rsidRPr="00B52C96" w:rsidRDefault="00913744" w:rsidP="009A4BD3">
            <w:pPr>
              <w:snapToGrid w:val="0"/>
              <w:rPr>
                <w:rFonts w:ascii="Times New Roman" w:hAnsi="Times New Roman" w:cs="Times New Roman"/>
                <w:i/>
                <w:color w:val="auto"/>
                <w:sz w:val="16"/>
                <w:szCs w:val="16"/>
              </w:rPr>
            </w:pPr>
            <w:r w:rsidRPr="00B52C96">
              <w:rPr>
                <w:rFonts w:ascii="Times New Roman" w:hAnsi="Times New Roman" w:cs="Times New Roman"/>
                <w:i/>
                <w:color w:val="auto"/>
                <w:sz w:val="16"/>
                <w:szCs w:val="16"/>
              </w:rPr>
              <w:t>Udział w wykładach*</w:t>
            </w:r>
          </w:p>
        </w:tc>
        <w:tc>
          <w:tcPr>
            <w:tcW w:w="1476" w:type="dxa"/>
            <w:tcBorders>
              <w:top w:val="single" w:sz="4" w:space="0" w:color="000000"/>
              <w:left w:val="single" w:sz="4" w:space="0" w:color="000000"/>
              <w:bottom w:val="single" w:sz="4" w:space="0" w:color="000000"/>
            </w:tcBorders>
            <w:shd w:val="clear" w:color="auto" w:fill="auto"/>
            <w:vAlign w:val="center"/>
          </w:tcPr>
          <w:p w14:paraId="558BDD20" w14:textId="77777777" w:rsidR="00913744" w:rsidRPr="00B52C96" w:rsidRDefault="009A4BD3" w:rsidP="009A4BD3">
            <w:pPr>
              <w:snapToGrid w:val="0"/>
              <w:jc w:val="center"/>
              <w:rPr>
                <w:rFonts w:ascii="Times New Roman" w:hAnsi="Times New Roman" w:cs="Times New Roman"/>
                <w:color w:val="auto"/>
                <w:sz w:val="16"/>
                <w:szCs w:val="16"/>
              </w:rPr>
            </w:pPr>
            <w:r w:rsidRPr="00B52C96">
              <w:rPr>
                <w:rFonts w:ascii="Times New Roman" w:hAnsi="Times New Roman" w:cs="Times New Roman"/>
                <w:color w:val="auto"/>
                <w:sz w:val="16"/>
                <w:szCs w:val="16"/>
              </w:rPr>
              <w:t>28</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F0923" w14:textId="25BB319E" w:rsidR="00913744" w:rsidRPr="00B52C96" w:rsidRDefault="008732AB" w:rsidP="009A4BD3">
            <w:pPr>
              <w:snapToGrid w:val="0"/>
              <w:jc w:val="center"/>
              <w:rPr>
                <w:rFonts w:ascii="Times New Roman" w:hAnsi="Times New Roman" w:cs="Times New Roman"/>
                <w:color w:val="auto"/>
                <w:sz w:val="16"/>
                <w:szCs w:val="16"/>
              </w:rPr>
            </w:pPr>
            <w:r>
              <w:rPr>
                <w:rFonts w:ascii="Times New Roman" w:hAnsi="Times New Roman" w:cs="Times New Roman"/>
                <w:color w:val="auto"/>
                <w:sz w:val="16"/>
                <w:szCs w:val="16"/>
              </w:rPr>
              <w:t>13</w:t>
            </w:r>
          </w:p>
        </w:tc>
      </w:tr>
      <w:tr w:rsidR="00913744" w:rsidRPr="00B52C96" w14:paraId="141DC859" w14:textId="77777777" w:rsidTr="009A4BD3">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55EFE488" w14:textId="77777777" w:rsidR="00913744" w:rsidRPr="00B52C96" w:rsidRDefault="00913744" w:rsidP="009A4BD3">
            <w:pPr>
              <w:snapToGrid w:val="0"/>
              <w:rPr>
                <w:rFonts w:ascii="Times New Roman" w:hAnsi="Times New Roman" w:cs="Times New Roman"/>
                <w:i/>
                <w:color w:val="auto"/>
                <w:sz w:val="16"/>
                <w:szCs w:val="16"/>
              </w:rPr>
            </w:pPr>
            <w:r w:rsidRPr="00B52C96">
              <w:rPr>
                <w:rFonts w:ascii="Times New Roman" w:hAnsi="Times New Roman" w:cs="Times New Roman"/>
                <w:i/>
                <w:color w:val="auto"/>
                <w:sz w:val="16"/>
                <w:szCs w:val="16"/>
              </w:rPr>
              <w:t>Udział w egzaminie/kolokwium zaliczeniowym*</w:t>
            </w:r>
          </w:p>
        </w:tc>
        <w:tc>
          <w:tcPr>
            <w:tcW w:w="1476" w:type="dxa"/>
            <w:tcBorders>
              <w:top w:val="single" w:sz="4" w:space="0" w:color="000000"/>
              <w:left w:val="single" w:sz="4" w:space="0" w:color="000000"/>
              <w:bottom w:val="single" w:sz="4" w:space="0" w:color="000000"/>
            </w:tcBorders>
            <w:shd w:val="clear" w:color="auto" w:fill="auto"/>
            <w:vAlign w:val="center"/>
          </w:tcPr>
          <w:p w14:paraId="6F1F23D9" w14:textId="77777777" w:rsidR="00913744" w:rsidRPr="00B52C96" w:rsidRDefault="009A4BD3" w:rsidP="009A4BD3">
            <w:pPr>
              <w:snapToGrid w:val="0"/>
              <w:jc w:val="center"/>
              <w:rPr>
                <w:rFonts w:ascii="Times New Roman" w:hAnsi="Times New Roman" w:cs="Times New Roman"/>
                <w:color w:val="auto"/>
                <w:sz w:val="16"/>
                <w:szCs w:val="16"/>
              </w:rPr>
            </w:pPr>
            <w:r w:rsidRPr="00B52C96">
              <w:rPr>
                <w:rFonts w:ascii="Times New Roman" w:hAnsi="Times New Roman" w:cs="Times New Roman"/>
                <w:color w:val="auto"/>
                <w:sz w:val="16"/>
                <w:szCs w:val="16"/>
              </w:rPr>
              <w:t>2</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F31FF" w14:textId="77777777" w:rsidR="00913744" w:rsidRPr="00B52C96" w:rsidRDefault="009A4BD3" w:rsidP="009A4BD3">
            <w:pPr>
              <w:snapToGrid w:val="0"/>
              <w:jc w:val="center"/>
              <w:rPr>
                <w:rFonts w:ascii="Times New Roman" w:hAnsi="Times New Roman" w:cs="Times New Roman"/>
                <w:color w:val="auto"/>
                <w:sz w:val="16"/>
                <w:szCs w:val="16"/>
              </w:rPr>
            </w:pPr>
            <w:r w:rsidRPr="00B52C96">
              <w:rPr>
                <w:rFonts w:ascii="Times New Roman" w:hAnsi="Times New Roman" w:cs="Times New Roman"/>
                <w:color w:val="auto"/>
                <w:sz w:val="16"/>
                <w:szCs w:val="16"/>
              </w:rPr>
              <w:t>2</w:t>
            </w:r>
          </w:p>
        </w:tc>
      </w:tr>
      <w:tr w:rsidR="00913744" w:rsidRPr="00B52C96" w14:paraId="1FE4F73F" w14:textId="77777777" w:rsidTr="009A4BD3">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559BC776" w14:textId="77777777" w:rsidR="00913744" w:rsidRPr="00B52C96" w:rsidRDefault="00913744" w:rsidP="009A4BD3">
            <w:pPr>
              <w:snapToGrid w:val="0"/>
              <w:rPr>
                <w:rFonts w:ascii="Times New Roman" w:hAnsi="Times New Roman" w:cs="Times New Roman"/>
                <w:i/>
                <w:color w:val="auto"/>
                <w:sz w:val="16"/>
                <w:szCs w:val="16"/>
              </w:rPr>
            </w:pPr>
            <w:r w:rsidRPr="00B52C96">
              <w:rPr>
                <w:rFonts w:ascii="Times New Roman" w:hAnsi="Times New Roman" w:cs="Times New Roman"/>
                <w:i/>
                <w:color w:val="auto"/>
                <w:sz w:val="16"/>
                <w:szCs w:val="16"/>
              </w:rPr>
              <w:t>SAMODZIELNA PRACA STUDENTA /GODZINY NIEKONTAKTOWE/</w:t>
            </w:r>
          </w:p>
        </w:tc>
        <w:tc>
          <w:tcPr>
            <w:tcW w:w="1476" w:type="dxa"/>
            <w:tcBorders>
              <w:top w:val="single" w:sz="4" w:space="0" w:color="000000"/>
              <w:left w:val="single" w:sz="4" w:space="0" w:color="000000"/>
              <w:bottom w:val="single" w:sz="4" w:space="0" w:color="000000"/>
            </w:tcBorders>
            <w:shd w:val="clear" w:color="auto" w:fill="E0E0E0"/>
            <w:vAlign w:val="center"/>
          </w:tcPr>
          <w:p w14:paraId="543FDE7F" w14:textId="77777777" w:rsidR="00913744" w:rsidRPr="00B52C96" w:rsidRDefault="009A4BD3" w:rsidP="009A4BD3">
            <w:pPr>
              <w:snapToGrid w:val="0"/>
              <w:jc w:val="center"/>
              <w:rPr>
                <w:rFonts w:ascii="Times New Roman" w:hAnsi="Times New Roman" w:cs="Times New Roman"/>
                <w:b/>
                <w:i/>
                <w:color w:val="auto"/>
                <w:sz w:val="16"/>
                <w:szCs w:val="16"/>
              </w:rPr>
            </w:pPr>
            <w:r w:rsidRPr="00B52C96">
              <w:rPr>
                <w:rFonts w:ascii="Times New Roman" w:hAnsi="Times New Roman" w:cs="Times New Roman"/>
                <w:b/>
                <w:i/>
                <w:color w:val="auto"/>
                <w:sz w:val="16"/>
                <w:szCs w:val="16"/>
              </w:rPr>
              <w:t>45</w:t>
            </w:r>
          </w:p>
        </w:tc>
        <w:tc>
          <w:tcPr>
            <w:tcW w:w="151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14785CE" w14:textId="207BBB58" w:rsidR="00913744" w:rsidRPr="00B52C96" w:rsidRDefault="009A4BD3" w:rsidP="009A4BD3">
            <w:pPr>
              <w:snapToGrid w:val="0"/>
              <w:jc w:val="center"/>
              <w:rPr>
                <w:rFonts w:ascii="Times New Roman" w:hAnsi="Times New Roman" w:cs="Times New Roman"/>
                <w:b/>
                <w:i/>
                <w:color w:val="auto"/>
                <w:sz w:val="16"/>
                <w:szCs w:val="16"/>
              </w:rPr>
            </w:pPr>
            <w:r w:rsidRPr="00B52C96">
              <w:rPr>
                <w:rFonts w:ascii="Times New Roman" w:hAnsi="Times New Roman" w:cs="Times New Roman"/>
                <w:b/>
                <w:i/>
                <w:color w:val="auto"/>
                <w:sz w:val="16"/>
                <w:szCs w:val="16"/>
              </w:rPr>
              <w:t>6</w:t>
            </w:r>
            <w:r w:rsidR="008732AB">
              <w:rPr>
                <w:rFonts w:ascii="Times New Roman" w:hAnsi="Times New Roman" w:cs="Times New Roman"/>
                <w:b/>
                <w:i/>
                <w:color w:val="auto"/>
                <w:sz w:val="16"/>
                <w:szCs w:val="16"/>
              </w:rPr>
              <w:t>0</w:t>
            </w:r>
          </w:p>
        </w:tc>
      </w:tr>
      <w:tr w:rsidR="00913744" w:rsidRPr="00B52C96" w14:paraId="36C6DB2A" w14:textId="77777777" w:rsidTr="009A4BD3">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2DEDE356" w14:textId="77777777" w:rsidR="00913744" w:rsidRPr="00B52C96" w:rsidRDefault="00913744" w:rsidP="009A4BD3">
            <w:pPr>
              <w:snapToGrid w:val="0"/>
              <w:rPr>
                <w:rFonts w:ascii="Times New Roman" w:hAnsi="Times New Roman" w:cs="Times New Roman"/>
                <w:i/>
                <w:color w:val="auto"/>
                <w:sz w:val="16"/>
                <w:szCs w:val="16"/>
              </w:rPr>
            </w:pPr>
            <w:r w:rsidRPr="00B52C96">
              <w:rPr>
                <w:rFonts w:ascii="Times New Roman" w:hAnsi="Times New Roman" w:cs="Times New Roman"/>
                <w:i/>
                <w:color w:val="auto"/>
                <w:sz w:val="16"/>
                <w:szCs w:val="16"/>
              </w:rPr>
              <w:t>Przygotowanie do wykładu*</w:t>
            </w:r>
          </w:p>
        </w:tc>
        <w:tc>
          <w:tcPr>
            <w:tcW w:w="1476" w:type="dxa"/>
            <w:tcBorders>
              <w:top w:val="single" w:sz="4" w:space="0" w:color="000000"/>
              <w:left w:val="single" w:sz="4" w:space="0" w:color="000000"/>
              <w:bottom w:val="single" w:sz="4" w:space="0" w:color="000000"/>
            </w:tcBorders>
            <w:shd w:val="clear" w:color="auto" w:fill="auto"/>
            <w:vAlign w:val="center"/>
          </w:tcPr>
          <w:p w14:paraId="1A371D9B" w14:textId="77777777" w:rsidR="00913744" w:rsidRPr="00B52C96" w:rsidRDefault="009A4BD3" w:rsidP="009A4BD3">
            <w:pPr>
              <w:snapToGrid w:val="0"/>
              <w:jc w:val="center"/>
              <w:rPr>
                <w:rFonts w:ascii="Times New Roman" w:hAnsi="Times New Roman" w:cs="Times New Roman"/>
                <w:color w:val="auto"/>
                <w:sz w:val="16"/>
                <w:szCs w:val="16"/>
              </w:rPr>
            </w:pPr>
            <w:r w:rsidRPr="00B52C96">
              <w:rPr>
                <w:rFonts w:ascii="Times New Roman" w:hAnsi="Times New Roman" w:cs="Times New Roman"/>
                <w:color w:val="auto"/>
                <w:sz w:val="16"/>
                <w:szCs w:val="16"/>
              </w:rPr>
              <w:t>15</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78219" w14:textId="77777777" w:rsidR="00913744" w:rsidRPr="00B52C96" w:rsidRDefault="009A4BD3" w:rsidP="009A4BD3">
            <w:pPr>
              <w:snapToGrid w:val="0"/>
              <w:jc w:val="center"/>
              <w:rPr>
                <w:rFonts w:ascii="Times New Roman" w:hAnsi="Times New Roman" w:cs="Times New Roman"/>
                <w:color w:val="auto"/>
                <w:sz w:val="16"/>
                <w:szCs w:val="16"/>
              </w:rPr>
            </w:pPr>
            <w:r w:rsidRPr="00B52C96">
              <w:rPr>
                <w:rFonts w:ascii="Times New Roman" w:hAnsi="Times New Roman" w:cs="Times New Roman"/>
                <w:color w:val="auto"/>
                <w:sz w:val="16"/>
                <w:szCs w:val="16"/>
              </w:rPr>
              <w:t>20</w:t>
            </w:r>
          </w:p>
        </w:tc>
      </w:tr>
      <w:tr w:rsidR="00913744" w:rsidRPr="00B52C96" w14:paraId="2420001C" w14:textId="77777777" w:rsidTr="009A4BD3">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05D2AB2F" w14:textId="004D8F7D" w:rsidR="00913744" w:rsidRPr="00B52C96" w:rsidRDefault="00913744" w:rsidP="009A4BD3">
            <w:pPr>
              <w:snapToGrid w:val="0"/>
              <w:rPr>
                <w:rFonts w:ascii="Times New Roman" w:hAnsi="Times New Roman" w:cs="Times New Roman"/>
                <w:i/>
                <w:color w:val="auto"/>
                <w:sz w:val="16"/>
                <w:szCs w:val="16"/>
              </w:rPr>
            </w:pPr>
            <w:r w:rsidRPr="00B52C96">
              <w:rPr>
                <w:rFonts w:ascii="Times New Roman" w:hAnsi="Times New Roman" w:cs="Times New Roman"/>
                <w:i/>
                <w:color w:val="auto"/>
                <w:sz w:val="16"/>
                <w:szCs w:val="16"/>
              </w:rPr>
              <w:t>Przygotowanie do egzaminu</w:t>
            </w:r>
          </w:p>
        </w:tc>
        <w:tc>
          <w:tcPr>
            <w:tcW w:w="1476" w:type="dxa"/>
            <w:tcBorders>
              <w:top w:val="single" w:sz="4" w:space="0" w:color="000000"/>
              <w:left w:val="single" w:sz="4" w:space="0" w:color="000000"/>
              <w:bottom w:val="single" w:sz="4" w:space="0" w:color="000000"/>
            </w:tcBorders>
            <w:shd w:val="clear" w:color="auto" w:fill="auto"/>
            <w:vAlign w:val="center"/>
          </w:tcPr>
          <w:p w14:paraId="7DFDE424" w14:textId="77777777" w:rsidR="00913744" w:rsidRPr="00B52C96" w:rsidRDefault="00913744" w:rsidP="009A4BD3">
            <w:pPr>
              <w:snapToGrid w:val="0"/>
              <w:jc w:val="center"/>
              <w:rPr>
                <w:rFonts w:ascii="Times New Roman" w:hAnsi="Times New Roman" w:cs="Times New Roman"/>
                <w:color w:val="auto"/>
                <w:sz w:val="16"/>
                <w:szCs w:val="16"/>
              </w:rPr>
            </w:pPr>
            <w:r w:rsidRPr="00B52C96">
              <w:rPr>
                <w:rFonts w:ascii="Times New Roman" w:hAnsi="Times New Roman" w:cs="Times New Roman"/>
                <w:color w:val="auto"/>
                <w:sz w:val="16"/>
                <w:szCs w:val="16"/>
              </w:rPr>
              <w:t>30</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63084" w14:textId="4F88BD18" w:rsidR="00913744" w:rsidRPr="00B52C96" w:rsidRDefault="009A4BD3" w:rsidP="009A4BD3">
            <w:pPr>
              <w:snapToGrid w:val="0"/>
              <w:jc w:val="center"/>
              <w:rPr>
                <w:rFonts w:ascii="Times New Roman" w:hAnsi="Times New Roman" w:cs="Times New Roman"/>
                <w:color w:val="auto"/>
                <w:sz w:val="16"/>
                <w:szCs w:val="16"/>
              </w:rPr>
            </w:pPr>
            <w:r w:rsidRPr="00B52C96">
              <w:rPr>
                <w:rFonts w:ascii="Times New Roman" w:hAnsi="Times New Roman" w:cs="Times New Roman"/>
                <w:color w:val="auto"/>
                <w:sz w:val="16"/>
                <w:szCs w:val="16"/>
              </w:rPr>
              <w:t>4</w:t>
            </w:r>
            <w:r w:rsidR="008732AB">
              <w:rPr>
                <w:rFonts w:ascii="Times New Roman" w:hAnsi="Times New Roman" w:cs="Times New Roman"/>
                <w:color w:val="auto"/>
                <w:sz w:val="16"/>
                <w:szCs w:val="16"/>
              </w:rPr>
              <w:t>0</w:t>
            </w:r>
          </w:p>
        </w:tc>
      </w:tr>
      <w:tr w:rsidR="00913744" w14:paraId="1047D74B" w14:textId="77777777" w:rsidTr="009A4BD3">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7AB108F0" w14:textId="77777777" w:rsidR="00913744" w:rsidRDefault="00913744" w:rsidP="009A4BD3">
            <w:pPr>
              <w:snapToGrid w:val="0"/>
              <w:rPr>
                <w:rFonts w:ascii="Times New Roman" w:hAnsi="Times New Roman" w:cs="Times New Roman"/>
                <w:b/>
                <w:i/>
                <w:color w:val="auto"/>
                <w:sz w:val="20"/>
                <w:szCs w:val="20"/>
              </w:rPr>
            </w:pPr>
            <w:r>
              <w:rPr>
                <w:rFonts w:ascii="Times New Roman" w:hAnsi="Times New Roman" w:cs="Times New Roman"/>
                <w:b/>
                <w:i/>
                <w:color w:val="auto"/>
                <w:sz w:val="20"/>
                <w:szCs w:val="20"/>
              </w:rPr>
              <w:t>ŁĄCZNA LICZBA GODZIN</w:t>
            </w:r>
          </w:p>
        </w:tc>
        <w:tc>
          <w:tcPr>
            <w:tcW w:w="1476" w:type="dxa"/>
            <w:tcBorders>
              <w:top w:val="single" w:sz="4" w:space="0" w:color="000000"/>
              <w:left w:val="single" w:sz="4" w:space="0" w:color="000000"/>
              <w:bottom w:val="single" w:sz="4" w:space="0" w:color="000000"/>
            </w:tcBorders>
            <w:shd w:val="clear" w:color="auto" w:fill="E0E0E0"/>
            <w:vAlign w:val="center"/>
          </w:tcPr>
          <w:p w14:paraId="74B0C610" w14:textId="77777777" w:rsidR="00913744" w:rsidRDefault="00913744" w:rsidP="009A4BD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75</w:t>
            </w:r>
          </w:p>
        </w:tc>
        <w:tc>
          <w:tcPr>
            <w:tcW w:w="151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CAB3CCA" w14:textId="77777777" w:rsidR="00913744" w:rsidRDefault="00913744" w:rsidP="009A4BD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75</w:t>
            </w:r>
          </w:p>
        </w:tc>
      </w:tr>
      <w:tr w:rsidR="00913744" w14:paraId="532F7F14" w14:textId="77777777" w:rsidTr="009A4BD3">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2F1B1DC8" w14:textId="77777777" w:rsidR="00913744" w:rsidRDefault="00913744" w:rsidP="009A4BD3">
            <w:pPr>
              <w:snapToGrid w:val="0"/>
              <w:rPr>
                <w:rFonts w:ascii="Times New Roman" w:hAnsi="Times New Roman" w:cs="Times New Roman"/>
                <w:b/>
                <w:color w:val="auto"/>
                <w:sz w:val="21"/>
                <w:szCs w:val="21"/>
              </w:rPr>
            </w:pPr>
            <w:r>
              <w:rPr>
                <w:rFonts w:ascii="Times New Roman" w:hAnsi="Times New Roman" w:cs="Times New Roman"/>
                <w:b/>
                <w:color w:val="auto"/>
                <w:sz w:val="21"/>
                <w:szCs w:val="21"/>
              </w:rPr>
              <w:t>PUNKTY ECTS za przedmiot</w:t>
            </w:r>
          </w:p>
        </w:tc>
        <w:tc>
          <w:tcPr>
            <w:tcW w:w="1476" w:type="dxa"/>
            <w:tcBorders>
              <w:top w:val="single" w:sz="4" w:space="0" w:color="000000"/>
              <w:left w:val="single" w:sz="4" w:space="0" w:color="000000"/>
              <w:bottom w:val="single" w:sz="4" w:space="0" w:color="000000"/>
            </w:tcBorders>
            <w:shd w:val="clear" w:color="auto" w:fill="E0E0E0"/>
            <w:vAlign w:val="center"/>
          </w:tcPr>
          <w:p w14:paraId="3E524AB6" w14:textId="77777777" w:rsidR="00913744" w:rsidRDefault="00913744" w:rsidP="009A4BD3">
            <w:pPr>
              <w:snapToGrid w:val="0"/>
              <w:jc w:val="center"/>
              <w:rPr>
                <w:rFonts w:ascii="Times New Roman" w:hAnsi="Times New Roman" w:cs="Times New Roman"/>
                <w:b/>
                <w:color w:val="auto"/>
                <w:sz w:val="21"/>
                <w:szCs w:val="21"/>
              </w:rPr>
            </w:pPr>
            <w:r>
              <w:rPr>
                <w:rFonts w:ascii="Times New Roman" w:hAnsi="Times New Roman" w:cs="Times New Roman"/>
                <w:b/>
                <w:color w:val="auto"/>
                <w:sz w:val="21"/>
                <w:szCs w:val="21"/>
              </w:rPr>
              <w:t>3</w:t>
            </w:r>
          </w:p>
        </w:tc>
        <w:tc>
          <w:tcPr>
            <w:tcW w:w="151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60905C6" w14:textId="77777777" w:rsidR="00913744" w:rsidRDefault="00913744" w:rsidP="009A4BD3">
            <w:pPr>
              <w:snapToGrid w:val="0"/>
              <w:jc w:val="center"/>
              <w:rPr>
                <w:rFonts w:ascii="Times New Roman" w:hAnsi="Times New Roman" w:cs="Times New Roman"/>
                <w:b/>
                <w:color w:val="auto"/>
                <w:sz w:val="21"/>
                <w:szCs w:val="21"/>
              </w:rPr>
            </w:pPr>
            <w:r>
              <w:rPr>
                <w:rFonts w:ascii="Times New Roman" w:hAnsi="Times New Roman" w:cs="Times New Roman"/>
                <w:b/>
                <w:color w:val="auto"/>
                <w:sz w:val="21"/>
                <w:szCs w:val="21"/>
              </w:rPr>
              <w:t>3</w:t>
            </w:r>
          </w:p>
        </w:tc>
      </w:tr>
    </w:tbl>
    <w:p w14:paraId="602B0FBC" w14:textId="77777777" w:rsidR="00913744" w:rsidRDefault="00913744" w:rsidP="00913744">
      <w:pPr>
        <w:pStyle w:val="Bodytext30"/>
        <w:shd w:val="clear" w:color="auto" w:fill="auto"/>
        <w:tabs>
          <w:tab w:val="left" w:pos="655"/>
        </w:tabs>
        <w:spacing w:before="60" w:line="240" w:lineRule="auto"/>
        <w:ind w:right="23" w:firstLine="0"/>
        <w:rPr>
          <w:b/>
          <w:i/>
          <w:sz w:val="18"/>
          <w:szCs w:val="18"/>
        </w:rPr>
      </w:pPr>
    </w:p>
    <w:p w14:paraId="6F078798" w14:textId="77777777" w:rsidR="00913744" w:rsidRDefault="00913744" w:rsidP="00913744">
      <w:pPr>
        <w:pStyle w:val="Bodytext30"/>
        <w:shd w:val="clear" w:color="auto" w:fill="auto"/>
        <w:tabs>
          <w:tab w:val="left" w:pos="655"/>
        </w:tabs>
        <w:spacing w:before="0" w:line="240" w:lineRule="auto"/>
        <w:ind w:right="20" w:firstLine="0"/>
        <w:rPr>
          <w:i/>
          <w:sz w:val="16"/>
          <w:szCs w:val="16"/>
        </w:rPr>
      </w:pPr>
      <w:r>
        <w:rPr>
          <w:b/>
          <w:i/>
          <w:sz w:val="20"/>
          <w:szCs w:val="20"/>
        </w:rPr>
        <w:t>Przyjmuję do realizacji</w:t>
      </w:r>
      <w:r>
        <w:rPr>
          <w:i/>
          <w:sz w:val="16"/>
          <w:szCs w:val="16"/>
        </w:rPr>
        <w:t xml:space="preserve">    (data i czytelne  podpisy osób prowadzących przedmiot w danym roku akademickim)</w:t>
      </w:r>
    </w:p>
    <w:p w14:paraId="0EE9CC6E" w14:textId="77777777" w:rsidR="00913744" w:rsidRDefault="00913744" w:rsidP="00913744">
      <w:pPr>
        <w:pStyle w:val="Bodytext30"/>
        <w:shd w:val="clear" w:color="auto" w:fill="auto"/>
        <w:tabs>
          <w:tab w:val="left" w:pos="655"/>
        </w:tabs>
        <w:spacing w:before="0" w:line="240" w:lineRule="auto"/>
        <w:ind w:right="20" w:firstLine="0"/>
        <w:rPr>
          <w:i/>
          <w:sz w:val="20"/>
          <w:szCs w:val="20"/>
        </w:rPr>
      </w:pPr>
    </w:p>
    <w:p w14:paraId="3A545554" w14:textId="77777777" w:rsidR="00913744" w:rsidRDefault="00913744" w:rsidP="00913744">
      <w:pPr>
        <w:pStyle w:val="Bodytext30"/>
        <w:shd w:val="clear" w:color="auto" w:fill="auto"/>
        <w:tabs>
          <w:tab w:val="left" w:pos="655"/>
        </w:tabs>
        <w:spacing w:before="0" w:line="240" w:lineRule="auto"/>
        <w:ind w:right="20" w:firstLine="0"/>
        <w:rPr>
          <w:i/>
          <w:sz w:val="20"/>
          <w:szCs w:val="20"/>
        </w:rPr>
      </w:pPr>
    </w:p>
    <w:p w14:paraId="44CDC25E" w14:textId="77777777" w:rsidR="008732AB" w:rsidRDefault="00913744" w:rsidP="006B6EDE">
      <w:pPr>
        <w:pStyle w:val="Bodytext30"/>
        <w:shd w:val="clear" w:color="auto" w:fill="auto"/>
        <w:tabs>
          <w:tab w:val="left" w:pos="567"/>
        </w:tabs>
        <w:spacing w:before="0" w:line="240" w:lineRule="auto"/>
        <w:ind w:right="20" w:firstLine="0"/>
        <w:rPr>
          <w:rFonts w:ascii="Arial Unicode MS" w:eastAsia="Arial Unicode MS" w:hAnsi="Arial Unicode MS" w:cs="Arial Unicode MS"/>
          <w:color w:val="000000"/>
          <w:sz w:val="24"/>
          <w:szCs w:val="24"/>
          <w:lang w:val="pl" w:eastAsia="pl-PL"/>
        </w:rPr>
      </w:pPr>
      <w:r>
        <w:rPr>
          <w:i/>
          <w:sz w:val="16"/>
          <w:szCs w:val="16"/>
        </w:rPr>
        <w:tab/>
      </w:r>
      <w:r w:rsidR="006B6EDE">
        <w:rPr>
          <w:i/>
          <w:sz w:val="16"/>
          <w:szCs w:val="16"/>
        </w:rPr>
        <w:t xml:space="preserve">                                                                     </w:t>
      </w:r>
      <w:r w:rsidR="00AF34CC">
        <w:rPr>
          <w:rFonts w:ascii="Arial Unicode MS" w:eastAsia="Arial Unicode MS" w:hAnsi="Arial Unicode MS" w:cs="Arial Unicode MS"/>
          <w:color w:val="000000"/>
          <w:sz w:val="24"/>
          <w:szCs w:val="24"/>
          <w:lang w:val="pl" w:eastAsia="pl-PL"/>
        </w:rPr>
        <w:t xml:space="preserve"> </w:t>
      </w:r>
    </w:p>
    <w:p w14:paraId="1FAFDB69" w14:textId="77777777" w:rsidR="008732AB" w:rsidRDefault="008732AB" w:rsidP="006B6EDE">
      <w:pPr>
        <w:pStyle w:val="Bodytext30"/>
        <w:shd w:val="clear" w:color="auto" w:fill="auto"/>
        <w:tabs>
          <w:tab w:val="left" w:pos="567"/>
        </w:tabs>
        <w:spacing w:before="0" w:line="240" w:lineRule="auto"/>
        <w:ind w:right="20" w:firstLine="0"/>
        <w:rPr>
          <w:rFonts w:ascii="Arial Unicode MS" w:eastAsia="Arial Unicode MS" w:hAnsi="Arial Unicode MS" w:cs="Arial Unicode MS"/>
          <w:color w:val="000000"/>
          <w:sz w:val="24"/>
          <w:szCs w:val="24"/>
          <w:lang w:val="pl" w:eastAsia="pl-PL"/>
        </w:rPr>
      </w:pPr>
    </w:p>
    <w:p w14:paraId="4BAE7DA7" w14:textId="77777777" w:rsidR="008732AB" w:rsidRDefault="008732AB" w:rsidP="006B6EDE">
      <w:pPr>
        <w:pStyle w:val="Bodytext30"/>
        <w:shd w:val="clear" w:color="auto" w:fill="auto"/>
        <w:tabs>
          <w:tab w:val="left" w:pos="567"/>
        </w:tabs>
        <w:spacing w:before="0" w:line="240" w:lineRule="auto"/>
        <w:ind w:right="20" w:firstLine="0"/>
        <w:rPr>
          <w:rFonts w:ascii="Arial Unicode MS" w:eastAsia="Arial Unicode MS" w:hAnsi="Arial Unicode MS" w:cs="Arial Unicode MS"/>
          <w:color w:val="000000"/>
          <w:sz w:val="24"/>
          <w:szCs w:val="24"/>
          <w:lang w:val="pl" w:eastAsia="pl-PL"/>
        </w:rPr>
      </w:pPr>
    </w:p>
    <w:p w14:paraId="1832547D" w14:textId="77777777" w:rsidR="008732AB" w:rsidRDefault="008732AB" w:rsidP="006B6EDE">
      <w:pPr>
        <w:pStyle w:val="Bodytext30"/>
        <w:shd w:val="clear" w:color="auto" w:fill="auto"/>
        <w:tabs>
          <w:tab w:val="left" w:pos="567"/>
        </w:tabs>
        <w:spacing w:before="0" w:line="240" w:lineRule="auto"/>
        <w:ind w:right="20" w:firstLine="0"/>
        <w:rPr>
          <w:rFonts w:ascii="Arial Unicode MS" w:eastAsia="Arial Unicode MS" w:hAnsi="Arial Unicode MS" w:cs="Arial Unicode MS"/>
          <w:color w:val="000000"/>
          <w:sz w:val="24"/>
          <w:szCs w:val="24"/>
          <w:lang w:val="pl" w:eastAsia="pl-PL"/>
        </w:rPr>
      </w:pPr>
    </w:p>
    <w:p w14:paraId="743F04BD" w14:textId="77777777" w:rsidR="008732AB" w:rsidRDefault="008732AB" w:rsidP="006B6EDE">
      <w:pPr>
        <w:pStyle w:val="Bodytext30"/>
        <w:shd w:val="clear" w:color="auto" w:fill="auto"/>
        <w:tabs>
          <w:tab w:val="left" w:pos="567"/>
        </w:tabs>
        <w:spacing w:before="0" w:line="240" w:lineRule="auto"/>
        <w:ind w:right="20" w:firstLine="0"/>
        <w:rPr>
          <w:rFonts w:ascii="Arial Unicode MS" w:eastAsia="Arial Unicode MS" w:hAnsi="Arial Unicode MS" w:cs="Arial Unicode MS"/>
          <w:color w:val="000000"/>
          <w:sz w:val="24"/>
          <w:szCs w:val="24"/>
          <w:lang w:val="pl" w:eastAsia="pl-PL"/>
        </w:rPr>
      </w:pPr>
    </w:p>
    <w:p w14:paraId="5EE56AD5" w14:textId="77777777" w:rsidR="008732AB" w:rsidRDefault="008732AB" w:rsidP="006B6EDE">
      <w:pPr>
        <w:pStyle w:val="Bodytext30"/>
        <w:shd w:val="clear" w:color="auto" w:fill="auto"/>
        <w:tabs>
          <w:tab w:val="left" w:pos="567"/>
        </w:tabs>
        <w:spacing w:before="0" w:line="240" w:lineRule="auto"/>
        <w:ind w:right="20" w:firstLine="0"/>
        <w:rPr>
          <w:rFonts w:ascii="Arial Unicode MS" w:eastAsia="Arial Unicode MS" w:hAnsi="Arial Unicode MS" w:cs="Arial Unicode MS"/>
          <w:color w:val="000000"/>
          <w:sz w:val="24"/>
          <w:szCs w:val="24"/>
          <w:lang w:val="pl" w:eastAsia="pl-PL"/>
        </w:rPr>
      </w:pPr>
    </w:p>
    <w:p w14:paraId="187D0F8F" w14:textId="77777777" w:rsidR="008732AB" w:rsidRDefault="008732AB" w:rsidP="006B6EDE">
      <w:pPr>
        <w:pStyle w:val="Bodytext30"/>
        <w:shd w:val="clear" w:color="auto" w:fill="auto"/>
        <w:tabs>
          <w:tab w:val="left" w:pos="567"/>
        </w:tabs>
        <w:spacing w:before="0" w:line="240" w:lineRule="auto"/>
        <w:ind w:right="20" w:firstLine="0"/>
        <w:rPr>
          <w:rFonts w:ascii="Arial Unicode MS" w:eastAsia="Arial Unicode MS" w:hAnsi="Arial Unicode MS" w:cs="Arial Unicode MS"/>
          <w:color w:val="000000"/>
          <w:sz w:val="24"/>
          <w:szCs w:val="24"/>
          <w:lang w:val="pl" w:eastAsia="pl-PL"/>
        </w:rPr>
      </w:pPr>
    </w:p>
    <w:p w14:paraId="4978AB11" w14:textId="77777777" w:rsidR="008732AB" w:rsidRDefault="008732AB" w:rsidP="006B6EDE">
      <w:pPr>
        <w:pStyle w:val="Bodytext30"/>
        <w:shd w:val="clear" w:color="auto" w:fill="auto"/>
        <w:tabs>
          <w:tab w:val="left" w:pos="567"/>
        </w:tabs>
        <w:spacing w:before="0" w:line="240" w:lineRule="auto"/>
        <w:ind w:right="20" w:firstLine="0"/>
        <w:rPr>
          <w:rFonts w:ascii="Arial Unicode MS" w:eastAsia="Arial Unicode MS" w:hAnsi="Arial Unicode MS" w:cs="Arial Unicode MS"/>
          <w:color w:val="000000"/>
          <w:sz w:val="24"/>
          <w:szCs w:val="24"/>
          <w:lang w:val="pl" w:eastAsia="pl-PL"/>
        </w:rPr>
      </w:pPr>
    </w:p>
    <w:p w14:paraId="505A484A" w14:textId="10CAA716" w:rsidR="009A4BD3" w:rsidRPr="006B6EDE" w:rsidRDefault="009A4BD3" w:rsidP="00AD02FF">
      <w:pPr>
        <w:pStyle w:val="Bodytext30"/>
        <w:shd w:val="clear" w:color="auto" w:fill="auto"/>
        <w:tabs>
          <w:tab w:val="left" w:pos="567"/>
        </w:tabs>
        <w:spacing w:before="0" w:line="240" w:lineRule="auto"/>
        <w:ind w:right="20" w:firstLine="0"/>
        <w:jc w:val="center"/>
        <w:rPr>
          <w:i/>
          <w:sz w:val="16"/>
          <w:szCs w:val="16"/>
        </w:rPr>
      </w:pPr>
      <w:r w:rsidRPr="000A53D0">
        <w:rPr>
          <w:b/>
        </w:rPr>
        <w:t>KARTA PRZEDMIOTU</w:t>
      </w:r>
    </w:p>
    <w:p w14:paraId="32941161" w14:textId="77777777" w:rsidR="009A4BD3" w:rsidRPr="000A53D0" w:rsidRDefault="009A4BD3" w:rsidP="009A4BD3">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254"/>
        <w:gridCol w:w="6661"/>
      </w:tblGrid>
      <w:tr w:rsidR="009A4BD3" w:rsidRPr="000A53D0" w14:paraId="4FA68B6B" w14:textId="77777777" w:rsidTr="00297FB5">
        <w:trPr>
          <w:trHeight w:val="284"/>
        </w:trPr>
        <w:tc>
          <w:tcPr>
            <w:tcW w:w="1861" w:type="dxa"/>
            <w:tcBorders>
              <w:top w:val="single" w:sz="4" w:space="0" w:color="auto"/>
              <w:left w:val="single" w:sz="4" w:space="0" w:color="auto"/>
              <w:bottom w:val="single" w:sz="4" w:space="0" w:color="auto"/>
              <w:right w:val="single" w:sz="4" w:space="0" w:color="auto"/>
            </w:tcBorders>
          </w:tcPr>
          <w:p w14:paraId="756B8F8D" w14:textId="77777777" w:rsidR="009A4BD3" w:rsidRPr="000A53D0" w:rsidRDefault="009A4BD3"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1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6F01D8" w14:textId="77777777" w:rsidR="009A4BD3" w:rsidRPr="00BD0B40" w:rsidRDefault="009A4BD3" w:rsidP="009A4BD3">
            <w:pPr>
              <w:jc w:val="center"/>
              <w:rPr>
                <w:rFonts w:ascii="Times New Roman" w:hAnsi="Times New Roman" w:cs="Times New Roman"/>
                <w:b/>
                <w:color w:val="auto"/>
                <w:sz w:val="18"/>
                <w:szCs w:val="18"/>
              </w:rPr>
            </w:pPr>
            <w:r w:rsidRPr="00BD0B40">
              <w:rPr>
                <w:rFonts w:ascii="Times New Roman" w:hAnsi="Times New Roman" w:cs="Times New Roman"/>
                <w:b/>
                <w:color w:val="auto"/>
                <w:sz w:val="18"/>
                <w:szCs w:val="18"/>
              </w:rPr>
              <w:t>0231.1.FILA2.B/C06.WM</w:t>
            </w:r>
          </w:p>
        </w:tc>
      </w:tr>
      <w:tr w:rsidR="009A4BD3" w:rsidRPr="000A53D0" w14:paraId="5BBFB8B8" w14:textId="77777777" w:rsidTr="00297FB5">
        <w:trPr>
          <w:trHeight w:val="284"/>
        </w:trPr>
        <w:tc>
          <w:tcPr>
            <w:tcW w:w="1861" w:type="dxa"/>
            <w:vMerge w:val="restart"/>
            <w:tcBorders>
              <w:top w:val="single" w:sz="4" w:space="0" w:color="auto"/>
              <w:left w:val="single" w:sz="4" w:space="0" w:color="auto"/>
              <w:bottom w:val="single" w:sz="4" w:space="0" w:color="auto"/>
              <w:right w:val="single" w:sz="4" w:space="0" w:color="auto"/>
            </w:tcBorders>
            <w:vAlign w:val="center"/>
          </w:tcPr>
          <w:p w14:paraId="433F5A71" w14:textId="77777777" w:rsidR="009A4BD3" w:rsidRPr="000A53D0" w:rsidRDefault="009A4BD3"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4" w:type="dxa"/>
            <w:tcBorders>
              <w:top w:val="single" w:sz="4" w:space="0" w:color="auto"/>
              <w:left w:val="single" w:sz="4" w:space="0" w:color="auto"/>
              <w:bottom w:val="single" w:sz="4" w:space="0" w:color="auto"/>
              <w:right w:val="single" w:sz="4" w:space="0" w:color="auto"/>
            </w:tcBorders>
          </w:tcPr>
          <w:p w14:paraId="707D8155"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61" w:type="dxa"/>
            <w:vMerge w:val="restart"/>
            <w:tcBorders>
              <w:top w:val="single" w:sz="4" w:space="0" w:color="auto"/>
              <w:left w:val="single" w:sz="4" w:space="0" w:color="auto"/>
              <w:right w:val="single" w:sz="4" w:space="0" w:color="auto"/>
            </w:tcBorders>
            <w:vAlign w:val="center"/>
          </w:tcPr>
          <w:p w14:paraId="19D78361" w14:textId="77777777" w:rsidR="009A4BD3" w:rsidRPr="00D47A83" w:rsidRDefault="009A4BD3" w:rsidP="009A4BD3">
            <w:pPr>
              <w:jc w:val="center"/>
              <w:rPr>
                <w:rFonts w:ascii="Times New Roman" w:eastAsia="Times New Roman" w:hAnsi="Times New Roman" w:cs="Times New Roman"/>
                <w:b/>
                <w:bCs/>
                <w:i/>
                <w:iCs/>
                <w:color w:val="auto"/>
                <w:lang w:val="pl-PL"/>
              </w:rPr>
            </w:pPr>
            <w:r w:rsidRPr="00D47A83">
              <w:rPr>
                <w:rFonts w:ascii="Times New Roman" w:eastAsia="Times New Roman" w:hAnsi="Times New Roman" w:cs="Times New Roman"/>
                <w:b/>
                <w:bCs/>
                <w:color w:val="auto"/>
                <w:lang w:val="pl-PL"/>
              </w:rPr>
              <w:t>Wykład monograficzny</w:t>
            </w:r>
            <w:r>
              <w:rPr>
                <w:rFonts w:ascii="Times New Roman" w:eastAsia="Times New Roman" w:hAnsi="Times New Roman" w:cs="Times New Roman"/>
                <w:b/>
                <w:bCs/>
                <w:color w:val="auto"/>
                <w:lang w:val="pl-PL"/>
              </w:rPr>
              <w:t xml:space="preserve"> w języku angielskim</w:t>
            </w:r>
          </w:p>
          <w:p w14:paraId="7BD7F07C" w14:textId="77777777" w:rsidR="009A4BD3" w:rsidRPr="000A53D0" w:rsidRDefault="009A4BD3" w:rsidP="009A4BD3">
            <w:pPr>
              <w:jc w:val="center"/>
              <w:rPr>
                <w:rFonts w:ascii="Times New Roman" w:hAnsi="Times New Roman" w:cs="Times New Roman"/>
                <w:b/>
                <w:i/>
                <w:color w:val="auto"/>
                <w:sz w:val="20"/>
                <w:szCs w:val="20"/>
              </w:rPr>
            </w:pPr>
            <w:proofErr w:type="spellStart"/>
            <w:r w:rsidRPr="00996B81">
              <w:rPr>
                <w:rFonts w:ascii="Times New Roman" w:eastAsia="Times New Roman" w:hAnsi="Times New Roman" w:cs="Times New Roman"/>
                <w:b/>
                <w:bCs/>
                <w:color w:val="auto"/>
                <w:lang w:val="en-GB"/>
              </w:rPr>
              <w:t>Monographie</w:t>
            </w:r>
            <w:proofErr w:type="spellEnd"/>
            <w:r w:rsidRPr="00996B81">
              <w:rPr>
                <w:rFonts w:ascii="Times New Roman" w:eastAsia="Times New Roman" w:hAnsi="Times New Roman" w:cs="Times New Roman"/>
                <w:b/>
                <w:bCs/>
                <w:color w:val="auto"/>
                <w:lang w:val="en-GB"/>
              </w:rPr>
              <w:t xml:space="preserve"> lecture (course) in English</w:t>
            </w:r>
          </w:p>
          <w:p w14:paraId="2631B37E" w14:textId="77777777" w:rsidR="009A4BD3" w:rsidRPr="000A53D0" w:rsidRDefault="009A4BD3" w:rsidP="009A4BD3">
            <w:pPr>
              <w:rPr>
                <w:rFonts w:ascii="Times New Roman" w:hAnsi="Times New Roman" w:cs="Times New Roman"/>
                <w:b/>
                <w:i/>
                <w:color w:val="auto"/>
                <w:sz w:val="20"/>
                <w:szCs w:val="20"/>
              </w:rPr>
            </w:pPr>
          </w:p>
        </w:tc>
      </w:tr>
      <w:tr w:rsidR="009A4BD3" w:rsidRPr="000A53D0" w14:paraId="1E604F2B" w14:textId="77777777" w:rsidTr="00297FB5">
        <w:trPr>
          <w:trHeight w:val="284"/>
        </w:trPr>
        <w:tc>
          <w:tcPr>
            <w:tcW w:w="1861" w:type="dxa"/>
            <w:vMerge/>
            <w:tcBorders>
              <w:top w:val="single" w:sz="4" w:space="0" w:color="auto"/>
              <w:left w:val="single" w:sz="4" w:space="0" w:color="auto"/>
              <w:bottom w:val="single" w:sz="4" w:space="0" w:color="auto"/>
              <w:right w:val="single" w:sz="4" w:space="0" w:color="auto"/>
            </w:tcBorders>
            <w:vAlign w:val="center"/>
          </w:tcPr>
          <w:p w14:paraId="651E63C7" w14:textId="77777777" w:rsidR="009A4BD3" w:rsidRPr="000A53D0" w:rsidRDefault="009A4BD3" w:rsidP="009A4BD3">
            <w:pPr>
              <w:rPr>
                <w:rFonts w:ascii="Times New Roman" w:hAnsi="Times New Roman" w:cs="Times New Roman"/>
                <w:b/>
                <w:color w:val="auto"/>
                <w:sz w:val="22"/>
                <w:szCs w:val="22"/>
              </w:rPr>
            </w:pPr>
          </w:p>
        </w:tc>
        <w:tc>
          <w:tcPr>
            <w:tcW w:w="1254" w:type="dxa"/>
            <w:tcBorders>
              <w:top w:val="single" w:sz="4" w:space="0" w:color="auto"/>
              <w:left w:val="single" w:sz="4" w:space="0" w:color="auto"/>
              <w:bottom w:val="single" w:sz="4" w:space="0" w:color="auto"/>
              <w:right w:val="single" w:sz="4" w:space="0" w:color="auto"/>
            </w:tcBorders>
          </w:tcPr>
          <w:p w14:paraId="59E6A993"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61" w:type="dxa"/>
            <w:vMerge/>
            <w:tcBorders>
              <w:left w:val="single" w:sz="4" w:space="0" w:color="auto"/>
              <w:bottom w:val="single" w:sz="4" w:space="0" w:color="auto"/>
              <w:right w:val="single" w:sz="4" w:space="0" w:color="auto"/>
            </w:tcBorders>
          </w:tcPr>
          <w:p w14:paraId="010455E8" w14:textId="77777777" w:rsidR="009A4BD3" w:rsidRPr="000A53D0" w:rsidRDefault="009A4BD3" w:rsidP="009A4BD3">
            <w:pPr>
              <w:jc w:val="center"/>
              <w:rPr>
                <w:rFonts w:ascii="Times New Roman" w:hAnsi="Times New Roman" w:cs="Times New Roman"/>
                <w:b/>
                <w:color w:val="auto"/>
              </w:rPr>
            </w:pPr>
          </w:p>
        </w:tc>
      </w:tr>
    </w:tbl>
    <w:p w14:paraId="6FC9ECB3" w14:textId="77777777" w:rsidR="009A4BD3" w:rsidRPr="000A53D0" w:rsidRDefault="009A4BD3" w:rsidP="009A4BD3">
      <w:pPr>
        <w:rPr>
          <w:rFonts w:ascii="Times New Roman" w:hAnsi="Times New Roman" w:cs="Times New Roman"/>
          <w:b/>
          <w:color w:val="auto"/>
        </w:rPr>
      </w:pPr>
    </w:p>
    <w:p w14:paraId="308A90B1" w14:textId="77777777" w:rsidR="009A4BD3" w:rsidRPr="00297FB5" w:rsidRDefault="009A4BD3" w:rsidP="005C25CE">
      <w:pPr>
        <w:pStyle w:val="Akapitzlist"/>
        <w:numPr>
          <w:ilvl w:val="0"/>
          <w:numId w:val="33"/>
        </w:numPr>
        <w:rPr>
          <w:rFonts w:ascii="Times New Roman" w:hAnsi="Times New Roman" w:cs="Times New Roman"/>
          <w:b/>
          <w:color w:val="auto"/>
          <w:sz w:val="20"/>
          <w:szCs w:val="20"/>
        </w:rPr>
      </w:pPr>
      <w:r w:rsidRPr="00297FB5">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5720"/>
      </w:tblGrid>
      <w:tr w:rsidR="009A4BD3" w:rsidRPr="000A53D0" w14:paraId="0022DA8C" w14:textId="77777777" w:rsidTr="00297FB5">
        <w:trPr>
          <w:trHeight w:val="284"/>
        </w:trPr>
        <w:tc>
          <w:tcPr>
            <w:tcW w:w="4056" w:type="dxa"/>
            <w:tcBorders>
              <w:top w:val="single" w:sz="4" w:space="0" w:color="auto"/>
              <w:left w:val="single" w:sz="4" w:space="0" w:color="auto"/>
              <w:bottom w:val="single" w:sz="4" w:space="0" w:color="auto"/>
              <w:right w:val="single" w:sz="4" w:space="0" w:color="auto"/>
            </w:tcBorders>
          </w:tcPr>
          <w:p w14:paraId="4EDDA9B2" w14:textId="77777777" w:rsidR="009A4BD3" w:rsidRPr="000A53D0" w:rsidRDefault="009A4BD3"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20" w:type="dxa"/>
            <w:tcBorders>
              <w:top w:val="single" w:sz="4" w:space="0" w:color="auto"/>
              <w:left w:val="single" w:sz="4" w:space="0" w:color="auto"/>
              <w:bottom w:val="single" w:sz="4" w:space="0" w:color="auto"/>
              <w:right w:val="single" w:sz="4" w:space="0" w:color="auto"/>
            </w:tcBorders>
          </w:tcPr>
          <w:p w14:paraId="28C3F1E0" w14:textId="77777777" w:rsidR="009A4BD3" w:rsidRPr="009A4BD3" w:rsidRDefault="009A4BD3" w:rsidP="009A4BD3">
            <w:pPr>
              <w:rPr>
                <w:rFonts w:ascii="Times New Roman" w:hAnsi="Times New Roman" w:cs="Times New Roman"/>
                <w:color w:val="auto"/>
                <w:sz w:val="18"/>
                <w:szCs w:val="18"/>
              </w:rPr>
            </w:pPr>
            <w:r w:rsidRPr="009A4BD3">
              <w:rPr>
                <w:rFonts w:ascii="Times New Roman" w:hAnsi="Times New Roman" w:cs="Times New Roman"/>
                <w:color w:val="auto"/>
                <w:sz w:val="18"/>
                <w:szCs w:val="18"/>
              </w:rPr>
              <w:t>Filologia Angielska</w:t>
            </w:r>
          </w:p>
        </w:tc>
      </w:tr>
      <w:tr w:rsidR="009A4BD3" w:rsidRPr="000A53D0" w14:paraId="38100AC4" w14:textId="77777777" w:rsidTr="00297FB5">
        <w:trPr>
          <w:trHeight w:val="284"/>
        </w:trPr>
        <w:tc>
          <w:tcPr>
            <w:tcW w:w="4056" w:type="dxa"/>
            <w:tcBorders>
              <w:top w:val="single" w:sz="4" w:space="0" w:color="auto"/>
              <w:left w:val="single" w:sz="4" w:space="0" w:color="auto"/>
              <w:bottom w:val="single" w:sz="4" w:space="0" w:color="auto"/>
              <w:right w:val="single" w:sz="4" w:space="0" w:color="auto"/>
            </w:tcBorders>
          </w:tcPr>
          <w:p w14:paraId="5426DADD" w14:textId="77777777" w:rsidR="009A4BD3" w:rsidRPr="000A53D0" w:rsidRDefault="009A4BD3"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20" w:type="dxa"/>
            <w:tcBorders>
              <w:top w:val="single" w:sz="4" w:space="0" w:color="auto"/>
              <w:left w:val="single" w:sz="4" w:space="0" w:color="auto"/>
              <w:bottom w:val="single" w:sz="4" w:space="0" w:color="auto"/>
              <w:right w:val="single" w:sz="4" w:space="0" w:color="auto"/>
            </w:tcBorders>
          </w:tcPr>
          <w:p w14:paraId="71A73E5B" w14:textId="77777777" w:rsidR="009A4BD3" w:rsidRPr="009A4BD3" w:rsidRDefault="009A4BD3" w:rsidP="009A4BD3">
            <w:pPr>
              <w:rPr>
                <w:rFonts w:ascii="Times New Roman" w:hAnsi="Times New Roman" w:cs="Times New Roman"/>
                <w:color w:val="auto"/>
                <w:sz w:val="18"/>
                <w:szCs w:val="18"/>
              </w:rPr>
            </w:pPr>
            <w:r w:rsidRPr="009A4BD3">
              <w:rPr>
                <w:rFonts w:ascii="Times New Roman" w:hAnsi="Times New Roman" w:cs="Times New Roman"/>
                <w:color w:val="auto"/>
                <w:sz w:val="18"/>
                <w:szCs w:val="18"/>
              </w:rPr>
              <w:t>Studia stacjonarne/niestacjonarne</w:t>
            </w:r>
          </w:p>
        </w:tc>
      </w:tr>
      <w:tr w:rsidR="009A4BD3" w:rsidRPr="000A53D0" w14:paraId="769FDF61" w14:textId="77777777" w:rsidTr="00297FB5">
        <w:trPr>
          <w:trHeight w:val="284"/>
        </w:trPr>
        <w:tc>
          <w:tcPr>
            <w:tcW w:w="4056" w:type="dxa"/>
            <w:tcBorders>
              <w:top w:val="single" w:sz="4" w:space="0" w:color="auto"/>
              <w:left w:val="single" w:sz="4" w:space="0" w:color="auto"/>
              <w:bottom w:val="single" w:sz="4" w:space="0" w:color="auto"/>
              <w:right w:val="single" w:sz="4" w:space="0" w:color="auto"/>
            </w:tcBorders>
          </w:tcPr>
          <w:p w14:paraId="5A79D5A5" w14:textId="77777777" w:rsidR="009A4BD3" w:rsidRPr="000A53D0" w:rsidRDefault="009A4BD3"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20" w:type="dxa"/>
            <w:tcBorders>
              <w:top w:val="single" w:sz="4" w:space="0" w:color="auto"/>
              <w:left w:val="single" w:sz="4" w:space="0" w:color="auto"/>
              <w:bottom w:val="single" w:sz="4" w:space="0" w:color="auto"/>
              <w:right w:val="single" w:sz="4" w:space="0" w:color="auto"/>
            </w:tcBorders>
          </w:tcPr>
          <w:p w14:paraId="0F060FFC" w14:textId="77777777" w:rsidR="009A4BD3" w:rsidRPr="009A4BD3" w:rsidRDefault="009A4BD3" w:rsidP="009A4BD3">
            <w:pPr>
              <w:rPr>
                <w:rFonts w:ascii="Times New Roman" w:hAnsi="Times New Roman" w:cs="Times New Roman"/>
                <w:color w:val="auto"/>
                <w:sz w:val="18"/>
                <w:szCs w:val="18"/>
              </w:rPr>
            </w:pPr>
            <w:r w:rsidRPr="009A4BD3">
              <w:rPr>
                <w:rFonts w:ascii="Times New Roman" w:hAnsi="Times New Roman" w:cs="Times New Roman"/>
                <w:color w:val="auto"/>
                <w:sz w:val="18"/>
                <w:szCs w:val="18"/>
              </w:rPr>
              <w:t>Studia II stopnia magisterskie</w:t>
            </w:r>
          </w:p>
        </w:tc>
      </w:tr>
      <w:tr w:rsidR="009A4BD3" w:rsidRPr="000A53D0" w14:paraId="6CBF00FF" w14:textId="77777777" w:rsidTr="00297FB5">
        <w:trPr>
          <w:trHeight w:val="284"/>
        </w:trPr>
        <w:tc>
          <w:tcPr>
            <w:tcW w:w="4056" w:type="dxa"/>
            <w:tcBorders>
              <w:top w:val="single" w:sz="4" w:space="0" w:color="auto"/>
              <w:left w:val="single" w:sz="4" w:space="0" w:color="auto"/>
              <w:bottom w:val="single" w:sz="4" w:space="0" w:color="auto"/>
              <w:right w:val="single" w:sz="4" w:space="0" w:color="auto"/>
            </w:tcBorders>
          </w:tcPr>
          <w:p w14:paraId="6E498C37" w14:textId="77777777" w:rsidR="009A4BD3" w:rsidRPr="000A53D0" w:rsidRDefault="009A4BD3"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20" w:type="dxa"/>
            <w:tcBorders>
              <w:top w:val="single" w:sz="4" w:space="0" w:color="auto"/>
              <w:left w:val="single" w:sz="4" w:space="0" w:color="auto"/>
              <w:bottom w:val="single" w:sz="4" w:space="0" w:color="auto"/>
              <w:right w:val="single" w:sz="4" w:space="0" w:color="auto"/>
            </w:tcBorders>
          </w:tcPr>
          <w:p w14:paraId="1694FD1D" w14:textId="77777777" w:rsidR="009A4BD3" w:rsidRPr="009A4BD3" w:rsidRDefault="009A4BD3" w:rsidP="009A4BD3">
            <w:pPr>
              <w:rPr>
                <w:rFonts w:ascii="Times New Roman" w:hAnsi="Times New Roman" w:cs="Times New Roman"/>
                <w:color w:val="auto"/>
                <w:sz w:val="18"/>
                <w:szCs w:val="18"/>
              </w:rPr>
            </w:pPr>
            <w:proofErr w:type="spellStart"/>
            <w:r w:rsidRPr="009A4BD3">
              <w:rPr>
                <w:rFonts w:ascii="Times New Roman" w:hAnsi="Times New Roman" w:cs="Times New Roman"/>
                <w:color w:val="auto"/>
                <w:sz w:val="18"/>
                <w:szCs w:val="18"/>
              </w:rPr>
              <w:t>Ogólnoakademicki</w:t>
            </w:r>
            <w:proofErr w:type="spellEnd"/>
          </w:p>
        </w:tc>
      </w:tr>
      <w:tr w:rsidR="009A4BD3" w:rsidRPr="000A53D0" w14:paraId="4A833CEB" w14:textId="77777777" w:rsidTr="00297FB5">
        <w:trPr>
          <w:trHeight w:val="284"/>
        </w:trPr>
        <w:tc>
          <w:tcPr>
            <w:tcW w:w="4056" w:type="dxa"/>
            <w:tcBorders>
              <w:top w:val="single" w:sz="4" w:space="0" w:color="auto"/>
              <w:left w:val="single" w:sz="4" w:space="0" w:color="auto"/>
              <w:bottom w:val="single" w:sz="4" w:space="0" w:color="auto"/>
              <w:right w:val="single" w:sz="4" w:space="0" w:color="auto"/>
            </w:tcBorders>
          </w:tcPr>
          <w:p w14:paraId="76963111" w14:textId="77777777" w:rsidR="009A4BD3" w:rsidRPr="000A53D0" w:rsidRDefault="009A4BD3" w:rsidP="009A4BD3">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20" w:type="dxa"/>
            <w:tcBorders>
              <w:top w:val="single" w:sz="4" w:space="0" w:color="auto"/>
              <w:left w:val="single" w:sz="4" w:space="0" w:color="auto"/>
              <w:bottom w:val="single" w:sz="4" w:space="0" w:color="auto"/>
              <w:right w:val="single" w:sz="4" w:space="0" w:color="auto"/>
            </w:tcBorders>
          </w:tcPr>
          <w:p w14:paraId="7AE551E2" w14:textId="77777777" w:rsidR="009A4BD3" w:rsidRPr="009A4BD3" w:rsidRDefault="009A4BD3" w:rsidP="009A4BD3">
            <w:pPr>
              <w:rPr>
                <w:rFonts w:ascii="Times New Roman" w:hAnsi="Times New Roman" w:cs="Times New Roman"/>
                <w:color w:val="auto"/>
                <w:sz w:val="18"/>
                <w:szCs w:val="18"/>
              </w:rPr>
            </w:pPr>
            <w:r w:rsidRPr="009A4BD3">
              <w:rPr>
                <w:rFonts w:ascii="Times New Roman" w:hAnsi="Times New Roman" w:cs="Times New Roman"/>
                <w:color w:val="auto"/>
                <w:sz w:val="18"/>
                <w:szCs w:val="18"/>
              </w:rPr>
              <w:t>dr hab. Grzegorz Trębicki</w:t>
            </w:r>
          </w:p>
        </w:tc>
      </w:tr>
      <w:tr w:rsidR="009A4BD3" w:rsidRPr="000A53D0" w14:paraId="0BE6E716" w14:textId="77777777" w:rsidTr="00297FB5">
        <w:trPr>
          <w:trHeight w:val="284"/>
        </w:trPr>
        <w:tc>
          <w:tcPr>
            <w:tcW w:w="4056" w:type="dxa"/>
            <w:tcBorders>
              <w:top w:val="single" w:sz="4" w:space="0" w:color="auto"/>
              <w:left w:val="single" w:sz="4" w:space="0" w:color="auto"/>
              <w:bottom w:val="single" w:sz="4" w:space="0" w:color="auto"/>
              <w:right w:val="single" w:sz="4" w:space="0" w:color="auto"/>
            </w:tcBorders>
          </w:tcPr>
          <w:p w14:paraId="27C4D9EA" w14:textId="77777777" w:rsidR="009A4BD3" w:rsidRPr="000A53D0" w:rsidRDefault="009A4BD3"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20" w:type="dxa"/>
            <w:tcBorders>
              <w:top w:val="single" w:sz="4" w:space="0" w:color="auto"/>
              <w:left w:val="single" w:sz="4" w:space="0" w:color="auto"/>
              <w:bottom w:val="single" w:sz="4" w:space="0" w:color="auto"/>
              <w:right w:val="single" w:sz="4" w:space="0" w:color="auto"/>
            </w:tcBorders>
          </w:tcPr>
          <w:p w14:paraId="45E8B7FB" w14:textId="77777777" w:rsidR="009A4BD3" w:rsidRPr="009A4BD3" w:rsidRDefault="009A4BD3" w:rsidP="009A4BD3">
            <w:pPr>
              <w:rPr>
                <w:rFonts w:ascii="Times New Roman" w:hAnsi="Times New Roman" w:cs="Times New Roman"/>
                <w:color w:val="auto"/>
                <w:sz w:val="18"/>
                <w:szCs w:val="18"/>
              </w:rPr>
            </w:pPr>
            <w:r w:rsidRPr="009A4BD3">
              <w:rPr>
                <w:rFonts w:ascii="Times New Roman" w:hAnsi="Times New Roman" w:cs="Times New Roman"/>
                <w:color w:val="auto"/>
                <w:sz w:val="18"/>
                <w:szCs w:val="18"/>
              </w:rPr>
              <w:t>grzegorz.trebicki@ujk.edu.pl</w:t>
            </w:r>
          </w:p>
        </w:tc>
      </w:tr>
    </w:tbl>
    <w:p w14:paraId="343BF4BC" w14:textId="77777777" w:rsidR="009A4BD3" w:rsidRPr="000A53D0" w:rsidRDefault="009A4BD3" w:rsidP="009A4BD3">
      <w:pPr>
        <w:rPr>
          <w:rFonts w:ascii="Times New Roman" w:hAnsi="Times New Roman" w:cs="Times New Roman"/>
          <w:b/>
          <w:color w:val="auto"/>
          <w:sz w:val="18"/>
          <w:szCs w:val="18"/>
        </w:rPr>
      </w:pPr>
    </w:p>
    <w:p w14:paraId="7B289D8B" w14:textId="77777777" w:rsidR="009A4BD3" w:rsidRPr="00297FB5" w:rsidRDefault="009A4BD3" w:rsidP="005C25CE">
      <w:pPr>
        <w:pStyle w:val="Akapitzlist"/>
        <w:numPr>
          <w:ilvl w:val="0"/>
          <w:numId w:val="33"/>
        </w:numPr>
        <w:rPr>
          <w:rFonts w:ascii="Times New Roman" w:hAnsi="Times New Roman" w:cs="Times New Roman"/>
          <w:b/>
          <w:color w:val="auto"/>
          <w:sz w:val="20"/>
          <w:szCs w:val="20"/>
        </w:rPr>
      </w:pPr>
      <w:r w:rsidRPr="00297FB5">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5718"/>
      </w:tblGrid>
      <w:tr w:rsidR="009A4BD3" w:rsidRPr="000A53D0" w14:paraId="37AE03F6" w14:textId="77777777" w:rsidTr="00297FB5">
        <w:trPr>
          <w:trHeight w:val="284"/>
        </w:trPr>
        <w:tc>
          <w:tcPr>
            <w:tcW w:w="4058" w:type="dxa"/>
            <w:tcBorders>
              <w:top w:val="single" w:sz="4" w:space="0" w:color="auto"/>
              <w:left w:val="single" w:sz="4" w:space="0" w:color="auto"/>
              <w:bottom w:val="single" w:sz="4" w:space="0" w:color="auto"/>
              <w:right w:val="single" w:sz="4" w:space="0" w:color="auto"/>
            </w:tcBorders>
          </w:tcPr>
          <w:p w14:paraId="6030E81D" w14:textId="77777777" w:rsidR="009A4BD3" w:rsidRPr="000A53D0" w:rsidRDefault="009A4BD3"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718" w:type="dxa"/>
            <w:tcBorders>
              <w:top w:val="single" w:sz="4" w:space="0" w:color="auto"/>
              <w:left w:val="single" w:sz="4" w:space="0" w:color="auto"/>
              <w:bottom w:val="single" w:sz="4" w:space="0" w:color="auto"/>
              <w:right w:val="single" w:sz="4" w:space="0" w:color="auto"/>
            </w:tcBorders>
          </w:tcPr>
          <w:p w14:paraId="4F457BDF" w14:textId="77777777" w:rsidR="009A4BD3" w:rsidRPr="000A53D0" w:rsidRDefault="009A4BD3" w:rsidP="009A4BD3">
            <w:pPr>
              <w:rPr>
                <w:rFonts w:ascii="Times New Roman" w:hAnsi="Times New Roman" w:cs="Times New Roman"/>
                <w:b/>
                <w:color w:val="auto"/>
                <w:sz w:val="18"/>
                <w:szCs w:val="18"/>
              </w:rPr>
            </w:pPr>
            <w:proofErr w:type="spellStart"/>
            <w:r>
              <w:rPr>
                <w:rFonts w:ascii="Times New Roman" w:hAnsi="Times New Roman" w:cs="Times New Roman"/>
                <w:color w:val="auto"/>
                <w:sz w:val="18"/>
                <w:szCs w:val="18"/>
                <w:lang w:val="en-US"/>
              </w:rPr>
              <w:t>język</w:t>
            </w:r>
            <w:proofErr w:type="spellEnd"/>
            <w:r>
              <w:rPr>
                <w:rFonts w:ascii="Times New Roman" w:hAnsi="Times New Roman" w:cs="Times New Roman"/>
                <w:color w:val="auto"/>
                <w:sz w:val="18"/>
                <w:szCs w:val="18"/>
                <w:lang w:val="en-US"/>
              </w:rPr>
              <w:t xml:space="preserve"> </w:t>
            </w:r>
            <w:proofErr w:type="spellStart"/>
            <w:r>
              <w:rPr>
                <w:rFonts w:ascii="Times New Roman" w:hAnsi="Times New Roman" w:cs="Times New Roman"/>
                <w:color w:val="auto"/>
                <w:sz w:val="18"/>
                <w:szCs w:val="18"/>
                <w:lang w:val="en-US"/>
              </w:rPr>
              <w:t>a</w:t>
            </w:r>
            <w:r w:rsidRPr="007670F6">
              <w:rPr>
                <w:rFonts w:ascii="Times New Roman" w:hAnsi="Times New Roman" w:cs="Times New Roman"/>
                <w:color w:val="auto"/>
                <w:sz w:val="18"/>
                <w:szCs w:val="18"/>
                <w:lang w:val="en-US"/>
              </w:rPr>
              <w:t>ngielski</w:t>
            </w:r>
            <w:proofErr w:type="spellEnd"/>
            <w:r w:rsidRPr="007670F6">
              <w:rPr>
                <w:rFonts w:ascii="Times New Roman" w:hAnsi="Times New Roman" w:cs="Times New Roman"/>
                <w:color w:val="auto"/>
                <w:sz w:val="18"/>
                <w:szCs w:val="18"/>
                <w:lang w:val="en-US"/>
              </w:rPr>
              <w:t xml:space="preserve"> – English Medium Instruction (EMI)</w:t>
            </w:r>
          </w:p>
        </w:tc>
      </w:tr>
      <w:tr w:rsidR="009A4BD3" w:rsidRPr="000A53D0" w14:paraId="4CDAAA74" w14:textId="77777777" w:rsidTr="00297FB5">
        <w:trPr>
          <w:trHeight w:val="284"/>
        </w:trPr>
        <w:tc>
          <w:tcPr>
            <w:tcW w:w="4058" w:type="dxa"/>
            <w:tcBorders>
              <w:top w:val="single" w:sz="4" w:space="0" w:color="auto"/>
              <w:left w:val="single" w:sz="4" w:space="0" w:color="auto"/>
              <w:bottom w:val="single" w:sz="4" w:space="0" w:color="auto"/>
              <w:right w:val="single" w:sz="4" w:space="0" w:color="auto"/>
            </w:tcBorders>
          </w:tcPr>
          <w:p w14:paraId="29DAC810" w14:textId="77777777" w:rsidR="009A4BD3" w:rsidRPr="000A53D0" w:rsidRDefault="009A4BD3" w:rsidP="009A4BD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718" w:type="dxa"/>
            <w:tcBorders>
              <w:top w:val="single" w:sz="4" w:space="0" w:color="auto"/>
              <w:left w:val="single" w:sz="4" w:space="0" w:color="auto"/>
              <w:bottom w:val="single" w:sz="4" w:space="0" w:color="auto"/>
              <w:right w:val="single" w:sz="4" w:space="0" w:color="auto"/>
            </w:tcBorders>
          </w:tcPr>
          <w:p w14:paraId="4939E388" w14:textId="77777777" w:rsidR="009A4BD3" w:rsidRPr="000A53D0" w:rsidRDefault="009A4BD3" w:rsidP="009A4BD3">
            <w:pPr>
              <w:rPr>
                <w:rFonts w:ascii="Times New Roman" w:hAnsi="Times New Roman" w:cs="Times New Roman"/>
                <w:color w:val="auto"/>
                <w:sz w:val="18"/>
                <w:szCs w:val="18"/>
              </w:rPr>
            </w:pPr>
            <w:r>
              <w:rPr>
                <w:rFonts w:ascii="Times New Roman" w:hAnsi="Times New Roman" w:cs="Times New Roman"/>
                <w:color w:val="auto"/>
                <w:sz w:val="18"/>
                <w:szCs w:val="18"/>
              </w:rPr>
              <w:t>Znajomość języka angielskiego na p</w:t>
            </w:r>
            <w:r w:rsidR="00297FB5">
              <w:rPr>
                <w:rFonts w:ascii="Times New Roman" w:hAnsi="Times New Roman" w:cs="Times New Roman"/>
                <w:color w:val="auto"/>
                <w:sz w:val="18"/>
                <w:szCs w:val="18"/>
              </w:rPr>
              <w:t>oziomie B2, podstawowa znajomość</w:t>
            </w:r>
            <w:r>
              <w:rPr>
                <w:rFonts w:ascii="Times New Roman" w:hAnsi="Times New Roman" w:cs="Times New Roman"/>
                <w:color w:val="auto"/>
                <w:sz w:val="18"/>
                <w:szCs w:val="18"/>
              </w:rPr>
              <w:t xml:space="preserve"> zagadnień związanych z problematyką językoznawstwa, literatury i kultury krajów angielskiego obszaru językowego</w:t>
            </w:r>
          </w:p>
        </w:tc>
      </w:tr>
    </w:tbl>
    <w:p w14:paraId="7BC9FA01" w14:textId="77777777" w:rsidR="009A4BD3" w:rsidRPr="000A53D0" w:rsidRDefault="009A4BD3" w:rsidP="009A4BD3">
      <w:pPr>
        <w:rPr>
          <w:rFonts w:ascii="Times New Roman" w:hAnsi="Times New Roman" w:cs="Times New Roman"/>
          <w:b/>
          <w:color w:val="auto"/>
          <w:sz w:val="18"/>
          <w:szCs w:val="18"/>
        </w:rPr>
      </w:pPr>
    </w:p>
    <w:p w14:paraId="0E88FEB7" w14:textId="77777777" w:rsidR="009A4BD3" w:rsidRPr="000A53D0" w:rsidRDefault="009A4BD3" w:rsidP="005C25CE">
      <w:pPr>
        <w:numPr>
          <w:ilvl w:val="0"/>
          <w:numId w:val="33"/>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9A4BD3" w:rsidRPr="000A53D0" w14:paraId="494678F3" w14:textId="77777777" w:rsidTr="009A4BD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8A059D2" w14:textId="77777777" w:rsidR="009A4BD3" w:rsidRPr="00297FB5" w:rsidRDefault="00297FB5" w:rsidP="005C25CE">
            <w:pPr>
              <w:pStyle w:val="Akapitzlist"/>
              <w:numPr>
                <w:ilvl w:val="1"/>
                <w:numId w:val="34"/>
              </w:num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9A4BD3" w:rsidRPr="00297FB5">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7AA28EA0" w14:textId="77777777" w:rsidR="009A4BD3" w:rsidRPr="00297FB5" w:rsidRDefault="009A4BD3" w:rsidP="009A4BD3">
            <w:pPr>
              <w:tabs>
                <w:tab w:val="left" w:pos="0"/>
              </w:tabs>
              <w:rPr>
                <w:rFonts w:ascii="Times New Roman" w:hAnsi="Times New Roman" w:cs="Times New Roman"/>
                <w:color w:val="auto"/>
                <w:sz w:val="18"/>
                <w:szCs w:val="18"/>
              </w:rPr>
            </w:pPr>
            <w:r w:rsidRPr="00297FB5">
              <w:rPr>
                <w:rFonts w:ascii="Times New Roman" w:hAnsi="Times New Roman" w:cs="Times New Roman"/>
                <w:color w:val="auto"/>
                <w:sz w:val="18"/>
                <w:szCs w:val="18"/>
              </w:rPr>
              <w:t>wykład</w:t>
            </w:r>
          </w:p>
        </w:tc>
      </w:tr>
      <w:tr w:rsidR="009A4BD3" w:rsidRPr="000A53D0" w14:paraId="33D057DF" w14:textId="77777777" w:rsidTr="009A4BD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2F9AE09D" w14:textId="77777777" w:rsidR="009A4BD3" w:rsidRPr="00297FB5" w:rsidRDefault="009A4BD3" w:rsidP="005C25CE">
            <w:pPr>
              <w:pStyle w:val="Akapitzlist"/>
              <w:numPr>
                <w:ilvl w:val="1"/>
                <w:numId w:val="34"/>
              </w:numPr>
              <w:rPr>
                <w:rFonts w:ascii="Times New Roman" w:hAnsi="Times New Roman" w:cs="Times New Roman"/>
                <w:b/>
                <w:color w:val="auto"/>
                <w:sz w:val="20"/>
                <w:szCs w:val="20"/>
              </w:rPr>
            </w:pPr>
            <w:r w:rsidRPr="00297FB5">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63A7B4CF" w14:textId="77777777" w:rsidR="009A4BD3" w:rsidRPr="00297FB5" w:rsidRDefault="009A4BD3" w:rsidP="009A4BD3">
            <w:pPr>
              <w:pStyle w:val="Bodytext30"/>
              <w:shd w:val="clear" w:color="auto" w:fill="auto"/>
              <w:spacing w:before="0" w:line="240" w:lineRule="auto"/>
              <w:ind w:firstLine="0"/>
              <w:jc w:val="left"/>
              <w:rPr>
                <w:sz w:val="18"/>
                <w:szCs w:val="18"/>
                <w:lang w:val="pl" w:eastAsia="pl-PL"/>
              </w:rPr>
            </w:pPr>
            <w:r w:rsidRPr="00297FB5">
              <w:rPr>
                <w:sz w:val="18"/>
                <w:szCs w:val="18"/>
                <w:lang w:val="pl" w:eastAsia="pl-PL"/>
              </w:rPr>
              <w:t>Zajęcia w pomieszczeniach dydaktycznych UJK</w:t>
            </w:r>
          </w:p>
        </w:tc>
      </w:tr>
      <w:tr w:rsidR="009A4BD3" w:rsidRPr="000A53D0" w14:paraId="5BBB732A" w14:textId="77777777" w:rsidTr="009A4BD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5AC7C45A" w14:textId="77777777" w:rsidR="009A4BD3" w:rsidRPr="000A53D0" w:rsidRDefault="009A4BD3" w:rsidP="005C25CE">
            <w:pPr>
              <w:numPr>
                <w:ilvl w:val="1"/>
                <w:numId w:val="34"/>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3CC48F55" w14:textId="77777777" w:rsidR="009A4BD3" w:rsidRPr="00297FB5" w:rsidRDefault="009A4BD3" w:rsidP="009A4BD3">
            <w:pPr>
              <w:rPr>
                <w:rFonts w:ascii="Times New Roman" w:hAnsi="Times New Roman" w:cs="Times New Roman"/>
                <w:color w:val="auto"/>
                <w:sz w:val="18"/>
                <w:szCs w:val="18"/>
              </w:rPr>
            </w:pPr>
            <w:r w:rsidRPr="00297FB5">
              <w:rPr>
                <w:rFonts w:ascii="Times New Roman" w:eastAsia="Calibri" w:hAnsi="Times New Roman" w:cs="Times New Roman"/>
                <w:sz w:val="20"/>
                <w:szCs w:val="20"/>
                <w:u w:color="000000"/>
              </w:rPr>
              <w:t>zaliczenie z oceną</w:t>
            </w:r>
          </w:p>
        </w:tc>
      </w:tr>
      <w:tr w:rsidR="009A4BD3" w:rsidRPr="000A53D0" w14:paraId="665C5F29" w14:textId="77777777" w:rsidTr="009A4BD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13DF071" w14:textId="77777777" w:rsidR="009A4BD3" w:rsidRPr="000A53D0" w:rsidRDefault="009A4BD3" w:rsidP="005C25CE">
            <w:pPr>
              <w:numPr>
                <w:ilvl w:val="1"/>
                <w:numId w:val="34"/>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003E0542" w14:textId="77777777" w:rsidR="009A4BD3" w:rsidRPr="00297FB5" w:rsidRDefault="009A4BD3" w:rsidP="009A4BD3">
            <w:pPr>
              <w:pStyle w:val="NormalnyWeb"/>
              <w:spacing w:before="0" w:beforeAutospacing="0" w:after="0" w:afterAutospacing="0"/>
              <w:rPr>
                <w:sz w:val="18"/>
                <w:szCs w:val="18"/>
              </w:rPr>
            </w:pPr>
            <w:r w:rsidRPr="00297FB5">
              <w:rPr>
                <w:bCs/>
                <w:sz w:val="20"/>
                <w:szCs w:val="20"/>
              </w:rPr>
              <w:t>wykład informacyjny, praca ze źródłem drukowanym, dyskusja grupowa, ćwiczenia przedmiotowe, praca z materiałami audiowizualnymi</w:t>
            </w:r>
          </w:p>
        </w:tc>
      </w:tr>
      <w:tr w:rsidR="009A4BD3" w:rsidRPr="000A53D0" w14:paraId="0733661F" w14:textId="77777777" w:rsidTr="009A4BD3">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00BB8BDB" w14:textId="77777777" w:rsidR="009A4BD3" w:rsidRPr="000A53D0" w:rsidRDefault="009A4BD3" w:rsidP="005C25CE">
            <w:pPr>
              <w:numPr>
                <w:ilvl w:val="1"/>
                <w:numId w:val="34"/>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35F0F7E6" w14:textId="77777777" w:rsidR="009A4BD3" w:rsidRPr="000A53D0" w:rsidRDefault="009A4BD3" w:rsidP="009A4BD3">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7862F3E4" w14:textId="77777777" w:rsidR="009A4BD3" w:rsidRPr="000A53D0" w:rsidRDefault="009A4BD3" w:rsidP="009A4BD3">
            <w:pPr>
              <w:rPr>
                <w:rFonts w:ascii="Times New Roman" w:hAnsi="Times New Roman" w:cs="Times New Roman"/>
                <w:color w:val="auto"/>
                <w:sz w:val="18"/>
                <w:szCs w:val="18"/>
              </w:rPr>
            </w:pPr>
            <w:r w:rsidRPr="00FE1BE0">
              <w:rPr>
                <w:rFonts w:ascii="Times New Roman" w:hAnsi="Times New Roman" w:cs="Times New Roman"/>
                <w:bCs/>
                <w:sz w:val="20"/>
                <w:szCs w:val="20"/>
              </w:rPr>
              <w:t>Wykaz lektury podstawowej podaje każdorazowo prowadzący zajęcia w danym semestrze</w:t>
            </w:r>
          </w:p>
        </w:tc>
      </w:tr>
      <w:tr w:rsidR="009A4BD3" w:rsidRPr="000A53D0" w14:paraId="1B4FDB90" w14:textId="77777777" w:rsidTr="009A4BD3">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59E16324" w14:textId="77777777" w:rsidR="009A4BD3" w:rsidRPr="000A53D0" w:rsidRDefault="009A4BD3" w:rsidP="009A4BD3">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36A5388A" w14:textId="77777777" w:rsidR="009A4BD3" w:rsidRPr="000A53D0" w:rsidRDefault="009A4BD3" w:rsidP="009A4BD3">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7B76E583" w14:textId="77777777" w:rsidR="009A4BD3" w:rsidRPr="000A53D0" w:rsidRDefault="009A4BD3" w:rsidP="009A4BD3">
            <w:pPr>
              <w:rPr>
                <w:rFonts w:ascii="Times New Roman" w:hAnsi="Times New Roman" w:cs="Times New Roman"/>
                <w:color w:val="auto"/>
                <w:sz w:val="18"/>
                <w:szCs w:val="18"/>
              </w:rPr>
            </w:pPr>
            <w:r w:rsidRPr="00FE1BE0">
              <w:rPr>
                <w:rFonts w:ascii="Times New Roman" w:hAnsi="Times New Roman" w:cs="Times New Roman"/>
                <w:bCs/>
                <w:sz w:val="20"/>
                <w:szCs w:val="20"/>
              </w:rPr>
              <w:t>Wykaz lektury uzupełniającej podaje każdorazowo prowadzący zajęcia w danym semestrze</w:t>
            </w:r>
          </w:p>
        </w:tc>
      </w:tr>
    </w:tbl>
    <w:p w14:paraId="61A6D849" w14:textId="77777777" w:rsidR="009A4BD3" w:rsidRPr="000A53D0" w:rsidRDefault="009A4BD3" w:rsidP="009A4BD3">
      <w:pPr>
        <w:rPr>
          <w:rFonts w:ascii="Times New Roman" w:hAnsi="Times New Roman" w:cs="Times New Roman"/>
          <w:b/>
          <w:color w:val="auto"/>
          <w:sz w:val="18"/>
          <w:szCs w:val="18"/>
        </w:rPr>
      </w:pPr>
    </w:p>
    <w:p w14:paraId="58C45278" w14:textId="1FB36EC9" w:rsidR="009A4BD3" w:rsidRPr="00131AD2" w:rsidRDefault="009A4BD3" w:rsidP="005C25CE">
      <w:pPr>
        <w:numPr>
          <w:ilvl w:val="0"/>
          <w:numId w:val="34"/>
        </w:numPr>
        <w:rPr>
          <w:rFonts w:ascii="Times New Roman" w:hAnsi="Times New Roman" w:cs="Times New Roman"/>
          <w:b/>
          <w:color w:val="auto"/>
          <w:sz w:val="20"/>
          <w:szCs w:val="20"/>
        </w:rPr>
      </w:pPr>
      <w:r w:rsidRPr="00131AD2">
        <w:rPr>
          <w:rFonts w:ascii="Times New Roman" w:hAnsi="Times New Roman" w:cs="Times New Roman"/>
          <w:b/>
          <w:color w:val="auto"/>
          <w:sz w:val="20"/>
          <w:szCs w:val="20"/>
        </w:rPr>
        <w:t xml:space="preserve">CELE, TREŚCI I EFEKTY </w:t>
      </w:r>
      <w:r w:rsidR="008732AB">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9A4BD3" w:rsidRPr="000A53D0" w14:paraId="39D66024" w14:textId="77777777" w:rsidTr="009A4BD3">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7E9C9949" w14:textId="77777777" w:rsidR="009A4BD3" w:rsidRPr="006B6EDE" w:rsidRDefault="009A4BD3" w:rsidP="005C25CE">
            <w:pPr>
              <w:numPr>
                <w:ilvl w:val="1"/>
                <w:numId w:val="34"/>
              </w:numPr>
              <w:ind w:left="498" w:hanging="426"/>
              <w:rPr>
                <w:rFonts w:ascii="Times New Roman" w:hAnsi="Times New Roman" w:cs="Times New Roman"/>
                <w:b/>
                <w:color w:val="auto"/>
                <w:sz w:val="18"/>
                <w:szCs w:val="18"/>
              </w:rPr>
            </w:pPr>
            <w:r w:rsidRPr="006B6EDE">
              <w:rPr>
                <w:rFonts w:ascii="Times New Roman" w:hAnsi="Times New Roman" w:cs="Times New Roman"/>
                <w:b/>
                <w:color w:val="auto"/>
                <w:sz w:val="18"/>
                <w:szCs w:val="18"/>
              </w:rPr>
              <w:t xml:space="preserve">Cele przedmiotu </w:t>
            </w:r>
            <w:r w:rsidRPr="006B6EDE">
              <w:rPr>
                <w:rFonts w:ascii="Times New Roman" w:hAnsi="Times New Roman" w:cs="Times New Roman"/>
                <w:b/>
                <w:i/>
                <w:color w:val="auto"/>
                <w:sz w:val="18"/>
                <w:szCs w:val="18"/>
              </w:rPr>
              <w:t>(z uwzględnieniem formy zajęć)</w:t>
            </w:r>
          </w:p>
          <w:p w14:paraId="58B18199" w14:textId="77777777" w:rsidR="009A4BD3" w:rsidRPr="006B6EDE" w:rsidRDefault="009A4BD3" w:rsidP="009A4BD3">
            <w:pPr>
              <w:rPr>
                <w:rFonts w:ascii="Times New Roman" w:eastAsia="Times New Roman" w:hAnsi="Times New Roman" w:cs="Times New Roman"/>
                <w:color w:val="auto"/>
                <w:sz w:val="18"/>
                <w:szCs w:val="18"/>
                <w:lang w:val="pl-PL"/>
              </w:rPr>
            </w:pPr>
            <w:r w:rsidRPr="006B6EDE">
              <w:rPr>
                <w:rFonts w:ascii="Times New Roman" w:eastAsia="Times New Roman" w:hAnsi="Times New Roman" w:cs="Times New Roman"/>
                <w:color w:val="auto"/>
                <w:sz w:val="18"/>
                <w:szCs w:val="18"/>
                <w:lang w:val="pl-PL"/>
              </w:rPr>
              <w:t>C1-zapoznanie się ze szczegółowymi zagadnieniami z dziedziny językoznawstwa bądź kultury lub/i literatury krajów angielskiego obszaru językowego</w:t>
            </w:r>
          </w:p>
          <w:p w14:paraId="2CC5C2FE" w14:textId="77777777" w:rsidR="009A4BD3" w:rsidRPr="006B6EDE" w:rsidRDefault="009A4BD3" w:rsidP="009A4BD3">
            <w:pPr>
              <w:rPr>
                <w:rFonts w:ascii="Times New Roman" w:hAnsi="Times New Roman" w:cs="Times New Roman"/>
                <w:color w:val="auto"/>
                <w:sz w:val="18"/>
                <w:szCs w:val="18"/>
              </w:rPr>
            </w:pPr>
            <w:r w:rsidRPr="006B6EDE">
              <w:rPr>
                <w:rFonts w:ascii="Times New Roman" w:eastAsia="Times New Roman" w:hAnsi="Times New Roman" w:cs="Times New Roman"/>
                <w:color w:val="auto"/>
                <w:sz w:val="18"/>
                <w:szCs w:val="18"/>
                <w:lang w:val="pl-PL"/>
              </w:rPr>
              <w:t>C2- wykorzystanie wiedzy teoretycznej w zakresie kultury lub/i literatury  angielskiego obszaru językowego bądź językoznawstwa w przygotowaniu pracy magisterskiej, w pracy koła naukowego, w przygotowaniu referatów na sesję naukową itp.</w:t>
            </w:r>
          </w:p>
        </w:tc>
      </w:tr>
      <w:tr w:rsidR="009A4BD3" w:rsidRPr="000A53D0" w14:paraId="05771EE5" w14:textId="77777777" w:rsidTr="009A4BD3">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7033250F" w14:textId="77777777" w:rsidR="009A4BD3" w:rsidRPr="006B6EDE" w:rsidRDefault="009A4BD3" w:rsidP="005C25CE">
            <w:pPr>
              <w:numPr>
                <w:ilvl w:val="1"/>
                <w:numId w:val="34"/>
              </w:numPr>
              <w:ind w:left="498" w:hanging="426"/>
              <w:rPr>
                <w:rFonts w:ascii="Times New Roman" w:hAnsi="Times New Roman" w:cs="Times New Roman"/>
                <w:b/>
                <w:color w:val="auto"/>
                <w:sz w:val="18"/>
                <w:szCs w:val="18"/>
              </w:rPr>
            </w:pPr>
            <w:r w:rsidRPr="006B6EDE">
              <w:rPr>
                <w:rFonts w:ascii="Times New Roman" w:hAnsi="Times New Roman" w:cs="Times New Roman"/>
                <w:b/>
                <w:color w:val="auto"/>
                <w:sz w:val="18"/>
                <w:szCs w:val="18"/>
              </w:rPr>
              <w:t xml:space="preserve">Treści programowe </w:t>
            </w:r>
            <w:r w:rsidRPr="006B6EDE">
              <w:rPr>
                <w:rFonts w:ascii="Times New Roman" w:hAnsi="Times New Roman" w:cs="Times New Roman"/>
                <w:b/>
                <w:i/>
                <w:color w:val="auto"/>
                <w:sz w:val="18"/>
                <w:szCs w:val="18"/>
              </w:rPr>
              <w:t>(z uwzględnieniem formy zajęć)</w:t>
            </w:r>
          </w:p>
          <w:p w14:paraId="7521A46F" w14:textId="77777777" w:rsidR="009A4BD3" w:rsidRPr="006B6EDE" w:rsidRDefault="009A4BD3" w:rsidP="009A4BD3">
            <w:pPr>
              <w:tabs>
                <w:tab w:val="left" w:pos="387"/>
              </w:tabs>
              <w:rPr>
                <w:rFonts w:ascii="Times New Roman" w:hAnsi="Times New Roman" w:cs="Times New Roman"/>
                <w:color w:val="auto"/>
                <w:sz w:val="18"/>
                <w:szCs w:val="18"/>
              </w:rPr>
            </w:pPr>
            <w:r w:rsidRPr="006B6EDE">
              <w:rPr>
                <w:rFonts w:ascii="Times New Roman" w:hAnsi="Times New Roman" w:cs="Times New Roman"/>
                <w:color w:val="auto"/>
                <w:sz w:val="18"/>
                <w:szCs w:val="18"/>
              </w:rPr>
              <w:t xml:space="preserve">Treści programowe pozostają każdorazowo w ścisłym związku z wielostronnym i wyczerpującym przedstawieniem na wykładzie wybranego problemu, zagadnienia z dziedziny językoznawstwa lub </w:t>
            </w:r>
            <w:r w:rsidRPr="006B6EDE">
              <w:rPr>
                <w:rFonts w:ascii="Times New Roman" w:eastAsia="Times New Roman" w:hAnsi="Times New Roman" w:cs="Times New Roman"/>
                <w:color w:val="auto"/>
                <w:sz w:val="18"/>
                <w:szCs w:val="18"/>
                <w:lang w:val="pl-PL"/>
              </w:rPr>
              <w:t>kultury i/lub literatury angielskiego obszaru językowego</w:t>
            </w:r>
          </w:p>
          <w:p w14:paraId="26AE3D6C" w14:textId="77777777" w:rsidR="009A4BD3" w:rsidRPr="006B6EDE" w:rsidRDefault="009A4BD3" w:rsidP="009A4BD3">
            <w:pPr>
              <w:ind w:hanging="498"/>
              <w:rPr>
                <w:rFonts w:ascii="Times New Roman" w:hAnsi="Times New Roman" w:cs="Times New Roman"/>
                <w:b/>
                <w:i/>
                <w:color w:val="auto"/>
                <w:sz w:val="18"/>
                <w:szCs w:val="18"/>
              </w:rPr>
            </w:pPr>
          </w:p>
        </w:tc>
      </w:tr>
    </w:tbl>
    <w:p w14:paraId="45E8F5AE" w14:textId="77777777" w:rsidR="009A4BD3" w:rsidRPr="000A53D0" w:rsidRDefault="009A4BD3" w:rsidP="009A4BD3">
      <w:pPr>
        <w:rPr>
          <w:rFonts w:ascii="Times New Roman" w:hAnsi="Times New Roman" w:cs="Times New Roman"/>
          <w:b/>
          <w:color w:val="auto"/>
          <w:sz w:val="18"/>
          <w:szCs w:val="18"/>
        </w:rPr>
      </w:pPr>
    </w:p>
    <w:p w14:paraId="152600C9" w14:textId="6104C1A1" w:rsidR="009A4BD3" w:rsidRPr="00131AD2" w:rsidRDefault="009A4BD3" w:rsidP="005C25CE">
      <w:pPr>
        <w:numPr>
          <w:ilvl w:val="1"/>
          <w:numId w:val="34"/>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Przedmiotowe </w:t>
      </w:r>
      <w:r w:rsidRPr="00131AD2">
        <w:rPr>
          <w:rFonts w:ascii="Times New Roman" w:hAnsi="Times New Roman" w:cs="Times New Roman"/>
          <w:b/>
          <w:color w:val="auto"/>
          <w:sz w:val="20"/>
          <w:szCs w:val="20"/>
        </w:rPr>
        <w:t xml:space="preserve">efekty </w:t>
      </w:r>
      <w:r w:rsidR="008732AB">
        <w:rPr>
          <w:rFonts w:ascii="Times New Roman" w:hAnsi="Times New Roman" w:cs="Times New Roman"/>
          <w:b/>
          <w:color w:val="auto"/>
          <w:sz w:val="20"/>
          <w:szCs w:val="20"/>
        </w:rPr>
        <w:t>uczenia</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9A4BD3" w:rsidRPr="000A53D0" w14:paraId="20481482" w14:textId="77777777" w:rsidTr="009A4BD3">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6DF8DA10" w14:textId="77777777" w:rsidR="009A4BD3" w:rsidRPr="000A53D0" w:rsidRDefault="009A4BD3" w:rsidP="009A4BD3">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7ED276BE" w14:textId="7777777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6B225C9E" w14:textId="5688966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8732AB">
              <w:rPr>
                <w:rFonts w:ascii="Times New Roman" w:hAnsi="Times New Roman" w:cs="Times New Roman"/>
                <w:b/>
                <w:color w:val="auto"/>
                <w:sz w:val="20"/>
                <w:szCs w:val="20"/>
              </w:rPr>
              <w:t>uczenia się</w:t>
            </w:r>
          </w:p>
        </w:tc>
      </w:tr>
      <w:tr w:rsidR="009A4BD3" w:rsidRPr="000A53D0" w14:paraId="3A8C1818" w14:textId="77777777" w:rsidTr="009A4BD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847837D" w14:textId="77777777" w:rsidR="009A4BD3" w:rsidRPr="000A53D0" w:rsidRDefault="009A4BD3" w:rsidP="009A4BD3">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9A4BD3" w:rsidRPr="000A53D0" w14:paraId="6FEF30AF"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2B8527B6" w14:textId="77777777" w:rsidR="009A4BD3" w:rsidRPr="009875E0" w:rsidRDefault="009A4BD3" w:rsidP="009A4BD3">
            <w:pPr>
              <w:jc w:val="center"/>
              <w:rPr>
                <w:rFonts w:ascii="Times New Roman" w:hAnsi="Times New Roman" w:cs="Times New Roman"/>
                <w:color w:val="auto"/>
                <w:sz w:val="18"/>
                <w:szCs w:val="18"/>
              </w:rPr>
            </w:pPr>
            <w:r w:rsidRPr="009875E0">
              <w:rPr>
                <w:rFonts w:ascii="Times New Roman" w:hAnsi="Times New Roman" w:cs="Times New Roman"/>
                <w:color w:val="auto"/>
                <w:sz w:val="18"/>
                <w:szCs w:val="18"/>
              </w:rPr>
              <w:t>W01</w:t>
            </w:r>
          </w:p>
        </w:tc>
        <w:tc>
          <w:tcPr>
            <w:tcW w:w="7358" w:type="dxa"/>
            <w:tcBorders>
              <w:top w:val="single" w:sz="4" w:space="0" w:color="auto"/>
              <w:left w:val="single" w:sz="4" w:space="0" w:color="auto"/>
              <w:bottom w:val="single" w:sz="4" w:space="0" w:color="auto"/>
              <w:right w:val="single" w:sz="4" w:space="0" w:color="auto"/>
            </w:tcBorders>
          </w:tcPr>
          <w:p w14:paraId="2E514689" w14:textId="77777777" w:rsidR="009A4BD3" w:rsidRPr="009875E0" w:rsidRDefault="00297FB5" w:rsidP="009A4BD3">
            <w:pPr>
              <w:rPr>
                <w:rFonts w:ascii="Times New Roman" w:hAnsi="Times New Roman" w:cs="Times New Roman"/>
                <w:color w:val="auto"/>
                <w:sz w:val="18"/>
                <w:szCs w:val="18"/>
              </w:rPr>
            </w:pPr>
            <w:r w:rsidRPr="009875E0">
              <w:rPr>
                <w:rFonts w:ascii="Times New Roman" w:hAnsi="Times New Roman" w:cs="Times New Roman"/>
                <w:sz w:val="18"/>
                <w:szCs w:val="18"/>
              </w:rPr>
              <w:t>z</w:t>
            </w:r>
            <w:r w:rsidR="009A4BD3" w:rsidRPr="009875E0">
              <w:rPr>
                <w:rFonts w:ascii="Times New Roman" w:hAnsi="Times New Roman" w:cs="Times New Roman"/>
                <w:sz w:val="18"/>
                <w:szCs w:val="18"/>
              </w:rPr>
              <w:t>na wszystkie zagadnienia prezentowanego na wykładzie problemu językoznawczego lub kultury i/bądź literatury angielskiego obszaru językowego, definiuje ogólne i szczegółowe wnioski w obrębie prezentowanego na zajęciach problemu</w:t>
            </w:r>
          </w:p>
        </w:tc>
        <w:tc>
          <w:tcPr>
            <w:tcW w:w="1629" w:type="dxa"/>
            <w:tcBorders>
              <w:top w:val="single" w:sz="4" w:space="0" w:color="auto"/>
              <w:left w:val="single" w:sz="4" w:space="0" w:color="auto"/>
              <w:bottom w:val="single" w:sz="4" w:space="0" w:color="auto"/>
              <w:right w:val="single" w:sz="4" w:space="0" w:color="auto"/>
            </w:tcBorders>
            <w:vAlign w:val="center"/>
          </w:tcPr>
          <w:p w14:paraId="7F0BD24D" w14:textId="77777777" w:rsidR="009A4BD3" w:rsidRPr="009875E0" w:rsidRDefault="009A4BD3" w:rsidP="009A4BD3">
            <w:pPr>
              <w:jc w:val="center"/>
              <w:rPr>
                <w:rFonts w:ascii="Times New Roman" w:hAnsi="Times New Roman" w:cs="Times New Roman"/>
                <w:sz w:val="18"/>
                <w:szCs w:val="18"/>
              </w:rPr>
            </w:pPr>
            <w:r w:rsidRPr="009875E0">
              <w:rPr>
                <w:rFonts w:ascii="Times New Roman" w:hAnsi="Times New Roman" w:cs="Times New Roman"/>
                <w:sz w:val="18"/>
                <w:szCs w:val="18"/>
              </w:rPr>
              <w:t>FILA2A _W02</w:t>
            </w:r>
          </w:p>
          <w:p w14:paraId="038FE0B1" w14:textId="77777777" w:rsidR="009A4BD3" w:rsidRPr="009875E0" w:rsidRDefault="009A4BD3" w:rsidP="009A4BD3">
            <w:pPr>
              <w:jc w:val="center"/>
              <w:rPr>
                <w:rFonts w:ascii="Times New Roman" w:hAnsi="Times New Roman" w:cs="Times New Roman"/>
                <w:sz w:val="18"/>
                <w:szCs w:val="18"/>
              </w:rPr>
            </w:pPr>
            <w:r w:rsidRPr="009875E0">
              <w:rPr>
                <w:rFonts w:ascii="Times New Roman" w:hAnsi="Times New Roman" w:cs="Times New Roman"/>
                <w:sz w:val="18"/>
                <w:szCs w:val="18"/>
              </w:rPr>
              <w:t>FILA2A _W03</w:t>
            </w:r>
          </w:p>
          <w:p w14:paraId="41AB9E92" w14:textId="77777777" w:rsidR="009A4BD3" w:rsidRPr="009875E0" w:rsidRDefault="009A4BD3" w:rsidP="009A4BD3">
            <w:pPr>
              <w:jc w:val="center"/>
              <w:rPr>
                <w:rFonts w:ascii="Times New Roman" w:hAnsi="Times New Roman" w:cs="Times New Roman"/>
                <w:strike/>
                <w:color w:val="auto"/>
                <w:sz w:val="18"/>
                <w:szCs w:val="18"/>
              </w:rPr>
            </w:pPr>
            <w:r w:rsidRPr="009875E0">
              <w:rPr>
                <w:rFonts w:ascii="Times New Roman" w:hAnsi="Times New Roman" w:cs="Times New Roman"/>
                <w:sz w:val="18"/>
                <w:szCs w:val="18"/>
              </w:rPr>
              <w:t>FILA2A _W04</w:t>
            </w:r>
          </w:p>
        </w:tc>
      </w:tr>
      <w:tr w:rsidR="009A4BD3" w:rsidRPr="000A53D0" w14:paraId="42409A23"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462BAE1F" w14:textId="77777777" w:rsidR="009A4BD3" w:rsidRPr="009875E0" w:rsidRDefault="009A4BD3" w:rsidP="009A4BD3">
            <w:pPr>
              <w:jc w:val="center"/>
              <w:rPr>
                <w:rFonts w:ascii="Times New Roman" w:hAnsi="Times New Roman" w:cs="Times New Roman"/>
                <w:color w:val="auto"/>
                <w:sz w:val="18"/>
                <w:szCs w:val="18"/>
              </w:rPr>
            </w:pPr>
            <w:r w:rsidRPr="009875E0">
              <w:rPr>
                <w:rFonts w:ascii="Times New Roman" w:hAnsi="Times New Roman" w:cs="Times New Roman"/>
                <w:color w:val="auto"/>
                <w:sz w:val="18"/>
                <w:szCs w:val="18"/>
              </w:rPr>
              <w:t>W02</w:t>
            </w:r>
          </w:p>
        </w:tc>
        <w:tc>
          <w:tcPr>
            <w:tcW w:w="7358" w:type="dxa"/>
            <w:tcBorders>
              <w:top w:val="single" w:sz="4" w:space="0" w:color="auto"/>
              <w:left w:val="single" w:sz="4" w:space="0" w:color="auto"/>
              <w:bottom w:val="single" w:sz="4" w:space="0" w:color="auto"/>
              <w:right w:val="single" w:sz="4" w:space="0" w:color="auto"/>
            </w:tcBorders>
          </w:tcPr>
          <w:p w14:paraId="14C3C18B" w14:textId="77777777" w:rsidR="009A4BD3" w:rsidRPr="009875E0" w:rsidRDefault="00297FB5" w:rsidP="009A4BD3">
            <w:pPr>
              <w:rPr>
                <w:rFonts w:ascii="Times New Roman" w:hAnsi="Times New Roman" w:cs="Times New Roman"/>
                <w:color w:val="auto"/>
                <w:sz w:val="18"/>
                <w:szCs w:val="18"/>
              </w:rPr>
            </w:pPr>
            <w:r w:rsidRPr="009875E0">
              <w:rPr>
                <w:rFonts w:ascii="Times New Roman" w:hAnsi="Times New Roman" w:cs="Times New Roman"/>
                <w:sz w:val="18"/>
                <w:szCs w:val="18"/>
              </w:rPr>
              <w:t>z</w:t>
            </w:r>
            <w:r w:rsidR="009A4BD3" w:rsidRPr="009875E0">
              <w:rPr>
                <w:rFonts w:ascii="Times New Roman" w:hAnsi="Times New Roman" w:cs="Times New Roman"/>
                <w:sz w:val="18"/>
                <w:szCs w:val="18"/>
              </w:rPr>
              <w:t>na metodologię, terminologię oraz kierunki rozwoju nauk filologicznych w zakresie językoznawstwa lub literaturoznawstwa i kulturoznawstwa obszaru języka angielskiego</w:t>
            </w:r>
          </w:p>
        </w:tc>
        <w:tc>
          <w:tcPr>
            <w:tcW w:w="1629" w:type="dxa"/>
            <w:tcBorders>
              <w:top w:val="single" w:sz="4" w:space="0" w:color="auto"/>
              <w:left w:val="single" w:sz="4" w:space="0" w:color="auto"/>
              <w:bottom w:val="single" w:sz="4" w:space="0" w:color="auto"/>
              <w:right w:val="single" w:sz="4" w:space="0" w:color="auto"/>
            </w:tcBorders>
            <w:vAlign w:val="center"/>
          </w:tcPr>
          <w:p w14:paraId="34E4A2A6" w14:textId="77777777" w:rsidR="009A4BD3" w:rsidRPr="009875E0" w:rsidRDefault="009A4BD3" w:rsidP="009A4BD3">
            <w:pPr>
              <w:jc w:val="center"/>
              <w:rPr>
                <w:rFonts w:ascii="Times New Roman" w:hAnsi="Times New Roman" w:cs="Times New Roman"/>
                <w:strike/>
                <w:color w:val="auto"/>
                <w:sz w:val="18"/>
                <w:szCs w:val="18"/>
              </w:rPr>
            </w:pPr>
            <w:r w:rsidRPr="009875E0">
              <w:rPr>
                <w:rFonts w:ascii="Times New Roman" w:hAnsi="Times New Roman" w:cs="Times New Roman"/>
                <w:sz w:val="18"/>
                <w:szCs w:val="18"/>
              </w:rPr>
              <w:t>FILA2A _W06</w:t>
            </w:r>
          </w:p>
        </w:tc>
      </w:tr>
      <w:tr w:rsidR="009A4BD3" w:rsidRPr="000A53D0" w14:paraId="3E84462E" w14:textId="77777777" w:rsidTr="009A4BD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36616C4" w14:textId="77777777" w:rsidR="009A4BD3" w:rsidRPr="009875E0" w:rsidRDefault="009A4BD3" w:rsidP="009A4BD3">
            <w:pPr>
              <w:jc w:val="center"/>
              <w:rPr>
                <w:rFonts w:ascii="Times New Roman" w:hAnsi="Times New Roman" w:cs="Times New Roman"/>
                <w:strike/>
                <w:color w:val="auto"/>
                <w:sz w:val="18"/>
                <w:szCs w:val="18"/>
              </w:rPr>
            </w:pPr>
            <w:r w:rsidRPr="009875E0">
              <w:rPr>
                <w:rFonts w:ascii="Times New Roman" w:hAnsi="Times New Roman" w:cs="Times New Roman"/>
                <w:color w:val="auto"/>
                <w:sz w:val="18"/>
                <w:szCs w:val="18"/>
              </w:rPr>
              <w:t xml:space="preserve">w zakresie </w:t>
            </w:r>
            <w:r w:rsidRPr="009875E0">
              <w:rPr>
                <w:rFonts w:ascii="Times New Roman" w:hAnsi="Times New Roman" w:cs="Times New Roman"/>
                <w:b/>
                <w:color w:val="auto"/>
                <w:sz w:val="18"/>
                <w:szCs w:val="18"/>
              </w:rPr>
              <w:t>UMIEJĘTNOŚCI:</w:t>
            </w:r>
          </w:p>
        </w:tc>
      </w:tr>
      <w:tr w:rsidR="009A4BD3" w:rsidRPr="000A53D0" w14:paraId="06377C17"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7385188B" w14:textId="77777777" w:rsidR="009A4BD3" w:rsidRPr="009875E0" w:rsidRDefault="009A4BD3" w:rsidP="009A4BD3">
            <w:pPr>
              <w:jc w:val="center"/>
              <w:rPr>
                <w:rFonts w:ascii="Times New Roman" w:hAnsi="Times New Roman" w:cs="Times New Roman"/>
                <w:color w:val="auto"/>
                <w:sz w:val="18"/>
                <w:szCs w:val="18"/>
              </w:rPr>
            </w:pPr>
            <w:r w:rsidRPr="009875E0">
              <w:rPr>
                <w:rFonts w:ascii="Times New Roman" w:hAnsi="Times New Roman" w:cs="Times New Roman"/>
                <w:color w:val="auto"/>
                <w:sz w:val="18"/>
                <w:szCs w:val="18"/>
              </w:rPr>
              <w:t>U01</w:t>
            </w:r>
          </w:p>
        </w:tc>
        <w:tc>
          <w:tcPr>
            <w:tcW w:w="7358" w:type="dxa"/>
            <w:tcBorders>
              <w:top w:val="single" w:sz="4" w:space="0" w:color="auto"/>
              <w:left w:val="single" w:sz="4" w:space="0" w:color="auto"/>
              <w:bottom w:val="single" w:sz="4" w:space="0" w:color="auto"/>
              <w:right w:val="single" w:sz="4" w:space="0" w:color="auto"/>
            </w:tcBorders>
          </w:tcPr>
          <w:p w14:paraId="540B716C" w14:textId="77777777" w:rsidR="009A4BD3" w:rsidRPr="009875E0" w:rsidRDefault="00297FB5" w:rsidP="009A4BD3">
            <w:pPr>
              <w:rPr>
                <w:rFonts w:ascii="Times New Roman" w:hAnsi="Times New Roman" w:cs="Times New Roman"/>
                <w:color w:val="auto"/>
                <w:sz w:val="18"/>
                <w:szCs w:val="18"/>
              </w:rPr>
            </w:pPr>
            <w:r w:rsidRPr="009875E0">
              <w:rPr>
                <w:rFonts w:ascii="Times New Roman" w:hAnsi="Times New Roman" w:cs="Times New Roman"/>
                <w:sz w:val="18"/>
                <w:szCs w:val="18"/>
              </w:rPr>
              <w:t>p</w:t>
            </w:r>
            <w:r w:rsidR="009A4BD3" w:rsidRPr="009875E0">
              <w:rPr>
                <w:rFonts w:ascii="Times New Roman" w:hAnsi="Times New Roman" w:cs="Times New Roman"/>
                <w:sz w:val="18"/>
                <w:szCs w:val="18"/>
              </w:rPr>
              <w:t>otrafi stosować wyszukane informacje teoretyczne do analizy i interpretacji problemów z zakresu językoznawstwa, literaturoznawstwa bądź kulturoznawstwa</w:t>
            </w:r>
          </w:p>
        </w:tc>
        <w:tc>
          <w:tcPr>
            <w:tcW w:w="1629" w:type="dxa"/>
            <w:tcBorders>
              <w:top w:val="single" w:sz="4" w:space="0" w:color="auto"/>
              <w:left w:val="single" w:sz="4" w:space="0" w:color="auto"/>
              <w:bottom w:val="single" w:sz="4" w:space="0" w:color="auto"/>
              <w:right w:val="single" w:sz="4" w:space="0" w:color="auto"/>
            </w:tcBorders>
            <w:vAlign w:val="center"/>
          </w:tcPr>
          <w:p w14:paraId="560B2FD9" w14:textId="77777777" w:rsidR="009A4BD3" w:rsidRPr="009875E0" w:rsidRDefault="009A4BD3" w:rsidP="009A4BD3">
            <w:pPr>
              <w:jc w:val="center"/>
              <w:rPr>
                <w:rFonts w:ascii="Times New Roman" w:hAnsi="Times New Roman" w:cs="Times New Roman"/>
                <w:strike/>
                <w:color w:val="auto"/>
                <w:sz w:val="18"/>
                <w:szCs w:val="18"/>
              </w:rPr>
            </w:pPr>
            <w:r w:rsidRPr="009875E0">
              <w:rPr>
                <w:rFonts w:ascii="Times New Roman" w:hAnsi="Times New Roman" w:cs="Times New Roman"/>
                <w:sz w:val="18"/>
                <w:szCs w:val="18"/>
              </w:rPr>
              <w:t>FILA2A _U02</w:t>
            </w:r>
          </w:p>
        </w:tc>
      </w:tr>
      <w:tr w:rsidR="009A4BD3" w:rsidRPr="000A53D0" w14:paraId="47294069"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19A0332F" w14:textId="77777777" w:rsidR="009A4BD3" w:rsidRPr="009875E0" w:rsidRDefault="009A4BD3" w:rsidP="009A4BD3">
            <w:pPr>
              <w:jc w:val="center"/>
              <w:rPr>
                <w:rFonts w:ascii="Times New Roman" w:hAnsi="Times New Roman" w:cs="Times New Roman"/>
                <w:color w:val="auto"/>
                <w:sz w:val="18"/>
                <w:szCs w:val="18"/>
              </w:rPr>
            </w:pPr>
            <w:r w:rsidRPr="009875E0">
              <w:rPr>
                <w:rFonts w:ascii="Times New Roman" w:hAnsi="Times New Roman" w:cs="Times New Roman"/>
                <w:color w:val="auto"/>
                <w:sz w:val="18"/>
                <w:szCs w:val="18"/>
              </w:rPr>
              <w:t>U02</w:t>
            </w:r>
          </w:p>
        </w:tc>
        <w:tc>
          <w:tcPr>
            <w:tcW w:w="7358" w:type="dxa"/>
            <w:tcBorders>
              <w:top w:val="single" w:sz="4" w:space="0" w:color="auto"/>
              <w:left w:val="single" w:sz="4" w:space="0" w:color="auto"/>
              <w:bottom w:val="single" w:sz="4" w:space="0" w:color="auto"/>
              <w:right w:val="single" w:sz="4" w:space="0" w:color="auto"/>
            </w:tcBorders>
          </w:tcPr>
          <w:p w14:paraId="31D847B9" w14:textId="77777777" w:rsidR="009A4BD3" w:rsidRPr="009875E0" w:rsidRDefault="00297FB5" w:rsidP="009A4BD3">
            <w:pPr>
              <w:rPr>
                <w:rFonts w:ascii="Times New Roman" w:hAnsi="Times New Roman" w:cs="Times New Roman"/>
                <w:color w:val="auto"/>
                <w:sz w:val="18"/>
                <w:szCs w:val="18"/>
              </w:rPr>
            </w:pPr>
            <w:r w:rsidRPr="009875E0">
              <w:rPr>
                <w:rFonts w:ascii="Times New Roman" w:hAnsi="Times New Roman" w:cs="Times New Roman"/>
                <w:color w:val="auto"/>
                <w:sz w:val="18"/>
                <w:szCs w:val="18"/>
              </w:rPr>
              <w:t>p</w:t>
            </w:r>
            <w:r w:rsidR="009A4BD3" w:rsidRPr="009875E0">
              <w:rPr>
                <w:rFonts w:ascii="Times New Roman" w:hAnsi="Times New Roman" w:cs="Times New Roman"/>
                <w:color w:val="auto"/>
                <w:sz w:val="18"/>
                <w:szCs w:val="18"/>
              </w:rPr>
              <w:t>osiada pogłębione umiejętności</w:t>
            </w:r>
            <w:r w:rsidR="009A4BD3" w:rsidRPr="009875E0">
              <w:rPr>
                <w:rFonts w:ascii="Times New Roman" w:hAnsi="Times New Roman" w:cs="Times New Roman"/>
                <w:color w:val="99CC00"/>
                <w:sz w:val="18"/>
                <w:szCs w:val="18"/>
              </w:rPr>
              <w:t xml:space="preserve"> </w:t>
            </w:r>
            <w:r w:rsidR="009A4BD3" w:rsidRPr="009875E0">
              <w:rPr>
                <w:rFonts w:ascii="Times New Roman" w:hAnsi="Times New Roman" w:cs="Times New Roman"/>
                <w:sz w:val="18"/>
                <w:szCs w:val="18"/>
              </w:rPr>
              <w:t>samodzielnej, analitycznej i krytycznej interpretacji tekstów różnego typu, badania zjawisk kulturowych i społecznych bądź analizowania problemów językoznawczych</w:t>
            </w:r>
          </w:p>
        </w:tc>
        <w:tc>
          <w:tcPr>
            <w:tcW w:w="1629" w:type="dxa"/>
            <w:tcBorders>
              <w:top w:val="single" w:sz="4" w:space="0" w:color="auto"/>
              <w:left w:val="single" w:sz="4" w:space="0" w:color="auto"/>
              <w:bottom w:val="single" w:sz="4" w:space="0" w:color="auto"/>
              <w:right w:val="single" w:sz="4" w:space="0" w:color="auto"/>
            </w:tcBorders>
            <w:vAlign w:val="center"/>
          </w:tcPr>
          <w:p w14:paraId="51446025" w14:textId="77777777" w:rsidR="009A4BD3" w:rsidRPr="009875E0" w:rsidRDefault="009A4BD3" w:rsidP="009A4BD3">
            <w:pPr>
              <w:pStyle w:val="Default"/>
              <w:jc w:val="center"/>
              <w:rPr>
                <w:sz w:val="18"/>
                <w:szCs w:val="18"/>
              </w:rPr>
            </w:pPr>
            <w:r w:rsidRPr="009875E0">
              <w:rPr>
                <w:sz w:val="18"/>
                <w:szCs w:val="18"/>
              </w:rPr>
              <w:t>FILA2A _U03</w:t>
            </w:r>
          </w:p>
        </w:tc>
      </w:tr>
      <w:tr w:rsidR="009A4BD3" w:rsidRPr="000A53D0" w14:paraId="46393783" w14:textId="77777777" w:rsidTr="009A4BD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1498D53D" w14:textId="77777777" w:rsidR="009A4BD3" w:rsidRPr="009875E0" w:rsidRDefault="009A4BD3" w:rsidP="009A4BD3">
            <w:pPr>
              <w:jc w:val="center"/>
              <w:rPr>
                <w:rFonts w:ascii="Times New Roman" w:hAnsi="Times New Roman" w:cs="Times New Roman"/>
                <w:strike/>
                <w:color w:val="auto"/>
                <w:sz w:val="18"/>
                <w:szCs w:val="18"/>
              </w:rPr>
            </w:pPr>
            <w:r w:rsidRPr="009875E0">
              <w:rPr>
                <w:rFonts w:ascii="Times New Roman" w:hAnsi="Times New Roman" w:cs="Times New Roman"/>
                <w:color w:val="auto"/>
                <w:sz w:val="18"/>
                <w:szCs w:val="18"/>
              </w:rPr>
              <w:t xml:space="preserve">w zakresie </w:t>
            </w:r>
            <w:r w:rsidRPr="009875E0">
              <w:rPr>
                <w:rFonts w:ascii="Times New Roman" w:hAnsi="Times New Roman" w:cs="Times New Roman"/>
                <w:b/>
                <w:color w:val="auto"/>
                <w:sz w:val="18"/>
                <w:szCs w:val="18"/>
              </w:rPr>
              <w:t>KOMPETENCJI SPOŁECZNYCH:</w:t>
            </w:r>
          </w:p>
        </w:tc>
      </w:tr>
      <w:tr w:rsidR="009A4BD3" w:rsidRPr="000A53D0" w14:paraId="4548823D" w14:textId="77777777" w:rsidTr="009A4BD3">
        <w:trPr>
          <w:trHeight w:val="284"/>
        </w:trPr>
        <w:tc>
          <w:tcPr>
            <w:tcW w:w="794" w:type="dxa"/>
            <w:tcBorders>
              <w:top w:val="single" w:sz="4" w:space="0" w:color="auto"/>
              <w:left w:val="single" w:sz="4" w:space="0" w:color="auto"/>
              <w:bottom w:val="single" w:sz="4" w:space="0" w:color="auto"/>
              <w:right w:val="single" w:sz="4" w:space="0" w:color="auto"/>
            </w:tcBorders>
          </w:tcPr>
          <w:p w14:paraId="1C1378D4" w14:textId="77777777" w:rsidR="009A4BD3" w:rsidRPr="009875E0" w:rsidRDefault="009A4BD3" w:rsidP="009A4BD3">
            <w:pPr>
              <w:jc w:val="center"/>
              <w:rPr>
                <w:rFonts w:ascii="Times New Roman" w:hAnsi="Times New Roman" w:cs="Times New Roman"/>
                <w:color w:val="auto"/>
                <w:sz w:val="18"/>
                <w:szCs w:val="18"/>
              </w:rPr>
            </w:pPr>
            <w:r w:rsidRPr="009875E0">
              <w:rPr>
                <w:rFonts w:ascii="Times New Roman" w:hAnsi="Times New Roman" w:cs="Times New Roman"/>
                <w:color w:val="auto"/>
                <w:sz w:val="18"/>
                <w:szCs w:val="18"/>
              </w:rPr>
              <w:t>K01</w:t>
            </w:r>
          </w:p>
        </w:tc>
        <w:tc>
          <w:tcPr>
            <w:tcW w:w="7358" w:type="dxa"/>
            <w:tcBorders>
              <w:top w:val="single" w:sz="4" w:space="0" w:color="auto"/>
              <w:left w:val="single" w:sz="4" w:space="0" w:color="auto"/>
              <w:bottom w:val="single" w:sz="4" w:space="0" w:color="auto"/>
              <w:right w:val="single" w:sz="4" w:space="0" w:color="auto"/>
            </w:tcBorders>
          </w:tcPr>
          <w:p w14:paraId="320F277F" w14:textId="77777777" w:rsidR="009A4BD3" w:rsidRPr="009875E0" w:rsidRDefault="00297FB5" w:rsidP="009A4BD3">
            <w:pPr>
              <w:rPr>
                <w:rFonts w:ascii="Times New Roman" w:hAnsi="Times New Roman" w:cs="Times New Roman"/>
                <w:color w:val="auto"/>
                <w:sz w:val="18"/>
                <w:szCs w:val="18"/>
              </w:rPr>
            </w:pPr>
            <w:r w:rsidRPr="009875E0">
              <w:rPr>
                <w:rFonts w:ascii="Times New Roman" w:hAnsi="Times New Roman" w:cs="Times New Roman"/>
                <w:sz w:val="18"/>
                <w:szCs w:val="18"/>
              </w:rPr>
              <w:t>j</w:t>
            </w:r>
            <w:r w:rsidR="009A4BD3" w:rsidRPr="009875E0">
              <w:rPr>
                <w:rFonts w:ascii="Times New Roman" w:hAnsi="Times New Roman" w:cs="Times New Roman"/>
                <w:sz w:val="18"/>
                <w:szCs w:val="18"/>
              </w:rPr>
              <w:t>est świadomy ważnego miejsca nauki w kulturze i życiu społecznym</w:t>
            </w:r>
          </w:p>
        </w:tc>
        <w:tc>
          <w:tcPr>
            <w:tcW w:w="1629" w:type="dxa"/>
            <w:tcBorders>
              <w:top w:val="single" w:sz="4" w:space="0" w:color="auto"/>
              <w:left w:val="single" w:sz="4" w:space="0" w:color="auto"/>
              <w:bottom w:val="single" w:sz="4" w:space="0" w:color="auto"/>
              <w:right w:val="single" w:sz="4" w:space="0" w:color="auto"/>
            </w:tcBorders>
          </w:tcPr>
          <w:p w14:paraId="0A6AFBBF" w14:textId="77777777" w:rsidR="009A4BD3" w:rsidRPr="009875E0" w:rsidRDefault="009A4BD3" w:rsidP="009A4BD3">
            <w:pPr>
              <w:rPr>
                <w:rFonts w:ascii="Times New Roman" w:hAnsi="Times New Roman" w:cs="Times New Roman"/>
                <w:strike/>
                <w:color w:val="auto"/>
                <w:sz w:val="18"/>
                <w:szCs w:val="18"/>
              </w:rPr>
            </w:pPr>
            <w:r w:rsidRPr="009875E0">
              <w:rPr>
                <w:rFonts w:ascii="Times New Roman" w:hAnsi="Times New Roman" w:cs="Times New Roman"/>
                <w:sz w:val="18"/>
                <w:szCs w:val="18"/>
              </w:rPr>
              <w:t>FILA2A _K01</w:t>
            </w:r>
          </w:p>
        </w:tc>
      </w:tr>
    </w:tbl>
    <w:p w14:paraId="09B92C50" w14:textId="77777777" w:rsidR="009A4BD3" w:rsidRPr="000A53D0" w:rsidRDefault="009A4BD3" w:rsidP="009A4BD3">
      <w:pPr>
        <w:rPr>
          <w:color w:val="auto"/>
        </w:rPr>
      </w:pPr>
    </w:p>
    <w:p w14:paraId="1FE5BDD9" w14:textId="77777777" w:rsidR="009A4BD3" w:rsidRPr="000A53D0" w:rsidRDefault="009A4BD3" w:rsidP="009A4BD3">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9A4BD3" w:rsidRPr="000A53D0" w14:paraId="600A73F8" w14:textId="77777777" w:rsidTr="009A4BD3">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4BB0FDEE" w14:textId="493A1E6D" w:rsidR="009A4BD3" w:rsidRPr="009875E0" w:rsidRDefault="009A4BD3" w:rsidP="009875E0">
            <w:pPr>
              <w:pStyle w:val="Akapitzlist"/>
              <w:numPr>
                <w:ilvl w:val="1"/>
                <w:numId w:val="34"/>
              </w:numPr>
              <w:tabs>
                <w:tab w:val="left" w:pos="426"/>
              </w:tabs>
              <w:rPr>
                <w:rFonts w:ascii="Times New Roman" w:hAnsi="Times New Roman" w:cs="Times New Roman"/>
                <w:b/>
                <w:color w:val="auto"/>
                <w:sz w:val="20"/>
                <w:szCs w:val="20"/>
              </w:rPr>
            </w:pPr>
            <w:r w:rsidRPr="009875E0">
              <w:rPr>
                <w:rFonts w:ascii="Times New Roman" w:hAnsi="Times New Roman" w:cs="Times New Roman"/>
                <w:b/>
                <w:color w:val="auto"/>
                <w:sz w:val="20"/>
                <w:szCs w:val="20"/>
              </w:rPr>
              <w:t xml:space="preserve">Sposoby weryfikacji osiągnięcia przedmiotowych efektów </w:t>
            </w:r>
            <w:r w:rsidR="007C7F49">
              <w:rPr>
                <w:rFonts w:ascii="Times New Roman" w:hAnsi="Times New Roman" w:cs="Times New Roman"/>
                <w:b/>
                <w:color w:val="auto"/>
                <w:sz w:val="20"/>
                <w:szCs w:val="20"/>
              </w:rPr>
              <w:t>uczenia się</w:t>
            </w:r>
          </w:p>
        </w:tc>
      </w:tr>
      <w:tr w:rsidR="009A4BD3" w:rsidRPr="000A53D0" w14:paraId="10DC6568" w14:textId="77777777" w:rsidTr="009A4BD3">
        <w:trPr>
          <w:trHeight w:val="284"/>
        </w:trPr>
        <w:tc>
          <w:tcPr>
            <w:tcW w:w="1830" w:type="dxa"/>
            <w:vMerge w:val="restart"/>
            <w:tcBorders>
              <w:left w:val="single" w:sz="4" w:space="0" w:color="auto"/>
              <w:right w:val="single" w:sz="4" w:space="0" w:color="auto"/>
            </w:tcBorders>
            <w:vAlign w:val="center"/>
          </w:tcPr>
          <w:p w14:paraId="0C0FC923" w14:textId="7777777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54A40799"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33C46827"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9A4BD3" w:rsidRPr="000A53D0" w14:paraId="43D8D489" w14:textId="77777777" w:rsidTr="009A4BD3">
        <w:trPr>
          <w:trHeight w:val="284"/>
        </w:trPr>
        <w:tc>
          <w:tcPr>
            <w:tcW w:w="1830" w:type="dxa"/>
            <w:vMerge/>
            <w:tcBorders>
              <w:left w:val="single" w:sz="4" w:space="0" w:color="auto"/>
              <w:right w:val="single" w:sz="4" w:space="0" w:color="auto"/>
            </w:tcBorders>
          </w:tcPr>
          <w:p w14:paraId="722AF3F6" w14:textId="77777777" w:rsidR="009A4BD3" w:rsidRPr="000A53D0" w:rsidRDefault="009A4BD3" w:rsidP="009A4BD3">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4DE1282" w14:textId="77777777" w:rsidR="009A4BD3" w:rsidRPr="000A53D0" w:rsidRDefault="009A4BD3" w:rsidP="009A4BD3">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06790608" w14:textId="77777777" w:rsidR="009A4BD3" w:rsidRPr="000A53D0" w:rsidRDefault="009A4BD3" w:rsidP="009A4BD3">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BE91DAC" w14:textId="77777777" w:rsidR="009A4BD3" w:rsidRPr="000A53D0" w:rsidRDefault="009A4BD3" w:rsidP="009A4BD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6924353C" w14:textId="77777777" w:rsidR="009A4BD3" w:rsidRPr="000A53D0" w:rsidRDefault="009A4BD3" w:rsidP="009A4BD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D1B326A" w14:textId="77777777" w:rsidR="009A4BD3" w:rsidRPr="000A53D0" w:rsidRDefault="009A4BD3" w:rsidP="009A4BD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0769CA67" w14:textId="77777777" w:rsidR="009A4BD3" w:rsidRPr="000A53D0" w:rsidRDefault="009A4BD3" w:rsidP="009A4BD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086863F" w14:textId="77777777" w:rsidR="009A4BD3" w:rsidRPr="000A53D0" w:rsidRDefault="009A4BD3" w:rsidP="009A4BD3">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9A4BD3" w:rsidRPr="000A53D0" w14:paraId="4062CA2B" w14:textId="77777777" w:rsidTr="009A4BD3">
        <w:trPr>
          <w:trHeight w:val="284"/>
        </w:trPr>
        <w:tc>
          <w:tcPr>
            <w:tcW w:w="1830" w:type="dxa"/>
            <w:vMerge/>
            <w:tcBorders>
              <w:left w:val="single" w:sz="4" w:space="0" w:color="auto"/>
              <w:right w:val="single" w:sz="4" w:space="0" w:color="auto"/>
            </w:tcBorders>
          </w:tcPr>
          <w:p w14:paraId="705E67B5" w14:textId="77777777" w:rsidR="009A4BD3" w:rsidRPr="000A53D0" w:rsidRDefault="009A4BD3" w:rsidP="009A4BD3">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0BD6B2F" w14:textId="77777777" w:rsidR="009A4BD3" w:rsidRPr="000A53D0" w:rsidRDefault="009A4BD3" w:rsidP="009A4BD3">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2DC5E196" w14:textId="77777777" w:rsidR="009A4BD3" w:rsidRPr="000A53D0" w:rsidRDefault="009A4BD3" w:rsidP="009A4BD3">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B6C068B"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1A43CE2D"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3649595C"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36F5DD10"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12E82F6"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9A4BD3" w:rsidRPr="000A53D0" w14:paraId="2A5BAEB4" w14:textId="77777777" w:rsidTr="009A4BD3">
        <w:trPr>
          <w:trHeight w:val="284"/>
        </w:trPr>
        <w:tc>
          <w:tcPr>
            <w:tcW w:w="1830" w:type="dxa"/>
            <w:vMerge/>
            <w:tcBorders>
              <w:left w:val="single" w:sz="4" w:space="0" w:color="auto"/>
              <w:bottom w:val="single" w:sz="4" w:space="0" w:color="auto"/>
              <w:right w:val="single" w:sz="4" w:space="0" w:color="auto"/>
            </w:tcBorders>
          </w:tcPr>
          <w:p w14:paraId="28F2B34E" w14:textId="77777777" w:rsidR="009A4BD3" w:rsidRPr="000A53D0" w:rsidRDefault="009A4BD3" w:rsidP="009A4BD3">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1D58F75"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78ED1FFE"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BF13EB9"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31001BE5"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6C3AEE1D"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2BCDCB24"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0F7009E"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6EDF6D62"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C744D74"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64CC1090"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3A451B6"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1DF6E16"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38F19F6"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3E3AF49"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0C850D8"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4FD259B1"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3C7B271"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2F157C68"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66527613"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4889E02"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82263CF" w14:textId="77777777" w:rsidR="009A4BD3" w:rsidRPr="000A53D0" w:rsidRDefault="009A4BD3" w:rsidP="009A4BD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9A4BD3" w:rsidRPr="000A53D0" w14:paraId="75A0C754" w14:textId="77777777" w:rsidTr="009A4BD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A49F334"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203D421"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07EDBF59"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6D26624"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tcPr>
          <w:p w14:paraId="10A53E62" w14:textId="77777777" w:rsidR="009A4BD3" w:rsidRDefault="009A4BD3" w:rsidP="009A4BD3">
            <w:r w:rsidRPr="00F94B0D">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vAlign w:val="center"/>
          </w:tcPr>
          <w:p w14:paraId="2E56FE22"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5A603198"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75B8CDB"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4E3771F8"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01C0AB7"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0ED3DD3C" w14:textId="77777777" w:rsidR="009A4BD3" w:rsidRPr="000A53D0" w:rsidRDefault="009A4BD3"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70DAF699"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1B334771"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tcPr>
          <w:p w14:paraId="19487745" w14:textId="77777777" w:rsidR="009A4BD3" w:rsidRDefault="009A4BD3" w:rsidP="009A4BD3">
            <w:r w:rsidRPr="00AF1ABC">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C1454E8"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309FCA9"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tcPr>
          <w:p w14:paraId="312E9199" w14:textId="77777777" w:rsidR="009A4BD3" w:rsidRDefault="009A4BD3" w:rsidP="009A4BD3">
            <w:r w:rsidRPr="006233AB">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629468E2"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72888FD3"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7C0276CD"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5949F12"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1A72E1C" w14:textId="77777777" w:rsidR="009A4BD3" w:rsidRPr="000A53D0" w:rsidRDefault="009A4BD3" w:rsidP="009A4BD3">
            <w:pPr>
              <w:jc w:val="center"/>
              <w:rPr>
                <w:rFonts w:ascii="Times New Roman" w:hAnsi="Times New Roman" w:cs="Times New Roman"/>
                <w:b/>
                <w:i/>
                <w:color w:val="auto"/>
                <w:sz w:val="20"/>
                <w:szCs w:val="20"/>
              </w:rPr>
            </w:pPr>
          </w:p>
        </w:tc>
      </w:tr>
      <w:tr w:rsidR="009A4BD3" w:rsidRPr="000A53D0" w14:paraId="20375A6C" w14:textId="77777777" w:rsidTr="009A4BD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40BD595" w14:textId="77777777" w:rsidR="009A4BD3" w:rsidRPr="000A53D0" w:rsidRDefault="009A4BD3"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50D768B"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0897BED"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5640D3D"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tcPr>
          <w:p w14:paraId="0A5CA458" w14:textId="77777777" w:rsidR="009A4BD3" w:rsidRDefault="009A4BD3" w:rsidP="009A4BD3">
            <w:r w:rsidRPr="00F94B0D">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1F198CE0"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23E3D1A"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8BACC1D"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1353AD1"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21E4C4E"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5F6200C9" w14:textId="77777777" w:rsidR="009A4BD3" w:rsidRDefault="009A4BD3" w:rsidP="009A4BD3">
            <w:r w:rsidRPr="003447F2">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DC4FE8E"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9666EC5"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09B44599" w14:textId="77777777" w:rsidR="009A4BD3" w:rsidRDefault="009A4BD3" w:rsidP="009A4BD3">
            <w:r w:rsidRPr="00AF1ABC">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3DEC3BD"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4081C99"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763E0BD8" w14:textId="77777777" w:rsidR="009A4BD3" w:rsidRDefault="009A4BD3" w:rsidP="009A4BD3">
            <w:r w:rsidRPr="006233AB">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5595DD2"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07120FA"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F0AC892"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BBD7A42"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F07FB0F" w14:textId="77777777" w:rsidR="009A4BD3" w:rsidRPr="000A53D0" w:rsidRDefault="009A4BD3" w:rsidP="009A4BD3">
            <w:pPr>
              <w:jc w:val="center"/>
              <w:rPr>
                <w:rFonts w:ascii="Times New Roman" w:hAnsi="Times New Roman" w:cs="Times New Roman"/>
                <w:b/>
                <w:i/>
                <w:color w:val="auto"/>
                <w:sz w:val="20"/>
                <w:szCs w:val="20"/>
              </w:rPr>
            </w:pPr>
          </w:p>
        </w:tc>
      </w:tr>
      <w:tr w:rsidR="009A4BD3" w:rsidRPr="000A53D0" w14:paraId="109A6B65" w14:textId="77777777" w:rsidTr="009A4BD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694B156"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163EA64"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123B001"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124009D"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tcPr>
          <w:p w14:paraId="2D38503E" w14:textId="77777777" w:rsidR="009A4BD3" w:rsidRDefault="009A4BD3" w:rsidP="009A4BD3">
            <w:r w:rsidRPr="00F94B0D">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646B1FC1"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CAE2905"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06892F6" w14:textId="77777777" w:rsidR="009A4BD3" w:rsidRPr="003F0E2F" w:rsidRDefault="003F0E2F"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6DAC1CF"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149DEE5"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59F8AF9C" w14:textId="77777777" w:rsidR="009A4BD3" w:rsidRDefault="009A4BD3" w:rsidP="009A4BD3">
            <w:r w:rsidRPr="003447F2">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475EB42"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ACF18EC"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65FBD652" w14:textId="77777777" w:rsidR="009A4BD3" w:rsidRDefault="009A4BD3" w:rsidP="009A4BD3">
            <w:r w:rsidRPr="00AF1ABC">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959F7A9"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B7EC923"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29F72D24" w14:textId="77777777" w:rsidR="009A4BD3" w:rsidRDefault="009A4BD3" w:rsidP="009A4BD3">
            <w:r w:rsidRPr="006233AB">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A8B875D"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5D4A0A0"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922E98C"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B668E60"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870F602" w14:textId="77777777" w:rsidR="009A4BD3" w:rsidRPr="000A53D0" w:rsidRDefault="009A4BD3" w:rsidP="009A4BD3">
            <w:pPr>
              <w:jc w:val="center"/>
              <w:rPr>
                <w:rFonts w:ascii="Times New Roman" w:hAnsi="Times New Roman" w:cs="Times New Roman"/>
                <w:b/>
                <w:i/>
                <w:color w:val="auto"/>
                <w:sz w:val="20"/>
                <w:szCs w:val="20"/>
              </w:rPr>
            </w:pPr>
          </w:p>
        </w:tc>
      </w:tr>
      <w:tr w:rsidR="009A4BD3" w:rsidRPr="000A53D0" w14:paraId="64185622" w14:textId="77777777" w:rsidTr="009A4BD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F16ABCE" w14:textId="77777777" w:rsidR="009A4BD3" w:rsidRPr="000A53D0" w:rsidRDefault="009A4BD3"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3C9B475"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C1CD64E"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9563419"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tcPr>
          <w:p w14:paraId="1B195AAE" w14:textId="77777777" w:rsidR="009A4BD3" w:rsidRDefault="009A4BD3" w:rsidP="009A4BD3">
            <w:r w:rsidRPr="00F94B0D">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36B89682"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6272D623"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A8DDF8B" w14:textId="77777777" w:rsidR="009A4BD3" w:rsidRPr="000A53D0" w:rsidRDefault="003F0E2F"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FC5C7BD"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18C7B3F"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4560F4B5" w14:textId="77777777" w:rsidR="009A4BD3" w:rsidRDefault="009A4BD3" w:rsidP="009A4BD3">
            <w:r w:rsidRPr="003447F2">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3988EE8"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EAF3B3C"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23806EA6" w14:textId="77777777" w:rsidR="009A4BD3" w:rsidRDefault="009A4BD3" w:rsidP="009A4BD3">
            <w:r w:rsidRPr="00AF1ABC">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121A7E8"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3331B57"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6AACAAF3" w14:textId="77777777" w:rsidR="009A4BD3" w:rsidRDefault="009A4BD3" w:rsidP="009A4BD3">
            <w:r w:rsidRPr="006233AB">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D271E04"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0B77550"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91C739F"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38C9ABD"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41927CA" w14:textId="77777777" w:rsidR="009A4BD3" w:rsidRPr="000A53D0" w:rsidRDefault="009A4BD3" w:rsidP="009A4BD3">
            <w:pPr>
              <w:jc w:val="center"/>
              <w:rPr>
                <w:rFonts w:ascii="Times New Roman" w:hAnsi="Times New Roman" w:cs="Times New Roman"/>
                <w:b/>
                <w:i/>
                <w:color w:val="auto"/>
                <w:sz w:val="20"/>
                <w:szCs w:val="20"/>
              </w:rPr>
            </w:pPr>
          </w:p>
        </w:tc>
      </w:tr>
      <w:tr w:rsidR="009A4BD3" w:rsidRPr="000A53D0" w14:paraId="6F0B2E7F" w14:textId="77777777" w:rsidTr="009A4BD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4AD49D2"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6F5AD3E"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A0406F4"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8B99E6"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tcPr>
          <w:p w14:paraId="419C15E6" w14:textId="77777777" w:rsidR="009A4BD3" w:rsidRDefault="009A4BD3" w:rsidP="009A4BD3">
            <w:r w:rsidRPr="00F94B0D">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1C00F073"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6B1521B9" w14:textId="77777777" w:rsidR="009A4BD3" w:rsidRPr="000A53D0" w:rsidRDefault="009A4BD3" w:rsidP="009A4BD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4BBAE05" w14:textId="77777777" w:rsidR="009A4BD3" w:rsidRPr="003F0E2F" w:rsidRDefault="003F0E2F"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F0FBA60"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96DD66F"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75C826D4" w14:textId="77777777" w:rsidR="009A4BD3" w:rsidRDefault="009A4BD3" w:rsidP="009A4BD3">
            <w:r w:rsidRPr="003447F2">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A86904C"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75A820F"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263C5A1C" w14:textId="77777777" w:rsidR="009A4BD3" w:rsidRDefault="009A4BD3" w:rsidP="009A4BD3">
            <w:r w:rsidRPr="00AF1ABC">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459A3C8"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DED3807"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008B2E80" w14:textId="77777777" w:rsidR="009A4BD3" w:rsidRDefault="009A4BD3" w:rsidP="009A4BD3">
            <w:r w:rsidRPr="006233AB">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683A2B0"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3053100"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935A424"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9E6DC6F" w14:textId="77777777" w:rsidR="009A4BD3" w:rsidRPr="000A53D0" w:rsidRDefault="009A4BD3" w:rsidP="009A4BD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8A3629F" w14:textId="77777777" w:rsidR="009A4BD3" w:rsidRPr="000A53D0" w:rsidRDefault="009A4BD3" w:rsidP="009A4BD3">
            <w:pPr>
              <w:jc w:val="center"/>
              <w:rPr>
                <w:rFonts w:ascii="Times New Roman" w:hAnsi="Times New Roman" w:cs="Times New Roman"/>
                <w:b/>
                <w:i/>
                <w:color w:val="auto"/>
                <w:sz w:val="20"/>
                <w:szCs w:val="20"/>
              </w:rPr>
            </w:pPr>
          </w:p>
        </w:tc>
      </w:tr>
    </w:tbl>
    <w:p w14:paraId="1B03BBF2" w14:textId="77777777" w:rsidR="009A4BD3" w:rsidRPr="000A53D0" w:rsidRDefault="009A4BD3" w:rsidP="009A4BD3">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794DE57D" w14:textId="77777777" w:rsidR="009A4BD3" w:rsidRPr="000A53D0" w:rsidRDefault="009A4BD3" w:rsidP="009A4BD3">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9A4BD3" w:rsidRPr="000A53D0" w14:paraId="44654EDA" w14:textId="77777777" w:rsidTr="009A4BD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3C69DD8D" w14:textId="77777777" w:rsidR="009A4BD3" w:rsidRPr="009875E0" w:rsidRDefault="009A4BD3" w:rsidP="009875E0">
            <w:pPr>
              <w:pStyle w:val="Akapitzlist"/>
              <w:numPr>
                <w:ilvl w:val="1"/>
                <w:numId w:val="34"/>
              </w:numPr>
              <w:rPr>
                <w:rFonts w:ascii="Times New Roman" w:hAnsi="Times New Roman" w:cs="Times New Roman"/>
                <w:b/>
                <w:color w:val="auto"/>
                <w:sz w:val="20"/>
                <w:szCs w:val="20"/>
              </w:rPr>
            </w:pPr>
            <w:r w:rsidRPr="009875E0">
              <w:rPr>
                <w:rFonts w:ascii="Times New Roman" w:hAnsi="Times New Roman" w:cs="Times New Roman"/>
                <w:b/>
                <w:color w:val="auto"/>
                <w:sz w:val="20"/>
                <w:szCs w:val="20"/>
              </w:rPr>
              <w:t>Kryteria oceny stopnia osiągnięcia efektów kształcenia</w:t>
            </w:r>
          </w:p>
        </w:tc>
      </w:tr>
      <w:tr w:rsidR="009A4BD3" w:rsidRPr="000A53D0" w14:paraId="79DF54D7" w14:textId="77777777" w:rsidTr="009A4BD3">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7D8ED8DC" w14:textId="7777777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6C225DB1" w14:textId="7777777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7D712D2F" w14:textId="7777777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9A4BD3" w:rsidRPr="000A53D0" w14:paraId="719329BE" w14:textId="77777777" w:rsidTr="009A4BD3">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07C6A42F" w14:textId="77777777" w:rsidR="009A4BD3" w:rsidRPr="000A53D0" w:rsidRDefault="009A4BD3" w:rsidP="009A4BD3">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wykład (W)</w:t>
            </w:r>
          </w:p>
        </w:tc>
        <w:tc>
          <w:tcPr>
            <w:tcW w:w="720" w:type="dxa"/>
            <w:tcBorders>
              <w:top w:val="single" w:sz="4" w:space="0" w:color="auto"/>
              <w:left w:val="single" w:sz="4" w:space="0" w:color="auto"/>
              <w:bottom w:val="single" w:sz="4" w:space="0" w:color="auto"/>
              <w:right w:val="single" w:sz="4" w:space="0" w:color="auto"/>
            </w:tcBorders>
          </w:tcPr>
          <w:p w14:paraId="6A955E16" w14:textId="7777777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F4768FA" w14:textId="77777777" w:rsidR="009A4BD3" w:rsidRDefault="009A4BD3" w:rsidP="009A4BD3">
            <w:r>
              <w:rPr>
                <w:rFonts w:ascii="Times New Roman" w:hAnsi="Times New Roman"/>
                <w:sz w:val="20"/>
                <w:szCs w:val="20"/>
              </w:rPr>
              <w:t>zaliczenie zajęć zgodnie z systemem oceny ciągłej oraz  wykonanie 51-60% zadań na kolokwium</w:t>
            </w:r>
          </w:p>
        </w:tc>
      </w:tr>
      <w:tr w:rsidR="009A4BD3" w:rsidRPr="000A53D0" w14:paraId="22C9F9E6" w14:textId="77777777" w:rsidTr="009A4BD3">
        <w:trPr>
          <w:trHeight w:val="255"/>
        </w:trPr>
        <w:tc>
          <w:tcPr>
            <w:tcW w:w="792" w:type="dxa"/>
            <w:vMerge/>
            <w:tcBorders>
              <w:left w:val="single" w:sz="4" w:space="0" w:color="auto"/>
              <w:right w:val="single" w:sz="4" w:space="0" w:color="auto"/>
            </w:tcBorders>
          </w:tcPr>
          <w:p w14:paraId="35B53FA8" w14:textId="77777777" w:rsidR="009A4BD3" w:rsidRPr="000A53D0" w:rsidRDefault="009A4BD3" w:rsidP="009A4BD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0557DD96"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6DC76E5" w14:textId="77777777" w:rsidR="009A4BD3" w:rsidRDefault="009A4BD3" w:rsidP="009A4BD3">
            <w:pPr>
              <w:ind w:right="113"/>
            </w:pPr>
            <w:r>
              <w:rPr>
                <w:rFonts w:ascii="Times New Roman" w:hAnsi="Times New Roman"/>
                <w:sz w:val="20"/>
                <w:szCs w:val="20"/>
              </w:rPr>
              <w:t>zaliczenie zajęć zgodnie z systemem oceny ciągłej oraz  wykonanie 61-70% zadań na kolokwium.</w:t>
            </w:r>
          </w:p>
        </w:tc>
      </w:tr>
      <w:tr w:rsidR="009A4BD3" w:rsidRPr="000A53D0" w14:paraId="7AFDF5B0" w14:textId="77777777" w:rsidTr="009A4BD3">
        <w:trPr>
          <w:trHeight w:val="255"/>
        </w:trPr>
        <w:tc>
          <w:tcPr>
            <w:tcW w:w="792" w:type="dxa"/>
            <w:vMerge/>
            <w:tcBorders>
              <w:left w:val="single" w:sz="4" w:space="0" w:color="auto"/>
              <w:right w:val="single" w:sz="4" w:space="0" w:color="auto"/>
            </w:tcBorders>
          </w:tcPr>
          <w:p w14:paraId="3984A3B4" w14:textId="77777777" w:rsidR="009A4BD3" w:rsidRPr="000A53D0" w:rsidRDefault="009A4BD3" w:rsidP="009A4BD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088FE3E"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28E5FCD" w14:textId="77777777" w:rsidR="009A4BD3" w:rsidRDefault="009A4BD3" w:rsidP="009A4BD3">
            <w:r>
              <w:rPr>
                <w:rFonts w:ascii="Times New Roman" w:hAnsi="Times New Roman"/>
                <w:sz w:val="20"/>
                <w:szCs w:val="20"/>
              </w:rPr>
              <w:t>zaliczenie zajęć zgodnie z systemem oceny ciągłej oraz  wykonanie 71-80% zadań na kolokwium.</w:t>
            </w:r>
          </w:p>
        </w:tc>
      </w:tr>
      <w:tr w:rsidR="009A4BD3" w:rsidRPr="000A53D0" w14:paraId="2936BF2B" w14:textId="77777777" w:rsidTr="009A4BD3">
        <w:trPr>
          <w:trHeight w:val="255"/>
        </w:trPr>
        <w:tc>
          <w:tcPr>
            <w:tcW w:w="792" w:type="dxa"/>
            <w:vMerge/>
            <w:tcBorders>
              <w:left w:val="single" w:sz="4" w:space="0" w:color="auto"/>
              <w:right w:val="single" w:sz="4" w:space="0" w:color="auto"/>
            </w:tcBorders>
          </w:tcPr>
          <w:p w14:paraId="7BC7664E" w14:textId="77777777" w:rsidR="009A4BD3" w:rsidRPr="000A53D0" w:rsidRDefault="009A4BD3" w:rsidP="009A4BD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2BACCAD4" w14:textId="77777777" w:rsidR="009A4BD3" w:rsidRPr="000A53D0" w:rsidRDefault="009A4BD3" w:rsidP="009A4BD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EEDF0AC" w14:textId="77777777" w:rsidR="009A4BD3" w:rsidRDefault="009A4BD3" w:rsidP="009A4BD3">
            <w:r>
              <w:rPr>
                <w:rFonts w:ascii="Times New Roman" w:hAnsi="Times New Roman"/>
                <w:sz w:val="20"/>
                <w:szCs w:val="20"/>
              </w:rPr>
              <w:t>zaliczenie zajęć zgodnie z systemem oceny ciągłej oraz  wykonanie 81-90%  zadań na kolokwium.</w:t>
            </w:r>
          </w:p>
        </w:tc>
      </w:tr>
      <w:tr w:rsidR="009A4BD3" w:rsidRPr="000A53D0" w14:paraId="2E07EC45" w14:textId="77777777" w:rsidTr="009A4BD3">
        <w:trPr>
          <w:trHeight w:val="255"/>
        </w:trPr>
        <w:tc>
          <w:tcPr>
            <w:tcW w:w="792" w:type="dxa"/>
            <w:vMerge/>
            <w:tcBorders>
              <w:left w:val="single" w:sz="4" w:space="0" w:color="auto"/>
              <w:bottom w:val="single" w:sz="4" w:space="0" w:color="auto"/>
              <w:right w:val="single" w:sz="4" w:space="0" w:color="auto"/>
            </w:tcBorders>
          </w:tcPr>
          <w:p w14:paraId="34508F71" w14:textId="77777777" w:rsidR="009A4BD3" w:rsidRPr="000A53D0" w:rsidRDefault="009A4BD3" w:rsidP="009A4BD3">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19BAC15" w14:textId="7777777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C2566CA" w14:textId="77777777" w:rsidR="009A4BD3" w:rsidRDefault="009A4BD3" w:rsidP="009A4BD3">
            <w:pPr>
              <w:rPr>
                <w:rFonts w:ascii="Times New Roman" w:eastAsia="Times New Roman" w:hAnsi="Times New Roman" w:cs="Times New Roman"/>
                <w:sz w:val="20"/>
                <w:szCs w:val="20"/>
              </w:rPr>
            </w:pPr>
            <w:r>
              <w:rPr>
                <w:rFonts w:ascii="Times New Roman" w:hAnsi="Times New Roman"/>
                <w:sz w:val="20"/>
                <w:szCs w:val="20"/>
              </w:rPr>
              <w:t xml:space="preserve"> zaliczenie zajęć zgodnie z systemem oceny ciągłej oraz  wykonanie 91-100% zadań na kolokwium.</w:t>
            </w:r>
          </w:p>
          <w:p w14:paraId="61E51FF5" w14:textId="77777777" w:rsidR="009A4BD3" w:rsidRDefault="009A4BD3" w:rsidP="009A4BD3">
            <w:pPr>
              <w:spacing w:line="240" w:lineRule="exact"/>
              <w:jc w:val="both"/>
            </w:pPr>
            <w:r>
              <w:rPr>
                <w:rFonts w:ascii="Times New Roman" w:hAnsi="Times New Roman"/>
                <w:sz w:val="20"/>
                <w:szCs w:val="20"/>
              </w:rPr>
              <w:t>Dodatkowo student był aktywny na zajęciach, i/lub prezentował znajomość zagadnień wykraczających poza obowiązkowe treści programowe.</w:t>
            </w:r>
          </w:p>
        </w:tc>
      </w:tr>
    </w:tbl>
    <w:p w14:paraId="00FFECFC" w14:textId="77777777" w:rsidR="003F0E2F" w:rsidRDefault="003F0E2F" w:rsidP="003F0E2F">
      <w:pPr>
        <w:ind w:left="720"/>
        <w:rPr>
          <w:rFonts w:ascii="Times New Roman" w:hAnsi="Times New Roman" w:cs="Times New Roman"/>
          <w:b/>
          <w:color w:val="auto"/>
          <w:sz w:val="20"/>
          <w:szCs w:val="20"/>
        </w:rPr>
      </w:pPr>
    </w:p>
    <w:p w14:paraId="753331D2" w14:textId="77777777" w:rsidR="009A4BD3" w:rsidRPr="003F0E2F" w:rsidRDefault="009A4BD3" w:rsidP="009875E0">
      <w:pPr>
        <w:pStyle w:val="Akapitzlist"/>
        <w:numPr>
          <w:ilvl w:val="0"/>
          <w:numId w:val="34"/>
        </w:numPr>
        <w:rPr>
          <w:rFonts w:ascii="Times New Roman" w:hAnsi="Times New Roman" w:cs="Times New Roman"/>
          <w:b/>
          <w:color w:val="auto"/>
          <w:sz w:val="20"/>
          <w:szCs w:val="20"/>
        </w:rPr>
      </w:pPr>
      <w:r w:rsidRPr="003F0E2F">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9A4BD3" w:rsidRPr="000A53D0" w14:paraId="42F1938F" w14:textId="77777777" w:rsidTr="009A4BD3">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480B40EC" w14:textId="7777777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72C677DF" w14:textId="7777777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9A4BD3" w:rsidRPr="000A53D0" w14:paraId="14A992F9" w14:textId="77777777" w:rsidTr="009A4BD3">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48B69E01" w14:textId="77777777" w:rsidR="009A4BD3" w:rsidRPr="000A53D0" w:rsidRDefault="009A4BD3" w:rsidP="009A4BD3">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20D86A07" w14:textId="7777777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296843F8" w14:textId="7777777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20044821" w14:textId="7777777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5F4FD4F5" w14:textId="77777777" w:rsidR="009A4BD3" w:rsidRPr="000A53D0" w:rsidRDefault="009A4BD3" w:rsidP="009A4BD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9A4BD3" w:rsidRPr="000A53D0" w14:paraId="5AF4B2D1"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48781760" w14:textId="77777777" w:rsidR="009A4BD3" w:rsidRPr="000A53D0" w:rsidRDefault="009A4BD3"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42258B34" w14:textId="75A56CC9" w:rsidR="009A4BD3" w:rsidRPr="000A53D0" w:rsidRDefault="004D3262"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90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355A0EC0" w14:textId="0207B170" w:rsidR="009A4BD3" w:rsidRPr="000A53D0" w:rsidRDefault="004D3262"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45</w:t>
            </w:r>
          </w:p>
        </w:tc>
      </w:tr>
      <w:tr w:rsidR="009A4BD3" w:rsidRPr="000A53D0" w14:paraId="084D2F53"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787CD84F" w14:textId="7C2EBD65" w:rsidR="009A4BD3" w:rsidRPr="000A53D0" w:rsidRDefault="009A4BD3"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wykładach</w:t>
            </w:r>
          </w:p>
        </w:tc>
        <w:tc>
          <w:tcPr>
            <w:tcW w:w="1476" w:type="dxa"/>
            <w:tcBorders>
              <w:top w:val="single" w:sz="4" w:space="0" w:color="auto"/>
              <w:left w:val="single" w:sz="4" w:space="0" w:color="auto"/>
              <w:bottom w:val="single" w:sz="4" w:space="0" w:color="auto"/>
              <w:right w:val="single" w:sz="4" w:space="0" w:color="auto"/>
            </w:tcBorders>
            <w:vAlign w:val="center"/>
          </w:tcPr>
          <w:p w14:paraId="68834D7A" w14:textId="1F580719" w:rsidR="009A4BD3" w:rsidRPr="000A53D0" w:rsidRDefault="004D3262"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84</w:t>
            </w:r>
          </w:p>
        </w:tc>
        <w:tc>
          <w:tcPr>
            <w:tcW w:w="1476" w:type="dxa"/>
            <w:tcBorders>
              <w:top w:val="single" w:sz="4" w:space="0" w:color="auto"/>
              <w:left w:val="single" w:sz="4" w:space="0" w:color="auto"/>
              <w:bottom w:val="single" w:sz="4" w:space="0" w:color="auto"/>
              <w:right w:val="single" w:sz="4" w:space="0" w:color="auto"/>
            </w:tcBorders>
            <w:vAlign w:val="center"/>
          </w:tcPr>
          <w:p w14:paraId="1040280D" w14:textId="63FAE902" w:rsidR="009A4BD3" w:rsidRPr="000A53D0" w:rsidRDefault="004D3262"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39</w:t>
            </w:r>
          </w:p>
        </w:tc>
      </w:tr>
      <w:tr w:rsidR="009A4BD3" w:rsidRPr="000A53D0" w14:paraId="003A29E0"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41D4A43" w14:textId="58A0A908" w:rsidR="009A4BD3" w:rsidRPr="000A53D0" w:rsidRDefault="009A4BD3"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kolokwium zaliczeniowym*</w:t>
            </w:r>
          </w:p>
        </w:tc>
        <w:tc>
          <w:tcPr>
            <w:tcW w:w="1476" w:type="dxa"/>
            <w:tcBorders>
              <w:top w:val="single" w:sz="4" w:space="0" w:color="auto"/>
              <w:left w:val="single" w:sz="4" w:space="0" w:color="auto"/>
              <w:bottom w:val="single" w:sz="4" w:space="0" w:color="auto"/>
              <w:right w:val="single" w:sz="4" w:space="0" w:color="auto"/>
            </w:tcBorders>
            <w:vAlign w:val="center"/>
          </w:tcPr>
          <w:p w14:paraId="42B6AE47" w14:textId="3647067B" w:rsidR="009A4BD3" w:rsidRPr="000A53D0" w:rsidRDefault="004D3262"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c>
          <w:tcPr>
            <w:tcW w:w="1476" w:type="dxa"/>
            <w:tcBorders>
              <w:top w:val="single" w:sz="4" w:space="0" w:color="auto"/>
              <w:left w:val="single" w:sz="4" w:space="0" w:color="auto"/>
              <w:bottom w:val="single" w:sz="4" w:space="0" w:color="auto"/>
              <w:right w:val="single" w:sz="4" w:space="0" w:color="auto"/>
            </w:tcBorders>
            <w:vAlign w:val="center"/>
          </w:tcPr>
          <w:p w14:paraId="7548ADA3" w14:textId="786801C6" w:rsidR="009A4BD3" w:rsidRPr="000A53D0" w:rsidRDefault="004D3262"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r>
      <w:tr w:rsidR="009A4BD3" w:rsidRPr="000A53D0" w14:paraId="787CD90A"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526519F7" w14:textId="77777777" w:rsidR="009A4BD3" w:rsidRPr="000A53D0" w:rsidRDefault="009A4BD3"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BA1FD4A" w14:textId="084A3688" w:rsidR="009A4BD3" w:rsidRPr="000A53D0" w:rsidRDefault="00B87654"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85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07EB89A" w14:textId="057AE8E9" w:rsidR="009A4BD3" w:rsidRPr="000A53D0" w:rsidRDefault="009A4BD3"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4D3262">
              <w:rPr>
                <w:rFonts w:ascii="Times New Roman" w:hAnsi="Times New Roman" w:cs="Times New Roman"/>
                <w:b/>
                <w:i/>
                <w:color w:val="auto"/>
                <w:sz w:val="20"/>
                <w:szCs w:val="20"/>
              </w:rPr>
              <w:t>30</w:t>
            </w:r>
          </w:p>
        </w:tc>
      </w:tr>
      <w:tr w:rsidR="009A4BD3" w:rsidRPr="000A53D0" w14:paraId="3D244685"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89F4074" w14:textId="77777777" w:rsidR="009A4BD3" w:rsidRPr="000A53D0" w:rsidRDefault="009A4BD3"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wykładu*</w:t>
            </w:r>
          </w:p>
        </w:tc>
        <w:tc>
          <w:tcPr>
            <w:tcW w:w="1476" w:type="dxa"/>
            <w:tcBorders>
              <w:top w:val="single" w:sz="4" w:space="0" w:color="auto"/>
              <w:left w:val="single" w:sz="4" w:space="0" w:color="auto"/>
              <w:bottom w:val="single" w:sz="4" w:space="0" w:color="auto"/>
              <w:right w:val="single" w:sz="4" w:space="0" w:color="auto"/>
            </w:tcBorders>
            <w:vAlign w:val="center"/>
          </w:tcPr>
          <w:p w14:paraId="40788AAA" w14:textId="77777777" w:rsidR="009A4BD3" w:rsidRPr="000A53D0" w:rsidRDefault="003F0E2F"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40</w:t>
            </w:r>
          </w:p>
        </w:tc>
        <w:tc>
          <w:tcPr>
            <w:tcW w:w="1476" w:type="dxa"/>
            <w:tcBorders>
              <w:top w:val="single" w:sz="4" w:space="0" w:color="auto"/>
              <w:left w:val="single" w:sz="4" w:space="0" w:color="auto"/>
              <w:bottom w:val="single" w:sz="4" w:space="0" w:color="auto"/>
              <w:right w:val="single" w:sz="4" w:space="0" w:color="auto"/>
            </w:tcBorders>
            <w:vAlign w:val="center"/>
          </w:tcPr>
          <w:p w14:paraId="6B6C8481" w14:textId="347D5E84" w:rsidR="009A4BD3" w:rsidRPr="000A53D0" w:rsidRDefault="003F0E2F"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6</w:t>
            </w:r>
            <w:r w:rsidR="00B87654">
              <w:rPr>
                <w:rFonts w:ascii="Times New Roman" w:hAnsi="Times New Roman" w:cs="Times New Roman"/>
                <w:color w:val="auto"/>
                <w:sz w:val="20"/>
                <w:szCs w:val="20"/>
              </w:rPr>
              <w:t>5</w:t>
            </w:r>
          </w:p>
        </w:tc>
      </w:tr>
      <w:tr w:rsidR="009A4BD3" w:rsidRPr="000A53D0" w14:paraId="08E9823D"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33B22752" w14:textId="77777777" w:rsidR="009A4BD3" w:rsidRPr="000A53D0" w:rsidRDefault="009A4BD3"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egzaminu/kolokwium*</w:t>
            </w:r>
          </w:p>
        </w:tc>
        <w:tc>
          <w:tcPr>
            <w:tcW w:w="1476" w:type="dxa"/>
            <w:tcBorders>
              <w:top w:val="single" w:sz="4" w:space="0" w:color="auto"/>
              <w:left w:val="single" w:sz="4" w:space="0" w:color="auto"/>
              <w:bottom w:val="single" w:sz="4" w:space="0" w:color="auto"/>
              <w:right w:val="single" w:sz="4" w:space="0" w:color="auto"/>
            </w:tcBorders>
            <w:vAlign w:val="center"/>
          </w:tcPr>
          <w:p w14:paraId="549B47CF" w14:textId="52D01085" w:rsidR="009A4BD3" w:rsidRPr="000A53D0" w:rsidRDefault="00B87654"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35</w:t>
            </w:r>
          </w:p>
        </w:tc>
        <w:tc>
          <w:tcPr>
            <w:tcW w:w="1476" w:type="dxa"/>
            <w:tcBorders>
              <w:top w:val="single" w:sz="4" w:space="0" w:color="auto"/>
              <w:left w:val="single" w:sz="4" w:space="0" w:color="auto"/>
              <w:bottom w:val="single" w:sz="4" w:space="0" w:color="auto"/>
              <w:right w:val="single" w:sz="4" w:space="0" w:color="auto"/>
            </w:tcBorders>
            <w:vAlign w:val="center"/>
          </w:tcPr>
          <w:p w14:paraId="641EB3ED" w14:textId="08EE875B" w:rsidR="009A4BD3" w:rsidRPr="000A53D0" w:rsidRDefault="009A4BD3"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r w:rsidR="00B87654">
              <w:rPr>
                <w:rFonts w:ascii="Times New Roman" w:hAnsi="Times New Roman" w:cs="Times New Roman"/>
                <w:color w:val="auto"/>
                <w:sz w:val="20"/>
                <w:szCs w:val="20"/>
              </w:rPr>
              <w:t>5</w:t>
            </w:r>
          </w:p>
        </w:tc>
      </w:tr>
      <w:tr w:rsidR="009A4BD3" w:rsidRPr="000A53D0" w14:paraId="0425436B"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01360A4C" w14:textId="77777777" w:rsidR="009A4BD3" w:rsidRPr="000A53D0" w:rsidRDefault="009A4BD3" w:rsidP="009A4BD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1135B890" w14:textId="77777777" w:rsidR="009A4BD3" w:rsidRPr="000A53D0" w:rsidRDefault="003F0E2F"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54F63392" w14:textId="77777777" w:rsidR="009A4BD3" w:rsidRPr="000A53D0" w:rsidRDefault="003F0E2F" w:rsidP="009A4BD3">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9A4BD3" w:rsidRPr="000A53D0" w14:paraId="0B1BB581"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249813B9" w14:textId="77777777" w:rsidR="009A4BD3" w:rsidRPr="000A53D0" w:rsidRDefault="009A4BD3" w:rsidP="009A4BD3">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9396E5B" w14:textId="220FA736" w:rsidR="009A4BD3" w:rsidRPr="000A53D0" w:rsidRDefault="009A4BD3"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4D3262">
              <w:rPr>
                <w:rFonts w:ascii="Times New Roman" w:hAnsi="Times New Roman" w:cs="Times New Roman"/>
                <w:b/>
                <w:i/>
                <w:color w:val="auto"/>
                <w:sz w:val="20"/>
                <w:szCs w:val="20"/>
              </w:rPr>
              <w:t>75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B4B8435" w14:textId="6E1DADF5" w:rsidR="009A4BD3" w:rsidRPr="000A53D0" w:rsidRDefault="009A4BD3" w:rsidP="009A4BD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4D3262">
              <w:rPr>
                <w:rFonts w:ascii="Times New Roman" w:hAnsi="Times New Roman" w:cs="Times New Roman"/>
                <w:b/>
                <w:i/>
                <w:color w:val="auto"/>
                <w:sz w:val="20"/>
                <w:szCs w:val="20"/>
              </w:rPr>
              <w:t>75</w:t>
            </w:r>
          </w:p>
        </w:tc>
      </w:tr>
      <w:tr w:rsidR="009A4BD3" w:rsidRPr="000A53D0" w14:paraId="3A724A10" w14:textId="77777777" w:rsidTr="009A4BD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410EDDF2" w14:textId="77777777" w:rsidR="009A4BD3" w:rsidRPr="000A53D0" w:rsidRDefault="009A4BD3" w:rsidP="009A4BD3">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2655CB6" w14:textId="4ECFAD84" w:rsidR="009A4BD3" w:rsidRPr="000A53D0" w:rsidRDefault="004D3262" w:rsidP="009A4BD3">
            <w:pPr>
              <w:jc w:val="center"/>
              <w:rPr>
                <w:rFonts w:ascii="Times New Roman" w:hAnsi="Times New Roman" w:cs="Times New Roman"/>
                <w:b/>
                <w:color w:val="auto"/>
                <w:sz w:val="21"/>
                <w:szCs w:val="21"/>
              </w:rPr>
            </w:pPr>
            <w:r>
              <w:rPr>
                <w:rFonts w:ascii="Times New Roman" w:hAnsi="Times New Roman" w:cs="Times New Roman"/>
                <w:b/>
                <w:color w:val="auto"/>
                <w:sz w:val="21"/>
                <w:szCs w:val="21"/>
              </w:rPr>
              <w:t>7</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5A29D1E" w14:textId="1329C123" w:rsidR="009A4BD3" w:rsidRPr="000A53D0" w:rsidRDefault="004D3262" w:rsidP="009A4BD3">
            <w:pPr>
              <w:jc w:val="center"/>
              <w:rPr>
                <w:rFonts w:ascii="Times New Roman" w:hAnsi="Times New Roman" w:cs="Times New Roman"/>
                <w:b/>
                <w:color w:val="auto"/>
                <w:sz w:val="21"/>
                <w:szCs w:val="21"/>
              </w:rPr>
            </w:pPr>
            <w:r>
              <w:rPr>
                <w:rFonts w:ascii="Times New Roman" w:hAnsi="Times New Roman" w:cs="Times New Roman"/>
                <w:b/>
                <w:color w:val="auto"/>
                <w:sz w:val="21"/>
                <w:szCs w:val="21"/>
              </w:rPr>
              <w:t>7</w:t>
            </w:r>
          </w:p>
        </w:tc>
      </w:tr>
    </w:tbl>
    <w:p w14:paraId="4D900A33" w14:textId="77777777" w:rsidR="009A4BD3" w:rsidRPr="000A53D0" w:rsidRDefault="009A4BD3" w:rsidP="00847202">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w:t>
      </w:r>
      <w:r w:rsidR="00847202">
        <w:rPr>
          <w:i/>
          <w:sz w:val="16"/>
          <w:szCs w:val="16"/>
        </w:rPr>
        <w:t xml:space="preserve">dmiot w danym roku akademickim </w:t>
      </w:r>
      <w:r w:rsidRPr="000A53D0">
        <w:rPr>
          <w:i/>
          <w:sz w:val="16"/>
          <w:szCs w:val="16"/>
        </w:rPr>
        <w:t>...........................................................................................................................</w:t>
      </w:r>
    </w:p>
    <w:p w14:paraId="29E41DD2" w14:textId="77777777" w:rsidR="00847202" w:rsidRPr="000A53D0" w:rsidRDefault="00847202" w:rsidP="00847202">
      <w:pPr>
        <w:pStyle w:val="Bodytext20"/>
        <w:shd w:val="clear" w:color="auto" w:fill="auto"/>
        <w:tabs>
          <w:tab w:val="left" w:pos="8317"/>
        </w:tabs>
        <w:ind w:left="2380" w:right="60" w:firstLine="0"/>
        <w:jc w:val="left"/>
        <w:rPr>
          <w:b/>
          <w:i/>
        </w:rPr>
      </w:pPr>
      <w:r w:rsidRPr="000A53D0">
        <w:rPr>
          <w:b/>
          <w:i/>
        </w:rPr>
        <w:tab/>
      </w:r>
    </w:p>
    <w:p w14:paraId="2F58CC38" w14:textId="77777777" w:rsidR="009875E0" w:rsidRDefault="009875E0" w:rsidP="00847202">
      <w:pPr>
        <w:jc w:val="center"/>
        <w:rPr>
          <w:rFonts w:ascii="Times New Roman" w:hAnsi="Times New Roman" w:cs="Times New Roman"/>
          <w:b/>
          <w:color w:val="auto"/>
        </w:rPr>
      </w:pPr>
    </w:p>
    <w:p w14:paraId="7C9F4C65" w14:textId="77777777" w:rsidR="009875E0" w:rsidRDefault="009875E0" w:rsidP="00847202">
      <w:pPr>
        <w:jc w:val="center"/>
        <w:rPr>
          <w:rFonts w:ascii="Times New Roman" w:hAnsi="Times New Roman" w:cs="Times New Roman"/>
          <w:b/>
          <w:color w:val="auto"/>
        </w:rPr>
      </w:pPr>
    </w:p>
    <w:p w14:paraId="0642A68C" w14:textId="77777777" w:rsidR="009875E0" w:rsidRDefault="009875E0" w:rsidP="00847202">
      <w:pPr>
        <w:jc w:val="center"/>
        <w:rPr>
          <w:rFonts w:ascii="Times New Roman" w:hAnsi="Times New Roman" w:cs="Times New Roman"/>
          <w:b/>
          <w:color w:val="auto"/>
        </w:rPr>
      </w:pPr>
    </w:p>
    <w:p w14:paraId="45FBF30B" w14:textId="77777777" w:rsidR="009875E0" w:rsidRDefault="009875E0" w:rsidP="00847202">
      <w:pPr>
        <w:jc w:val="center"/>
        <w:rPr>
          <w:rFonts w:ascii="Times New Roman" w:hAnsi="Times New Roman" w:cs="Times New Roman"/>
          <w:b/>
          <w:color w:val="auto"/>
        </w:rPr>
      </w:pPr>
    </w:p>
    <w:p w14:paraId="6DA7D0F3" w14:textId="77777777" w:rsidR="009875E0" w:rsidRDefault="009875E0" w:rsidP="00847202">
      <w:pPr>
        <w:jc w:val="center"/>
        <w:rPr>
          <w:rFonts w:ascii="Times New Roman" w:hAnsi="Times New Roman" w:cs="Times New Roman"/>
          <w:b/>
          <w:color w:val="auto"/>
        </w:rPr>
      </w:pPr>
    </w:p>
    <w:p w14:paraId="5A07DFF4" w14:textId="77777777" w:rsidR="009875E0" w:rsidRDefault="009875E0" w:rsidP="00847202">
      <w:pPr>
        <w:jc w:val="center"/>
        <w:rPr>
          <w:rFonts w:ascii="Times New Roman" w:hAnsi="Times New Roman" w:cs="Times New Roman"/>
          <w:b/>
          <w:color w:val="auto"/>
        </w:rPr>
      </w:pPr>
    </w:p>
    <w:p w14:paraId="7B278035" w14:textId="77777777" w:rsidR="009875E0" w:rsidRDefault="009875E0" w:rsidP="00847202">
      <w:pPr>
        <w:jc w:val="center"/>
        <w:rPr>
          <w:rFonts w:ascii="Times New Roman" w:hAnsi="Times New Roman" w:cs="Times New Roman"/>
          <w:b/>
          <w:color w:val="auto"/>
        </w:rPr>
      </w:pPr>
    </w:p>
    <w:p w14:paraId="356E7906" w14:textId="77777777" w:rsidR="009875E0" w:rsidRDefault="009875E0" w:rsidP="00847202">
      <w:pPr>
        <w:jc w:val="center"/>
        <w:rPr>
          <w:rFonts w:ascii="Times New Roman" w:hAnsi="Times New Roman" w:cs="Times New Roman"/>
          <w:b/>
          <w:color w:val="auto"/>
        </w:rPr>
      </w:pPr>
    </w:p>
    <w:p w14:paraId="6A25BA1D" w14:textId="77777777" w:rsidR="009875E0" w:rsidRDefault="009875E0" w:rsidP="00847202">
      <w:pPr>
        <w:jc w:val="center"/>
        <w:rPr>
          <w:rFonts w:ascii="Times New Roman" w:hAnsi="Times New Roman" w:cs="Times New Roman"/>
          <w:b/>
          <w:color w:val="auto"/>
        </w:rPr>
      </w:pPr>
    </w:p>
    <w:p w14:paraId="4461C9B2" w14:textId="77777777" w:rsidR="009875E0" w:rsidRDefault="009875E0" w:rsidP="00847202">
      <w:pPr>
        <w:jc w:val="center"/>
        <w:rPr>
          <w:rFonts w:ascii="Times New Roman" w:hAnsi="Times New Roman" w:cs="Times New Roman"/>
          <w:b/>
          <w:color w:val="auto"/>
        </w:rPr>
      </w:pPr>
    </w:p>
    <w:p w14:paraId="76837F5D" w14:textId="77777777" w:rsidR="009875E0" w:rsidRDefault="009875E0" w:rsidP="00847202">
      <w:pPr>
        <w:jc w:val="center"/>
        <w:rPr>
          <w:rFonts w:ascii="Times New Roman" w:hAnsi="Times New Roman" w:cs="Times New Roman"/>
          <w:b/>
          <w:color w:val="auto"/>
        </w:rPr>
      </w:pPr>
    </w:p>
    <w:p w14:paraId="028F2A6E" w14:textId="01DC4F86" w:rsidR="007C7F49" w:rsidRDefault="007C7F49" w:rsidP="00AD02FF">
      <w:pPr>
        <w:rPr>
          <w:rFonts w:ascii="Times New Roman" w:hAnsi="Times New Roman" w:cs="Times New Roman"/>
          <w:b/>
          <w:color w:val="auto"/>
        </w:rPr>
      </w:pPr>
    </w:p>
    <w:p w14:paraId="7BE38BC9" w14:textId="77777777" w:rsidR="00AD02FF" w:rsidRDefault="00AD02FF" w:rsidP="00AD02FF">
      <w:pPr>
        <w:rPr>
          <w:rFonts w:ascii="Times New Roman" w:hAnsi="Times New Roman" w:cs="Times New Roman"/>
          <w:b/>
          <w:color w:val="auto"/>
        </w:rPr>
      </w:pPr>
    </w:p>
    <w:p w14:paraId="54E4DE4F" w14:textId="77777777" w:rsidR="007C7F49" w:rsidRDefault="007C7F49" w:rsidP="00847202">
      <w:pPr>
        <w:jc w:val="center"/>
        <w:rPr>
          <w:rFonts w:ascii="Times New Roman" w:hAnsi="Times New Roman" w:cs="Times New Roman"/>
          <w:b/>
          <w:color w:val="auto"/>
        </w:rPr>
      </w:pPr>
    </w:p>
    <w:p w14:paraId="5F365947" w14:textId="77777777" w:rsidR="007C7F49" w:rsidRDefault="007C7F49" w:rsidP="00847202">
      <w:pPr>
        <w:jc w:val="center"/>
        <w:rPr>
          <w:rFonts w:ascii="Times New Roman" w:hAnsi="Times New Roman" w:cs="Times New Roman"/>
          <w:b/>
          <w:color w:val="auto"/>
        </w:rPr>
      </w:pPr>
    </w:p>
    <w:p w14:paraId="38EF9344" w14:textId="77777777" w:rsidR="007C7F49" w:rsidRDefault="007C7F49" w:rsidP="00847202">
      <w:pPr>
        <w:jc w:val="center"/>
        <w:rPr>
          <w:rFonts w:ascii="Times New Roman" w:hAnsi="Times New Roman" w:cs="Times New Roman"/>
          <w:b/>
          <w:color w:val="auto"/>
        </w:rPr>
      </w:pPr>
    </w:p>
    <w:p w14:paraId="1AA9E0B1" w14:textId="77777777" w:rsidR="007C7F49" w:rsidRDefault="007C7F49" w:rsidP="00847202">
      <w:pPr>
        <w:jc w:val="center"/>
        <w:rPr>
          <w:rFonts w:ascii="Times New Roman" w:hAnsi="Times New Roman" w:cs="Times New Roman"/>
          <w:b/>
          <w:color w:val="auto"/>
        </w:rPr>
      </w:pPr>
    </w:p>
    <w:p w14:paraId="493BC3F1" w14:textId="77777777" w:rsidR="007C7F49" w:rsidRDefault="007C7F49" w:rsidP="00847202">
      <w:pPr>
        <w:jc w:val="center"/>
        <w:rPr>
          <w:rFonts w:ascii="Times New Roman" w:hAnsi="Times New Roman" w:cs="Times New Roman"/>
          <w:b/>
          <w:color w:val="auto"/>
        </w:rPr>
      </w:pPr>
    </w:p>
    <w:p w14:paraId="718E8096" w14:textId="14D8CC4C" w:rsidR="00847202" w:rsidRPr="000A53D0" w:rsidRDefault="00847202" w:rsidP="00847202">
      <w:pPr>
        <w:jc w:val="center"/>
        <w:rPr>
          <w:rFonts w:ascii="Times New Roman" w:hAnsi="Times New Roman" w:cs="Times New Roman"/>
          <w:b/>
          <w:color w:val="auto"/>
        </w:rPr>
      </w:pPr>
      <w:r w:rsidRPr="000A53D0">
        <w:rPr>
          <w:rFonts w:ascii="Times New Roman" w:hAnsi="Times New Roman" w:cs="Times New Roman"/>
          <w:b/>
          <w:color w:val="auto"/>
        </w:rPr>
        <w:t>KARTA PRZEDMIOTU</w:t>
      </w:r>
    </w:p>
    <w:p w14:paraId="02E7DED3" w14:textId="77777777" w:rsidR="00847202" w:rsidRPr="000A53D0" w:rsidRDefault="00847202" w:rsidP="00847202">
      <w:pPr>
        <w:jc w:val="center"/>
        <w:rPr>
          <w:rFonts w:ascii="Times New Roman" w:hAnsi="Times New Roman" w:cs="Times New Roman"/>
          <w:b/>
          <w:color w:val="auto"/>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256"/>
        <w:gridCol w:w="6511"/>
      </w:tblGrid>
      <w:tr w:rsidR="00847202" w:rsidRPr="000A53D0" w14:paraId="3CA8268B" w14:textId="77777777" w:rsidTr="00847202">
        <w:trPr>
          <w:trHeight w:val="284"/>
        </w:trPr>
        <w:tc>
          <w:tcPr>
            <w:tcW w:w="1867" w:type="dxa"/>
            <w:tcBorders>
              <w:top w:val="single" w:sz="4" w:space="0" w:color="auto"/>
              <w:left w:val="single" w:sz="4" w:space="0" w:color="auto"/>
              <w:bottom w:val="single" w:sz="4" w:space="0" w:color="auto"/>
              <w:right w:val="single" w:sz="4" w:space="0" w:color="auto"/>
            </w:tcBorders>
          </w:tcPr>
          <w:p w14:paraId="145C0086" w14:textId="77777777" w:rsidR="00847202" w:rsidRPr="000A53D0" w:rsidRDefault="00847202" w:rsidP="00DF4144">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7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8CCD2E" w14:textId="77777777" w:rsidR="00847202" w:rsidRPr="00134432" w:rsidRDefault="00847202" w:rsidP="00DF4144">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Pr="00847202">
              <w:rPr>
                <w:rFonts w:ascii="Times New Roman" w:hAnsi="Times New Roman" w:cs="Times New Roman"/>
                <w:b/>
                <w:color w:val="auto"/>
                <w:sz w:val="18"/>
                <w:szCs w:val="18"/>
              </w:rPr>
              <w:t>0231.1.FILA2.B/C07.SD</w:t>
            </w:r>
          </w:p>
        </w:tc>
      </w:tr>
      <w:tr w:rsidR="00847202" w:rsidRPr="000A53D0" w14:paraId="6A0B9AC7" w14:textId="77777777" w:rsidTr="00847202">
        <w:trPr>
          <w:trHeight w:val="284"/>
        </w:trPr>
        <w:tc>
          <w:tcPr>
            <w:tcW w:w="1867" w:type="dxa"/>
            <w:vMerge w:val="restart"/>
            <w:tcBorders>
              <w:top w:val="single" w:sz="4" w:space="0" w:color="auto"/>
              <w:left w:val="single" w:sz="4" w:space="0" w:color="auto"/>
              <w:bottom w:val="single" w:sz="4" w:space="0" w:color="auto"/>
              <w:right w:val="single" w:sz="4" w:space="0" w:color="auto"/>
            </w:tcBorders>
            <w:vAlign w:val="center"/>
          </w:tcPr>
          <w:p w14:paraId="19DB6B41" w14:textId="77777777" w:rsidR="00847202" w:rsidRPr="000A53D0" w:rsidRDefault="00847202" w:rsidP="00DF4144">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6" w:type="dxa"/>
            <w:tcBorders>
              <w:top w:val="single" w:sz="4" w:space="0" w:color="auto"/>
              <w:left w:val="single" w:sz="4" w:space="0" w:color="auto"/>
              <w:bottom w:val="single" w:sz="4" w:space="0" w:color="auto"/>
              <w:right w:val="single" w:sz="4" w:space="0" w:color="auto"/>
            </w:tcBorders>
          </w:tcPr>
          <w:p w14:paraId="11AE5E67"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511" w:type="dxa"/>
            <w:vMerge w:val="restart"/>
            <w:tcBorders>
              <w:top w:val="single" w:sz="4" w:space="0" w:color="auto"/>
              <w:left w:val="single" w:sz="4" w:space="0" w:color="auto"/>
              <w:right w:val="single" w:sz="4" w:space="0" w:color="auto"/>
            </w:tcBorders>
            <w:vAlign w:val="center"/>
          </w:tcPr>
          <w:p w14:paraId="69685B53" w14:textId="77777777" w:rsidR="00847202" w:rsidRPr="00847202" w:rsidRDefault="00847202" w:rsidP="00DF4144">
            <w:pPr>
              <w:jc w:val="center"/>
              <w:rPr>
                <w:rFonts w:ascii="Times New Roman" w:hAnsi="Times New Roman" w:cs="Times New Roman"/>
                <w:b/>
                <w:color w:val="auto"/>
                <w:sz w:val="20"/>
                <w:szCs w:val="20"/>
              </w:rPr>
            </w:pPr>
            <w:r w:rsidRPr="00847202">
              <w:rPr>
                <w:rFonts w:ascii="Times New Roman" w:hAnsi="Times New Roman" w:cs="Times New Roman"/>
                <w:b/>
                <w:color w:val="auto"/>
                <w:sz w:val="20"/>
                <w:szCs w:val="20"/>
              </w:rPr>
              <w:t>Seminarium magisterskie</w:t>
            </w:r>
          </w:p>
          <w:p w14:paraId="63846B0C" w14:textId="77777777" w:rsidR="00847202" w:rsidRPr="000A53D0" w:rsidRDefault="00847202" w:rsidP="00DF4144">
            <w:pPr>
              <w:jc w:val="center"/>
              <w:rPr>
                <w:rFonts w:ascii="Times New Roman" w:hAnsi="Times New Roman" w:cs="Times New Roman"/>
                <w:b/>
                <w:i/>
                <w:color w:val="auto"/>
                <w:sz w:val="20"/>
                <w:szCs w:val="20"/>
              </w:rPr>
            </w:pPr>
            <w:proofErr w:type="spellStart"/>
            <w:r w:rsidRPr="00847202">
              <w:rPr>
                <w:rFonts w:ascii="Times New Roman" w:hAnsi="Times New Roman" w:cs="Times New Roman"/>
                <w:b/>
                <w:color w:val="auto"/>
                <w:sz w:val="20"/>
                <w:szCs w:val="20"/>
              </w:rPr>
              <w:t>Master’s</w:t>
            </w:r>
            <w:proofErr w:type="spellEnd"/>
            <w:r w:rsidRPr="00847202">
              <w:rPr>
                <w:rFonts w:ascii="Times New Roman" w:hAnsi="Times New Roman" w:cs="Times New Roman"/>
                <w:b/>
                <w:color w:val="auto"/>
                <w:sz w:val="20"/>
                <w:szCs w:val="20"/>
              </w:rPr>
              <w:t xml:space="preserve"> </w:t>
            </w:r>
            <w:proofErr w:type="spellStart"/>
            <w:r w:rsidRPr="00847202">
              <w:rPr>
                <w:rFonts w:ascii="Times New Roman" w:hAnsi="Times New Roman" w:cs="Times New Roman"/>
                <w:b/>
                <w:color w:val="auto"/>
                <w:sz w:val="20"/>
                <w:szCs w:val="20"/>
              </w:rPr>
              <w:t>Seminar</w:t>
            </w:r>
            <w:proofErr w:type="spellEnd"/>
          </w:p>
        </w:tc>
      </w:tr>
      <w:tr w:rsidR="00847202" w:rsidRPr="000A53D0" w14:paraId="5325DC9B" w14:textId="77777777" w:rsidTr="00847202">
        <w:trPr>
          <w:trHeight w:val="284"/>
        </w:trPr>
        <w:tc>
          <w:tcPr>
            <w:tcW w:w="1867" w:type="dxa"/>
            <w:vMerge/>
            <w:tcBorders>
              <w:top w:val="single" w:sz="4" w:space="0" w:color="auto"/>
              <w:left w:val="single" w:sz="4" w:space="0" w:color="auto"/>
              <w:bottom w:val="single" w:sz="4" w:space="0" w:color="auto"/>
              <w:right w:val="single" w:sz="4" w:space="0" w:color="auto"/>
            </w:tcBorders>
            <w:vAlign w:val="center"/>
          </w:tcPr>
          <w:p w14:paraId="5A3DA1F4" w14:textId="77777777" w:rsidR="00847202" w:rsidRPr="000A53D0" w:rsidRDefault="00847202" w:rsidP="00DF4144">
            <w:pPr>
              <w:rPr>
                <w:rFonts w:ascii="Times New Roman" w:hAnsi="Times New Roman" w:cs="Times New Roman"/>
                <w:b/>
                <w:color w:val="auto"/>
                <w:sz w:val="22"/>
                <w:szCs w:val="22"/>
              </w:rPr>
            </w:pPr>
          </w:p>
        </w:tc>
        <w:tc>
          <w:tcPr>
            <w:tcW w:w="1256" w:type="dxa"/>
            <w:tcBorders>
              <w:top w:val="single" w:sz="4" w:space="0" w:color="auto"/>
              <w:left w:val="single" w:sz="4" w:space="0" w:color="auto"/>
              <w:bottom w:val="single" w:sz="4" w:space="0" w:color="auto"/>
              <w:right w:val="single" w:sz="4" w:space="0" w:color="auto"/>
            </w:tcBorders>
          </w:tcPr>
          <w:p w14:paraId="097AE96E"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511" w:type="dxa"/>
            <w:vMerge/>
            <w:tcBorders>
              <w:left w:val="single" w:sz="4" w:space="0" w:color="auto"/>
              <w:bottom w:val="single" w:sz="4" w:space="0" w:color="auto"/>
              <w:right w:val="single" w:sz="4" w:space="0" w:color="auto"/>
            </w:tcBorders>
          </w:tcPr>
          <w:p w14:paraId="4B59E7FE" w14:textId="77777777" w:rsidR="00847202" w:rsidRPr="000A53D0" w:rsidRDefault="00847202" w:rsidP="00DF4144">
            <w:pPr>
              <w:jc w:val="center"/>
              <w:rPr>
                <w:rFonts w:ascii="Times New Roman" w:hAnsi="Times New Roman" w:cs="Times New Roman"/>
                <w:b/>
                <w:color w:val="auto"/>
              </w:rPr>
            </w:pPr>
          </w:p>
        </w:tc>
      </w:tr>
    </w:tbl>
    <w:p w14:paraId="6E8CFE46" w14:textId="77777777" w:rsidR="00847202" w:rsidRPr="000A53D0" w:rsidRDefault="00847202" w:rsidP="00847202">
      <w:pPr>
        <w:rPr>
          <w:rFonts w:ascii="Times New Roman" w:hAnsi="Times New Roman" w:cs="Times New Roman"/>
          <w:b/>
          <w:color w:val="auto"/>
        </w:rPr>
      </w:pPr>
    </w:p>
    <w:p w14:paraId="3203A6B6" w14:textId="77777777" w:rsidR="00847202" w:rsidRPr="00847202" w:rsidRDefault="00847202" w:rsidP="005C25CE">
      <w:pPr>
        <w:pStyle w:val="Akapitzlist"/>
        <w:numPr>
          <w:ilvl w:val="0"/>
          <w:numId w:val="35"/>
        </w:numPr>
        <w:rPr>
          <w:rFonts w:ascii="Times New Roman" w:hAnsi="Times New Roman" w:cs="Times New Roman"/>
          <w:b/>
          <w:color w:val="auto"/>
          <w:sz w:val="20"/>
          <w:szCs w:val="20"/>
        </w:rPr>
      </w:pPr>
      <w:r w:rsidRPr="00847202">
        <w:rPr>
          <w:rFonts w:ascii="Times New Roman" w:hAnsi="Times New Roman" w:cs="Times New Roman"/>
          <w:b/>
          <w:color w:val="auto"/>
          <w:sz w:val="20"/>
          <w:szCs w:val="20"/>
        </w:rPr>
        <w:t>USYTUOWANIE PRZEDMIOTU W SYSTEMIE STUDIÓW: PRZEDMIOT KIERUNKOWY/PODSTAWOWY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5586"/>
      </w:tblGrid>
      <w:tr w:rsidR="00847202" w:rsidRPr="000A53D0" w14:paraId="0CD21964" w14:textId="77777777" w:rsidTr="00847202">
        <w:trPr>
          <w:trHeight w:val="284"/>
        </w:trPr>
        <w:tc>
          <w:tcPr>
            <w:tcW w:w="4048" w:type="dxa"/>
            <w:tcBorders>
              <w:top w:val="single" w:sz="4" w:space="0" w:color="auto"/>
              <w:left w:val="single" w:sz="4" w:space="0" w:color="auto"/>
              <w:bottom w:val="single" w:sz="4" w:space="0" w:color="auto"/>
              <w:right w:val="single" w:sz="4" w:space="0" w:color="auto"/>
            </w:tcBorders>
          </w:tcPr>
          <w:p w14:paraId="511F6184" w14:textId="77777777" w:rsidR="00847202" w:rsidRPr="000A53D0" w:rsidRDefault="00847202" w:rsidP="00DF4144">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586" w:type="dxa"/>
            <w:tcBorders>
              <w:top w:val="single" w:sz="4" w:space="0" w:color="auto"/>
              <w:left w:val="single" w:sz="4" w:space="0" w:color="auto"/>
              <w:bottom w:val="single" w:sz="4" w:space="0" w:color="auto"/>
              <w:right w:val="single" w:sz="4" w:space="0" w:color="auto"/>
            </w:tcBorders>
          </w:tcPr>
          <w:p w14:paraId="3BECF725" w14:textId="77777777" w:rsidR="00847202" w:rsidRPr="00847202" w:rsidRDefault="00847202" w:rsidP="00DF4144">
            <w:pPr>
              <w:rPr>
                <w:rFonts w:ascii="Times New Roman" w:hAnsi="Times New Roman" w:cs="Times New Roman"/>
                <w:color w:val="auto"/>
                <w:sz w:val="18"/>
                <w:szCs w:val="18"/>
              </w:rPr>
            </w:pPr>
            <w:r w:rsidRPr="00847202">
              <w:rPr>
                <w:rFonts w:ascii="Times New Roman" w:hAnsi="Times New Roman" w:cs="Times New Roman"/>
                <w:color w:val="auto"/>
                <w:sz w:val="18"/>
                <w:szCs w:val="18"/>
              </w:rPr>
              <w:t>Filologia Angielska</w:t>
            </w:r>
          </w:p>
        </w:tc>
      </w:tr>
      <w:tr w:rsidR="00847202" w:rsidRPr="000A53D0" w14:paraId="0B6B4A6E" w14:textId="77777777" w:rsidTr="00847202">
        <w:trPr>
          <w:trHeight w:val="284"/>
        </w:trPr>
        <w:tc>
          <w:tcPr>
            <w:tcW w:w="4048" w:type="dxa"/>
            <w:tcBorders>
              <w:top w:val="single" w:sz="4" w:space="0" w:color="auto"/>
              <w:left w:val="single" w:sz="4" w:space="0" w:color="auto"/>
              <w:bottom w:val="single" w:sz="4" w:space="0" w:color="auto"/>
              <w:right w:val="single" w:sz="4" w:space="0" w:color="auto"/>
            </w:tcBorders>
          </w:tcPr>
          <w:p w14:paraId="7324C7B9" w14:textId="77777777" w:rsidR="00847202" w:rsidRPr="000A53D0" w:rsidRDefault="00847202" w:rsidP="00DF4144">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586" w:type="dxa"/>
            <w:tcBorders>
              <w:top w:val="single" w:sz="4" w:space="0" w:color="auto"/>
              <w:left w:val="single" w:sz="4" w:space="0" w:color="auto"/>
              <w:bottom w:val="single" w:sz="4" w:space="0" w:color="auto"/>
              <w:right w:val="single" w:sz="4" w:space="0" w:color="auto"/>
            </w:tcBorders>
          </w:tcPr>
          <w:p w14:paraId="650EFF76" w14:textId="77777777" w:rsidR="00847202" w:rsidRPr="00847202" w:rsidRDefault="00847202" w:rsidP="00DF4144">
            <w:pPr>
              <w:rPr>
                <w:rFonts w:ascii="Times New Roman" w:hAnsi="Times New Roman" w:cs="Times New Roman"/>
                <w:color w:val="auto"/>
                <w:sz w:val="18"/>
                <w:szCs w:val="18"/>
              </w:rPr>
            </w:pPr>
            <w:r w:rsidRPr="00847202">
              <w:rPr>
                <w:rFonts w:ascii="Times New Roman" w:hAnsi="Times New Roman" w:cs="Times New Roman"/>
                <w:color w:val="auto"/>
                <w:sz w:val="18"/>
                <w:szCs w:val="18"/>
              </w:rPr>
              <w:t>Studia stacjonarne/niestacjonarne</w:t>
            </w:r>
          </w:p>
        </w:tc>
      </w:tr>
      <w:tr w:rsidR="00847202" w:rsidRPr="000A53D0" w14:paraId="13D1F146" w14:textId="77777777" w:rsidTr="00847202">
        <w:trPr>
          <w:trHeight w:val="284"/>
        </w:trPr>
        <w:tc>
          <w:tcPr>
            <w:tcW w:w="4048" w:type="dxa"/>
            <w:tcBorders>
              <w:top w:val="single" w:sz="4" w:space="0" w:color="auto"/>
              <w:left w:val="single" w:sz="4" w:space="0" w:color="auto"/>
              <w:bottom w:val="single" w:sz="4" w:space="0" w:color="auto"/>
              <w:right w:val="single" w:sz="4" w:space="0" w:color="auto"/>
            </w:tcBorders>
          </w:tcPr>
          <w:p w14:paraId="2E131B67" w14:textId="77777777" w:rsidR="00847202" w:rsidRPr="000A53D0" w:rsidRDefault="00847202" w:rsidP="00DF4144">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586" w:type="dxa"/>
            <w:tcBorders>
              <w:top w:val="single" w:sz="4" w:space="0" w:color="auto"/>
              <w:left w:val="single" w:sz="4" w:space="0" w:color="auto"/>
              <w:bottom w:val="single" w:sz="4" w:space="0" w:color="auto"/>
              <w:right w:val="single" w:sz="4" w:space="0" w:color="auto"/>
            </w:tcBorders>
          </w:tcPr>
          <w:p w14:paraId="2E0F1629" w14:textId="77777777" w:rsidR="00847202" w:rsidRPr="00847202" w:rsidRDefault="00847202" w:rsidP="00DF4144">
            <w:pPr>
              <w:rPr>
                <w:rFonts w:ascii="Times New Roman" w:hAnsi="Times New Roman" w:cs="Times New Roman"/>
                <w:color w:val="auto"/>
                <w:sz w:val="18"/>
                <w:szCs w:val="18"/>
              </w:rPr>
            </w:pPr>
            <w:r w:rsidRPr="00847202">
              <w:rPr>
                <w:rFonts w:ascii="Times New Roman" w:hAnsi="Times New Roman" w:cs="Times New Roman"/>
                <w:color w:val="auto"/>
                <w:sz w:val="18"/>
                <w:szCs w:val="18"/>
              </w:rPr>
              <w:t>Studia II stopnia magisterskie</w:t>
            </w:r>
          </w:p>
        </w:tc>
      </w:tr>
      <w:tr w:rsidR="00847202" w:rsidRPr="000A53D0" w14:paraId="6D121C3F" w14:textId="77777777" w:rsidTr="00847202">
        <w:trPr>
          <w:trHeight w:val="284"/>
        </w:trPr>
        <w:tc>
          <w:tcPr>
            <w:tcW w:w="4048" w:type="dxa"/>
            <w:tcBorders>
              <w:top w:val="single" w:sz="4" w:space="0" w:color="auto"/>
              <w:left w:val="single" w:sz="4" w:space="0" w:color="auto"/>
              <w:bottom w:val="single" w:sz="4" w:space="0" w:color="auto"/>
              <w:right w:val="single" w:sz="4" w:space="0" w:color="auto"/>
            </w:tcBorders>
          </w:tcPr>
          <w:p w14:paraId="7821BDC1" w14:textId="77777777" w:rsidR="00847202" w:rsidRPr="000A53D0" w:rsidRDefault="00847202" w:rsidP="00DF4144">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586" w:type="dxa"/>
            <w:tcBorders>
              <w:top w:val="single" w:sz="4" w:space="0" w:color="auto"/>
              <w:left w:val="single" w:sz="4" w:space="0" w:color="auto"/>
              <w:bottom w:val="single" w:sz="4" w:space="0" w:color="auto"/>
              <w:right w:val="single" w:sz="4" w:space="0" w:color="auto"/>
            </w:tcBorders>
          </w:tcPr>
          <w:p w14:paraId="41797F36" w14:textId="77777777" w:rsidR="00847202" w:rsidRPr="00847202" w:rsidRDefault="00847202" w:rsidP="00DF4144">
            <w:pPr>
              <w:rPr>
                <w:rFonts w:ascii="Times New Roman" w:hAnsi="Times New Roman" w:cs="Times New Roman"/>
                <w:color w:val="auto"/>
                <w:sz w:val="18"/>
                <w:szCs w:val="18"/>
              </w:rPr>
            </w:pPr>
            <w:proofErr w:type="spellStart"/>
            <w:r w:rsidRPr="00847202">
              <w:rPr>
                <w:rFonts w:ascii="Times New Roman" w:hAnsi="Times New Roman" w:cs="Times New Roman"/>
                <w:color w:val="auto"/>
                <w:sz w:val="18"/>
                <w:szCs w:val="18"/>
              </w:rPr>
              <w:t>Ogólnoakademicki</w:t>
            </w:r>
            <w:proofErr w:type="spellEnd"/>
          </w:p>
        </w:tc>
      </w:tr>
      <w:tr w:rsidR="00847202" w:rsidRPr="000A53D0" w14:paraId="46F85ECA" w14:textId="77777777" w:rsidTr="00847202">
        <w:trPr>
          <w:trHeight w:val="284"/>
        </w:trPr>
        <w:tc>
          <w:tcPr>
            <w:tcW w:w="4048" w:type="dxa"/>
            <w:tcBorders>
              <w:top w:val="single" w:sz="4" w:space="0" w:color="auto"/>
              <w:left w:val="single" w:sz="4" w:space="0" w:color="auto"/>
              <w:bottom w:val="single" w:sz="4" w:space="0" w:color="auto"/>
              <w:right w:val="single" w:sz="4" w:space="0" w:color="auto"/>
            </w:tcBorders>
          </w:tcPr>
          <w:p w14:paraId="6AD290B9" w14:textId="77777777" w:rsidR="00847202" w:rsidRPr="000A53D0" w:rsidRDefault="00847202" w:rsidP="00DF4144">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586" w:type="dxa"/>
            <w:tcBorders>
              <w:top w:val="single" w:sz="4" w:space="0" w:color="auto"/>
              <w:left w:val="single" w:sz="4" w:space="0" w:color="auto"/>
              <w:bottom w:val="single" w:sz="4" w:space="0" w:color="auto"/>
              <w:right w:val="single" w:sz="4" w:space="0" w:color="auto"/>
            </w:tcBorders>
          </w:tcPr>
          <w:p w14:paraId="2B070284" w14:textId="77777777" w:rsidR="00847202" w:rsidRPr="00847202" w:rsidRDefault="00847202" w:rsidP="00DF4144">
            <w:pPr>
              <w:rPr>
                <w:rFonts w:ascii="Times New Roman" w:hAnsi="Times New Roman" w:cs="Times New Roman"/>
                <w:color w:val="auto"/>
                <w:sz w:val="18"/>
                <w:szCs w:val="18"/>
              </w:rPr>
            </w:pPr>
            <w:r w:rsidRPr="00847202">
              <w:rPr>
                <w:rFonts w:ascii="Times New Roman" w:hAnsi="Times New Roman" w:cs="Times New Roman"/>
                <w:color w:val="auto"/>
                <w:sz w:val="18"/>
                <w:szCs w:val="18"/>
              </w:rPr>
              <w:t xml:space="preserve">dr hab. Magdalena </w:t>
            </w:r>
            <w:proofErr w:type="spellStart"/>
            <w:r w:rsidRPr="00847202">
              <w:rPr>
                <w:rFonts w:ascii="Times New Roman" w:hAnsi="Times New Roman" w:cs="Times New Roman"/>
                <w:color w:val="auto"/>
                <w:sz w:val="18"/>
                <w:szCs w:val="18"/>
              </w:rPr>
              <w:t>Ożarska</w:t>
            </w:r>
            <w:proofErr w:type="spellEnd"/>
            <w:r w:rsidRPr="00847202">
              <w:rPr>
                <w:rFonts w:ascii="Times New Roman" w:hAnsi="Times New Roman" w:cs="Times New Roman"/>
                <w:color w:val="auto"/>
                <w:sz w:val="18"/>
                <w:szCs w:val="18"/>
              </w:rPr>
              <w:t xml:space="preserve"> prof. UJK</w:t>
            </w:r>
          </w:p>
        </w:tc>
      </w:tr>
      <w:tr w:rsidR="00847202" w:rsidRPr="000A53D0" w14:paraId="70FB26AC" w14:textId="77777777" w:rsidTr="00847202">
        <w:trPr>
          <w:trHeight w:val="284"/>
        </w:trPr>
        <w:tc>
          <w:tcPr>
            <w:tcW w:w="4048" w:type="dxa"/>
            <w:tcBorders>
              <w:top w:val="single" w:sz="4" w:space="0" w:color="auto"/>
              <w:left w:val="single" w:sz="4" w:space="0" w:color="auto"/>
              <w:bottom w:val="single" w:sz="4" w:space="0" w:color="auto"/>
              <w:right w:val="single" w:sz="4" w:space="0" w:color="auto"/>
            </w:tcBorders>
          </w:tcPr>
          <w:p w14:paraId="4159473F" w14:textId="77777777" w:rsidR="00847202" w:rsidRPr="000A53D0" w:rsidRDefault="00847202" w:rsidP="00DF4144">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586" w:type="dxa"/>
            <w:tcBorders>
              <w:top w:val="single" w:sz="4" w:space="0" w:color="auto"/>
              <w:left w:val="single" w:sz="4" w:space="0" w:color="auto"/>
              <w:bottom w:val="single" w:sz="4" w:space="0" w:color="auto"/>
              <w:right w:val="single" w:sz="4" w:space="0" w:color="auto"/>
            </w:tcBorders>
          </w:tcPr>
          <w:p w14:paraId="190F09E4" w14:textId="77777777" w:rsidR="00847202" w:rsidRPr="00847202" w:rsidRDefault="00847202" w:rsidP="00DF4144">
            <w:pPr>
              <w:rPr>
                <w:rFonts w:ascii="Times New Roman" w:hAnsi="Times New Roman" w:cs="Times New Roman"/>
                <w:color w:val="auto"/>
                <w:sz w:val="18"/>
                <w:szCs w:val="18"/>
              </w:rPr>
            </w:pPr>
            <w:r w:rsidRPr="00847202">
              <w:rPr>
                <w:rFonts w:ascii="Times New Roman" w:hAnsi="Times New Roman" w:cs="Times New Roman"/>
                <w:bCs/>
                <w:color w:val="auto"/>
                <w:sz w:val="18"/>
                <w:szCs w:val="18"/>
              </w:rPr>
              <w:t>magdalena.ozarska@ujk.edu.pl</w:t>
            </w:r>
          </w:p>
        </w:tc>
      </w:tr>
    </w:tbl>
    <w:p w14:paraId="6E079330" w14:textId="77777777" w:rsidR="00847202" w:rsidRPr="000A53D0" w:rsidRDefault="00847202" w:rsidP="00847202">
      <w:pPr>
        <w:rPr>
          <w:rFonts w:ascii="Times New Roman" w:hAnsi="Times New Roman" w:cs="Times New Roman"/>
          <w:b/>
          <w:color w:val="auto"/>
          <w:sz w:val="18"/>
          <w:szCs w:val="18"/>
        </w:rPr>
      </w:pPr>
    </w:p>
    <w:p w14:paraId="33A67846" w14:textId="77777777" w:rsidR="00847202" w:rsidRPr="00847202" w:rsidRDefault="00847202" w:rsidP="005C25CE">
      <w:pPr>
        <w:pStyle w:val="Akapitzlist"/>
        <w:numPr>
          <w:ilvl w:val="0"/>
          <w:numId w:val="35"/>
        </w:numPr>
        <w:rPr>
          <w:rFonts w:ascii="Times New Roman" w:hAnsi="Times New Roman" w:cs="Times New Roman"/>
          <w:b/>
          <w:color w:val="auto"/>
          <w:sz w:val="20"/>
          <w:szCs w:val="20"/>
        </w:rPr>
      </w:pPr>
      <w:r w:rsidRPr="00847202">
        <w:rPr>
          <w:rFonts w:ascii="Times New Roman" w:hAnsi="Times New Roman" w:cs="Times New Roman"/>
          <w:b/>
          <w:color w:val="auto"/>
          <w:sz w:val="20"/>
          <w:szCs w:val="20"/>
        </w:rPr>
        <w:t>OGÓLNA CHARAKTERYSTYKA PRZEDMIOTU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5569"/>
      </w:tblGrid>
      <w:tr w:rsidR="00847202" w:rsidRPr="002B7214" w14:paraId="5C596919" w14:textId="77777777" w:rsidTr="00847202">
        <w:trPr>
          <w:trHeight w:val="284"/>
        </w:trPr>
        <w:tc>
          <w:tcPr>
            <w:tcW w:w="4065" w:type="dxa"/>
            <w:tcBorders>
              <w:top w:val="single" w:sz="4" w:space="0" w:color="auto"/>
              <w:left w:val="single" w:sz="4" w:space="0" w:color="auto"/>
              <w:bottom w:val="single" w:sz="4" w:space="0" w:color="auto"/>
              <w:right w:val="single" w:sz="4" w:space="0" w:color="auto"/>
            </w:tcBorders>
          </w:tcPr>
          <w:p w14:paraId="1460D532" w14:textId="77777777" w:rsidR="00847202" w:rsidRPr="000A53D0" w:rsidRDefault="00847202" w:rsidP="00DF4144">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569" w:type="dxa"/>
            <w:tcBorders>
              <w:top w:val="single" w:sz="4" w:space="0" w:color="auto"/>
              <w:left w:val="single" w:sz="4" w:space="0" w:color="auto"/>
              <w:bottom w:val="single" w:sz="4" w:space="0" w:color="auto"/>
              <w:right w:val="single" w:sz="4" w:space="0" w:color="auto"/>
            </w:tcBorders>
          </w:tcPr>
          <w:p w14:paraId="61DFA8BE" w14:textId="77777777" w:rsidR="00847202" w:rsidRPr="00847202" w:rsidRDefault="00847202" w:rsidP="00DF4144">
            <w:pPr>
              <w:rPr>
                <w:rFonts w:ascii="Times New Roman" w:hAnsi="Times New Roman" w:cs="Times New Roman"/>
                <w:color w:val="auto"/>
                <w:sz w:val="18"/>
                <w:szCs w:val="18"/>
                <w:lang w:val="en-US"/>
              </w:rPr>
            </w:pPr>
            <w:proofErr w:type="spellStart"/>
            <w:r>
              <w:rPr>
                <w:rFonts w:ascii="Times New Roman" w:hAnsi="Times New Roman" w:cs="Times New Roman"/>
                <w:color w:val="auto"/>
                <w:sz w:val="18"/>
                <w:szCs w:val="18"/>
                <w:lang w:val="en-US"/>
              </w:rPr>
              <w:t>język</w:t>
            </w:r>
            <w:proofErr w:type="spellEnd"/>
            <w:r>
              <w:rPr>
                <w:rFonts w:ascii="Times New Roman" w:hAnsi="Times New Roman" w:cs="Times New Roman"/>
                <w:color w:val="auto"/>
                <w:sz w:val="18"/>
                <w:szCs w:val="18"/>
                <w:lang w:val="en-US"/>
              </w:rPr>
              <w:t xml:space="preserve"> </w:t>
            </w:r>
            <w:proofErr w:type="spellStart"/>
            <w:r>
              <w:rPr>
                <w:rFonts w:ascii="Times New Roman" w:hAnsi="Times New Roman" w:cs="Times New Roman"/>
                <w:color w:val="auto"/>
                <w:sz w:val="18"/>
                <w:szCs w:val="18"/>
                <w:lang w:val="en-US"/>
              </w:rPr>
              <w:t>a</w:t>
            </w:r>
            <w:r w:rsidRPr="00847202">
              <w:rPr>
                <w:rFonts w:ascii="Times New Roman" w:hAnsi="Times New Roman" w:cs="Times New Roman"/>
                <w:color w:val="auto"/>
                <w:sz w:val="18"/>
                <w:szCs w:val="18"/>
                <w:lang w:val="en-US"/>
              </w:rPr>
              <w:t>ngielski</w:t>
            </w:r>
            <w:proofErr w:type="spellEnd"/>
            <w:r w:rsidRPr="00847202">
              <w:rPr>
                <w:rFonts w:ascii="Times New Roman" w:hAnsi="Times New Roman" w:cs="Times New Roman"/>
                <w:color w:val="auto"/>
                <w:sz w:val="18"/>
                <w:szCs w:val="18"/>
                <w:lang w:val="en-US"/>
              </w:rPr>
              <w:t xml:space="preserve"> – English Medium Instruction (EMI)</w:t>
            </w:r>
          </w:p>
        </w:tc>
      </w:tr>
      <w:tr w:rsidR="00847202" w:rsidRPr="000A53D0" w14:paraId="25B33085" w14:textId="77777777" w:rsidTr="00847202">
        <w:trPr>
          <w:trHeight w:val="284"/>
        </w:trPr>
        <w:tc>
          <w:tcPr>
            <w:tcW w:w="4065" w:type="dxa"/>
            <w:tcBorders>
              <w:top w:val="single" w:sz="4" w:space="0" w:color="auto"/>
              <w:left w:val="single" w:sz="4" w:space="0" w:color="auto"/>
              <w:bottom w:val="single" w:sz="4" w:space="0" w:color="auto"/>
              <w:right w:val="single" w:sz="4" w:space="0" w:color="auto"/>
            </w:tcBorders>
          </w:tcPr>
          <w:p w14:paraId="6D21C962" w14:textId="77777777" w:rsidR="00847202" w:rsidRPr="000A53D0" w:rsidRDefault="00847202" w:rsidP="00DF4144">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569" w:type="dxa"/>
            <w:tcBorders>
              <w:top w:val="single" w:sz="4" w:space="0" w:color="auto"/>
              <w:left w:val="single" w:sz="4" w:space="0" w:color="auto"/>
              <w:bottom w:val="single" w:sz="4" w:space="0" w:color="auto"/>
              <w:right w:val="single" w:sz="4" w:space="0" w:color="auto"/>
            </w:tcBorders>
          </w:tcPr>
          <w:p w14:paraId="4437A49F" w14:textId="77777777" w:rsidR="00847202" w:rsidRPr="00847202" w:rsidRDefault="00847202" w:rsidP="00DF4144">
            <w:pPr>
              <w:rPr>
                <w:rFonts w:ascii="Times New Roman" w:hAnsi="Times New Roman" w:cs="Times New Roman"/>
                <w:color w:val="auto"/>
                <w:sz w:val="18"/>
                <w:szCs w:val="18"/>
              </w:rPr>
            </w:pPr>
            <w:r w:rsidRPr="00847202">
              <w:rPr>
                <w:rFonts w:ascii="Times New Roman" w:hAnsi="Times New Roman" w:cs="Times New Roman"/>
                <w:color w:val="auto"/>
                <w:sz w:val="18"/>
                <w:szCs w:val="18"/>
              </w:rPr>
              <w:t>Ukończenie studiów licencjackich; gotowość do prowadzenia badań naukowych w wybranym zakresie tematycznym</w:t>
            </w:r>
          </w:p>
        </w:tc>
      </w:tr>
    </w:tbl>
    <w:p w14:paraId="6659201A" w14:textId="77777777" w:rsidR="00847202" w:rsidRPr="000A53D0" w:rsidRDefault="00847202" w:rsidP="00847202">
      <w:pPr>
        <w:rPr>
          <w:rFonts w:ascii="Times New Roman" w:hAnsi="Times New Roman" w:cs="Times New Roman"/>
          <w:b/>
          <w:color w:val="auto"/>
          <w:sz w:val="18"/>
          <w:szCs w:val="18"/>
        </w:rPr>
      </w:pPr>
    </w:p>
    <w:p w14:paraId="043171B8" w14:textId="77777777" w:rsidR="00847202" w:rsidRPr="00847202" w:rsidRDefault="00847202" w:rsidP="005C25CE">
      <w:pPr>
        <w:pStyle w:val="Akapitzlist"/>
        <w:numPr>
          <w:ilvl w:val="0"/>
          <w:numId w:val="35"/>
        </w:numPr>
        <w:rPr>
          <w:rFonts w:ascii="Times New Roman" w:hAnsi="Times New Roman" w:cs="Times New Roman"/>
          <w:b/>
          <w:color w:val="auto"/>
          <w:sz w:val="20"/>
          <w:szCs w:val="20"/>
        </w:rPr>
      </w:pPr>
      <w:r w:rsidRPr="00847202">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847202" w:rsidRPr="000A53D0" w14:paraId="1E1531FC" w14:textId="77777777" w:rsidTr="00DF4144">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7E46560" w14:textId="77777777" w:rsidR="00847202" w:rsidRPr="00847202" w:rsidRDefault="00847202" w:rsidP="005C25CE">
            <w:pPr>
              <w:pStyle w:val="Akapitzlist"/>
              <w:numPr>
                <w:ilvl w:val="1"/>
                <w:numId w:val="36"/>
              </w:numPr>
              <w:rPr>
                <w:rFonts w:ascii="Times New Roman" w:hAnsi="Times New Roman" w:cs="Times New Roman"/>
                <w:b/>
                <w:color w:val="auto"/>
                <w:sz w:val="20"/>
                <w:szCs w:val="20"/>
              </w:rPr>
            </w:pPr>
            <w:r w:rsidRPr="00847202">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1012034C" w14:textId="77777777" w:rsidR="00847202" w:rsidRPr="00241603" w:rsidRDefault="00847202" w:rsidP="00DF4144">
            <w:pPr>
              <w:tabs>
                <w:tab w:val="left" w:pos="0"/>
              </w:tabs>
              <w:rPr>
                <w:rFonts w:ascii="Times New Roman" w:hAnsi="Times New Roman" w:cs="Times New Roman"/>
                <w:color w:val="auto"/>
                <w:sz w:val="18"/>
                <w:szCs w:val="18"/>
              </w:rPr>
            </w:pPr>
            <w:r w:rsidRPr="00241603">
              <w:rPr>
                <w:rFonts w:ascii="Times New Roman" w:hAnsi="Times New Roman" w:cs="Times New Roman"/>
                <w:color w:val="auto"/>
                <w:sz w:val="18"/>
                <w:szCs w:val="18"/>
              </w:rPr>
              <w:t>Seminarium</w:t>
            </w:r>
          </w:p>
        </w:tc>
      </w:tr>
      <w:tr w:rsidR="00847202" w:rsidRPr="000A53D0" w14:paraId="283A9C93" w14:textId="77777777" w:rsidTr="00DF4144">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2E2B4CF1" w14:textId="77777777" w:rsidR="00847202" w:rsidRPr="00847202" w:rsidRDefault="00847202" w:rsidP="005C25CE">
            <w:pPr>
              <w:pStyle w:val="Akapitzlist"/>
              <w:numPr>
                <w:ilvl w:val="1"/>
                <w:numId w:val="36"/>
              </w:numPr>
              <w:rPr>
                <w:rFonts w:ascii="Times New Roman" w:hAnsi="Times New Roman" w:cs="Times New Roman"/>
                <w:b/>
                <w:color w:val="auto"/>
                <w:sz w:val="20"/>
                <w:szCs w:val="20"/>
              </w:rPr>
            </w:pPr>
            <w:r w:rsidRPr="00847202">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4E337C76" w14:textId="77777777" w:rsidR="00847202" w:rsidRPr="00241603" w:rsidRDefault="00847202" w:rsidP="00DF4144">
            <w:pPr>
              <w:pStyle w:val="Bodytext30"/>
              <w:shd w:val="clear" w:color="auto" w:fill="auto"/>
              <w:spacing w:before="0" w:line="240" w:lineRule="auto"/>
              <w:ind w:firstLine="0"/>
              <w:jc w:val="left"/>
              <w:rPr>
                <w:sz w:val="18"/>
                <w:szCs w:val="18"/>
                <w:lang w:val="pl" w:eastAsia="pl-PL"/>
              </w:rPr>
            </w:pPr>
            <w:r w:rsidRPr="00241603">
              <w:rPr>
                <w:sz w:val="18"/>
                <w:szCs w:val="18"/>
                <w:lang w:val="pl" w:eastAsia="pl-PL"/>
              </w:rPr>
              <w:t>Zajęcia w pomieszczeniach dydaktycznych UJK</w:t>
            </w:r>
          </w:p>
        </w:tc>
      </w:tr>
      <w:tr w:rsidR="00847202" w:rsidRPr="000A53D0" w14:paraId="4AFB7093" w14:textId="77777777" w:rsidTr="00DF4144">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6B9587D8" w14:textId="77777777" w:rsidR="00847202" w:rsidRPr="00847202" w:rsidRDefault="00847202" w:rsidP="005C25CE">
            <w:pPr>
              <w:pStyle w:val="Akapitzlist"/>
              <w:numPr>
                <w:ilvl w:val="1"/>
                <w:numId w:val="36"/>
              </w:numPr>
              <w:rPr>
                <w:rFonts w:ascii="Times New Roman" w:hAnsi="Times New Roman" w:cs="Times New Roman"/>
                <w:b/>
                <w:color w:val="auto"/>
                <w:sz w:val="20"/>
                <w:szCs w:val="20"/>
              </w:rPr>
            </w:pPr>
            <w:r w:rsidRPr="00847202">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62895E81" w14:textId="77777777" w:rsidR="00847202" w:rsidRPr="00241603" w:rsidRDefault="00847202" w:rsidP="00DF4144">
            <w:pPr>
              <w:rPr>
                <w:rFonts w:ascii="Times New Roman" w:hAnsi="Times New Roman" w:cs="Times New Roman"/>
                <w:color w:val="auto"/>
                <w:sz w:val="18"/>
                <w:szCs w:val="18"/>
              </w:rPr>
            </w:pPr>
            <w:r w:rsidRPr="00241603">
              <w:rPr>
                <w:rFonts w:ascii="Times New Roman" w:hAnsi="Times New Roman" w:cs="Times New Roman"/>
                <w:color w:val="auto"/>
                <w:sz w:val="18"/>
                <w:szCs w:val="18"/>
              </w:rPr>
              <w:t xml:space="preserve">Zaliczenie </w:t>
            </w:r>
          </w:p>
        </w:tc>
      </w:tr>
      <w:tr w:rsidR="00847202" w:rsidRPr="000A53D0" w14:paraId="32830E8C" w14:textId="77777777" w:rsidTr="00DF4144">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2B1A9EF4" w14:textId="77777777" w:rsidR="00847202" w:rsidRPr="00847202" w:rsidRDefault="00847202" w:rsidP="005C25CE">
            <w:pPr>
              <w:pStyle w:val="Akapitzlist"/>
              <w:numPr>
                <w:ilvl w:val="1"/>
                <w:numId w:val="36"/>
              </w:numPr>
              <w:rPr>
                <w:rFonts w:ascii="Times New Roman" w:hAnsi="Times New Roman" w:cs="Times New Roman"/>
                <w:b/>
                <w:color w:val="auto"/>
                <w:sz w:val="20"/>
                <w:szCs w:val="20"/>
              </w:rPr>
            </w:pPr>
            <w:r w:rsidRPr="00847202">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3750D188" w14:textId="77777777" w:rsidR="00847202" w:rsidRPr="00241603" w:rsidRDefault="00847202" w:rsidP="00DF4144">
            <w:pPr>
              <w:pStyle w:val="NormalnyWeb"/>
              <w:spacing w:before="0" w:beforeAutospacing="0" w:after="0" w:afterAutospacing="0"/>
              <w:rPr>
                <w:sz w:val="18"/>
                <w:szCs w:val="18"/>
              </w:rPr>
            </w:pPr>
            <w:r w:rsidRPr="00241603">
              <w:rPr>
                <w:bCs/>
                <w:sz w:val="18"/>
                <w:szCs w:val="18"/>
                <w:lang w:val="pl"/>
              </w:rPr>
              <w:t>Wykład konwersatoryjny, praca ze źródłem drukowanym, dyskusja grupowa, referaty i/lub prezentacje</w:t>
            </w:r>
          </w:p>
        </w:tc>
      </w:tr>
      <w:tr w:rsidR="00847202" w:rsidRPr="005B2412" w14:paraId="1C9D3AF4" w14:textId="77777777" w:rsidTr="00DF4144">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68D1D6EA" w14:textId="77777777" w:rsidR="00847202" w:rsidRPr="000A53D0" w:rsidRDefault="00847202" w:rsidP="005C25CE">
            <w:pPr>
              <w:numPr>
                <w:ilvl w:val="1"/>
                <w:numId w:val="36"/>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552EC8D7" w14:textId="77777777" w:rsidR="00847202" w:rsidRPr="000A53D0" w:rsidRDefault="00847202" w:rsidP="00DF4144">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7EDBC747" w14:textId="77777777" w:rsidR="00847202" w:rsidRPr="002B7214" w:rsidRDefault="00847202" w:rsidP="00DF4144">
            <w:pPr>
              <w:rPr>
                <w:rFonts w:ascii="Times New Roman" w:hAnsi="Times New Roman" w:cs="Times New Roman"/>
                <w:sz w:val="20"/>
                <w:szCs w:val="20"/>
                <w:lang w:val="en-US"/>
              </w:rPr>
            </w:pPr>
            <w:r w:rsidRPr="002B7214">
              <w:rPr>
                <w:rFonts w:ascii="Times New Roman" w:hAnsi="Times New Roman" w:cs="Times New Roman"/>
                <w:sz w:val="20"/>
                <w:szCs w:val="20"/>
                <w:lang w:val="en-US"/>
              </w:rPr>
              <w:t xml:space="preserve">Eco, U. </w:t>
            </w:r>
            <w:r w:rsidRPr="002B7214">
              <w:rPr>
                <w:rFonts w:ascii="Times New Roman" w:hAnsi="Times New Roman" w:cs="Times New Roman"/>
                <w:i/>
                <w:iCs/>
                <w:sz w:val="20"/>
                <w:szCs w:val="20"/>
                <w:lang w:val="en-US"/>
              </w:rPr>
              <w:t xml:space="preserve">How to Write a Thesis. </w:t>
            </w:r>
            <w:r w:rsidRPr="002B7214">
              <w:rPr>
                <w:rFonts w:ascii="Times New Roman" w:hAnsi="Times New Roman" w:cs="Times New Roman"/>
                <w:sz w:val="20"/>
                <w:szCs w:val="20"/>
                <w:lang w:val="en-US"/>
              </w:rPr>
              <w:t xml:space="preserve">MIT Press, 2015. </w:t>
            </w:r>
          </w:p>
          <w:p w14:paraId="5078F391" w14:textId="77777777" w:rsidR="00847202" w:rsidRPr="002B7214" w:rsidRDefault="00847202" w:rsidP="00DF4144">
            <w:pPr>
              <w:rPr>
                <w:rFonts w:ascii="Times New Roman" w:hAnsi="Times New Roman" w:cs="Times New Roman"/>
                <w:iCs/>
                <w:sz w:val="20"/>
                <w:szCs w:val="20"/>
                <w:lang w:val="en-US"/>
              </w:rPr>
            </w:pPr>
            <w:r w:rsidRPr="002B7214">
              <w:rPr>
                <w:rFonts w:ascii="Times New Roman" w:hAnsi="Times New Roman" w:cs="Times New Roman"/>
                <w:i/>
                <w:iCs/>
                <w:sz w:val="20"/>
                <w:szCs w:val="20"/>
                <w:lang w:val="en-US"/>
              </w:rPr>
              <w:t xml:space="preserve">MLA, MLA Style Manual and Guide to Scholarly Publishing, Third Edition. </w:t>
            </w:r>
            <w:r w:rsidRPr="002B7214">
              <w:rPr>
                <w:rFonts w:ascii="Times New Roman" w:hAnsi="Times New Roman" w:cs="Times New Roman"/>
                <w:iCs/>
                <w:sz w:val="20"/>
                <w:szCs w:val="20"/>
                <w:lang w:val="en-US"/>
              </w:rPr>
              <w:t xml:space="preserve">MLA, 2008, </w:t>
            </w:r>
            <w:proofErr w:type="spellStart"/>
            <w:r w:rsidRPr="002B7214">
              <w:rPr>
                <w:rFonts w:ascii="Times New Roman" w:hAnsi="Times New Roman" w:cs="Times New Roman"/>
                <w:iCs/>
                <w:sz w:val="20"/>
                <w:szCs w:val="20"/>
                <w:lang w:val="en-US"/>
              </w:rPr>
              <w:t>lub</w:t>
            </w:r>
            <w:proofErr w:type="spellEnd"/>
            <w:r w:rsidRPr="002B7214">
              <w:rPr>
                <w:rFonts w:ascii="Times New Roman" w:hAnsi="Times New Roman" w:cs="Times New Roman"/>
                <w:iCs/>
                <w:sz w:val="20"/>
                <w:szCs w:val="20"/>
                <w:lang w:val="en-US"/>
              </w:rPr>
              <w:t xml:space="preserve"> </w:t>
            </w:r>
            <w:proofErr w:type="spellStart"/>
            <w:r w:rsidRPr="002B7214">
              <w:rPr>
                <w:rFonts w:ascii="Times New Roman" w:hAnsi="Times New Roman" w:cs="Times New Roman"/>
                <w:iCs/>
                <w:sz w:val="20"/>
                <w:szCs w:val="20"/>
                <w:lang w:val="en-US"/>
              </w:rPr>
              <w:t>inny</w:t>
            </w:r>
            <w:proofErr w:type="spellEnd"/>
            <w:r w:rsidRPr="002B7214">
              <w:rPr>
                <w:rFonts w:ascii="Times New Roman" w:hAnsi="Times New Roman" w:cs="Times New Roman"/>
                <w:iCs/>
                <w:sz w:val="20"/>
                <w:szCs w:val="20"/>
                <w:lang w:val="en-US"/>
              </w:rPr>
              <w:t xml:space="preserve"> stylesheet</w:t>
            </w:r>
          </w:p>
          <w:p w14:paraId="4B24D66B" w14:textId="77777777" w:rsidR="00847202" w:rsidRPr="002B7214" w:rsidRDefault="00847202" w:rsidP="00DF4144">
            <w:pPr>
              <w:rPr>
                <w:rFonts w:ascii="Times New Roman" w:hAnsi="Times New Roman" w:cs="Times New Roman"/>
                <w:sz w:val="20"/>
                <w:szCs w:val="20"/>
                <w:lang w:val="en-US"/>
              </w:rPr>
            </w:pPr>
            <w:r w:rsidRPr="002B7214">
              <w:rPr>
                <w:rFonts w:ascii="Times New Roman" w:hAnsi="Times New Roman" w:cs="Times New Roman"/>
                <w:sz w:val="20"/>
                <w:szCs w:val="20"/>
                <w:lang w:val="en-US"/>
              </w:rPr>
              <w:t xml:space="preserve">Murray, R. </w:t>
            </w:r>
            <w:r w:rsidRPr="002B7214">
              <w:rPr>
                <w:rFonts w:ascii="Times New Roman" w:hAnsi="Times New Roman" w:cs="Times New Roman"/>
                <w:i/>
                <w:iCs/>
                <w:sz w:val="20"/>
                <w:szCs w:val="20"/>
                <w:lang w:val="en-US"/>
              </w:rPr>
              <w:t xml:space="preserve">How to Write a Thesis. Second Edition. </w:t>
            </w:r>
            <w:r w:rsidRPr="002B7214">
              <w:rPr>
                <w:rFonts w:ascii="Times New Roman" w:hAnsi="Times New Roman" w:cs="Times New Roman"/>
                <w:sz w:val="20"/>
                <w:szCs w:val="20"/>
                <w:lang w:val="en-US"/>
              </w:rPr>
              <w:t>Open University Press, 2006.</w:t>
            </w:r>
          </w:p>
          <w:p w14:paraId="5F42B16B" w14:textId="77777777" w:rsidR="00847202" w:rsidRPr="002B7214" w:rsidRDefault="00847202" w:rsidP="00DF4144">
            <w:pPr>
              <w:rPr>
                <w:rFonts w:ascii="Times New Roman" w:hAnsi="Times New Roman" w:cs="Times New Roman"/>
                <w:b/>
                <w:color w:val="auto"/>
                <w:sz w:val="18"/>
                <w:szCs w:val="18"/>
                <w:lang w:val="en-US"/>
              </w:rPr>
            </w:pPr>
          </w:p>
        </w:tc>
      </w:tr>
      <w:tr w:rsidR="00847202" w:rsidRPr="000A53D0" w14:paraId="7ED8ADA1" w14:textId="77777777" w:rsidTr="00DF4144">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56EB5764" w14:textId="77777777" w:rsidR="00847202" w:rsidRPr="002B7214" w:rsidRDefault="00847202" w:rsidP="00DF4144">
            <w:pPr>
              <w:rPr>
                <w:rFonts w:ascii="Times New Roman" w:hAnsi="Times New Roman" w:cs="Times New Roman"/>
                <w:b/>
                <w:color w:val="auto"/>
                <w:sz w:val="20"/>
                <w:szCs w:val="20"/>
                <w:lang w:val="en-US"/>
              </w:rPr>
            </w:pPr>
          </w:p>
        </w:tc>
        <w:tc>
          <w:tcPr>
            <w:tcW w:w="1766" w:type="dxa"/>
            <w:tcBorders>
              <w:top w:val="single" w:sz="4" w:space="0" w:color="auto"/>
              <w:left w:val="single" w:sz="4" w:space="0" w:color="auto"/>
              <w:bottom w:val="single" w:sz="4" w:space="0" w:color="auto"/>
              <w:right w:val="single" w:sz="4" w:space="0" w:color="auto"/>
            </w:tcBorders>
          </w:tcPr>
          <w:p w14:paraId="1D846C60" w14:textId="77777777" w:rsidR="00847202" w:rsidRPr="000A53D0" w:rsidRDefault="00847202" w:rsidP="00DF4144">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7C3E5891" w14:textId="77777777" w:rsidR="00847202" w:rsidRPr="0045023F" w:rsidRDefault="00847202" w:rsidP="00DF4144">
            <w:pPr>
              <w:rPr>
                <w:rFonts w:ascii="Times New Roman" w:hAnsi="Times New Roman" w:cs="Times New Roman"/>
                <w:sz w:val="20"/>
                <w:szCs w:val="20"/>
              </w:rPr>
            </w:pPr>
            <w:r>
              <w:rPr>
                <w:rFonts w:ascii="Times New Roman" w:hAnsi="Times New Roman" w:cs="Times New Roman"/>
                <w:sz w:val="20"/>
                <w:szCs w:val="20"/>
              </w:rPr>
              <w:t>W zależności od tematyki realizowanych prac magisterskich</w:t>
            </w:r>
          </w:p>
        </w:tc>
      </w:tr>
    </w:tbl>
    <w:p w14:paraId="5989FC89" w14:textId="77777777" w:rsidR="00847202" w:rsidRPr="000A53D0" w:rsidRDefault="00847202" w:rsidP="00847202">
      <w:pPr>
        <w:rPr>
          <w:rFonts w:ascii="Times New Roman" w:hAnsi="Times New Roman" w:cs="Times New Roman"/>
          <w:b/>
          <w:color w:val="auto"/>
          <w:sz w:val="18"/>
          <w:szCs w:val="18"/>
        </w:rPr>
      </w:pPr>
    </w:p>
    <w:p w14:paraId="1DAA0823" w14:textId="6BC43E5E" w:rsidR="00847202" w:rsidRPr="00131AD2" w:rsidRDefault="00847202" w:rsidP="005C25CE">
      <w:pPr>
        <w:numPr>
          <w:ilvl w:val="0"/>
          <w:numId w:val="36"/>
        </w:numPr>
        <w:rPr>
          <w:rFonts w:ascii="Times New Roman" w:hAnsi="Times New Roman" w:cs="Times New Roman"/>
          <w:b/>
          <w:color w:val="auto"/>
          <w:sz w:val="20"/>
          <w:szCs w:val="20"/>
        </w:rPr>
      </w:pPr>
      <w:r w:rsidRPr="00131AD2">
        <w:rPr>
          <w:rFonts w:ascii="Times New Roman" w:hAnsi="Times New Roman" w:cs="Times New Roman"/>
          <w:b/>
          <w:color w:val="auto"/>
          <w:sz w:val="20"/>
          <w:szCs w:val="20"/>
        </w:rPr>
        <w:t xml:space="preserve">CELE, TREŚCI I EFEKTY </w:t>
      </w:r>
      <w:r w:rsidR="0054560E">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847202" w:rsidRPr="000A53D0" w14:paraId="579C034E" w14:textId="77777777" w:rsidTr="00DF4144">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1F06DD91" w14:textId="77777777" w:rsidR="00847202" w:rsidRPr="000A53D0" w:rsidRDefault="00847202" w:rsidP="005C25CE">
            <w:pPr>
              <w:numPr>
                <w:ilvl w:val="1"/>
                <w:numId w:val="36"/>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656EB5A7" w14:textId="77777777" w:rsidR="00847202" w:rsidRPr="00585765" w:rsidRDefault="00847202" w:rsidP="00DF4144">
            <w:pPr>
              <w:rPr>
                <w:rFonts w:ascii="Times New Roman" w:hAnsi="Times New Roman" w:cs="Times New Roman"/>
                <w:color w:val="auto"/>
                <w:sz w:val="18"/>
                <w:szCs w:val="18"/>
              </w:rPr>
            </w:pPr>
            <w:r>
              <w:rPr>
                <w:rFonts w:ascii="Times New Roman" w:hAnsi="Times New Roman" w:cs="Times New Roman"/>
                <w:color w:val="auto"/>
                <w:sz w:val="18"/>
                <w:szCs w:val="18"/>
              </w:rPr>
              <w:t>C-1</w:t>
            </w:r>
            <w:r w:rsidRPr="00585765">
              <w:rPr>
                <w:rFonts w:ascii="Times New Roman" w:hAnsi="Times New Roman" w:cs="Times New Roman"/>
                <w:color w:val="auto"/>
                <w:sz w:val="18"/>
                <w:szCs w:val="18"/>
              </w:rPr>
              <w:t xml:space="preserve"> Poszerzanie indywidualnego warsztatu naukowego filologa oraz kształtowanie umiejętności stosowania różnych metod badawczych związanych </w:t>
            </w:r>
            <w:r>
              <w:rPr>
                <w:rFonts w:ascii="Times New Roman" w:hAnsi="Times New Roman" w:cs="Times New Roman"/>
                <w:color w:val="auto"/>
                <w:sz w:val="18"/>
                <w:szCs w:val="18"/>
              </w:rPr>
              <w:t>z opracowaniem wybranego tematu</w:t>
            </w:r>
          </w:p>
          <w:p w14:paraId="633BA76D" w14:textId="77777777" w:rsidR="00847202" w:rsidRPr="00585765" w:rsidRDefault="00847202" w:rsidP="00DF4144">
            <w:pPr>
              <w:rPr>
                <w:rFonts w:ascii="Times New Roman" w:hAnsi="Times New Roman" w:cs="Times New Roman"/>
                <w:color w:val="auto"/>
                <w:sz w:val="18"/>
                <w:szCs w:val="18"/>
              </w:rPr>
            </w:pPr>
            <w:r w:rsidRPr="00585765">
              <w:rPr>
                <w:rFonts w:ascii="Times New Roman" w:hAnsi="Times New Roman" w:cs="Times New Roman"/>
                <w:color w:val="auto"/>
                <w:sz w:val="18"/>
                <w:szCs w:val="18"/>
              </w:rPr>
              <w:t>C-2 Pogłębienie wiedzy w zakresie zasad pro</w:t>
            </w:r>
            <w:r>
              <w:rPr>
                <w:rFonts w:ascii="Times New Roman" w:hAnsi="Times New Roman" w:cs="Times New Roman"/>
                <w:color w:val="auto"/>
                <w:sz w:val="18"/>
                <w:szCs w:val="18"/>
              </w:rPr>
              <w:t>wadzenia własnej pracy naukowej</w:t>
            </w:r>
          </w:p>
          <w:p w14:paraId="0292DFB0" w14:textId="77777777" w:rsidR="00847202" w:rsidRPr="000A53D0" w:rsidRDefault="00847202" w:rsidP="00DF4144">
            <w:pPr>
              <w:rPr>
                <w:rFonts w:ascii="Times New Roman" w:hAnsi="Times New Roman" w:cs="Times New Roman"/>
                <w:color w:val="auto"/>
                <w:sz w:val="16"/>
                <w:szCs w:val="16"/>
              </w:rPr>
            </w:pPr>
            <w:r w:rsidRPr="00585765">
              <w:rPr>
                <w:rFonts w:ascii="Times New Roman" w:hAnsi="Times New Roman" w:cs="Times New Roman"/>
                <w:color w:val="auto"/>
                <w:sz w:val="18"/>
                <w:szCs w:val="18"/>
              </w:rPr>
              <w:t xml:space="preserve">C-3 Krytyczna interpretacja tekstów </w:t>
            </w:r>
            <w:r>
              <w:rPr>
                <w:rFonts w:ascii="Times New Roman" w:hAnsi="Times New Roman" w:cs="Times New Roman"/>
                <w:color w:val="auto"/>
                <w:sz w:val="18"/>
                <w:szCs w:val="18"/>
              </w:rPr>
              <w:t xml:space="preserve">literatury, </w:t>
            </w:r>
            <w:r w:rsidRPr="00585765">
              <w:rPr>
                <w:rFonts w:ascii="Times New Roman" w:hAnsi="Times New Roman" w:cs="Times New Roman"/>
                <w:color w:val="auto"/>
                <w:sz w:val="18"/>
                <w:szCs w:val="18"/>
              </w:rPr>
              <w:t>kultury lub wyników badań językoznawstwa teoretycznego/stosowanego</w:t>
            </w:r>
            <w:r w:rsidRPr="000A53D0">
              <w:rPr>
                <w:rFonts w:ascii="Times New Roman" w:hAnsi="Times New Roman" w:cs="Times New Roman"/>
                <w:b/>
                <w:i/>
                <w:color w:val="auto"/>
                <w:sz w:val="18"/>
                <w:szCs w:val="18"/>
              </w:rPr>
              <w:t xml:space="preserve"> </w:t>
            </w:r>
          </w:p>
        </w:tc>
      </w:tr>
      <w:tr w:rsidR="00847202" w:rsidRPr="000A53D0" w14:paraId="29891043" w14:textId="77777777" w:rsidTr="00DF4144">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1737B32A" w14:textId="77777777" w:rsidR="00847202" w:rsidRPr="00E33E9F" w:rsidRDefault="00847202" w:rsidP="005C25CE">
            <w:pPr>
              <w:numPr>
                <w:ilvl w:val="1"/>
                <w:numId w:val="36"/>
              </w:numPr>
              <w:rPr>
                <w:rFonts w:ascii="Times New Roman" w:hAnsi="Times New Roman" w:cs="Times New Roman"/>
                <w:b/>
                <w:sz w:val="20"/>
                <w:szCs w:val="20"/>
              </w:rPr>
            </w:pPr>
            <w:r w:rsidRPr="00E33E9F">
              <w:rPr>
                <w:rFonts w:ascii="Times New Roman" w:hAnsi="Times New Roman" w:cs="Times New Roman"/>
                <w:b/>
                <w:sz w:val="20"/>
                <w:szCs w:val="20"/>
              </w:rPr>
              <w:t>Treści programowe</w:t>
            </w:r>
          </w:p>
          <w:p w14:paraId="4EE104FC" w14:textId="77777777" w:rsidR="00847202" w:rsidRPr="00AD7614" w:rsidRDefault="00847202" w:rsidP="00DF4144">
            <w:pPr>
              <w:rPr>
                <w:sz w:val="20"/>
                <w:szCs w:val="20"/>
              </w:rPr>
            </w:pPr>
            <w:r w:rsidRPr="00E33E9F">
              <w:rPr>
                <w:rFonts w:ascii="Times New Roman" w:hAnsi="Times New Roman" w:cs="Times New Roman"/>
                <w:sz w:val="20"/>
                <w:szCs w:val="20"/>
              </w:rPr>
              <w:t xml:space="preserve">Problematyka seminariów skorelowana jest z tematami prac magisterskich, które mogą dotyczyć zarówno literaturoznawstwa i literatur anglojęzycznych, językoznawstwa (także w aspekcie porównawczym), badań nad współczesnymi koncepcjami </w:t>
            </w:r>
            <w:proofErr w:type="spellStart"/>
            <w:r w:rsidRPr="00E33E9F">
              <w:rPr>
                <w:rFonts w:ascii="Times New Roman" w:hAnsi="Times New Roman" w:cs="Times New Roman"/>
                <w:sz w:val="20"/>
                <w:szCs w:val="20"/>
              </w:rPr>
              <w:t>translatorycznymi</w:t>
            </w:r>
            <w:proofErr w:type="spellEnd"/>
            <w:r w:rsidRPr="00E33E9F">
              <w:rPr>
                <w:rFonts w:ascii="Times New Roman" w:hAnsi="Times New Roman" w:cs="Times New Roman"/>
                <w:sz w:val="20"/>
                <w:szCs w:val="20"/>
              </w:rPr>
              <w:t xml:space="preserve"> i strategiami przekładu oraz ich praktycznym zastosowaniem</w:t>
            </w:r>
            <w:r>
              <w:rPr>
                <w:rFonts w:ascii="Times New Roman" w:hAnsi="Times New Roman" w:cs="Times New Roman"/>
                <w:sz w:val="20"/>
                <w:szCs w:val="20"/>
              </w:rPr>
              <w:t>,</w:t>
            </w:r>
            <w:r w:rsidRPr="00E33E9F">
              <w:rPr>
                <w:rFonts w:ascii="Times New Roman" w:hAnsi="Times New Roman" w:cs="Times New Roman"/>
                <w:sz w:val="20"/>
                <w:szCs w:val="20"/>
              </w:rPr>
              <w:t xml:space="preserve"> jak również</w:t>
            </w:r>
            <w:r>
              <w:rPr>
                <w:rFonts w:ascii="Times New Roman" w:hAnsi="Times New Roman" w:cs="Times New Roman"/>
                <w:sz w:val="20"/>
                <w:szCs w:val="20"/>
              </w:rPr>
              <w:t xml:space="preserve"> koncepcji metodycznych w zakresie nauczania języka angielskiego jako języka obcego</w:t>
            </w:r>
            <w:r w:rsidRPr="00E33E9F">
              <w:rPr>
                <w:rFonts w:ascii="Times New Roman" w:hAnsi="Times New Roman" w:cs="Times New Roman"/>
                <w:sz w:val="20"/>
                <w:szCs w:val="20"/>
              </w:rPr>
              <w:t>.</w:t>
            </w:r>
          </w:p>
        </w:tc>
      </w:tr>
    </w:tbl>
    <w:p w14:paraId="0A41B695" w14:textId="77777777" w:rsidR="00847202" w:rsidRDefault="00847202" w:rsidP="00847202">
      <w:pPr>
        <w:rPr>
          <w:rFonts w:ascii="Times New Roman" w:hAnsi="Times New Roman" w:cs="Times New Roman"/>
          <w:b/>
          <w:color w:val="auto"/>
          <w:sz w:val="18"/>
          <w:szCs w:val="18"/>
        </w:rPr>
      </w:pPr>
    </w:p>
    <w:p w14:paraId="1606163F" w14:textId="77777777" w:rsidR="00492481" w:rsidRPr="000A53D0" w:rsidRDefault="00492481" w:rsidP="00847202">
      <w:pPr>
        <w:rPr>
          <w:rFonts w:ascii="Times New Roman" w:hAnsi="Times New Roman" w:cs="Times New Roman"/>
          <w:b/>
          <w:color w:val="auto"/>
          <w:sz w:val="18"/>
          <w:szCs w:val="18"/>
        </w:rPr>
      </w:pPr>
    </w:p>
    <w:p w14:paraId="0290377F" w14:textId="2E737C38" w:rsidR="00847202" w:rsidRPr="00131AD2" w:rsidRDefault="00847202" w:rsidP="005C25CE">
      <w:pPr>
        <w:numPr>
          <w:ilvl w:val="1"/>
          <w:numId w:val="36"/>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Przedmiotowe </w:t>
      </w:r>
      <w:r w:rsidRPr="00131AD2">
        <w:rPr>
          <w:rFonts w:ascii="Times New Roman" w:hAnsi="Times New Roman" w:cs="Times New Roman"/>
          <w:b/>
          <w:color w:val="auto"/>
          <w:sz w:val="20"/>
          <w:szCs w:val="20"/>
        </w:rPr>
        <w:t xml:space="preserve">efekty </w:t>
      </w:r>
      <w:r w:rsidR="007C7F49">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170306" w:rsidRPr="000A53D0" w14:paraId="38937DFA" w14:textId="77777777" w:rsidTr="00170306">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71ADB6FC" w14:textId="77777777" w:rsidR="00170306" w:rsidRPr="000A53D0" w:rsidRDefault="00170306" w:rsidP="00DF4144">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3051D610" w14:textId="77777777" w:rsidR="00170306" w:rsidRPr="000A53D0" w:rsidRDefault="00170306"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4E8DFF99" w14:textId="7853622B" w:rsidR="00170306" w:rsidRPr="000A53D0" w:rsidRDefault="00170306"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4F554E">
              <w:rPr>
                <w:rFonts w:ascii="Times New Roman" w:hAnsi="Times New Roman" w:cs="Times New Roman"/>
                <w:b/>
                <w:color w:val="auto"/>
                <w:sz w:val="20"/>
                <w:szCs w:val="20"/>
              </w:rPr>
              <w:t>uczenia się</w:t>
            </w:r>
          </w:p>
        </w:tc>
      </w:tr>
      <w:tr w:rsidR="00170306" w:rsidRPr="000A53D0" w14:paraId="0782CD23" w14:textId="77777777" w:rsidTr="00170306">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D54C128" w14:textId="77777777" w:rsidR="00170306" w:rsidRPr="000A53D0" w:rsidRDefault="00170306" w:rsidP="00DF4144">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170306" w:rsidRPr="000A53D0" w14:paraId="4EF4151B" w14:textId="77777777" w:rsidTr="00170306">
        <w:trPr>
          <w:trHeight w:val="284"/>
        </w:trPr>
        <w:tc>
          <w:tcPr>
            <w:tcW w:w="794" w:type="dxa"/>
            <w:tcBorders>
              <w:top w:val="single" w:sz="4" w:space="0" w:color="auto"/>
              <w:left w:val="single" w:sz="4" w:space="0" w:color="auto"/>
              <w:bottom w:val="single" w:sz="4" w:space="0" w:color="auto"/>
              <w:right w:val="single" w:sz="4" w:space="0" w:color="auto"/>
            </w:tcBorders>
          </w:tcPr>
          <w:p w14:paraId="400474A2" w14:textId="77777777" w:rsidR="00170306" w:rsidRPr="000A53D0" w:rsidRDefault="00170306" w:rsidP="00DF4144">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05FB382E" w14:textId="77777777" w:rsidR="00170306" w:rsidRPr="00963DB0" w:rsidRDefault="00170306" w:rsidP="00DF4144">
            <w:pPr>
              <w:pStyle w:val="Default"/>
              <w:jc w:val="both"/>
              <w:rPr>
                <w:color w:val="99CC00"/>
                <w:sz w:val="18"/>
                <w:szCs w:val="18"/>
              </w:rPr>
            </w:pPr>
            <w:r w:rsidRPr="00963DB0">
              <w:rPr>
                <w:sz w:val="18"/>
                <w:szCs w:val="18"/>
              </w:rPr>
              <w:t xml:space="preserve">ma </w:t>
            </w:r>
            <w:r w:rsidRPr="00963DB0">
              <w:rPr>
                <w:color w:val="auto"/>
                <w:sz w:val="18"/>
                <w:szCs w:val="18"/>
              </w:rPr>
              <w:t xml:space="preserve">specjalistyczną </w:t>
            </w:r>
            <w:r w:rsidRPr="00963DB0">
              <w:rPr>
                <w:sz w:val="18"/>
                <w:szCs w:val="18"/>
              </w:rPr>
              <w:t>wiedzę teoretyczną i praktyczną w zakresie badań językoznawczych, literaturoznawczych lub kulturoznawczych dotyczących obszaru kulturowego języka angielskiego, w zależności od wybranego seminarium i jego problematyki</w:t>
            </w:r>
          </w:p>
        </w:tc>
        <w:tc>
          <w:tcPr>
            <w:tcW w:w="1629" w:type="dxa"/>
            <w:tcBorders>
              <w:top w:val="single" w:sz="4" w:space="0" w:color="auto"/>
              <w:left w:val="single" w:sz="4" w:space="0" w:color="auto"/>
              <w:bottom w:val="single" w:sz="4" w:space="0" w:color="auto"/>
              <w:right w:val="single" w:sz="4" w:space="0" w:color="auto"/>
            </w:tcBorders>
          </w:tcPr>
          <w:p w14:paraId="11A70193" w14:textId="77777777" w:rsidR="00170306" w:rsidRPr="00FD780F" w:rsidRDefault="00170306" w:rsidP="00DF4144">
            <w:pPr>
              <w:rPr>
                <w:rFonts w:ascii="Times New Roman" w:hAnsi="Times New Roman" w:cs="Times New Roman"/>
                <w:color w:val="auto"/>
                <w:sz w:val="18"/>
                <w:szCs w:val="18"/>
              </w:rPr>
            </w:pPr>
            <w:r w:rsidRPr="00FD780F">
              <w:rPr>
                <w:rFonts w:ascii="Times New Roman" w:hAnsi="Times New Roman" w:cs="Times New Roman"/>
                <w:color w:val="auto"/>
                <w:sz w:val="18"/>
                <w:szCs w:val="18"/>
                <w:lang w:val="pl-PL"/>
              </w:rPr>
              <w:t>FILA2A _W02, FILA2A _W0</w:t>
            </w:r>
            <w:r>
              <w:rPr>
                <w:rFonts w:ascii="Times New Roman" w:hAnsi="Times New Roman" w:cs="Times New Roman"/>
                <w:color w:val="auto"/>
                <w:sz w:val="18"/>
                <w:szCs w:val="18"/>
                <w:lang w:val="pl-PL"/>
              </w:rPr>
              <w:t>3,</w:t>
            </w:r>
            <w:r w:rsidRPr="00FD780F">
              <w:rPr>
                <w:rFonts w:ascii="Times New Roman" w:hAnsi="Times New Roman" w:cs="Times New Roman"/>
                <w:color w:val="auto"/>
                <w:sz w:val="18"/>
                <w:szCs w:val="18"/>
                <w:lang w:val="pl-PL"/>
              </w:rPr>
              <w:t xml:space="preserve"> FILA2A _W0</w:t>
            </w:r>
            <w:r>
              <w:rPr>
                <w:rFonts w:ascii="Times New Roman" w:hAnsi="Times New Roman" w:cs="Times New Roman"/>
                <w:color w:val="auto"/>
                <w:sz w:val="18"/>
                <w:szCs w:val="18"/>
                <w:lang w:val="pl-PL"/>
              </w:rPr>
              <w:t>4, lub</w:t>
            </w:r>
            <w:r w:rsidRPr="00FD780F">
              <w:rPr>
                <w:rFonts w:ascii="Times New Roman" w:eastAsia="Times New Roman" w:hAnsi="Times New Roman" w:cs="Times New Roman"/>
                <w:color w:val="auto"/>
                <w:sz w:val="16"/>
                <w:szCs w:val="16"/>
                <w:lang w:val="pl-PL"/>
              </w:rPr>
              <w:t xml:space="preserve"> </w:t>
            </w:r>
            <w:r w:rsidRPr="00FD780F">
              <w:rPr>
                <w:rFonts w:ascii="Times New Roman" w:hAnsi="Times New Roman" w:cs="Times New Roman"/>
                <w:color w:val="auto"/>
                <w:sz w:val="18"/>
                <w:szCs w:val="18"/>
                <w:lang w:val="pl-PL"/>
              </w:rPr>
              <w:t>FILA2A _W0</w:t>
            </w:r>
            <w:r>
              <w:rPr>
                <w:rFonts w:ascii="Times New Roman" w:hAnsi="Times New Roman" w:cs="Times New Roman"/>
                <w:color w:val="auto"/>
                <w:sz w:val="18"/>
                <w:szCs w:val="18"/>
                <w:lang w:val="pl-PL"/>
              </w:rPr>
              <w:t>5</w:t>
            </w:r>
          </w:p>
        </w:tc>
      </w:tr>
      <w:tr w:rsidR="00170306" w:rsidRPr="000A53D0" w14:paraId="5A9833BC" w14:textId="77777777" w:rsidTr="00170306">
        <w:trPr>
          <w:trHeight w:val="284"/>
        </w:trPr>
        <w:tc>
          <w:tcPr>
            <w:tcW w:w="794" w:type="dxa"/>
            <w:tcBorders>
              <w:top w:val="single" w:sz="4" w:space="0" w:color="auto"/>
              <w:left w:val="single" w:sz="4" w:space="0" w:color="auto"/>
              <w:bottom w:val="single" w:sz="4" w:space="0" w:color="auto"/>
              <w:right w:val="single" w:sz="4" w:space="0" w:color="auto"/>
            </w:tcBorders>
          </w:tcPr>
          <w:p w14:paraId="04DA8933" w14:textId="77777777" w:rsidR="00170306" w:rsidRDefault="00170306" w:rsidP="00DF4144">
            <w:pPr>
              <w:rPr>
                <w:rFonts w:ascii="Times New Roman" w:hAnsi="Times New Roman" w:cs="Times New Roman"/>
                <w:color w:val="auto"/>
                <w:sz w:val="20"/>
                <w:szCs w:val="20"/>
              </w:rPr>
            </w:pPr>
            <w:r>
              <w:rPr>
                <w:rFonts w:ascii="Times New Roman" w:hAnsi="Times New Roman" w:cs="Times New Roman"/>
                <w:color w:val="auto"/>
                <w:sz w:val="20"/>
                <w:szCs w:val="20"/>
              </w:rPr>
              <w:t xml:space="preserve">  W02</w:t>
            </w:r>
          </w:p>
        </w:tc>
        <w:tc>
          <w:tcPr>
            <w:tcW w:w="7358" w:type="dxa"/>
            <w:tcBorders>
              <w:top w:val="single" w:sz="4" w:space="0" w:color="auto"/>
              <w:left w:val="single" w:sz="4" w:space="0" w:color="auto"/>
              <w:bottom w:val="single" w:sz="4" w:space="0" w:color="auto"/>
              <w:right w:val="single" w:sz="4" w:space="0" w:color="auto"/>
            </w:tcBorders>
          </w:tcPr>
          <w:p w14:paraId="4ECE1B94" w14:textId="77777777" w:rsidR="00170306" w:rsidRPr="00963DB0" w:rsidRDefault="00170306" w:rsidP="00DF4144">
            <w:pPr>
              <w:pStyle w:val="Default"/>
              <w:tabs>
                <w:tab w:val="left" w:pos="1660"/>
              </w:tabs>
              <w:jc w:val="both"/>
              <w:rPr>
                <w:sz w:val="18"/>
                <w:szCs w:val="18"/>
              </w:rPr>
            </w:pPr>
            <w:r w:rsidRPr="00963DB0">
              <w:rPr>
                <w:sz w:val="18"/>
                <w:szCs w:val="18"/>
                <w:lang w:val="pl"/>
              </w:rPr>
              <w:t>zna metodologię, terminologię oraz kierunki rozwoju w zakresie językoznawstwa, literaturoznawstwa lub kulturoznawstwa obszaru języka angielskiego</w:t>
            </w:r>
            <w:r w:rsidRPr="00963DB0">
              <w:rPr>
                <w:sz w:val="18"/>
                <w:szCs w:val="18"/>
              </w:rPr>
              <w:t>, w zależności od wybranego seminarium i jego problematyki</w:t>
            </w:r>
          </w:p>
        </w:tc>
        <w:tc>
          <w:tcPr>
            <w:tcW w:w="1629" w:type="dxa"/>
            <w:tcBorders>
              <w:top w:val="single" w:sz="4" w:space="0" w:color="auto"/>
              <w:left w:val="single" w:sz="4" w:space="0" w:color="auto"/>
              <w:bottom w:val="single" w:sz="4" w:space="0" w:color="auto"/>
              <w:right w:val="single" w:sz="4" w:space="0" w:color="auto"/>
            </w:tcBorders>
          </w:tcPr>
          <w:p w14:paraId="5404E37E" w14:textId="77777777" w:rsidR="00170306" w:rsidRPr="000A53D0" w:rsidRDefault="00170306" w:rsidP="00DF4144">
            <w:pPr>
              <w:rPr>
                <w:rFonts w:ascii="Times New Roman" w:hAnsi="Times New Roman" w:cs="Times New Roman"/>
                <w:strike/>
                <w:color w:val="auto"/>
                <w:sz w:val="18"/>
                <w:szCs w:val="18"/>
              </w:rPr>
            </w:pPr>
            <w:r w:rsidRPr="00FD780F">
              <w:rPr>
                <w:rFonts w:ascii="Times New Roman" w:hAnsi="Times New Roman" w:cs="Times New Roman"/>
                <w:color w:val="auto"/>
                <w:sz w:val="18"/>
                <w:szCs w:val="18"/>
                <w:lang w:val="pl-PL"/>
              </w:rPr>
              <w:t>FILA2A _W0</w:t>
            </w:r>
            <w:r>
              <w:rPr>
                <w:rFonts w:ascii="Times New Roman" w:hAnsi="Times New Roman" w:cs="Times New Roman"/>
                <w:color w:val="auto"/>
                <w:sz w:val="18"/>
                <w:szCs w:val="18"/>
                <w:lang w:val="pl-PL"/>
              </w:rPr>
              <w:t>6</w:t>
            </w:r>
          </w:p>
        </w:tc>
      </w:tr>
      <w:tr w:rsidR="00170306" w:rsidRPr="000A53D0" w14:paraId="1EF56781" w14:textId="77777777" w:rsidTr="00170306">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1C05A0C5" w14:textId="77777777" w:rsidR="00170306" w:rsidRPr="000A53D0" w:rsidRDefault="00170306" w:rsidP="00DF4144">
            <w:pPr>
              <w:jc w:val="center"/>
              <w:rPr>
                <w:rFonts w:ascii="Times New Roman" w:hAnsi="Times New Roman" w:cs="Times New Roman"/>
                <w:strike/>
                <w:color w:val="auto"/>
                <w:sz w:val="20"/>
                <w:szCs w:val="20"/>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UMIEJĘTNOŚCI:</w:t>
            </w:r>
          </w:p>
        </w:tc>
      </w:tr>
      <w:tr w:rsidR="00170306" w:rsidRPr="000A53D0" w14:paraId="4B97CBE5" w14:textId="77777777" w:rsidTr="00170306">
        <w:trPr>
          <w:trHeight w:val="284"/>
        </w:trPr>
        <w:tc>
          <w:tcPr>
            <w:tcW w:w="794" w:type="dxa"/>
            <w:tcBorders>
              <w:top w:val="single" w:sz="4" w:space="0" w:color="auto"/>
              <w:left w:val="single" w:sz="4" w:space="0" w:color="auto"/>
              <w:bottom w:val="single" w:sz="4" w:space="0" w:color="auto"/>
              <w:right w:val="single" w:sz="4" w:space="0" w:color="auto"/>
            </w:tcBorders>
          </w:tcPr>
          <w:p w14:paraId="479093B5" w14:textId="77777777" w:rsidR="00170306" w:rsidRPr="000A53D0" w:rsidRDefault="00170306" w:rsidP="00DF4144">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107F6A69" w14:textId="77777777" w:rsidR="00170306" w:rsidRPr="00963DB0" w:rsidRDefault="00170306" w:rsidP="00DF4144">
            <w:pPr>
              <w:pStyle w:val="Default"/>
              <w:jc w:val="both"/>
              <w:rPr>
                <w:color w:val="FF0000"/>
                <w:sz w:val="18"/>
                <w:szCs w:val="18"/>
              </w:rPr>
            </w:pPr>
            <w:r w:rsidRPr="00963DB0">
              <w:rPr>
                <w:color w:val="auto"/>
                <w:sz w:val="18"/>
                <w:szCs w:val="18"/>
                <w:lang w:val="pl"/>
              </w:rPr>
              <w:t>posiada pogłębione umiejętności posługiwania się zdobytą wiedzą przedmiotową i teoretyczną z zakresu język</w:t>
            </w:r>
            <w:r>
              <w:rPr>
                <w:color w:val="auto"/>
                <w:sz w:val="18"/>
                <w:szCs w:val="18"/>
                <w:lang w:val="pl"/>
              </w:rPr>
              <w:t>oznawstwa</w:t>
            </w:r>
            <w:r w:rsidRPr="00963DB0">
              <w:rPr>
                <w:color w:val="auto"/>
                <w:sz w:val="18"/>
                <w:szCs w:val="18"/>
                <w:lang w:val="pl"/>
              </w:rPr>
              <w:t>, literatur</w:t>
            </w:r>
            <w:r>
              <w:rPr>
                <w:color w:val="auto"/>
                <w:sz w:val="18"/>
                <w:szCs w:val="18"/>
                <w:lang w:val="pl"/>
              </w:rPr>
              <w:t>oznawstwa</w:t>
            </w:r>
            <w:r w:rsidRPr="00963DB0">
              <w:rPr>
                <w:color w:val="auto"/>
                <w:sz w:val="18"/>
                <w:szCs w:val="18"/>
                <w:lang w:val="pl"/>
              </w:rPr>
              <w:t xml:space="preserve"> i kultur</w:t>
            </w:r>
            <w:r>
              <w:rPr>
                <w:color w:val="auto"/>
                <w:sz w:val="18"/>
                <w:szCs w:val="18"/>
                <w:lang w:val="pl"/>
              </w:rPr>
              <w:t>oznawstwa</w:t>
            </w:r>
            <w:r w:rsidRPr="00963DB0">
              <w:rPr>
                <w:color w:val="auto"/>
                <w:sz w:val="18"/>
                <w:szCs w:val="18"/>
                <w:lang w:val="pl"/>
              </w:rPr>
              <w:t xml:space="preserve"> oraz posług</w:t>
            </w:r>
            <w:r>
              <w:rPr>
                <w:color w:val="auto"/>
                <w:sz w:val="18"/>
                <w:szCs w:val="18"/>
                <w:lang w:val="pl"/>
              </w:rPr>
              <w:t>uje</w:t>
            </w:r>
            <w:r w:rsidRPr="00963DB0">
              <w:rPr>
                <w:color w:val="auto"/>
                <w:sz w:val="18"/>
                <w:szCs w:val="18"/>
                <w:lang w:val="pl"/>
              </w:rPr>
              <w:t xml:space="preserve"> się paradygmatami badawczymi studiowanej specjalności w celu samodzielnego formułowania i analizy problemów badawczych </w:t>
            </w:r>
          </w:p>
        </w:tc>
        <w:tc>
          <w:tcPr>
            <w:tcW w:w="1629" w:type="dxa"/>
            <w:tcBorders>
              <w:top w:val="single" w:sz="4" w:space="0" w:color="auto"/>
              <w:left w:val="single" w:sz="4" w:space="0" w:color="auto"/>
              <w:bottom w:val="single" w:sz="4" w:space="0" w:color="auto"/>
              <w:right w:val="single" w:sz="4" w:space="0" w:color="auto"/>
            </w:tcBorders>
          </w:tcPr>
          <w:p w14:paraId="032207F4" w14:textId="77777777" w:rsidR="00170306" w:rsidRPr="00E80EAF" w:rsidRDefault="00170306" w:rsidP="00DF4144">
            <w:pPr>
              <w:rPr>
                <w:rFonts w:ascii="Times New Roman" w:hAnsi="Times New Roman" w:cs="Times New Roman"/>
                <w:color w:val="auto"/>
                <w:sz w:val="18"/>
                <w:szCs w:val="18"/>
              </w:rPr>
            </w:pPr>
            <w:r w:rsidRPr="00E80EAF">
              <w:rPr>
                <w:rFonts w:ascii="Times New Roman" w:hAnsi="Times New Roman" w:cs="Times New Roman"/>
                <w:color w:val="auto"/>
                <w:sz w:val="18"/>
                <w:szCs w:val="18"/>
                <w:lang w:val="pl-PL"/>
              </w:rPr>
              <w:t>FILA2A _U02</w:t>
            </w:r>
          </w:p>
        </w:tc>
      </w:tr>
      <w:tr w:rsidR="00170306" w:rsidRPr="000A53D0" w14:paraId="4FC647C2" w14:textId="77777777" w:rsidTr="00170306">
        <w:trPr>
          <w:trHeight w:val="284"/>
        </w:trPr>
        <w:tc>
          <w:tcPr>
            <w:tcW w:w="794" w:type="dxa"/>
            <w:tcBorders>
              <w:top w:val="single" w:sz="4" w:space="0" w:color="auto"/>
              <w:left w:val="single" w:sz="4" w:space="0" w:color="auto"/>
              <w:bottom w:val="single" w:sz="4" w:space="0" w:color="auto"/>
              <w:right w:val="single" w:sz="4" w:space="0" w:color="auto"/>
            </w:tcBorders>
          </w:tcPr>
          <w:p w14:paraId="1975E923" w14:textId="77777777" w:rsidR="00170306" w:rsidRPr="000A53D0" w:rsidRDefault="00170306"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5B7D9F22" w14:textId="77777777" w:rsidR="00170306" w:rsidRPr="00963DB0" w:rsidRDefault="00170306" w:rsidP="00DF4144">
            <w:pPr>
              <w:rPr>
                <w:rFonts w:ascii="Times New Roman" w:hAnsi="Times New Roman" w:cs="Times New Roman"/>
                <w:color w:val="auto"/>
                <w:sz w:val="18"/>
                <w:szCs w:val="18"/>
              </w:rPr>
            </w:pPr>
            <w:r w:rsidRPr="00963DB0">
              <w:rPr>
                <w:rFonts w:ascii="Times New Roman" w:hAnsi="Times New Roman" w:cs="Times New Roman"/>
                <w:color w:val="auto"/>
                <w:sz w:val="18"/>
                <w:szCs w:val="18"/>
                <w:lang w:val="pl-PL"/>
              </w:rPr>
              <w:t xml:space="preserve">posiada pogłębione umiejętności samodzielnej, analitycznej i krytycznej interpretacji tekstów różnego typu, badania zjawisk </w:t>
            </w:r>
            <w:r>
              <w:rPr>
                <w:rFonts w:ascii="Times New Roman" w:hAnsi="Times New Roman" w:cs="Times New Roman"/>
                <w:color w:val="auto"/>
                <w:sz w:val="18"/>
                <w:szCs w:val="18"/>
                <w:lang w:val="pl-PL"/>
              </w:rPr>
              <w:t xml:space="preserve">literackich, </w:t>
            </w:r>
            <w:r w:rsidRPr="00963DB0">
              <w:rPr>
                <w:rFonts w:ascii="Times New Roman" w:hAnsi="Times New Roman" w:cs="Times New Roman"/>
                <w:color w:val="auto"/>
                <w:sz w:val="18"/>
                <w:szCs w:val="18"/>
                <w:lang w:val="pl-PL"/>
              </w:rPr>
              <w:t>kulturowych</w:t>
            </w:r>
            <w:r>
              <w:rPr>
                <w:rFonts w:ascii="Times New Roman" w:hAnsi="Times New Roman" w:cs="Times New Roman"/>
                <w:color w:val="auto"/>
                <w:sz w:val="18"/>
                <w:szCs w:val="18"/>
                <w:lang w:val="pl-PL"/>
              </w:rPr>
              <w:t xml:space="preserve"> i językowych,</w:t>
            </w:r>
            <w:r w:rsidRPr="00963DB0">
              <w:rPr>
                <w:rFonts w:ascii="Times New Roman" w:hAnsi="Times New Roman" w:cs="Times New Roman"/>
                <w:color w:val="auto"/>
                <w:sz w:val="18"/>
                <w:szCs w:val="18"/>
                <w:lang w:val="pl-PL"/>
              </w:rPr>
              <w:t xml:space="preserve"> a także merytorycznej argumentacji oraz uzasadnienia wniosków w języku</w:t>
            </w:r>
            <w:r>
              <w:rPr>
                <w:rFonts w:ascii="Times New Roman" w:hAnsi="Times New Roman" w:cs="Times New Roman"/>
                <w:color w:val="auto"/>
                <w:sz w:val="18"/>
                <w:szCs w:val="18"/>
                <w:lang w:val="pl-PL"/>
              </w:rPr>
              <w:t xml:space="preserve"> angielskim</w:t>
            </w:r>
          </w:p>
        </w:tc>
        <w:tc>
          <w:tcPr>
            <w:tcW w:w="1629" w:type="dxa"/>
            <w:tcBorders>
              <w:top w:val="single" w:sz="4" w:space="0" w:color="auto"/>
              <w:left w:val="single" w:sz="4" w:space="0" w:color="auto"/>
              <w:bottom w:val="single" w:sz="4" w:space="0" w:color="auto"/>
              <w:right w:val="single" w:sz="4" w:space="0" w:color="auto"/>
            </w:tcBorders>
          </w:tcPr>
          <w:p w14:paraId="7D4EB6C3" w14:textId="77777777" w:rsidR="00170306" w:rsidRPr="00E80EAF" w:rsidRDefault="00170306" w:rsidP="00DF4144">
            <w:pPr>
              <w:rPr>
                <w:rFonts w:ascii="Times New Roman" w:hAnsi="Times New Roman" w:cs="Times New Roman"/>
                <w:color w:val="auto"/>
                <w:sz w:val="18"/>
                <w:szCs w:val="18"/>
              </w:rPr>
            </w:pPr>
            <w:r w:rsidRPr="00E80EAF">
              <w:rPr>
                <w:rFonts w:ascii="Times New Roman" w:hAnsi="Times New Roman" w:cs="Times New Roman"/>
                <w:color w:val="auto"/>
                <w:sz w:val="18"/>
                <w:szCs w:val="18"/>
                <w:lang w:val="pl-PL"/>
              </w:rPr>
              <w:t>FILA2A _U03</w:t>
            </w:r>
          </w:p>
        </w:tc>
      </w:tr>
      <w:tr w:rsidR="00170306" w:rsidRPr="000A53D0" w14:paraId="2EED81B0" w14:textId="77777777" w:rsidTr="00170306">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4BBAD21" w14:textId="77777777" w:rsidR="00170306" w:rsidRPr="000A53D0" w:rsidRDefault="00170306" w:rsidP="00DF4144">
            <w:pPr>
              <w:jc w:val="center"/>
              <w:rPr>
                <w:rFonts w:ascii="Times New Roman" w:hAnsi="Times New Roman" w:cs="Times New Roman"/>
                <w:strike/>
                <w:color w:val="auto"/>
                <w:sz w:val="20"/>
                <w:szCs w:val="20"/>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KOMPETENCJI SPOŁECZNYCH:</w:t>
            </w:r>
          </w:p>
        </w:tc>
      </w:tr>
      <w:tr w:rsidR="00170306" w:rsidRPr="000A53D0" w14:paraId="4D7E9BB7" w14:textId="77777777" w:rsidTr="00170306">
        <w:trPr>
          <w:trHeight w:val="284"/>
        </w:trPr>
        <w:tc>
          <w:tcPr>
            <w:tcW w:w="794" w:type="dxa"/>
            <w:tcBorders>
              <w:top w:val="single" w:sz="4" w:space="0" w:color="auto"/>
              <w:left w:val="single" w:sz="4" w:space="0" w:color="auto"/>
              <w:bottom w:val="single" w:sz="4" w:space="0" w:color="auto"/>
              <w:right w:val="single" w:sz="4" w:space="0" w:color="auto"/>
            </w:tcBorders>
          </w:tcPr>
          <w:p w14:paraId="68950757" w14:textId="77777777" w:rsidR="00170306" w:rsidRPr="000A53D0" w:rsidRDefault="00170306" w:rsidP="00DF4144">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38477C9B" w14:textId="77777777" w:rsidR="00170306" w:rsidRPr="000A53D0" w:rsidRDefault="00170306" w:rsidP="00DF4144">
            <w:pPr>
              <w:rPr>
                <w:rFonts w:ascii="Times New Roman" w:hAnsi="Times New Roman" w:cs="Times New Roman"/>
                <w:color w:val="auto"/>
                <w:sz w:val="18"/>
                <w:szCs w:val="18"/>
              </w:rPr>
            </w:pPr>
            <w:r w:rsidRPr="00E80EAF">
              <w:rPr>
                <w:rFonts w:ascii="Times New Roman" w:hAnsi="Times New Roman" w:cs="Times New Roman"/>
                <w:color w:val="auto"/>
                <w:sz w:val="18"/>
                <w:szCs w:val="18"/>
                <w:lang w:val="pl-PL"/>
              </w:rPr>
              <w:t xml:space="preserve">docenia wartości dziedzictwa kulturowego </w:t>
            </w:r>
            <w:r>
              <w:rPr>
                <w:rFonts w:ascii="Times New Roman" w:hAnsi="Times New Roman" w:cs="Times New Roman"/>
                <w:color w:val="auto"/>
                <w:sz w:val="18"/>
                <w:szCs w:val="18"/>
                <w:lang w:val="pl-PL"/>
              </w:rPr>
              <w:t xml:space="preserve">angielskiego </w:t>
            </w:r>
            <w:r w:rsidRPr="00E80EAF">
              <w:rPr>
                <w:rFonts w:ascii="Times New Roman" w:hAnsi="Times New Roman" w:cs="Times New Roman"/>
                <w:color w:val="auto"/>
                <w:sz w:val="18"/>
                <w:szCs w:val="18"/>
                <w:lang w:val="pl-PL"/>
              </w:rPr>
              <w:t xml:space="preserve">obszaru językowego specjalności, śledzi bieżące trendy </w:t>
            </w:r>
            <w:r>
              <w:rPr>
                <w:rFonts w:ascii="Times New Roman" w:hAnsi="Times New Roman" w:cs="Times New Roman"/>
                <w:color w:val="auto"/>
                <w:sz w:val="18"/>
                <w:szCs w:val="18"/>
                <w:lang w:val="pl-PL"/>
              </w:rPr>
              <w:t>naukowe</w:t>
            </w:r>
          </w:p>
        </w:tc>
        <w:tc>
          <w:tcPr>
            <w:tcW w:w="1629" w:type="dxa"/>
            <w:tcBorders>
              <w:top w:val="single" w:sz="4" w:space="0" w:color="auto"/>
              <w:left w:val="single" w:sz="4" w:space="0" w:color="auto"/>
              <w:bottom w:val="single" w:sz="4" w:space="0" w:color="auto"/>
              <w:right w:val="single" w:sz="4" w:space="0" w:color="auto"/>
            </w:tcBorders>
          </w:tcPr>
          <w:p w14:paraId="298424A5" w14:textId="77777777" w:rsidR="00170306" w:rsidRPr="00E80EAF" w:rsidRDefault="00170306" w:rsidP="00DF4144">
            <w:pPr>
              <w:rPr>
                <w:rFonts w:ascii="Times New Roman" w:hAnsi="Times New Roman" w:cs="Times New Roman"/>
                <w:color w:val="auto"/>
                <w:sz w:val="18"/>
                <w:szCs w:val="18"/>
              </w:rPr>
            </w:pPr>
            <w:r w:rsidRPr="00E80EAF">
              <w:rPr>
                <w:rFonts w:ascii="Times New Roman" w:hAnsi="Times New Roman" w:cs="Times New Roman"/>
                <w:color w:val="auto"/>
                <w:sz w:val="18"/>
                <w:szCs w:val="18"/>
                <w:lang w:val="pl-PL"/>
              </w:rPr>
              <w:t>FILA2A _K01</w:t>
            </w:r>
          </w:p>
        </w:tc>
      </w:tr>
      <w:tr w:rsidR="00170306" w:rsidRPr="000A53D0" w14:paraId="4C154EA5" w14:textId="77777777" w:rsidTr="00170306">
        <w:trPr>
          <w:trHeight w:val="284"/>
        </w:trPr>
        <w:tc>
          <w:tcPr>
            <w:tcW w:w="794" w:type="dxa"/>
            <w:tcBorders>
              <w:top w:val="single" w:sz="4" w:space="0" w:color="auto"/>
              <w:left w:val="single" w:sz="4" w:space="0" w:color="auto"/>
              <w:bottom w:val="single" w:sz="4" w:space="0" w:color="auto"/>
              <w:right w:val="single" w:sz="4" w:space="0" w:color="auto"/>
            </w:tcBorders>
          </w:tcPr>
          <w:p w14:paraId="0D28AA27" w14:textId="77777777" w:rsidR="00170306" w:rsidRPr="000A53D0" w:rsidRDefault="00170306"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6C145882" w14:textId="77777777" w:rsidR="00170306" w:rsidRPr="000A53D0" w:rsidRDefault="00170306" w:rsidP="00DF4144">
            <w:pPr>
              <w:rPr>
                <w:rFonts w:ascii="Times New Roman" w:hAnsi="Times New Roman" w:cs="Times New Roman"/>
                <w:color w:val="auto"/>
                <w:sz w:val="18"/>
                <w:szCs w:val="18"/>
              </w:rPr>
            </w:pPr>
            <w:r w:rsidRPr="00E80EAF">
              <w:rPr>
                <w:rFonts w:ascii="Times New Roman" w:hAnsi="Times New Roman" w:cs="Times New Roman"/>
                <w:color w:val="auto"/>
                <w:sz w:val="18"/>
                <w:szCs w:val="18"/>
                <w:lang w:val="pl-PL"/>
              </w:rPr>
              <w:t>przestrzega etyczn</w:t>
            </w:r>
            <w:r>
              <w:rPr>
                <w:rFonts w:ascii="Times New Roman" w:hAnsi="Times New Roman" w:cs="Times New Roman"/>
                <w:color w:val="auto"/>
                <w:sz w:val="18"/>
                <w:szCs w:val="18"/>
                <w:lang w:val="pl-PL"/>
              </w:rPr>
              <w:t>ych</w:t>
            </w:r>
            <w:r w:rsidRPr="00E80EAF">
              <w:rPr>
                <w:rFonts w:ascii="Times New Roman" w:hAnsi="Times New Roman" w:cs="Times New Roman"/>
                <w:color w:val="auto"/>
                <w:sz w:val="18"/>
                <w:szCs w:val="18"/>
                <w:lang w:val="pl-PL"/>
              </w:rPr>
              <w:t xml:space="preserve"> zasad związan</w:t>
            </w:r>
            <w:r>
              <w:rPr>
                <w:rFonts w:ascii="Times New Roman" w:hAnsi="Times New Roman" w:cs="Times New Roman"/>
                <w:color w:val="auto"/>
                <w:sz w:val="18"/>
                <w:szCs w:val="18"/>
                <w:lang w:val="pl-PL"/>
              </w:rPr>
              <w:t>ych</w:t>
            </w:r>
            <w:r w:rsidRPr="00E80EAF">
              <w:rPr>
                <w:rFonts w:ascii="Times New Roman" w:hAnsi="Times New Roman" w:cs="Times New Roman"/>
                <w:color w:val="auto"/>
                <w:sz w:val="18"/>
                <w:szCs w:val="18"/>
                <w:lang w:val="pl-PL"/>
              </w:rPr>
              <w:t xml:space="preserve"> z odpowiedzialnością za rzetelność przekazywanej wiedzy i w praktyce wykazuje poszanowanie dla </w:t>
            </w:r>
            <w:r>
              <w:rPr>
                <w:rFonts w:ascii="Times New Roman" w:hAnsi="Times New Roman" w:cs="Times New Roman"/>
                <w:color w:val="auto"/>
                <w:sz w:val="18"/>
                <w:szCs w:val="18"/>
                <w:lang w:val="pl-PL"/>
              </w:rPr>
              <w:t xml:space="preserve">cudzej </w:t>
            </w:r>
            <w:r w:rsidRPr="00E80EAF">
              <w:rPr>
                <w:rFonts w:ascii="Times New Roman" w:hAnsi="Times New Roman" w:cs="Times New Roman"/>
                <w:color w:val="auto"/>
                <w:sz w:val="18"/>
                <w:szCs w:val="18"/>
                <w:lang w:val="pl-PL"/>
              </w:rPr>
              <w:t>własności intelektualnej</w:t>
            </w:r>
          </w:p>
        </w:tc>
        <w:tc>
          <w:tcPr>
            <w:tcW w:w="1629" w:type="dxa"/>
            <w:tcBorders>
              <w:top w:val="single" w:sz="4" w:space="0" w:color="auto"/>
              <w:left w:val="single" w:sz="4" w:space="0" w:color="auto"/>
              <w:bottom w:val="single" w:sz="4" w:space="0" w:color="auto"/>
              <w:right w:val="single" w:sz="4" w:space="0" w:color="auto"/>
            </w:tcBorders>
          </w:tcPr>
          <w:p w14:paraId="639451DC" w14:textId="77777777" w:rsidR="00170306" w:rsidRPr="00E80EAF" w:rsidRDefault="00170306" w:rsidP="00DF4144">
            <w:pPr>
              <w:rPr>
                <w:rFonts w:ascii="Times New Roman" w:hAnsi="Times New Roman" w:cs="Times New Roman"/>
                <w:color w:val="auto"/>
                <w:sz w:val="18"/>
                <w:szCs w:val="18"/>
              </w:rPr>
            </w:pPr>
            <w:r w:rsidRPr="00E80EAF">
              <w:rPr>
                <w:rFonts w:ascii="Times New Roman" w:hAnsi="Times New Roman" w:cs="Times New Roman"/>
                <w:color w:val="auto"/>
                <w:sz w:val="18"/>
                <w:szCs w:val="18"/>
                <w:lang w:val="pl-PL"/>
              </w:rPr>
              <w:t>FILA2A _K03</w:t>
            </w:r>
          </w:p>
        </w:tc>
      </w:tr>
    </w:tbl>
    <w:p w14:paraId="6876F518" w14:textId="77777777" w:rsidR="00847202" w:rsidRPr="000A53D0" w:rsidRDefault="00847202" w:rsidP="00847202">
      <w:pPr>
        <w:rPr>
          <w:color w:val="auto"/>
        </w:rPr>
      </w:pPr>
    </w:p>
    <w:p w14:paraId="36A57BCD" w14:textId="77777777" w:rsidR="00847202" w:rsidRPr="000A53D0" w:rsidRDefault="00847202" w:rsidP="00847202">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847202" w:rsidRPr="000A53D0" w14:paraId="48FF5B20" w14:textId="77777777" w:rsidTr="00DF4144">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058B3866" w14:textId="56276E21" w:rsidR="00847202" w:rsidRPr="001D4C2F" w:rsidRDefault="00847202" w:rsidP="001D4C2F">
            <w:pPr>
              <w:pStyle w:val="Akapitzlist"/>
              <w:numPr>
                <w:ilvl w:val="1"/>
                <w:numId w:val="36"/>
              </w:numPr>
              <w:tabs>
                <w:tab w:val="left" w:pos="426"/>
              </w:tabs>
              <w:rPr>
                <w:rFonts w:ascii="Times New Roman" w:hAnsi="Times New Roman" w:cs="Times New Roman"/>
                <w:b/>
                <w:color w:val="auto"/>
                <w:sz w:val="20"/>
                <w:szCs w:val="20"/>
              </w:rPr>
            </w:pPr>
            <w:r w:rsidRPr="001D4C2F">
              <w:rPr>
                <w:rFonts w:ascii="Times New Roman" w:hAnsi="Times New Roman" w:cs="Times New Roman"/>
                <w:b/>
                <w:color w:val="auto"/>
                <w:sz w:val="20"/>
                <w:szCs w:val="20"/>
              </w:rPr>
              <w:t xml:space="preserve">Sposoby weryfikacji osiągnięcia przedmiotowych efektów </w:t>
            </w:r>
            <w:r w:rsidR="007B480D">
              <w:rPr>
                <w:rFonts w:ascii="Times New Roman" w:hAnsi="Times New Roman" w:cs="Times New Roman"/>
                <w:b/>
                <w:color w:val="auto"/>
                <w:sz w:val="20"/>
                <w:szCs w:val="20"/>
              </w:rPr>
              <w:t>uczenia się</w:t>
            </w:r>
          </w:p>
        </w:tc>
      </w:tr>
      <w:tr w:rsidR="00847202" w:rsidRPr="000A53D0" w14:paraId="50151233" w14:textId="77777777" w:rsidTr="00DF4144">
        <w:trPr>
          <w:trHeight w:val="284"/>
        </w:trPr>
        <w:tc>
          <w:tcPr>
            <w:tcW w:w="1830" w:type="dxa"/>
            <w:vMerge w:val="restart"/>
            <w:tcBorders>
              <w:left w:val="single" w:sz="4" w:space="0" w:color="auto"/>
              <w:right w:val="single" w:sz="4" w:space="0" w:color="auto"/>
            </w:tcBorders>
            <w:vAlign w:val="center"/>
          </w:tcPr>
          <w:p w14:paraId="0757ABB4" w14:textId="77777777" w:rsidR="00847202" w:rsidRPr="000A53D0" w:rsidRDefault="00847202"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4962BA08"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6B87B419"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847202" w:rsidRPr="000A53D0" w14:paraId="39E1B0BA" w14:textId="77777777" w:rsidTr="00DF4144">
        <w:trPr>
          <w:trHeight w:val="284"/>
        </w:trPr>
        <w:tc>
          <w:tcPr>
            <w:tcW w:w="1830" w:type="dxa"/>
            <w:vMerge/>
            <w:tcBorders>
              <w:left w:val="single" w:sz="4" w:space="0" w:color="auto"/>
              <w:right w:val="single" w:sz="4" w:space="0" w:color="auto"/>
            </w:tcBorders>
          </w:tcPr>
          <w:p w14:paraId="536816C0" w14:textId="77777777" w:rsidR="00847202" w:rsidRPr="000A53D0" w:rsidRDefault="00847202" w:rsidP="00DF4144">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B3DB6FD" w14:textId="77777777" w:rsidR="00847202" w:rsidRPr="000A53D0" w:rsidRDefault="00847202" w:rsidP="00DF4144">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69A1EFAF" w14:textId="77777777" w:rsidR="00847202" w:rsidRPr="000A53D0" w:rsidRDefault="00847202" w:rsidP="00DF4144">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474FC5F" w14:textId="77777777" w:rsidR="00847202" w:rsidRPr="000A53D0" w:rsidRDefault="00847202" w:rsidP="00DF4144">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17027C4A" w14:textId="77777777" w:rsidR="00847202" w:rsidRPr="000A53D0" w:rsidRDefault="00847202" w:rsidP="00DF4144">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566EA10" w14:textId="77777777" w:rsidR="00847202" w:rsidRPr="000A53D0" w:rsidRDefault="00847202" w:rsidP="00DF4144">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682E5714" w14:textId="77777777" w:rsidR="00847202" w:rsidRPr="000A53D0" w:rsidRDefault="00847202" w:rsidP="00DF4144">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4CF905A" w14:textId="77777777" w:rsidR="00847202" w:rsidRPr="000A53D0" w:rsidRDefault="00847202" w:rsidP="00DF4144">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847202" w:rsidRPr="000A53D0" w14:paraId="08959E3B" w14:textId="77777777" w:rsidTr="00DF4144">
        <w:trPr>
          <w:trHeight w:val="284"/>
        </w:trPr>
        <w:tc>
          <w:tcPr>
            <w:tcW w:w="1830" w:type="dxa"/>
            <w:vMerge/>
            <w:tcBorders>
              <w:left w:val="single" w:sz="4" w:space="0" w:color="auto"/>
              <w:right w:val="single" w:sz="4" w:space="0" w:color="auto"/>
            </w:tcBorders>
          </w:tcPr>
          <w:p w14:paraId="224595DB" w14:textId="77777777" w:rsidR="00847202" w:rsidRPr="000A53D0" w:rsidRDefault="00847202" w:rsidP="00DF4144">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292B492" w14:textId="77777777" w:rsidR="00847202" w:rsidRPr="000A53D0" w:rsidRDefault="00847202" w:rsidP="00DF4144">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31261FDA" w14:textId="77777777" w:rsidR="00847202" w:rsidRPr="000A53D0" w:rsidRDefault="00847202" w:rsidP="00DF4144">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EA0CDBB"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1A01491E"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3E5EB0A2"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51AAFB2F"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7732D17"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847202" w:rsidRPr="000A53D0" w14:paraId="6ACE8B6E" w14:textId="77777777" w:rsidTr="00DF4144">
        <w:trPr>
          <w:trHeight w:val="284"/>
        </w:trPr>
        <w:tc>
          <w:tcPr>
            <w:tcW w:w="1830" w:type="dxa"/>
            <w:vMerge/>
            <w:tcBorders>
              <w:left w:val="single" w:sz="4" w:space="0" w:color="auto"/>
              <w:bottom w:val="single" w:sz="4" w:space="0" w:color="auto"/>
              <w:right w:val="single" w:sz="4" w:space="0" w:color="auto"/>
            </w:tcBorders>
          </w:tcPr>
          <w:p w14:paraId="6EE3ECDC" w14:textId="77777777" w:rsidR="00847202" w:rsidRPr="000A53D0" w:rsidRDefault="00847202" w:rsidP="00DF4144">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3902B34D"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37A562B8"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EC90D33"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620C4DFE"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0D18FBC4"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127F56A9"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3A2C5DAC"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31265E0"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3DB2CC7" w14:textId="77777777" w:rsidR="00847202" w:rsidRPr="000A53D0" w:rsidRDefault="00847202" w:rsidP="00DF4144">
            <w:pPr>
              <w:jc w:val="center"/>
              <w:rPr>
                <w:rFonts w:ascii="Times New Roman" w:hAnsi="Times New Roman" w:cs="Times New Roman"/>
                <w:i/>
                <w:color w:val="auto"/>
                <w:sz w:val="20"/>
                <w:szCs w:val="20"/>
              </w:rPr>
            </w:pPr>
            <w:r>
              <w:rPr>
                <w:rFonts w:ascii="Times New Roman" w:hAnsi="Times New Roman" w:cs="Times New Roman"/>
                <w:i/>
                <w:color w:val="auto"/>
                <w:sz w:val="20"/>
                <w:szCs w:val="20"/>
              </w:rPr>
              <w:t>S</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0A517F13"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384B8E4"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5B5FD7C"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1CA6538"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C9A1A1D"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EE8C5A5" w14:textId="77777777" w:rsidR="00847202" w:rsidRPr="000A53D0" w:rsidRDefault="00847202" w:rsidP="00DF4144">
            <w:pPr>
              <w:jc w:val="center"/>
              <w:rPr>
                <w:rFonts w:ascii="Times New Roman" w:hAnsi="Times New Roman" w:cs="Times New Roman"/>
                <w:i/>
                <w:color w:val="auto"/>
                <w:sz w:val="20"/>
                <w:szCs w:val="20"/>
              </w:rPr>
            </w:pPr>
            <w:r>
              <w:rPr>
                <w:rFonts w:ascii="Times New Roman" w:hAnsi="Times New Roman" w:cs="Times New Roman"/>
                <w:i/>
                <w:color w:val="auto"/>
                <w:sz w:val="20"/>
                <w:szCs w:val="20"/>
              </w:rPr>
              <w:t>S</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02F30F35"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19B0393"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2E4F565"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54A7101D"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821FC15"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AD07969" w14:textId="77777777" w:rsidR="00847202" w:rsidRPr="000A53D0" w:rsidRDefault="00847202" w:rsidP="00DF4144">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847202" w:rsidRPr="000A53D0" w14:paraId="61D7829D" w14:textId="77777777" w:rsidTr="00DF4144">
        <w:trPr>
          <w:trHeight w:val="284"/>
        </w:trPr>
        <w:tc>
          <w:tcPr>
            <w:tcW w:w="1830" w:type="dxa"/>
            <w:tcBorders>
              <w:top w:val="single" w:sz="4" w:space="0" w:color="auto"/>
              <w:left w:val="single" w:sz="4" w:space="0" w:color="auto"/>
              <w:bottom w:val="single" w:sz="4" w:space="0" w:color="auto"/>
              <w:right w:val="single" w:sz="4" w:space="0" w:color="auto"/>
            </w:tcBorders>
          </w:tcPr>
          <w:p w14:paraId="10C7F672"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2463413"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A48B3BD"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22436A6"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125141BE"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5253DBC8"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7623659D"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46FE2FB2"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20789CA7"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E1E761A" w14:textId="77777777" w:rsidR="00847202" w:rsidRPr="00847202" w:rsidRDefault="00847202"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c>
          <w:tcPr>
            <w:tcW w:w="379" w:type="dxa"/>
            <w:tcBorders>
              <w:top w:val="single" w:sz="12" w:space="0" w:color="auto"/>
              <w:left w:val="single" w:sz="4" w:space="0" w:color="auto"/>
              <w:bottom w:val="single" w:sz="4" w:space="0" w:color="auto"/>
              <w:right w:val="dashSmallGap" w:sz="4" w:space="0" w:color="auto"/>
            </w:tcBorders>
            <w:vAlign w:val="center"/>
          </w:tcPr>
          <w:p w14:paraId="01A5AF92"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4C4D2BA3"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478FDD83"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7531D2F6"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377288C"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D5B3C07" w14:textId="77777777" w:rsidR="00847202" w:rsidRPr="000A53D0" w:rsidRDefault="00847202"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single" w:sz="4" w:space="0" w:color="auto"/>
              <w:bottom w:val="single" w:sz="4" w:space="0" w:color="auto"/>
              <w:right w:val="dashSmallGap" w:sz="4" w:space="0" w:color="auto"/>
            </w:tcBorders>
            <w:vAlign w:val="center"/>
          </w:tcPr>
          <w:p w14:paraId="101AC917"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6EA12416"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36F24AB1"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82834F5"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9844784"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2B84262" w14:textId="77777777" w:rsidR="00847202" w:rsidRPr="000A53D0" w:rsidRDefault="00847202" w:rsidP="00DF4144">
            <w:pPr>
              <w:jc w:val="center"/>
              <w:rPr>
                <w:rFonts w:ascii="Times New Roman" w:hAnsi="Times New Roman" w:cs="Times New Roman"/>
                <w:b/>
                <w:i/>
                <w:color w:val="auto"/>
                <w:sz w:val="20"/>
                <w:szCs w:val="20"/>
              </w:rPr>
            </w:pPr>
          </w:p>
        </w:tc>
      </w:tr>
      <w:tr w:rsidR="00847202" w:rsidRPr="000A53D0" w14:paraId="1EF1CBA2" w14:textId="77777777" w:rsidTr="00DF4144">
        <w:trPr>
          <w:trHeight w:val="284"/>
        </w:trPr>
        <w:tc>
          <w:tcPr>
            <w:tcW w:w="1830" w:type="dxa"/>
            <w:tcBorders>
              <w:top w:val="single" w:sz="4" w:space="0" w:color="auto"/>
              <w:left w:val="single" w:sz="4" w:space="0" w:color="auto"/>
              <w:bottom w:val="single" w:sz="4" w:space="0" w:color="auto"/>
              <w:right w:val="single" w:sz="4" w:space="0" w:color="auto"/>
            </w:tcBorders>
          </w:tcPr>
          <w:p w14:paraId="23BAB926" w14:textId="77777777" w:rsidR="00847202" w:rsidRDefault="00847202"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D5DA0CC"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BEEA294"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CDFD3E5"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1D0C0A6"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07B6C94"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A016685"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2C6E6B7"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38DD19F"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AFA41E" w14:textId="77777777" w:rsidR="00847202" w:rsidRPr="000A53D0" w:rsidRDefault="00847202"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1737E732"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6AD29E7"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C2D5A5C"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2F0544A"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8DE5EB1"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5E394E7" w14:textId="77777777" w:rsidR="00847202" w:rsidRPr="000A53D0" w:rsidRDefault="00847202"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66D44246"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7FF67E5"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C41AEAF"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ED73808"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18D572F"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6567C77" w14:textId="77777777" w:rsidR="00847202" w:rsidRPr="000A53D0" w:rsidRDefault="00847202" w:rsidP="00DF4144">
            <w:pPr>
              <w:jc w:val="center"/>
              <w:rPr>
                <w:rFonts w:ascii="Times New Roman" w:hAnsi="Times New Roman" w:cs="Times New Roman"/>
                <w:b/>
                <w:i/>
                <w:color w:val="auto"/>
                <w:sz w:val="20"/>
                <w:szCs w:val="20"/>
              </w:rPr>
            </w:pPr>
          </w:p>
        </w:tc>
      </w:tr>
      <w:tr w:rsidR="00847202" w:rsidRPr="000A53D0" w14:paraId="10ECF4E8" w14:textId="77777777" w:rsidTr="00DF4144">
        <w:trPr>
          <w:trHeight w:val="284"/>
        </w:trPr>
        <w:tc>
          <w:tcPr>
            <w:tcW w:w="1830" w:type="dxa"/>
            <w:tcBorders>
              <w:top w:val="single" w:sz="4" w:space="0" w:color="auto"/>
              <w:left w:val="single" w:sz="4" w:space="0" w:color="auto"/>
              <w:bottom w:val="single" w:sz="4" w:space="0" w:color="auto"/>
              <w:right w:val="single" w:sz="4" w:space="0" w:color="auto"/>
            </w:tcBorders>
          </w:tcPr>
          <w:p w14:paraId="3D1DB6A1"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7F421D8"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BC32FC4"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A0C32F0"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10B1EFE"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2B0CF36"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40A3BC3"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7A365F6"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28B31BC"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0FFC8F2" w14:textId="77777777" w:rsidR="00847202" w:rsidRPr="000A53D0" w:rsidRDefault="00847202"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7FCCC8F9"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E46E939"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16E17C9"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7933908"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5FFDEE5"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416BBC1" w14:textId="77777777" w:rsidR="00847202" w:rsidRPr="000A53D0" w:rsidRDefault="00847202"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472D964E"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AEC1B35"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EDC972D"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FA0416F"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1FB1FFC"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A06C62A" w14:textId="77777777" w:rsidR="00847202" w:rsidRPr="000A53D0" w:rsidRDefault="00847202" w:rsidP="00DF4144">
            <w:pPr>
              <w:jc w:val="center"/>
              <w:rPr>
                <w:rFonts w:ascii="Times New Roman" w:hAnsi="Times New Roman" w:cs="Times New Roman"/>
                <w:b/>
                <w:i/>
                <w:color w:val="auto"/>
                <w:sz w:val="20"/>
                <w:szCs w:val="20"/>
              </w:rPr>
            </w:pPr>
          </w:p>
        </w:tc>
      </w:tr>
      <w:tr w:rsidR="00847202" w:rsidRPr="000A53D0" w14:paraId="4838F21E" w14:textId="77777777" w:rsidTr="00DF4144">
        <w:trPr>
          <w:trHeight w:val="284"/>
        </w:trPr>
        <w:tc>
          <w:tcPr>
            <w:tcW w:w="1830" w:type="dxa"/>
            <w:tcBorders>
              <w:top w:val="single" w:sz="4" w:space="0" w:color="auto"/>
              <w:left w:val="single" w:sz="4" w:space="0" w:color="auto"/>
              <w:bottom w:val="single" w:sz="4" w:space="0" w:color="auto"/>
              <w:right w:val="single" w:sz="4" w:space="0" w:color="auto"/>
            </w:tcBorders>
          </w:tcPr>
          <w:p w14:paraId="6D7C22DF" w14:textId="77777777" w:rsidR="00847202" w:rsidRPr="000A53D0" w:rsidRDefault="00847202"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E52C6DD"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8A3DDE2"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183F986"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F085C06"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EBF43EB"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6A9D843B"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7E6C0EC"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A83F062"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2A9A07E" w14:textId="77777777" w:rsidR="00847202" w:rsidRPr="000A53D0" w:rsidRDefault="00847202"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607EC0C9"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9B6D601"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63CCF48"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5E90527"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77776B8"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D124A9C" w14:textId="77777777" w:rsidR="00847202" w:rsidRPr="000A53D0" w:rsidRDefault="00847202"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31C50D60"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F9EF962"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0D218D1"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70ED946"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FB239FA"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3672D13" w14:textId="77777777" w:rsidR="00847202" w:rsidRPr="000A53D0" w:rsidRDefault="00847202" w:rsidP="00DF4144">
            <w:pPr>
              <w:jc w:val="center"/>
              <w:rPr>
                <w:rFonts w:ascii="Times New Roman" w:hAnsi="Times New Roman" w:cs="Times New Roman"/>
                <w:b/>
                <w:i/>
                <w:color w:val="auto"/>
                <w:sz w:val="20"/>
                <w:szCs w:val="20"/>
              </w:rPr>
            </w:pPr>
          </w:p>
        </w:tc>
      </w:tr>
      <w:tr w:rsidR="00847202" w:rsidRPr="000A53D0" w14:paraId="34780E2D" w14:textId="77777777" w:rsidTr="00DF4144">
        <w:trPr>
          <w:trHeight w:val="284"/>
        </w:trPr>
        <w:tc>
          <w:tcPr>
            <w:tcW w:w="1830" w:type="dxa"/>
            <w:tcBorders>
              <w:top w:val="single" w:sz="4" w:space="0" w:color="auto"/>
              <w:left w:val="single" w:sz="4" w:space="0" w:color="auto"/>
              <w:bottom w:val="single" w:sz="4" w:space="0" w:color="auto"/>
              <w:right w:val="single" w:sz="4" w:space="0" w:color="auto"/>
            </w:tcBorders>
          </w:tcPr>
          <w:p w14:paraId="4BAD35ED"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EFA9472"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E1DC0F6"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6809E9E"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F51F9FA"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26EFB8D9"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55932C2E"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A12C844"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D998D3B"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6CBD092" w14:textId="77777777" w:rsidR="00847202" w:rsidRPr="000A53D0" w:rsidRDefault="00847202"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640D5D75"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FC74B56"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BA2096B"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2502C5C"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8C27AC5"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7ECBDFE" w14:textId="77777777" w:rsidR="00847202" w:rsidRPr="000A53D0" w:rsidRDefault="00847202"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30419ECD"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075FD08"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978FE97"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1CBA2CD"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C3151F0"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213842" w14:textId="77777777" w:rsidR="00847202" w:rsidRPr="000A53D0" w:rsidRDefault="00847202" w:rsidP="00DF4144">
            <w:pPr>
              <w:jc w:val="center"/>
              <w:rPr>
                <w:rFonts w:ascii="Times New Roman" w:hAnsi="Times New Roman" w:cs="Times New Roman"/>
                <w:b/>
                <w:i/>
                <w:color w:val="auto"/>
                <w:sz w:val="20"/>
                <w:szCs w:val="20"/>
              </w:rPr>
            </w:pPr>
          </w:p>
        </w:tc>
      </w:tr>
      <w:tr w:rsidR="00847202" w:rsidRPr="000A53D0" w14:paraId="507F6EFF" w14:textId="77777777" w:rsidTr="00DF4144">
        <w:trPr>
          <w:trHeight w:val="284"/>
        </w:trPr>
        <w:tc>
          <w:tcPr>
            <w:tcW w:w="1830" w:type="dxa"/>
            <w:tcBorders>
              <w:top w:val="single" w:sz="4" w:space="0" w:color="auto"/>
              <w:left w:val="single" w:sz="4" w:space="0" w:color="auto"/>
              <w:bottom w:val="single" w:sz="4" w:space="0" w:color="auto"/>
              <w:right w:val="single" w:sz="4" w:space="0" w:color="auto"/>
            </w:tcBorders>
          </w:tcPr>
          <w:p w14:paraId="7CC491C9" w14:textId="77777777" w:rsidR="00847202" w:rsidRPr="000A53D0" w:rsidRDefault="00847202"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C19CA20"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46BFC14"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DB2458F"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B2364EE"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7E3BA1B"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66767C4"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8048865" w14:textId="77777777" w:rsidR="00847202" w:rsidRPr="000A53D0" w:rsidRDefault="00847202" w:rsidP="00DF4144">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0F15B64"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64BD6DB" w14:textId="77777777" w:rsidR="00847202" w:rsidRPr="000A53D0" w:rsidRDefault="00847202"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067E6CFF"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B283985"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13376B7"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E5E0452"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D8C6AE"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24AFC05" w14:textId="77777777" w:rsidR="00847202" w:rsidRPr="000A53D0" w:rsidRDefault="00847202"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21B31A91"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F0F02D7"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DECEDF7"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571D9F2"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C3021D" w14:textId="77777777" w:rsidR="00847202" w:rsidRPr="000A53D0" w:rsidRDefault="00847202" w:rsidP="00DF4144">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334ED45" w14:textId="77777777" w:rsidR="00847202" w:rsidRPr="000A53D0" w:rsidRDefault="00847202" w:rsidP="00DF4144">
            <w:pPr>
              <w:jc w:val="center"/>
              <w:rPr>
                <w:rFonts w:ascii="Times New Roman" w:hAnsi="Times New Roman" w:cs="Times New Roman"/>
                <w:b/>
                <w:i/>
                <w:color w:val="auto"/>
                <w:sz w:val="20"/>
                <w:szCs w:val="20"/>
              </w:rPr>
            </w:pPr>
          </w:p>
        </w:tc>
      </w:tr>
    </w:tbl>
    <w:p w14:paraId="43D1FB16" w14:textId="77777777" w:rsidR="00847202" w:rsidRPr="000A53D0" w:rsidRDefault="00847202" w:rsidP="00847202">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699A5BA6" w14:textId="77777777" w:rsidR="00847202" w:rsidRPr="000A53D0" w:rsidRDefault="00847202" w:rsidP="00847202">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847202" w:rsidRPr="000A53D0" w14:paraId="57950D29" w14:textId="77777777" w:rsidTr="00DF4144">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61BAD548" w14:textId="46A09E6B" w:rsidR="00847202" w:rsidRPr="000A53D0" w:rsidRDefault="00847202" w:rsidP="005C25CE">
            <w:pPr>
              <w:numPr>
                <w:ilvl w:val="1"/>
                <w:numId w:val="36"/>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Kryteria oceny stopnia osiągnięcia efektów </w:t>
            </w:r>
            <w:r w:rsidR="007B480D">
              <w:rPr>
                <w:rFonts w:ascii="Times New Roman" w:hAnsi="Times New Roman" w:cs="Times New Roman"/>
                <w:b/>
                <w:color w:val="auto"/>
                <w:sz w:val="20"/>
                <w:szCs w:val="20"/>
              </w:rPr>
              <w:t>uczenia się</w:t>
            </w:r>
          </w:p>
        </w:tc>
      </w:tr>
      <w:tr w:rsidR="00847202" w:rsidRPr="000A53D0" w14:paraId="6FDBAF19" w14:textId="77777777" w:rsidTr="00DF4144">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0C26CE37" w14:textId="77777777" w:rsidR="00847202" w:rsidRPr="000A53D0" w:rsidRDefault="00847202"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47C1D22C" w14:textId="77777777" w:rsidR="00847202" w:rsidRPr="000A53D0" w:rsidRDefault="00847202"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71A8B2AE" w14:textId="77777777" w:rsidR="00847202" w:rsidRPr="000A53D0" w:rsidRDefault="00847202"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847202" w:rsidRPr="000A53D0" w14:paraId="71F0A436" w14:textId="77777777" w:rsidTr="00DF4144">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59D955E1" w14:textId="77777777" w:rsidR="00847202" w:rsidRPr="000A53D0" w:rsidRDefault="00847202" w:rsidP="00DF4144">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Inne</w:t>
            </w:r>
            <w:r>
              <w:rPr>
                <w:rFonts w:ascii="Times New Roman" w:hAnsi="Times New Roman" w:cs="Times New Roman"/>
                <w:b/>
                <w:color w:val="auto"/>
                <w:sz w:val="20"/>
                <w:szCs w:val="20"/>
              </w:rPr>
              <w:t xml:space="preserve"> (Seminarium S</w:t>
            </w:r>
            <w:r w:rsidRPr="000A53D0">
              <w:rPr>
                <w:rFonts w:ascii="Times New Roman" w:hAnsi="Times New Roman" w:cs="Times New Roman"/>
                <w:b/>
                <w:color w:val="auto"/>
                <w:sz w:val="20"/>
                <w:szCs w:val="20"/>
              </w:rPr>
              <w:t>)*</w:t>
            </w:r>
          </w:p>
        </w:tc>
        <w:tc>
          <w:tcPr>
            <w:tcW w:w="720" w:type="dxa"/>
            <w:tcBorders>
              <w:top w:val="single" w:sz="4" w:space="0" w:color="auto"/>
              <w:left w:val="single" w:sz="4" w:space="0" w:color="auto"/>
              <w:bottom w:val="single" w:sz="4" w:space="0" w:color="auto"/>
              <w:right w:val="single" w:sz="4" w:space="0" w:color="auto"/>
            </w:tcBorders>
          </w:tcPr>
          <w:p w14:paraId="01C08610" w14:textId="77777777" w:rsidR="00847202" w:rsidRPr="000A53D0" w:rsidRDefault="00847202"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vMerge w:val="restart"/>
            <w:tcBorders>
              <w:top w:val="single" w:sz="4" w:space="0" w:color="auto"/>
              <w:left w:val="single" w:sz="4" w:space="0" w:color="auto"/>
              <w:right w:val="single" w:sz="4" w:space="0" w:color="auto"/>
            </w:tcBorders>
            <w:shd w:val="clear" w:color="auto" w:fill="auto"/>
          </w:tcPr>
          <w:p w14:paraId="51E3C7D0" w14:textId="77777777" w:rsidR="00847202" w:rsidRDefault="00847202" w:rsidP="00DF4144">
            <w:pPr>
              <w:ind w:right="113"/>
              <w:rPr>
                <w:rFonts w:ascii="Times New Roman" w:hAnsi="Times New Roman" w:cs="Times New Roman"/>
                <w:sz w:val="20"/>
                <w:szCs w:val="20"/>
              </w:rPr>
            </w:pPr>
          </w:p>
          <w:p w14:paraId="2A7552A7" w14:textId="77777777" w:rsidR="00847202" w:rsidRPr="006C6F65" w:rsidRDefault="00847202" w:rsidP="00DF4144">
            <w:pPr>
              <w:ind w:right="113"/>
              <w:rPr>
                <w:rFonts w:ascii="Times New Roman" w:hAnsi="Times New Roman" w:cs="Times New Roman"/>
                <w:color w:val="auto"/>
                <w:sz w:val="20"/>
                <w:szCs w:val="20"/>
              </w:rPr>
            </w:pPr>
            <w:r w:rsidRPr="006C6F65">
              <w:rPr>
                <w:rFonts w:ascii="Times New Roman" w:hAnsi="Times New Roman" w:cs="Times New Roman"/>
                <w:sz w:val="20"/>
                <w:szCs w:val="20"/>
              </w:rPr>
              <w:t>zaliczenie zajęć zgodnie z systemem oceny ciągłej</w:t>
            </w:r>
            <w:r>
              <w:rPr>
                <w:rFonts w:ascii="Times New Roman" w:hAnsi="Times New Roman" w:cs="Times New Roman"/>
                <w:sz w:val="20"/>
                <w:szCs w:val="20"/>
              </w:rPr>
              <w:t>;</w:t>
            </w:r>
            <w:r w:rsidRPr="006C6F65">
              <w:rPr>
                <w:rFonts w:ascii="Times New Roman" w:hAnsi="Times New Roman" w:cs="Times New Roman"/>
                <w:sz w:val="20"/>
                <w:szCs w:val="20"/>
              </w:rPr>
              <w:t xml:space="preserve"> </w:t>
            </w:r>
            <w:r>
              <w:rPr>
                <w:rFonts w:ascii="Times New Roman" w:hAnsi="Times New Roman" w:cs="Times New Roman"/>
                <w:sz w:val="20"/>
                <w:szCs w:val="20"/>
              </w:rPr>
              <w:t>p</w:t>
            </w:r>
            <w:r w:rsidRPr="006C6F65">
              <w:rPr>
                <w:rFonts w:ascii="Times New Roman" w:hAnsi="Times New Roman" w:cs="Times New Roman"/>
                <w:sz w:val="20"/>
                <w:szCs w:val="20"/>
              </w:rPr>
              <w:t xml:space="preserve">rzedstawienie </w:t>
            </w:r>
            <w:r>
              <w:rPr>
                <w:rFonts w:ascii="Times New Roman" w:hAnsi="Times New Roman" w:cs="Times New Roman"/>
                <w:sz w:val="20"/>
                <w:szCs w:val="20"/>
              </w:rPr>
              <w:t xml:space="preserve">wymaganej w danym semestrze części pracy magisterskiej </w:t>
            </w:r>
            <w:r w:rsidRPr="006C6F65">
              <w:rPr>
                <w:rFonts w:ascii="Times New Roman" w:hAnsi="Times New Roman" w:cs="Times New Roman"/>
                <w:sz w:val="20"/>
                <w:szCs w:val="20"/>
              </w:rPr>
              <w:t>prezentujące</w:t>
            </w:r>
            <w:r>
              <w:rPr>
                <w:rFonts w:ascii="Times New Roman" w:hAnsi="Times New Roman" w:cs="Times New Roman"/>
                <w:sz w:val="20"/>
                <w:szCs w:val="20"/>
              </w:rPr>
              <w:t xml:space="preserve">j </w:t>
            </w:r>
            <w:r w:rsidRPr="006C6F65">
              <w:rPr>
                <w:rFonts w:ascii="Times New Roman" w:hAnsi="Times New Roman" w:cs="Times New Roman"/>
                <w:sz w:val="20"/>
                <w:szCs w:val="20"/>
              </w:rPr>
              <w:t>wymagany poziom</w:t>
            </w:r>
            <w:r>
              <w:rPr>
                <w:rFonts w:ascii="Times New Roman" w:hAnsi="Times New Roman" w:cs="Times New Roman"/>
                <w:sz w:val="20"/>
                <w:szCs w:val="20"/>
              </w:rPr>
              <w:t xml:space="preserve"> </w:t>
            </w:r>
          </w:p>
        </w:tc>
      </w:tr>
      <w:tr w:rsidR="00847202" w:rsidRPr="000A53D0" w14:paraId="6B6FF99D" w14:textId="77777777" w:rsidTr="00DF4144">
        <w:trPr>
          <w:trHeight w:val="255"/>
        </w:trPr>
        <w:tc>
          <w:tcPr>
            <w:tcW w:w="792" w:type="dxa"/>
            <w:vMerge/>
            <w:tcBorders>
              <w:left w:val="single" w:sz="4" w:space="0" w:color="auto"/>
              <w:right w:val="single" w:sz="4" w:space="0" w:color="auto"/>
            </w:tcBorders>
          </w:tcPr>
          <w:p w14:paraId="37D899C3" w14:textId="77777777" w:rsidR="00847202" w:rsidRPr="000A53D0" w:rsidRDefault="00847202" w:rsidP="00DF4144">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0B8FA848"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vMerge/>
            <w:tcBorders>
              <w:left w:val="single" w:sz="4" w:space="0" w:color="auto"/>
              <w:right w:val="single" w:sz="4" w:space="0" w:color="auto"/>
            </w:tcBorders>
            <w:shd w:val="clear" w:color="auto" w:fill="auto"/>
          </w:tcPr>
          <w:p w14:paraId="21378EDA" w14:textId="77777777" w:rsidR="00847202" w:rsidRPr="006C6F65" w:rsidRDefault="00847202" w:rsidP="00DF4144">
            <w:pPr>
              <w:rPr>
                <w:rFonts w:ascii="Times New Roman" w:hAnsi="Times New Roman" w:cs="Times New Roman"/>
                <w:color w:val="auto"/>
                <w:sz w:val="20"/>
                <w:szCs w:val="20"/>
              </w:rPr>
            </w:pPr>
          </w:p>
        </w:tc>
      </w:tr>
      <w:tr w:rsidR="00847202" w:rsidRPr="000A53D0" w14:paraId="2323C97A" w14:textId="77777777" w:rsidTr="00DF4144">
        <w:trPr>
          <w:trHeight w:val="255"/>
        </w:trPr>
        <w:tc>
          <w:tcPr>
            <w:tcW w:w="792" w:type="dxa"/>
            <w:vMerge/>
            <w:tcBorders>
              <w:left w:val="single" w:sz="4" w:space="0" w:color="auto"/>
              <w:right w:val="single" w:sz="4" w:space="0" w:color="auto"/>
            </w:tcBorders>
          </w:tcPr>
          <w:p w14:paraId="41C7F39F" w14:textId="77777777" w:rsidR="00847202" w:rsidRPr="000A53D0" w:rsidRDefault="00847202" w:rsidP="00DF4144">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2ED9F0B5"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vMerge/>
            <w:tcBorders>
              <w:left w:val="single" w:sz="4" w:space="0" w:color="auto"/>
              <w:right w:val="single" w:sz="4" w:space="0" w:color="auto"/>
            </w:tcBorders>
            <w:shd w:val="clear" w:color="auto" w:fill="auto"/>
          </w:tcPr>
          <w:p w14:paraId="79F41057" w14:textId="77777777" w:rsidR="00847202" w:rsidRPr="006C6F65" w:rsidRDefault="00847202" w:rsidP="00DF4144">
            <w:pPr>
              <w:rPr>
                <w:rFonts w:ascii="Times New Roman" w:hAnsi="Times New Roman" w:cs="Times New Roman"/>
                <w:color w:val="auto"/>
                <w:sz w:val="20"/>
                <w:szCs w:val="20"/>
              </w:rPr>
            </w:pPr>
          </w:p>
        </w:tc>
      </w:tr>
      <w:tr w:rsidR="00847202" w:rsidRPr="000A53D0" w14:paraId="24F05375" w14:textId="77777777" w:rsidTr="00DF4144">
        <w:trPr>
          <w:trHeight w:val="255"/>
        </w:trPr>
        <w:tc>
          <w:tcPr>
            <w:tcW w:w="792" w:type="dxa"/>
            <w:vMerge/>
            <w:tcBorders>
              <w:left w:val="single" w:sz="4" w:space="0" w:color="auto"/>
              <w:right w:val="single" w:sz="4" w:space="0" w:color="auto"/>
            </w:tcBorders>
          </w:tcPr>
          <w:p w14:paraId="2EF50824" w14:textId="77777777" w:rsidR="00847202" w:rsidRPr="000A53D0" w:rsidRDefault="00847202" w:rsidP="00DF4144">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0946171C" w14:textId="77777777" w:rsidR="00847202" w:rsidRPr="000A53D0" w:rsidRDefault="00847202" w:rsidP="00DF4144">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vMerge/>
            <w:tcBorders>
              <w:left w:val="single" w:sz="4" w:space="0" w:color="auto"/>
              <w:right w:val="single" w:sz="4" w:space="0" w:color="auto"/>
            </w:tcBorders>
            <w:shd w:val="clear" w:color="auto" w:fill="auto"/>
          </w:tcPr>
          <w:p w14:paraId="60F15254" w14:textId="77777777" w:rsidR="00847202" w:rsidRPr="006C6F65" w:rsidRDefault="00847202" w:rsidP="00DF4144">
            <w:pPr>
              <w:rPr>
                <w:rFonts w:ascii="Times New Roman" w:hAnsi="Times New Roman" w:cs="Times New Roman"/>
                <w:color w:val="auto"/>
                <w:sz w:val="20"/>
                <w:szCs w:val="20"/>
              </w:rPr>
            </w:pPr>
          </w:p>
        </w:tc>
      </w:tr>
      <w:tr w:rsidR="00847202" w:rsidRPr="000A53D0" w14:paraId="1D48649B" w14:textId="77777777" w:rsidTr="00DF4144">
        <w:trPr>
          <w:trHeight w:val="255"/>
        </w:trPr>
        <w:tc>
          <w:tcPr>
            <w:tcW w:w="792" w:type="dxa"/>
            <w:vMerge/>
            <w:tcBorders>
              <w:left w:val="single" w:sz="4" w:space="0" w:color="auto"/>
              <w:bottom w:val="single" w:sz="4" w:space="0" w:color="auto"/>
              <w:right w:val="single" w:sz="4" w:space="0" w:color="auto"/>
            </w:tcBorders>
          </w:tcPr>
          <w:p w14:paraId="32BE7B68" w14:textId="77777777" w:rsidR="00847202" w:rsidRPr="000A53D0" w:rsidRDefault="00847202" w:rsidP="00DF4144">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50911EB2" w14:textId="77777777" w:rsidR="00847202" w:rsidRPr="000A53D0" w:rsidRDefault="00847202"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vMerge/>
            <w:tcBorders>
              <w:left w:val="single" w:sz="4" w:space="0" w:color="auto"/>
              <w:bottom w:val="single" w:sz="4" w:space="0" w:color="auto"/>
              <w:right w:val="single" w:sz="4" w:space="0" w:color="auto"/>
            </w:tcBorders>
            <w:shd w:val="clear" w:color="auto" w:fill="auto"/>
          </w:tcPr>
          <w:p w14:paraId="6A536B4D" w14:textId="77777777" w:rsidR="00847202" w:rsidRPr="006C6F65" w:rsidRDefault="00847202" w:rsidP="00DF4144">
            <w:pPr>
              <w:spacing w:line="240" w:lineRule="exact"/>
              <w:rPr>
                <w:rFonts w:ascii="Times New Roman" w:hAnsi="Times New Roman" w:cs="Times New Roman"/>
                <w:color w:val="auto"/>
                <w:sz w:val="20"/>
                <w:szCs w:val="20"/>
              </w:rPr>
            </w:pPr>
          </w:p>
        </w:tc>
      </w:tr>
    </w:tbl>
    <w:p w14:paraId="7D485CE8" w14:textId="77777777" w:rsidR="0027042E" w:rsidRPr="000A53D0" w:rsidRDefault="0027042E" w:rsidP="00847202">
      <w:pPr>
        <w:rPr>
          <w:rFonts w:ascii="Times New Roman" w:hAnsi="Times New Roman" w:cs="Times New Roman"/>
          <w:color w:val="auto"/>
        </w:rPr>
      </w:pPr>
    </w:p>
    <w:p w14:paraId="5C211EE0" w14:textId="77777777" w:rsidR="00847202" w:rsidRPr="0027042E" w:rsidRDefault="00847202" w:rsidP="0027042E">
      <w:pPr>
        <w:pStyle w:val="Akapitzlist"/>
        <w:numPr>
          <w:ilvl w:val="0"/>
          <w:numId w:val="36"/>
        </w:numPr>
        <w:rPr>
          <w:rFonts w:ascii="Times New Roman" w:hAnsi="Times New Roman" w:cs="Times New Roman"/>
          <w:b/>
          <w:color w:val="auto"/>
          <w:sz w:val="20"/>
          <w:szCs w:val="20"/>
        </w:rPr>
      </w:pPr>
      <w:r w:rsidRPr="0027042E">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847202" w:rsidRPr="000A53D0" w14:paraId="4FDA6E85" w14:textId="77777777" w:rsidTr="00DF4144">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7DAA551B" w14:textId="77777777" w:rsidR="00847202" w:rsidRPr="000A53D0" w:rsidRDefault="00847202"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0A8FF5EE" w14:textId="77777777" w:rsidR="00847202" w:rsidRPr="000A53D0" w:rsidRDefault="00847202"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847202" w:rsidRPr="000A53D0" w14:paraId="78D56DCF" w14:textId="77777777" w:rsidTr="00DF4144">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09CED3F7" w14:textId="77777777" w:rsidR="00847202" w:rsidRPr="000A53D0" w:rsidRDefault="00847202" w:rsidP="00DF4144">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5EA65091" w14:textId="77777777" w:rsidR="00847202" w:rsidRPr="000A53D0" w:rsidRDefault="00847202"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2D6DC077" w14:textId="77777777" w:rsidR="00847202" w:rsidRPr="000A53D0" w:rsidRDefault="00847202"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667D5D62" w14:textId="77777777" w:rsidR="00847202" w:rsidRPr="000A53D0" w:rsidRDefault="00847202"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727475BB" w14:textId="77777777" w:rsidR="00847202" w:rsidRPr="000A53D0" w:rsidRDefault="00847202" w:rsidP="00DF4144">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847202" w:rsidRPr="000A53D0" w14:paraId="1F1D16A6" w14:textId="77777777" w:rsidTr="00DF4144">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2EE2872D" w14:textId="77777777" w:rsidR="00847202" w:rsidRPr="000A53D0" w:rsidRDefault="00847202" w:rsidP="00DF4144">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43688F42" w14:textId="261ACDB8" w:rsidR="00847202" w:rsidRPr="000A53D0" w:rsidRDefault="00241603"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7B480D">
              <w:rPr>
                <w:rFonts w:ascii="Times New Roman" w:hAnsi="Times New Roman" w:cs="Times New Roman"/>
                <w:b/>
                <w:i/>
                <w:color w:val="auto"/>
                <w:sz w:val="20"/>
                <w:szCs w:val="20"/>
              </w:rPr>
              <w:t>95</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1D4C9C83" w14:textId="1F92FB99" w:rsidR="00847202" w:rsidRPr="000A53D0" w:rsidRDefault="00241603"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7B480D">
              <w:rPr>
                <w:rFonts w:ascii="Times New Roman" w:hAnsi="Times New Roman" w:cs="Times New Roman"/>
                <w:b/>
                <w:i/>
                <w:color w:val="auto"/>
                <w:sz w:val="20"/>
                <w:szCs w:val="20"/>
              </w:rPr>
              <w:t>20</w:t>
            </w:r>
          </w:p>
        </w:tc>
      </w:tr>
      <w:tr w:rsidR="00847202" w:rsidRPr="000A53D0" w14:paraId="6A024ED8" w14:textId="77777777" w:rsidTr="00DF4144">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39FA959A" w14:textId="1C569B8A" w:rsidR="00847202" w:rsidRPr="000A53D0" w:rsidRDefault="00847202" w:rsidP="00DF4144">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 xml:space="preserve">Udział w </w:t>
            </w:r>
            <w:r w:rsidR="007B480D">
              <w:rPr>
                <w:rFonts w:ascii="Times New Roman" w:hAnsi="Times New Roman" w:cs="Times New Roman"/>
                <w:i/>
                <w:color w:val="auto"/>
                <w:sz w:val="18"/>
                <w:szCs w:val="18"/>
              </w:rPr>
              <w:t>seminariach</w:t>
            </w:r>
          </w:p>
        </w:tc>
        <w:tc>
          <w:tcPr>
            <w:tcW w:w="1476" w:type="dxa"/>
            <w:tcBorders>
              <w:top w:val="single" w:sz="4" w:space="0" w:color="auto"/>
              <w:left w:val="single" w:sz="4" w:space="0" w:color="auto"/>
              <w:bottom w:val="single" w:sz="4" w:space="0" w:color="auto"/>
              <w:right w:val="single" w:sz="4" w:space="0" w:color="auto"/>
            </w:tcBorders>
            <w:vAlign w:val="center"/>
          </w:tcPr>
          <w:p w14:paraId="5D4A10BB" w14:textId="79A80AB4" w:rsidR="00847202" w:rsidRPr="000A53D0" w:rsidRDefault="00847202"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7B480D">
              <w:rPr>
                <w:rFonts w:ascii="Times New Roman" w:hAnsi="Times New Roman" w:cs="Times New Roman"/>
                <w:color w:val="auto"/>
                <w:sz w:val="20"/>
                <w:szCs w:val="20"/>
              </w:rPr>
              <w:t>95</w:t>
            </w:r>
          </w:p>
        </w:tc>
        <w:tc>
          <w:tcPr>
            <w:tcW w:w="1476" w:type="dxa"/>
            <w:tcBorders>
              <w:top w:val="single" w:sz="4" w:space="0" w:color="auto"/>
              <w:left w:val="single" w:sz="4" w:space="0" w:color="auto"/>
              <w:bottom w:val="single" w:sz="4" w:space="0" w:color="auto"/>
              <w:right w:val="single" w:sz="4" w:space="0" w:color="auto"/>
            </w:tcBorders>
            <w:vAlign w:val="center"/>
          </w:tcPr>
          <w:p w14:paraId="7D70C353" w14:textId="6C8DAA32" w:rsidR="00847202" w:rsidRPr="000A53D0" w:rsidRDefault="00847202"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7B480D">
              <w:rPr>
                <w:rFonts w:ascii="Times New Roman" w:hAnsi="Times New Roman" w:cs="Times New Roman"/>
                <w:color w:val="auto"/>
                <w:sz w:val="20"/>
                <w:szCs w:val="20"/>
              </w:rPr>
              <w:t>20</w:t>
            </w:r>
          </w:p>
        </w:tc>
      </w:tr>
      <w:tr w:rsidR="00847202" w:rsidRPr="000A53D0" w14:paraId="51EC5DD5" w14:textId="77777777" w:rsidTr="00DF4144">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597B2DF" w14:textId="77777777" w:rsidR="00847202" w:rsidRPr="000A53D0" w:rsidRDefault="00847202" w:rsidP="00DF4144">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7B5FF42" w14:textId="2267DA35" w:rsidR="00847202" w:rsidRPr="000A53D0" w:rsidRDefault="00241603"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w:t>
            </w:r>
            <w:r w:rsidR="007B480D">
              <w:rPr>
                <w:rFonts w:ascii="Times New Roman" w:hAnsi="Times New Roman" w:cs="Times New Roman"/>
                <w:b/>
                <w:i/>
                <w:color w:val="auto"/>
                <w:sz w:val="20"/>
                <w:szCs w:val="20"/>
              </w:rPr>
              <w:t>3</w:t>
            </w:r>
            <w:r>
              <w:rPr>
                <w:rFonts w:ascii="Times New Roman" w:hAnsi="Times New Roman" w:cs="Times New Roman"/>
                <w:b/>
                <w:i/>
                <w:color w:val="auto"/>
                <w:sz w:val="20"/>
                <w:szCs w:val="20"/>
              </w:rPr>
              <w:t>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C0E76B1" w14:textId="27ACB96B" w:rsidR="00847202" w:rsidRPr="000A53D0" w:rsidRDefault="007B480D"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405</w:t>
            </w:r>
          </w:p>
        </w:tc>
      </w:tr>
      <w:tr w:rsidR="00847202" w:rsidRPr="000A53D0" w14:paraId="4015C352" w14:textId="77777777" w:rsidTr="00DF4144">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73D8A631" w14:textId="051A78BD" w:rsidR="00847202" w:rsidRPr="000A53D0" w:rsidRDefault="00847202" w:rsidP="00DF4144">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596CA2A1" w14:textId="77777777" w:rsidR="00847202" w:rsidRPr="000A53D0" w:rsidRDefault="00847202"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vAlign w:val="center"/>
          </w:tcPr>
          <w:p w14:paraId="37A7EC01" w14:textId="77777777" w:rsidR="00847202" w:rsidRPr="000A53D0" w:rsidRDefault="00847202"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50</w:t>
            </w:r>
          </w:p>
        </w:tc>
      </w:tr>
      <w:tr w:rsidR="00847202" w:rsidRPr="000A53D0" w14:paraId="26FBCD35" w14:textId="77777777" w:rsidTr="00DF4144">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DF2FC47" w14:textId="409A9387" w:rsidR="00847202" w:rsidRPr="000A53D0" w:rsidRDefault="00847202" w:rsidP="00DF4144">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Opracowanie prezentacji multimedialnej</w:t>
            </w:r>
          </w:p>
        </w:tc>
        <w:tc>
          <w:tcPr>
            <w:tcW w:w="1476" w:type="dxa"/>
            <w:tcBorders>
              <w:top w:val="single" w:sz="4" w:space="0" w:color="auto"/>
              <w:left w:val="single" w:sz="4" w:space="0" w:color="auto"/>
              <w:bottom w:val="single" w:sz="4" w:space="0" w:color="auto"/>
              <w:right w:val="single" w:sz="4" w:space="0" w:color="auto"/>
            </w:tcBorders>
            <w:vAlign w:val="center"/>
          </w:tcPr>
          <w:p w14:paraId="0DC50151" w14:textId="77777777" w:rsidR="00847202" w:rsidRPr="000A53D0" w:rsidRDefault="00847202"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59D04BE1" w14:textId="77777777" w:rsidR="00847202" w:rsidRPr="000A53D0" w:rsidRDefault="00847202"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847202" w:rsidRPr="000A53D0" w14:paraId="570F47FF" w14:textId="77777777" w:rsidTr="00DF4144">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4FC3542" w14:textId="4199B3FC" w:rsidR="00847202" w:rsidRPr="000A53D0" w:rsidRDefault="00847202" w:rsidP="00DF4144">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Inne (</w:t>
            </w:r>
            <w:r>
              <w:rPr>
                <w:rFonts w:ascii="Times New Roman" w:hAnsi="Times New Roman" w:cs="Times New Roman"/>
                <w:i/>
                <w:color w:val="auto"/>
                <w:sz w:val="18"/>
                <w:szCs w:val="18"/>
              </w:rPr>
              <w:t>praca własna</w:t>
            </w:r>
            <w:r w:rsidRPr="000A53D0">
              <w:rPr>
                <w:rFonts w:ascii="Times New Roman" w:hAnsi="Times New Roman" w:cs="Times New Roman"/>
                <w:i/>
                <w:color w:val="auto"/>
                <w:sz w:val="18"/>
                <w:szCs w:val="18"/>
              </w:rPr>
              <w:t>)</w:t>
            </w:r>
          </w:p>
        </w:tc>
        <w:tc>
          <w:tcPr>
            <w:tcW w:w="1476" w:type="dxa"/>
            <w:tcBorders>
              <w:top w:val="single" w:sz="4" w:space="0" w:color="auto"/>
              <w:left w:val="single" w:sz="4" w:space="0" w:color="auto"/>
              <w:bottom w:val="single" w:sz="4" w:space="0" w:color="auto"/>
              <w:right w:val="single" w:sz="4" w:space="0" w:color="auto"/>
            </w:tcBorders>
            <w:vAlign w:val="center"/>
          </w:tcPr>
          <w:p w14:paraId="7A93F7FE" w14:textId="554FE23B" w:rsidR="00847202" w:rsidRPr="000A53D0" w:rsidRDefault="00847202"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3</w:t>
            </w:r>
            <w:r w:rsidR="007B480D">
              <w:rPr>
                <w:rFonts w:ascii="Times New Roman" w:hAnsi="Times New Roman" w:cs="Times New Roman"/>
                <w:color w:val="auto"/>
                <w:sz w:val="20"/>
                <w:szCs w:val="20"/>
              </w:rPr>
              <w:t>00</w:t>
            </w:r>
          </w:p>
        </w:tc>
        <w:tc>
          <w:tcPr>
            <w:tcW w:w="1476" w:type="dxa"/>
            <w:tcBorders>
              <w:top w:val="single" w:sz="4" w:space="0" w:color="auto"/>
              <w:left w:val="single" w:sz="4" w:space="0" w:color="auto"/>
              <w:bottom w:val="single" w:sz="4" w:space="0" w:color="auto"/>
              <w:right w:val="single" w:sz="4" w:space="0" w:color="auto"/>
            </w:tcBorders>
            <w:vAlign w:val="center"/>
          </w:tcPr>
          <w:p w14:paraId="199DD55E" w14:textId="3CBFFA63" w:rsidR="00847202" w:rsidRPr="000A53D0" w:rsidRDefault="00847202" w:rsidP="00DF4144">
            <w:pPr>
              <w:jc w:val="center"/>
              <w:rPr>
                <w:rFonts w:ascii="Times New Roman" w:hAnsi="Times New Roman" w:cs="Times New Roman"/>
                <w:color w:val="auto"/>
                <w:sz w:val="20"/>
                <w:szCs w:val="20"/>
              </w:rPr>
            </w:pPr>
            <w:r>
              <w:rPr>
                <w:rFonts w:ascii="Times New Roman" w:hAnsi="Times New Roman" w:cs="Times New Roman"/>
                <w:color w:val="auto"/>
                <w:sz w:val="20"/>
                <w:szCs w:val="20"/>
              </w:rPr>
              <w:t>3</w:t>
            </w:r>
            <w:r w:rsidR="007B480D">
              <w:rPr>
                <w:rFonts w:ascii="Times New Roman" w:hAnsi="Times New Roman" w:cs="Times New Roman"/>
                <w:color w:val="auto"/>
                <w:sz w:val="20"/>
                <w:szCs w:val="20"/>
              </w:rPr>
              <w:t>4</w:t>
            </w:r>
            <w:r>
              <w:rPr>
                <w:rFonts w:ascii="Times New Roman" w:hAnsi="Times New Roman" w:cs="Times New Roman"/>
                <w:color w:val="auto"/>
                <w:sz w:val="20"/>
                <w:szCs w:val="20"/>
              </w:rPr>
              <w:t>5</w:t>
            </w:r>
          </w:p>
        </w:tc>
      </w:tr>
      <w:tr w:rsidR="00847202" w:rsidRPr="000A53D0" w14:paraId="1826525C" w14:textId="77777777" w:rsidTr="00DF4144">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0049DB1B" w14:textId="77777777" w:rsidR="00847202" w:rsidRPr="000A53D0" w:rsidRDefault="00847202" w:rsidP="00DF4144">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C6749A4" w14:textId="77777777" w:rsidR="00847202" w:rsidRPr="000A53D0" w:rsidRDefault="00847202"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525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180E037" w14:textId="77777777" w:rsidR="00847202" w:rsidRPr="000A53D0" w:rsidRDefault="00847202" w:rsidP="00DF4144">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525</w:t>
            </w:r>
          </w:p>
        </w:tc>
      </w:tr>
      <w:tr w:rsidR="00847202" w:rsidRPr="000A53D0" w14:paraId="730CFAA4" w14:textId="77777777" w:rsidTr="00DF4144">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13245A1" w14:textId="77777777" w:rsidR="00847202" w:rsidRPr="000A53D0" w:rsidRDefault="00847202" w:rsidP="00DF4144">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0A5D96D" w14:textId="77777777" w:rsidR="00847202" w:rsidRPr="000A53D0" w:rsidRDefault="00847202" w:rsidP="00DF4144">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21</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592FD53" w14:textId="77777777" w:rsidR="00847202" w:rsidRPr="000A53D0" w:rsidRDefault="00847202" w:rsidP="00DF4144">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21</w:t>
            </w:r>
          </w:p>
        </w:tc>
      </w:tr>
    </w:tbl>
    <w:p w14:paraId="53F86D33" w14:textId="77777777" w:rsidR="00847202" w:rsidRPr="000A53D0" w:rsidRDefault="00847202" w:rsidP="00847202">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7C820EAC" w14:textId="77777777" w:rsidR="00847202" w:rsidRPr="000A53D0" w:rsidRDefault="00847202" w:rsidP="00847202">
      <w:pPr>
        <w:pStyle w:val="Bodytext30"/>
        <w:shd w:val="clear" w:color="auto" w:fill="auto"/>
        <w:tabs>
          <w:tab w:val="left" w:pos="655"/>
        </w:tabs>
        <w:spacing w:before="0" w:line="240" w:lineRule="auto"/>
        <w:ind w:right="20" w:firstLine="0"/>
        <w:rPr>
          <w:i/>
          <w:sz w:val="24"/>
          <w:szCs w:val="24"/>
        </w:rPr>
      </w:pPr>
    </w:p>
    <w:p w14:paraId="2479D1D3" w14:textId="77777777" w:rsidR="00847202" w:rsidRPr="000A53D0" w:rsidRDefault="00847202" w:rsidP="00847202">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70735082" w14:textId="77777777" w:rsidR="00847202" w:rsidRPr="000A53D0" w:rsidRDefault="00847202" w:rsidP="00847202">
      <w:pPr>
        <w:pStyle w:val="Bodytext30"/>
        <w:shd w:val="clear" w:color="auto" w:fill="auto"/>
        <w:tabs>
          <w:tab w:val="left" w:pos="655"/>
        </w:tabs>
        <w:spacing w:before="0" w:line="240" w:lineRule="auto"/>
        <w:ind w:right="20" w:firstLine="0"/>
        <w:rPr>
          <w:i/>
          <w:sz w:val="20"/>
          <w:szCs w:val="20"/>
        </w:rPr>
      </w:pPr>
    </w:p>
    <w:p w14:paraId="12E488A9" w14:textId="77777777" w:rsidR="00847202" w:rsidRPr="000A53D0" w:rsidRDefault="00847202" w:rsidP="00847202">
      <w:pPr>
        <w:pStyle w:val="Bodytext30"/>
        <w:shd w:val="clear" w:color="auto" w:fill="auto"/>
        <w:tabs>
          <w:tab w:val="left" w:pos="655"/>
        </w:tabs>
        <w:spacing w:before="0" w:line="240" w:lineRule="auto"/>
        <w:ind w:right="20" w:firstLine="0"/>
        <w:rPr>
          <w:i/>
          <w:sz w:val="20"/>
          <w:szCs w:val="20"/>
        </w:rPr>
      </w:pPr>
    </w:p>
    <w:p w14:paraId="645B7191" w14:textId="77777777" w:rsidR="00847202" w:rsidRPr="000A53D0" w:rsidRDefault="00847202" w:rsidP="00847202">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2320AE08" w14:textId="77777777" w:rsidR="009A4BD3" w:rsidRDefault="009A4BD3" w:rsidP="00BB1AA7"/>
    <w:p w14:paraId="37C12107" w14:textId="77777777" w:rsidR="0080719E" w:rsidRDefault="0080719E" w:rsidP="00BB1AA7"/>
    <w:p w14:paraId="071CE542" w14:textId="77777777" w:rsidR="00A523B4" w:rsidRDefault="00A523B4" w:rsidP="00BB1AA7"/>
    <w:p w14:paraId="7A93D509" w14:textId="6376A27E" w:rsidR="00DF4144" w:rsidRDefault="00DF4144" w:rsidP="00BB1AA7"/>
    <w:p w14:paraId="5944B216" w14:textId="3B70C890" w:rsidR="00AD02FF" w:rsidRDefault="00AD02FF" w:rsidP="00BB1AA7"/>
    <w:p w14:paraId="70CB1C98" w14:textId="3B14DCB8" w:rsidR="00AD02FF" w:rsidRDefault="00AD02FF" w:rsidP="00BB1AA7"/>
    <w:p w14:paraId="2A644F18" w14:textId="77777777" w:rsidR="00AD02FF" w:rsidRDefault="00AD02FF" w:rsidP="00BB1AA7"/>
    <w:p w14:paraId="1460C617" w14:textId="77777777" w:rsidR="0085782F" w:rsidRDefault="0085782F" w:rsidP="0085782F">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5F9C11BB" w14:textId="77777777" w:rsidR="0027042E" w:rsidRPr="0085782F" w:rsidRDefault="0085782F" w:rsidP="0085782F">
      <w:pPr>
        <w:pStyle w:val="Bodytext20"/>
        <w:shd w:val="clear" w:color="auto" w:fill="auto"/>
        <w:tabs>
          <w:tab w:val="left" w:pos="8317"/>
        </w:tabs>
        <w:ind w:right="60" w:firstLine="0"/>
        <w:jc w:val="left"/>
        <w:rPr>
          <w:b/>
          <w:i/>
        </w:rPr>
      </w:pPr>
      <w:r>
        <w:rPr>
          <w:rFonts w:ascii="Arial Unicode MS" w:eastAsia="Arial Unicode MS" w:hAnsi="Arial Unicode MS" w:cs="Arial Unicode MS"/>
          <w:color w:val="000000"/>
          <w:sz w:val="24"/>
          <w:szCs w:val="24"/>
          <w:lang w:val="pl" w:eastAsia="pl-PL"/>
        </w:rPr>
        <w:t xml:space="preserve">                                                             </w:t>
      </w:r>
      <w:r w:rsidR="0027042E" w:rsidRPr="000A53D0">
        <w:rPr>
          <w:b/>
        </w:rPr>
        <w:t>KARTA PRZEDMIOTU</w:t>
      </w:r>
    </w:p>
    <w:p w14:paraId="016127AD" w14:textId="77777777" w:rsidR="0027042E" w:rsidRPr="000A53D0" w:rsidRDefault="0027042E" w:rsidP="0027042E">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254"/>
        <w:gridCol w:w="6662"/>
      </w:tblGrid>
      <w:tr w:rsidR="0027042E" w:rsidRPr="000A53D0" w14:paraId="1E43AFC4" w14:textId="77777777" w:rsidTr="00BE6DDC">
        <w:trPr>
          <w:trHeight w:val="284"/>
        </w:trPr>
        <w:tc>
          <w:tcPr>
            <w:tcW w:w="1860" w:type="dxa"/>
            <w:tcBorders>
              <w:top w:val="single" w:sz="4" w:space="0" w:color="auto"/>
              <w:left w:val="single" w:sz="4" w:space="0" w:color="auto"/>
              <w:bottom w:val="single" w:sz="4" w:space="0" w:color="auto"/>
              <w:right w:val="single" w:sz="4" w:space="0" w:color="auto"/>
            </w:tcBorders>
          </w:tcPr>
          <w:p w14:paraId="073BCB2D" w14:textId="77777777" w:rsidR="0027042E" w:rsidRPr="000A53D0" w:rsidRDefault="0027042E"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1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BEE4116" w14:textId="77777777" w:rsidR="0027042E" w:rsidRPr="004A54E3" w:rsidRDefault="004A54E3" w:rsidP="0027042E">
            <w:pPr>
              <w:jc w:val="center"/>
              <w:rPr>
                <w:rFonts w:ascii="Times New Roman" w:hAnsi="Times New Roman" w:cs="Times New Roman"/>
                <w:b/>
                <w:color w:val="auto"/>
                <w:sz w:val="18"/>
                <w:szCs w:val="18"/>
              </w:rPr>
            </w:pPr>
            <w:r w:rsidRPr="004A54E3">
              <w:rPr>
                <w:rFonts w:ascii="Times New Roman" w:hAnsi="Times New Roman" w:cs="Times New Roman"/>
                <w:b/>
                <w:color w:val="auto"/>
                <w:sz w:val="18"/>
                <w:szCs w:val="18"/>
              </w:rPr>
              <w:t>0231.1.FILA2.D01.TP</w:t>
            </w:r>
          </w:p>
        </w:tc>
      </w:tr>
      <w:tr w:rsidR="0027042E" w:rsidRPr="000A53D0" w14:paraId="474787AC" w14:textId="77777777" w:rsidTr="00BE6DDC">
        <w:trPr>
          <w:trHeight w:val="284"/>
        </w:trPr>
        <w:tc>
          <w:tcPr>
            <w:tcW w:w="1860" w:type="dxa"/>
            <w:vMerge w:val="restart"/>
            <w:tcBorders>
              <w:top w:val="single" w:sz="4" w:space="0" w:color="auto"/>
              <w:left w:val="single" w:sz="4" w:space="0" w:color="auto"/>
              <w:bottom w:val="single" w:sz="4" w:space="0" w:color="auto"/>
              <w:right w:val="single" w:sz="4" w:space="0" w:color="auto"/>
            </w:tcBorders>
            <w:vAlign w:val="center"/>
          </w:tcPr>
          <w:p w14:paraId="25BAA7F7" w14:textId="77777777" w:rsidR="0027042E" w:rsidRPr="000A53D0" w:rsidRDefault="0027042E"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4" w:type="dxa"/>
            <w:tcBorders>
              <w:top w:val="single" w:sz="4" w:space="0" w:color="auto"/>
              <w:left w:val="single" w:sz="4" w:space="0" w:color="auto"/>
              <w:bottom w:val="single" w:sz="4" w:space="0" w:color="auto"/>
              <w:right w:val="single" w:sz="4" w:space="0" w:color="auto"/>
            </w:tcBorders>
          </w:tcPr>
          <w:p w14:paraId="04CA81F1"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62" w:type="dxa"/>
            <w:vMerge w:val="restart"/>
            <w:tcBorders>
              <w:top w:val="single" w:sz="4" w:space="0" w:color="auto"/>
              <w:left w:val="single" w:sz="4" w:space="0" w:color="auto"/>
              <w:right w:val="single" w:sz="4" w:space="0" w:color="auto"/>
            </w:tcBorders>
            <w:vAlign w:val="center"/>
          </w:tcPr>
          <w:p w14:paraId="67E7B627" w14:textId="77777777" w:rsidR="0027042E" w:rsidRPr="004A54E3" w:rsidRDefault="0085782F" w:rsidP="0085782F">
            <w:pPr>
              <w:ind w:left="708" w:hanging="708"/>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27042E" w:rsidRPr="004A54E3">
              <w:rPr>
                <w:rFonts w:ascii="Times New Roman" w:hAnsi="Times New Roman" w:cs="Times New Roman"/>
                <w:b/>
                <w:color w:val="auto"/>
                <w:sz w:val="20"/>
                <w:szCs w:val="20"/>
              </w:rPr>
              <w:t xml:space="preserve">Teoria przekładu </w:t>
            </w:r>
          </w:p>
          <w:p w14:paraId="3F43F62F" w14:textId="77777777" w:rsidR="0027042E" w:rsidRPr="004A54E3" w:rsidRDefault="0085782F" w:rsidP="0085782F">
            <w:pPr>
              <w:ind w:left="708" w:hanging="708"/>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proofErr w:type="spellStart"/>
            <w:r w:rsidR="0027042E" w:rsidRPr="004A54E3">
              <w:rPr>
                <w:rFonts w:ascii="Times New Roman" w:hAnsi="Times New Roman" w:cs="Times New Roman"/>
                <w:b/>
                <w:color w:val="auto"/>
                <w:sz w:val="20"/>
                <w:szCs w:val="20"/>
              </w:rPr>
              <w:t>Translation</w:t>
            </w:r>
            <w:proofErr w:type="spellEnd"/>
            <w:r w:rsidR="0027042E" w:rsidRPr="004A54E3">
              <w:rPr>
                <w:rFonts w:ascii="Times New Roman" w:hAnsi="Times New Roman" w:cs="Times New Roman"/>
                <w:b/>
                <w:color w:val="auto"/>
                <w:sz w:val="20"/>
                <w:szCs w:val="20"/>
              </w:rPr>
              <w:t xml:space="preserve"> </w:t>
            </w:r>
            <w:proofErr w:type="spellStart"/>
            <w:r w:rsidR="0027042E" w:rsidRPr="004A54E3">
              <w:rPr>
                <w:rFonts w:ascii="Times New Roman" w:hAnsi="Times New Roman" w:cs="Times New Roman"/>
                <w:b/>
                <w:color w:val="auto"/>
                <w:sz w:val="20"/>
                <w:szCs w:val="20"/>
              </w:rPr>
              <w:t>Theory</w:t>
            </w:r>
            <w:proofErr w:type="spellEnd"/>
          </w:p>
          <w:p w14:paraId="2D483C8C" w14:textId="77777777" w:rsidR="0027042E" w:rsidRPr="000A53D0" w:rsidRDefault="0027042E" w:rsidP="0027042E">
            <w:pPr>
              <w:rPr>
                <w:rFonts w:ascii="Times New Roman" w:hAnsi="Times New Roman" w:cs="Times New Roman"/>
                <w:b/>
                <w:i/>
                <w:color w:val="auto"/>
                <w:sz w:val="20"/>
                <w:szCs w:val="20"/>
              </w:rPr>
            </w:pPr>
          </w:p>
        </w:tc>
      </w:tr>
      <w:tr w:rsidR="0027042E" w:rsidRPr="000A53D0" w14:paraId="357D8897" w14:textId="77777777" w:rsidTr="00BE6DDC">
        <w:trPr>
          <w:trHeight w:val="284"/>
        </w:trPr>
        <w:tc>
          <w:tcPr>
            <w:tcW w:w="1860" w:type="dxa"/>
            <w:vMerge/>
            <w:tcBorders>
              <w:top w:val="single" w:sz="4" w:space="0" w:color="auto"/>
              <w:left w:val="single" w:sz="4" w:space="0" w:color="auto"/>
              <w:bottom w:val="single" w:sz="4" w:space="0" w:color="auto"/>
              <w:right w:val="single" w:sz="4" w:space="0" w:color="auto"/>
            </w:tcBorders>
            <w:vAlign w:val="center"/>
          </w:tcPr>
          <w:p w14:paraId="1E2CAFE5" w14:textId="77777777" w:rsidR="0027042E" w:rsidRPr="000A53D0" w:rsidRDefault="0027042E" w:rsidP="0027042E">
            <w:pPr>
              <w:rPr>
                <w:rFonts w:ascii="Times New Roman" w:hAnsi="Times New Roman" w:cs="Times New Roman"/>
                <w:b/>
                <w:color w:val="auto"/>
                <w:sz w:val="22"/>
                <w:szCs w:val="22"/>
              </w:rPr>
            </w:pPr>
          </w:p>
        </w:tc>
        <w:tc>
          <w:tcPr>
            <w:tcW w:w="1254" w:type="dxa"/>
            <w:tcBorders>
              <w:top w:val="single" w:sz="4" w:space="0" w:color="auto"/>
              <w:left w:val="single" w:sz="4" w:space="0" w:color="auto"/>
              <w:bottom w:val="single" w:sz="4" w:space="0" w:color="auto"/>
              <w:right w:val="single" w:sz="4" w:space="0" w:color="auto"/>
            </w:tcBorders>
          </w:tcPr>
          <w:p w14:paraId="3364B8F0"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62" w:type="dxa"/>
            <w:vMerge/>
            <w:tcBorders>
              <w:left w:val="single" w:sz="4" w:space="0" w:color="auto"/>
              <w:bottom w:val="single" w:sz="4" w:space="0" w:color="auto"/>
              <w:right w:val="single" w:sz="4" w:space="0" w:color="auto"/>
            </w:tcBorders>
          </w:tcPr>
          <w:p w14:paraId="3A17935F" w14:textId="77777777" w:rsidR="0027042E" w:rsidRPr="000A53D0" w:rsidRDefault="0027042E" w:rsidP="0027042E">
            <w:pPr>
              <w:jc w:val="center"/>
              <w:rPr>
                <w:rFonts w:ascii="Times New Roman" w:hAnsi="Times New Roman" w:cs="Times New Roman"/>
                <w:b/>
                <w:color w:val="auto"/>
              </w:rPr>
            </w:pPr>
          </w:p>
        </w:tc>
      </w:tr>
    </w:tbl>
    <w:p w14:paraId="2BEDE3F8" w14:textId="77777777" w:rsidR="0027042E" w:rsidRPr="000A53D0" w:rsidRDefault="0027042E" w:rsidP="0027042E">
      <w:pPr>
        <w:rPr>
          <w:rFonts w:ascii="Times New Roman" w:hAnsi="Times New Roman" w:cs="Times New Roman"/>
          <w:b/>
          <w:color w:val="auto"/>
        </w:rPr>
      </w:pPr>
    </w:p>
    <w:p w14:paraId="604F7623" w14:textId="77777777" w:rsidR="0027042E" w:rsidRPr="004A54E3" w:rsidRDefault="0027042E" w:rsidP="00AA56FD">
      <w:pPr>
        <w:pStyle w:val="Akapitzlist"/>
        <w:numPr>
          <w:ilvl w:val="0"/>
          <w:numId w:val="57"/>
        </w:numPr>
        <w:rPr>
          <w:rFonts w:ascii="Times New Roman" w:hAnsi="Times New Roman" w:cs="Times New Roman"/>
          <w:b/>
          <w:color w:val="auto"/>
          <w:sz w:val="20"/>
          <w:szCs w:val="20"/>
        </w:rPr>
      </w:pPr>
      <w:r w:rsidRPr="004A54E3">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5709"/>
      </w:tblGrid>
      <w:tr w:rsidR="0027042E" w:rsidRPr="000A53D0" w14:paraId="03AE4D4C" w14:textId="77777777" w:rsidTr="00BE6DDC">
        <w:trPr>
          <w:trHeight w:val="284"/>
        </w:trPr>
        <w:tc>
          <w:tcPr>
            <w:tcW w:w="4067" w:type="dxa"/>
            <w:tcBorders>
              <w:top w:val="single" w:sz="4" w:space="0" w:color="auto"/>
              <w:left w:val="single" w:sz="4" w:space="0" w:color="auto"/>
              <w:bottom w:val="single" w:sz="4" w:space="0" w:color="auto"/>
              <w:right w:val="single" w:sz="4" w:space="0" w:color="auto"/>
            </w:tcBorders>
          </w:tcPr>
          <w:p w14:paraId="6373FCC5" w14:textId="77777777" w:rsidR="0027042E" w:rsidRPr="000A53D0" w:rsidRDefault="0027042E"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09" w:type="dxa"/>
            <w:tcBorders>
              <w:top w:val="single" w:sz="4" w:space="0" w:color="auto"/>
              <w:left w:val="single" w:sz="4" w:space="0" w:color="auto"/>
              <w:bottom w:val="single" w:sz="4" w:space="0" w:color="auto"/>
              <w:right w:val="single" w:sz="4" w:space="0" w:color="auto"/>
            </w:tcBorders>
          </w:tcPr>
          <w:p w14:paraId="73B50C85" w14:textId="77777777"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Filologia </w:t>
            </w:r>
            <w:r w:rsidR="004A54E3">
              <w:rPr>
                <w:rFonts w:ascii="Times New Roman" w:hAnsi="Times New Roman" w:cs="Times New Roman"/>
                <w:color w:val="auto"/>
                <w:sz w:val="18"/>
                <w:szCs w:val="18"/>
              </w:rPr>
              <w:t xml:space="preserve"> Angielska</w:t>
            </w:r>
          </w:p>
        </w:tc>
      </w:tr>
      <w:tr w:rsidR="0027042E" w:rsidRPr="000A53D0" w14:paraId="34732FB4" w14:textId="77777777" w:rsidTr="00BE6DDC">
        <w:trPr>
          <w:trHeight w:val="284"/>
        </w:trPr>
        <w:tc>
          <w:tcPr>
            <w:tcW w:w="4067" w:type="dxa"/>
            <w:tcBorders>
              <w:top w:val="single" w:sz="4" w:space="0" w:color="auto"/>
              <w:left w:val="single" w:sz="4" w:space="0" w:color="auto"/>
              <w:bottom w:val="single" w:sz="4" w:space="0" w:color="auto"/>
              <w:right w:val="single" w:sz="4" w:space="0" w:color="auto"/>
            </w:tcBorders>
          </w:tcPr>
          <w:p w14:paraId="50D7FD34" w14:textId="77777777" w:rsidR="0027042E" w:rsidRPr="000A53D0" w:rsidRDefault="0027042E"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09" w:type="dxa"/>
            <w:tcBorders>
              <w:top w:val="single" w:sz="4" w:space="0" w:color="auto"/>
              <w:left w:val="single" w:sz="4" w:space="0" w:color="auto"/>
              <w:bottom w:val="single" w:sz="4" w:space="0" w:color="auto"/>
              <w:right w:val="single" w:sz="4" w:space="0" w:color="auto"/>
            </w:tcBorders>
          </w:tcPr>
          <w:p w14:paraId="09198E42" w14:textId="77777777"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stacjonarne/niestacjonarne </w:t>
            </w:r>
          </w:p>
        </w:tc>
      </w:tr>
      <w:tr w:rsidR="0027042E" w:rsidRPr="000A53D0" w14:paraId="217D24F3" w14:textId="77777777" w:rsidTr="00BE6DDC">
        <w:trPr>
          <w:trHeight w:val="284"/>
        </w:trPr>
        <w:tc>
          <w:tcPr>
            <w:tcW w:w="4067" w:type="dxa"/>
            <w:tcBorders>
              <w:top w:val="single" w:sz="4" w:space="0" w:color="auto"/>
              <w:left w:val="single" w:sz="4" w:space="0" w:color="auto"/>
              <w:bottom w:val="single" w:sz="4" w:space="0" w:color="auto"/>
              <w:right w:val="single" w:sz="4" w:space="0" w:color="auto"/>
            </w:tcBorders>
          </w:tcPr>
          <w:p w14:paraId="41F9C8EF" w14:textId="77777777" w:rsidR="0027042E" w:rsidRPr="000A53D0" w:rsidRDefault="0027042E"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09" w:type="dxa"/>
            <w:tcBorders>
              <w:top w:val="single" w:sz="4" w:space="0" w:color="auto"/>
              <w:left w:val="single" w:sz="4" w:space="0" w:color="auto"/>
              <w:bottom w:val="single" w:sz="4" w:space="0" w:color="auto"/>
              <w:right w:val="single" w:sz="4" w:space="0" w:color="auto"/>
            </w:tcBorders>
          </w:tcPr>
          <w:p w14:paraId="269E49AC" w14:textId="77777777"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drugiego stopnia </w:t>
            </w:r>
          </w:p>
        </w:tc>
      </w:tr>
      <w:tr w:rsidR="0027042E" w:rsidRPr="000A53D0" w14:paraId="59B33D35" w14:textId="77777777" w:rsidTr="00BE6DDC">
        <w:trPr>
          <w:trHeight w:val="284"/>
        </w:trPr>
        <w:tc>
          <w:tcPr>
            <w:tcW w:w="4067" w:type="dxa"/>
            <w:tcBorders>
              <w:top w:val="single" w:sz="4" w:space="0" w:color="auto"/>
              <w:left w:val="single" w:sz="4" w:space="0" w:color="auto"/>
              <w:bottom w:val="single" w:sz="4" w:space="0" w:color="auto"/>
              <w:right w:val="single" w:sz="4" w:space="0" w:color="auto"/>
            </w:tcBorders>
          </w:tcPr>
          <w:p w14:paraId="58FF5378" w14:textId="77777777" w:rsidR="0027042E" w:rsidRPr="000A53D0" w:rsidRDefault="0027042E"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09" w:type="dxa"/>
            <w:tcBorders>
              <w:top w:val="single" w:sz="4" w:space="0" w:color="auto"/>
              <w:left w:val="single" w:sz="4" w:space="0" w:color="auto"/>
              <w:bottom w:val="single" w:sz="4" w:space="0" w:color="auto"/>
              <w:right w:val="single" w:sz="4" w:space="0" w:color="auto"/>
            </w:tcBorders>
          </w:tcPr>
          <w:p w14:paraId="56321096" w14:textId="77777777" w:rsidR="0027042E" w:rsidRPr="000A53D0" w:rsidRDefault="0027042E" w:rsidP="0027042E">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w:t>
            </w:r>
            <w:proofErr w:type="spellEnd"/>
            <w:r>
              <w:rPr>
                <w:rFonts w:ascii="Times New Roman" w:hAnsi="Times New Roman" w:cs="Times New Roman"/>
                <w:color w:val="auto"/>
                <w:sz w:val="18"/>
                <w:szCs w:val="18"/>
              </w:rPr>
              <w:t xml:space="preserve"> </w:t>
            </w:r>
          </w:p>
        </w:tc>
      </w:tr>
      <w:tr w:rsidR="0027042E" w:rsidRPr="000A53D0" w14:paraId="40165C94" w14:textId="77777777" w:rsidTr="00BE6DDC">
        <w:trPr>
          <w:trHeight w:val="284"/>
        </w:trPr>
        <w:tc>
          <w:tcPr>
            <w:tcW w:w="4067" w:type="dxa"/>
            <w:tcBorders>
              <w:top w:val="single" w:sz="4" w:space="0" w:color="auto"/>
              <w:left w:val="single" w:sz="4" w:space="0" w:color="auto"/>
              <w:bottom w:val="single" w:sz="4" w:space="0" w:color="auto"/>
              <w:right w:val="single" w:sz="4" w:space="0" w:color="auto"/>
            </w:tcBorders>
          </w:tcPr>
          <w:p w14:paraId="4C3FF79D" w14:textId="77777777" w:rsidR="0027042E" w:rsidRPr="000A53D0" w:rsidRDefault="0027042E" w:rsidP="0027042E">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09" w:type="dxa"/>
            <w:tcBorders>
              <w:top w:val="single" w:sz="4" w:space="0" w:color="auto"/>
              <w:left w:val="single" w:sz="4" w:space="0" w:color="auto"/>
              <w:bottom w:val="single" w:sz="4" w:space="0" w:color="auto"/>
              <w:right w:val="single" w:sz="4" w:space="0" w:color="auto"/>
            </w:tcBorders>
          </w:tcPr>
          <w:p w14:paraId="4D0B2850" w14:textId="77777777"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Dr Hanna </w:t>
            </w:r>
            <w:proofErr w:type="spellStart"/>
            <w:r>
              <w:rPr>
                <w:rFonts w:ascii="Times New Roman" w:hAnsi="Times New Roman" w:cs="Times New Roman"/>
                <w:color w:val="auto"/>
                <w:sz w:val="18"/>
                <w:szCs w:val="18"/>
              </w:rPr>
              <w:t>Mijas</w:t>
            </w:r>
            <w:proofErr w:type="spellEnd"/>
          </w:p>
        </w:tc>
      </w:tr>
      <w:tr w:rsidR="0027042E" w:rsidRPr="000A53D0" w14:paraId="36E8D7D4" w14:textId="77777777" w:rsidTr="00BE6DDC">
        <w:trPr>
          <w:trHeight w:val="284"/>
        </w:trPr>
        <w:tc>
          <w:tcPr>
            <w:tcW w:w="4067" w:type="dxa"/>
            <w:tcBorders>
              <w:top w:val="single" w:sz="4" w:space="0" w:color="auto"/>
              <w:left w:val="single" w:sz="4" w:space="0" w:color="auto"/>
              <w:bottom w:val="single" w:sz="4" w:space="0" w:color="auto"/>
              <w:right w:val="single" w:sz="4" w:space="0" w:color="auto"/>
            </w:tcBorders>
          </w:tcPr>
          <w:p w14:paraId="34EA799A" w14:textId="77777777" w:rsidR="0027042E" w:rsidRPr="000A53D0" w:rsidRDefault="0027042E"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09" w:type="dxa"/>
            <w:tcBorders>
              <w:top w:val="single" w:sz="4" w:space="0" w:color="auto"/>
              <w:left w:val="single" w:sz="4" w:space="0" w:color="auto"/>
              <w:bottom w:val="single" w:sz="4" w:space="0" w:color="auto"/>
              <w:right w:val="single" w:sz="4" w:space="0" w:color="auto"/>
            </w:tcBorders>
          </w:tcPr>
          <w:p w14:paraId="2247C8A3" w14:textId="77777777" w:rsidR="0027042E" w:rsidRPr="000A53D0" w:rsidRDefault="00AA56FD" w:rsidP="0027042E">
            <w:pPr>
              <w:rPr>
                <w:rFonts w:ascii="Times New Roman" w:hAnsi="Times New Roman" w:cs="Times New Roman"/>
                <w:color w:val="auto"/>
                <w:sz w:val="18"/>
                <w:szCs w:val="18"/>
              </w:rPr>
            </w:pPr>
            <w:hyperlink r:id="rId22" w:history="1">
              <w:r w:rsidR="0027042E" w:rsidRPr="0029121F">
                <w:rPr>
                  <w:rStyle w:val="Hipercze"/>
                  <w:rFonts w:ascii="Times New Roman" w:hAnsi="Times New Roman"/>
                  <w:sz w:val="18"/>
                  <w:szCs w:val="18"/>
                </w:rPr>
                <w:t>mijas@ujk.edu.pl</w:t>
              </w:r>
            </w:hyperlink>
            <w:r w:rsidR="0027042E">
              <w:rPr>
                <w:rFonts w:ascii="Times New Roman" w:hAnsi="Times New Roman" w:cs="Times New Roman"/>
                <w:color w:val="auto"/>
                <w:sz w:val="18"/>
                <w:szCs w:val="18"/>
              </w:rPr>
              <w:t xml:space="preserve"> </w:t>
            </w:r>
          </w:p>
        </w:tc>
      </w:tr>
    </w:tbl>
    <w:p w14:paraId="1DACA5DA" w14:textId="77777777" w:rsidR="0027042E" w:rsidRPr="000A53D0" w:rsidRDefault="0027042E" w:rsidP="0027042E">
      <w:pPr>
        <w:rPr>
          <w:rFonts w:ascii="Times New Roman" w:hAnsi="Times New Roman" w:cs="Times New Roman"/>
          <w:b/>
          <w:color w:val="auto"/>
          <w:sz w:val="18"/>
          <w:szCs w:val="18"/>
        </w:rPr>
      </w:pPr>
    </w:p>
    <w:p w14:paraId="03635AC4" w14:textId="77777777" w:rsidR="0027042E" w:rsidRPr="004A54E3" w:rsidRDefault="0027042E" w:rsidP="00AA56FD">
      <w:pPr>
        <w:pStyle w:val="Akapitzlist"/>
        <w:numPr>
          <w:ilvl w:val="0"/>
          <w:numId w:val="57"/>
        </w:numPr>
        <w:rPr>
          <w:rFonts w:ascii="Times New Roman" w:hAnsi="Times New Roman" w:cs="Times New Roman"/>
          <w:b/>
          <w:color w:val="auto"/>
          <w:sz w:val="20"/>
          <w:szCs w:val="20"/>
        </w:rPr>
      </w:pPr>
      <w:r w:rsidRPr="004A54E3">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5703"/>
      </w:tblGrid>
      <w:tr w:rsidR="0027042E" w:rsidRPr="000A53D0" w14:paraId="203E87F9" w14:textId="77777777" w:rsidTr="00BE6DDC">
        <w:trPr>
          <w:trHeight w:val="284"/>
        </w:trPr>
        <w:tc>
          <w:tcPr>
            <w:tcW w:w="4073" w:type="dxa"/>
            <w:tcBorders>
              <w:top w:val="single" w:sz="4" w:space="0" w:color="auto"/>
              <w:left w:val="single" w:sz="4" w:space="0" w:color="auto"/>
              <w:bottom w:val="single" w:sz="4" w:space="0" w:color="auto"/>
              <w:right w:val="single" w:sz="4" w:space="0" w:color="auto"/>
            </w:tcBorders>
          </w:tcPr>
          <w:p w14:paraId="159DB805" w14:textId="77777777" w:rsidR="0027042E" w:rsidRPr="000A53D0" w:rsidRDefault="0027042E"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703" w:type="dxa"/>
            <w:tcBorders>
              <w:top w:val="single" w:sz="4" w:space="0" w:color="auto"/>
              <w:left w:val="single" w:sz="4" w:space="0" w:color="auto"/>
              <w:bottom w:val="single" w:sz="4" w:space="0" w:color="auto"/>
              <w:right w:val="single" w:sz="4" w:space="0" w:color="auto"/>
            </w:tcBorders>
          </w:tcPr>
          <w:p w14:paraId="5EA94EBD" w14:textId="77777777" w:rsidR="0027042E" w:rsidRPr="000A53D0" w:rsidRDefault="004A54E3" w:rsidP="0027042E">
            <w:pPr>
              <w:rPr>
                <w:rFonts w:ascii="Times New Roman" w:hAnsi="Times New Roman" w:cs="Times New Roman"/>
                <w:b/>
                <w:color w:val="auto"/>
                <w:sz w:val="18"/>
                <w:szCs w:val="18"/>
              </w:rPr>
            </w:pPr>
            <w:proofErr w:type="spellStart"/>
            <w:r>
              <w:rPr>
                <w:rFonts w:ascii="Times New Roman" w:hAnsi="Times New Roman" w:cs="Times New Roman"/>
                <w:color w:val="auto"/>
                <w:sz w:val="18"/>
                <w:szCs w:val="18"/>
                <w:lang w:val="en-US"/>
              </w:rPr>
              <w:t>język</w:t>
            </w:r>
            <w:proofErr w:type="spellEnd"/>
            <w:r>
              <w:rPr>
                <w:rFonts w:ascii="Times New Roman" w:hAnsi="Times New Roman" w:cs="Times New Roman"/>
                <w:color w:val="auto"/>
                <w:sz w:val="18"/>
                <w:szCs w:val="18"/>
                <w:lang w:val="en-US"/>
              </w:rPr>
              <w:t xml:space="preserve"> </w:t>
            </w:r>
            <w:proofErr w:type="spellStart"/>
            <w:r>
              <w:rPr>
                <w:rFonts w:ascii="Times New Roman" w:hAnsi="Times New Roman" w:cs="Times New Roman"/>
                <w:color w:val="auto"/>
                <w:sz w:val="18"/>
                <w:szCs w:val="18"/>
                <w:lang w:val="en-US"/>
              </w:rPr>
              <w:t>a</w:t>
            </w:r>
            <w:r w:rsidRPr="00847202">
              <w:rPr>
                <w:rFonts w:ascii="Times New Roman" w:hAnsi="Times New Roman" w:cs="Times New Roman"/>
                <w:color w:val="auto"/>
                <w:sz w:val="18"/>
                <w:szCs w:val="18"/>
                <w:lang w:val="en-US"/>
              </w:rPr>
              <w:t>ngielski</w:t>
            </w:r>
            <w:proofErr w:type="spellEnd"/>
            <w:r w:rsidRPr="00847202">
              <w:rPr>
                <w:rFonts w:ascii="Times New Roman" w:hAnsi="Times New Roman" w:cs="Times New Roman"/>
                <w:color w:val="auto"/>
                <w:sz w:val="18"/>
                <w:szCs w:val="18"/>
                <w:lang w:val="en-US"/>
              </w:rPr>
              <w:t xml:space="preserve"> – English Medium Instruction (EMI)</w:t>
            </w:r>
          </w:p>
        </w:tc>
      </w:tr>
      <w:tr w:rsidR="0027042E" w:rsidRPr="000A53D0" w14:paraId="4D9CA6E7" w14:textId="77777777" w:rsidTr="00BE6DDC">
        <w:trPr>
          <w:trHeight w:val="284"/>
        </w:trPr>
        <w:tc>
          <w:tcPr>
            <w:tcW w:w="4073" w:type="dxa"/>
            <w:tcBorders>
              <w:top w:val="single" w:sz="4" w:space="0" w:color="auto"/>
              <w:left w:val="single" w:sz="4" w:space="0" w:color="auto"/>
              <w:bottom w:val="single" w:sz="4" w:space="0" w:color="auto"/>
              <w:right w:val="single" w:sz="4" w:space="0" w:color="auto"/>
            </w:tcBorders>
          </w:tcPr>
          <w:p w14:paraId="19F310BC" w14:textId="77777777" w:rsidR="0027042E" w:rsidRPr="000A53D0" w:rsidRDefault="0027042E"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703" w:type="dxa"/>
            <w:tcBorders>
              <w:top w:val="single" w:sz="4" w:space="0" w:color="auto"/>
              <w:left w:val="single" w:sz="4" w:space="0" w:color="auto"/>
              <w:bottom w:val="single" w:sz="4" w:space="0" w:color="auto"/>
              <w:right w:val="single" w:sz="4" w:space="0" w:color="auto"/>
            </w:tcBorders>
          </w:tcPr>
          <w:p w14:paraId="1CD5B565" w14:textId="77777777"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Zaliczenie przedmiotu: wstęp do teorii przekładu </w:t>
            </w:r>
          </w:p>
        </w:tc>
      </w:tr>
    </w:tbl>
    <w:p w14:paraId="0DBBC323" w14:textId="77777777" w:rsidR="0027042E" w:rsidRPr="000A53D0" w:rsidRDefault="0027042E" w:rsidP="0027042E">
      <w:pPr>
        <w:rPr>
          <w:rFonts w:ascii="Times New Roman" w:hAnsi="Times New Roman" w:cs="Times New Roman"/>
          <w:b/>
          <w:color w:val="auto"/>
          <w:sz w:val="18"/>
          <w:szCs w:val="18"/>
        </w:rPr>
      </w:pPr>
    </w:p>
    <w:p w14:paraId="7739D9AC" w14:textId="77777777" w:rsidR="0027042E" w:rsidRPr="000A53D0" w:rsidRDefault="0027042E" w:rsidP="00AA56FD">
      <w:pPr>
        <w:numPr>
          <w:ilvl w:val="0"/>
          <w:numId w:val="57"/>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27042E" w:rsidRPr="000A53D0" w14:paraId="447A1DE9" w14:textId="77777777" w:rsidTr="0027042E">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01609206" w14:textId="77777777" w:rsidR="0027042E" w:rsidRPr="004A54E3" w:rsidRDefault="0027042E" w:rsidP="00AA56FD">
            <w:pPr>
              <w:pStyle w:val="Akapitzlist"/>
              <w:numPr>
                <w:ilvl w:val="1"/>
                <w:numId w:val="58"/>
              </w:numPr>
              <w:rPr>
                <w:rFonts w:ascii="Times New Roman" w:hAnsi="Times New Roman" w:cs="Times New Roman"/>
                <w:b/>
                <w:color w:val="auto"/>
                <w:sz w:val="20"/>
                <w:szCs w:val="20"/>
              </w:rPr>
            </w:pPr>
            <w:r w:rsidRPr="004A54E3">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70CEB171" w14:textId="77777777" w:rsidR="0027042E" w:rsidRPr="000A53D0" w:rsidRDefault="0027042E" w:rsidP="0027042E">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 xml:space="preserve">Wykład </w:t>
            </w:r>
          </w:p>
        </w:tc>
      </w:tr>
      <w:tr w:rsidR="0027042E" w:rsidRPr="000A53D0" w14:paraId="7FD701E8" w14:textId="77777777" w:rsidTr="0027042E">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BDA3B34" w14:textId="77777777" w:rsidR="0027042E" w:rsidRPr="004A54E3" w:rsidRDefault="0027042E" w:rsidP="00AA56FD">
            <w:pPr>
              <w:pStyle w:val="Akapitzlist"/>
              <w:numPr>
                <w:ilvl w:val="1"/>
                <w:numId w:val="58"/>
              </w:numPr>
              <w:rPr>
                <w:rFonts w:ascii="Times New Roman" w:hAnsi="Times New Roman" w:cs="Times New Roman"/>
                <w:b/>
                <w:color w:val="auto"/>
                <w:sz w:val="20"/>
                <w:szCs w:val="20"/>
              </w:rPr>
            </w:pPr>
            <w:r w:rsidRPr="004A54E3">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1E1DFF47" w14:textId="77777777" w:rsidR="0027042E" w:rsidRPr="000A53D0" w:rsidRDefault="0027042E" w:rsidP="0027042E">
            <w:pPr>
              <w:pStyle w:val="Bodytext30"/>
              <w:shd w:val="clear" w:color="auto" w:fill="auto"/>
              <w:spacing w:before="0" w:line="240" w:lineRule="auto"/>
              <w:ind w:firstLine="0"/>
              <w:jc w:val="left"/>
              <w:rPr>
                <w:sz w:val="18"/>
                <w:szCs w:val="18"/>
                <w:lang w:val="pl" w:eastAsia="pl-PL"/>
              </w:rPr>
            </w:pPr>
            <w:r>
              <w:rPr>
                <w:sz w:val="18"/>
                <w:szCs w:val="18"/>
                <w:lang w:val="pl" w:eastAsia="pl-PL"/>
              </w:rPr>
              <w:t xml:space="preserve">Sala wykładowa/laboratorium komputerowe </w:t>
            </w:r>
          </w:p>
        </w:tc>
      </w:tr>
      <w:tr w:rsidR="0027042E" w:rsidRPr="000A53D0" w14:paraId="1C2CFBB5" w14:textId="77777777" w:rsidTr="0027042E">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6712D8B" w14:textId="77777777" w:rsidR="0027042E" w:rsidRPr="000A53D0" w:rsidRDefault="0027042E" w:rsidP="00AA56FD">
            <w:pPr>
              <w:numPr>
                <w:ilvl w:val="1"/>
                <w:numId w:val="58"/>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6EED2EE5" w14:textId="77777777"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Egzamin </w:t>
            </w:r>
          </w:p>
        </w:tc>
      </w:tr>
      <w:tr w:rsidR="0027042E" w:rsidRPr="000A53D0" w14:paraId="50D9D2D5" w14:textId="77777777" w:rsidTr="0027042E">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04C1139E" w14:textId="77777777" w:rsidR="0027042E" w:rsidRPr="000A53D0" w:rsidRDefault="0027042E" w:rsidP="00AA56FD">
            <w:pPr>
              <w:numPr>
                <w:ilvl w:val="1"/>
                <w:numId w:val="58"/>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7E1A4519" w14:textId="77777777" w:rsidR="0027042E" w:rsidRPr="000A53D0" w:rsidRDefault="0027042E" w:rsidP="0027042E">
            <w:pPr>
              <w:pStyle w:val="NormalnyWeb"/>
              <w:spacing w:before="0" w:beforeAutospacing="0" w:after="0" w:afterAutospacing="0"/>
              <w:rPr>
                <w:sz w:val="18"/>
                <w:szCs w:val="18"/>
              </w:rPr>
            </w:pPr>
            <w:r>
              <w:rPr>
                <w:sz w:val="18"/>
                <w:szCs w:val="18"/>
              </w:rPr>
              <w:t xml:space="preserve">Wykład problemowy, wykład konwersatoryjny, dyskusja grupowa, objaśnienie, prezentacja multimedialna </w:t>
            </w:r>
          </w:p>
        </w:tc>
      </w:tr>
      <w:tr w:rsidR="0027042E" w:rsidRPr="005B2412" w14:paraId="7BBE81EE" w14:textId="77777777" w:rsidTr="0027042E">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4F7A0DDE" w14:textId="77777777" w:rsidR="0027042E" w:rsidRPr="000A53D0" w:rsidRDefault="0027042E" w:rsidP="00AA56FD">
            <w:pPr>
              <w:numPr>
                <w:ilvl w:val="1"/>
                <w:numId w:val="58"/>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1872EB59" w14:textId="77777777" w:rsidR="0027042E" w:rsidRPr="000A53D0" w:rsidRDefault="0027042E" w:rsidP="0027042E">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0BBB65D0" w14:textId="77777777" w:rsidR="0027042E" w:rsidRPr="00032743" w:rsidRDefault="0027042E" w:rsidP="0027042E">
            <w:pPr>
              <w:rPr>
                <w:rFonts w:ascii="Times New Roman" w:hAnsi="Times New Roman" w:cs="Times New Roman"/>
                <w:color w:val="auto"/>
                <w:sz w:val="18"/>
                <w:szCs w:val="18"/>
                <w:lang w:val="en-GB"/>
              </w:rPr>
            </w:pPr>
            <w:proofErr w:type="spellStart"/>
            <w:r w:rsidRPr="0027042E">
              <w:rPr>
                <w:rFonts w:ascii="Times New Roman" w:hAnsi="Times New Roman" w:cs="Times New Roman"/>
                <w:color w:val="auto"/>
                <w:sz w:val="18"/>
                <w:szCs w:val="18"/>
                <w:lang w:val="en-US"/>
              </w:rPr>
              <w:t>Bassnett</w:t>
            </w:r>
            <w:proofErr w:type="spellEnd"/>
            <w:r w:rsidRPr="0027042E">
              <w:rPr>
                <w:rFonts w:ascii="Times New Roman" w:hAnsi="Times New Roman" w:cs="Times New Roman"/>
                <w:color w:val="auto"/>
                <w:sz w:val="18"/>
                <w:szCs w:val="18"/>
                <w:lang w:val="en-US"/>
              </w:rPr>
              <w:t xml:space="preserve">, S. 2014. </w:t>
            </w:r>
            <w:r w:rsidRPr="0027042E">
              <w:rPr>
                <w:rFonts w:ascii="Times New Roman" w:hAnsi="Times New Roman" w:cs="Times New Roman"/>
                <w:i/>
                <w:color w:val="auto"/>
                <w:sz w:val="18"/>
                <w:szCs w:val="18"/>
                <w:lang w:val="en-US"/>
              </w:rPr>
              <w:t>Translation</w:t>
            </w:r>
            <w:r w:rsidRPr="0027042E">
              <w:rPr>
                <w:rFonts w:ascii="Times New Roman" w:hAnsi="Times New Roman" w:cs="Times New Roman"/>
                <w:color w:val="auto"/>
                <w:sz w:val="18"/>
                <w:szCs w:val="18"/>
                <w:lang w:val="en-US"/>
              </w:rPr>
              <w:t xml:space="preserve">.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xml:space="preserve">: Routledge. </w:t>
            </w:r>
          </w:p>
          <w:p w14:paraId="2F3DA40C" w14:textId="77777777" w:rsidR="0027042E" w:rsidRDefault="0027042E" w:rsidP="0027042E">
            <w:pPr>
              <w:rPr>
                <w:rFonts w:ascii="Times New Roman" w:hAnsi="Times New Roman" w:cs="Times New Roman"/>
                <w:color w:val="auto"/>
                <w:sz w:val="18"/>
                <w:szCs w:val="18"/>
                <w:lang w:val="en-GB"/>
              </w:rPr>
            </w:pPr>
            <w:r w:rsidRPr="0027042E">
              <w:rPr>
                <w:rFonts w:ascii="Times New Roman" w:hAnsi="Times New Roman" w:cs="Times New Roman"/>
                <w:color w:val="auto"/>
                <w:sz w:val="18"/>
                <w:szCs w:val="18"/>
                <w:lang w:val="en-US"/>
              </w:rPr>
              <w:t xml:space="preserve">House, J. 2016. </w:t>
            </w:r>
            <w:r w:rsidRPr="00032743">
              <w:rPr>
                <w:rFonts w:ascii="Times New Roman" w:hAnsi="Times New Roman" w:cs="Times New Roman"/>
                <w:i/>
                <w:color w:val="auto"/>
                <w:sz w:val="18"/>
                <w:szCs w:val="18"/>
                <w:lang w:val="en-GB"/>
              </w:rPr>
              <w:t>Translation as Communication Across Languages and Cultures</w:t>
            </w:r>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Routledge.</w:t>
            </w:r>
          </w:p>
          <w:p w14:paraId="6ACB1EC6" w14:textId="77777777" w:rsidR="0027042E" w:rsidRDefault="0027042E" w:rsidP="0027042E">
            <w:pPr>
              <w:rPr>
                <w:rFonts w:ascii="Times New Roman" w:hAnsi="Times New Roman" w:cs="Times New Roman"/>
                <w:color w:val="auto"/>
                <w:sz w:val="18"/>
                <w:szCs w:val="18"/>
                <w:lang w:val="en-GB"/>
              </w:rPr>
            </w:pPr>
            <w:r w:rsidRPr="0027042E">
              <w:rPr>
                <w:rFonts w:ascii="Times New Roman" w:hAnsi="Times New Roman" w:cs="Times New Roman"/>
                <w:color w:val="auto"/>
                <w:sz w:val="18"/>
                <w:szCs w:val="18"/>
                <w:lang w:val="en-US"/>
              </w:rPr>
              <w:t xml:space="preserve">Pym, A. 2010. </w:t>
            </w:r>
            <w:r w:rsidRPr="00032743">
              <w:rPr>
                <w:rFonts w:ascii="Times New Roman" w:hAnsi="Times New Roman" w:cs="Times New Roman"/>
                <w:i/>
                <w:color w:val="auto"/>
                <w:sz w:val="18"/>
                <w:szCs w:val="18"/>
                <w:lang w:val="en-GB"/>
              </w:rPr>
              <w:t>Exploring Translation Theories</w:t>
            </w:r>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Routledge.</w:t>
            </w:r>
          </w:p>
          <w:p w14:paraId="0D687789" w14:textId="77777777" w:rsidR="0027042E" w:rsidRPr="00032743" w:rsidRDefault="0027042E" w:rsidP="0027042E">
            <w:pPr>
              <w:rPr>
                <w:rFonts w:ascii="Times New Roman" w:hAnsi="Times New Roman" w:cs="Times New Roman"/>
                <w:color w:val="auto"/>
                <w:sz w:val="18"/>
                <w:szCs w:val="18"/>
                <w:lang w:val="en-GB"/>
              </w:rPr>
            </w:pPr>
            <w:r w:rsidRPr="0027042E">
              <w:rPr>
                <w:rFonts w:ascii="Times New Roman" w:hAnsi="Times New Roman" w:cs="Times New Roman"/>
                <w:color w:val="auto"/>
                <w:sz w:val="18"/>
                <w:szCs w:val="18"/>
                <w:lang w:val="en-US"/>
              </w:rPr>
              <w:t xml:space="preserve">Venuti, L. 2013. </w:t>
            </w:r>
            <w:r w:rsidRPr="00032743">
              <w:rPr>
                <w:rFonts w:ascii="Times New Roman" w:hAnsi="Times New Roman" w:cs="Times New Roman"/>
                <w:i/>
                <w:color w:val="auto"/>
                <w:sz w:val="18"/>
                <w:szCs w:val="18"/>
                <w:lang w:val="en-GB"/>
              </w:rPr>
              <w:t>Translation Changes Everything</w:t>
            </w:r>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Routledge.</w:t>
            </w:r>
          </w:p>
        </w:tc>
      </w:tr>
      <w:tr w:rsidR="0027042E" w:rsidRPr="005B2412" w14:paraId="32246B2E" w14:textId="77777777" w:rsidTr="0027042E">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568B8C62" w14:textId="77777777" w:rsidR="0027042E" w:rsidRPr="00032743" w:rsidRDefault="0027042E" w:rsidP="0027042E">
            <w:pPr>
              <w:rPr>
                <w:rFonts w:ascii="Times New Roman" w:hAnsi="Times New Roman" w:cs="Times New Roman"/>
                <w:b/>
                <w:color w:val="auto"/>
                <w:sz w:val="20"/>
                <w:szCs w:val="20"/>
                <w:lang w:val="en-GB"/>
              </w:rPr>
            </w:pPr>
          </w:p>
        </w:tc>
        <w:tc>
          <w:tcPr>
            <w:tcW w:w="1766" w:type="dxa"/>
            <w:tcBorders>
              <w:top w:val="single" w:sz="4" w:space="0" w:color="auto"/>
              <w:left w:val="single" w:sz="4" w:space="0" w:color="auto"/>
              <w:bottom w:val="single" w:sz="4" w:space="0" w:color="auto"/>
              <w:right w:val="single" w:sz="4" w:space="0" w:color="auto"/>
            </w:tcBorders>
          </w:tcPr>
          <w:p w14:paraId="42956E6F" w14:textId="77777777" w:rsidR="0027042E" w:rsidRPr="000A53D0" w:rsidRDefault="0027042E" w:rsidP="0027042E">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79BA6233" w14:textId="77777777" w:rsidR="0027042E" w:rsidRDefault="0027042E" w:rsidP="0027042E">
            <w:pPr>
              <w:rPr>
                <w:rFonts w:ascii="Times New Roman" w:hAnsi="Times New Roman" w:cs="Times New Roman"/>
                <w:color w:val="auto"/>
                <w:sz w:val="18"/>
                <w:szCs w:val="18"/>
                <w:lang w:val="en-GB"/>
              </w:rPr>
            </w:pPr>
            <w:r w:rsidRPr="0027042E">
              <w:rPr>
                <w:rFonts w:ascii="Times New Roman" w:hAnsi="Times New Roman" w:cs="Times New Roman"/>
                <w:color w:val="auto"/>
                <w:sz w:val="18"/>
                <w:szCs w:val="18"/>
                <w:lang w:val="en-US"/>
              </w:rPr>
              <w:t xml:space="preserve">Basnett, S. 1991. Translation Studies.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Routledge.</w:t>
            </w:r>
          </w:p>
          <w:p w14:paraId="7E564279" w14:textId="77777777" w:rsidR="0027042E" w:rsidRDefault="0027042E" w:rsidP="0027042E">
            <w:pPr>
              <w:rPr>
                <w:rFonts w:ascii="Times New Roman" w:hAnsi="Times New Roman" w:cs="Times New Roman"/>
                <w:color w:val="auto"/>
                <w:sz w:val="18"/>
                <w:szCs w:val="18"/>
                <w:lang w:val="en-GB"/>
              </w:rPr>
            </w:pPr>
            <w:r w:rsidRPr="0027042E">
              <w:rPr>
                <w:rFonts w:ascii="Times New Roman" w:hAnsi="Times New Roman" w:cs="Times New Roman"/>
                <w:color w:val="auto"/>
                <w:sz w:val="18"/>
                <w:szCs w:val="18"/>
                <w:lang w:val="en-US"/>
              </w:rPr>
              <w:t xml:space="preserve">Hatim, B. 2004. </w:t>
            </w:r>
            <w:r w:rsidRPr="00032743">
              <w:rPr>
                <w:rFonts w:ascii="Times New Roman" w:hAnsi="Times New Roman" w:cs="Times New Roman"/>
                <w:color w:val="auto"/>
                <w:sz w:val="18"/>
                <w:szCs w:val="18"/>
                <w:lang w:val="en-GB"/>
              </w:rPr>
              <w:t xml:space="preserve">Translation – An Advanced Resource Book.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Routledge.</w:t>
            </w:r>
          </w:p>
          <w:p w14:paraId="4E411737" w14:textId="77777777" w:rsidR="0027042E" w:rsidRPr="00BF2CB8" w:rsidRDefault="0027042E" w:rsidP="0027042E">
            <w:pPr>
              <w:rPr>
                <w:rFonts w:ascii="Times New Roman" w:hAnsi="Times New Roman" w:cs="Times New Roman"/>
                <w:color w:val="auto"/>
                <w:sz w:val="18"/>
                <w:szCs w:val="18"/>
                <w:lang w:val="en-GB"/>
              </w:rPr>
            </w:pPr>
            <w:r w:rsidRPr="0027042E">
              <w:rPr>
                <w:rFonts w:ascii="Times New Roman" w:hAnsi="Times New Roman" w:cs="Times New Roman"/>
                <w:color w:val="auto"/>
                <w:sz w:val="18"/>
                <w:szCs w:val="18"/>
                <w:lang w:val="en-US"/>
              </w:rPr>
              <w:t xml:space="preserve">Munday, J. 2001. </w:t>
            </w:r>
            <w:r w:rsidRPr="00BF2CB8">
              <w:rPr>
                <w:rFonts w:ascii="Times New Roman" w:hAnsi="Times New Roman" w:cs="Times New Roman"/>
                <w:color w:val="auto"/>
                <w:sz w:val="18"/>
                <w:szCs w:val="18"/>
                <w:lang w:val="en-GB"/>
              </w:rPr>
              <w:t xml:space="preserve">Introducing Translation Studies.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Routledge.</w:t>
            </w:r>
          </w:p>
        </w:tc>
      </w:tr>
    </w:tbl>
    <w:p w14:paraId="3A308127" w14:textId="77777777" w:rsidR="0027042E" w:rsidRPr="00BF2CB8" w:rsidRDefault="0027042E" w:rsidP="0027042E">
      <w:pPr>
        <w:rPr>
          <w:rFonts w:ascii="Times New Roman" w:hAnsi="Times New Roman" w:cs="Times New Roman"/>
          <w:b/>
          <w:color w:val="auto"/>
          <w:sz w:val="18"/>
          <w:szCs w:val="18"/>
          <w:lang w:val="en-GB"/>
        </w:rPr>
      </w:pPr>
    </w:p>
    <w:p w14:paraId="71D78CE8" w14:textId="08E1A86D" w:rsidR="0027042E" w:rsidRPr="004A54E3" w:rsidRDefault="0027042E" w:rsidP="00AA56FD">
      <w:pPr>
        <w:numPr>
          <w:ilvl w:val="0"/>
          <w:numId w:val="58"/>
        </w:numPr>
        <w:rPr>
          <w:rFonts w:ascii="Times New Roman" w:hAnsi="Times New Roman" w:cs="Times New Roman"/>
          <w:b/>
          <w:color w:val="auto"/>
          <w:sz w:val="20"/>
          <w:szCs w:val="20"/>
        </w:rPr>
      </w:pPr>
      <w:r w:rsidRPr="004A54E3">
        <w:rPr>
          <w:rFonts w:ascii="Times New Roman" w:hAnsi="Times New Roman" w:cs="Times New Roman"/>
          <w:b/>
          <w:color w:val="auto"/>
          <w:sz w:val="20"/>
          <w:szCs w:val="20"/>
        </w:rPr>
        <w:t xml:space="preserve">CELE, TREŚCI I EFEKTY </w:t>
      </w:r>
      <w:r w:rsidR="00B1763E">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27042E" w:rsidRPr="000A53D0" w14:paraId="001202A8" w14:textId="77777777" w:rsidTr="0027042E">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75459504" w14:textId="77777777" w:rsidR="0027042E" w:rsidRPr="000A53D0" w:rsidRDefault="0027042E" w:rsidP="00AA56FD">
            <w:pPr>
              <w:numPr>
                <w:ilvl w:val="1"/>
                <w:numId w:val="58"/>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0972BAA9" w14:textId="286CA719" w:rsidR="0027042E" w:rsidRPr="00BF2CB8" w:rsidRDefault="0027042E" w:rsidP="0027042E">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C1. </w:t>
            </w:r>
            <w:r>
              <w:rPr>
                <w:rFonts w:ascii="Times New Roman" w:hAnsi="Times New Roman" w:cs="Times New Roman"/>
                <w:color w:val="auto"/>
                <w:sz w:val="18"/>
                <w:szCs w:val="18"/>
              </w:rPr>
              <w:t xml:space="preserve">rozwijanie wiedzy na temat głównych nurtów badań nad przekładem w Polsce i na świecie; zapoznanie z teoriami dotyczącymi procesu i mechanizmów tłumaczenia. </w:t>
            </w:r>
          </w:p>
          <w:p w14:paraId="116F90C8" w14:textId="66552973" w:rsidR="0027042E" w:rsidRPr="00BF2CB8" w:rsidRDefault="0027042E" w:rsidP="0027042E">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C2. </w:t>
            </w:r>
            <w:r>
              <w:rPr>
                <w:rFonts w:ascii="Times New Roman" w:hAnsi="Times New Roman" w:cs="Times New Roman"/>
                <w:color w:val="auto"/>
                <w:sz w:val="18"/>
                <w:szCs w:val="18"/>
              </w:rPr>
              <w:t xml:space="preserve">zrozumienie uniwersalnego charakteru komunikacji przekładowej; rozwijanie umiejętności dostrzegania różnych aspektów i kontekstów działalności przekładowej oraz artykułowania własnych przemyśleń na ten temat. </w:t>
            </w:r>
          </w:p>
        </w:tc>
      </w:tr>
      <w:tr w:rsidR="0027042E" w:rsidRPr="000A53D0" w14:paraId="73692E18" w14:textId="77777777" w:rsidTr="0027042E">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4DFC8AC6" w14:textId="77777777" w:rsidR="0027042E" w:rsidRPr="000A53D0" w:rsidRDefault="0027042E" w:rsidP="00AA56FD">
            <w:pPr>
              <w:numPr>
                <w:ilvl w:val="1"/>
                <w:numId w:val="58"/>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6C649A0E" w14:textId="77777777" w:rsidR="0027042E" w:rsidRDefault="0027042E" w:rsidP="0027042E">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 xml:space="preserve">Kurs jest rozszerzeniem podstawowych teorii </w:t>
            </w:r>
            <w:proofErr w:type="spellStart"/>
            <w:r>
              <w:rPr>
                <w:rFonts w:ascii="Times New Roman" w:hAnsi="Times New Roman" w:cs="Times New Roman"/>
                <w:color w:val="auto"/>
                <w:sz w:val="18"/>
                <w:szCs w:val="18"/>
              </w:rPr>
              <w:t>przekładoznawczych</w:t>
            </w:r>
            <w:proofErr w:type="spellEnd"/>
            <w:r>
              <w:rPr>
                <w:rFonts w:ascii="Times New Roman" w:hAnsi="Times New Roman" w:cs="Times New Roman"/>
                <w:color w:val="auto"/>
                <w:sz w:val="18"/>
                <w:szCs w:val="18"/>
              </w:rPr>
              <w:t xml:space="preserve">, dawnych i współczesnych. Koncentruje się na przedstawieniu wielojęzyczności, wielokulturowości oraz nieprzekładalności a także odbiorze przekładu i związkami </w:t>
            </w:r>
            <w:proofErr w:type="spellStart"/>
            <w:r>
              <w:rPr>
                <w:rFonts w:ascii="Times New Roman" w:hAnsi="Times New Roman" w:cs="Times New Roman"/>
                <w:color w:val="auto"/>
                <w:sz w:val="18"/>
                <w:szCs w:val="18"/>
              </w:rPr>
              <w:t>przekladoznawstwa</w:t>
            </w:r>
            <w:proofErr w:type="spellEnd"/>
            <w:r>
              <w:rPr>
                <w:rFonts w:ascii="Times New Roman" w:hAnsi="Times New Roman" w:cs="Times New Roman"/>
                <w:color w:val="auto"/>
                <w:sz w:val="18"/>
                <w:szCs w:val="18"/>
              </w:rPr>
              <w:t xml:space="preserve"> z innymi dziedzinami badań humanistycznych. </w:t>
            </w:r>
          </w:p>
          <w:p w14:paraId="6A77078A" w14:textId="77777777" w:rsidR="0027042E" w:rsidRPr="00BF2CB8" w:rsidRDefault="0027042E" w:rsidP="0027042E">
            <w:pPr>
              <w:ind w:left="498" w:hanging="498"/>
              <w:rPr>
                <w:rFonts w:ascii="Times New Roman" w:hAnsi="Times New Roman" w:cs="Times New Roman"/>
                <w:color w:val="auto"/>
                <w:sz w:val="16"/>
                <w:szCs w:val="16"/>
              </w:rPr>
            </w:pPr>
            <w:r>
              <w:rPr>
                <w:rFonts w:ascii="Times New Roman" w:hAnsi="Times New Roman" w:cs="Times New Roman"/>
                <w:color w:val="auto"/>
                <w:sz w:val="18"/>
                <w:szCs w:val="18"/>
              </w:rPr>
              <w:t xml:space="preserve">Omawiane zagadnienia: przekład jako akt komunikacji językowej; ekwiwalencja dynamiczna i formalna; znaki komunikacji niewerbalnej a przekład; przekład a znaczenie referencyjne, pragmatyczne, wewnątrz-językowe; </w:t>
            </w:r>
            <w:proofErr w:type="spellStart"/>
            <w:r>
              <w:rPr>
                <w:rFonts w:ascii="Times New Roman" w:hAnsi="Times New Roman" w:cs="Times New Roman"/>
                <w:color w:val="auto"/>
                <w:sz w:val="18"/>
                <w:szCs w:val="18"/>
              </w:rPr>
              <w:t>kognitywizm</w:t>
            </w:r>
            <w:proofErr w:type="spellEnd"/>
            <w:r>
              <w:rPr>
                <w:rFonts w:ascii="Times New Roman" w:hAnsi="Times New Roman" w:cs="Times New Roman"/>
                <w:color w:val="auto"/>
                <w:sz w:val="18"/>
                <w:szCs w:val="18"/>
              </w:rPr>
              <w:t xml:space="preserve"> a teoria przekładu; analiza kontrastywna a przekład; płeć a przekład; spójność i informatywność tekstu oryginału i przekładu; przekład dosłowny; krytyka przekładu. </w:t>
            </w:r>
          </w:p>
        </w:tc>
      </w:tr>
    </w:tbl>
    <w:p w14:paraId="251A3D51" w14:textId="77777777" w:rsidR="004A54E3" w:rsidRPr="000A53D0" w:rsidRDefault="004A54E3" w:rsidP="0027042E">
      <w:pPr>
        <w:rPr>
          <w:rFonts w:ascii="Times New Roman" w:hAnsi="Times New Roman" w:cs="Times New Roman"/>
          <w:b/>
          <w:color w:val="auto"/>
          <w:sz w:val="18"/>
          <w:szCs w:val="18"/>
        </w:rPr>
      </w:pPr>
    </w:p>
    <w:p w14:paraId="7AAF03CB" w14:textId="44BCDB0E" w:rsidR="0027042E" w:rsidRPr="004A54E3" w:rsidRDefault="0027042E" w:rsidP="00AA56FD">
      <w:pPr>
        <w:numPr>
          <w:ilvl w:val="1"/>
          <w:numId w:val="58"/>
        </w:numPr>
        <w:ind w:left="426" w:hanging="426"/>
        <w:rPr>
          <w:rFonts w:ascii="Times New Roman" w:hAnsi="Times New Roman" w:cs="Times New Roman"/>
          <w:b/>
          <w:color w:val="auto"/>
          <w:sz w:val="20"/>
          <w:szCs w:val="20"/>
        </w:rPr>
      </w:pPr>
      <w:r w:rsidRPr="004A54E3">
        <w:rPr>
          <w:rFonts w:ascii="Times New Roman" w:hAnsi="Times New Roman" w:cs="Times New Roman"/>
          <w:b/>
          <w:color w:val="auto"/>
          <w:sz w:val="20"/>
          <w:szCs w:val="20"/>
        </w:rPr>
        <w:t xml:space="preserve">Przedmiotowe efekty </w:t>
      </w:r>
      <w:r w:rsidR="00D00328">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27042E" w:rsidRPr="000A53D0" w14:paraId="7FC1BE41" w14:textId="77777777" w:rsidTr="0027042E">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27318BDE" w14:textId="77777777" w:rsidR="0027042E" w:rsidRPr="000A53D0" w:rsidRDefault="0027042E" w:rsidP="0027042E">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32CF86B6" w14:textId="77777777"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5E6FBD65" w14:textId="0D3C94F6"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D00328">
              <w:rPr>
                <w:rFonts w:ascii="Times New Roman" w:hAnsi="Times New Roman" w:cs="Times New Roman"/>
                <w:b/>
                <w:color w:val="auto"/>
                <w:sz w:val="20"/>
                <w:szCs w:val="20"/>
              </w:rPr>
              <w:t>uczenia się</w:t>
            </w:r>
          </w:p>
        </w:tc>
      </w:tr>
      <w:tr w:rsidR="0027042E" w:rsidRPr="000A53D0" w14:paraId="6B516C92" w14:textId="77777777" w:rsidTr="0027042E">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6ACB967" w14:textId="77777777" w:rsidR="0027042E" w:rsidRPr="000A53D0" w:rsidRDefault="0027042E" w:rsidP="0027042E">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27042E" w:rsidRPr="000A53D0" w14:paraId="612F3947"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2DBF1A2C"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175BCAA6" w14:textId="77777777"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Ma rozszerzoną wiedzę o miejscu i znaczeniu przekładoznawstwa w relacji do innych nauk (kulturoznawstwa, językoznawstwa, itp.) </w:t>
            </w:r>
          </w:p>
        </w:tc>
        <w:tc>
          <w:tcPr>
            <w:tcW w:w="1629" w:type="dxa"/>
            <w:tcBorders>
              <w:top w:val="single" w:sz="4" w:space="0" w:color="auto"/>
              <w:left w:val="single" w:sz="4" w:space="0" w:color="auto"/>
              <w:bottom w:val="single" w:sz="4" w:space="0" w:color="auto"/>
              <w:right w:val="single" w:sz="4" w:space="0" w:color="auto"/>
            </w:tcBorders>
          </w:tcPr>
          <w:p w14:paraId="377A12C7" w14:textId="77777777" w:rsidR="0027042E" w:rsidRPr="004A54E3" w:rsidRDefault="0027042E" w:rsidP="0027042E">
            <w:pPr>
              <w:rPr>
                <w:rFonts w:ascii="Times New Roman" w:hAnsi="Times New Roman" w:cs="Times New Roman"/>
                <w:strike/>
                <w:color w:val="auto"/>
                <w:sz w:val="18"/>
                <w:szCs w:val="18"/>
              </w:rPr>
            </w:pPr>
            <w:r w:rsidRPr="004A54E3">
              <w:rPr>
                <w:rFonts w:ascii="Times New Roman" w:hAnsi="Times New Roman" w:cs="Times New Roman"/>
                <w:sz w:val="16"/>
                <w:szCs w:val="16"/>
              </w:rPr>
              <w:t>FILA2A_W01</w:t>
            </w:r>
          </w:p>
        </w:tc>
      </w:tr>
      <w:tr w:rsidR="0027042E" w:rsidRPr="000A53D0" w14:paraId="3DFB6E71"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6BB54297" w14:textId="77777777" w:rsidR="0027042E" w:rsidRPr="000A53D0" w:rsidRDefault="0027042E" w:rsidP="0027042E">
            <w:pPr>
              <w:rPr>
                <w:rFonts w:ascii="Times New Roman" w:hAnsi="Times New Roman" w:cs="Times New Roman"/>
                <w:color w:val="auto"/>
                <w:sz w:val="20"/>
                <w:szCs w:val="20"/>
              </w:rPr>
            </w:pPr>
            <w:r>
              <w:rPr>
                <w:rFonts w:ascii="Times New Roman" w:hAnsi="Times New Roman" w:cs="Times New Roman"/>
                <w:color w:val="auto"/>
                <w:sz w:val="20"/>
                <w:szCs w:val="20"/>
              </w:rPr>
              <w:t xml:space="preserve">W02 </w:t>
            </w:r>
          </w:p>
        </w:tc>
        <w:tc>
          <w:tcPr>
            <w:tcW w:w="7358" w:type="dxa"/>
            <w:tcBorders>
              <w:top w:val="single" w:sz="4" w:space="0" w:color="auto"/>
              <w:left w:val="single" w:sz="4" w:space="0" w:color="auto"/>
              <w:bottom w:val="single" w:sz="4" w:space="0" w:color="auto"/>
              <w:right w:val="single" w:sz="4" w:space="0" w:color="auto"/>
            </w:tcBorders>
          </w:tcPr>
          <w:p w14:paraId="23C886FB" w14:textId="77777777"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Zna tematy, pojęcia i zagadnienia dotyczące badań </w:t>
            </w:r>
            <w:proofErr w:type="spellStart"/>
            <w:r>
              <w:rPr>
                <w:rFonts w:ascii="Times New Roman" w:hAnsi="Times New Roman" w:cs="Times New Roman"/>
                <w:color w:val="auto"/>
                <w:sz w:val="18"/>
                <w:szCs w:val="18"/>
              </w:rPr>
              <w:t>przekładoznawczych</w:t>
            </w:r>
            <w:proofErr w:type="spellEnd"/>
            <w:r>
              <w:rPr>
                <w:rFonts w:ascii="Times New Roman" w:hAnsi="Times New Roman" w:cs="Times New Roman"/>
                <w:color w:val="auto"/>
                <w:sz w:val="18"/>
                <w:szCs w:val="18"/>
              </w:rPr>
              <w:t xml:space="preserve"> oraz teorii dotyczących procesów i mechanizmów tłumaczenia. </w:t>
            </w:r>
          </w:p>
        </w:tc>
        <w:tc>
          <w:tcPr>
            <w:tcW w:w="1629" w:type="dxa"/>
            <w:tcBorders>
              <w:top w:val="single" w:sz="4" w:space="0" w:color="auto"/>
              <w:left w:val="single" w:sz="4" w:space="0" w:color="auto"/>
              <w:bottom w:val="single" w:sz="4" w:space="0" w:color="auto"/>
              <w:right w:val="single" w:sz="4" w:space="0" w:color="auto"/>
            </w:tcBorders>
          </w:tcPr>
          <w:p w14:paraId="5EEF02DB" w14:textId="77777777" w:rsidR="0027042E" w:rsidRPr="004A54E3" w:rsidRDefault="0027042E" w:rsidP="0027042E">
            <w:pPr>
              <w:rPr>
                <w:rFonts w:ascii="Times New Roman" w:hAnsi="Times New Roman" w:cs="Times New Roman"/>
                <w:sz w:val="16"/>
                <w:szCs w:val="16"/>
              </w:rPr>
            </w:pPr>
            <w:r w:rsidRPr="004A54E3">
              <w:rPr>
                <w:rFonts w:ascii="Times New Roman" w:hAnsi="Times New Roman" w:cs="Times New Roman"/>
                <w:sz w:val="16"/>
                <w:szCs w:val="16"/>
              </w:rPr>
              <w:t>FILA2A _W02</w:t>
            </w:r>
          </w:p>
          <w:p w14:paraId="124D63D4" w14:textId="77777777" w:rsidR="0027042E" w:rsidRPr="004A54E3" w:rsidRDefault="0027042E" w:rsidP="0027042E">
            <w:pPr>
              <w:rPr>
                <w:rFonts w:ascii="Times New Roman" w:hAnsi="Times New Roman" w:cs="Times New Roman"/>
                <w:strike/>
                <w:color w:val="auto"/>
                <w:sz w:val="18"/>
                <w:szCs w:val="18"/>
              </w:rPr>
            </w:pPr>
            <w:r w:rsidRPr="004A54E3">
              <w:rPr>
                <w:rFonts w:ascii="Times New Roman" w:hAnsi="Times New Roman" w:cs="Times New Roman"/>
                <w:sz w:val="16"/>
                <w:szCs w:val="16"/>
              </w:rPr>
              <w:t>FILA2A _W07</w:t>
            </w:r>
          </w:p>
        </w:tc>
      </w:tr>
      <w:tr w:rsidR="0027042E" w:rsidRPr="000A53D0" w14:paraId="066D1F46"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71C8C841" w14:textId="77777777" w:rsidR="0027042E" w:rsidRDefault="0027042E" w:rsidP="0027042E">
            <w:pPr>
              <w:rPr>
                <w:rFonts w:ascii="Times New Roman" w:hAnsi="Times New Roman" w:cs="Times New Roman"/>
                <w:color w:val="auto"/>
                <w:sz w:val="20"/>
                <w:szCs w:val="20"/>
              </w:rPr>
            </w:pPr>
            <w:r>
              <w:rPr>
                <w:rFonts w:ascii="Times New Roman" w:hAnsi="Times New Roman" w:cs="Times New Roman"/>
                <w:color w:val="auto"/>
                <w:sz w:val="20"/>
                <w:szCs w:val="20"/>
              </w:rPr>
              <w:t>W03</w:t>
            </w:r>
          </w:p>
        </w:tc>
        <w:tc>
          <w:tcPr>
            <w:tcW w:w="7358" w:type="dxa"/>
            <w:tcBorders>
              <w:top w:val="single" w:sz="4" w:space="0" w:color="auto"/>
              <w:left w:val="single" w:sz="4" w:space="0" w:color="auto"/>
              <w:bottom w:val="single" w:sz="4" w:space="0" w:color="auto"/>
              <w:right w:val="single" w:sz="4" w:space="0" w:color="auto"/>
            </w:tcBorders>
          </w:tcPr>
          <w:p w14:paraId="3EB75256" w14:textId="77777777" w:rsidR="0027042E"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wiedzę na temat głównych kierunków rozwoju przekładoznawstwa i najważniejszych osiągnięciach w tym obszarze. </w:t>
            </w:r>
          </w:p>
        </w:tc>
        <w:tc>
          <w:tcPr>
            <w:tcW w:w="1629" w:type="dxa"/>
            <w:tcBorders>
              <w:top w:val="single" w:sz="4" w:space="0" w:color="auto"/>
              <w:left w:val="single" w:sz="4" w:space="0" w:color="auto"/>
              <w:bottom w:val="single" w:sz="4" w:space="0" w:color="auto"/>
              <w:right w:val="single" w:sz="4" w:space="0" w:color="auto"/>
            </w:tcBorders>
          </w:tcPr>
          <w:p w14:paraId="19DE764D" w14:textId="77777777" w:rsidR="0027042E" w:rsidRPr="004A54E3" w:rsidRDefault="0027042E" w:rsidP="0027042E">
            <w:pPr>
              <w:rPr>
                <w:rFonts w:ascii="Times New Roman" w:hAnsi="Times New Roman" w:cs="Times New Roman"/>
                <w:strike/>
                <w:color w:val="auto"/>
                <w:sz w:val="18"/>
                <w:szCs w:val="18"/>
              </w:rPr>
            </w:pPr>
            <w:r w:rsidRPr="004A54E3">
              <w:rPr>
                <w:rFonts w:ascii="Times New Roman" w:hAnsi="Times New Roman" w:cs="Times New Roman"/>
                <w:sz w:val="16"/>
                <w:szCs w:val="16"/>
              </w:rPr>
              <w:t>FILA2A _W07</w:t>
            </w:r>
          </w:p>
        </w:tc>
      </w:tr>
      <w:tr w:rsidR="0027042E" w:rsidRPr="000A53D0" w14:paraId="20971998" w14:textId="77777777" w:rsidTr="0027042E">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35575DB" w14:textId="77777777" w:rsidR="0027042E" w:rsidRPr="004A54E3" w:rsidRDefault="0027042E" w:rsidP="0027042E">
            <w:pPr>
              <w:jc w:val="center"/>
              <w:rPr>
                <w:rFonts w:ascii="Times New Roman" w:hAnsi="Times New Roman" w:cs="Times New Roman"/>
                <w:strike/>
                <w:color w:val="auto"/>
                <w:sz w:val="20"/>
                <w:szCs w:val="20"/>
              </w:rPr>
            </w:pPr>
            <w:r w:rsidRPr="004A54E3">
              <w:rPr>
                <w:rFonts w:ascii="Times New Roman" w:hAnsi="Times New Roman" w:cs="Times New Roman"/>
                <w:color w:val="auto"/>
                <w:sz w:val="20"/>
                <w:szCs w:val="20"/>
              </w:rPr>
              <w:t xml:space="preserve">w zakresie </w:t>
            </w:r>
            <w:r w:rsidRPr="004A54E3">
              <w:rPr>
                <w:rFonts w:ascii="Times New Roman" w:hAnsi="Times New Roman" w:cs="Times New Roman"/>
                <w:b/>
                <w:color w:val="auto"/>
                <w:sz w:val="20"/>
                <w:szCs w:val="20"/>
              </w:rPr>
              <w:t>UMIEJĘTNOŚCI:</w:t>
            </w:r>
          </w:p>
        </w:tc>
      </w:tr>
      <w:tr w:rsidR="0027042E" w:rsidRPr="000A53D0" w14:paraId="24FB5DEB"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5FBD9730"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075DE468" w14:textId="77777777"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Umie wyszukiwać, analizować, selekcjonować informacje na temat teorii przekładu z wykorzystaniem samodzielnie wybranych źródeł. </w:t>
            </w:r>
          </w:p>
        </w:tc>
        <w:tc>
          <w:tcPr>
            <w:tcW w:w="1629" w:type="dxa"/>
            <w:tcBorders>
              <w:top w:val="single" w:sz="4" w:space="0" w:color="auto"/>
              <w:left w:val="single" w:sz="4" w:space="0" w:color="auto"/>
              <w:bottom w:val="single" w:sz="4" w:space="0" w:color="auto"/>
              <w:right w:val="single" w:sz="4" w:space="0" w:color="auto"/>
            </w:tcBorders>
          </w:tcPr>
          <w:p w14:paraId="381026B3" w14:textId="77777777" w:rsidR="0027042E" w:rsidRPr="004A54E3" w:rsidRDefault="0027042E" w:rsidP="0027042E">
            <w:pPr>
              <w:rPr>
                <w:rFonts w:ascii="Times New Roman" w:hAnsi="Times New Roman" w:cs="Times New Roman"/>
                <w:sz w:val="16"/>
                <w:szCs w:val="16"/>
              </w:rPr>
            </w:pPr>
            <w:r w:rsidRPr="004A54E3">
              <w:rPr>
                <w:rFonts w:ascii="Times New Roman" w:hAnsi="Times New Roman" w:cs="Times New Roman"/>
                <w:sz w:val="16"/>
                <w:szCs w:val="16"/>
              </w:rPr>
              <w:t>FILA2A _U02</w:t>
            </w:r>
          </w:p>
          <w:p w14:paraId="5EA96E5A" w14:textId="77777777" w:rsidR="0027042E" w:rsidRPr="004A54E3" w:rsidRDefault="0027042E" w:rsidP="0027042E">
            <w:pPr>
              <w:rPr>
                <w:rFonts w:ascii="Times New Roman" w:hAnsi="Times New Roman" w:cs="Times New Roman"/>
                <w:strike/>
                <w:color w:val="auto"/>
                <w:sz w:val="18"/>
                <w:szCs w:val="18"/>
              </w:rPr>
            </w:pPr>
            <w:r w:rsidRPr="004A54E3">
              <w:rPr>
                <w:rFonts w:ascii="Times New Roman" w:hAnsi="Times New Roman" w:cs="Times New Roman"/>
                <w:sz w:val="16"/>
                <w:szCs w:val="16"/>
              </w:rPr>
              <w:t>FILA2A _U03</w:t>
            </w:r>
          </w:p>
        </w:tc>
      </w:tr>
      <w:tr w:rsidR="0027042E" w:rsidRPr="000A53D0" w14:paraId="11010E22"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5A4ED770" w14:textId="77777777" w:rsidR="0027042E" w:rsidRPr="000A53D0" w:rsidRDefault="0027042E"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1DABC014" w14:textId="77777777"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umiejętności posługiwania się poznanymi metodami i narzędziami właściwymi dla przekładoznawstwa. </w:t>
            </w:r>
          </w:p>
        </w:tc>
        <w:tc>
          <w:tcPr>
            <w:tcW w:w="1629" w:type="dxa"/>
            <w:tcBorders>
              <w:top w:val="single" w:sz="4" w:space="0" w:color="auto"/>
              <w:left w:val="single" w:sz="4" w:space="0" w:color="auto"/>
              <w:bottom w:val="single" w:sz="4" w:space="0" w:color="auto"/>
              <w:right w:val="single" w:sz="4" w:space="0" w:color="auto"/>
            </w:tcBorders>
          </w:tcPr>
          <w:p w14:paraId="60F47151" w14:textId="77777777" w:rsidR="0027042E" w:rsidRPr="004A54E3" w:rsidRDefault="0027042E" w:rsidP="0027042E">
            <w:pPr>
              <w:rPr>
                <w:rFonts w:ascii="Times New Roman" w:hAnsi="Times New Roman" w:cs="Times New Roman"/>
                <w:sz w:val="16"/>
                <w:szCs w:val="16"/>
              </w:rPr>
            </w:pPr>
            <w:r w:rsidRPr="004A54E3">
              <w:rPr>
                <w:rFonts w:ascii="Times New Roman" w:hAnsi="Times New Roman" w:cs="Times New Roman"/>
                <w:sz w:val="16"/>
                <w:szCs w:val="16"/>
              </w:rPr>
              <w:t>FILA2A _U02</w:t>
            </w:r>
          </w:p>
          <w:p w14:paraId="1CAC1728" w14:textId="77777777" w:rsidR="0027042E" w:rsidRPr="004A54E3" w:rsidRDefault="0027042E" w:rsidP="0027042E">
            <w:pPr>
              <w:rPr>
                <w:rFonts w:ascii="Times New Roman" w:hAnsi="Times New Roman" w:cs="Times New Roman"/>
                <w:strike/>
                <w:color w:val="auto"/>
                <w:sz w:val="18"/>
                <w:szCs w:val="18"/>
              </w:rPr>
            </w:pPr>
            <w:r w:rsidRPr="004A54E3">
              <w:rPr>
                <w:rFonts w:ascii="Times New Roman" w:hAnsi="Times New Roman" w:cs="Times New Roman"/>
                <w:sz w:val="16"/>
                <w:szCs w:val="16"/>
              </w:rPr>
              <w:t>FILA2A _U03</w:t>
            </w:r>
          </w:p>
        </w:tc>
      </w:tr>
      <w:tr w:rsidR="0027042E" w:rsidRPr="000A53D0" w14:paraId="783C6399"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7087F575" w14:textId="77777777" w:rsidR="0027042E" w:rsidRDefault="0027042E"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U03</w:t>
            </w:r>
          </w:p>
        </w:tc>
        <w:tc>
          <w:tcPr>
            <w:tcW w:w="7358" w:type="dxa"/>
            <w:tcBorders>
              <w:top w:val="single" w:sz="4" w:space="0" w:color="auto"/>
              <w:left w:val="single" w:sz="4" w:space="0" w:color="auto"/>
              <w:bottom w:val="single" w:sz="4" w:space="0" w:color="auto"/>
              <w:right w:val="single" w:sz="4" w:space="0" w:color="auto"/>
            </w:tcBorders>
          </w:tcPr>
          <w:p w14:paraId="2AE071CE" w14:textId="77777777" w:rsidR="0027042E"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Na podstawie uzyskanej wiedzy samodzielnie analizuje procesy i zjawiska językowe, literacki, kulturowe i społeczne odnoszące się do przekładu. </w:t>
            </w:r>
          </w:p>
        </w:tc>
        <w:tc>
          <w:tcPr>
            <w:tcW w:w="1629" w:type="dxa"/>
            <w:tcBorders>
              <w:top w:val="single" w:sz="4" w:space="0" w:color="auto"/>
              <w:left w:val="single" w:sz="4" w:space="0" w:color="auto"/>
              <w:bottom w:val="single" w:sz="4" w:space="0" w:color="auto"/>
              <w:right w:val="single" w:sz="4" w:space="0" w:color="auto"/>
            </w:tcBorders>
          </w:tcPr>
          <w:p w14:paraId="7F7ABFAD" w14:textId="77777777" w:rsidR="0027042E" w:rsidRPr="004A54E3" w:rsidRDefault="0027042E" w:rsidP="0027042E">
            <w:pPr>
              <w:rPr>
                <w:rFonts w:ascii="Times New Roman" w:hAnsi="Times New Roman" w:cs="Times New Roman"/>
                <w:sz w:val="16"/>
                <w:szCs w:val="16"/>
              </w:rPr>
            </w:pPr>
            <w:r w:rsidRPr="004A54E3">
              <w:rPr>
                <w:rFonts w:ascii="Times New Roman" w:hAnsi="Times New Roman" w:cs="Times New Roman"/>
                <w:sz w:val="16"/>
                <w:szCs w:val="16"/>
              </w:rPr>
              <w:t>FILA2A _U02</w:t>
            </w:r>
          </w:p>
          <w:p w14:paraId="231859DE" w14:textId="77777777" w:rsidR="0027042E" w:rsidRPr="004A54E3" w:rsidRDefault="0027042E" w:rsidP="0027042E">
            <w:pPr>
              <w:rPr>
                <w:rFonts w:ascii="Times New Roman" w:hAnsi="Times New Roman" w:cs="Times New Roman"/>
                <w:strike/>
                <w:color w:val="auto"/>
                <w:sz w:val="18"/>
                <w:szCs w:val="18"/>
              </w:rPr>
            </w:pPr>
            <w:r w:rsidRPr="004A54E3">
              <w:rPr>
                <w:rFonts w:ascii="Times New Roman" w:hAnsi="Times New Roman" w:cs="Times New Roman"/>
                <w:sz w:val="16"/>
                <w:szCs w:val="16"/>
              </w:rPr>
              <w:t>FILA2A _U03</w:t>
            </w:r>
          </w:p>
        </w:tc>
      </w:tr>
      <w:tr w:rsidR="0027042E" w:rsidRPr="000A53D0" w14:paraId="2781D259" w14:textId="77777777" w:rsidTr="0027042E">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3FC5EF80" w14:textId="77777777" w:rsidR="0027042E" w:rsidRPr="004A54E3" w:rsidRDefault="0027042E" w:rsidP="0027042E">
            <w:pPr>
              <w:jc w:val="center"/>
              <w:rPr>
                <w:rFonts w:ascii="Times New Roman" w:hAnsi="Times New Roman" w:cs="Times New Roman"/>
                <w:strike/>
                <w:color w:val="auto"/>
                <w:sz w:val="20"/>
                <w:szCs w:val="20"/>
              </w:rPr>
            </w:pPr>
            <w:r w:rsidRPr="004A54E3">
              <w:rPr>
                <w:rFonts w:ascii="Times New Roman" w:hAnsi="Times New Roman" w:cs="Times New Roman"/>
                <w:color w:val="auto"/>
                <w:sz w:val="20"/>
                <w:szCs w:val="20"/>
              </w:rPr>
              <w:t xml:space="preserve">w zakresie </w:t>
            </w:r>
            <w:r w:rsidRPr="004A54E3">
              <w:rPr>
                <w:rFonts w:ascii="Times New Roman" w:hAnsi="Times New Roman" w:cs="Times New Roman"/>
                <w:b/>
                <w:color w:val="auto"/>
                <w:sz w:val="20"/>
                <w:szCs w:val="20"/>
              </w:rPr>
              <w:t>KOMPETENCJI SPOŁECZNYCH:</w:t>
            </w:r>
          </w:p>
        </w:tc>
      </w:tr>
      <w:tr w:rsidR="0027042E" w:rsidRPr="000A53D0" w14:paraId="43936D72"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3A6F79CC"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61A05C4D" w14:textId="77777777"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Ma świadomość posiadanej wiedzy i umiejętności oraz konieczność ich stałej aktualizacji w kontekście wykonywanego zawodu tłumacza. </w:t>
            </w:r>
          </w:p>
        </w:tc>
        <w:tc>
          <w:tcPr>
            <w:tcW w:w="1629" w:type="dxa"/>
            <w:tcBorders>
              <w:top w:val="single" w:sz="4" w:space="0" w:color="auto"/>
              <w:left w:val="single" w:sz="4" w:space="0" w:color="auto"/>
              <w:bottom w:val="single" w:sz="4" w:space="0" w:color="auto"/>
              <w:right w:val="single" w:sz="4" w:space="0" w:color="auto"/>
            </w:tcBorders>
          </w:tcPr>
          <w:p w14:paraId="6001E3F7" w14:textId="77777777" w:rsidR="0027042E" w:rsidRPr="004A54E3" w:rsidRDefault="0027042E" w:rsidP="0027042E">
            <w:pPr>
              <w:rPr>
                <w:rFonts w:ascii="Times New Roman" w:hAnsi="Times New Roman" w:cs="Times New Roman"/>
                <w:strike/>
                <w:color w:val="auto"/>
                <w:sz w:val="18"/>
                <w:szCs w:val="18"/>
              </w:rPr>
            </w:pPr>
            <w:r w:rsidRPr="004A54E3">
              <w:rPr>
                <w:rFonts w:ascii="Times New Roman" w:hAnsi="Times New Roman" w:cs="Times New Roman"/>
                <w:sz w:val="16"/>
                <w:szCs w:val="16"/>
              </w:rPr>
              <w:t>FILA2A _K02</w:t>
            </w:r>
          </w:p>
        </w:tc>
      </w:tr>
      <w:tr w:rsidR="0027042E" w:rsidRPr="000A53D0" w14:paraId="10B73D1C"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09DA8BC7" w14:textId="77777777" w:rsidR="0027042E" w:rsidRPr="000A53D0" w:rsidRDefault="0027042E" w:rsidP="0027042E">
            <w:pPr>
              <w:rPr>
                <w:rFonts w:ascii="Times New Roman" w:hAnsi="Times New Roman" w:cs="Times New Roman"/>
                <w:color w:val="auto"/>
                <w:sz w:val="20"/>
                <w:szCs w:val="20"/>
              </w:rPr>
            </w:pPr>
            <w:r>
              <w:rPr>
                <w:rFonts w:ascii="Times New Roman" w:hAnsi="Times New Roman" w:cs="Times New Roman"/>
                <w:color w:val="auto"/>
                <w:sz w:val="20"/>
                <w:szCs w:val="20"/>
              </w:rPr>
              <w:t xml:space="preserve">K02 </w:t>
            </w:r>
          </w:p>
        </w:tc>
        <w:tc>
          <w:tcPr>
            <w:tcW w:w="7358" w:type="dxa"/>
            <w:tcBorders>
              <w:top w:val="single" w:sz="4" w:space="0" w:color="auto"/>
              <w:left w:val="single" w:sz="4" w:space="0" w:color="auto"/>
              <w:bottom w:val="single" w:sz="4" w:space="0" w:color="auto"/>
              <w:right w:val="single" w:sz="4" w:space="0" w:color="auto"/>
            </w:tcBorders>
          </w:tcPr>
          <w:p w14:paraId="20311136" w14:textId="77777777"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Śledzi bieżące trendy kulturowe i językowe w obszarze przekładoznawstwa </w:t>
            </w:r>
          </w:p>
        </w:tc>
        <w:tc>
          <w:tcPr>
            <w:tcW w:w="1629" w:type="dxa"/>
            <w:tcBorders>
              <w:top w:val="single" w:sz="4" w:space="0" w:color="auto"/>
              <w:left w:val="single" w:sz="4" w:space="0" w:color="auto"/>
              <w:bottom w:val="single" w:sz="4" w:space="0" w:color="auto"/>
              <w:right w:val="single" w:sz="4" w:space="0" w:color="auto"/>
            </w:tcBorders>
          </w:tcPr>
          <w:p w14:paraId="156DF5C6" w14:textId="77777777" w:rsidR="0027042E" w:rsidRPr="004A54E3" w:rsidRDefault="0027042E" w:rsidP="0027042E">
            <w:pPr>
              <w:rPr>
                <w:rFonts w:ascii="Times New Roman" w:hAnsi="Times New Roman" w:cs="Times New Roman"/>
                <w:sz w:val="16"/>
                <w:szCs w:val="16"/>
              </w:rPr>
            </w:pPr>
            <w:r w:rsidRPr="004A54E3">
              <w:rPr>
                <w:rFonts w:ascii="Times New Roman" w:hAnsi="Times New Roman" w:cs="Times New Roman"/>
                <w:sz w:val="16"/>
                <w:szCs w:val="16"/>
              </w:rPr>
              <w:t>FILA2A _K02</w:t>
            </w:r>
          </w:p>
          <w:p w14:paraId="367A6667" w14:textId="77777777" w:rsidR="0027042E" w:rsidRPr="004A54E3" w:rsidRDefault="0027042E" w:rsidP="0027042E">
            <w:pPr>
              <w:rPr>
                <w:rFonts w:ascii="Times New Roman" w:hAnsi="Times New Roman" w:cs="Times New Roman"/>
                <w:strike/>
                <w:color w:val="auto"/>
                <w:sz w:val="18"/>
                <w:szCs w:val="18"/>
              </w:rPr>
            </w:pPr>
            <w:r w:rsidRPr="004A54E3">
              <w:rPr>
                <w:rFonts w:ascii="Times New Roman" w:hAnsi="Times New Roman" w:cs="Times New Roman"/>
                <w:sz w:val="16"/>
                <w:szCs w:val="16"/>
              </w:rPr>
              <w:t>FILA2A _K01</w:t>
            </w:r>
          </w:p>
        </w:tc>
      </w:tr>
      <w:tr w:rsidR="0027042E" w:rsidRPr="000A53D0" w14:paraId="3A187DCD"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60B01DC8" w14:textId="77777777" w:rsidR="0027042E" w:rsidRDefault="0027042E" w:rsidP="0027042E">
            <w:pPr>
              <w:rPr>
                <w:rFonts w:ascii="Times New Roman" w:hAnsi="Times New Roman" w:cs="Times New Roman"/>
                <w:color w:val="auto"/>
                <w:sz w:val="20"/>
                <w:szCs w:val="20"/>
              </w:rPr>
            </w:pPr>
            <w:r>
              <w:rPr>
                <w:rFonts w:ascii="Times New Roman" w:hAnsi="Times New Roman" w:cs="Times New Roman"/>
                <w:color w:val="auto"/>
                <w:sz w:val="20"/>
                <w:szCs w:val="20"/>
              </w:rPr>
              <w:t xml:space="preserve">K03 </w:t>
            </w:r>
          </w:p>
        </w:tc>
        <w:tc>
          <w:tcPr>
            <w:tcW w:w="7358" w:type="dxa"/>
            <w:tcBorders>
              <w:top w:val="single" w:sz="4" w:space="0" w:color="auto"/>
              <w:left w:val="single" w:sz="4" w:space="0" w:color="auto"/>
              <w:bottom w:val="single" w:sz="4" w:space="0" w:color="auto"/>
              <w:right w:val="single" w:sz="4" w:space="0" w:color="auto"/>
            </w:tcBorders>
          </w:tcPr>
          <w:p w14:paraId="5F736DDA" w14:textId="77777777" w:rsidR="0027042E"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 xml:space="preserve">Rozumie potrzebę ciągłego dokształcania się i doskonalenia swojego warsztatu translatorskiego. </w:t>
            </w:r>
          </w:p>
        </w:tc>
        <w:tc>
          <w:tcPr>
            <w:tcW w:w="1629" w:type="dxa"/>
            <w:tcBorders>
              <w:top w:val="single" w:sz="4" w:space="0" w:color="auto"/>
              <w:left w:val="single" w:sz="4" w:space="0" w:color="auto"/>
              <w:bottom w:val="single" w:sz="4" w:space="0" w:color="auto"/>
              <w:right w:val="single" w:sz="4" w:space="0" w:color="auto"/>
            </w:tcBorders>
          </w:tcPr>
          <w:p w14:paraId="6A4A291F" w14:textId="77777777" w:rsidR="0027042E" w:rsidRPr="004A54E3" w:rsidRDefault="0027042E" w:rsidP="0027042E">
            <w:pPr>
              <w:rPr>
                <w:rFonts w:ascii="Times New Roman" w:hAnsi="Times New Roman" w:cs="Times New Roman"/>
                <w:strike/>
                <w:color w:val="auto"/>
                <w:sz w:val="18"/>
                <w:szCs w:val="18"/>
              </w:rPr>
            </w:pPr>
            <w:r w:rsidRPr="004A54E3">
              <w:rPr>
                <w:rFonts w:ascii="Times New Roman" w:hAnsi="Times New Roman" w:cs="Times New Roman"/>
                <w:sz w:val="16"/>
                <w:szCs w:val="16"/>
              </w:rPr>
              <w:t>FILA2A _K02</w:t>
            </w:r>
          </w:p>
        </w:tc>
      </w:tr>
    </w:tbl>
    <w:p w14:paraId="589EFEC2" w14:textId="77777777" w:rsidR="0027042E" w:rsidRPr="000A53D0" w:rsidRDefault="0027042E" w:rsidP="0027042E">
      <w:pPr>
        <w:rPr>
          <w:color w:val="auto"/>
        </w:rPr>
      </w:pPr>
    </w:p>
    <w:p w14:paraId="66A037C9" w14:textId="77777777" w:rsidR="0027042E" w:rsidRPr="000A53D0" w:rsidRDefault="0027042E" w:rsidP="0027042E">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27042E" w:rsidRPr="000A53D0" w14:paraId="40450D7D" w14:textId="77777777" w:rsidTr="0027042E">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2B88F5A9" w14:textId="30A3DBB4" w:rsidR="0027042E" w:rsidRPr="004A54E3" w:rsidRDefault="0027042E" w:rsidP="00AA56FD">
            <w:pPr>
              <w:pStyle w:val="Akapitzlist"/>
              <w:numPr>
                <w:ilvl w:val="1"/>
                <w:numId w:val="58"/>
              </w:numPr>
              <w:tabs>
                <w:tab w:val="left" w:pos="426"/>
              </w:tabs>
              <w:rPr>
                <w:rFonts w:ascii="Times New Roman" w:hAnsi="Times New Roman" w:cs="Times New Roman"/>
                <w:b/>
                <w:color w:val="auto"/>
                <w:sz w:val="20"/>
                <w:szCs w:val="20"/>
              </w:rPr>
            </w:pPr>
            <w:r w:rsidRPr="004A54E3">
              <w:rPr>
                <w:rFonts w:ascii="Times New Roman" w:hAnsi="Times New Roman" w:cs="Times New Roman"/>
                <w:b/>
                <w:color w:val="auto"/>
                <w:sz w:val="20"/>
                <w:szCs w:val="20"/>
              </w:rPr>
              <w:t xml:space="preserve">Sposoby weryfikacji osiągnięcia przedmiotowych efektów </w:t>
            </w:r>
            <w:r w:rsidR="00DA4E86">
              <w:rPr>
                <w:rFonts w:ascii="Times New Roman" w:hAnsi="Times New Roman" w:cs="Times New Roman"/>
                <w:b/>
                <w:color w:val="auto"/>
                <w:sz w:val="20"/>
                <w:szCs w:val="20"/>
              </w:rPr>
              <w:t>uczenia się</w:t>
            </w:r>
          </w:p>
        </w:tc>
      </w:tr>
      <w:tr w:rsidR="0027042E" w:rsidRPr="000A53D0" w14:paraId="23598D6F" w14:textId="77777777" w:rsidTr="0027042E">
        <w:trPr>
          <w:trHeight w:val="284"/>
        </w:trPr>
        <w:tc>
          <w:tcPr>
            <w:tcW w:w="1830" w:type="dxa"/>
            <w:vMerge w:val="restart"/>
            <w:tcBorders>
              <w:left w:val="single" w:sz="4" w:space="0" w:color="auto"/>
              <w:right w:val="single" w:sz="4" w:space="0" w:color="auto"/>
            </w:tcBorders>
            <w:vAlign w:val="center"/>
          </w:tcPr>
          <w:p w14:paraId="34235DFC" w14:textId="77777777"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4BD963C3"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6DD51A29"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27042E" w:rsidRPr="000A53D0" w14:paraId="14F1703F" w14:textId="77777777" w:rsidTr="0027042E">
        <w:trPr>
          <w:trHeight w:val="284"/>
        </w:trPr>
        <w:tc>
          <w:tcPr>
            <w:tcW w:w="1830" w:type="dxa"/>
            <w:vMerge/>
            <w:tcBorders>
              <w:left w:val="single" w:sz="4" w:space="0" w:color="auto"/>
              <w:right w:val="single" w:sz="4" w:space="0" w:color="auto"/>
            </w:tcBorders>
          </w:tcPr>
          <w:p w14:paraId="3D939C96" w14:textId="77777777" w:rsidR="0027042E" w:rsidRPr="000A53D0" w:rsidRDefault="0027042E" w:rsidP="0027042E">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2EB0859" w14:textId="77777777" w:rsidR="0027042E" w:rsidRPr="000A53D0" w:rsidRDefault="0027042E" w:rsidP="0027042E">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6DAC20B6" w14:textId="77777777" w:rsidR="0027042E" w:rsidRPr="000A53D0" w:rsidRDefault="0027042E" w:rsidP="0027042E">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F6FD2E9" w14:textId="77777777" w:rsidR="0027042E" w:rsidRPr="000A53D0" w:rsidRDefault="0027042E" w:rsidP="0027042E">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7FFB2AF4" w14:textId="77777777" w:rsidR="0027042E" w:rsidRPr="000A53D0" w:rsidRDefault="0027042E" w:rsidP="0027042E">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1ABCBA6" w14:textId="77777777" w:rsidR="0027042E" w:rsidRPr="000A53D0" w:rsidRDefault="0027042E" w:rsidP="0027042E">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16B086A2" w14:textId="77777777" w:rsidR="0027042E" w:rsidRPr="000A53D0" w:rsidRDefault="0027042E" w:rsidP="0027042E">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D29BAD7" w14:textId="77777777" w:rsidR="0027042E" w:rsidRPr="000A53D0" w:rsidRDefault="0027042E" w:rsidP="0027042E">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27042E" w:rsidRPr="000A53D0" w14:paraId="1CFEE183" w14:textId="77777777" w:rsidTr="0027042E">
        <w:trPr>
          <w:trHeight w:val="284"/>
        </w:trPr>
        <w:tc>
          <w:tcPr>
            <w:tcW w:w="1830" w:type="dxa"/>
            <w:vMerge/>
            <w:tcBorders>
              <w:left w:val="single" w:sz="4" w:space="0" w:color="auto"/>
              <w:right w:val="single" w:sz="4" w:space="0" w:color="auto"/>
            </w:tcBorders>
          </w:tcPr>
          <w:p w14:paraId="0D6BE5D3" w14:textId="77777777" w:rsidR="0027042E" w:rsidRPr="000A53D0" w:rsidRDefault="0027042E" w:rsidP="0027042E">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F5C8752" w14:textId="77777777" w:rsidR="0027042E" w:rsidRPr="000A53D0" w:rsidRDefault="0027042E" w:rsidP="0027042E">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1BC0536C" w14:textId="77777777" w:rsidR="0027042E" w:rsidRPr="000A53D0" w:rsidRDefault="0027042E" w:rsidP="0027042E">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3C4D08D0"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7257DE57"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FF99416"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14B2D9CD"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C5A3DBA"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27042E" w:rsidRPr="000A53D0" w14:paraId="3A899606" w14:textId="77777777" w:rsidTr="0027042E">
        <w:trPr>
          <w:trHeight w:val="284"/>
        </w:trPr>
        <w:tc>
          <w:tcPr>
            <w:tcW w:w="1830" w:type="dxa"/>
            <w:vMerge/>
            <w:tcBorders>
              <w:left w:val="single" w:sz="4" w:space="0" w:color="auto"/>
              <w:bottom w:val="single" w:sz="4" w:space="0" w:color="auto"/>
              <w:right w:val="single" w:sz="4" w:space="0" w:color="auto"/>
            </w:tcBorders>
          </w:tcPr>
          <w:p w14:paraId="791E295D" w14:textId="77777777" w:rsidR="0027042E" w:rsidRPr="000A53D0" w:rsidRDefault="0027042E" w:rsidP="0027042E">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525DFA1"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6900ED4A"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39C2CDD"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7971F339"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238CC2DA"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6A1BE375"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AF1FD88"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4098382D"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AAFF429"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3B368C41"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36AF7EC4"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59F074A"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0E74C71"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46C6B7D"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E64451E"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77BC7E44"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1544E5E6"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F347150"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69EBCBD9"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5F8301B"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D5A4157" w14:textId="77777777" w:rsidR="0027042E" w:rsidRPr="000A53D0" w:rsidRDefault="0027042E"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27042E" w:rsidRPr="000A53D0" w14:paraId="2058ECE0"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B4D41EA"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DE690C3"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414C721D"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CC2A451"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422692D7"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5CDC0CA8"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00DE7EF9"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72B9C62F"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5BF4EDF6"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E59E988"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3A60E737"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3292F688"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4B08992C"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3E8F7B1"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B72F873"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4B221A1"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00C0ECC4"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0447D56D"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52D36F3E"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45F8F27"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103756E"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CBCC185" w14:textId="77777777" w:rsidR="0027042E" w:rsidRPr="000A53D0" w:rsidRDefault="0027042E" w:rsidP="0027042E">
            <w:pPr>
              <w:jc w:val="center"/>
              <w:rPr>
                <w:rFonts w:ascii="Times New Roman" w:hAnsi="Times New Roman" w:cs="Times New Roman"/>
                <w:b/>
                <w:i/>
                <w:color w:val="auto"/>
                <w:sz w:val="20"/>
                <w:szCs w:val="20"/>
              </w:rPr>
            </w:pPr>
          </w:p>
        </w:tc>
      </w:tr>
      <w:tr w:rsidR="0027042E" w:rsidRPr="000A53D0" w14:paraId="149BC877"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E841409" w14:textId="77777777" w:rsidR="0027042E" w:rsidRPr="000A53D0" w:rsidRDefault="004A54E3" w:rsidP="0027042E">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27042E">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C015BC2"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B2A0E0C"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69C3D7"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F8AF502"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0E628C5"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8B6B548"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45548F9"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6DD582E"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48CA521"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2A7BF01"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8573EF0"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6165228"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15AA19F"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CF72979"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0FF098F"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31E7D81"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3C18D71"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35BD7C8"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571E22E"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CFEE656"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9D75319" w14:textId="77777777" w:rsidR="0027042E" w:rsidRPr="000A53D0" w:rsidRDefault="0027042E" w:rsidP="0027042E">
            <w:pPr>
              <w:jc w:val="center"/>
              <w:rPr>
                <w:rFonts w:ascii="Times New Roman" w:hAnsi="Times New Roman" w:cs="Times New Roman"/>
                <w:b/>
                <w:i/>
                <w:color w:val="auto"/>
                <w:sz w:val="20"/>
                <w:szCs w:val="20"/>
              </w:rPr>
            </w:pPr>
          </w:p>
        </w:tc>
      </w:tr>
      <w:tr w:rsidR="0027042E" w:rsidRPr="000A53D0" w14:paraId="4F3DCD75"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76643AA" w14:textId="77777777" w:rsidR="0027042E" w:rsidRDefault="004A54E3" w:rsidP="0027042E">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27042E">
              <w:rPr>
                <w:rFonts w:ascii="Times New Roman" w:hAnsi="Times New Roman" w:cs="Times New Roman"/>
                <w:color w:val="auto"/>
                <w:sz w:val="20"/>
                <w:szCs w:val="20"/>
              </w:rPr>
              <w:t>W03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93EA0B4"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2A81254"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4D3DA70"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E6FBDD2"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FD217E6"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9EBC113"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45ACCAB"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A6AA2FF"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7FBF99C"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8A3C1DF"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D514694"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20D68F2"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77FC2D5"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B626B0C"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9B1AD5D"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05481F6"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50A5E2F"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9CC042C"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2C8DEB4"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F148D9C"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2897AED" w14:textId="77777777" w:rsidR="0027042E" w:rsidRPr="000A53D0" w:rsidRDefault="0027042E" w:rsidP="0027042E">
            <w:pPr>
              <w:jc w:val="center"/>
              <w:rPr>
                <w:rFonts w:ascii="Times New Roman" w:hAnsi="Times New Roman" w:cs="Times New Roman"/>
                <w:b/>
                <w:i/>
                <w:color w:val="auto"/>
                <w:sz w:val="20"/>
                <w:szCs w:val="20"/>
              </w:rPr>
            </w:pPr>
          </w:p>
        </w:tc>
      </w:tr>
      <w:tr w:rsidR="0027042E" w:rsidRPr="000A53D0" w14:paraId="53871C7B"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0FFE8E8"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496D93C"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A189B2D"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D05F905"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92F0F54"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D6BF38B"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516ACFDF"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9B57695" w14:textId="77777777" w:rsidR="0027042E" w:rsidRPr="000A53D0" w:rsidRDefault="004A54E3"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192DA12"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9C490E5"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4F78F6A"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8459066"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FC1906B"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FCE19FB"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0C7AC79"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7303BDB"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075063E"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47D5B05"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8198C8E"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7321733"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7B0E3C9"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81F4AD9" w14:textId="77777777" w:rsidR="0027042E" w:rsidRPr="000A53D0" w:rsidRDefault="0027042E" w:rsidP="0027042E">
            <w:pPr>
              <w:jc w:val="center"/>
              <w:rPr>
                <w:rFonts w:ascii="Times New Roman" w:hAnsi="Times New Roman" w:cs="Times New Roman"/>
                <w:b/>
                <w:i/>
                <w:color w:val="auto"/>
                <w:sz w:val="20"/>
                <w:szCs w:val="20"/>
              </w:rPr>
            </w:pPr>
          </w:p>
        </w:tc>
      </w:tr>
      <w:tr w:rsidR="0027042E" w:rsidRPr="000A53D0" w14:paraId="4D6B10B5"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15C76A0" w14:textId="77777777" w:rsidR="0027042E" w:rsidRPr="000A53D0" w:rsidRDefault="0027042E"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33F86BB"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7208D06"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6CF035C"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EC0B4A5"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1DED7B7"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D063CAE"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352B7B3" w14:textId="77777777" w:rsidR="0027042E" w:rsidRPr="000A53D0" w:rsidRDefault="004A54E3"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75E3BB8"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525FF0C"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DB65D47"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825589D"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BC5677B"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F1FE1D4"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5275D80"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3AEF63"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9FE746C"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1C50356"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E1DEB9D"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CE492B2"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7DC7407"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F5C27AE" w14:textId="77777777" w:rsidR="0027042E" w:rsidRPr="000A53D0" w:rsidRDefault="0027042E" w:rsidP="0027042E">
            <w:pPr>
              <w:jc w:val="center"/>
              <w:rPr>
                <w:rFonts w:ascii="Times New Roman" w:hAnsi="Times New Roman" w:cs="Times New Roman"/>
                <w:b/>
                <w:i/>
                <w:color w:val="auto"/>
                <w:sz w:val="20"/>
                <w:szCs w:val="20"/>
              </w:rPr>
            </w:pPr>
          </w:p>
        </w:tc>
      </w:tr>
      <w:tr w:rsidR="0027042E" w:rsidRPr="000A53D0" w14:paraId="2E077070"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F6CC912" w14:textId="77777777" w:rsidR="0027042E" w:rsidRDefault="0027042E"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U03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B6A7ECC"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F8F27FC"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1FDBA27"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DDB2836"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BA26260"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FA4F703"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6A4E491" w14:textId="77777777" w:rsidR="0027042E" w:rsidRPr="000A53D0" w:rsidRDefault="004A54E3"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EE1442D"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3014059"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20E738B"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F7373D7"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B2FB880"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0C5E595"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3057239"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2FBE088"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3E1837E"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D7E5A8E"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364D4FF"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E4C2B8D"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2FB629"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06C18FC" w14:textId="77777777" w:rsidR="0027042E" w:rsidRPr="000A53D0" w:rsidRDefault="0027042E" w:rsidP="0027042E">
            <w:pPr>
              <w:jc w:val="center"/>
              <w:rPr>
                <w:rFonts w:ascii="Times New Roman" w:hAnsi="Times New Roman" w:cs="Times New Roman"/>
                <w:b/>
                <w:i/>
                <w:color w:val="auto"/>
                <w:sz w:val="20"/>
                <w:szCs w:val="20"/>
              </w:rPr>
            </w:pPr>
          </w:p>
        </w:tc>
      </w:tr>
      <w:tr w:rsidR="0027042E" w:rsidRPr="000A53D0" w14:paraId="78F5513B"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E7139F3"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8C90123"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23D57E2"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6614D79"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DE5E2A9"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7356713"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56C04381"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8EA9297" w14:textId="77777777" w:rsidR="0027042E" w:rsidRPr="000A53D0" w:rsidRDefault="004A54E3"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A0685D1"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489065"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5D85AFE"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827961E"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1B6E08E"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FD17164"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0F7DFF2"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0571FDB"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96DDF57"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71DCAB9"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CF6E4F0"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6B99AD6"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975E0CD"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A3E093E" w14:textId="77777777" w:rsidR="0027042E" w:rsidRPr="000A53D0" w:rsidRDefault="0027042E" w:rsidP="0027042E">
            <w:pPr>
              <w:jc w:val="center"/>
              <w:rPr>
                <w:rFonts w:ascii="Times New Roman" w:hAnsi="Times New Roman" w:cs="Times New Roman"/>
                <w:b/>
                <w:i/>
                <w:color w:val="auto"/>
                <w:sz w:val="20"/>
                <w:szCs w:val="20"/>
              </w:rPr>
            </w:pPr>
          </w:p>
        </w:tc>
      </w:tr>
      <w:tr w:rsidR="0027042E" w:rsidRPr="000A53D0" w14:paraId="683AD3EC"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63A5019" w14:textId="77777777" w:rsidR="0027042E" w:rsidRPr="000A53D0" w:rsidRDefault="0027042E"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61FBF1A"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AF31133"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9E7B9AD"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9CB0E45"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DEF4089"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E8BAEF3"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FC35867" w14:textId="77777777" w:rsidR="0027042E" w:rsidRPr="000A53D0" w:rsidRDefault="004A54E3"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4231CC5"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21371A1"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EFB12F0"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1127F4B"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DAA2EB3"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4CE4352"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7F986C5"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AB3EF49"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3EF9471"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91E937C"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50CCD1F"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725E645"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3FFADE5"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BF1950" w14:textId="77777777" w:rsidR="0027042E" w:rsidRPr="000A53D0" w:rsidRDefault="0027042E" w:rsidP="0027042E">
            <w:pPr>
              <w:jc w:val="center"/>
              <w:rPr>
                <w:rFonts w:ascii="Times New Roman" w:hAnsi="Times New Roman" w:cs="Times New Roman"/>
                <w:b/>
                <w:i/>
                <w:color w:val="auto"/>
                <w:sz w:val="20"/>
                <w:szCs w:val="20"/>
              </w:rPr>
            </w:pPr>
          </w:p>
        </w:tc>
      </w:tr>
      <w:tr w:rsidR="0027042E" w:rsidRPr="000A53D0" w14:paraId="0C6DB2F1"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3E0F7FA" w14:textId="77777777" w:rsidR="0027042E" w:rsidRDefault="0027042E"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K03 </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895F33B"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BA10E3B"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CABA136"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F545BCD"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2529062"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479A8F7" w14:textId="77777777" w:rsidR="0027042E" w:rsidRPr="000A53D0" w:rsidRDefault="0027042E"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A53C966" w14:textId="77777777" w:rsidR="0027042E" w:rsidRPr="000A53D0" w:rsidRDefault="004A54E3"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B622B57"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02587EA"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ADBF7A4"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3B85466"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18AB6C8"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192D573"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913587E"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636D110"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FFF0CE2"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69E0B2D"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81F855B"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C4BBCE3"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09A3F96" w14:textId="77777777" w:rsidR="0027042E" w:rsidRPr="000A53D0" w:rsidRDefault="0027042E"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8861F5B" w14:textId="77777777" w:rsidR="0027042E" w:rsidRPr="000A53D0" w:rsidRDefault="0027042E" w:rsidP="0027042E">
            <w:pPr>
              <w:jc w:val="center"/>
              <w:rPr>
                <w:rFonts w:ascii="Times New Roman" w:hAnsi="Times New Roman" w:cs="Times New Roman"/>
                <w:b/>
                <w:i/>
                <w:color w:val="auto"/>
                <w:sz w:val="20"/>
                <w:szCs w:val="20"/>
              </w:rPr>
            </w:pPr>
          </w:p>
        </w:tc>
      </w:tr>
    </w:tbl>
    <w:p w14:paraId="67766E10" w14:textId="77777777" w:rsidR="0027042E" w:rsidRPr="000A53D0" w:rsidRDefault="0027042E" w:rsidP="0027042E">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45694397" w14:textId="77777777" w:rsidR="0027042E" w:rsidRPr="000A53D0" w:rsidRDefault="0027042E" w:rsidP="0027042E">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27042E" w:rsidRPr="000A53D0" w14:paraId="6BCDE7A8" w14:textId="77777777" w:rsidTr="004A54E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252C148" w14:textId="491D364C" w:rsidR="0027042E" w:rsidRPr="0085782F" w:rsidRDefault="0027042E" w:rsidP="00AA56FD">
            <w:pPr>
              <w:pStyle w:val="Akapitzlist"/>
              <w:numPr>
                <w:ilvl w:val="1"/>
                <w:numId w:val="58"/>
              </w:numPr>
              <w:rPr>
                <w:rFonts w:ascii="Times New Roman" w:hAnsi="Times New Roman" w:cs="Times New Roman"/>
                <w:b/>
                <w:color w:val="auto"/>
                <w:sz w:val="20"/>
                <w:szCs w:val="20"/>
              </w:rPr>
            </w:pPr>
            <w:r w:rsidRPr="0085782F">
              <w:rPr>
                <w:rFonts w:ascii="Times New Roman" w:hAnsi="Times New Roman" w:cs="Times New Roman"/>
                <w:b/>
                <w:color w:val="auto"/>
                <w:sz w:val="20"/>
                <w:szCs w:val="20"/>
              </w:rPr>
              <w:t xml:space="preserve">Kryteria oceny stopnia osiągnięcia efektów </w:t>
            </w:r>
            <w:r w:rsidR="00D00328">
              <w:rPr>
                <w:rFonts w:ascii="Times New Roman" w:hAnsi="Times New Roman" w:cs="Times New Roman"/>
                <w:b/>
                <w:color w:val="auto"/>
                <w:sz w:val="20"/>
                <w:szCs w:val="20"/>
              </w:rPr>
              <w:t>uczenia się</w:t>
            </w:r>
          </w:p>
        </w:tc>
      </w:tr>
      <w:tr w:rsidR="0027042E" w:rsidRPr="000A53D0" w14:paraId="411A4C60" w14:textId="77777777" w:rsidTr="004A54E3">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553D05A6" w14:textId="77777777"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210EA79E" w14:textId="77777777"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4A412AF8" w14:textId="77777777"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27042E" w:rsidRPr="000A53D0" w14:paraId="3052E98E" w14:textId="77777777" w:rsidTr="004A54E3">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28F0E860" w14:textId="77777777" w:rsidR="0027042E" w:rsidRPr="000A53D0" w:rsidRDefault="0027042E" w:rsidP="0027042E">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wykład (W)</w:t>
            </w:r>
          </w:p>
        </w:tc>
        <w:tc>
          <w:tcPr>
            <w:tcW w:w="720" w:type="dxa"/>
            <w:tcBorders>
              <w:top w:val="single" w:sz="4" w:space="0" w:color="auto"/>
              <w:left w:val="single" w:sz="4" w:space="0" w:color="auto"/>
              <w:bottom w:val="single" w:sz="4" w:space="0" w:color="auto"/>
              <w:right w:val="single" w:sz="4" w:space="0" w:color="auto"/>
            </w:tcBorders>
          </w:tcPr>
          <w:p w14:paraId="3D0F7B20" w14:textId="77777777"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5F342B5" w14:textId="6616A54D"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Wykonanie w trakcie egzaminu 61-70% zadań</w:t>
            </w:r>
            <w:r w:rsidR="00DA4E86">
              <w:rPr>
                <w:rFonts w:ascii="Times New Roman" w:hAnsi="Times New Roman" w:cs="Times New Roman"/>
                <w:color w:val="auto"/>
                <w:sz w:val="18"/>
                <w:szCs w:val="18"/>
              </w:rPr>
              <w:t>. Prawidłowe przygotowanie projektu</w:t>
            </w:r>
          </w:p>
        </w:tc>
      </w:tr>
      <w:tr w:rsidR="0027042E" w:rsidRPr="000A53D0" w14:paraId="7AE17A37" w14:textId="77777777" w:rsidTr="004A54E3">
        <w:trPr>
          <w:trHeight w:val="255"/>
        </w:trPr>
        <w:tc>
          <w:tcPr>
            <w:tcW w:w="792" w:type="dxa"/>
            <w:vMerge/>
            <w:tcBorders>
              <w:left w:val="single" w:sz="4" w:space="0" w:color="auto"/>
              <w:right w:val="single" w:sz="4" w:space="0" w:color="auto"/>
            </w:tcBorders>
          </w:tcPr>
          <w:p w14:paraId="77D6B138" w14:textId="77777777" w:rsidR="0027042E" w:rsidRPr="000A53D0" w:rsidRDefault="0027042E" w:rsidP="0027042E">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025999DF"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270C279" w14:textId="5D2D104B"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Wykonanie w trakcie egzaminu 71-80% zadań</w:t>
            </w:r>
            <w:r w:rsidR="00DA4E86">
              <w:rPr>
                <w:rFonts w:ascii="Times New Roman" w:hAnsi="Times New Roman" w:cs="Times New Roman"/>
                <w:color w:val="auto"/>
                <w:sz w:val="18"/>
                <w:szCs w:val="18"/>
              </w:rPr>
              <w:t>. Prawidłowe przygotowanie projektu</w:t>
            </w:r>
          </w:p>
        </w:tc>
      </w:tr>
      <w:tr w:rsidR="0027042E" w:rsidRPr="000A53D0" w14:paraId="63E05F43" w14:textId="77777777" w:rsidTr="004A54E3">
        <w:trPr>
          <w:trHeight w:val="255"/>
        </w:trPr>
        <w:tc>
          <w:tcPr>
            <w:tcW w:w="792" w:type="dxa"/>
            <w:vMerge/>
            <w:tcBorders>
              <w:left w:val="single" w:sz="4" w:space="0" w:color="auto"/>
              <w:right w:val="single" w:sz="4" w:space="0" w:color="auto"/>
            </w:tcBorders>
          </w:tcPr>
          <w:p w14:paraId="371A9428" w14:textId="77777777" w:rsidR="0027042E" w:rsidRPr="000A53D0" w:rsidRDefault="0027042E" w:rsidP="0027042E">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1B285E5"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8C760FC" w14:textId="2CB08597"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Wykonanie w trakcie egzaminu 81-90% zadań</w:t>
            </w:r>
            <w:r w:rsidR="00DA4E86">
              <w:rPr>
                <w:rFonts w:ascii="Times New Roman" w:hAnsi="Times New Roman" w:cs="Times New Roman"/>
                <w:color w:val="auto"/>
                <w:sz w:val="18"/>
                <w:szCs w:val="18"/>
              </w:rPr>
              <w:t>. Prawidłowe przygotowanie projektu</w:t>
            </w:r>
          </w:p>
        </w:tc>
      </w:tr>
      <w:tr w:rsidR="0027042E" w:rsidRPr="000A53D0" w14:paraId="3A5B4F30" w14:textId="77777777" w:rsidTr="004A54E3">
        <w:trPr>
          <w:trHeight w:val="255"/>
        </w:trPr>
        <w:tc>
          <w:tcPr>
            <w:tcW w:w="792" w:type="dxa"/>
            <w:vMerge/>
            <w:tcBorders>
              <w:left w:val="single" w:sz="4" w:space="0" w:color="auto"/>
              <w:right w:val="single" w:sz="4" w:space="0" w:color="auto"/>
            </w:tcBorders>
          </w:tcPr>
          <w:p w14:paraId="31B384A0" w14:textId="77777777" w:rsidR="0027042E" w:rsidRPr="000A53D0" w:rsidRDefault="0027042E" w:rsidP="0027042E">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EF3CE8F" w14:textId="77777777" w:rsidR="0027042E" w:rsidRPr="000A53D0" w:rsidRDefault="0027042E" w:rsidP="0027042E">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A481505" w14:textId="028074C6"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Wykonanie w trakcie egzaminu 91-95% zadań</w:t>
            </w:r>
            <w:r w:rsidR="00DA4E86">
              <w:rPr>
                <w:rFonts w:ascii="Times New Roman" w:hAnsi="Times New Roman" w:cs="Times New Roman"/>
                <w:color w:val="auto"/>
                <w:sz w:val="18"/>
                <w:szCs w:val="18"/>
              </w:rPr>
              <w:t>. Prawidłowe przygotowanie projektu</w:t>
            </w:r>
          </w:p>
        </w:tc>
      </w:tr>
      <w:tr w:rsidR="0027042E" w:rsidRPr="000A53D0" w14:paraId="7DDB9D29" w14:textId="77777777" w:rsidTr="004A54E3">
        <w:trPr>
          <w:trHeight w:val="255"/>
        </w:trPr>
        <w:tc>
          <w:tcPr>
            <w:tcW w:w="792" w:type="dxa"/>
            <w:vMerge/>
            <w:tcBorders>
              <w:left w:val="single" w:sz="4" w:space="0" w:color="auto"/>
              <w:bottom w:val="single" w:sz="4" w:space="0" w:color="auto"/>
              <w:right w:val="single" w:sz="4" w:space="0" w:color="auto"/>
            </w:tcBorders>
          </w:tcPr>
          <w:p w14:paraId="5BF9AD57" w14:textId="77777777" w:rsidR="0027042E" w:rsidRPr="000A53D0" w:rsidRDefault="0027042E" w:rsidP="0027042E">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47BD8B2" w14:textId="77777777"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E34E254" w14:textId="39D20F32" w:rsidR="0027042E" w:rsidRPr="000A53D0" w:rsidRDefault="0027042E" w:rsidP="0027042E">
            <w:pPr>
              <w:rPr>
                <w:rFonts w:ascii="Times New Roman" w:hAnsi="Times New Roman" w:cs="Times New Roman"/>
                <w:color w:val="auto"/>
                <w:sz w:val="18"/>
                <w:szCs w:val="18"/>
              </w:rPr>
            </w:pPr>
            <w:r>
              <w:rPr>
                <w:rFonts w:ascii="Times New Roman" w:hAnsi="Times New Roman" w:cs="Times New Roman"/>
                <w:color w:val="auto"/>
                <w:sz w:val="18"/>
                <w:szCs w:val="18"/>
              </w:rPr>
              <w:t>Wykonanie w trakcie egzaminu 96-100% zadań.</w:t>
            </w:r>
            <w:r w:rsidR="00DA4E86">
              <w:rPr>
                <w:rFonts w:ascii="Times New Roman" w:hAnsi="Times New Roman" w:cs="Times New Roman"/>
                <w:color w:val="auto"/>
                <w:sz w:val="18"/>
                <w:szCs w:val="18"/>
              </w:rPr>
              <w:t xml:space="preserve"> Prawidłowe przygotowanie projektu.</w:t>
            </w:r>
            <w:r>
              <w:rPr>
                <w:rFonts w:ascii="Times New Roman" w:hAnsi="Times New Roman" w:cs="Times New Roman"/>
                <w:color w:val="auto"/>
                <w:sz w:val="18"/>
                <w:szCs w:val="18"/>
              </w:rPr>
              <w:t xml:space="preserve"> Dodatkowo student był aktywny na zajęciach i/lub prezentował znajomość zagadnień wykraczających poza treści programowe. </w:t>
            </w:r>
          </w:p>
        </w:tc>
      </w:tr>
    </w:tbl>
    <w:p w14:paraId="6D29166B" w14:textId="77777777" w:rsidR="0027042E" w:rsidRPr="000A53D0" w:rsidRDefault="0027042E" w:rsidP="0027042E">
      <w:pPr>
        <w:rPr>
          <w:rFonts w:ascii="Times New Roman" w:hAnsi="Times New Roman" w:cs="Times New Roman"/>
          <w:color w:val="auto"/>
        </w:rPr>
      </w:pPr>
    </w:p>
    <w:p w14:paraId="5C4DEFB2" w14:textId="77777777" w:rsidR="0027042E" w:rsidRPr="000A53D0" w:rsidRDefault="0027042E" w:rsidP="00AA56FD">
      <w:pPr>
        <w:numPr>
          <w:ilvl w:val="0"/>
          <w:numId w:val="58"/>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27042E" w:rsidRPr="000A53D0" w14:paraId="3B27E199" w14:textId="77777777" w:rsidTr="0027042E">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34F15E00" w14:textId="77777777"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2AAFF3C7" w14:textId="77777777"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27042E" w:rsidRPr="000A53D0" w14:paraId="4FF7C26C" w14:textId="77777777" w:rsidTr="0027042E">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04068F4A" w14:textId="77777777" w:rsidR="0027042E" w:rsidRPr="000A53D0" w:rsidRDefault="0027042E" w:rsidP="0027042E">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0AB3C228" w14:textId="77777777"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2D2C3BD1" w14:textId="77777777"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14FF9F1D" w14:textId="77777777"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2D87DB60" w14:textId="77777777" w:rsidR="0027042E" w:rsidRPr="000A53D0" w:rsidRDefault="0027042E"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27042E" w:rsidRPr="000A53D0" w14:paraId="6112CE37"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6EEA8D30" w14:textId="77777777" w:rsidR="0027042E" w:rsidRPr="000A53D0" w:rsidRDefault="0027042E" w:rsidP="0027042E">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3737501E"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6009551B" w14:textId="77777777" w:rsidR="0027042E" w:rsidRPr="000A53D0" w:rsidRDefault="0027042E"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r>
      <w:tr w:rsidR="0027042E" w:rsidRPr="000A53D0" w14:paraId="43CA3E7D"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97DF2EB" w14:textId="4E1CCFB7" w:rsidR="0027042E" w:rsidRPr="000A53D0" w:rsidRDefault="0027042E" w:rsidP="0027042E">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wykładach</w:t>
            </w:r>
          </w:p>
        </w:tc>
        <w:tc>
          <w:tcPr>
            <w:tcW w:w="1476" w:type="dxa"/>
            <w:tcBorders>
              <w:top w:val="single" w:sz="4" w:space="0" w:color="auto"/>
              <w:left w:val="single" w:sz="4" w:space="0" w:color="auto"/>
              <w:bottom w:val="single" w:sz="4" w:space="0" w:color="auto"/>
              <w:right w:val="single" w:sz="4" w:space="0" w:color="auto"/>
            </w:tcBorders>
            <w:vAlign w:val="center"/>
          </w:tcPr>
          <w:p w14:paraId="5FDCDA2A" w14:textId="77777777" w:rsidR="0027042E" w:rsidRPr="000A53D0" w:rsidRDefault="004A54E3"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28</w:t>
            </w:r>
          </w:p>
        </w:tc>
        <w:tc>
          <w:tcPr>
            <w:tcW w:w="1476" w:type="dxa"/>
            <w:tcBorders>
              <w:top w:val="single" w:sz="4" w:space="0" w:color="auto"/>
              <w:left w:val="single" w:sz="4" w:space="0" w:color="auto"/>
              <w:bottom w:val="single" w:sz="4" w:space="0" w:color="auto"/>
              <w:right w:val="single" w:sz="4" w:space="0" w:color="auto"/>
            </w:tcBorders>
            <w:vAlign w:val="center"/>
          </w:tcPr>
          <w:p w14:paraId="36AA7153" w14:textId="77777777" w:rsidR="0027042E" w:rsidRPr="000A53D0" w:rsidRDefault="004A54E3"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18</w:t>
            </w:r>
          </w:p>
        </w:tc>
      </w:tr>
      <w:tr w:rsidR="0027042E" w:rsidRPr="000A53D0" w14:paraId="18D26C7B"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0CC2A3C" w14:textId="0F2308FF" w:rsidR="0027042E" w:rsidRPr="000A53D0" w:rsidRDefault="0027042E" w:rsidP="0027042E">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egzaminie</w:t>
            </w:r>
          </w:p>
        </w:tc>
        <w:tc>
          <w:tcPr>
            <w:tcW w:w="1476" w:type="dxa"/>
            <w:tcBorders>
              <w:top w:val="single" w:sz="4" w:space="0" w:color="auto"/>
              <w:left w:val="single" w:sz="4" w:space="0" w:color="auto"/>
              <w:bottom w:val="single" w:sz="4" w:space="0" w:color="auto"/>
              <w:right w:val="single" w:sz="4" w:space="0" w:color="auto"/>
            </w:tcBorders>
            <w:vAlign w:val="center"/>
          </w:tcPr>
          <w:p w14:paraId="737D1E0E" w14:textId="77777777" w:rsidR="0027042E" w:rsidRPr="000A53D0" w:rsidRDefault="0027042E"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14:paraId="21F6EC42" w14:textId="77777777" w:rsidR="0027042E" w:rsidRPr="000A53D0" w:rsidRDefault="0027042E"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r>
      <w:tr w:rsidR="0027042E" w:rsidRPr="000A53D0" w14:paraId="31F719A6"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5B986F9E" w14:textId="77777777" w:rsidR="0027042E" w:rsidRPr="000A53D0" w:rsidRDefault="0027042E" w:rsidP="0027042E">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1FEDE70" w14:textId="06D265CB" w:rsidR="0027042E" w:rsidRPr="000A53D0" w:rsidRDefault="00DA4E86"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9A82097" w14:textId="64015E68" w:rsidR="0027042E" w:rsidRPr="000A53D0" w:rsidRDefault="00DA4E86"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r>
      <w:tr w:rsidR="0027042E" w:rsidRPr="000A53D0" w14:paraId="4DCCDED8"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F9FC926" w14:textId="77777777" w:rsidR="0027042E" w:rsidRPr="000A53D0" w:rsidRDefault="0027042E" w:rsidP="0027042E">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wykładu*</w:t>
            </w:r>
          </w:p>
        </w:tc>
        <w:tc>
          <w:tcPr>
            <w:tcW w:w="1476" w:type="dxa"/>
            <w:tcBorders>
              <w:top w:val="single" w:sz="4" w:space="0" w:color="auto"/>
              <w:left w:val="single" w:sz="4" w:space="0" w:color="auto"/>
              <w:bottom w:val="single" w:sz="4" w:space="0" w:color="auto"/>
              <w:right w:val="single" w:sz="4" w:space="0" w:color="auto"/>
            </w:tcBorders>
            <w:vAlign w:val="center"/>
          </w:tcPr>
          <w:p w14:paraId="5FF49A75" w14:textId="2EA4DABA" w:rsidR="0027042E" w:rsidRPr="000A53D0" w:rsidRDefault="00DA4E86"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1476" w:type="dxa"/>
            <w:tcBorders>
              <w:top w:val="single" w:sz="4" w:space="0" w:color="auto"/>
              <w:left w:val="single" w:sz="4" w:space="0" w:color="auto"/>
              <w:bottom w:val="single" w:sz="4" w:space="0" w:color="auto"/>
              <w:right w:val="single" w:sz="4" w:space="0" w:color="auto"/>
            </w:tcBorders>
            <w:vAlign w:val="center"/>
          </w:tcPr>
          <w:p w14:paraId="45D66AD2" w14:textId="249E3687" w:rsidR="0027042E" w:rsidRPr="000A53D0" w:rsidRDefault="00DA4E86"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27042E" w:rsidRPr="000A53D0" w14:paraId="777BCC28"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051F32D" w14:textId="01F9B55B" w:rsidR="0027042E" w:rsidRPr="000A53D0" w:rsidRDefault="0027042E" w:rsidP="0027042E">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egzaminu</w:t>
            </w:r>
          </w:p>
        </w:tc>
        <w:tc>
          <w:tcPr>
            <w:tcW w:w="1476" w:type="dxa"/>
            <w:tcBorders>
              <w:top w:val="single" w:sz="4" w:space="0" w:color="auto"/>
              <w:left w:val="single" w:sz="4" w:space="0" w:color="auto"/>
              <w:bottom w:val="single" w:sz="4" w:space="0" w:color="auto"/>
              <w:right w:val="single" w:sz="4" w:space="0" w:color="auto"/>
            </w:tcBorders>
            <w:vAlign w:val="center"/>
          </w:tcPr>
          <w:p w14:paraId="72EAE5A1" w14:textId="7C63B1E4" w:rsidR="0027042E" w:rsidRPr="000A53D0" w:rsidRDefault="00DA4E86"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7</w:t>
            </w:r>
          </w:p>
        </w:tc>
        <w:tc>
          <w:tcPr>
            <w:tcW w:w="1476" w:type="dxa"/>
            <w:tcBorders>
              <w:top w:val="single" w:sz="4" w:space="0" w:color="auto"/>
              <w:left w:val="single" w:sz="4" w:space="0" w:color="auto"/>
              <w:bottom w:val="single" w:sz="4" w:space="0" w:color="auto"/>
              <w:right w:val="single" w:sz="4" w:space="0" w:color="auto"/>
            </w:tcBorders>
            <w:vAlign w:val="center"/>
          </w:tcPr>
          <w:p w14:paraId="38783AFD" w14:textId="2320E72D" w:rsidR="0027042E" w:rsidRPr="000A53D0" w:rsidRDefault="00DA4E86"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27042E" w:rsidRPr="000A53D0" w14:paraId="238F3500"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35408F9" w14:textId="77777777" w:rsidR="0027042E" w:rsidRPr="000A53D0" w:rsidRDefault="0027042E" w:rsidP="0027042E">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29E92EC5" w14:textId="77777777" w:rsidR="0027042E" w:rsidRPr="000A53D0" w:rsidRDefault="004A54E3"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71B40E22" w14:textId="77777777" w:rsidR="0027042E" w:rsidRPr="000A53D0" w:rsidRDefault="004A54E3"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27042E" w:rsidRPr="000A53D0" w14:paraId="6A091C90"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47F10436" w14:textId="77777777" w:rsidR="0027042E" w:rsidRPr="000A53D0" w:rsidRDefault="0027042E" w:rsidP="0027042E">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43B62D6" w14:textId="346A9791" w:rsidR="0027042E" w:rsidRPr="000A53D0" w:rsidRDefault="00DA4E86"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54B6FB3" w14:textId="65234B95" w:rsidR="0027042E" w:rsidRPr="000A53D0" w:rsidRDefault="004A54E3" w:rsidP="004A54E3">
            <w:pPr>
              <w:rPr>
                <w:rFonts w:ascii="Times New Roman" w:hAnsi="Times New Roman" w:cs="Times New Roman"/>
                <w:b/>
                <w:i/>
                <w:color w:val="auto"/>
                <w:sz w:val="20"/>
                <w:szCs w:val="20"/>
              </w:rPr>
            </w:pPr>
            <w:r>
              <w:rPr>
                <w:rFonts w:ascii="Times New Roman" w:hAnsi="Times New Roman" w:cs="Times New Roman"/>
                <w:b/>
                <w:i/>
                <w:color w:val="auto"/>
                <w:sz w:val="20"/>
                <w:szCs w:val="20"/>
              </w:rPr>
              <w:t xml:space="preserve">          </w:t>
            </w:r>
            <w:r w:rsidR="00DA4E86">
              <w:rPr>
                <w:rFonts w:ascii="Times New Roman" w:hAnsi="Times New Roman" w:cs="Times New Roman"/>
                <w:b/>
                <w:i/>
                <w:color w:val="auto"/>
                <w:sz w:val="20"/>
                <w:szCs w:val="20"/>
              </w:rPr>
              <w:t>50</w:t>
            </w:r>
          </w:p>
        </w:tc>
      </w:tr>
      <w:tr w:rsidR="0027042E" w:rsidRPr="000A53D0" w14:paraId="7CA01B7C"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A99A7EF" w14:textId="77777777" w:rsidR="0027042E" w:rsidRPr="000A53D0" w:rsidRDefault="0027042E" w:rsidP="0027042E">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3CC840B" w14:textId="1DD5D696" w:rsidR="0027042E" w:rsidRPr="000A53D0" w:rsidRDefault="00DA4E86" w:rsidP="0027042E">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7F27C88" w14:textId="295BAECC" w:rsidR="0027042E" w:rsidRPr="000A53D0" w:rsidRDefault="00DA4E86" w:rsidP="0027042E">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r>
    </w:tbl>
    <w:p w14:paraId="254B5916" w14:textId="77777777" w:rsidR="0027042E" w:rsidRPr="000A53D0" w:rsidRDefault="0027042E" w:rsidP="0027042E">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56A57057" w14:textId="77777777" w:rsidR="0027042E" w:rsidRPr="000A53D0" w:rsidRDefault="0027042E" w:rsidP="0027042E">
      <w:pPr>
        <w:pStyle w:val="Bodytext30"/>
        <w:shd w:val="clear" w:color="auto" w:fill="auto"/>
        <w:tabs>
          <w:tab w:val="left" w:pos="655"/>
        </w:tabs>
        <w:spacing w:before="0" w:line="240" w:lineRule="auto"/>
        <w:ind w:right="20" w:firstLine="0"/>
        <w:rPr>
          <w:i/>
          <w:sz w:val="24"/>
          <w:szCs w:val="24"/>
        </w:rPr>
      </w:pPr>
    </w:p>
    <w:p w14:paraId="23D3A129" w14:textId="77777777" w:rsidR="0027042E" w:rsidRPr="000A53D0" w:rsidRDefault="0027042E" w:rsidP="003F4086">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003F4086">
        <w:rPr>
          <w:i/>
          <w:sz w:val="16"/>
          <w:szCs w:val="16"/>
        </w:rPr>
        <w:t xml:space="preserve"> (</w:t>
      </w:r>
      <w:r w:rsidRPr="000A53D0">
        <w:rPr>
          <w:i/>
          <w:sz w:val="16"/>
          <w:szCs w:val="16"/>
        </w:rPr>
        <w:t>(data i czytelne  podpisy osób prowadzących prz</w:t>
      </w:r>
      <w:r w:rsidR="003F4086">
        <w:rPr>
          <w:i/>
          <w:sz w:val="16"/>
          <w:szCs w:val="16"/>
        </w:rPr>
        <w:t>edmiot w danym roku akademickim)</w:t>
      </w:r>
      <w:r w:rsidRPr="000A53D0">
        <w:rPr>
          <w:i/>
          <w:sz w:val="16"/>
          <w:szCs w:val="16"/>
        </w:rPr>
        <w:t xml:space="preserve"> ............................................................................................................................</w:t>
      </w:r>
    </w:p>
    <w:p w14:paraId="08DA566C" w14:textId="77777777" w:rsidR="00DF4144" w:rsidRDefault="00DF4144" w:rsidP="00BB1AA7"/>
    <w:p w14:paraId="3B322D60" w14:textId="653B13CC" w:rsidR="00DF4144" w:rsidRDefault="00DF4144" w:rsidP="00BB1AA7"/>
    <w:p w14:paraId="26736F46" w14:textId="77777777" w:rsidR="00AD02FF" w:rsidRDefault="00AD02FF" w:rsidP="00BB1AA7"/>
    <w:p w14:paraId="0F0381F0" w14:textId="77777777" w:rsidR="00BE6DDC" w:rsidRPr="003F4086" w:rsidRDefault="003F4086" w:rsidP="003F4086">
      <w:pPr>
        <w:pStyle w:val="Bodytext20"/>
        <w:tabs>
          <w:tab w:val="left" w:pos="8272"/>
        </w:tabs>
        <w:ind w:right="60" w:firstLine="0"/>
        <w:jc w:val="left"/>
        <w:rPr>
          <w:b/>
          <w:bCs/>
          <w:i/>
          <w:iCs/>
        </w:rPr>
      </w:pPr>
      <w:r>
        <w:rPr>
          <w:rFonts w:ascii="Arial Unicode MS" w:eastAsia="Arial Unicode MS" w:hAnsi="Arial Unicode MS" w:cs="Arial Unicode MS"/>
          <w:color w:val="000000"/>
          <w:sz w:val="24"/>
          <w:szCs w:val="24"/>
          <w:lang w:val="pl" w:eastAsia="pl-PL"/>
        </w:rPr>
        <w:t xml:space="preserve">                                                         </w:t>
      </w:r>
      <w:r w:rsidR="00BE6DDC" w:rsidRPr="000A53D0">
        <w:rPr>
          <w:b/>
        </w:rPr>
        <w:t>KARTA PRZEDMIOTU</w:t>
      </w:r>
    </w:p>
    <w:p w14:paraId="149C814C" w14:textId="77777777" w:rsidR="00BE6DDC" w:rsidRPr="000A53D0" w:rsidRDefault="00BE6DDC" w:rsidP="00BE6DDC">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256"/>
        <w:gridCol w:w="6650"/>
      </w:tblGrid>
      <w:tr w:rsidR="00BE6DDC" w:rsidRPr="000A53D0" w14:paraId="380010B0" w14:textId="77777777" w:rsidTr="00BE6DDC">
        <w:trPr>
          <w:trHeight w:val="284"/>
        </w:trPr>
        <w:tc>
          <w:tcPr>
            <w:tcW w:w="1870" w:type="dxa"/>
            <w:tcBorders>
              <w:top w:val="single" w:sz="4" w:space="0" w:color="auto"/>
              <w:left w:val="single" w:sz="4" w:space="0" w:color="auto"/>
              <w:bottom w:val="single" w:sz="4" w:space="0" w:color="auto"/>
              <w:right w:val="single" w:sz="4" w:space="0" w:color="auto"/>
            </w:tcBorders>
          </w:tcPr>
          <w:p w14:paraId="5319016C" w14:textId="77777777" w:rsidR="00BE6DDC" w:rsidRPr="000A53D0" w:rsidRDefault="00BE6DD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1586AA6" w14:textId="77777777" w:rsidR="00BE6DDC" w:rsidRPr="00BE6DDC" w:rsidRDefault="00BD0B44" w:rsidP="00314F4C">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00BE6DDC" w:rsidRPr="00BE6DDC">
              <w:rPr>
                <w:rFonts w:ascii="Times New Roman" w:hAnsi="Times New Roman" w:cs="Times New Roman"/>
                <w:b/>
                <w:color w:val="auto"/>
                <w:sz w:val="18"/>
                <w:szCs w:val="18"/>
              </w:rPr>
              <w:t>0231.1.FILA2.D02.AP</w:t>
            </w:r>
          </w:p>
        </w:tc>
      </w:tr>
      <w:tr w:rsidR="00BE6DDC" w:rsidRPr="005B2412" w14:paraId="31ABB5E1" w14:textId="77777777" w:rsidTr="00BE6DDC">
        <w:trPr>
          <w:trHeight w:val="284"/>
        </w:trPr>
        <w:tc>
          <w:tcPr>
            <w:tcW w:w="1870" w:type="dxa"/>
            <w:vMerge w:val="restart"/>
            <w:tcBorders>
              <w:top w:val="single" w:sz="4" w:space="0" w:color="auto"/>
              <w:left w:val="single" w:sz="4" w:space="0" w:color="auto"/>
              <w:bottom w:val="single" w:sz="4" w:space="0" w:color="auto"/>
              <w:right w:val="single" w:sz="4" w:space="0" w:color="auto"/>
            </w:tcBorders>
            <w:vAlign w:val="center"/>
          </w:tcPr>
          <w:p w14:paraId="758CF41F" w14:textId="77777777" w:rsidR="00BE6DDC" w:rsidRPr="000A53D0" w:rsidRDefault="00BE6DD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6" w:type="dxa"/>
            <w:tcBorders>
              <w:top w:val="single" w:sz="4" w:space="0" w:color="auto"/>
              <w:left w:val="single" w:sz="4" w:space="0" w:color="auto"/>
              <w:bottom w:val="single" w:sz="4" w:space="0" w:color="auto"/>
              <w:right w:val="single" w:sz="4" w:space="0" w:color="auto"/>
            </w:tcBorders>
          </w:tcPr>
          <w:p w14:paraId="3B7E39CE"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0" w:type="dxa"/>
            <w:vMerge w:val="restart"/>
            <w:tcBorders>
              <w:top w:val="single" w:sz="4" w:space="0" w:color="auto"/>
              <w:left w:val="single" w:sz="4" w:space="0" w:color="auto"/>
              <w:right w:val="single" w:sz="4" w:space="0" w:color="auto"/>
            </w:tcBorders>
            <w:vAlign w:val="center"/>
          </w:tcPr>
          <w:p w14:paraId="747C6714" w14:textId="77777777" w:rsidR="00BE6DDC" w:rsidRPr="0040797D" w:rsidRDefault="003F4086" w:rsidP="003F4086">
            <w:pPr>
              <w:rPr>
                <w:rFonts w:ascii="Times New Roman" w:hAnsi="Times New Roman" w:cs="Times New Roman"/>
                <w:b/>
                <w:color w:val="auto"/>
                <w:sz w:val="20"/>
                <w:szCs w:val="20"/>
                <w:lang w:val="en-US"/>
              </w:rPr>
            </w:pPr>
            <w:r>
              <w:rPr>
                <w:rFonts w:ascii="Times New Roman" w:hAnsi="Times New Roman" w:cs="Times New Roman"/>
                <w:b/>
                <w:color w:val="auto"/>
                <w:sz w:val="20"/>
                <w:szCs w:val="20"/>
                <w:lang w:val="en-US"/>
              </w:rPr>
              <w:t xml:space="preserve">                         </w:t>
            </w:r>
            <w:proofErr w:type="spellStart"/>
            <w:r w:rsidR="00BE6DDC" w:rsidRPr="0040797D">
              <w:rPr>
                <w:rFonts w:ascii="Times New Roman" w:hAnsi="Times New Roman" w:cs="Times New Roman"/>
                <w:b/>
                <w:color w:val="auto"/>
                <w:sz w:val="20"/>
                <w:szCs w:val="20"/>
                <w:lang w:val="en-US"/>
              </w:rPr>
              <w:t>Kulturowe</w:t>
            </w:r>
            <w:proofErr w:type="spellEnd"/>
            <w:r w:rsidR="00BE6DDC" w:rsidRPr="0040797D">
              <w:rPr>
                <w:rFonts w:ascii="Times New Roman" w:hAnsi="Times New Roman" w:cs="Times New Roman"/>
                <w:b/>
                <w:color w:val="auto"/>
                <w:sz w:val="20"/>
                <w:szCs w:val="20"/>
                <w:lang w:val="en-US"/>
              </w:rPr>
              <w:t xml:space="preserve"> </w:t>
            </w:r>
            <w:proofErr w:type="spellStart"/>
            <w:r w:rsidR="00BE6DDC" w:rsidRPr="0040797D">
              <w:rPr>
                <w:rFonts w:ascii="Times New Roman" w:hAnsi="Times New Roman" w:cs="Times New Roman"/>
                <w:b/>
                <w:color w:val="auto"/>
                <w:sz w:val="20"/>
                <w:szCs w:val="20"/>
                <w:lang w:val="en-US"/>
              </w:rPr>
              <w:t>aspekty</w:t>
            </w:r>
            <w:proofErr w:type="spellEnd"/>
            <w:r w:rsidR="00BE6DDC" w:rsidRPr="0040797D">
              <w:rPr>
                <w:rFonts w:ascii="Times New Roman" w:hAnsi="Times New Roman" w:cs="Times New Roman"/>
                <w:b/>
                <w:color w:val="auto"/>
                <w:sz w:val="20"/>
                <w:szCs w:val="20"/>
                <w:lang w:val="en-US"/>
              </w:rPr>
              <w:t xml:space="preserve"> </w:t>
            </w:r>
            <w:proofErr w:type="spellStart"/>
            <w:r w:rsidR="00BE6DDC" w:rsidRPr="0040797D">
              <w:rPr>
                <w:rFonts w:ascii="Times New Roman" w:hAnsi="Times New Roman" w:cs="Times New Roman"/>
                <w:b/>
                <w:color w:val="auto"/>
                <w:sz w:val="20"/>
                <w:szCs w:val="20"/>
                <w:lang w:val="en-US"/>
              </w:rPr>
              <w:t>przekładu</w:t>
            </w:r>
            <w:proofErr w:type="spellEnd"/>
          </w:p>
          <w:p w14:paraId="638B62E6" w14:textId="77777777" w:rsidR="00BE6DDC" w:rsidRPr="0040797D" w:rsidRDefault="003F4086" w:rsidP="003F4086">
            <w:pPr>
              <w:rPr>
                <w:rFonts w:ascii="Times New Roman" w:hAnsi="Times New Roman" w:cs="Times New Roman"/>
                <w:b/>
                <w:color w:val="auto"/>
                <w:sz w:val="20"/>
                <w:szCs w:val="20"/>
                <w:lang w:val="en-US"/>
              </w:rPr>
            </w:pPr>
            <w:r>
              <w:rPr>
                <w:rFonts w:ascii="Times New Roman" w:hAnsi="Times New Roman" w:cs="Times New Roman"/>
                <w:b/>
                <w:color w:val="auto"/>
                <w:sz w:val="20"/>
                <w:szCs w:val="20"/>
                <w:lang w:val="en-US"/>
              </w:rPr>
              <w:t xml:space="preserve">                         </w:t>
            </w:r>
            <w:r w:rsidR="00BE6DDC" w:rsidRPr="0040797D">
              <w:rPr>
                <w:rFonts w:ascii="Times New Roman" w:hAnsi="Times New Roman" w:cs="Times New Roman"/>
                <w:b/>
                <w:color w:val="auto"/>
                <w:sz w:val="20"/>
                <w:szCs w:val="20"/>
                <w:lang w:val="en-US"/>
              </w:rPr>
              <w:t>Cultural aspects of translation</w:t>
            </w:r>
          </w:p>
          <w:p w14:paraId="755DFC79" w14:textId="77777777" w:rsidR="00BE6DDC" w:rsidRPr="0040797D" w:rsidRDefault="00BE6DDC" w:rsidP="00314F4C">
            <w:pPr>
              <w:rPr>
                <w:rFonts w:ascii="Times New Roman" w:hAnsi="Times New Roman" w:cs="Times New Roman"/>
                <w:b/>
                <w:i/>
                <w:color w:val="auto"/>
                <w:sz w:val="20"/>
                <w:szCs w:val="20"/>
                <w:lang w:val="en-US"/>
              </w:rPr>
            </w:pPr>
          </w:p>
        </w:tc>
      </w:tr>
      <w:tr w:rsidR="00BE6DDC" w:rsidRPr="000A53D0" w14:paraId="237F4496" w14:textId="77777777" w:rsidTr="00BE6DDC">
        <w:trPr>
          <w:trHeight w:val="284"/>
        </w:trPr>
        <w:tc>
          <w:tcPr>
            <w:tcW w:w="1870" w:type="dxa"/>
            <w:vMerge/>
            <w:tcBorders>
              <w:top w:val="single" w:sz="4" w:space="0" w:color="auto"/>
              <w:left w:val="single" w:sz="4" w:space="0" w:color="auto"/>
              <w:bottom w:val="single" w:sz="4" w:space="0" w:color="auto"/>
              <w:right w:val="single" w:sz="4" w:space="0" w:color="auto"/>
            </w:tcBorders>
            <w:vAlign w:val="center"/>
          </w:tcPr>
          <w:p w14:paraId="236D3F66" w14:textId="77777777" w:rsidR="00BE6DDC" w:rsidRPr="0040797D" w:rsidRDefault="00BE6DDC" w:rsidP="00314F4C">
            <w:pPr>
              <w:rPr>
                <w:rFonts w:ascii="Times New Roman" w:hAnsi="Times New Roman" w:cs="Times New Roman"/>
                <w:b/>
                <w:color w:val="auto"/>
                <w:sz w:val="22"/>
                <w:szCs w:val="22"/>
                <w:lang w:val="en-US"/>
              </w:rPr>
            </w:pPr>
          </w:p>
        </w:tc>
        <w:tc>
          <w:tcPr>
            <w:tcW w:w="1256" w:type="dxa"/>
            <w:tcBorders>
              <w:top w:val="single" w:sz="4" w:space="0" w:color="auto"/>
              <w:left w:val="single" w:sz="4" w:space="0" w:color="auto"/>
              <w:bottom w:val="single" w:sz="4" w:space="0" w:color="auto"/>
              <w:right w:val="single" w:sz="4" w:space="0" w:color="auto"/>
            </w:tcBorders>
          </w:tcPr>
          <w:p w14:paraId="3125EA8C"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0" w:type="dxa"/>
            <w:vMerge/>
            <w:tcBorders>
              <w:left w:val="single" w:sz="4" w:space="0" w:color="auto"/>
              <w:bottom w:val="single" w:sz="4" w:space="0" w:color="auto"/>
              <w:right w:val="single" w:sz="4" w:space="0" w:color="auto"/>
            </w:tcBorders>
          </w:tcPr>
          <w:p w14:paraId="16A3C312" w14:textId="77777777" w:rsidR="00BE6DDC" w:rsidRPr="000A53D0" w:rsidRDefault="00BE6DDC" w:rsidP="00314F4C">
            <w:pPr>
              <w:jc w:val="center"/>
              <w:rPr>
                <w:rFonts w:ascii="Times New Roman" w:hAnsi="Times New Roman" w:cs="Times New Roman"/>
                <w:b/>
                <w:color w:val="auto"/>
              </w:rPr>
            </w:pPr>
          </w:p>
        </w:tc>
      </w:tr>
    </w:tbl>
    <w:p w14:paraId="6476E710" w14:textId="77777777" w:rsidR="00BE6DDC" w:rsidRPr="000A53D0" w:rsidRDefault="00BE6DDC" w:rsidP="00BE6DDC">
      <w:pPr>
        <w:rPr>
          <w:rFonts w:ascii="Times New Roman" w:hAnsi="Times New Roman" w:cs="Times New Roman"/>
          <w:b/>
          <w:color w:val="auto"/>
        </w:rPr>
      </w:pPr>
    </w:p>
    <w:p w14:paraId="408B2FF9" w14:textId="77777777" w:rsidR="00BE6DDC" w:rsidRPr="00BE6DDC" w:rsidRDefault="00BE6DDC" w:rsidP="00AA56FD">
      <w:pPr>
        <w:pStyle w:val="Akapitzlist"/>
        <w:numPr>
          <w:ilvl w:val="0"/>
          <w:numId w:val="59"/>
        </w:numPr>
        <w:rPr>
          <w:rFonts w:ascii="Times New Roman" w:hAnsi="Times New Roman" w:cs="Times New Roman"/>
          <w:b/>
          <w:color w:val="auto"/>
          <w:sz w:val="20"/>
          <w:szCs w:val="20"/>
        </w:rPr>
      </w:pPr>
      <w:r w:rsidRPr="00BE6DDC">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5709"/>
      </w:tblGrid>
      <w:tr w:rsidR="00BE6DDC" w:rsidRPr="000A53D0" w14:paraId="3806C742" w14:textId="77777777" w:rsidTr="00BE6DDC">
        <w:trPr>
          <w:trHeight w:val="284"/>
        </w:trPr>
        <w:tc>
          <w:tcPr>
            <w:tcW w:w="4067" w:type="dxa"/>
            <w:tcBorders>
              <w:top w:val="single" w:sz="4" w:space="0" w:color="auto"/>
              <w:left w:val="single" w:sz="4" w:space="0" w:color="auto"/>
              <w:bottom w:val="single" w:sz="4" w:space="0" w:color="auto"/>
              <w:right w:val="single" w:sz="4" w:space="0" w:color="auto"/>
            </w:tcBorders>
          </w:tcPr>
          <w:p w14:paraId="36BC3129" w14:textId="77777777" w:rsidR="00BE6DDC" w:rsidRPr="000A53D0" w:rsidRDefault="00BE6DD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09" w:type="dxa"/>
            <w:tcBorders>
              <w:top w:val="single" w:sz="4" w:space="0" w:color="auto"/>
              <w:left w:val="single" w:sz="4" w:space="0" w:color="auto"/>
              <w:bottom w:val="single" w:sz="4" w:space="0" w:color="auto"/>
              <w:right w:val="single" w:sz="4" w:space="0" w:color="auto"/>
            </w:tcBorders>
          </w:tcPr>
          <w:p w14:paraId="6CB6B33B" w14:textId="77777777" w:rsidR="00BE6DDC" w:rsidRPr="00BE6DDC" w:rsidRDefault="00BE6DDC" w:rsidP="00314F4C">
            <w:pPr>
              <w:rPr>
                <w:rFonts w:ascii="Times New Roman" w:hAnsi="Times New Roman" w:cs="Times New Roman"/>
                <w:color w:val="auto"/>
                <w:sz w:val="18"/>
                <w:szCs w:val="18"/>
              </w:rPr>
            </w:pPr>
            <w:r w:rsidRPr="00BE6DDC">
              <w:rPr>
                <w:rFonts w:ascii="Times New Roman" w:hAnsi="Times New Roman" w:cs="Times New Roman"/>
                <w:color w:val="auto"/>
                <w:sz w:val="18"/>
                <w:szCs w:val="18"/>
              </w:rPr>
              <w:t>Filologia Angielska</w:t>
            </w:r>
          </w:p>
        </w:tc>
      </w:tr>
      <w:tr w:rsidR="00BE6DDC" w:rsidRPr="000A53D0" w14:paraId="59DC978F" w14:textId="77777777" w:rsidTr="00BE6DDC">
        <w:trPr>
          <w:trHeight w:val="284"/>
        </w:trPr>
        <w:tc>
          <w:tcPr>
            <w:tcW w:w="4067" w:type="dxa"/>
            <w:tcBorders>
              <w:top w:val="single" w:sz="4" w:space="0" w:color="auto"/>
              <w:left w:val="single" w:sz="4" w:space="0" w:color="auto"/>
              <w:bottom w:val="single" w:sz="4" w:space="0" w:color="auto"/>
              <w:right w:val="single" w:sz="4" w:space="0" w:color="auto"/>
            </w:tcBorders>
          </w:tcPr>
          <w:p w14:paraId="77170D4F" w14:textId="77777777" w:rsidR="00BE6DDC" w:rsidRPr="000A53D0" w:rsidRDefault="00BE6DD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09" w:type="dxa"/>
            <w:tcBorders>
              <w:top w:val="single" w:sz="4" w:space="0" w:color="auto"/>
              <w:left w:val="single" w:sz="4" w:space="0" w:color="auto"/>
              <w:bottom w:val="single" w:sz="4" w:space="0" w:color="auto"/>
              <w:right w:val="single" w:sz="4" w:space="0" w:color="auto"/>
            </w:tcBorders>
          </w:tcPr>
          <w:p w14:paraId="4A6683D6" w14:textId="77777777" w:rsidR="00BE6DDC" w:rsidRPr="00BE6DDC" w:rsidRDefault="00BE6DDC" w:rsidP="00314F4C">
            <w:pPr>
              <w:rPr>
                <w:rFonts w:ascii="Times New Roman" w:hAnsi="Times New Roman" w:cs="Times New Roman"/>
                <w:color w:val="auto"/>
                <w:sz w:val="18"/>
                <w:szCs w:val="18"/>
              </w:rPr>
            </w:pPr>
            <w:r w:rsidRPr="00BE6DDC">
              <w:rPr>
                <w:rFonts w:ascii="Times New Roman" w:hAnsi="Times New Roman" w:cs="Times New Roman"/>
                <w:color w:val="auto"/>
                <w:sz w:val="18"/>
                <w:szCs w:val="18"/>
              </w:rPr>
              <w:t>Studia stacjonarne/niestacjonarne</w:t>
            </w:r>
          </w:p>
        </w:tc>
      </w:tr>
      <w:tr w:rsidR="00BE6DDC" w:rsidRPr="000A53D0" w14:paraId="15C6E95D" w14:textId="77777777" w:rsidTr="00BE6DDC">
        <w:trPr>
          <w:trHeight w:val="284"/>
        </w:trPr>
        <w:tc>
          <w:tcPr>
            <w:tcW w:w="4067" w:type="dxa"/>
            <w:tcBorders>
              <w:top w:val="single" w:sz="4" w:space="0" w:color="auto"/>
              <w:left w:val="single" w:sz="4" w:space="0" w:color="auto"/>
              <w:bottom w:val="single" w:sz="4" w:space="0" w:color="auto"/>
              <w:right w:val="single" w:sz="4" w:space="0" w:color="auto"/>
            </w:tcBorders>
          </w:tcPr>
          <w:p w14:paraId="7EAF3B96" w14:textId="77777777" w:rsidR="00BE6DDC" w:rsidRPr="000A53D0" w:rsidRDefault="00BE6DD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09" w:type="dxa"/>
            <w:tcBorders>
              <w:top w:val="single" w:sz="4" w:space="0" w:color="auto"/>
              <w:left w:val="single" w:sz="4" w:space="0" w:color="auto"/>
              <w:bottom w:val="single" w:sz="4" w:space="0" w:color="auto"/>
              <w:right w:val="single" w:sz="4" w:space="0" w:color="auto"/>
            </w:tcBorders>
          </w:tcPr>
          <w:p w14:paraId="238DE640" w14:textId="77777777" w:rsidR="00BE6DDC" w:rsidRPr="00BE6DDC" w:rsidRDefault="00BE6DDC" w:rsidP="00314F4C">
            <w:pPr>
              <w:rPr>
                <w:rFonts w:ascii="Times New Roman" w:hAnsi="Times New Roman" w:cs="Times New Roman"/>
                <w:color w:val="auto"/>
                <w:sz w:val="18"/>
                <w:szCs w:val="18"/>
              </w:rPr>
            </w:pPr>
            <w:r w:rsidRPr="00BE6DDC">
              <w:rPr>
                <w:rFonts w:ascii="Times New Roman" w:hAnsi="Times New Roman" w:cs="Times New Roman"/>
                <w:color w:val="auto"/>
                <w:sz w:val="18"/>
                <w:szCs w:val="18"/>
              </w:rPr>
              <w:t>Studia II stopnia magisterskie</w:t>
            </w:r>
          </w:p>
        </w:tc>
      </w:tr>
      <w:tr w:rsidR="00BE6DDC" w:rsidRPr="000A53D0" w14:paraId="51DC543F" w14:textId="77777777" w:rsidTr="00BE6DDC">
        <w:trPr>
          <w:trHeight w:val="284"/>
        </w:trPr>
        <w:tc>
          <w:tcPr>
            <w:tcW w:w="4067" w:type="dxa"/>
            <w:tcBorders>
              <w:top w:val="single" w:sz="4" w:space="0" w:color="auto"/>
              <w:left w:val="single" w:sz="4" w:space="0" w:color="auto"/>
              <w:bottom w:val="single" w:sz="4" w:space="0" w:color="auto"/>
              <w:right w:val="single" w:sz="4" w:space="0" w:color="auto"/>
            </w:tcBorders>
          </w:tcPr>
          <w:p w14:paraId="0AF34C89" w14:textId="77777777" w:rsidR="00BE6DDC" w:rsidRPr="000A53D0" w:rsidRDefault="00BE6DD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09" w:type="dxa"/>
            <w:tcBorders>
              <w:top w:val="single" w:sz="4" w:space="0" w:color="auto"/>
              <w:left w:val="single" w:sz="4" w:space="0" w:color="auto"/>
              <w:bottom w:val="single" w:sz="4" w:space="0" w:color="auto"/>
              <w:right w:val="single" w:sz="4" w:space="0" w:color="auto"/>
            </w:tcBorders>
          </w:tcPr>
          <w:p w14:paraId="32CBDCA4" w14:textId="77777777" w:rsidR="00BE6DDC" w:rsidRPr="00BE6DDC" w:rsidRDefault="00BE6DDC" w:rsidP="00314F4C">
            <w:pPr>
              <w:rPr>
                <w:rFonts w:ascii="Times New Roman" w:hAnsi="Times New Roman" w:cs="Times New Roman"/>
                <w:color w:val="auto"/>
                <w:sz w:val="18"/>
                <w:szCs w:val="18"/>
              </w:rPr>
            </w:pPr>
            <w:proofErr w:type="spellStart"/>
            <w:r w:rsidRPr="00BE6DDC">
              <w:rPr>
                <w:rFonts w:ascii="Times New Roman" w:hAnsi="Times New Roman" w:cs="Times New Roman"/>
                <w:color w:val="auto"/>
                <w:sz w:val="18"/>
                <w:szCs w:val="18"/>
              </w:rPr>
              <w:t>Ogólnoakademicki</w:t>
            </w:r>
            <w:proofErr w:type="spellEnd"/>
          </w:p>
        </w:tc>
      </w:tr>
      <w:tr w:rsidR="00BE6DDC" w:rsidRPr="000A53D0" w14:paraId="68F5F4B2" w14:textId="77777777" w:rsidTr="00BE6DDC">
        <w:trPr>
          <w:trHeight w:val="284"/>
        </w:trPr>
        <w:tc>
          <w:tcPr>
            <w:tcW w:w="4067" w:type="dxa"/>
            <w:tcBorders>
              <w:top w:val="single" w:sz="4" w:space="0" w:color="auto"/>
              <w:left w:val="single" w:sz="4" w:space="0" w:color="auto"/>
              <w:bottom w:val="single" w:sz="4" w:space="0" w:color="auto"/>
              <w:right w:val="single" w:sz="4" w:space="0" w:color="auto"/>
            </w:tcBorders>
          </w:tcPr>
          <w:p w14:paraId="0C98D878" w14:textId="77777777" w:rsidR="00BE6DDC" w:rsidRPr="000A53D0" w:rsidRDefault="00BE6DDC" w:rsidP="00314F4C">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09" w:type="dxa"/>
            <w:tcBorders>
              <w:top w:val="single" w:sz="4" w:space="0" w:color="auto"/>
              <w:left w:val="single" w:sz="4" w:space="0" w:color="auto"/>
              <w:bottom w:val="single" w:sz="4" w:space="0" w:color="auto"/>
              <w:right w:val="single" w:sz="4" w:space="0" w:color="auto"/>
            </w:tcBorders>
          </w:tcPr>
          <w:p w14:paraId="5EB5366E" w14:textId="77777777" w:rsidR="00BE6DDC" w:rsidRPr="000A53D0" w:rsidRDefault="00BE6DDC" w:rsidP="00314F4C">
            <w:pPr>
              <w:rPr>
                <w:rFonts w:ascii="Times New Roman" w:hAnsi="Times New Roman" w:cs="Times New Roman"/>
                <w:color w:val="auto"/>
                <w:sz w:val="18"/>
                <w:szCs w:val="18"/>
              </w:rPr>
            </w:pPr>
            <w:r>
              <w:rPr>
                <w:rFonts w:ascii="Times New Roman" w:hAnsi="Times New Roman" w:cs="Times New Roman"/>
                <w:color w:val="auto"/>
                <w:sz w:val="18"/>
                <w:szCs w:val="18"/>
              </w:rPr>
              <w:t>dr Roman S. Czarny</w:t>
            </w:r>
          </w:p>
        </w:tc>
      </w:tr>
      <w:tr w:rsidR="00BE6DDC" w:rsidRPr="000A53D0" w14:paraId="3EFDE90A" w14:textId="77777777" w:rsidTr="00BE6DDC">
        <w:trPr>
          <w:trHeight w:val="284"/>
        </w:trPr>
        <w:tc>
          <w:tcPr>
            <w:tcW w:w="4067" w:type="dxa"/>
            <w:tcBorders>
              <w:top w:val="single" w:sz="4" w:space="0" w:color="auto"/>
              <w:left w:val="single" w:sz="4" w:space="0" w:color="auto"/>
              <w:bottom w:val="single" w:sz="4" w:space="0" w:color="auto"/>
              <w:right w:val="single" w:sz="4" w:space="0" w:color="auto"/>
            </w:tcBorders>
          </w:tcPr>
          <w:p w14:paraId="3EB94F98" w14:textId="77777777" w:rsidR="00BE6DDC" w:rsidRPr="000A53D0" w:rsidRDefault="00BE6DD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09" w:type="dxa"/>
            <w:tcBorders>
              <w:top w:val="single" w:sz="4" w:space="0" w:color="auto"/>
              <w:left w:val="single" w:sz="4" w:space="0" w:color="auto"/>
              <w:bottom w:val="single" w:sz="4" w:space="0" w:color="auto"/>
              <w:right w:val="single" w:sz="4" w:space="0" w:color="auto"/>
            </w:tcBorders>
          </w:tcPr>
          <w:p w14:paraId="662F4884" w14:textId="77777777" w:rsidR="00BE6DDC" w:rsidRPr="000A53D0" w:rsidRDefault="00BE6DDC" w:rsidP="00314F4C">
            <w:pPr>
              <w:rPr>
                <w:rFonts w:ascii="Times New Roman" w:hAnsi="Times New Roman" w:cs="Times New Roman"/>
                <w:color w:val="auto"/>
                <w:sz w:val="18"/>
                <w:szCs w:val="18"/>
              </w:rPr>
            </w:pPr>
            <w:r>
              <w:rPr>
                <w:rFonts w:ascii="Times New Roman" w:hAnsi="Times New Roman" w:cs="Times New Roman"/>
                <w:color w:val="auto"/>
                <w:sz w:val="18"/>
                <w:szCs w:val="18"/>
              </w:rPr>
              <w:t>roman.czarny@ujk.edu.pl</w:t>
            </w:r>
          </w:p>
        </w:tc>
      </w:tr>
    </w:tbl>
    <w:p w14:paraId="2DE1EC7E" w14:textId="77777777" w:rsidR="00BE6DDC" w:rsidRPr="000A53D0" w:rsidRDefault="00BE6DDC" w:rsidP="00BE6DDC">
      <w:pPr>
        <w:rPr>
          <w:rFonts w:ascii="Times New Roman" w:hAnsi="Times New Roman" w:cs="Times New Roman"/>
          <w:b/>
          <w:color w:val="auto"/>
          <w:sz w:val="18"/>
          <w:szCs w:val="18"/>
        </w:rPr>
      </w:pPr>
    </w:p>
    <w:p w14:paraId="4F3A58AB" w14:textId="77777777" w:rsidR="00BE6DDC" w:rsidRPr="00A64B41" w:rsidRDefault="00BE6DDC" w:rsidP="00AA56FD">
      <w:pPr>
        <w:pStyle w:val="Akapitzlist"/>
        <w:numPr>
          <w:ilvl w:val="0"/>
          <w:numId w:val="59"/>
        </w:numPr>
        <w:rPr>
          <w:rFonts w:ascii="Times New Roman" w:hAnsi="Times New Roman" w:cs="Times New Roman"/>
          <w:b/>
          <w:color w:val="auto"/>
          <w:sz w:val="20"/>
          <w:szCs w:val="20"/>
        </w:rPr>
      </w:pPr>
      <w:r w:rsidRPr="00A64B41">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714"/>
      </w:tblGrid>
      <w:tr w:rsidR="00BE6DDC" w:rsidRPr="000A53D0" w14:paraId="300DD5ED" w14:textId="77777777" w:rsidTr="00BE6DDC">
        <w:trPr>
          <w:trHeight w:val="284"/>
        </w:trPr>
        <w:tc>
          <w:tcPr>
            <w:tcW w:w="4062" w:type="dxa"/>
            <w:tcBorders>
              <w:top w:val="single" w:sz="4" w:space="0" w:color="auto"/>
              <w:left w:val="single" w:sz="4" w:space="0" w:color="auto"/>
              <w:bottom w:val="single" w:sz="4" w:space="0" w:color="auto"/>
              <w:right w:val="single" w:sz="4" w:space="0" w:color="auto"/>
            </w:tcBorders>
          </w:tcPr>
          <w:p w14:paraId="0C68691F" w14:textId="77777777" w:rsidR="00BE6DDC" w:rsidRPr="000A53D0" w:rsidRDefault="00BE6DD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714" w:type="dxa"/>
            <w:tcBorders>
              <w:top w:val="single" w:sz="4" w:space="0" w:color="auto"/>
              <w:left w:val="single" w:sz="4" w:space="0" w:color="auto"/>
              <w:bottom w:val="single" w:sz="4" w:space="0" w:color="auto"/>
              <w:right w:val="single" w:sz="4" w:space="0" w:color="auto"/>
            </w:tcBorders>
          </w:tcPr>
          <w:p w14:paraId="1C958B4D" w14:textId="77777777" w:rsidR="00BE6DDC" w:rsidRPr="00BE6DDC" w:rsidRDefault="00BE6DDC" w:rsidP="00314F4C">
            <w:pPr>
              <w:rPr>
                <w:rFonts w:ascii="Times New Roman" w:hAnsi="Times New Roman" w:cs="Times New Roman"/>
                <w:color w:val="auto"/>
                <w:sz w:val="18"/>
                <w:szCs w:val="18"/>
              </w:rPr>
            </w:pPr>
            <w:r w:rsidRPr="00BE6DDC">
              <w:rPr>
                <w:rFonts w:ascii="Times New Roman" w:hAnsi="Times New Roman" w:cs="Times New Roman"/>
                <w:color w:val="auto"/>
                <w:sz w:val="18"/>
                <w:szCs w:val="18"/>
              </w:rPr>
              <w:t>polski/angielski</w:t>
            </w:r>
          </w:p>
        </w:tc>
      </w:tr>
      <w:tr w:rsidR="00BE6DDC" w:rsidRPr="000A53D0" w14:paraId="19CF46CA" w14:textId="77777777" w:rsidTr="00BE6DDC">
        <w:trPr>
          <w:trHeight w:val="284"/>
        </w:trPr>
        <w:tc>
          <w:tcPr>
            <w:tcW w:w="4062" w:type="dxa"/>
            <w:tcBorders>
              <w:top w:val="single" w:sz="4" w:space="0" w:color="auto"/>
              <w:left w:val="single" w:sz="4" w:space="0" w:color="auto"/>
              <w:bottom w:val="single" w:sz="4" w:space="0" w:color="auto"/>
              <w:right w:val="single" w:sz="4" w:space="0" w:color="auto"/>
            </w:tcBorders>
          </w:tcPr>
          <w:p w14:paraId="1DD4AD7B" w14:textId="77777777" w:rsidR="00BE6DDC" w:rsidRPr="000A53D0" w:rsidRDefault="00BE6DD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714" w:type="dxa"/>
            <w:tcBorders>
              <w:top w:val="single" w:sz="4" w:space="0" w:color="auto"/>
              <w:left w:val="single" w:sz="4" w:space="0" w:color="auto"/>
              <w:bottom w:val="single" w:sz="4" w:space="0" w:color="auto"/>
              <w:right w:val="single" w:sz="4" w:space="0" w:color="auto"/>
            </w:tcBorders>
          </w:tcPr>
          <w:p w14:paraId="03100CFF" w14:textId="77777777" w:rsidR="00BE6DDC" w:rsidRPr="000A53D0" w:rsidRDefault="00BE6DDC" w:rsidP="00314F4C">
            <w:pPr>
              <w:rPr>
                <w:rFonts w:ascii="Times New Roman" w:hAnsi="Times New Roman" w:cs="Times New Roman"/>
                <w:color w:val="auto"/>
                <w:sz w:val="18"/>
                <w:szCs w:val="18"/>
              </w:rPr>
            </w:pPr>
            <w:r>
              <w:rPr>
                <w:rFonts w:ascii="Times New Roman" w:hAnsi="Times New Roman" w:cs="Times New Roman"/>
                <w:color w:val="auto"/>
                <w:sz w:val="18"/>
                <w:szCs w:val="18"/>
              </w:rPr>
              <w:t>Zaliczony przedmiot: Wstęp do teorii przekładu</w:t>
            </w:r>
          </w:p>
        </w:tc>
      </w:tr>
    </w:tbl>
    <w:p w14:paraId="3FDB770C" w14:textId="77777777" w:rsidR="00BE6DDC" w:rsidRPr="000A53D0" w:rsidRDefault="00BE6DDC" w:rsidP="00BE6DDC">
      <w:pPr>
        <w:rPr>
          <w:rFonts w:ascii="Times New Roman" w:hAnsi="Times New Roman" w:cs="Times New Roman"/>
          <w:b/>
          <w:color w:val="auto"/>
          <w:sz w:val="18"/>
          <w:szCs w:val="18"/>
        </w:rPr>
      </w:pPr>
    </w:p>
    <w:p w14:paraId="6172D2A9" w14:textId="77777777" w:rsidR="00BE6DDC" w:rsidRPr="00A64B41" w:rsidRDefault="00BE6DDC" w:rsidP="00AA56FD">
      <w:pPr>
        <w:pStyle w:val="Akapitzlist"/>
        <w:numPr>
          <w:ilvl w:val="0"/>
          <w:numId w:val="59"/>
        </w:numPr>
        <w:rPr>
          <w:rFonts w:ascii="Times New Roman" w:hAnsi="Times New Roman" w:cs="Times New Roman"/>
          <w:b/>
          <w:color w:val="auto"/>
          <w:sz w:val="20"/>
          <w:szCs w:val="20"/>
        </w:rPr>
      </w:pPr>
      <w:r w:rsidRPr="00A64B41">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BE6DDC" w:rsidRPr="000A53D0" w14:paraId="7E8FB242"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0D088C4B" w14:textId="77777777" w:rsidR="00BE6DDC" w:rsidRPr="00A64B41" w:rsidRDefault="00BE6DDC" w:rsidP="00AA56FD">
            <w:pPr>
              <w:pStyle w:val="Akapitzlist"/>
              <w:numPr>
                <w:ilvl w:val="1"/>
                <w:numId w:val="60"/>
              </w:numPr>
              <w:rPr>
                <w:rFonts w:ascii="Times New Roman" w:hAnsi="Times New Roman" w:cs="Times New Roman"/>
                <w:b/>
                <w:color w:val="auto"/>
                <w:sz w:val="20"/>
                <w:szCs w:val="20"/>
              </w:rPr>
            </w:pPr>
            <w:r w:rsidRPr="00A64B41">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1BFAC621" w14:textId="77777777" w:rsidR="00BE6DDC" w:rsidRPr="000A53D0" w:rsidRDefault="00BE6DDC" w:rsidP="00314F4C">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Wykład/konwersatorium</w:t>
            </w:r>
          </w:p>
        </w:tc>
      </w:tr>
      <w:tr w:rsidR="00BE6DDC" w:rsidRPr="000A53D0" w14:paraId="64CCB821"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69B678BF" w14:textId="77777777" w:rsidR="00BE6DDC" w:rsidRPr="00A64B41" w:rsidRDefault="00BE6DDC" w:rsidP="00AA56FD">
            <w:pPr>
              <w:pStyle w:val="Akapitzlist"/>
              <w:numPr>
                <w:ilvl w:val="1"/>
                <w:numId w:val="60"/>
              </w:numPr>
              <w:rPr>
                <w:rFonts w:ascii="Times New Roman" w:hAnsi="Times New Roman" w:cs="Times New Roman"/>
                <w:b/>
                <w:color w:val="auto"/>
                <w:sz w:val="20"/>
                <w:szCs w:val="20"/>
              </w:rPr>
            </w:pPr>
            <w:r w:rsidRPr="00A64B41">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18433173" w14:textId="77777777" w:rsidR="00BE6DDC" w:rsidRPr="00D32B1A" w:rsidRDefault="00BE6DDC" w:rsidP="00314F4C">
            <w:pPr>
              <w:pStyle w:val="Bodytext30"/>
              <w:shd w:val="clear" w:color="auto" w:fill="auto"/>
              <w:spacing w:before="0" w:line="240" w:lineRule="auto"/>
              <w:ind w:firstLine="0"/>
              <w:jc w:val="left"/>
              <w:rPr>
                <w:sz w:val="18"/>
                <w:szCs w:val="18"/>
                <w:lang w:val="pl" w:eastAsia="pl-PL"/>
              </w:rPr>
            </w:pPr>
            <w:r w:rsidRPr="00D32B1A">
              <w:rPr>
                <w:sz w:val="18"/>
                <w:szCs w:val="18"/>
                <w:lang w:val="pl" w:eastAsia="pl-PL"/>
              </w:rPr>
              <w:t>Zajęcia w pomieszczeniach dydaktycznych UJK</w:t>
            </w:r>
          </w:p>
        </w:tc>
      </w:tr>
      <w:tr w:rsidR="00BE6DDC" w:rsidRPr="000A53D0" w14:paraId="416D75B8"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CC0C267" w14:textId="77777777" w:rsidR="00BE6DDC" w:rsidRPr="000A53D0" w:rsidRDefault="00BE6DDC" w:rsidP="00AA56FD">
            <w:pPr>
              <w:numPr>
                <w:ilvl w:val="1"/>
                <w:numId w:val="60"/>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29EE98ED" w14:textId="77777777" w:rsidR="00BE6DDC" w:rsidRPr="000A53D0" w:rsidRDefault="00BE6DDC" w:rsidP="00314F4C">
            <w:pPr>
              <w:rPr>
                <w:rFonts w:ascii="Times New Roman" w:hAnsi="Times New Roman" w:cs="Times New Roman"/>
                <w:color w:val="auto"/>
                <w:sz w:val="18"/>
                <w:szCs w:val="18"/>
              </w:rPr>
            </w:pPr>
            <w:r>
              <w:rPr>
                <w:rFonts w:ascii="Times New Roman" w:hAnsi="Times New Roman" w:cs="Times New Roman"/>
                <w:color w:val="auto"/>
                <w:sz w:val="18"/>
                <w:szCs w:val="18"/>
              </w:rPr>
              <w:t>Egzamin, standardowy test</w:t>
            </w:r>
          </w:p>
        </w:tc>
      </w:tr>
      <w:tr w:rsidR="00BE6DDC" w:rsidRPr="000A53D0" w14:paraId="0515F21A"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F49E179" w14:textId="77777777" w:rsidR="00BE6DDC" w:rsidRPr="000A53D0" w:rsidRDefault="00BE6DDC" w:rsidP="00AA56FD">
            <w:pPr>
              <w:numPr>
                <w:ilvl w:val="1"/>
                <w:numId w:val="60"/>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705B9953" w14:textId="77777777" w:rsidR="00BE6DDC" w:rsidRPr="000A53D0" w:rsidRDefault="00BE6DDC" w:rsidP="00314F4C">
            <w:pPr>
              <w:pStyle w:val="NormalnyWeb"/>
              <w:spacing w:before="0" w:beforeAutospacing="0" w:after="0" w:afterAutospacing="0"/>
              <w:rPr>
                <w:sz w:val="18"/>
                <w:szCs w:val="18"/>
              </w:rPr>
            </w:pPr>
            <w:r>
              <w:rPr>
                <w:sz w:val="18"/>
                <w:szCs w:val="18"/>
              </w:rPr>
              <w:t>Wykład problemowy/wykład konwersatoryjny</w:t>
            </w:r>
          </w:p>
        </w:tc>
      </w:tr>
      <w:tr w:rsidR="00BE6DDC" w:rsidRPr="000A53D0" w14:paraId="6C5299F1" w14:textId="77777777" w:rsidTr="00314F4C">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35F5871E" w14:textId="77777777" w:rsidR="00BE6DDC" w:rsidRPr="000A53D0" w:rsidRDefault="00BE6DDC" w:rsidP="00AA56FD">
            <w:pPr>
              <w:numPr>
                <w:ilvl w:val="1"/>
                <w:numId w:val="60"/>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274D622A" w14:textId="77777777" w:rsidR="00BE6DDC" w:rsidRPr="000A53D0" w:rsidRDefault="00BE6DDC" w:rsidP="00314F4C">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5EBBBE0C" w14:textId="77777777" w:rsidR="00BE6DDC" w:rsidRPr="00BE6DDC" w:rsidRDefault="00BE6DDC" w:rsidP="00314F4C">
            <w:pPr>
              <w:rPr>
                <w:rFonts w:ascii="Times New Roman" w:hAnsi="Times New Roman" w:cs="Times New Roman"/>
                <w:color w:val="auto"/>
                <w:sz w:val="18"/>
                <w:szCs w:val="18"/>
                <w:lang w:val="en-US"/>
              </w:rPr>
            </w:pPr>
            <w:r w:rsidRPr="00BE6DDC">
              <w:rPr>
                <w:rFonts w:ascii="Times New Roman" w:hAnsi="Times New Roman" w:cs="Times New Roman"/>
                <w:color w:val="auto"/>
                <w:sz w:val="18"/>
                <w:szCs w:val="18"/>
                <w:lang w:val="en-US"/>
              </w:rPr>
              <w:t>ANNA WIERZBICKA, Understanding Cultures through Their Key Words: English, Russian, Polish, German, and Japanese, New York Oxford, OXFORD UNIVERSITY PRESS 1997</w:t>
            </w:r>
          </w:p>
          <w:p w14:paraId="6376B590" w14:textId="3061C93C" w:rsidR="00BE6DDC" w:rsidRDefault="00BE6DDC" w:rsidP="00314F4C">
            <w:pPr>
              <w:rPr>
                <w:rFonts w:ascii="Times New Roman" w:hAnsi="Times New Roman" w:cs="Times New Roman"/>
                <w:color w:val="auto"/>
                <w:sz w:val="18"/>
                <w:szCs w:val="18"/>
              </w:rPr>
            </w:pPr>
            <w:r w:rsidRPr="00553F18">
              <w:rPr>
                <w:rFonts w:ascii="Times New Roman" w:hAnsi="Times New Roman" w:cs="Times New Roman"/>
                <w:color w:val="auto"/>
                <w:sz w:val="18"/>
                <w:szCs w:val="18"/>
              </w:rPr>
              <w:t>Dorota Urbanek, Tłumaczenie jako komunikacja interkulturowa (w:) „Translatoryka Koncepcje – Modele – Analizy”</w:t>
            </w:r>
          </w:p>
          <w:p w14:paraId="5C204208" w14:textId="77777777" w:rsidR="00BE6DDC" w:rsidRDefault="00BE6DDC" w:rsidP="00314F4C">
            <w:pPr>
              <w:rPr>
                <w:rFonts w:ascii="Times New Roman" w:hAnsi="Times New Roman" w:cs="Times New Roman"/>
                <w:color w:val="auto"/>
                <w:sz w:val="18"/>
                <w:szCs w:val="18"/>
              </w:rPr>
            </w:pPr>
            <w:r w:rsidRPr="00553F18">
              <w:rPr>
                <w:rFonts w:ascii="Times New Roman" w:hAnsi="Times New Roman" w:cs="Times New Roman"/>
                <w:color w:val="auto"/>
                <w:sz w:val="18"/>
                <w:szCs w:val="18"/>
              </w:rPr>
              <w:t xml:space="preserve">Kulturowe aspekty lokalizacji oprogramowania: </w:t>
            </w:r>
            <w:proofErr w:type="spellStart"/>
            <w:r w:rsidRPr="00553F18">
              <w:rPr>
                <w:rFonts w:ascii="Times New Roman" w:hAnsi="Times New Roman" w:cs="Times New Roman"/>
                <w:color w:val="auto"/>
                <w:sz w:val="18"/>
                <w:szCs w:val="18"/>
              </w:rPr>
              <w:t>Remat</w:t>
            </w:r>
            <w:proofErr w:type="spellEnd"/>
            <w:r w:rsidRPr="00553F18">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na temat czyli prace SKJ REMAT, </w:t>
            </w:r>
            <w:r w:rsidRPr="00553F18">
              <w:rPr>
                <w:rFonts w:ascii="Times New Roman" w:hAnsi="Times New Roman" w:cs="Times New Roman"/>
                <w:color w:val="auto"/>
                <w:sz w:val="18"/>
                <w:szCs w:val="18"/>
              </w:rPr>
              <w:t xml:space="preserve">Paweł Korcz, Marek </w:t>
            </w:r>
            <w:proofErr w:type="spellStart"/>
            <w:r w:rsidRPr="00553F18">
              <w:rPr>
                <w:rFonts w:ascii="Times New Roman" w:hAnsi="Times New Roman" w:cs="Times New Roman"/>
                <w:color w:val="auto"/>
                <w:sz w:val="18"/>
                <w:szCs w:val="18"/>
              </w:rPr>
              <w:t>Matulewski</w:t>
            </w:r>
            <w:proofErr w:type="spellEnd"/>
            <w:r w:rsidRPr="00553F18">
              <w:rPr>
                <w:rFonts w:ascii="Times New Roman" w:hAnsi="Times New Roman" w:cs="Times New Roman"/>
                <w:color w:val="auto"/>
                <w:sz w:val="18"/>
                <w:szCs w:val="18"/>
              </w:rPr>
              <w:t>, Instytut Językoznawstwa, Uniwersytet im. Adama Mickiewicza, Poznań Katedra Podstaw Logistyki, Wyższa Szkoła Logistyki</w:t>
            </w:r>
            <w:r>
              <w:rPr>
                <w:rFonts w:ascii="Times New Roman" w:hAnsi="Times New Roman" w:cs="Times New Roman"/>
                <w:color w:val="auto"/>
                <w:sz w:val="18"/>
                <w:szCs w:val="18"/>
              </w:rPr>
              <w:t>, 2006</w:t>
            </w:r>
          </w:p>
          <w:p w14:paraId="5C921C40" w14:textId="77777777" w:rsidR="00BE6DDC" w:rsidRPr="000F7B00" w:rsidRDefault="00BE6DDC" w:rsidP="00314F4C">
            <w:pPr>
              <w:rPr>
                <w:rFonts w:ascii="Times New Roman" w:hAnsi="Times New Roman" w:cs="Times New Roman"/>
                <w:i/>
                <w:color w:val="auto"/>
                <w:sz w:val="18"/>
                <w:szCs w:val="18"/>
              </w:rPr>
            </w:pPr>
            <w:r>
              <w:rPr>
                <w:rFonts w:ascii="Times New Roman" w:hAnsi="Times New Roman" w:cs="Times New Roman"/>
                <w:color w:val="auto"/>
                <w:sz w:val="18"/>
                <w:szCs w:val="18"/>
              </w:rPr>
              <w:t xml:space="preserve">Agnieszka Niezgoda, Jacek Laskus, </w:t>
            </w:r>
            <w:r>
              <w:rPr>
                <w:rFonts w:ascii="Times New Roman" w:hAnsi="Times New Roman" w:cs="Times New Roman"/>
                <w:i/>
                <w:color w:val="auto"/>
                <w:sz w:val="18"/>
                <w:szCs w:val="18"/>
              </w:rPr>
              <w:t xml:space="preserve">Hollywood.pl </w:t>
            </w:r>
            <w:r w:rsidRPr="000F7B00">
              <w:rPr>
                <w:rFonts w:ascii="Times New Roman" w:hAnsi="Times New Roman" w:cs="Times New Roman"/>
                <w:color w:val="auto"/>
                <w:sz w:val="18"/>
                <w:szCs w:val="18"/>
              </w:rPr>
              <w:t>(</w:t>
            </w:r>
            <w:r>
              <w:rPr>
                <w:rFonts w:ascii="Times New Roman" w:hAnsi="Times New Roman" w:cs="Times New Roman"/>
                <w:color w:val="auto"/>
                <w:sz w:val="18"/>
                <w:szCs w:val="18"/>
              </w:rPr>
              <w:t>w</w:t>
            </w:r>
            <w:r w:rsidRPr="000F7B00">
              <w:rPr>
                <w:rFonts w:ascii="Times New Roman" w:hAnsi="Times New Roman" w:cs="Times New Roman"/>
                <w:color w:val="auto"/>
                <w:sz w:val="18"/>
                <w:szCs w:val="18"/>
              </w:rPr>
              <w:t>e</w:t>
            </w:r>
            <w:r>
              <w:rPr>
                <w:rFonts w:ascii="Times New Roman" w:hAnsi="Times New Roman" w:cs="Times New Roman"/>
                <w:color w:val="auto"/>
                <w:sz w:val="18"/>
                <w:szCs w:val="18"/>
              </w:rPr>
              <w:t>r</w:t>
            </w:r>
            <w:r w:rsidRPr="000F7B00">
              <w:rPr>
                <w:rFonts w:ascii="Times New Roman" w:hAnsi="Times New Roman" w:cs="Times New Roman"/>
                <w:color w:val="auto"/>
                <w:sz w:val="18"/>
                <w:szCs w:val="18"/>
              </w:rPr>
              <w:t>sja po</w:t>
            </w:r>
            <w:r>
              <w:rPr>
                <w:rFonts w:ascii="Times New Roman" w:hAnsi="Times New Roman" w:cs="Times New Roman"/>
                <w:color w:val="auto"/>
                <w:sz w:val="18"/>
                <w:szCs w:val="18"/>
              </w:rPr>
              <w:t>l.</w:t>
            </w:r>
            <w:r w:rsidRPr="000F7B00">
              <w:rPr>
                <w:rFonts w:ascii="Times New Roman" w:hAnsi="Times New Roman" w:cs="Times New Roman"/>
                <w:color w:val="auto"/>
                <w:sz w:val="18"/>
                <w:szCs w:val="18"/>
              </w:rPr>
              <w:t xml:space="preserve"> i ang.</w:t>
            </w:r>
            <w:r>
              <w:rPr>
                <w:rFonts w:ascii="Times New Roman" w:hAnsi="Times New Roman" w:cs="Times New Roman"/>
                <w:color w:val="auto"/>
                <w:sz w:val="18"/>
                <w:szCs w:val="18"/>
              </w:rPr>
              <w:t>), 2013</w:t>
            </w:r>
          </w:p>
        </w:tc>
      </w:tr>
      <w:tr w:rsidR="00BE6DDC" w:rsidRPr="000A53D0" w14:paraId="0CF77A21" w14:textId="77777777" w:rsidTr="00314F4C">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37E89276" w14:textId="77777777" w:rsidR="00BE6DDC" w:rsidRPr="000A53D0" w:rsidRDefault="00BE6DDC" w:rsidP="00314F4C">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70477F86" w14:textId="77777777" w:rsidR="00BE6DDC" w:rsidRPr="000A53D0" w:rsidRDefault="00BE6DDC" w:rsidP="00314F4C">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01F41C8A" w14:textId="77777777" w:rsidR="00BE6DDC" w:rsidRPr="00553F18" w:rsidRDefault="00BE6DDC" w:rsidP="00314F4C">
            <w:pPr>
              <w:rPr>
                <w:rFonts w:ascii="Times New Roman" w:hAnsi="Times New Roman" w:cs="Times New Roman"/>
                <w:color w:val="auto"/>
                <w:sz w:val="18"/>
                <w:szCs w:val="18"/>
              </w:rPr>
            </w:pPr>
            <w:r>
              <w:rPr>
                <w:rFonts w:ascii="Times New Roman" w:hAnsi="Times New Roman" w:cs="Times New Roman"/>
                <w:i/>
                <w:color w:val="auto"/>
                <w:sz w:val="18"/>
                <w:szCs w:val="18"/>
              </w:rPr>
              <w:t>Przekładaniec</w:t>
            </w:r>
            <w:r>
              <w:rPr>
                <w:rFonts w:ascii="Times New Roman" w:hAnsi="Times New Roman" w:cs="Times New Roman"/>
                <w:color w:val="auto"/>
                <w:sz w:val="18"/>
                <w:szCs w:val="18"/>
              </w:rPr>
              <w:t>, pdf, 20-1, 20-2, 20-3, 20-6, 20-9, 20-11, 201-12, 20-14.</w:t>
            </w:r>
          </w:p>
        </w:tc>
      </w:tr>
    </w:tbl>
    <w:p w14:paraId="0D150CF9" w14:textId="77777777" w:rsidR="00BE6DDC" w:rsidRPr="000A53D0" w:rsidRDefault="00BE6DDC" w:rsidP="00BE6DDC">
      <w:pPr>
        <w:rPr>
          <w:rFonts w:ascii="Times New Roman" w:hAnsi="Times New Roman" w:cs="Times New Roman"/>
          <w:b/>
          <w:color w:val="auto"/>
          <w:sz w:val="18"/>
          <w:szCs w:val="18"/>
        </w:rPr>
      </w:pPr>
    </w:p>
    <w:p w14:paraId="7B9F73C7" w14:textId="37129A0D" w:rsidR="00BE6DDC" w:rsidRPr="00131AD2" w:rsidRDefault="00BE6DDC" w:rsidP="00AA56FD">
      <w:pPr>
        <w:numPr>
          <w:ilvl w:val="0"/>
          <w:numId w:val="60"/>
        </w:numPr>
        <w:rPr>
          <w:rFonts w:ascii="Times New Roman" w:hAnsi="Times New Roman" w:cs="Times New Roman"/>
          <w:b/>
          <w:color w:val="auto"/>
          <w:sz w:val="20"/>
          <w:szCs w:val="20"/>
        </w:rPr>
      </w:pPr>
      <w:r w:rsidRPr="00131AD2">
        <w:rPr>
          <w:rFonts w:ascii="Times New Roman" w:hAnsi="Times New Roman" w:cs="Times New Roman"/>
          <w:b/>
          <w:color w:val="auto"/>
          <w:sz w:val="20"/>
          <w:szCs w:val="20"/>
        </w:rPr>
        <w:t xml:space="preserve">CELE, TREŚCI I EFEKTY </w:t>
      </w:r>
      <w:r w:rsidR="00D01E2D">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BE6DDC" w:rsidRPr="000A53D0" w14:paraId="57054D22" w14:textId="77777777" w:rsidTr="00314F4C">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2F29873E" w14:textId="77777777" w:rsidR="00BE6DDC" w:rsidRPr="000A53D0" w:rsidRDefault="00BE6DDC" w:rsidP="00AA56FD">
            <w:pPr>
              <w:numPr>
                <w:ilvl w:val="1"/>
                <w:numId w:val="60"/>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67362253" w14:textId="77777777" w:rsidR="00BE6DDC" w:rsidRPr="00553F18" w:rsidRDefault="00BE6DDC" w:rsidP="00314F4C">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C1. </w:t>
            </w:r>
            <w:r w:rsidRPr="00553F18">
              <w:rPr>
                <w:rFonts w:ascii="Times New Roman" w:hAnsi="Times New Roman" w:cs="Times New Roman"/>
                <w:color w:val="auto"/>
                <w:sz w:val="18"/>
                <w:szCs w:val="18"/>
              </w:rPr>
              <w:t>Przekazanie studentom podstawowej wiedzy</w:t>
            </w:r>
            <w:r>
              <w:rPr>
                <w:rFonts w:ascii="Times New Roman" w:hAnsi="Times New Roman" w:cs="Times New Roman"/>
                <w:b/>
                <w:i/>
                <w:color w:val="auto"/>
                <w:sz w:val="18"/>
                <w:szCs w:val="18"/>
              </w:rPr>
              <w:t xml:space="preserve"> </w:t>
            </w:r>
            <w:r w:rsidRPr="00553F18">
              <w:rPr>
                <w:rFonts w:ascii="Times New Roman" w:hAnsi="Times New Roman" w:cs="Times New Roman"/>
                <w:color w:val="auto"/>
                <w:sz w:val="18"/>
                <w:szCs w:val="18"/>
              </w:rPr>
              <w:t>na temat problemów</w:t>
            </w:r>
            <w:r>
              <w:rPr>
                <w:rFonts w:ascii="Times New Roman" w:hAnsi="Times New Roman" w:cs="Times New Roman"/>
                <w:b/>
                <w:color w:val="auto"/>
                <w:sz w:val="18"/>
                <w:szCs w:val="18"/>
              </w:rPr>
              <w:t xml:space="preserve"> </w:t>
            </w:r>
            <w:r>
              <w:rPr>
                <w:rFonts w:ascii="Times New Roman" w:hAnsi="Times New Roman" w:cs="Times New Roman"/>
                <w:color w:val="auto"/>
                <w:sz w:val="18"/>
                <w:szCs w:val="18"/>
              </w:rPr>
              <w:t xml:space="preserve">przekładu i przekładoznawstwa w aspekcie uwarunkowań kultury wyjściowej i docelowej, aspektów globalizacji, </w:t>
            </w:r>
            <w:proofErr w:type="spellStart"/>
            <w:r>
              <w:rPr>
                <w:rFonts w:ascii="Times New Roman" w:hAnsi="Times New Roman" w:cs="Times New Roman"/>
                <w:color w:val="auto"/>
                <w:sz w:val="18"/>
                <w:szCs w:val="18"/>
              </w:rPr>
              <w:t>transkulturowości</w:t>
            </w:r>
            <w:proofErr w:type="spellEnd"/>
            <w:r>
              <w:rPr>
                <w:rFonts w:ascii="Times New Roman" w:hAnsi="Times New Roman" w:cs="Times New Roman"/>
                <w:color w:val="auto"/>
                <w:sz w:val="18"/>
                <w:szCs w:val="18"/>
              </w:rPr>
              <w:t xml:space="preserve"> i polikulturowości. </w:t>
            </w:r>
          </w:p>
          <w:p w14:paraId="22CFAAF6" w14:textId="77777777" w:rsidR="00BE6DDC" w:rsidRPr="00553F18" w:rsidRDefault="00BE6DDC" w:rsidP="00314F4C">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C2. </w:t>
            </w:r>
            <w:r>
              <w:rPr>
                <w:rFonts w:ascii="Times New Roman" w:hAnsi="Times New Roman" w:cs="Times New Roman"/>
                <w:color w:val="auto"/>
                <w:sz w:val="18"/>
                <w:szCs w:val="18"/>
              </w:rPr>
              <w:t>Kształcenie umiejętności analizowania przekładów literackich i nieliterackich jako zjawisk międzykulturowych.</w:t>
            </w:r>
          </w:p>
          <w:p w14:paraId="13DE6CEC" w14:textId="77777777" w:rsidR="00BE6DDC" w:rsidRPr="000A53D0" w:rsidRDefault="00BE6DDC" w:rsidP="00314F4C">
            <w:pPr>
              <w:rPr>
                <w:rFonts w:ascii="Times New Roman" w:hAnsi="Times New Roman" w:cs="Times New Roman"/>
                <w:color w:val="auto"/>
                <w:sz w:val="16"/>
                <w:szCs w:val="16"/>
              </w:rPr>
            </w:pPr>
          </w:p>
        </w:tc>
      </w:tr>
      <w:tr w:rsidR="00BE6DDC" w:rsidRPr="000A53D0" w14:paraId="0C21FBA4" w14:textId="77777777" w:rsidTr="00314F4C">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nil"/>
              <w:right w:val="single" w:sz="4" w:space="0" w:color="auto"/>
            </w:tcBorders>
          </w:tcPr>
          <w:p w14:paraId="016D026C" w14:textId="77777777" w:rsidR="00BE6DDC" w:rsidRPr="000A53D0" w:rsidRDefault="00BE6DDC" w:rsidP="00AA56FD">
            <w:pPr>
              <w:numPr>
                <w:ilvl w:val="1"/>
                <w:numId w:val="60"/>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4E02A062" w14:textId="77777777" w:rsidR="00BE6DDC" w:rsidRPr="00553F18" w:rsidRDefault="00BE6DDC" w:rsidP="00314F4C">
            <w:pPr>
              <w:ind w:left="214" w:hanging="214"/>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1. </w:t>
            </w:r>
            <w:r>
              <w:rPr>
                <w:rFonts w:ascii="Times New Roman" w:hAnsi="Times New Roman" w:cs="Times New Roman"/>
                <w:color w:val="auto"/>
                <w:sz w:val="18"/>
                <w:szCs w:val="18"/>
              </w:rPr>
              <w:t xml:space="preserve">W ramach zajęć przedstawione zostaną zjawiska związane z kulturowymi aspektami przekładu – w wymiarze teoretycznym i praktycznym. Pokazane zostaną związki między kulturą a przekładem oraz konieczność ustosunkowania się tłumacza do odrębności tradycji kulturowej, w jakiej osadzone są teksty oryginału i przekładu. Omówione zostanie pojęcie nieprzekładalności, a także zjawiska lokalizacji, naturalizacji oraz strategie przekładu elementów intertekstualnych. </w:t>
            </w:r>
          </w:p>
          <w:p w14:paraId="55CF9D74" w14:textId="77777777" w:rsidR="00BE6DDC" w:rsidRPr="00540D94" w:rsidRDefault="00BE6DDC" w:rsidP="00314F4C">
            <w:pPr>
              <w:ind w:left="356" w:hanging="284"/>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2. </w:t>
            </w:r>
            <w:r w:rsidRPr="00540D94">
              <w:rPr>
                <w:rFonts w:ascii="Times New Roman" w:hAnsi="Times New Roman" w:cs="Times New Roman"/>
                <w:color w:val="auto"/>
                <w:sz w:val="18"/>
                <w:szCs w:val="18"/>
              </w:rPr>
              <w:t>Studenci na przykładach</w:t>
            </w:r>
            <w:r>
              <w:rPr>
                <w:rFonts w:ascii="Times New Roman" w:hAnsi="Times New Roman" w:cs="Times New Roman"/>
                <w:b/>
                <w:color w:val="auto"/>
                <w:sz w:val="18"/>
                <w:szCs w:val="18"/>
              </w:rPr>
              <w:t xml:space="preserve"> </w:t>
            </w:r>
            <w:r w:rsidRPr="00540D94">
              <w:rPr>
                <w:rFonts w:ascii="Times New Roman" w:hAnsi="Times New Roman" w:cs="Times New Roman"/>
                <w:color w:val="auto"/>
                <w:sz w:val="18"/>
                <w:szCs w:val="18"/>
              </w:rPr>
              <w:t>filmowych i książkowych</w:t>
            </w:r>
            <w:r>
              <w:rPr>
                <w:rFonts w:ascii="Times New Roman" w:hAnsi="Times New Roman" w:cs="Times New Roman"/>
                <w:b/>
                <w:color w:val="auto"/>
                <w:sz w:val="18"/>
                <w:szCs w:val="18"/>
              </w:rPr>
              <w:t xml:space="preserve"> </w:t>
            </w:r>
            <w:r>
              <w:rPr>
                <w:rFonts w:ascii="Times New Roman" w:hAnsi="Times New Roman" w:cs="Times New Roman"/>
                <w:color w:val="auto"/>
                <w:sz w:val="18"/>
                <w:szCs w:val="18"/>
              </w:rPr>
              <w:t xml:space="preserve">dokonają próby przekładu z jęz. angielskiego na polski i polskiego na angielski, analizując trudność kulturową przedsięwzięcia. </w:t>
            </w:r>
          </w:p>
          <w:p w14:paraId="18D845E2" w14:textId="77777777" w:rsidR="00BE6DDC" w:rsidRPr="000A53D0" w:rsidRDefault="00BE6DDC" w:rsidP="00314F4C">
            <w:pPr>
              <w:ind w:left="498" w:hanging="498"/>
              <w:rPr>
                <w:rFonts w:ascii="Times New Roman" w:hAnsi="Times New Roman" w:cs="Times New Roman"/>
                <w:color w:val="auto"/>
                <w:sz w:val="18"/>
                <w:szCs w:val="18"/>
              </w:rPr>
            </w:pPr>
          </w:p>
          <w:p w14:paraId="3BFDA14E" w14:textId="77777777" w:rsidR="00BE6DDC" w:rsidRPr="000A53D0" w:rsidRDefault="00BE6DDC" w:rsidP="00314F4C">
            <w:pPr>
              <w:ind w:hanging="498"/>
              <w:rPr>
                <w:rFonts w:ascii="Times New Roman" w:hAnsi="Times New Roman" w:cs="Times New Roman"/>
                <w:b/>
                <w:i/>
                <w:color w:val="auto"/>
                <w:sz w:val="16"/>
                <w:szCs w:val="16"/>
              </w:rPr>
            </w:pPr>
          </w:p>
        </w:tc>
      </w:tr>
    </w:tbl>
    <w:p w14:paraId="0EBF6EF0" w14:textId="77777777" w:rsidR="00BE6DDC" w:rsidRPr="000A53D0" w:rsidRDefault="00BE6DDC" w:rsidP="00BE6DDC">
      <w:pPr>
        <w:rPr>
          <w:rFonts w:ascii="Times New Roman" w:hAnsi="Times New Roman" w:cs="Times New Roman"/>
          <w:b/>
          <w:color w:val="auto"/>
          <w:sz w:val="18"/>
          <w:szCs w:val="18"/>
        </w:rPr>
      </w:pPr>
    </w:p>
    <w:p w14:paraId="610FB50B" w14:textId="77777777" w:rsidR="00A64B41" w:rsidRDefault="00A64B41" w:rsidP="00A64B41">
      <w:pPr>
        <w:ind w:left="426"/>
        <w:rPr>
          <w:rFonts w:ascii="Times New Roman" w:hAnsi="Times New Roman" w:cs="Times New Roman"/>
          <w:b/>
          <w:color w:val="auto"/>
          <w:sz w:val="20"/>
          <w:szCs w:val="20"/>
        </w:rPr>
      </w:pPr>
    </w:p>
    <w:p w14:paraId="32A14841" w14:textId="77777777" w:rsidR="00A64B41" w:rsidRDefault="00A64B41" w:rsidP="00A64B41">
      <w:pPr>
        <w:ind w:left="426"/>
        <w:rPr>
          <w:rFonts w:ascii="Times New Roman" w:hAnsi="Times New Roman" w:cs="Times New Roman"/>
          <w:b/>
          <w:color w:val="auto"/>
          <w:sz w:val="20"/>
          <w:szCs w:val="20"/>
        </w:rPr>
      </w:pPr>
    </w:p>
    <w:p w14:paraId="705DB69C" w14:textId="77777777" w:rsidR="00A64B41" w:rsidRDefault="00A64B41" w:rsidP="00A64B41">
      <w:pPr>
        <w:ind w:left="426"/>
        <w:rPr>
          <w:rFonts w:ascii="Times New Roman" w:hAnsi="Times New Roman" w:cs="Times New Roman"/>
          <w:b/>
          <w:color w:val="auto"/>
          <w:sz w:val="20"/>
          <w:szCs w:val="20"/>
        </w:rPr>
      </w:pPr>
    </w:p>
    <w:p w14:paraId="56336612" w14:textId="77777777" w:rsidR="00E250DA" w:rsidRDefault="00E250DA" w:rsidP="00A64B41">
      <w:pPr>
        <w:ind w:left="426"/>
        <w:rPr>
          <w:rFonts w:ascii="Times New Roman" w:hAnsi="Times New Roman" w:cs="Times New Roman"/>
          <w:b/>
          <w:color w:val="auto"/>
          <w:sz w:val="20"/>
          <w:szCs w:val="20"/>
        </w:rPr>
      </w:pPr>
    </w:p>
    <w:p w14:paraId="0CDFB3DB" w14:textId="77777777" w:rsidR="00E250DA" w:rsidRDefault="00E250DA" w:rsidP="00A64B41">
      <w:pPr>
        <w:ind w:left="426"/>
        <w:rPr>
          <w:rFonts w:ascii="Times New Roman" w:hAnsi="Times New Roman" w:cs="Times New Roman"/>
          <w:b/>
          <w:color w:val="auto"/>
          <w:sz w:val="20"/>
          <w:szCs w:val="20"/>
        </w:rPr>
      </w:pPr>
    </w:p>
    <w:p w14:paraId="7D03A0F0" w14:textId="77777777" w:rsidR="00E250DA" w:rsidRDefault="00E250DA" w:rsidP="00A64B41">
      <w:pPr>
        <w:ind w:left="426"/>
        <w:rPr>
          <w:rFonts w:ascii="Times New Roman" w:hAnsi="Times New Roman" w:cs="Times New Roman"/>
          <w:b/>
          <w:color w:val="auto"/>
          <w:sz w:val="20"/>
          <w:szCs w:val="20"/>
        </w:rPr>
      </w:pPr>
    </w:p>
    <w:p w14:paraId="0F4202DD" w14:textId="77777777" w:rsidR="00E250DA" w:rsidRDefault="00E250DA" w:rsidP="00A64B41">
      <w:pPr>
        <w:ind w:left="426"/>
        <w:rPr>
          <w:rFonts w:ascii="Times New Roman" w:hAnsi="Times New Roman" w:cs="Times New Roman"/>
          <w:b/>
          <w:color w:val="auto"/>
          <w:sz w:val="20"/>
          <w:szCs w:val="20"/>
        </w:rPr>
      </w:pPr>
    </w:p>
    <w:p w14:paraId="72748C82" w14:textId="77777777" w:rsidR="00E250DA" w:rsidRDefault="00E250DA" w:rsidP="00A64B41">
      <w:pPr>
        <w:ind w:left="426"/>
        <w:rPr>
          <w:rFonts w:ascii="Times New Roman" w:hAnsi="Times New Roman" w:cs="Times New Roman"/>
          <w:b/>
          <w:color w:val="auto"/>
          <w:sz w:val="20"/>
          <w:szCs w:val="20"/>
        </w:rPr>
      </w:pPr>
    </w:p>
    <w:p w14:paraId="7EF8246C" w14:textId="77777777" w:rsidR="00D01E2D" w:rsidRDefault="00D01E2D" w:rsidP="00A64B41">
      <w:pPr>
        <w:ind w:left="426"/>
        <w:rPr>
          <w:rFonts w:ascii="Times New Roman" w:hAnsi="Times New Roman" w:cs="Times New Roman"/>
          <w:b/>
          <w:color w:val="auto"/>
          <w:sz w:val="20"/>
          <w:szCs w:val="20"/>
        </w:rPr>
      </w:pPr>
    </w:p>
    <w:p w14:paraId="0AC63E18" w14:textId="77777777" w:rsidR="00D01E2D" w:rsidRDefault="00D01E2D" w:rsidP="00A64B41">
      <w:pPr>
        <w:ind w:left="426"/>
        <w:rPr>
          <w:rFonts w:ascii="Times New Roman" w:hAnsi="Times New Roman" w:cs="Times New Roman"/>
          <w:b/>
          <w:color w:val="auto"/>
          <w:sz w:val="20"/>
          <w:szCs w:val="20"/>
        </w:rPr>
      </w:pPr>
    </w:p>
    <w:p w14:paraId="6E9ABAFF" w14:textId="35809511" w:rsidR="00D01E2D" w:rsidRDefault="00D01E2D" w:rsidP="00A64B41">
      <w:pPr>
        <w:ind w:left="426"/>
        <w:rPr>
          <w:rFonts w:ascii="Times New Roman" w:hAnsi="Times New Roman" w:cs="Times New Roman"/>
          <w:b/>
          <w:color w:val="auto"/>
          <w:sz w:val="20"/>
          <w:szCs w:val="20"/>
        </w:rPr>
      </w:pPr>
    </w:p>
    <w:p w14:paraId="20E36F57" w14:textId="50331EFE" w:rsidR="00AD02FF" w:rsidRDefault="00AD02FF" w:rsidP="00A64B41">
      <w:pPr>
        <w:ind w:left="426"/>
        <w:rPr>
          <w:rFonts w:ascii="Times New Roman" w:hAnsi="Times New Roman" w:cs="Times New Roman"/>
          <w:b/>
          <w:color w:val="auto"/>
          <w:sz w:val="20"/>
          <w:szCs w:val="20"/>
        </w:rPr>
      </w:pPr>
    </w:p>
    <w:p w14:paraId="5438CD90" w14:textId="77777777" w:rsidR="00AD02FF" w:rsidRDefault="00AD02FF" w:rsidP="00A64B41">
      <w:pPr>
        <w:ind w:left="426"/>
        <w:rPr>
          <w:rFonts w:ascii="Times New Roman" w:hAnsi="Times New Roman" w:cs="Times New Roman"/>
          <w:b/>
          <w:color w:val="auto"/>
          <w:sz w:val="20"/>
          <w:szCs w:val="20"/>
        </w:rPr>
      </w:pPr>
    </w:p>
    <w:p w14:paraId="7C3F4837" w14:textId="77777777" w:rsidR="00E250DA" w:rsidRDefault="00E250DA" w:rsidP="00A64B41">
      <w:pPr>
        <w:ind w:left="426"/>
        <w:rPr>
          <w:rFonts w:ascii="Times New Roman" w:hAnsi="Times New Roman" w:cs="Times New Roman"/>
          <w:b/>
          <w:color w:val="auto"/>
          <w:sz w:val="20"/>
          <w:szCs w:val="20"/>
        </w:rPr>
      </w:pPr>
    </w:p>
    <w:p w14:paraId="22C262E3" w14:textId="195C2ED2" w:rsidR="00BE6DDC" w:rsidRPr="00A64B41" w:rsidRDefault="00BE6DDC" w:rsidP="00AA56FD">
      <w:pPr>
        <w:pStyle w:val="Akapitzlist"/>
        <w:numPr>
          <w:ilvl w:val="1"/>
          <w:numId w:val="60"/>
        </w:numPr>
        <w:rPr>
          <w:rFonts w:ascii="Times New Roman" w:hAnsi="Times New Roman" w:cs="Times New Roman"/>
          <w:b/>
          <w:color w:val="auto"/>
          <w:sz w:val="20"/>
          <w:szCs w:val="20"/>
        </w:rPr>
      </w:pPr>
      <w:r w:rsidRPr="00A64B41">
        <w:rPr>
          <w:rFonts w:ascii="Times New Roman" w:hAnsi="Times New Roman" w:cs="Times New Roman"/>
          <w:b/>
          <w:color w:val="auto"/>
          <w:sz w:val="20"/>
          <w:szCs w:val="20"/>
        </w:rPr>
        <w:t>Przedmiotowe efekty</w:t>
      </w:r>
      <w:r w:rsidR="00D01E2D">
        <w:rPr>
          <w:rFonts w:ascii="Times New Roman" w:hAnsi="Times New Roman" w:cs="Times New Roman"/>
          <w:b/>
          <w:color w:val="auto"/>
          <w:sz w:val="20"/>
          <w:szCs w:val="20"/>
        </w:rPr>
        <w:t xml:space="preserve"> 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BE6DDC" w:rsidRPr="000A53D0" w14:paraId="5D2DF009" w14:textId="77777777" w:rsidTr="00314F4C">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16587084" w14:textId="77777777" w:rsidR="00BE6DDC" w:rsidRPr="000A53D0" w:rsidRDefault="00BE6DDC" w:rsidP="00314F4C">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59E12775" w14:textId="77777777"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2DB3937D" w14:textId="64C4CD7C"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D01E2D">
              <w:rPr>
                <w:rFonts w:ascii="Times New Roman" w:hAnsi="Times New Roman" w:cs="Times New Roman"/>
                <w:b/>
                <w:color w:val="auto"/>
                <w:sz w:val="20"/>
                <w:szCs w:val="20"/>
              </w:rPr>
              <w:t>uczenia się</w:t>
            </w:r>
          </w:p>
        </w:tc>
      </w:tr>
      <w:tr w:rsidR="00BE6DDC" w:rsidRPr="000A53D0" w14:paraId="2F156EF2"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65E6A00" w14:textId="77777777" w:rsidR="00BE6DDC" w:rsidRPr="000A53D0" w:rsidRDefault="00BE6DDC" w:rsidP="00314F4C">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BE6DDC" w:rsidRPr="000A53D0" w14:paraId="514E5151"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644E17CC" w14:textId="7E74B9E5"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w:t>
            </w:r>
            <w:r w:rsidR="00E4469E">
              <w:rPr>
                <w:rFonts w:ascii="Times New Roman" w:hAnsi="Times New Roman" w:cs="Times New Roman"/>
                <w:color w:val="auto"/>
                <w:sz w:val="20"/>
                <w:szCs w:val="20"/>
              </w:rPr>
              <w:t>1</w:t>
            </w:r>
          </w:p>
        </w:tc>
        <w:tc>
          <w:tcPr>
            <w:tcW w:w="7358" w:type="dxa"/>
            <w:tcBorders>
              <w:top w:val="single" w:sz="4" w:space="0" w:color="auto"/>
              <w:left w:val="single" w:sz="4" w:space="0" w:color="auto"/>
              <w:bottom w:val="single" w:sz="4" w:space="0" w:color="auto"/>
              <w:right w:val="single" w:sz="4" w:space="0" w:color="auto"/>
            </w:tcBorders>
          </w:tcPr>
          <w:p w14:paraId="22F3DDCE" w14:textId="77777777" w:rsidR="00BE6DDC" w:rsidRPr="000A53D0" w:rsidRDefault="00BE6DDC" w:rsidP="00314F4C">
            <w:pPr>
              <w:rPr>
                <w:rFonts w:ascii="Times New Roman" w:hAnsi="Times New Roman" w:cs="Times New Roman"/>
                <w:color w:val="auto"/>
                <w:sz w:val="18"/>
                <w:szCs w:val="18"/>
              </w:rPr>
            </w:pPr>
            <w:r w:rsidRPr="00553F18">
              <w:rPr>
                <w:rFonts w:ascii="Times New Roman" w:hAnsi="Times New Roman" w:cs="Times New Roman"/>
                <w:color w:val="auto"/>
                <w:sz w:val="18"/>
                <w:szCs w:val="18"/>
              </w:rPr>
              <w:t>ma pogłębioną wiedzę o kompleksowej naturze języka, jego złożoności i historycznej zmienności, a także jego powiązaniach z rozwojem kultury i funkcjonowaniem społeczeństwa</w:t>
            </w:r>
          </w:p>
        </w:tc>
        <w:tc>
          <w:tcPr>
            <w:tcW w:w="1629" w:type="dxa"/>
            <w:tcBorders>
              <w:top w:val="single" w:sz="4" w:space="0" w:color="auto"/>
              <w:left w:val="single" w:sz="4" w:space="0" w:color="auto"/>
              <w:bottom w:val="single" w:sz="4" w:space="0" w:color="auto"/>
              <w:right w:val="single" w:sz="4" w:space="0" w:color="auto"/>
            </w:tcBorders>
          </w:tcPr>
          <w:p w14:paraId="0090E282" w14:textId="77777777" w:rsidR="00BE6DDC" w:rsidRPr="00A64B41" w:rsidRDefault="00A64B41" w:rsidP="00314F4C">
            <w:pPr>
              <w:rPr>
                <w:rFonts w:ascii="Times New Roman" w:hAnsi="Times New Roman" w:cs="Times New Roman"/>
                <w:strike/>
                <w:color w:val="auto"/>
                <w:sz w:val="18"/>
                <w:szCs w:val="18"/>
              </w:rPr>
            </w:pPr>
            <w:r w:rsidRPr="00A64B41">
              <w:rPr>
                <w:rFonts w:ascii="Times New Roman" w:hAnsi="Times New Roman" w:cs="Times New Roman"/>
                <w:sz w:val="16"/>
                <w:szCs w:val="16"/>
              </w:rPr>
              <w:t>FILA2A _W09</w:t>
            </w:r>
          </w:p>
        </w:tc>
      </w:tr>
      <w:tr w:rsidR="00BE6DDC" w:rsidRPr="000A53D0" w14:paraId="33541E5C"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44928431" w14:textId="003AEE51" w:rsidR="00BE6DDC" w:rsidRPr="000A53D0" w:rsidRDefault="00BE6DD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W</w:t>
            </w:r>
            <w:r w:rsidR="00E4469E">
              <w:rPr>
                <w:rFonts w:ascii="Times New Roman" w:hAnsi="Times New Roman" w:cs="Times New Roman"/>
                <w:color w:val="auto"/>
                <w:sz w:val="20"/>
                <w:szCs w:val="20"/>
              </w:rPr>
              <w:t>02</w:t>
            </w:r>
          </w:p>
        </w:tc>
        <w:tc>
          <w:tcPr>
            <w:tcW w:w="7358" w:type="dxa"/>
            <w:tcBorders>
              <w:top w:val="single" w:sz="4" w:space="0" w:color="auto"/>
              <w:left w:val="single" w:sz="4" w:space="0" w:color="auto"/>
              <w:bottom w:val="single" w:sz="4" w:space="0" w:color="auto"/>
              <w:right w:val="single" w:sz="4" w:space="0" w:color="auto"/>
            </w:tcBorders>
          </w:tcPr>
          <w:p w14:paraId="43E62318" w14:textId="77777777" w:rsidR="00BE6DDC" w:rsidRPr="000A53D0" w:rsidRDefault="00BE6DDC" w:rsidP="00314F4C">
            <w:pPr>
              <w:rPr>
                <w:rFonts w:ascii="Times New Roman" w:hAnsi="Times New Roman" w:cs="Times New Roman"/>
                <w:color w:val="auto"/>
                <w:sz w:val="18"/>
                <w:szCs w:val="18"/>
              </w:rPr>
            </w:pPr>
            <w:r w:rsidRPr="00553F18">
              <w:rPr>
                <w:rFonts w:ascii="Times New Roman" w:hAnsi="Times New Roman" w:cs="Times New Roman"/>
                <w:color w:val="auto"/>
                <w:sz w:val="18"/>
                <w:szCs w:val="18"/>
              </w:rPr>
              <w:t>ma pogłębioną wiedzę o instytucjach kultury i rozumie tendencje występujące we współczesnym życiu kulturalnym i społecznym w ramach obszaru kulturowego języka/języków specjalności</w:t>
            </w:r>
          </w:p>
        </w:tc>
        <w:tc>
          <w:tcPr>
            <w:tcW w:w="1629" w:type="dxa"/>
            <w:tcBorders>
              <w:top w:val="single" w:sz="4" w:space="0" w:color="auto"/>
              <w:left w:val="single" w:sz="4" w:space="0" w:color="auto"/>
              <w:bottom w:val="single" w:sz="4" w:space="0" w:color="auto"/>
              <w:right w:val="single" w:sz="4" w:space="0" w:color="auto"/>
            </w:tcBorders>
          </w:tcPr>
          <w:p w14:paraId="6EDD1AA5" w14:textId="77777777" w:rsidR="00BE6DDC" w:rsidRPr="00A64B41" w:rsidRDefault="00A64B41" w:rsidP="00314F4C">
            <w:pPr>
              <w:rPr>
                <w:rFonts w:ascii="Times New Roman" w:hAnsi="Times New Roman" w:cs="Times New Roman"/>
                <w:strike/>
                <w:color w:val="auto"/>
                <w:sz w:val="18"/>
                <w:szCs w:val="18"/>
              </w:rPr>
            </w:pPr>
            <w:r w:rsidRPr="00A64B41">
              <w:rPr>
                <w:rFonts w:ascii="Times New Roman" w:hAnsi="Times New Roman" w:cs="Times New Roman"/>
                <w:sz w:val="16"/>
                <w:szCs w:val="16"/>
              </w:rPr>
              <w:t>FILA2A _W10</w:t>
            </w:r>
          </w:p>
        </w:tc>
      </w:tr>
      <w:tr w:rsidR="00BE6DDC" w:rsidRPr="000A53D0" w14:paraId="2D844AEA"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3D1D70FC" w14:textId="77777777" w:rsidR="00BE6DDC" w:rsidRPr="00A64B41" w:rsidRDefault="00BE6DDC" w:rsidP="00314F4C">
            <w:pPr>
              <w:jc w:val="center"/>
              <w:rPr>
                <w:rFonts w:ascii="Times New Roman" w:hAnsi="Times New Roman" w:cs="Times New Roman"/>
                <w:strike/>
                <w:color w:val="auto"/>
                <w:sz w:val="20"/>
                <w:szCs w:val="20"/>
              </w:rPr>
            </w:pPr>
            <w:r w:rsidRPr="00A64B41">
              <w:rPr>
                <w:rFonts w:ascii="Times New Roman" w:hAnsi="Times New Roman" w:cs="Times New Roman"/>
                <w:color w:val="auto"/>
                <w:sz w:val="20"/>
                <w:szCs w:val="20"/>
              </w:rPr>
              <w:t xml:space="preserve">w zakresie </w:t>
            </w:r>
            <w:r w:rsidRPr="00A64B41">
              <w:rPr>
                <w:rFonts w:ascii="Times New Roman" w:hAnsi="Times New Roman" w:cs="Times New Roman"/>
                <w:b/>
                <w:color w:val="auto"/>
                <w:sz w:val="20"/>
                <w:szCs w:val="20"/>
              </w:rPr>
              <w:t>UMIEJĘTNOŚCI:</w:t>
            </w:r>
          </w:p>
        </w:tc>
      </w:tr>
      <w:tr w:rsidR="00BE6DDC" w:rsidRPr="000A53D0" w14:paraId="4F9E8E58"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473AC4E8" w14:textId="65CBA1E4"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w:t>
            </w:r>
            <w:r w:rsidR="00E4469E">
              <w:rPr>
                <w:rFonts w:ascii="Times New Roman" w:hAnsi="Times New Roman" w:cs="Times New Roman"/>
                <w:color w:val="auto"/>
                <w:sz w:val="20"/>
                <w:szCs w:val="20"/>
              </w:rPr>
              <w:t>1</w:t>
            </w:r>
          </w:p>
        </w:tc>
        <w:tc>
          <w:tcPr>
            <w:tcW w:w="7358" w:type="dxa"/>
            <w:tcBorders>
              <w:top w:val="single" w:sz="4" w:space="0" w:color="auto"/>
              <w:left w:val="single" w:sz="4" w:space="0" w:color="auto"/>
              <w:bottom w:val="single" w:sz="4" w:space="0" w:color="auto"/>
              <w:right w:val="single" w:sz="4" w:space="0" w:color="auto"/>
            </w:tcBorders>
          </w:tcPr>
          <w:p w14:paraId="34A0C037" w14:textId="77777777" w:rsidR="00BE6DDC" w:rsidRPr="000A53D0" w:rsidRDefault="00BE6DDC" w:rsidP="00314F4C">
            <w:pPr>
              <w:rPr>
                <w:rFonts w:ascii="Times New Roman" w:hAnsi="Times New Roman" w:cs="Times New Roman"/>
                <w:color w:val="auto"/>
                <w:sz w:val="18"/>
                <w:szCs w:val="18"/>
              </w:rPr>
            </w:pPr>
            <w:r w:rsidRPr="00553F18">
              <w:rPr>
                <w:rFonts w:ascii="Times New Roman" w:hAnsi="Times New Roman" w:cs="Times New Roman"/>
                <w:color w:val="auto"/>
                <w:sz w:val="18"/>
                <w:szCs w:val="18"/>
              </w:rPr>
              <w:t>posiada pogłębione umiejętności samodzielnej, analitycznej i krytycznej interpretacji tekstów różnego typu, badania zjawisk kulturowych i społecznych, a także merytorycznej argumentacji oraz uzasadnienia wniosków w języku/językach wybranej specjalności oraz w języku polskim</w:t>
            </w:r>
          </w:p>
        </w:tc>
        <w:tc>
          <w:tcPr>
            <w:tcW w:w="1629" w:type="dxa"/>
            <w:tcBorders>
              <w:top w:val="single" w:sz="4" w:space="0" w:color="auto"/>
              <w:left w:val="single" w:sz="4" w:space="0" w:color="auto"/>
              <w:bottom w:val="single" w:sz="4" w:space="0" w:color="auto"/>
              <w:right w:val="single" w:sz="4" w:space="0" w:color="auto"/>
            </w:tcBorders>
          </w:tcPr>
          <w:p w14:paraId="15FABFD8" w14:textId="77777777" w:rsidR="00BE6DDC" w:rsidRPr="00A64B41" w:rsidRDefault="00A64B41" w:rsidP="00314F4C">
            <w:pPr>
              <w:rPr>
                <w:rFonts w:ascii="Times New Roman" w:hAnsi="Times New Roman" w:cs="Times New Roman"/>
                <w:strike/>
                <w:color w:val="auto"/>
                <w:sz w:val="18"/>
                <w:szCs w:val="18"/>
              </w:rPr>
            </w:pPr>
            <w:r w:rsidRPr="00A64B41">
              <w:rPr>
                <w:rFonts w:ascii="Times New Roman" w:hAnsi="Times New Roman" w:cs="Times New Roman"/>
                <w:sz w:val="16"/>
                <w:szCs w:val="16"/>
              </w:rPr>
              <w:t>FILA2A _U03</w:t>
            </w:r>
          </w:p>
        </w:tc>
      </w:tr>
      <w:tr w:rsidR="00BE6DDC" w:rsidRPr="000A53D0" w14:paraId="6FFC585B"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10C7ADBF" w14:textId="59577A5C" w:rsidR="00BE6DDC" w:rsidRPr="000A53D0" w:rsidRDefault="00BE6DD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U0</w:t>
            </w:r>
            <w:r w:rsidR="00E4469E">
              <w:rPr>
                <w:rFonts w:ascii="Times New Roman" w:hAnsi="Times New Roman" w:cs="Times New Roman"/>
                <w:color w:val="auto"/>
                <w:sz w:val="20"/>
                <w:szCs w:val="20"/>
              </w:rPr>
              <w:t>2</w:t>
            </w:r>
          </w:p>
        </w:tc>
        <w:tc>
          <w:tcPr>
            <w:tcW w:w="7358" w:type="dxa"/>
            <w:tcBorders>
              <w:top w:val="single" w:sz="4" w:space="0" w:color="auto"/>
              <w:left w:val="single" w:sz="4" w:space="0" w:color="auto"/>
              <w:bottom w:val="single" w:sz="4" w:space="0" w:color="auto"/>
              <w:right w:val="single" w:sz="4" w:space="0" w:color="auto"/>
            </w:tcBorders>
          </w:tcPr>
          <w:p w14:paraId="576141D1" w14:textId="77777777" w:rsidR="00BE6DDC" w:rsidRPr="000A53D0" w:rsidRDefault="00BE6DDC" w:rsidP="00314F4C">
            <w:pPr>
              <w:rPr>
                <w:rFonts w:ascii="Times New Roman" w:hAnsi="Times New Roman" w:cs="Times New Roman"/>
                <w:color w:val="auto"/>
                <w:sz w:val="18"/>
                <w:szCs w:val="18"/>
              </w:rPr>
            </w:pPr>
            <w:r w:rsidRPr="00553F18">
              <w:rPr>
                <w:rFonts w:ascii="Times New Roman" w:hAnsi="Times New Roman" w:cs="Times New Roman"/>
                <w:color w:val="auto"/>
                <w:sz w:val="18"/>
                <w:szCs w:val="18"/>
              </w:rPr>
              <w:t>umie krytycznie oceniać posiadaną wiedzę i kompetencje zawodowe oraz stale je aktualizować poprzez ustawiczne dokształcanie się</w:t>
            </w:r>
          </w:p>
        </w:tc>
        <w:tc>
          <w:tcPr>
            <w:tcW w:w="1629" w:type="dxa"/>
            <w:tcBorders>
              <w:top w:val="single" w:sz="4" w:space="0" w:color="auto"/>
              <w:left w:val="single" w:sz="4" w:space="0" w:color="auto"/>
              <w:bottom w:val="single" w:sz="4" w:space="0" w:color="auto"/>
              <w:right w:val="single" w:sz="4" w:space="0" w:color="auto"/>
            </w:tcBorders>
          </w:tcPr>
          <w:p w14:paraId="4926C910" w14:textId="77777777" w:rsidR="00BE6DDC" w:rsidRPr="00A64B41" w:rsidRDefault="00A64B41" w:rsidP="00314F4C">
            <w:pPr>
              <w:rPr>
                <w:rFonts w:ascii="Times New Roman" w:hAnsi="Times New Roman" w:cs="Times New Roman"/>
                <w:strike/>
                <w:color w:val="auto"/>
                <w:sz w:val="18"/>
                <w:szCs w:val="18"/>
              </w:rPr>
            </w:pPr>
            <w:r w:rsidRPr="00A64B41">
              <w:rPr>
                <w:rFonts w:ascii="Times New Roman" w:hAnsi="Times New Roman" w:cs="Times New Roman"/>
                <w:sz w:val="16"/>
                <w:szCs w:val="16"/>
              </w:rPr>
              <w:t>FILA2A _U05</w:t>
            </w:r>
          </w:p>
        </w:tc>
      </w:tr>
      <w:tr w:rsidR="00BE6DDC" w:rsidRPr="000A53D0" w14:paraId="47858850"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3ED68A54" w14:textId="77777777" w:rsidR="00BE6DDC" w:rsidRPr="00A64B41" w:rsidRDefault="00BE6DDC" w:rsidP="00314F4C">
            <w:pPr>
              <w:jc w:val="center"/>
              <w:rPr>
                <w:rFonts w:ascii="Times New Roman" w:hAnsi="Times New Roman" w:cs="Times New Roman"/>
                <w:strike/>
                <w:color w:val="auto"/>
                <w:sz w:val="20"/>
                <w:szCs w:val="20"/>
              </w:rPr>
            </w:pPr>
            <w:r w:rsidRPr="00A64B41">
              <w:rPr>
                <w:rFonts w:ascii="Times New Roman" w:hAnsi="Times New Roman" w:cs="Times New Roman"/>
                <w:color w:val="auto"/>
                <w:sz w:val="20"/>
                <w:szCs w:val="20"/>
              </w:rPr>
              <w:t xml:space="preserve">w zakresie </w:t>
            </w:r>
            <w:r w:rsidRPr="00A64B41">
              <w:rPr>
                <w:rFonts w:ascii="Times New Roman" w:hAnsi="Times New Roman" w:cs="Times New Roman"/>
                <w:b/>
                <w:color w:val="auto"/>
                <w:sz w:val="20"/>
                <w:szCs w:val="20"/>
              </w:rPr>
              <w:t>KOMPETENCJI SPOŁECZNYCH:</w:t>
            </w:r>
          </w:p>
        </w:tc>
      </w:tr>
      <w:tr w:rsidR="00BE6DDC" w:rsidRPr="000A53D0" w14:paraId="4AF2AC8C"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68CB500F"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5ACB37F9" w14:textId="77777777" w:rsidR="00BE6DDC" w:rsidRPr="000A53D0" w:rsidRDefault="00BE6DDC" w:rsidP="00314F4C">
            <w:pPr>
              <w:rPr>
                <w:rFonts w:ascii="Times New Roman" w:hAnsi="Times New Roman" w:cs="Times New Roman"/>
                <w:color w:val="auto"/>
                <w:sz w:val="18"/>
                <w:szCs w:val="18"/>
              </w:rPr>
            </w:pPr>
            <w:r w:rsidRPr="00553F18">
              <w:rPr>
                <w:rFonts w:ascii="Times New Roman" w:hAnsi="Times New Roman" w:cs="Times New Roman"/>
                <w:color w:val="auto"/>
                <w:sz w:val="18"/>
                <w:szCs w:val="18"/>
              </w:rPr>
              <w:t>docenia wartości dziedzictwa kulturowego obszaru językowego specjalności, będąc jednocześnie otwartym i tolerancyjnym wobec innych kultur; śledzi bieżące trendy kulturowe i cywilizacyjne</w:t>
            </w:r>
          </w:p>
        </w:tc>
        <w:tc>
          <w:tcPr>
            <w:tcW w:w="1629" w:type="dxa"/>
            <w:tcBorders>
              <w:top w:val="single" w:sz="4" w:space="0" w:color="auto"/>
              <w:left w:val="single" w:sz="4" w:space="0" w:color="auto"/>
              <w:bottom w:val="single" w:sz="4" w:space="0" w:color="auto"/>
              <w:right w:val="single" w:sz="4" w:space="0" w:color="auto"/>
            </w:tcBorders>
          </w:tcPr>
          <w:p w14:paraId="412F3435" w14:textId="77777777" w:rsidR="00BE6DDC" w:rsidRPr="00A64B41" w:rsidRDefault="00A64B41" w:rsidP="00314F4C">
            <w:pPr>
              <w:rPr>
                <w:rFonts w:ascii="Times New Roman" w:hAnsi="Times New Roman" w:cs="Times New Roman"/>
                <w:strike/>
                <w:color w:val="auto"/>
                <w:sz w:val="18"/>
                <w:szCs w:val="18"/>
              </w:rPr>
            </w:pPr>
            <w:r w:rsidRPr="00A64B41">
              <w:rPr>
                <w:rFonts w:ascii="Times New Roman" w:hAnsi="Times New Roman" w:cs="Times New Roman"/>
                <w:sz w:val="16"/>
                <w:szCs w:val="16"/>
              </w:rPr>
              <w:t>FILA2A _K01</w:t>
            </w:r>
          </w:p>
        </w:tc>
      </w:tr>
      <w:tr w:rsidR="00BE6DDC" w:rsidRPr="000A53D0" w14:paraId="428B4EBF"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5AD241C9" w14:textId="28CDDBFB" w:rsidR="00BE6DDC" w:rsidRPr="000A53D0" w:rsidRDefault="00BE6DD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K0</w:t>
            </w:r>
            <w:r w:rsidR="00E4469E">
              <w:rPr>
                <w:rFonts w:ascii="Times New Roman" w:hAnsi="Times New Roman" w:cs="Times New Roman"/>
                <w:color w:val="auto"/>
                <w:sz w:val="20"/>
                <w:szCs w:val="20"/>
              </w:rPr>
              <w:t>2</w:t>
            </w:r>
          </w:p>
        </w:tc>
        <w:tc>
          <w:tcPr>
            <w:tcW w:w="7358" w:type="dxa"/>
            <w:tcBorders>
              <w:top w:val="single" w:sz="4" w:space="0" w:color="auto"/>
              <w:left w:val="single" w:sz="4" w:space="0" w:color="auto"/>
              <w:bottom w:val="single" w:sz="4" w:space="0" w:color="auto"/>
              <w:right w:val="single" w:sz="4" w:space="0" w:color="auto"/>
            </w:tcBorders>
          </w:tcPr>
          <w:p w14:paraId="4F32AE6F" w14:textId="77777777" w:rsidR="00BE6DDC" w:rsidRPr="000A53D0" w:rsidRDefault="00BE6DDC" w:rsidP="00314F4C">
            <w:pPr>
              <w:rPr>
                <w:rFonts w:ascii="Times New Roman" w:hAnsi="Times New Roman" w:cs="Times New Roman"/>
                <w:color w:val="auto"/>
                <w:sz w:val="18"/>
                <w:szCs w:val="18"/>
              </w:rPr>
            </w:pPr>
            <w:r w:rsidRPr="00553F18">
              <w:rPr>
                <w:rFonts w:ascii="Times New Roman" w:hAnsi="Times New Roman" w:cs="Times New Roman"/>
                <w:color w:val="auto"/>
                <w:sz w:val="18"/>
                <w:szCs w:val="18"/>
              </w:rPr>
              <w:t>przestrzega etyczne zasady związane z odpowiedzialnością za rzetelność przekazywanej wiedzy i w praktyce wykazuje poszanowanie dla własności intelektualnej</w:t>
            </w:r>
          </w:p>
        </w:tc>
        <w:tc>
          <w:tcPr>
            <w:tcW w:w="1629" w:type="dxa"/>
            <w:tcBorders>
              <w:top w:val="single" w:sz="4" w:space="0" w:color="auto"/>
              <w:left w:val="single" w:sz="4" w:space="0" w:color="auto"/>
              <w:bottom w:val="single" w:sz="4" w:space="0" w:color="auto"/>
              <w:right w:val="single" w:sz="4" w:space="0" w:color="auto"/>
            </w:tcBorders>
          </w:tcPr>
          <w:p w14:paraId="665AC02C" w14:textId="77777777" w:rsidR="00BE6DDC" w:rsidRPr="00A64B41" w:rsidRDefault="00A64B41" w:rsidP="00314F4C">
            <w:pPr>
              <w:rPr>
                <w:rFonts w:ascii="Times New Roman" w:hAnsi="Times New Roman" w:cs="Times New Roman"/>
                <w:strike/>
                <w:color w:val="auto"/>
                <w:sz w:val="18"/>
                <w:szCs w:val="18"/>
              </w:rPr>
            </w:pPr>
            <w:r w:rsidRPr="00A64B41">
              <w:rPr>
                <w:rFonts w:ascii="Times New Roman" w:hAnsi="Times New Roman" w:cs="Times New Roman"/>
                <w:sz w:val="16"/>
                <w:szCs w:val="16"/>
              </w:rPr>
              <w:t>FILA2A _K03</w:t>
            </w:r>
          </w:p>
        </w:tc>
      </w:tr>
    </w:tbl>
    <w:p w14:paraId="7558CB67" w14:textId="77777777" w:rsidR="00BE6DDC" w:rsidRPr="000A53D0" w:rsidRDefault="00BE6DDC" w:rsidP="00BE6DDC">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BE6DDC" w:rsidRPr="000A53D0" w14:paraId="4FCBFB10" w14:textId="77777777" w:rsidTr="00314F4C">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6A801C56" w14:textId="2E7902D5" w:rsidR="00BE6DDC" w:rsidRPr="00A64B41" w:rsidRDefault="00BE6DDC" w:rsidP="00AA56FD">
            <w:pPr>
              <w:pStyle w:val="Akapitzlist"/>
              <w:numPr>
                <w:ilvl w:val="1"/>
                <w:numId w:val="60"/>
              </w:numPr>
              <w:tabs>
                <w:tab w:val="left" w:pos="426"/>
              </w:tabs>
              <w:rPr>
                <w:rFonts w:ascii="Times New Roman" w:hAnsi="Times New Roman" w:cs="Times New Roman"/>
                <w:b/>
                <w:color w:val="auto"/>
                <w:sz w:val="20"/>
                <w:szCs w:val="20"/>
              </w:rPr>
            </w:pPr>
            <w:r w:rsidRPr="00A64B41">
              <w:rPr>
                <w:rFonts w:ascii="Times New Roman" w:hAnsi="Times New Roman" w:cs="Times New Roman"/>
                <w:b/>
                <w:color w:val="auto"/>
                <w:sz w:val="20"/>
                <w:szCs w:val="20"/>
              </w:rPr>
              <w:t xml:space="preserve">Sposoby weryfikacji osiągnięcia przedmiotowych efektów </w:t>
            </w:r>
            <w:r w:rsidR="00D01E2D">
              <w:rPr>
                <w:rFonts w:ascii="Times New Roman" w:hAnsi="Times New Roman" w:cs="Times New Roman"/>
                <w:b/>
                <w:color w:val="auto"/>
                <w:sz w:val="20"/>
                <w:szCs w:val="20"/>
              </w:rPr>
              <w:t>uczenia się</w:t>
            </w:r>
          </w:p>
        </w:tc>
      </w:tr>
      <w:tr w:rsidR="00BE6DDC" w:rsidRPr="000A53D0" w14:paraId="2C7EF467" w14:textId="77777777" w:rsidTr="00314F4C">
        <w:trPr>
          <w:trHeight w:val="284"/>
        </w:trPr>
        <w:tc>
          <w:tcPr>
            <w:tcW w:w="1830" w:type="dxa"/>
            <w:vMerge w:val="restart"/>
            <w:tcBorders>
              <w:left w:val="single" w:sz="4" w:space="0" w:color="auto"/>
              <w:right w:val="single" w:sz="4" w:space="0" w:color="auto"/>
            </w:tcBorders>
            <w:vAlign w:val="center"/>
          </w:tcPr>
          <w:p w14:paraId="5F6B7D43" w14:textId="77777777"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39B1551F"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631B61AC"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BE6DDC" w:rsidRPr="000A53D0" w14:paraId="5BBCB0A1" w14:textId="77777777" w:rsidTr="00314F4C">
        <w:trPr>
          <w:trHeight w:val="284"/>
        </w:trPr>
        <w:tc>
          <w:tcPr>
            <w:tcW w:w="1830" w:type="dxa"/>
            <w:vMerge/>
            <w:tcBorders>
              <w:left w:val="single" w:sz="4" w:space="0" w:color="auto"/>
              <w:right w:val="single" w:sz="4" w:space="0" w:color="auto"/>
            </w:tcBorders>
          </w:tcPr>
          <w:p w14:paraId="1D72E2FF" w14:textId="77777777" w:rsidR="00BE6DDC" w:rsidRPr="000A53D0" w:rsidRDefault="00BE6DDC" w:rsidP="00314F4C">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B7B005D" w14:textId="77777777" w:rsidR="00BE6DDC" w:rsidRPr="000A53D0" w:rsidRDefault="00BE6DDC" w:rsidP="00314F4C">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18C9E4AD" w14:textId="77777777" w:rsidR="00BE6DDC" w:rsidRPr="000A53D0" w:rsidRDefault="00BE6DDC" w:rsidP="00314F4C">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1456821D" w14:textId="77777777" w:rsidR="00BE6DDC" w:rsidRPr="000A53D0" w:rsidRDefault="00BE6DDC"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55CA4E07" w14:textId="77777777" w:rsidR="00BE6DDC" w:rsidRPr="000A53D0" w:rsidRDefault="00BE6DDC"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D2044EC" w14:textId="77777777" w:rsidR="00BE6DDC" w:rsidRPr="000A53D0" w:rsidRDefault="00BE6DDC"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6A00FE87" w14:textId="77777777" w:rsidR="00BE6DDC" w:rsidRPr="000A53D0" w:rsidRDefault="00BE6DDC"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331775B" w14:textId="77777777" w:rsidR="00BE6DDC" w:rsidRPr="000A53D0" w:rsidRDefault="00BE6DDC" w:rsidP="00314F4C">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BE6DDC" w:rsidRPr="000A53D0" w14:paraId="7CDA8624" w14:textId="77777777" w:rsidTr="00314F4C">
        <w:trPr>
          <w:trHeight w:val="284"/>
        </w:trPr>
        <w:tc>
          <w:tcPr>
            <w:tcW w:w="1830" w:type="dxa"/>
            <w:vMerge/>
            <w:tcBorders>
              <w:left w:val="single" w:sz="4" w:space="0" w:color="auto"/>
              <w:right w:val="single" w:sz="4" w:space="0" w:color="auto"/>
            </w:tcBorders>
          </w:tcPr>
          <w:p w14:paraId="70D0F0C5" w14:textId="77777777" w:rsidR="00BE6DDC" w:rsidRPr="000A53D0" w:rsidRDefault="00BE6DDC" w:rsidP="00314F4C">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AB19F11" w14:textId="77777777" w:rsidR="00BE6DDC" w:rsidRPr="000A53D0" w:rsidRDefault="00BE6DDC" w:rsidP="00314F4C">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2B301F6D" w14:textId="77777777" w:rsidR="00BE6DDC" w:rsidRPr="000A53D0" w:rsidRDefault="00BE6DDC" w:rsidP="00314F4C">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03260AD"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57B3C302"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64D0ECD"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753D979A"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6EDD393"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BE6DDC" w:rsidRPr="000A53D0" w14:paraId="51E1E1F9" w14:textId="77777777" w:rsidTr="00314F4C">
        <w:trPr>
          <w:trHeight w:val="284"/>
        </w:trPr>
        <w:tc>
          <w:tcPr>
            <w:tcW w:w="1830" w:type="dxa"/>
            <w:vMerge/>
            <w:tcBorders>
              <w:left w:val="single" w:sz="4" w:space="0" w:color="auto"/>
              <w:bottom w:val="single" w:sz="4" w:space="0" w:color="auto"/>
              <w:right w:val="single" w:sz="4" w:space="0" w:color="auto"/>
            </w:tcBorders>
          </w:tcPr>
          <w:p w14:paraId="665907D0" w14:textId="77777777" w:rsidR="00BE6DDC" w:rsidRPr="000A53D0" w:rsidRDefault="00BE6DDC" w:rsidP="00314F4C">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08DB6C5" w14:textId="77777777"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7A94EE0" w14:textId="715B35C8" w:rsidR="00BE6DDC" w:rsidRPr="000A53D0" w:rsidRDefault="00D01E2D"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543C0C5" w14:textId="72CC09BF"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r w:rsidR="00E4469E">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6346F8E4" w14:textId="77777777"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34C72CED" w14:textId="22CE255E" w:rsidR="00BE6DDC" w:rsidRPr="000A53D0" w:rsidRDefault="00E4469E"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581361BA" w14:textId="77777777"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A991068" w14:textId="77777777"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D175EF0" w14:textId="179B0393" w:rsidR="00E4469E" w:rsidRPr="000A53D0" w:rsidRDefault="00E4469E" w:rsidP="00E4469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4A21273" w14:textId="77777777"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38AAA9E2" w14:textId="77777777"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644105B" w14:textId="544082D3" w:rsidR="00BE6DDC" w:rsidRPr="000A53D0" w:rsidRDefault="00E4469E"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C3430F2" w14:textId="77777777"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946B576" w14:textId="77777777"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8AC7252" w14:textId="5A720987" w:rsidR="00BE6DDC" w:rsidRPr="000A53D0" w:rsidRDefault="00E4469E"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AAA7067" w14:textId="77777777"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77A71D98" w14:textId="77777777"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1274BEC" w14:textId="4CE86749" w:rsidR="00BE6DDC" w:rsidRPr="000A53D0" w:rsidRDefault="00E4469E"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3B9898BE" w14:textId="77777777"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68287C19" w14:textId="77777777"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42DCB6E" w14:textId="4D18FB3F" w:rsidR="00BE6DDC" w:rsidRPr="000A53D0" w:rsidRDefault="00E4469E"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BE240EF" w14:textId="77777777" w:rsidR="00BE6DDC" w:rsidRPr="000A53D0" w:rsidRDefault="00BE6DD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BE6DDC" w:rsidRPr="000A53D0" w14:paraId="7AA32BF2"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1A6DC6E" w14:textId="575B6D06"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w:t>
            </w:r>
            <w:r w:rsidR="00E4469E">
              <w:rPr>
                <w:rFonts w:ascii="Times New Roman" w:hAnsi="Times New Roman" w:cs="Times New Roman"/>
                <w:color w:val="auto"/>
                <w:sz w:val="20"/>
                <w:szCs w:val="20"/>
              </w:rPr>
              <w:t>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59635308" w14:textId="77777777" w:rsidR="00BE6DDC" w:rsidRPr="00540D94" w:rsidRDefault="00BE6DDC"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52754966" w14:textId="4AD98E99" w:rsidR="00BE6DDC" w:rsidRPr="00540D94" w:rsidRDefault="00E4469E" w:rsidP="00314F4C">
            <w:pPr>
              <w:jc w:val="center"/>
              <w:rPr>
                <w:rFonts w:ascii="Times New Roman" w:hAnsi="Times New Roman" w:cs="Times New Roman"/>
                <w:b/>
                <w:i/>
                <w:color w:val="auto"/>
                <w:sz w:val="20"/>
                <w:szCs w:val="20"/>
                <w:vertAlign w:val="subscript"/>
              </w:rPr>
            </w:pPr>
            <w:r>
              <w:rPr>
                <w:rFonts w:ascii="Times New Roman" w:hAnsi="Times New Roman" w:cs="Times New Roman"/>
                <w:b/>
                <w:i/>
                <w:color w:val="auto"/>
                <w:sz w:val="20"/>
                <w:szCs w:val="20"/>
                <w:vertAlign w:val="subscript"/>
              </w:rPr>
              <w:t>+</w:t>
            </w: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88DB2AE"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6F0CBB3D"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56780114" w14:textId="77777777" w:rsidR="00BE6DDC" w:rsidRPr="000A53D0" w:rsidRDefault="00703D28"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vAlign w:val="center"/>
          </w:tcPr>
          <w:p w14:paraId="54CE4816"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8B05C72"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70D73CD4"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C4592CB"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641D404C"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5138998C" w14:textId="77777777" w:rsidR="00BE6DDC" w:rsidRPr="000A53D0" w:rsidRDefault="00BE6DD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036765F5"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0BF102B"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CDC02E3"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F6779F6"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0FBE8E63"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1C693266"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0ABF4302"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67A4FEF"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D59641B"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962494E" w14:textId="77777777" w:rsidR="00BE6DDC" w:rsidRPr="000A53D0" w:rsidRDefault="00BE6DDC" w:rsidP="00314F4C">
            <w:pPr>
              <w:jc w:val="center"/>
              <w:rPr>
                <w:rFonts w:ascii="Times New Roman" w:hAnsi="Times New Roman" w:cs="Times New Roman"/>
                <w:b/>
                <w:i/>
                <w:color w:val="auto"/>
                <w:sz w:val="20"/>
                <w:szCs w:val="20"/>
              </w:rPr>
            </w:pPr>
          </w:p>
        </w:tc>
      </w:tr>
      <w:tr w:rsidR="00BE6DDC" w:rsidRPr="000A53D0" w14:paraId="7E560306"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0D9D15B" w14:textId="5D3270F1" w:rsidR="00BE6DDC" w:rsidRPr="000A53D0" w:rsidRDefault="00BE6DD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W</w:t>
            </w:r>
            <w:r w:rsidR="00E4469E">
              <w:rPr>
                <w:rFonts w:ascii="Times New Roman" w:hAnsi="Times New Roman" w:cs="Times New Roman"/>
                <w:color w:val="auto"/>
                <w:sz w:val="20"/>
                <w:szCs w:val="20"/>
              </w:rPr>
              <w:t>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F41865F"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FCCBD16"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C7EAEE9"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3090A26"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CD6FDB1"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ECF3763"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E8C9164"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1B2A260"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D0C1464"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3772029"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C19AAF2" w14:textId="77777777" w:rsidR="00BE6DDC" w:rsidRPr="000A53D0" w:rsidRDefault="00BE6DD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FBFEEE4"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13C66BC"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53E2632"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C4C1538"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DD6E300"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7CF7927"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D679447"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9B029BA"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63DBEC6"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9CCBC06" w14:textId="77777777" w:rsidR="00BE6DDC" w:rsidRPr="000A53D0" w:rsidRDefault="00BE6DDC" w:rsidP="00314F4C">
            <w:pPr>
              <w:jc w:val="center"/>
              <w:rPr>
                <w:rFonts w:ascii="Times New Roman" w:hAnsi="Times New Roman" w:cs="Times New Roman"/>
                <w:b/>
                <w:i/>
                <w:color w:val="auto"/>
                <w:sz w:val="20"/>
                <w:szCs w:val="20"/>
              </w:rPr>
            </w:pPr>
          </w:p>
        </w:tc>
      </w:tr>
      <w:tr w:rsidR="00BE6DDC" w:rsidRPr="000A53D0" w14:paraId="622841BB"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4BEFD02" w14:textId="39DC58DF"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w:t>
            </w:r>
            <w:r w:rsidR="00E4469E">
              <w:rPr>
                <w:rFonts w:ascii="Times New Roman" w:hAnsi="Times New Roman" w:cs="Times New Roman"/>
                <w:color w:val="auto"/>
                <w:sz w:val="20"/>
                <w:szCs w:val="20"/>
              </w:rPr>
              <w:t>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DFD0B11"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F9E871C" w14:textId="77777777" w:rsidR="00BE6DDC" w:rsidRPr="000A53D0" w:rsidRDefault="00BE6DD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FB2016F"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AEDC503"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EABB4B7" w14:textId="77777777" w:rsidR="00BE6DDC" w:rsidRPr="000A53D0" w:rsidRDefault="00BE6DD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7C40CC42"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CE902E0"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22031CD"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8236AED"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1C9DDD6"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8504F7C" w14:textId="77777777" w:rsidR="00BE6DDC" w:rsidRPr="000A53D0" w:rsidRDefault="00BE6DD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C05FB5F"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C89559C"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BA6234D"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FA534E3"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FEAC24D"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C2CFC02"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4CCB21D"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BD9F71F"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3EA5261"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F671F4A" w14:textId="77777777" w:rsidR="00BE6DDC" w:rsidRPr="000A53D0" w:rsidRDefault="00BE6DDC" w:rsidP="00314F4C">
            <w:pPr>
              <w:jc w:val="center"/>
              <w:rPr>
                <w:rFonts w:ascii="Times New Roman" w:hAnsi="Times New Roman" w:cs="Times New Roman"/>
                <w:b/>
                <w:i/>
                <w:color w:val="auto"/>
                <w:sz w:val="20"/>
                <w:szCs w:val="20"/>
              </w:rPr>
            </w:pPr>
          </w:p>
        </w:tc>
      </w:tr>
      <w:tr w:rsidR="00BE6DDC" w:rsidRPr="000A53D0" w14:paraId="78606175"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D6E99D8" w14:textId="19F5EFB2" w:rsidR="00BE6DDC" w:rsidRPr="000A53D0" w:rsidRDefault="00BE6DD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U</w:t>
            </w:r>
            <w:r w:rsidR="00E4469E">
              <w:rPr>
                <w:rFonts w:ascii="Times New Roman" w:hAnsi="Times New Roman" w:cs="Times New Roman"/>
                <w:color w:val="auto"/>
                <w:sz w:val="20"/>
                <w:szCs w:val="20"/>
              </w:rPr>
              <w:t>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710D76C"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C252FEA"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9ABEA23"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3424184"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2FD84816"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7523362"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78A03B4"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4BCE6B6"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DEB912F"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12D9356"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C7A2D3A" w14:textId="77777777" w:rsidR="00BE6DDC" w:rsidRPr="000A53D0" w:rsidRDefault="00BE6DD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625BB86"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097D906"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C6D90BF"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256D9DD"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8F0AB07"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3DE3124"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E1006D3"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7E290D7"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9DB46D3"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C38C168" w14:textId="77777777" w:rsidR="00BE6DDC" w:rsidRPr="000A53D0" w:rsidRDefault="00BE6DDC" w:rsidP="00314F4C">
            <w:pPr>
              <w:jc w:val="center"/>
              <w:rPr>
                <w:rFonts w:ascii="Times New Roman" w:hAnsi="Times New Roman" w:cs="Times New Roman"/>
                <w:b/>
                <w:i/>
                <w:color w:val="auto"/>
                <w:sz w:val="20"/>
                <w:szCs w:val="20"/>
              </w:rPr>
            </w:pPr>
          </w:p>
        </w:tc>
      </w:tr>
      <w:tr w:rsidR="00BE6DDC" w:rsidRPr="000A53D0" w14:paraId="2E12DC65"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487CBED"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8A717D8"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D4A7DA8"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DC354BE"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996FE80"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0AE498B"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948398D"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2D4D12E"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969AE66" w14:textId="77777777" w:rsidR="00BE6DDC" w:rsidRPr="000A53D0" w:rsidRDefault="00703D28"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6544CFC"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B1A0F6C"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1CEA50F" w14:textId="77777777" w:rsidR="00BE6DDC" w:rsidRPr="000A53D0" w:rsidRDefault="00BE6DD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F9F0FFB"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43500BA"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069B2AB"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1F80E75"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44F6B27"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5CEB067"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552355D"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DD5F160"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399B961"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B699F58" w14:textId="77777777" w:rsidR="00BE6DDC" w:rsidRPr="000A53D0" w:rsidRDefault="00BE6DDC" w:rsidP="00314F4C">
            <w:pPr>
              <w:jc w:val="center"/>
              <w:rPr>
                <w:rFonts w:ascii="Times New Roman" w:hAnsi="Times New Roman" w:cs="Times New Roman"/>
                <w:b/>
                <w:i/>
                <w:color w:val="auto"/>
                <w:sz w:val="20"/>
                <w:szCs w:val="20"/>
              </w:rPr>
            </w:pPr>
          </w:p>
        </w:tc>
      </w:tr>
      <w:tr w:rsidR="00BE6DDC" w:rsidRPr="000A53D0" w14:paraId="79EFA6E6"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49DD7F9" w14:textId="15FAB471" w:rsidR="00BE6DDC" w:rsidRPr="000A53D0" w:rsidRDefault="00BE6DD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K0</w:t>
            </w:r>
            <w:r w:rsidR="00E4469E">
              <w:rPr>
                <w:rFonts w:ascii="Times New Roman" w:hAnsi="Times New Roman" w:cs="Times New Roman"/>
                <w:color w:val="auto"/>
                <w:sz w:val="20"/>
                <w:szCs w:val="20"/>
              </w:rPr>
              <w:t>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67337A8"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D2B1DD2"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A23C973"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9F3F12E"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E785896"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9EB5B63"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51DF08E" w14:textId="77777777" w:rsidR="00BE6DDC" w:rsidRPr="000A53D0" w:rsidRDefault="00BE6DD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8A260B5" w14:textId="77777777" w:rsidR="00BE6DDC" w:rsidRPr="000A53D0" w:rsidRDefault="00BE6DD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864F9E4"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4D3564E"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AA2A3D5" w14:textId="77777777" w:rsidR="00BE6DDC" w:rsidRPr="000A53D0" w:rsidRDefault="00BE6DD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C7416BE"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C99543B"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1415A24"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32BD08C"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2EC70EA"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3B4839E"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F2A3099"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0971C26"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01FAAFB" w14:textId="77777777" w:rsidR="00BE6DDC" w:rsidRPr="000A53D0" w:rsidRDefault="00BE6DD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9EF3C78" w14:textId="77777777" w:rsidR="00BE6DDC" w:rsidRPr="000A53D0" w:rsidRDefault="00BE6DDC" w:rsidP="00314F4C">
            <w:pPr>
              <w:jc w:val="center"/>
              <w:rPr>
                <w:rFonts w:ascii="Times New Roman" w:hAnsi="Times New Roman" w:cs="Times New Roman"/>
                <w:b/>
                <w:i/>
                <w:color w:val="auto"/>
                <w:sz w:val="20"/>
                <w:szCs w:val="20"/>
              </w:rPr>
            </w:pPr>
          </w:p>
        </w:tc>
      </w:tr>
    </w:tbl>
    <w:p w14:paraId="79E2C78D" w14:textId="77777777" w:rsidR="00BE6DDC" w:rsidRPr="000A53D0" w:rsidRDefault="00BE6DDC" w:rsidP="00BE6DDC">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0C0E721F" w14:textId="77777777" w:rsidR="00BE6DDC" w:rsidRPr="000A53D0" w:rsidRDefault="00BE6DDC" w:rsidP="00BE6DDC">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BE6DDC" w:rsidRPr="000A53D0" w14:paraId="36717705" w14:textId="77777777" w:rsidTr="00703D28">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13CD985" w14:textId="3E62981B" w:rsidR="00BE6DDC" w:rsidRPr="00703D28" w:rsidRDefault="00BE6DDC" w:rsidP="00AA56FD">
            <w:pPr>
              <w:pStyle w:val="Akapitzlist"/>
              <w:numPr>
                <w:ilvl w:val="1"/>
                <w:numId w:val="60"/>
              </w:numPr>
              <w:rPr>
                <w:rFonts w:ascii="Times New Roman" w:hAnsi="Times New Roman" w:cs="Times New Roman"/>
                <w:b/>
                <w:color w:val="auto"/>
                <w:sz w:val="20"/>
                <w:szCs w:val="20"/>
              </w:rPr>
            </w:pPr>
            <w:r w:rsidRPr="00703D28">
              <w:rPr>
                <w:rFonts w:ascii="Times New Roman" w:hAnsi="Times New Roman" w:cs="Times New Roman"/>
                <w:b/>
                <w:color w:val="auto"/>
                <w:sz w:val="20"/>
                <w:szCs w:val="20"/>
              </w:rPr>
              <w:t xml:space="preserve">Kryteria oceny stopnia osiągnięcia efektów </w:t>
            </w:r>
            <w:r w:rsidR="00E4469E">
              <w:rPr>
                <w:rFonts w:ascii="Times New Roman" w:hAnsi="Times New Roman" w:cs="Times New Roman"/>
                <w:b/>
                <w:color w:val="auto"/>
                <w:sz w:val="20"/>
                <w:szCs w:val="20"/>
              </w:rPr>
              <w:t>uczenia</w:t>
            </w:r>
          </w:p>
        </w:tc>
      </w:tr>
      <w:tr w:rsidR="00BE6DDC" w:rsidRPr="000A53D0" w14:paraId="14847D8A" w14:textId="77777777" w:rsidTr="00703D28">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39EFBB08" w14:textId="77777777"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3CE6EEEF" w14:textId="77777777"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0269162D" w14:textId="77777777"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BE6DDC" w:rsidRPr="000A53D0" w14:paraId="50BC6FEB" w14:textId="77777777" w:rsidTr="00703D28">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39D0CBA9" w14:textId="77777777" w:rsidR="00BE6DDC" w:rsidRPr="000A53D0" w:rsidRDefault="00BE6DDC" w:rsidP="00314F4C">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1A21E98A" w14:textId="77777777"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2091020" w14:textId="283F971D" w:rsidR="00BE6DDC" w:rsidRPr="000A53D0" w:rsidRDefault="00BE6DDC"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Osiągnięcie 51-60% ze standardowego testu.</w:t>
            </w:r>
            <w:r w:rsidR="00E4469E">
              <w:rPr>
                <w:rFonts w:ascii="Times New Roman" w:hAnsi="Times New Roman" w:cs="Times New Roman"/>
                <w:color w:val="auto"/>
                <w:sz w:val="18"/>
                <w:szCs w:val="18"/>
              </w:rPr>
              <w:t xml:space="preserve"> Prawidłowe wykonanie projektu</w:t>
            </w:r>
          </w:p>
        </w:tc>
      </w:tr>
      <w:tr w:rsidR="00BE6DDC" w:rsidRPr="000A53D0" w14:paraId="0554D4B3" w14:textId="77777777" w:rsidTr="00703D28">
        <w:trPr>
          <w:trHeight w:val="255"/>
        </w:trPr>
        <w:tc>
          <w:tcPr>
            <w:tcW w:w="792" w:type="dxa"/>
            <w:vMerge/>
            <w:tcBorders>
              <w:left w:val="single" w:sz="4" w:space="0" w:color="auto"/>
              <w:right w:val="single" w:sz="4" w:space="0" w:color="auto"/>
            </w:tcBorders>
          </w:tcPr>
          <w:p w14:paraId="681E7178" w14:textId="77777777" w:rsidR="00BE6DDC" w:rsidRPr="000A53D0" w:rsidRDefault="00BE6DDC" w:rsidP="00314F4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2F40665"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6A64FEC" w14:textId="09723585" w:rsidR="00BE6DDC" w:rsidRPr="000A53D0" w:rsidRDefault="00BE6DDC" w:rsidP="00314F4C">
            <w:pPr>
              <w:rPr>
                <w:rFonts w:ascii="Times New Roman" w:hAnsi="Times New Roman" w:cs="Times New Roman"/>
                <w:color w:val="auto"/>
                <w:sz w:val="18"/>
                <w:szCs w:val="18"/>
              </w:rPr>
            </w:pPr>
            <w:r>
              <w:rPr>
                <w:rFonts w:ascii="Times New Roman" w:hAnsi="Times New Roman" w:cs="Times New Roman"/>
                <w:color w:val="auto"/>
                <w:sz w:val="18"/>
                <w:szCs w:val="18"/>
              </w:rPr>
              <w:t>Osiągnięcie 61-70% ze standardowego testu.</w:t>
            </w:r>
            <w:r w:rsidR="00E4469E">
              <w:rPr>
                <w:rFonts w:ascii="Times New Roman" w:hAnsi="Times New Roman" w:cs="Times New Roman"/>
                <w:color w:val="auto"/>
                <w:sz w:val="18"/>
                <w:szCs w:val="18"/>
              </w:rPr>
              <w:t xml:space="preserve"> Prawidłowe wykonanie projektu</w:t>
            </w:r>
          </w:p>
        </w:tc>
      </w:tr>
      <w:tr w:rsidR="00BE6DDC" w:rsidRPr="000A53D0" w14:paraId="79734DF6" w14:textId="77777777" w:rsidTr="00703D28">
        <w:trPr>
          <w:trHeight w:val="255"/>
        </w:trPr>
        <w:tc>
          <w:tcPr>
            <w:tcW w:w="792" w:type="dxa"/>
            <w:vMerge/>
            <w:tcBorders>
              <w:left w:val="single" w:sz="4" w:space="0" w:color="auto"/>
              <w:right w:val="single" w:sz="4" w:space="0" w:color="auto"/>
            </w:tcBorders>
          </w:tcPr>
          <w:p w14:paraId="227080D7" w14:textId="77777777" w:rsidR="00BE6DDC" w:rsidRPr="000A53D0" w:rsidRDefault="00BE6DDC" w:rsidP="00314F4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510B7938"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0362D44" w14:textId="15BB0BC8" w:rsidR="00BE6DDC" w:rsidRPr="000A53D0" w:rsidRDefault="00BE6DDC" w:rsidP="00314F4C">
            <w:pPr>
              <w:rPr>
                <w:rFonts w:ascii="Times New Roman" w:hAnsi="Times New Roman" w:cs="Times New Roman"/>
                <w:color w:val="auto"/>
                <w:sz w:val="18"/>
                <w:szCs w:val="18"/>
              </w:rPr>
            </w:pPr>
            <w:r>
              <w:rPr>
                <w:rFonts w:ascii="Times New Roman" w:hAnsi="Times New Roman" w:cs="Times New Roman"/>
                <w:color w:val="auto"/>
                <w:sz w:val="18"/>
                <w:szCs w:val="18"/>
              </w:rPr>
              <w:t>Osiągnięcie 71-80% ze standardowego testu.</w:t>
            </w:r>
            <w:r w:rsidR="00E4469E">
              <w:rPr>
                <w:rFonts w:ascii="Times New Roman" w:hAnsi="Times New Roman" w:cs="Times New Roman"/>
                <w:color w:val="auto"/>
                <w:sz w:val="18"/>
                <w:szCs w:val="18"/>
              </w:rPr>
              <w:t xml:space="preserve"> Prawidłowe wykonanie projektu</w:t>
            </w:r>
          </w:p>
        </w:tc>
      </w:tr>
      <w:tr w:rsidR="00BE6DDC" w:rsidRPr="000A53D0" w14:paraId="5B1009B0" w14:textId="77777777" w:rsidTr="00703D28">
        <w:trPr>
          <w:trHeight w:val="255"/>
        </w:trPr>
        <w:tc>
          <w:tcPr>
            <w:tcW w:w="792" w:type="dxa"/>
            <w:vMerge/>
            <w:tcBorders>
              <w:left w:val="single" w:sz="4" w:space="0" w:color="auto"/>
              <w:right w:val="single" w:sz="4" w:space="0" w:color="auto"/>
            </w:tcBorders>
          </w:tcPr>
          <w:p w14:paraId="5782C26A" w14:textId="77777777" w:rsidR="00BE6DDC" w:rsidRPr="000A53D0" w:rsidRDefault="00BE6DDC" w:rsidP="00314F4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E6933A6" w14:textId="77777777" w:rsidR="00BE6DDC" w:rsidRPr="000A53D0" w:rsidRDefault="00BE6DDC"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4EF4AA9" w14:textId="2CEC73D1" w:rsidR="00BE6DDC" w:rsidRPr="000A53D0" w:rsidRDefault="00BE6DDC" w:rsidP="00314F4C">
            <w:pPr>
              <w:rPr>
                <w:rFonts w:ascii="Times New Roman" w:hAnsi="Times New Roman" w:cs="Times New Roman"/>
                <w:color w:val="auto"/>
                <w:sz w:val="18"/>
                <w:szCs w:val="18"/>
              </w:rPr>
            </w:pPr>
            <w:r>
              <w:rPr>
                <w:rFonts w:ascii="Times New Roman" w:hAnsi="Times New Roman" w:cs="Times New Roman"/>
                <w:color w:val="auto"/>
                <w:sz w:val="18"/>
                <w:szCs w:val="18"/>
              </w:rPr>
              <w:t>Osiągnięcie 81-90% ze standardowego testu.</w:t>
            </w:r>
            <w:r w:rsidR="00E4469E">
              <w:rPr>
                <w:rFonts w:ascii="Times New Roman" w:hAnsi="Times New Roman" w:cs="Times New Roman"/>
                <w:color w:val="auto"/>
                <w:sz w:val="18"/>
                <w:szCs w:val="18"/>
              </w:rPr>
              <w:t xml:space="preserve"> Prawidłowe wykonanie projektu</w:t>
            </w:r>
          </w:p>
        </w:tc>
      </w:tr>
      <w:tr w:rsidR="00BE6DDC" w:rsidRPr="000A53D0" w14:paraId="2993A161" w14:textId="77777777" w:rsidTr="00703D28">
        <w:trPr>
          <w:trHeight w:val="255"/>
        </w:trPr>
        <w:tc>
          <w:tcPr>
            <w:tcW w:w="792" w:type="dxa"/>
            <w:vMerge/>
            <w:tcBorders>
              <w:left w:val="single" w:sz="4" w:space="0" w:color="auto"/>
              <w:bottom w:val="single" w:sz="4" w:space="0" w:color="auto"/>
              <w:right w:val="single" w:sz="4" w:space="0" w:color="auto"/>
            </w:tcBorders>
          </w:tcPr>
          <w:p w14:paraId="11508C0B" w14:textId="77777777" w:rsidR="00BE6DDC" w:rsidRPr="000A53D0" w:rsidRDefault="00BE6DDC" w:rsidP="00314F4C">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5A193313" w14:textId="77777777"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3C938C5" w14:textId="28878485" w:rsidR="00BE6DDC" w:rsidRPr="000A53D0" w:rsidRDefault="00BE6DDC" w:rsidP="00314F4C">
            <w:pPr>
              <w:rPr>
                <w:rFonts w:ascii="Times New Roman" w:hAnsi="Times New Roman" w:cs="Times New Roman"/>
                <w:color w:val="auto"/>
                <w:sz w:val="18"/>
                <w:szCs w:val="18"/>
              </w:rPr>
            </w:pPr>
            <w:r>
              <w:rPr>
                <w:rFonts w:ascii="Times New Roman" w:hAnsi="Times New Roman" w:cs="Times New Roman"/>
                <w:color w:val="auto"/>
                <w:sz w:val="18"/>
                <w:szCs w:val="18"/>
              </w:rPr>
              <w:t>Osiągnięcie ponad 90% ze standardowego testu.</w:t>
            </w:r>
            <w:r w:rsidR="00E4469E">
              <w:rPr>
                <w:rFonts w:ascii="Times New Roman" w:hAnsi="Times New Roman" w:cs="Times New Roman"/>
                <w:color w:val="auto"/>
                <w:sz w:val="18"/>
                <w:szCs w:val="18"/>
              </w:rPr>
              <w:t xml:space="preserve"> Prawidłowe wykonanie projektu</w:t>
            </w:r>
          </w:p>
        </w:tc>
      </w:tr>
    </w:tbl>
    <w:p w14:paraId="1FA2C87A" w14:textId="77777777" w:rsidR="00703D28" w:rsidRPr="000A53D0" w:rsidRDefault="00703D28" w:rsidP="00BE6DDC">
      <w:pPr>
        <w:rPr>
          <w:rFonts w:ascii="Times New Roman" w:hAnsi="Times New Roman" w:cs="Times New Roman"/>
          <w:color w:val="auto"/>
        </w:rPr>
      </w:pPr>
    </w:p>
    <w:p w14:paraId="42F1B9AD" w14:textId="77777777" w:rsidR="00BE6DDC" w:rsidRPr="000A53D0" w:rsidRDefault="00BE6DDC" w:rsidP="00AA56FD">
      <w:pPr>
        <w:numPr>
          <w:ilvl w:val="0"/>
          <w:numId w:val="60"/>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BE6DDC" w:rsidRPr="000A53D0" w14:paraId="410C49CB" w14:textId="77777777" w:rsidTr="00314F4C">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4E6CF504" w14:textId="77777777"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45008C1F" w14:textId="77777777"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BE6DDC" w:rsidRPr="000A53D0" w14:paraId="0E8EE642" w14:textId="77777777" w:rsidTr="00314F4C">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0F77C3FF" w14:textId="77777777" w:rsidR="00BE6DDC" w:rsidRPr="000A53D0" w:rsidRDefault="00BE6DDC" w:rsidP="00314F4C">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00A6B98D" w14:textId="77777777"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1728F446" w14:textId="77777777"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192FCEB1" w14:textId="77777777"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5A191030" w14:textId="77777777" w:rsidR="00BE6DDC" w:rsidRPr="000A53D0" w:rsidRDefault="00BE6DD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BE6DDC" w:rsidRPr="000A53D0" w14:paraId="3AF3FC1F"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1B24217C" w14:textId="77777777" w:rsidR="00BE6DDC" w:rsidRPr="000A53D0" w:rsidRDefault="00BE6DD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54254BAA" w14:textId="77777777" w:rsidR="00BE6DDC" w:rsidRPr="000A53D0" w:rsidRDefault="00703D28"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35D4ACBF" w14:textId="77777777" w:rsidR="00BE6DDC" w:rsidRPr="000A53D0" w:rsidRDefault="00703D28"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r>
      <w:tr w:rsidR="00BE6DDC" w:rsidRPr="000A53D0" w14:paraId="7F373EFE"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3D1BF7D8" w14:textId="37C92DE6" w:rsidR="00BE6DDC" w:rsidRPr="000A53D0" w:rsidRDefault="00BE6DD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w:t>
            </w:r>
            <w:r w:rsidR="005A75B3">
              <w:rPr>
                <w:rFonts w:ascii="Times New Roman" w:hAnsi="Times New Roman" w:cs="Times New Roman"/>
                <w:i/>
                <w:color w:val="auto"/>
                <w:sz w:val="18"/>
                <w:szCs w:val="18"/>
              </w:rPr>
              <w:t xml:space="preserve"> </w:t>
            </w:r>
            <w:r w:rsidRPr="000A53D0">
              <w:rPr>
                <w:rFonts w:ascii="Times New Roman" w:hAnsi="Times New Roman" w:cs="Times New Roman"/>
                <w:i/>
                <w:color w:val="auto"/>
                <w:sz w:val="18"/>
                <w:szCs w:val="18"/>
              </w:rPr>
              <w:t>konwersa</w:t>
            </w:r>
            <w:r w:rsidR="005A75B3">
              <w:rPr>
                <w:rFonts w:ascii="Times New Roman" w:hAnsi="Times New Roman" w:cs="Times New Roman"/>
                <w:i/>
                <w:color w:val="auto"/>
                <w:sz w:val="18"/>
                <w:szCs w:val="18"/>
              </w:rPr>
              <w:t>toriach</w:t>
            </w:r>
          </w:p>
        </w:tc>
        <w:tc>
          <w:tcPr>
            <w:tcW w:w="1476" w:type="dxa"/>
            <w:tcBorders>
              <w:top w:val="single" w:sz="4" w:space="0" w:color="auto"/>
              <w:left w:val="single" w:sz="4" w:space="0" w:color="auto"/>
              <w:bottom w:val="single" w:sz="4" w:space="0" w:color="auto"/>
              <w:right w:val="single" w:sz="4" w:space="0" w:color="auto"/>
            </w:tcBorders>
            <w:vAlign w:val="center"/>
          </w:tcPr>
          <w:p w14:paraId="74FFF75A" w14:textId="77777777" w:rsidR="00BE6DDC" w:rsidRPr="000A53D0" w:rsidRDefault="00703D28"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28</w:t>
            </w:r>
          </w:p>
        </w:tc>
        <w:tc>
          <w:tcPr>
            <w:tcW w:w="1476" w:type="dxa"/>
            <w:tcBorders>
              <w:top w:val="single" w:sz="4" w:space="0" w:color="auto"/>
              <w:left w:val="single" w:sz="4" w:space="0" w:color="auto"/>
              <w:bottom w:val="single" w:sz="4" w:space="0" w:color="auto"/>
              <w:right w:val="single" w:sz="4" w:space="0" w:color="auto"/>
            </w:tcBorders>
            <w:vAlign w:val="center"/>
          </w:tcPr>
          <w:p w14:paraId="1AC12864" w14:textId="77777777" w:rsidR="00BE6DDC" w:rsidRPr="000A53D0" w:rsidRDefault="00703D28"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18</w:t>
            </w:r>
          </w:p>
        </w:tc>
      </w:tr>
      <w:tr w:rsidR="00BE6DDC" w:rsidRPr="000A53D0" w14:paraId="3D7A573C"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05789F19" w14:textId="77777777" w:rsidR="00BE6DDC" w:rsidRPr="000A53D0" w:rsidRDefault="00BE6DD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egzaminie/kolokwium zaliczeniowym*</w:t>
            </w:r>
          </w:p>
        </w:tc>
        <w:tc>
          <w:tcPr>
            <w:tcW w:w="1476" w:type="dxa"/>
            <w:tcBorders>
              <w:top w:val="single" w:sz="4" w:space="0" w:color="auto"/>
              <w:left w:val="single" w:sz="4" w:space="0" w:color="auto"/>
              <w:bottom w:val="single" w:sz="4" w:space="0" w:color="auto"/>
              <w:right w:val="single" w:sz="4" w:space="0" w:color="auto"/>
            </w:tcBorders>
            <w:vAlign w:val="center"/>
          </w:tcPr>
          <w:p w14:paraId="7F7C2944" w14:textId="77777777" w:rsidR="00BE6DDC" w:rsidRPr="000A53D0" w:rsidRDefault="00703D28"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14:paraId="594815D4" w14:textId="77777777" w:rsidR="00BE6DDC" w:rsidRPr="000A53D0" w:rsidRDefault="00703D28"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r>
      <w:tr w:rsidR="00BE6DDC" w:rsidRPr="000A53D0" w14:paraId="05BA089F"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9715DE2" w14:textId="77777777" w:rsidR="00BE6DDC" w:rsidRPr="000A53D0" w:rsidRDefault="00BE6DD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D2B6CB6" w14:textId="175C848D" w:rsidR="00BE6DDC" w:rsidRPr="000A53D0" w:rsidRDefault="005A75B3"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5F65223" w14:textId="4AD88DC5" w:rsidR="00BE6DDC" w:rsidRPr="000A53D0" w:rsidRDefault="005A75B3"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r>
      <w:tr w:rsidR="00BE6DDC" w:rsidRPr="000A53D0" w14:paraId="2A751648"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CE971A2" w14:textId="527BE3C3" w:rsidR="00BE6DDC" w:rsidRPr="000A53D0" w:rsidRDefault="00BE6DD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konwersatorium</w:t>
            </w:r>
          </w:p>
        </w:tc>
        <w:tc>
          <w:tcPr>
            <w:tcW w:w="1476" w:type="dxa"/>
            <w:tcBorders>
              <w:top w:val="single" w:sz="4" w:space="0" w:color="auto"/>
              <w:left w:val="single" w:sz="4" w:space="0" w:color="auto"/>
              <w:bottom w:val="single" w:sz="4" w:space="0" w:color="auto"/>
              <w:right w:val="single" w:sz="4" w:space="0" w:color="auto"/>
            </w:tcBorders>
            <w:vAlign w:val="center"/>
          </w:tcPr>
          <w:p w14:paraId="32B944B2" w14:textId="4F2B16E1" w:rsidR="00BE6DDC" w:rsidRPr="000A53D0" w:rsidRDefault="005A75B3"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088D2946" w14:textId="207FFC52" w:rsidR="00BE6DDC" w:rsidRPr="000A53D0" w:rsidRDefault="005A75B3"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947C72">
              <w:rPr>
                <w:rFonts w:ascii="Times New Roman" w:hAnsi="Times New Roman" w:cs="Times New Roman"/>
                <w:color w:val="auto"/>
                <w:sz w:val="20"/>
                <w:szCs w:val="20"/>
              </w:rPr>
              <w:t>0</w:t>
            </w:r>
          </w:p>
        </w:tc>
      </w:tr>
      <w:tr w:rsidR="00BE6DDC" w:rsidRPr="000A53D0" w14:paraId="77DFBDF2"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8E4964E" w14:textId="77777777" w:rsidR="00BE6DDC" w:rsidRPr="000A53D0" w:rsidRDefault="00BE6DD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egzaminu/kolokwium*</w:t>
            </w:r>
          </w:p>
        </w:tc>
        <w:tc>
          <w:tcPr>
            <w:tcW w:w="1476" w:type="dxa"/>
            <w:tcBorders>
              <w:top w:val="single" w:sz="4" w:space="0" w:color="auto"/>
              <w:left w:val="single" w:sz="4" w:space="0" w:color="auto"/>
              <w:bottom w:val="single" w:sz="4" w:space="0" w:color="auto"/>
              <w:right w:val="single" w:sz="4" w:space="0" w:color="auto"/>
            </w:tcBorders>
            <w:vAlign w:val="center"/>
          </w:tcPr>
          <w:p w14:paraId="2467197C" w14:textId="05A492DC" w:rsidR="00BE6DDC" w:rsidRPr="000A53D0" w:rsidRDefault="005A75B3"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22497A26" w14:textId="60F64926" w:rsidR="00BE6DDC" w:rsidRPr="000A53D0" w:rsidRDefault="005A75B3"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947C72">
              <w:rPr>
                <w:rFonts w:ascii="Times New Roman" w:hAnsi="Times New Roman" w:cs="Times New Roman"/>
                <w:color w:val="auto"/>
                <w:sz w:val="20"/>
                <w:szCs w:val="20"/>
              </w:rPr>
              <w:t>5</w:t>
            </w:r>
          </w:p>
        </w:tc>
      </w:tr>
      <w:tr w:rsidR="00BE6DDC" w:rsidRPr="000A53D0" w14:paraId="09E83237"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D86EB51" w14:textId="77777777" w:rsidR="00BE6DDC" w:rsidRPr="000A53D0" w:rsidRDefault="00BE6DD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1BFE6CC0" w14:textId="44D44E88" w:rsidR="00BE6DDC" w:rsidRPr="000A53D0" w:rsidRDefault="005A75B3"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0A9ED1ED" w14:textId="358FED20" w:rsidR="00BE6DDC" w:rsidRPr="000A53D0" w:rsidRDefault="005A75B3"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E6DDC" w:rsidRPr="000A53D0" w14:paraId="77CA6CDD"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2BDB158A" w14:textId="77777777" w:rsidR="00BE6DDC" w:rsidRPr="000A53D0" w:rsidRDefault="00BE6DDC" w:rsidP="00314F4C">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ED61365" w14:textId="6786B5B9" w:rsidR="00BE6DDC" w:rsidRPr="000A53D0" w:rsidRDefault="005A75B3"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5B2CF60" w14:textId="734DB3B9" w:rsidR="00BE6DDC" w:rsidRPr="000A53D0" w:rsidRDefault="005A75B3"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r>
      <w:tr w:rsidR="00BE6DDC" w:rsidRPr="000A53D0" w14:paraId="5E0C2C14"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2BBF5611" w14:textId="77777777" w:rsidR="00BE6DDC" w:rsidRPr="000A53D0" w:rsidRDefault="00BE6DDC" w:rsidP="00314F4C">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655A6B6" w14:textId="72FCD68D" w:rsidR="00BE6DDC" w:rsidRPr="000A53D0" w:rsidRDefault="005A75B3" w:rsidP="00314F4C">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EE97A77" w14:textId="22EB55EE" w:rsidR="00BE6DDC" w:rsidRPr="000A53D0" w:rsidRDefault="005A75B3" w:rsidP="00314F4C">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r>
    </w:tbl>
    <w:p w14:paraId="1403D70E" w14:textId="77777777" w:rsidR="00BE6DDC" w:rsidRPr="000A53D0" w:rsidRDefault="00BE6DDC" w:rsidP="00BE6DDC">
      <w:pPr>
        <w:pStyle w:val="Bodytext30"/>
        <w:shd w:val="clear" w:color="auto" w:fill="auto"/>
        <w:tabs>
          <w:tab w:val="left" w:pos="655"/>
        </w:tabs>
        <w:spacing w:before="60" w:line="240" w:lineRule="auto"/>
        <w:ind w:right="23" w:firstLine="0"/>
        <w:rPr>
          <w:b/>
          <w:i/>
          <w:sz w:val="18"/>
          <w:szCs w:val="18"/>
        </w:rPr>
      </w:pPr>
    </w:p>
    <w:p w14:paraId="725DFB1D" w14:textId="77777777" w:rsidR="00BE6DDC" w:rsidRPr="000A53D0" w:rsidRDefault="00BE6DDC" w:rsidP="00BE6DDC">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1A778F3C" w14:textId="77777777" w:rsidR="00BE6DDC" w:rsidRPr="000A53D0" w:rsidRDefault="00BE6DDC" w:rsidP="00BE6DDC">
      <w:pPr>
        <w:pStyle w:val="Bodytext30"/>
        <w:shd w:val="clear" w:color="auto" w:fill="auto"/>
        <w:tabs>
          <w:tab w:val="left" w:pos="655"/>
        </w:tabs>
        <w:spacing w:before="0" w:line="240" w:lineRule="auto"/>
        <w:ind w:right="20" w:firstLine="0"/>
        <w:rPr>
          <w:i/>
          <w:sz w:val="20"/>
          <w:szCs w:val="20"/>
        </w:rPr>
      </w:pPr>
    </w:p>
    <w:p w14:paraId="77BEA279" w14:textId="77777777" w:rsidR="00BE6DDC" w:rsidRPr="000A53D0" w:rsidRDefault="00BE6DDC" w:rsidP="00BE6DDC">
      <w:pPr>
        <w:pStyle w:val="Bodytext30"/>
        <w:shd w:val="clear" w:color="auto" w:fill="auto"/>
        <w:tabs>
          <w:tab w:val="left" w:pos="655"/>
        </w:tabs>
        <w:spacing w:before="0" w:line="240" w:lineRule="auto"/>
        <w:ind w:right="20" w:firstLine="0"/>
        <w:rPr>
          <w:i/>
          <w:sz w:val="20"/>
          <w:szCs w:val="20"/>
        </w:rPr>
      </w:pPr>
    </w:p>
    <w:p w14:paraId="676BE634" w14:textId="77777777" w:rsidR="00D32B1A" w:rsidRPr="00E250DA" w:rsidRDefault="00BE6DDC" w:rsidP="00E250DA">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r>
      <w:r w:rsidR="00E250DA">
        <w:rPr>
          <w:i/>
          <w:sz w:val="16"/>
          <w:szCs w:val="16"/>
        </w:rPr>
        <w:t xml:space="preserve">                                         </w:t>
      </w:r>
      <w:r w:rsidR="00FD0596">
        <w:rPr>
          <w:b/>
        </w:rPr>
        <w:t xml:space="preserve">  </w:t>
      </w:r>
      <w:r w:rsidR="00D32B1A" w:rsidRPr="000A53D0">
        <w:rPr>
          <w:b/>
        </w:rPr>
        <w:t>KARTA PRZEDMIOTU</w:t>
      </w:r>
    </w:p>
    <w:p w14:paraId="316B489C" w14:textId="77777777" w:rsidR="00D32B1A" w:rsidRPr="000A53D0" w:rsidRDefault="00D32B1A" w:rsidP="00D32B1A">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255"/>
        <w:gridCol w:w="6656"/>
      </w:tblGrid>
      <w:tr w:rsidR="00D32B1A" w:rsidRPr="000A53D0" w14:paraId="6413CC89" w14:textId="77777777" w:rsidTr="00D32B1A">
        <w:trPr>
          <w:trHeight w:val="284"/>
        </w:trPr>
        <w:tc>
          <w:tcPr>
            <w:tcW w:w="1865" w:type="dxa"/>
            <w:tcBorders>
              <w:top w:val="single" w:sz="4" w:space="0" w:color="auto"/>
              <w:left w:val="single" w:sz="4" w:space="0" w:color="auto"/>
              <w:bottom w:val="single" w:sz="4" w:space="0" w:color="auto"/>
              <w:right w:val="single" w:sz="4" w:space="0" w:color="auto"/>
            </w:tcBorders>
          </w:tcPr>
          <w:p w14:paraId="7BCD5BD7" w14:textId="77777777" w:rsidR="00D32B1A" w:rsidRPr="000A53D0" w:rsidRDefault="00D32B1A"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1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4938C6" w14:textId="77777777" w:rsidR="00D32B1A" w:rsidRPr="00D32B1A" w:rsidRDefault="00D32B1A" w:rsidP="00314F4C">
            <w:pPr>
              <w:jc w:val="center"/>
              <w:rPr>
                <w:rFonts w:ascii="Times New Roman" w:hAnsi="Times New Roman" w:cs="Times New Roman"/>
                <w:b/>
                <w:color w:val="auto"/>
                <w:sz w:val="18"/>
                <w:szCs w:val="18"/>
              </w:rPr>
            </w:pPr>
            <w:r w:rsidRPr="00D32B1A">
              <w:rPr>
                <w:rFonts w:ascii="Times New Roman" w:hAnsi="Times New Roman" w:cs="Times New Roman"/>
                <w:b/>
                <w:color w:val="auto"/>
                <w:sz w:val="18"/>
                <w:szCs w:val="18"/>
              </w:rPr>
              <w:t>02321.1.FILA2.D03.TS1</w:t>
            </w:r>
          </w:p>
        </w:tc>
      </w:tr>
      <w:tr w:rsidR="00D32B1A" w:rsidRPr="005B2412" w14:paraId="34A81CF6" w14:textId="77777777" w:rsidTr="00D32B1A">
        <w:trPr>
          <w:trHeight w:val="284"/>
        </w:trPr>
        <w:tc>
          <w:tcPr>
            <w:tcW w:w="1865" w:type="dxa"/>
            <w:vMerge w:val="restart"/>
            <w:tcBorders>
              <w:top w:val="single" w:sz="4" w:space="0" w:color="auto"/>
              <w:left w:val="single" w:sz="4" w:space="0" w:color="auto"/>
              <w:bottom w:val="single" w:sz="4" w:space="0" w:color="auto"/>
              <w:right w:val="single" w:sz="4" w:space="0" w:color="auto"/>
            </w:tcBorders>
            <w:vAlign w:val="center"/>
          </w:tcPr>
          <w:p w14:paraId="669A7DFB" w14:textId="77777777" w:rsidR="00D32B1A" w:rsidRPr="000A53D0" w:rsidRDefault="00D32B1A"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5" w:type="dxa"/>
            <w:tcBorders>
              <w:top w:val="single" w:sz="4" w:space="0" w:color="auto"/>
              <w:left w:val="single" w:sz="4" w:space="0" w:color="auto"/>
              <w:bottom w:val="single" w:sz="4" w:space="0" w:color="auto"/>
              <w:right w:val="single" w:sz="4" w:space="0" w:color="auto"/>
            </w:tcBorders>
          </w:tcPr>
          <w:p w14:paraId="4FDFFAB2"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6" w:type="dxa"/>
            <w:vMerge w:val="restart"/>
            <w:tcBorders>
              <w:top w:val="single" w:sz="4" w:space="0" w:color="auto"/>
              <w:left w:val="single" w:sz="4" w:space="0" w:color="auto"/>
              <w:right w:val="single" w:sz="4" w:space="0" w:color="auto"/>
            </w:tcBorders>
            <w:vAlign w:val="center"/>
          </w:tcPr>
          <w:p w14:paraId="5EA169CF" w14:textId="77777777" w:rsidR="00D32B1A" w:rsidRPr="000A53D0" w:rsidRDefault="00D32B1A" w:rsidP="00314F4C">
            <w:pPr>
              <w:jc w:val="center"/>
              <w:rPr>
                <w:rFonts w:ascii="Times New Roman" w:hAnsi="Times New Roman" w:cs="Times New Roman"/>
                <w:b/>
                <w:i/>
                <w:color w:val="auto"/>
                <w:sz w:val="20"/>
                <w:szCs w:val="20"/>
              </w:rPr>
            </w:pPr>
          </w:p>
          <w:p w14:paraId="716520A8" w14:textId="77777777" w:rsidR="00D32B1A" w:rsidRPr="00D32B1A" w:rsidRDefault="00D32B1A" w:rsidP="00314F4C">
            <w:pPr>
              <w:rPr>
                <w:rFonts w:ascii="Times New Roman" w:hAnsi="Times New Roman" w:cs="Times New Roman"/>
                <w:b/>
                <w:color w:val="auto"/>
                <w:sz w:val="20"/>
                <w:szCs w:val="20"/>
              </w:rPr>
            </w:pPr>
            <w:r w:rsidRPr="00D32B1A">
              <w:rPr>
                <w:rFonts w:ascii="Times New Roman" w:hAnsi="Times New Roman" w:cs="Times New Roman"/>
                <w:b/>
                <w:color w:val="auto"/>
                <w:sz w:val="20"/>
                <w:szCs w:val="20"/>
              </w:rPr>
              <w:t xml:space="preserve">Tłumaczenia specjalistyczne (nauka. technika, prawo) </w:t>
            </w:r>
          </w:p>
          <w:p w14:paraId="4FA2D3E7" w14:textId="77777777" w:rsidR="00D32B1A" w:rsidRPr="00643104" w:rsidRDefault="00D32B1A" w:rsidP="00314F4C">
            <w:pPr>
              <w:rPr>
                <w:rFonts w:ascii="Times New Roman" w:hAnsi="Times New Roman" w:cs="Times New Roman"/>
                <w:b/>
                <w:i/>
                <w:color w:val="auto"/>
                <w:sz w:val="20"/>
                <w:szCs w:val="20"/>
                <w:lang w:val="en-GB"/>
              </w:rPr>
            </w:pPr>
            <w:r w:rsidRPr="00D32B1A">
              <w:rPr>
                <w:rFonts w:ascii="Times New Roman" w:hAnsi="Times New Roman" w:cs="Times New Roman"/>
                <w:b/>
                <w:color w:val="auto"/>
                <w:sz w:val="20"/>
                <w:szCs w:val="20"/>
                <w:lang w:val="en-GB"/>
              </w:rPr>
              <w:t>Specialized Translation (science, technology, law)</w:t>
            </w:r>
            <w:r w:rsidRPr="00643104">
              <w:rPr>
                <w:rFonts w:ascii="Times New Roman" w:hAnsi="Times New Roman" w:cs="Times New Roman"/>
                <w:b/>
                <w:i/>
                <w:color w:val="auto"/>
                <w:sz w:val="20"/>
                <w:szCs w:val="20"/>
                <w:lang w:val="en-GB"/>
              </w:rPr>
              <w:t xml:space="preserve"> </w:t>
            </w:r>
          </w:p>
        </w:tc>
      </w:tr>
      <w:tr w:rsidR="00D32B1A" w:rsidRPr="000A53D0" w14:paraId="0C21483A" w14:textId="77777777" w:rsidTr="00D32B1A">
        <w:trPr>
          <w:trHeight w:val="284"/>
        </w:trPr>
        <w:tc>
          <w:tcPr>
            <w:tcW w:w="1865" w:type="dxa"/>
            <w:vMerge/>
            <w:tcBorders>
              <w:top w:val="single" w:sz="4" w:space="0" w:color="auto"/>
              <w:left w:val="single" w:sz="4" w:space="0" w:color="auto"/>
              <w:bottom w:val="single" w:sz="4" w:space="0" w:color="auto"/>
              <w:right w:val="single" w:sz="4" w:space="0" w:color="auto"/>
            </w:tcBorders>
            <w:vAlign w:val="center"/>
          </w:tcPr>
          <w:p w14:paraId="306BCD41" w14:textId="77777777" w:rsidR="00D32B1A" w:rsidRPr="00643104" w:rsidRDefault="00D32B1A" w:rsidP="00314F4C">
            <w:pPr>
              <w:rPr>
                <w:rFonts w:ascii="Times New Roman" w:hAnsi="Times New Roman" w:cs="Times New Roman"/>
                <w:b/>
                <w:color w:val="auto"/>
                <w:sz w:val="22"/>
                <w:szCs w:val="22"/>
                <w:lang w:val="en-GB"/>
              </w:rPr>
            </w:pPr>
          </w:p>
        </w:tc>
        <w:tc>
          <w:tcPr>
            <w:tcW w:w="1255" w:type="dxa"/>
            <w:tcBorders>
              <w:top w:val="single" w:sz="4" w:space="0" w:color="auto"/>
              <w:left w:val="single" w:sz="4" w:space="0" w:color="auto"/>
              <w:bottom w:val="single" w:sz="4" w:space="0" w:color="auto"/>
              <w:right w:val="single" w:sz="4" w:space="0" w:color="auto"/>
            </w:tcBorders>
          </w:tcPr>
          <w:p w14:paraId="32ADFFD2"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6" w:type="dxa"/>
            <w:vMerge/>
            <w:tcBorders>
              <w:left w:val="single" w:sz="4" w:space="0" w:color="auto"/>
              <w:bottom w:val="single" w:sz="4" w:space="0" w:color="auto"/>
              <w:right w:val="single" w:sz="4" w:space="0" w:color="auto"/>
            </w:tcBorders>
          </w:tcPr>
          <w:p w14:paraId="583BE086" w14:textId="77777777" w:rsidR="00D32B1A" w:rsidRPr="000A53D0" w:rsidRDefault="00D32B1A" w:rsidP="00314F4C">
            <w:pPr>
              <w:jc w:val="center"/>
              <w:rPr>
                <w:rFonts w:ascii="Times New Roman" w:hAnsi="Times New Roman" w:cs="Times New Roman"/>
                <w:b/>
                <w:color w:val="auto"/>
              </w:rPr>
            </w:pPr>
          </w:p>
        </w:tc>
      </w:tr>
    </w:tbl>
    <w:p w14:paraId="73DCA0D9" w14:textId="77777777" w:rsidR="00D32B1A" w:rsidRPr="000A53D0" w:rsidRDefault="00D32B1A" w:rsidP="00D32B1A">
      <w:pPr>
        <w:rPr>
          <w:rFonts w:ascii="Times New Roman" w:hAnsi="Times New Roman" w:cs="Times New Roman"/>
          <w:b/>
          <w:color w:val="auto"/>
        </w:rPr>
      </w:pPr>
    </w:p>
    <w:p w14:paraId="7213A57B" w14:textId="77777777" w:rsidR="00D32B1A" w:rsidRPr="00D32B1A" w:rsidRDefault="00D32B1A" w:rsidP="00AA56FD">
      <w:pPr>
        <w:pStyle w:val="Akapitzlist"/>
        <w:numPr>
          <w:ilvl w:val="0"/>
          <w:numId w:val="62"/>
        </w:numPr>
        <w:rPr>
          <w:rFonts w:ascii="Times New Roman" w:hAnsi="Times New Roman" w:cs="Times New Roman"/>
          <w:b/>
          <w:color w:val="auto"/>
          <w:sz w:val="20"/>
          <w:szCs w:val="20"/>
        </w:rPr>
      </w:pPr>
      <w:r w:rsidRPr="00D32B1A">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5709"/>
      </w:tblGrid>
      <w:tr w:rsidR="00D32B1A" w:rsidRPr="000A53D0" w14:paraId="5DFCA7D4" w14:textId="77777777" w:rsidTr="00D32B1A">
        <w:trPr>
          <w:trHeight w:val="284"/>
        </w:trPr>
        <w:tc>
          <w:tcPr>
            <w:tcW w:w="4067" w:type="dxa"/>
            <w:tcBorders>
              <w:top w:val="single" w:sz="4" w:space="0" w:color="auto"/>
              <w:left w:val="single" w:sz="4" w:space="0" w:color="auto"/>
              <w:bottom w:val="single" w:sz="4" w:space="0" w:color="auto"/>
              <w:right w:val="single" w:sz="4" w:space="0" w:color="auto"/>
            </w:tcBorders>
          </w:tcPr>
          <w:p w14:paraId="76C05B3D" w14:textId="77777777" w:rsidR="00D32B1A" w:rsidRPr="000A53D0" w:rsidRDefault="00D32B1A"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09" w:type="dxa"/>
            <w:tcBorders>
              <w:top w:val="single" w:sz="4" w:space="0" w:color="auto"/>
              <w:left w:val="single" w:sz="4" w:space="0" w:color="auto"/>
              <w:bottom w:val="single" w:sz="4" w:space="0" w:color="auto"/>
              <w:right w:val="single" w:sz="4" w:space="0" w:color="auto"/>
            </w:tcBorders>
          </w:tcPr>
          <w:p w14:paraId="4C79213B"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r>
      <w:tr w:rsidR="00D32B1A" w:rsidRPr="000A53D0" w14:paraId="64526187" w14:textId="77777777" w:rsidTr="00D32B1A">
        <w:trPr>
          <w:trHeight w:val="284"/>
        </w:trPr>
        <w:tc>
          <w:tcPr>
            <w:tcW w:w="4067" w:type="dxa"/>
            <w:tcBorders>
              <w:top w:val="single" w:sz="4" w:space="0" w:color="auto"/>
              <w:left w:val="single" w:sz="4" w:space="0" w:color="auto"/>
              <w:bottom w:val="single" w:sz="4" w:space="0" w:color="auto"/>
              <w:right w:val="single" w:sz="4" w:space="0" w:color="auto"/>
            </w:tcBorders>
          </w:tcPr>
          <w:p w14:paraId="40BF5039" w14:textId="77777777" w:rsidR="00D32B1A" w:rsidRPr="000A53D0" w:rsidRDefault="00D32B1A"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09" w:type="dxa"/>
            <w:tcBorders>
              <w:top w:val="single" w:sz="4" w:space="0" w:color="auto"/>
              <w:left w:val="single" w:sz="4" w:space="0" w:color="auto"/>
              <w:bottom w:val="single" w:sz="4" w:space="0" w:color="auto"/>
              <w:right w:val="single" w:sz="4" w:space="0" w:color="auto"/>
            </w:tcBorders>
          </w:tcPr>
          <w:p w14:paraId="06757D3E"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stacjonarne/niestacjonarne </w:t>
            </w:r>
          </w:p>
        </w:tc>
      </w:tr>
      <w:tr w:rsidR="00D32B1A" w:rsidRPr="000A53D0" w14:paraId="207E5FCD" w14:textId="77777777" w:rsidTr="00D32B1A">
        <w:trPr>
          <w:trHeight w:val="284"/>
        </w:trPr>
        <w:tc>
          <w:tcPr>
            <w:tcW w:w="4067" w:type="dxa"/>
            <w:tcBorders>
              <w:top w:val="single" w:sz="4" w:space="0" w:color="auto"/>
              <w:left w:val="single" w:sz="4" w:space="0" w:color="auto"/>
              <w:bottom w:val="single" w:sz="4" w:space="0" w:color="auto"/>
              <w:right w:val="single" w:sz="4" w:space="0" w:color="auto"/>
            </w:tcBorders>
          </w:tcPr>
          <w:p w14:paraId="4774661D" w14:textId="77777777" w:rsidR="00D32B1A" w:rsidRPr="000A53D0" w:rsidRDefault="00D32B1A"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09" w:type="dxa"/>
            <w:tcBorders>
              <w:top w:val="single" w:sz="4" w:space="0" w:color="auto"/>
              <w:left w:val="single" w:sz="4" w:space="0" w:color="auto"/>
              <w:bottom w:val="single" w:sz="4" w:space="0" w:color="auto"/>
              <w:right w:val="single" w:sz="4" w:space="0" w:color="auto"/>
            </w:tcBorders>
          </w:tcPr>
          <w:p w14:paraId="577E39DB"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drugiego stopnia </w:t>
            </w:r>
          </w:p>
        </w:tc>
      </w:tr>
      <w:tr w:rsidR="00D32B1A" w:rsidRPr="000A53D0" w14:paraId="55A44BF8" w14:textId="77777777" w:rsidTr="00D32B1A">
        <w:trPr>
          <w:trHeight w:val="284"/>
        </w:trPr>
        <w:tc>
          <w:tcPr>
            <w:tcW w:w="4067" w:type="dxa"/>
            <w:tcBorders>
              <w:top w:val="single" w:sz="4" w:space="0" w:color="auto"/>
              <w:left w:val="single" w:sz="4" w:space="0" w:color="auto"/>
              <w:bottom w:val="single" w:sz="4" w:space="0" w:color="auto"/>
              <w:right w:val="single" w:sz="4" w:space="0" w:color="auto"/>
            </w:tcBorders>
          </w:tcPr>
          <w:p w14:paraId="2B2DFBC3" w14:textId="77777777" w:rsidR="00D32B1A" w:rsidRPr="000A53D0" w:rsidRDefault="00D32B1A"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09" w:type="dxa"/>
            <w:tcBorders>
              <w:top w:val="single" w:sz="4" w:space="0" w:color="auto"/>
              <w:left w:val="single" w:sz="4" w:space="0" w:color="auto"/>
              <w:bottom w:val="single" w:sz="4" w:space="0" w:color="auto"/>
              <w:right w:val="single" w:sz="4" w:space="0" w:color="auto"/>
            </w:tcBorders>
          </w:tcPr>
          <w:p w14:paraId="1E203BD6" w14:textId="77777777" w:rsidR="00D32B1A" w:rsidRPr="000A53D0" w:rsidRDefault="00D32B1A" w:rsidP="00314F4C">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w:t>
            </w:r>
            <w:proofErr w:type="spellEnd"/>
            <w:r>
              <w:rPr>
                <w:rFonts w:ascii="Times New Roman" w:hAnsi="Times New Roman" w:cs="Times New Roman"/>
                <w:color w:val="auto"/>
                <w:sz w:val="18"/>
                <w:szCs w:val="18"/>
              </w:rPr>
              <w:t xml:space="preserve"> </w:t>
            </w:r>
          </w:p>
        </w:tc>
      </w:tr>
      <w:tr w:rsidR="00D32B1A" w:rsidRPr="000A53D0" w14:paraId="0AD550F9" w14:textId="77777777" w:rsidTr="00D32B1A">
        <w:trPr>
          <w:trHeight w:val="284"/>
        </w:trPr>
        <w:tc>
          <w:tcPr>
            <w:tcW w:w="4067" w:type="dxa"/>
            <w:tcBorders>
              <w:top w:val="single" w:sz="4" w:space="0" w:color="auto"/>
              <w:left w:val="single" w:sz="4" w:space="0" w:color="auto"/>
              <w:bottom w:val="single" w:sz="4" w:space="0" w:color="auto"/>
              <w:right w:val="single" w:sz="4" w:space="0" w:color="auto"/>
            </w:tcBorders>
          </w:tcPr>
          <w:p w14:paraId="1B035106" w14:textId="77777777" w:rsidR="00D32B1A" w:rsidRPr="000A53D0" w:rsidRDefault="00D32B1A" w:rsidP="00314F4C">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09" w:type="dxa"/>
            <w:tcBorders>
              <w:top w:val="single" w:sz="4" w:space="0" w:color="auto"/>
              <w:left w:val="single" w:sz="4" w:space="0" w:color="auto"/>
              <w:bottom w:val="single" w:sz="4" w:space="0" w:color="auto"/>
              <w:right w:val="single" w:sz="4" w:space="0" w:color="auto"/>
            </w:tcBorders>
          </w:tcPr>
          <w:p w14:paraId="6948042E"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dr Hanna </w:t>
            </w:r>
            <w:proofErr w:type="spellStart"/>
            <w:r>
              <w:rPr>
                <w:rFonts w:ascii="Times New Roman" w:hAnsi="Times New Roman" w:cs="Times New Roman"/>
                <w:color w:val="auto"/>
                <w:sz w:val="18"/>
                <w:szCs w:val="18"/>
              </w:rPr>
              <w:t>Mijas</w:t>
            </w:r>
            <w:proofErr w:type="spellEnd"/>
            <w:r>
              <w:rPr>
                <w:rFonts w:ascii="Times New Roman" w:hAnsi="Times New Roman" w:cs="Times New Roman"/>
                <w:color w:val="auto"/>
                <w:sz w:val="18"/>
                <w:szCs w:val="18"/>
              </w:rPr>
              <w:t xml:space="preserve"> </w:t>
            </w:r>
          </w:p>
        </w:tc>
      </w:tr>
      <w:tr w:rsidR="00D32B1A" w:rsidRPr="000A53D0" w14:paraId="1D1392AE" w14:textId="77777777" w:rsidTr="00D32B1A">
        <w:trPr>
          <w:trHeight w:val="284"/>
        </w:trPr>
        <w:tc>
          <w:tcPr>
            <w:tcW w:w="4067" w:type="dxa"/>
            <w:tcBorders>
              <w:top w:val="single" w:sz="4" w:space="0" w:color="auto"/>
              <w:left w:val="single" w:sz="4" w:space="0" w:color="auto"/>
              <w:bottom w:val="single" w:sz="4" w:space="0" w:color="auto"/>
              <w:right w:val="single" w:sz="4" w:space="0" w:color="auto"/>
            </w:tcBorders>
          </w:tcPr>
          <w:p w14:paraId="34902864" w14:textId="77777777" w:rsidR="00D32B1A" w:rsidRPr="000A53D0" w:rsidRDefault="00D32B1A"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09" w:type="dxa"/>
            <w:tcBorders>
              <w:top w:val="single" w:sz="4" w:space="0" w:color="auto"/>
              <w:left w:val="single" w:sz="4" w:space="0" w:color="auto"/>
              <w:bottom w:val="single" w:sz="4" w:space="0" w:color="auto"/>
              <w:right w:val="single" w:sz="4" w:space="0" w:color="auto"/>
            </w:tcBorders>
          </w:tcPr>
          <w:p w14:paraId="196A4631" w14:textId="77777777" w:rsidR="00D32B1A" w:rsidRPr="000A53D0" w:rsidRDefault="00AA56FD" w:rsidP="00314F4C">
            <w:pPr>
              <w:rPr>
                <w:rFonts w:ascii="Times New Roman" w:hAnsi="Times New Roman" w:cs="Times New Roman"/>
                <w:color w:val="auto"/>
                <w:sz w:val="18"/>
                <w:szCs w:val="18"/>
              </w:rPr>
            </w:pPr>
            <w:hyperlink r:id="rId23" w:history="1">
              <w:r w:rsidR="00D32B1A" w:rsidRPr="0029121F">
                <w:rPr>
                  <w:rStyle w:val="Hipercze"/>
                  <w:rFonts w:ascii="Times New Roman" w:hAnsi="Times New Roman"/>
                  <w:sz w:val="18"/>
                  <w:szCs w:val="18"/>
                </w:rPr>
                <w:t>mijas@ujk.edu.pl</w:t>
              </w:r>
            </w:hyperlink>
            <w:r w:rsidR="00D32B1A">
              <w:rPr>
                <w:rFonts w:ascii="Times New Roman" w:hAnsi="Times New Roman" w:cs="Times New Roman"/>
                <w:color w:val="auto"/>
                <w:sz w:val="18"/>
                <w:szCs w:val="18"/>
              </w:rPr>
              <w:t xml:space="preserve"> </w:t>
            </w:r>
          </w:p>
        </w:tc>
      </w:tr>
    </w:tbl>
    <w:p w14:paraId="12EEDEA0" w14:textId="77777777" w:rsidR="00D32B1A" w:rsidRPr="000A53D0" w:rsidRDefault="00D32B1A" w:rsidP="00D32B1A">
      <w:pPr>
        <w:rPr>
          <w:rFonts w:ascii="Times New Roman" w:hAnsi="Times New Roman" w:cs="Times New Roman"/>
          <w:b/>
          <w:color w:val="auto"/>
          <w:sz w:val="18"/>
          <w:szCs w:val="18"/>
        </w:rPr>
      </w:pPr>
    </w:p>
    <w:p w14:paraId="70DF698D" w14:textId="77777777" w:rsidR="00D32B1A" w:rsidRPr="00D32B1A" w:rsidRDefault="00D32B1A" w:rsidP="00AA56FD">
      <w:pPr>
        <w:pStyle w:val="Akapitzlist"/>
        <w:numPr>
          <w:ilvl w:val="0"/>
          <w:numId w:val="62"/>
        </w:numPr>
        <w:rPr>
          <w:rFonts w:ascii="Times New Roman" w:hAnsi="Times New Roman" w:cs="Times New Roman"/>
          <w:b/>
          <w:color w:val="auto"/>
          <w:sz w:val="20"/>
          <w:szCs w:val="20"/>
        </w:rPr>
      </w:pPr>
      <w:r w:rsidRPr="00D32B1A">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5705"/>
      </w:tblGrid>
      <w:tr w:rsidR="00D32B1A" w:rsidRPr="000A53D0" w14:paraId="6A22D8E3" w14:textId="77777777" w:rsidTr="00D32B1A">
        <w:trPr>
          <w:trHeight w:val="284"/>
        </w:trPr>
        <w:tc>
          <w:tcPr>
            <w:tcW w:w="4071" w:type="dxa"/>
            <w:tcBorders>
              <w:top w:val="single" w:sz="4" w:space="0" w:color="auto"/>
              <w:left w:val="single" w:sz="4" w:space="0" w:color="auto"/>
              <w:bottom w:val="single" w:sz="4" w:space="0" w:color="auto"/>
              <w:right w:val="single" w:sz="4" w:space="0" w:color="auto"/>
            </w:tcBorders>
          </w:tcPr>
          <w:p w14:paraId="45E146BA" w14:textId="77777777" w:rsidR="00D32B1A" w:rsidRPr="000A53D0" w:rsidRDefault="00D32B1A"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705" w:type="dxa"/>
            <w:tcBorders>
              <w:top w:val="single" w:sz="4" w:space="0" w:color="auto"/>
              <w:left w:val="single" w:sz="4" w:space="0" w:color="auto"/>
              <w:bottom w:val="single" w:sz="4" w:space="0" w:color="auto"/>
              <w:right w:val="single" w:sz="4" w:space="0" w:color="auto"/>
            </w:tcBorders>
          </w:tcPr>
          <w:p w14:paraId="6E6314D3" w14:textId="77777777" w:rsidR="00D32B1A" w:rsidRPr="00D32B1A" w:rsidRDefault="00D32B1A" w:rsidP="00314F4C">
            <w:pPr>
              <w:rPr>
                <w:rFonts w:ascii="Times New Roman" w:hAnsi="Times New Roman" w:cs="Times New Roman"/>
                <w:color w:val="auto"/>
                <w:sz w:val="18"/>
                <w:szCs w:val="18"/>
              </w:rPr>
            </w:pPr>
            <w:r w:rsidRPr="00D32B1A">
              <w:rPr>
                <w:rFonts w:ascii="Times New Roman" w:hAnsi="Times New Roman" w:cs="Times New Roman"/>
                <w:color w:val="auto"/>
                <w:sz w:val="18"/>
                <w:szCs w:val="18"/>
              </w:rPr>
              <w:t>język angielski</w:t>
            </w:r>
          </w:p>
        </w:tc>
      </w:tr>
      <w:tr w:rsidR="00D32B1A" w:rsidRPr="000A53D0" w14:paraId="0E7EEAB2" w14:textId="77777777" w:rsidTr="00D32B1A">
        <w:trPr>
          <w:trHeight w:val="284"/>
        </w:trPr>
        <w:tc>
          <w:tcPr>
            <w:tcW w:w="4071" w:type="dxa"/>
            <w:tcBorders>
              <w:top w:val="single" w:sz="4" w:space="0" w:color="auto"/>
              <w:left w:val="single" w:sz="4" w:space="0" w:color="auto"/>
              <w:bottom w:val="single" w:sz="4" w:space="0" w:color="auto"/>
              <w:right w:val="single" w:sz="4" w:space="0" w:color="auto"/>
            </w:tcBorders>
          </w:tcPr>
          <w:p w14:paraId="55E76E94" w14:textId="77777777" w:rsidR="00D32B1A" w:rsidRPr="000A53D0" w:rsidRDefault="00D32B1A"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705" w:type="dxa"/>
            <w:tcBorders>
              <w:top w:val="single" w:sz="4" w:space="0" w:color="auto"/>
              <w:left w:val="single" w:sz="4" w:space="0" w:color="auto"/>
              <w:bottom w:val="single" w:sz="4" w:space="0" w:color="auto"/>
              <w:right w:val="single" w:sz="4" w:space="0" w:color="auto"/>
            </w:tcBorders>
          </w:tcPr>
          <w:p w14:paraId="2A8A161C"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Znajomość języka angielskiego na poziomie B2</w:t>
            </w:r>
          </w:p>
        </w:tc>
      </w:tr>
    </w:tbl>
    <w:p w14:paraId="35FE5CD2" w14:textId="77777777" w:rsidR="00D32B1A" w:rsidRPr="000A53D0" w:rsidRDefault="00D32B1A" w:rsidP="00D32B1A">
      <w:pPr>
        <w:rPr>
          <w:rFonts w:ascii="Times New Roman" w:hAnsi="Times New Roman" w:cs="Times New Roman"/>
          <w:b/>
          <w:color w:val="auto"/>
          <w:sz w:val="18"/>
          <w:szCs w:val="18"/>
        </w:rPr>
      </w:pPr>
    </w:p>
    <w:p w14:paraId="7A3BB9EE" w14:textId="77777777" w:rsidR="00D32B1A" w:rsidRPr="000A53D0" w:rsidRDefault="00D32B1A" w:rsidP="00AA56FD">
      <w:pPr>
        <w:numPr>
          <w:ilvl w:val="0"/>
          <w:numId w:val="62"/>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D32B1A" w:rsidRPr="000A53D0" w14:paraId="6E68EEA1"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6058D0E7" w14:textId="77777777" w:rsidR="00D32B1A" w:rsidRPr="00D32B1A" w:rsidRDefault="00D32B1A" w:rsidP="00AA56FD">
            <w:pPr>
              <w:pStyle w:val="Akapitzlist"/>
              <w:numPr>
                <w:ilvl w:val="1"/>
                <w:numId w:val="63"/>
              </w:numPr>
              <w:rPr>
                <w:rFonts w:ascii="Times New Roman" w:hAnsi="Times New Roman" w:cs="Times New Roman"/>
                <w:b/>
                <w:color w:val="auto"/>
                <w:sz w:val="20"/>
                <w:szCs w:val="20"/>
              </w:rPr>
            </w:pPr>
            <w:r w:rsidRPr="00D32B1A">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4A53080E" w14:textId="07D4995B" w:rsidR="00D32B1A" w:rsidRPr="000A53D0" w:rsidRDefault="0029295A" w:rsidP="00314F4C">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konwersatoria</w:t>
            </w:r>
          </w:p>
        </w:tc>
      </w:tr>
      <w:tr w:rsidR="00D32B1A" w:rsidRPr="000A53D0" w14:paraId="5A02EF6D"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A9785C2" w14:textId="77777777" w:rsidR="00D32B1A" w:rsidRPr="00D32B1A" w:rsidRDefault="00D32B1A" w:rsidP="00AA56FD">
            <w:pPr>
              <w:pStyle w:val="Akapitzlist"/>
              <w:numPr>
                <w:ilvl w:val="1"/>
                <w:numId w:val="63"/>
              </w:numPr>
              <w:rPr>
                <w:rFonts w:ascii="Times New Roman" w:hAnsi="Times New Roman" w:cs="Times New Roman"/>
                <w:b/>
                <w:color w:val="auto"/>
                <w:sz w:val="20"/>
                <w:szCs w:val="20"/>
              </w:rPr>
            </w:pPr>
            <w:r w:rsidRPr="00D32B1A">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31F33347" w14:textId="77777777" w:rsidR="00D32B1A" w:rsidRPr="000A53D0" w:rsidRDefault="00D32B1A" w:rsidP="00314F4C">
            <w:pPr>
              <w:pStyle w:val="Bodytext30"/>
              <w:shd w:val="clear" w:color="auto" w:fill="auto"/>
              <w:spacing w:before="0" w:line="240" w:lineRule="auto"/>
              <w:ind w:firstLine="0"/>
              <w:jc w:val="left"/>
              <w:rPr>
                <w:sz w:val="18"/>
                <w:szCs w:val="18"/>
                <w:lang w:val="pl" w:eastAsia="pl-PL"/>
              </w:rPr>
            </w:pPr>
            <w:r w:rsidRPr="00D32B1A">
              <w:rPr>
                <w:sz w:val="18"/>
                <w:szCs w:val="18"/>
                <w:lang w:val="pl" w:eastAsia="pl-PL"/>
              </w:rPr>
              <w:t>Zajęcia w pomieszczeniach dydaktycznych UJK</w:t>
            </w:r>
            <w:r>
              <w:rPr>
                <w:sz w:val="18"/>
                <w:szCs w:val="18"/>
                <w:lang w:val="pl" w:eastAsia="pl-PL"/>
              </w:rPr>
              <w:t xml:space="preserve"> (Laboratorium komputerowe) </w:t>
            </w:r>
          </w:p>
        </w:tc>
      </w:tr>
      <w:tr w:rsidR="00D32B1A" w:rsidRPr="000A53D0" w14:paraId="38043962"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DA81120" w14:textId="77777777" w:rsidR="00D32B1A" w:rsidRPr="000A53D0" w:rsidRDefault="00D32B1A" w:rsidP="00AA56FD">
            <w:pPr>
              <w:numPr>
                <w:ilvl w:val="1"/>
                <w:numId w:val="63"/>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73A5BB02"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Egzamin</w:t>
            </w:r>
          </w:p>
        </w:tc>
      </w:tr>
      <w:tr w:rsidR="00D32B1A" w:rsidRPr="000A53D0" w14:paraId="48621A3F"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51A2F9C" w14:textId="77777777" w:rsidR="00D32B1A" w:rsidRPr="000A53D0" w:rsidRDefault="00D32B1A" w:rsidP="00AA56FD">
            <w:pPr>
              <w:numPr>
                <w:ilvl w:val="1"/>
                <w:numId w:val="63"/>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28A12055" w14:textId="77777777" w:rsidR="00D32B1A" w:rsidRPr="000A53D0" w:rsidRDefault="00D32B1A" w:rsidP="00314F4C">
            <w:pPr>
              <w:pStyle w:val="NormalnyWeb"/>
              <w:spacing w:before="0" w:beforeAutospacing="0" w:after="0" w:afterAutospacing="0"/>
              <w:rPr>
                <w:sz w:val="18"/>
                <w:szCs w:val="18"/>
              </w:rPr>
            </w:pPr>
            <w:r>
              <w:rPr>
                <w:sz w:val="18"/>
                <w:szCs w:val="18"/>
              </w:rPr>
              <w:t xml:space="preserve">Ćwiczenia, warsztat, dyskusja, analiza przypadków, uczenie wspomagane komputerem. </w:t>
            </w:r>
          </w:p>
        </w:tc>
      </w:tr>
      <w:tr w:rsidR="00D32B1A" w:rsidRPr="000A53D0" w14:paraId="67F6F5B9" w14:textId="77777777" w:rsidTr="00314F4C">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7695B3A8" w14:textId="77777777" w:rsidR="00D32B1A" w:rsidRPr="000A53D0" w:rsidRDefault="00D32B1A" w:rsidP="00AA56FD">
            <w:pPr>
              <w:numPr>
                <w:ilvl w:val="1"/>
                <w:numId w:val="63"/>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681A2CE3" w14:textId="77777777" w:rsidR="00D32B1A" w:rsidRPr="000A53D0" w:rsidRDefault="00D32B1A" w:rsidP="00314F4C">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4F390038" w14:textId="77777777" w:rsidR="00D32B1A" w:rsidRDefault="00D32B1A" w:rsidP="00314F4C">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Bogudziński</w:t>
            </w:r>
            <w:proofErr w:type="spellEnd"/>
            <w:r>
              <w:rPr>
                <w:rFonts w:ascii="Times New Roman" w:hAnsi="Times New Roman" w:cs="Times New Roman"/>
                <w:color w:val="auto"/>
                <w:sz w:val="18"/>
                <w:szCs w:val="18"/>
              </w:rPr>
              <w:t xml:space="preserve">, J. 2004. Wzory umów i pism. Warszawa: </w:t>
            </w:r>
            <w:proofErr w:type="spellStart"/>
            <w:r>
              <w:rPr>
                <w:rFonts w:ascii="Times New Roman" w:hAnsi="Times New Roman" w:cs="Times New Roman"/>
                <w:color w:val="auto"/>
                <w:sz w:val="18"/>
                <w:szCs w:val="18"/>
              </w:rPr>
              <w:t>C.H.Beck</w:t>
            </w:r>
            <w:proofErr w:type="spellEnd"/>
            <w:r>
              <w:rPr>
                <w:rFonts w:ascii="Times New Roman" w:hAnsi="Times New Roman" w:cs="Times New Roman"/>
                <w:color w:val="auto"/>
                <w:sz w:val="18"/>
                <w:szCs w:val="18"/>
              </w:rPr>
              <w:t xml:space="preserve">. </w:t>
            </w:r>
          </w:p>
          <w:p w14:paraId="58CA3291" w14:textId="77777777" w:rsidR="00D32B1A"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Jopek-</w:t>
            </w:r>
            <w:proofErr w:type="spellStart"/>
            <w:r>
              <w:rPr>
                <w:rFonts w:ascii="Times New Roman" w:hAnsi="Times New Roman" w:cs="Times New Roman"/>
                <w:color w:val="auto"/>
                <w:sz w:val="18"/>
                <w:szCs w:val="18"/>
              </w:rPr>
              <w:t>Bosiacka</w:t>
            </w:r>
            <w:proofErr w:type="spellEnd"/>
            <w:r>
              <w:rPr>
                <w:rFonts w:ascii="Times New Roman" w:hAnsi="Times New Roman" w:cs="Times New Roman"/>
                <w:color w:val="auto"/>
                <w:sz w:val="18"/>
                <w:szCs w:val="18"/>
              </w:rPr>
              <w:t xml:space="preserve">, A. 2008. Przekład prawny i sądowy. Warszawa: PWN. </w:t>
            </w:r>
          </w:p>
          <w:p w14:paraId="6002D6CA"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Kierzkowska, D. (red) Kodem[</w:t>
            </w:r>
            <w:proofErr w:type="spellStart"/>
            <w:r>
              <w:rPr>
                <w:rFonts w:ascii="Times New Roman" w:hAnsi="Times New Roman" w:cs="Times New Roman"/>
                <w:color w:val="auto"/>
                <w:sz w:val="18"/>
                <w:szCs w:val="18"/>
              </w:rPr>
              <w:t>ks</w:t>
            </w:r>
            <w:proofErr w:type="spellEnd"/>
            <w:r>
              <w:rPr>
                <w:rFonts w:ascii="Times New Roman" w:hAnsi="Times New Roman" w:cs="Times New Roman"/>
                <w:color w:val="auto"/>
                <w:sz w:val="18"/>
                <w:szCs w:val="18"/>
              </w:rPr>
              <w:t xml:space="preserve"> tłumacza przysięgłego z komentarzem. Warszawa: Wydawnictwo </w:t>
            </w:r>
            <w:proofErr w:type="spellStart"/>
            <w:r>
              <w:rPr>
                <w:rFonts w:ascii="Times New Roman" w:hAnsi="Times New Roman" w:cs="Times New Roman"/>
                <w:color w:val="auto"/>
                <w:sz w:val="18"/>
                <w:szCs w:val="18"/>
              </w:rPr>
              <w:t>Translegis</w:t>
            </w:r>
            <w:proofErr w:type="spellEnd"/>
            <w:r>
              <w:rPr>
                <w:rFonts w:ascii="Times New Roman" w:hAnsi="Times New Roman" w:cs="Times New Roman"/>
                <w:color w:val="auto"/>
                <w:sz w:val="18"/>
                <w:szCs w:val="18"/>
              </w:rPr>
              <w:t xml:space="preserve">. </w:t>
            </w:r>
          </w:p>
        </w:tc>
      </w:tr>
      <w:tr w:rsidR="00D32B1A" w:rsidRPr="000A53D0" w14:paraId="37BA1555" w14:textId="77777777" w:rsidTr="00314F4C">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083D9B18" w14:textId="77777777" w:rsidR="00D32B1A" w:rsidRPr="000A53D0" w:rsidRDefault="00D32B1A" w:rsidP="00314F4C">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3E7395E0" w14:textId="77777777" w:rsidR="00D32B1A" w:rsidRPr="000A53D0" w:rsidRDefault="00D32B1A" w:rsidP="00314F4C">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73498804" w14:textId="77777777" w:rsidR="00D32B1A"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Kierzkowska, D. 2002. Tłumaczenia prawnicze, warszawa: TEPIS. </w:t>
            </w:r>
          </w:p>
          <w:p w14:paraId="66F3F2E4"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Tomaszkiewicz, T. 2004. Terminologia tłumaczenia. Poznań: Wydawnictwo Naukowe UAM. </w:t>
            </w:r>
          </w:p>
        </w:tc>
      </w:tr>
    </w:tbl>
    <w:p w14:paraId="78D1250F" w14:textId="77777777" w:rsidR="00D32B1A" w:rsidRPr="000A53D0" w:rsidRDefault="00D32B1A" w:rsidP="00D32B1A">
      <w:pPr>
        <w:rPr>
          <w:rFonts w:ascii="Times New Roman" w:hAnsi="Times New Roman" w:cs="Times New Roman"/>
          <w:b/>
          <w:color w:val="auto"/>
          <w:sz w:val="18"/>
          <w:szCs w:val="18"/>
        </w:rPr>
      </w:pPr>
    </w:p>
    <w:p w14:paraId="0A879FB9" w14:textId="5452AC1E" w:rsidR="00D32B1A" w:rsidRPr="00D32B1A" w:rsidRDefault="00D32B1A" w:rsidP="00AA56FD">
      <w:pPr>
        <w:numPr>
          <w:ilvl w:val="0"/>
          <w:numId w:val="63"/>
        </w:numPr>
        <w:rPr>
          <w:rFonts w:ascii="Times New Roman" w:hAnsi="Times New Roman" w:cs="Times New Roman"/>
          <w:b/>
          <w:color w:val="auto"/>
          <w:sz w:val="20"/>
          <w:szCs w:val="20"/>
        </w:rPr>
      </w:pPr>
      <w:r w:rsidRPr="00D32B1A">
        <w:rPr>
          <w:rFonts w:ascii="Times New Roman" w:hAnsi="Times New Roman" w:cs="Times New Roman"/>
          <w:b/>
          <w:color w:val="auto"/>
          <w:sz w:val="20"/>
          <w:szCs w:val="20"/>
        </w:rPr>
        <w:t xml:space="preserve">CELE, TREŚCI I EFEKTY </w:t>
      </w:r>
      <w:r w:rsidR="0029295A">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D32B1A" w:rsidRPr="000A53D0" w14:paraId="0ADCE6ED" w14:textId="77777777" w:rsidTr="00314F4C">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100725A5" w14:textId="77777777" w:rsidR="00D32B1A" w:rsidRPr="000A53D0" w:rsidRDefault="00D32B1A" w:rsidP="00AA56FD">
            <w:pPr>
              <w:numPr>
                <w:ilvl w:val="1"/>
                <w:numId w:val="63"/>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7D3BEF93" w14:textId="223EEB6D" w:rsidR="00D32B1A" w:rsidRPr="00643104" w:rsidRDefault="00D32B1A" w:rsidP="00314F4C">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C1</w:t>
            </w:r>
            <w:r w:rsidR="0029295A">
              <w:rPr>
                <w:rFonts w:ascii="Times New Roman" w:hAnsi="Times New Roman" w:cs="Times New Roman"/>
                <w:b/>
                <w:i/>
                <w:color w:val="auto"/>
                <w:sz w:val="18"/>
                <w:szCs w:val="18"/>
              </w:rPr>
              <w:t xml:space="preserve"> </w:t>
            </w:r>
            <w:r>
              <w:rPr>
                <w:rFonts w:ascii="Times New Roman" w:hAnsi="Times New Roman" w:cs="Times New Roman"/>
                <w:color w:val="auto"/>
                <w:sz w:val="18"/>
                <w:szCs w:val="18"/>
              </w:rPr>
              <w:t xml:space="preserve">zapoznanie studentów z normami prawnymi, etycznymi i zwyczajowymi odnoszącymi się do wykonywania pracy tłumacza; zapoznanie studentów z właściwościami polskiego i angielskiego dyskursu technicznego i naukowego w oparciu o analizę porównawczą; przedstawienie typowych problemów w przekładzie tekstów z dziedzin nauki, techniki i prawa raz technik ich rozwiązywania.  </w:t>
            </w:r>
          </w:p>
          <w:p w14:paraId="7F62C2EC" w14:textId="508AEB8E" w:rsidR="00D32B1A" w:rsidRPr="00643104" w:rsidRDefault="00D32B1A" w:rsidP="00314F4C">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C2</w:t>
            </w:r>
            <w:r w:rsidR="0029295A">
              <w:rPr>
                <w:rFonts w:ascii="Times New Roman" w:hAnsi="Times New Roman" w:cs="Times New Roman"/>
                <w:b/>
                <w:i/>
                <w:color w:val="auto"/>
                <w:sz w:val="18"/>
                <w:szCs w:val="18"/>
              </w:rPr>
              <w:t xml:space="preserve"> </w:t>
            </w:r>
            <w:r>
              <w:rPr>
                <w:rFonts w:ascii="Times New Roman" w:hAnsi="Times New Roman" w:cs="Times New Roman"/>
                <w:color w:val="auto"/>
                <w:sz w:val="18"/>
                <w:szCs w:val="18"/>
              </w:rPr>
              <w:t xml:space="preserve">wykształcenie umiejętności tłumaczenia z i na język angielski tekstów naukowych, technicznych i prawniczych; wykształcenie umiejętności zastosowania teorii i strategii mających zastosowanie w wykonywaniu tłumaczeń tego rodzaju tekstów. </w:t>
            </w:r>
          </w:p>
        </w:tc>
      </w:tr>
      <w:tr w:rsidR="00D32B1A" w:rsidRPr="000A53D0" w14:paraId="0B23807C" w14:textId="77777777" w:rsidTr="00314F4C">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5793CA11" w14:textId="77777777" w:rsidR="00D32B1A" w:rsidRPr="000A53D0" w:rsidRDefault="00D32B1A" w:rsidP="00AA56FD">
            <w:pPr>
              <w:numPr>
                <w:ilvl w:val="1"/>
                <w:numId w:val="63"/>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5BBBE250" w14:textId="77777777" w:rsidR="00D32B1A"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W czasie zajęć student będzie wykonywał tłumaczenia związane z dziedzinami nauki, techniki i prawa, Przykładowe rodzaje tłumaczonych tekstów: </w:t>
            </w:r>
          </w:p>
          <w:p w14:paraId="51E605BB" w14:textId="77777777" w:rsidR="00D32B1A" w:rsidRDefault="00D32B1A" w:rsidP="00AA56FD">
            <w:pPr>
              <w:numPr>
                <w:ilvl w:val="0"/>
                <w:numId w:val="61"/>
              </w:numPr>
              <w:rPr>
                <w:rFonts w:ascii="Times New Roman" w:hAnsi="Times New Roman" w:cs="Times New Roman"/>
                <w:color w:val="auto"/>
                <w:sz w:val="18"/>
                <w:szCs w:val="18"/>
              </w:rPr>
            </w:pPr>
            <w:r>
              <w:rPr>
                <w:rFonts w:ascii="Times New Roman" w:hAnsi="Times New Roman" w:cs="Times New Roman"/>
                <w:color w:val="auto"/>
                <w:sz w:val="18"/>
                <w:szCs w:val="18"/>
              </w:rPr>
              <w:t xml:space="preserve">Tłumaczenia dokumentów osobistych, metrykalnych, sądowych, wyroków w sprawach cywilnych, umów cywilno-prawnych, gwarancji, artykułów naukowych, instrukcji obsługi, technicznych dokumentów przetargowych, itp. </w:t>
            </w:r>
          </w:p>
          <w:p w14:paraId="0076BBA4" w14:textId="77777777" w:rsidR="00D32B1A" w:rsidRPr="00643104"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Studenci będą także porównywać istniejące teksty specjalistyczne, omawiając problemy translacyjne a także techniki i strategie ich rozwiązywania oraz specyfikę danego tekstu specjalistycznego oraz terminologię fachową.  </w:t>
            </w:r>
          </w:p>
          <w:p w14:paraId="66093AD9" w14:textId="77777777" w:rsidR="00D32B1A" w:rsidRPr="000A53D0" w:rsidRDefault="00D32B1A" w:rsidP="00314F4C">
            <w:pPr>
              <w:ind w:hanging="498"/>
              <w:rPr>
                <w:rFonts w:ascii="Times New Roman" w:hAnsi="Times New Roman" w:cs="Times New Roman"/>
                <w:b/>
                <w:i/>
                <w:color w:val="auto"/>
                <w:sz w:val="16"/>
                <w:szCs w:val="16"/>
              </w:rPr>
            </w:pPr>
          </w:p>
        </w:tc>
      </w:tr>
    </w:tbl>
    <w:p w14:paraId="6C04D855" w14:textId="77777777" w:rsidR="00D32B1A" w:rsidRDefault="00D32B1A" w:rsidP="00D32B1A">
      <w:pPr>
        <w:rPr>
          <w:rFonts w:ascii="Times New Roman" w:hAnsi="Times New Roman" w:cs="Times New Roman"/>
          <w:b/>
          <w:color w:val="auto"/>
          <w:sz w:val="18"/>
          <w:szCs w:val="18"/>
        </w:rPr>
      </w:pPr>
    </w:p>
    <w:p w14:paraId="10EC1311" w14:textId="77777777" w:rsidR="00D32B1A" w:rsidRDefault="00D32B1A" w:rsidP="00D32B1A">
      <w:pPr>
        <w:rPr>
          <w:rFonts w:ascii="Times New Roman" w:hAnsi="Times New Roman" w:cs="Times New Roman"/>
          <w:b/>
          <w:color w:val="auto"/>
          <w:sz w:val="18"/>
          <w:szCs w:val="18"/>
        </w:rPr>
      </w:pPr>
    </w:p>
    <w:p w14:paraId="4BA43317" w14:textId="77777777" w:rsidR="00D32B1A" w:rsidRDefault="00D32B1A" w:rsidP="00D32B1A">
      <w:pPr>
        <w:rPr>
          <w:rFonts w:ascii="Times New Roman" w:hAnsi="Times New Roman" w:cs="Times New Roman"/>
          <w:b/>
          <w:color w:val="auto"/>
          <w:sz w:val="18"/>
          <w:szCs w:val="18"/>
        </w:rPr>
      </w:pPr>
    </w:p>
    <w:p w14:paraId="7548D0DE" w14:textId="77777777" w:rsidR="00D32B1A" w:rsidRDefault="00D32B1A" w:rsidP="00D32B1A">
      <w:pPr>
        <w:rPr>
          <w:rFonts w:ascii="Times New Roman" w:hAnsi="Times New Roman" w:cs="Times New Roman"/>
          <w:b/>
          <w:color w:val="auto"/>
          <w:sz w:val="18"/>
          <w:szCs w:val="18"/>
        </w:rPr>
      </w:pPr>
    </w:p>
    <w:p w14:paraId="0581DAD9" w14:textId="77777777" w:rsidR="00D32B1A" w:rsidRDefault="00D32B1A" w:rsidP="00D32B1A">
      <w:pPr>
        <w:rPr>
          <w:rFonts w:ascii="Times New Roman" w:hAnsi="Times New Roman" w:cs="Times New Roman"/>
          <w:b/>
          <w:color w:val="auto"/>
          <w:sz w:val="18"/>
          <w:szCs w:val="18"/>
        </w:rPr>
      </w:pPr>
    </w:p>
    <w:p w14:paraId="61B57698" w14:textId="77777777" w:rsidR="00D32B1A" w:rsidRDefault="00D32B1A" w:rsidP="00D32B1A">
      <w:pPr>
        <w:rPr>
          <w:rFonts w:ascii="Times New Roman" w:hAnsi="Times New Roman" w:cs="Times New Roman"/>
          <w:b/>
          <w:color w:val="auto"/>
          <w:sz w:val="18"/>
          <w:szCs w:val="18"/>
        </w:rPr>
      </w:pPr>
    </w:p>
    <w:p w14:paraId="0993952A" w14:textId="77777777" w:rsidR="00D32B1A" w:rsidRDefault="00D32B1A" w:rsidP="00D32B1A">
      <w:pPr>
        <w:rPr>
          <w:rFonts w:ascii="Times New Roman" w:hAnsi="Times New Roman" w:cs="Times New Roman"/>
          <w:b/>
          <w:color w:val="auto"/>
          <w:sz w:val="18"/>
          <w:szCs w:val="18"/>
        </w:rPr>
      </w:pPr>
    </w:p>
    <w:p w14:paraId="7DCE2DF7" w14:textId="77777777" w:rsidR="00D32B1A" w:rsidRDefault="00D32B1A" w:rsidP="00D32B1A">
      <w:pPr>
        <w:rPr>
          <w:rFonts w:ascii="Times New Roman" w:hAnsi="Times New Roman" w:cs="Times New Roman"/>
          <w:b/>
          <w:color w:val="auto"/>
          <w:sz w:val="18"/>
          <w:szCs w:val="18"/>
        </w:rPr>
      </w:pPr>
    </w:p>
    <w:p w14:paraId="69C66865" w14:textId="77777777" w:rsidR="00FD0596" w:rsidRDefault="00FD0596" w:rsidP="00D32B1A">
      <w:pPr>
        <w:rPr>
          <w:rFonts w:ascii="Times New Roman" w:hAnsi="Times New Roman" w:cs="Times New Roman"/>
          <w:b/>
          <w:color w:val="auto"/>
          <w:sz w:val="18"/>
          <w:szCs w:val="18"/>
        </w:rPr>
      </w:pPr>
    </w:p>
    <w:p w14:paraId="7B9FDAB5" w14:textId="77777777" w:rsidR="00FD0596" w:rsidRDefault="00FD0596" w:rsidP="00D32B1A">
      <w:pPr>
        <w:rPr>
          <w:rFonts w:ascii="Times New Roman" w:hAnsi="Times New Roman" w:cs="Times New Roman"/>
          <w:b/>
          <w:color w:val="auto"/>
          <w:sz w:val="18"/>
          <w:szCs w:val="18"/>
        </w:rPr>
      </w:pPr>
    </w:p>
    <w:p w14:paraId="3E9640CC" w14:textId="77777777" w:rsidR="00FD0596" w:rsidRDefault="00FD0596" w:rsidP="00D32B1A">
      <w:pPr>
        <w:rPr>
          <w:rFonts w:ascii="Times New Roman" w:hAnsi="Times New Roman" w:cs="Times New Roman"/>
          <w:b/>
          <w:color w:val="auto"/>
          <w:sz w:val="18"/>
          <w:szCs w:val="18"/>
        </w:rPr>
      </w:pPr>
    </w:p>
    <w:p w14:paraId="2540B371" w14:textId="77777777" w:rsidR="00FD0596" w:rsidRDefault="00FD0596" w:rsidP="00D32B1A">
      <w:pPr>
        <w:rPr>
          <w:rFonts w:ascii="Times New Roman" w:hAnsi="Times New Roman" w:cs="Times New Roman"/>
          <w:b/>
          <w:color w:val="auto"/>
          <w:sz w:val="18"/>
          <w:szCs w:val="18"/>
        </w:rPr>
      </w:pPr>
    </w:p>
    <w:p w14:paraId="3E30CE04" w14:textId="77777777" w:rsidR="00FD0596" w:rsidRDefault="00FD0596" w:rsidP="00D32B1A">
      <w:pPr>
        <w:rPr>
          <w:rFonts w:ascii="Times New Roman" w:hAnsi="Times New Roman" w:cs="Times New Roman"/>
          <w:b/>
          <w:color w:val="auto"/>
          <w:sz w:val="18"/>
          <w:szCs w:val="18"/>
        </w:rPr>
      </w:pPr>
    </w:p>
    <w:p w14:paraId="715C52BB" w14:textId="77777777" w:rsidR="00FD0596" w:rsidRDefault="00FD0596" w:rsidP="00D32B1A">
      <w:pPr>
        <w:rPr>
          <w:rFonts w:ascii="Times New Roman" w:hAnsi="Times New Roman" w:cs="Times New Roman"/>
          <w:b/>
          <w:color w:val="auto"/>
          <w:sz w:val="18"/>
          <w:szCs w:val="18"/>
        </w:rPr>
      </w:pPr>
    </w:p>
    <w:p w14:paraId="7DDEC39F" w14:textId="77777777" w:rsidR="00FD0596" w:rsidRDefault="00FD0596" w:rsidP="00D32B1A">
      <w:pPr>
        <w:rPr>
          <w:rFonts w:ascii="Times New Roman" w:hAnsi="Times New Roman" w:cs="Times New Roman"/>
          <w:b/>
          <w:color w:val="auto"/>
          <w:sz w:val="18"/>
          <w:szCs w:val="18"/>
        </w:rPr>
      </w:pPr>
    </w:p>
    <w:p w14:paraId="660395FB" w14:textId="77777777" w:rsidR="00FD0596" w:rsidRDefault="00FD0596" w:rsidP="00D32B1A">
      <w:pPr>
        <w:rPr>
          <w:rFonts w:ascii="Times New Roman" w:hAnsi="Times New Roman" w:cs="Times New Roman"/>
          <w:b/>
          <w:color w:val="auto"/>
          <w:sz w:val="18"/>
          <w:szCs w:val="18"/>
        </w:rPr>
      </w:pPr>
    </w:p>
    <w:p w14:paraId="329DBBB1" w14:textId="77777777" w:rsidR="00D32B1A" w:rsidRDefault="00D32B1A" w:rsidP="00D32B1A">
      <w:pPr>
        <w:rPr>
          <w:rFonts w:ascii="Times New Roman" w:hAnsi="Times New Roman" w:cs="Times New Roman"/>
          <w:b/>
          <w:color w:val="auto"/>
          <w:sz w:val="18"/>
          <w:szCs w:val="18"/>
        </w:rPr>
      </w:pPr>
    </w:p>
    <w:p w14:paraId="6836324A" w14:textId="77777777" w:rsidR="00D32B1A" w:rsidRPr="000A53D0" w:rsidRDefault="00D32B1A" w:rsidP="00D32B1A">
      <w:pPr>
        <w:rPr>
          <w:rFonts w:ascii="Times New Roman" w:hAnsi="Times New Roman" w:cs="Times New Roman"/>
          <w:b/>
          <w:color w:val="auto"/>
          <w:sz w:val="18"/>
          <w:szCs w:val="18"/>
        </w:rPr>
      </w:pPr>
    </w:p>
    <w:p w14:paraId="02343B8B" w14:textId="7794D953" w:rsidR="00D32B1A" w:rsidRPr="00D32B1A" w:rsidRDefault="00D32B1A" w:rsidP="00AA56FD">
      <w:pPr>
        <w:numPr>
          <w:ilvl w:val="1"/>
          <w:numId w:val="63"/>
        </w:numPr>
        <w:ind w:left="426" w:hanging="426"/>
        <w:rPr>
          <w:rFonts w:ascii="Times New Roman" w:hAnsi="Times New Roman" w:cs="Times New Roman"/>
          <w:b/>
          <w:color w:val="auto"/>
          <w:sz w:val="20"/>
          <w:szCs w:val="20"/>
        </w:rPr>
      </w:pPr>
      <w:r w:rsidRPr="00D32B1A">
        <w:rPr>
          <w:rFonts w:ascii="Times New Roman" w:hAnsi="Times New Roman" w:cs="Times New Roman"/>
          <w:b/>
          <w:color w:val="auto"/>
          <w:sz w:val="20"/>
          <w:szCs w:val="20"/>
        </w:rPr>
        <w:t xml:space="preserve">Przedmiotowe efekty </w:t>
      </w:r>
      <w:r w:rsidR="0029295A">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D32B1A" w:rsidRPr="000A53D0" w14:paraId="49E182A6" w14:textId="77777777" w:rsidTr="00314F4C">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28DD043C" w14:textId="77777777" w:rsidR="00D32B1A" w:rsidRPr="000A53D0" w:rsidRDefault="00D32B1A" w:rsidP="00314F4C">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41F8493E" w14:textId="77777777"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6D1E9907" w14:textId="2DACFAB2"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29295A">
              <w:rPr>
                <w:rFonts w:ascii="Times New Roman" w:hAnsi="Times New Roman" w:cs="Times New Roman"/>
                <w:b/>
                <w:color w:val="auto"/>
                <w:sz w:val="20"/>
                <w:szCs w:val="20"/>
              </w:rPr>
              <w:t>uczenia się</w:t>
            </w:r>
          </w:p>
        </w:tc>
      </w:tr>
      <w:tr w:rsidR="00D32B1A" w:rsidRPr="000A53D0" w14:paraId="10C1E637"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6B5E03BA" w14:textId="77777777" w:rsidR="00D32B1A" w:rsidRPr="000A53D0" w:rsidRDefault="00D32B1A" w:rsidP="00314F4C">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D32B1A" w:rsidRPr="000A53D0" w14:paraId="727CE404"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79A99854" w14:textId="77777777" w:rsidR="00D32B1A" w:rsidRPr="000A53D0" w:rsidRDefault="00D32B1A" w:rsidP="00314F4C">
            <w:pP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7A45D23D" w14:textId="7F2D8168"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w:t>
            </w:r>
            <w:r w:rsidR="00F725C9">
              <w:rPr>
                <w:rFonts w:ascii="Times New Roman" w:hAnsi="Times New Roman" w:cs="Times New Roman"/>
                <w:color w:val="auto"/>
                <w:sz w:val="18"/>
                <w:szCs w:val="18"/>
              </w:rPr>
              <w:t>wiedzę</w:t>
            </w:r>
            <w:r>
              <w:rPr>
                <w:rFonts w:ascii="Times New Roman" w:hAnsi="Times New Roman" w:cs="Times New Roman"/>
                <w:color w:val="auto"/>
                <w:sz w:val="18"/>
                <w:szCs w:val="18"/>
              </w:rPr>
              <w:t xml:space="preserve"> podstaw prawnych i etycznych, które regulują pracę tłumacza tekstów specjalistycznych a także zna zasady postepowania w różnych sytuacjach związanych z wykonywaniem tłumaczeń. </w:t>
            </w:r>
          </w:p>
        </w:tc>
        <w:tc>
          <w:tcPr>
            <w:tcW w:w="1629" w:type="dxa"/>
            <w:tcBorders>
              <w:top w:val="single" w:sz="4" w:space="0" w:color="auto"/>
              <w:left w:val="single" w:sz="4" w:space="0" w:color="auto"/>
              <w:bottom w:val="single" w:sz="4" w:space="0" w:color="auto"/>
              <w:right w:val="single" w:sz="4" w:space="0" w:color="auto"/>
            </w:tcBorders>
          </w:tcPr>
          <w:p w14:paraId="639F5496" w14:textId="77777777" w:rsidR="00D32B1A" w:rsidRPr="00D32B1A" w:rsidRDefault="00D32B1A" w:rsidP="00314F4C">
            <w:pPr>
              <w:rPr>
                <w:rFonts w:ascii="Times New Roman" w:hAnsi="Times New Roman" w:cs="Times New Roman"/>
                <w:strike/>
                <w:color w:val="auto"/>
                <w:sz w:val="18"/>
                <w:szCs w:val="18"/>
              </w:rPr>
            </w:pPr>
            <w:r w:rsidRPr="00D32B1A">
              <w:rPr>
                <w:rFonts w:ascii="Times New Roman" w:hAnsi="Times New Roman" w:cs="Times New Roman"/>
                <w:sz w:val="16"/>
                <w:szCs w:val="16"/>
              </w:rPr>
              <w:t>FILA2A _W07</w:t>
            </w:r>
          </w:p>
        </w:tc>
      </w:tr>
      <w:tr w:rsidR="00D32B1A" w:rsidRPr="000A53D0" w14:paraId="28E4AFB5"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3C447260" w14:textId="77777777" w:rsidR="00D32B1A" w:rsidRPr="00D32B1A" w:rsidRDefault="00D32B1A" w:rsidP="00314F4C">
            <w:pPr>
              <w:jc w:val="center"/>
              <w:rPr>
                <w:rFonts w:ascii="Times New Roman" w:hAnsi="Times New Roman" w:cs="Times New Roman"/>
                <w:strike/>
                <w:color w:val="auto"/>
                <w:sz w:val="20"/>
                <w:szCs w:val="20"/>
              </w:rPr>
            </w:pPr>
            <w:r w:rsidRPr="00D32B1A">
              <w:rPr>
                <w:rFonts w:ascii="Times New Roman" w:hAnsi="Times New Roman" w:cs="Times New Roman"/>
                <w:color w:val="auto"/>
                <w:sz w:val="20"/>
                <w:szCs w:val="20"/>
              </w:rPr>
              <w:t xml:space="preserve">w zakresie </w:t>
            </w:r>
            <w:r w:rsidRPr="00D32B1A">
              <w:rPr>
                <w:rFonts w:ascii="Times New Roman" w:hAnsi="Times New Roman" w:cs="Times New Roman"/>
                <w:b/>
                <w:color w:val="auto"/>
                <w:sz w:val="20"/>
                <w:szCs w:val="20"/>
              </w:rPr>
              <w:t>UMIEJĘTNOŚCI:</w:t>
            </w:r>
          </w:p>
        </w:tc>
      </w:tr>
      <w:tr w:rsidR="00D32B1A" w:rsidRPr="000A53D0" w14:paraId="5ACA0D32"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68357CA2" w14:textId="77777777" w:rsidR="00D32B1A" w:rsidRPr="000A53D0" w:rsidRDefault="00D32B1A" w:rsidP="00314F4C">
            <w:pP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66FB306F"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umiejętność tłumaczenia podstawowych tekstów technicznych, naukowych i prawniczych; umie dobierać właściwą stylistykę i struktury leksykalno0gramatyczne oraz techniki właściwe dla tego rodzaju przekładów. </w:t>
            </w:r>
          </w:p>
        </w:tc>
        <w:tc>
          <w:tcPr>
            <w:tcW w:w="1629" w:type="dxa"/>
            <w:tcBorders>
              <w:top w:val="single" w:sz="4" w:space="0" w:color="auto"/>
              <w:left w:val="single" w:sz="4" w:space="0" w:color="auto"/>
              <w:bottom w:val="single" w:sz="4" w:space="0" w:color="auto"/>
              <w:right w:val="single" w:sz="4" w:space="0" w:color="auto"/>
            </w:tcBorders>
          </w:tcPr>
          <w:p w14:paraId="4D7E0D81" w14:textId="77777777" w:rsidR="00D32B1A" w:rsidRPr="00D32B1A" w:rsidRDefault="00D32B1A" w:rsidP="00314F4C">
            <w:pPr>
              <w:rPr>
                <w:rFonts w:ascii="Times New Roman" w:hAnsi="Times New Roman" w:cs="Times New Roman"/>
                <w:sz w:val="16"/>
                <w:szCs w:val="16"/>
              </w:rPr>
            </w:pPr>
            <w:r w:rsidRPr="00D32B1A">
              <w:rPr>
                <w:rFonts w:ascii="Times New Roman" w:hAnsi="Times New Roman" w:cs="Times New Roman"/>
                <w:sz w:val="16"/>
                <w:szCs w:val="16"/>
              </w:rPr>
              <w:t>FILA2A _U01</w:t>
            </w:r>
          </w:p>
          <w:p w14:paraId="77D8FF60" w14:textId="77777777" w:rsidR="00D32B1A" w:rsidRPr="00D32B1A" w:rsidRDefault="00D32B1A" w:rsidP="00314F4C">
            <w:pPr>
              <w:rPr>
                <w:rFonts w:ascii="Times New Roman" w:hAnsi="Times New Roman" w:cs="Times New Roman"/>
                <w:strike/>
                <w:color w:val="auto"/>
                <w:sz w:val="18"/>
                <w:szCs w:val="18"/>
              </w:rPr>
            </w:pPr>
            <w:r w:rsidRPr="00D32B1A">
              <w:rPr>
                <w:rFonts w:ascii="Times New Roman" w:hAnsi="Times New Roman" w:cs="Times New Roman"/>
                <w:sz w:val="16"/>
                <w:szCs w:val="16"/>
              </w:rPr>
              <w:t>FILA2A _U04</w:t>
            </w:r>
          </w:p>
        </w:tc>
      </w:tr>
      <w:tr w:rsidR="00D32B1A" w:rsidRPr="000A53D0" w14:paraId="67A6C85E"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146912CE" w14:textId="77777777" w:rsidR="00D32B1A" w:rsidRPr="000A53D0" w:rsidRDefault="00D32B1A" w:rsidP="00314F4C">
            <w:pP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1E0321EF"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Korzysta ze źródeł takich jak słowniki, narzędzia CAT i zasobów internetowych. </w:t>
            </w:r>
          </w:p>
        </w:tc>
        <w:tc>
          <w:tcPr>
            <w:tcW w:w="1629" w:type="dxa"/>
            <w:tcBorders>
              <w:top w:val="single" w:sz="4" w:space="0" w:color="auto"/>
              <w:left w:val="single" w:sz="4" w:space="0" w:color="auto"/>
              <w:bottom w:val="single" w:sz="4" w:space="0" w:color="auto"/>
              <w:right w:val="single" w:sz="4" w:space="0" w:color="auto"/>
            </w:tcBorders>
          </w:tcPr>
          <w:p w14:paraId="79399108" w14:textId="77777777" w:rsidR="00D32B1A" w:rsidRPr="00D32B1A" w:rsidRDefault="00D32B1A" w:rsidP="00314F4C">
            <w:pPr>
              <w:rPr>
                <w:rFonts w:ascii="Times New Roman" w:hAnsi="Times New Roman" w:cs="Times New Roman"/>
                <w:sz w:val="16"/>
                <w:szCs w:val="16"/>
              </w:rPr>
            </w:pPr>
            <w:r w:rsidRPr="00D32B1A">
              <w:rPr>
                <w:rFonts w:ascii="Times New Roman" w:hAnsi="Times New Roman" w:cs="Times New Roman"/>
                <w:sz w:val="16"/>
                <w:szCs w:val="16"/>
              </w:rPr>
              <w:t>FILA2A _U01</w:t>
            </w:r>
          </w:p>
          <w:p w14:paraId="307DDD7D" w14:textId="77777777" w:rsidR="00D32B1A" w:rsidRPr="00D32B1A" w:rsidRDefault="00D32B1A" w:rsidP="00314F4C">
            <w:pPr>
              <w:rPr>
                <w:rFonts w:ascii="Times New Roman" w:hAnsi="Times New Roman" w:cs="Times New Roman"/>
                <w:strike/>
                <w:color w:val="auto"/>
                <w:sz w:val="18"/>
                <w:szCs w:val="18"/>
              </w:rPr>
            </w:pPr>
            <w:r w:rsidRPr="00D32B1A">
              <w:rPr>
                <w:rFonts w:ascii="Times New Roman" w:hAnsi="Times New Roman" w:cs="Times New Roman"/>
                <w:sz w:val="16"/>
                <w:szCs w:val="16"/>
              </w:rPr>
              <w:t>FILA2A _U04</w:t>
            </w:r>
          </w:p>
        </w:tc>
      </w:tr>
      <w:tr w:rsidR="00D32B1A" w:rsidRPr="000A53D0" w14:paraId="18EA6594"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0461B4B0" w14:textId="77777777" w:rsidR="00D32B1A" w:rsidRDefault="00D32B1A" w:rsidP="00314F4C">
            <w:pPr>
              <w:rPr>
                <w:rFonts w:ascii="Times New Roman" w:hAnsi="Times New Roman" w:cs="Times New Roman"/>
                <w:color w:val="auto"/>
                <w:sz w:val="20"/>
                <w:szCs w:val="20"/>
              </w:rPr>
            </w:pPr>
            <w:r>
              <w:rPr>
                <w:rFonts w:ascii="Times New Roman" w:hAnsi="Times New Roman" w:cs="Times New Roman"/>
                <w:color w:val="auto"/>
                <w:sz w:val="20"/>
                <w:szCs w:val="20"/>
              </w:rPr>
              <w:t>U03</w:t>
            </w:r>
          </w:p>
        </w:tc>
        <w:tc>
          <w:tcPr>
            <w:tcW w:w="7358" w:type="dxa"/>
            <w:tcBorders>
              <w:top w:val="single" w:sz="4" w:space="0" w:color="auto"/>
              <w:left w:val="single" w:sz="4" w:space="0" w:color="auto"/>
              <w:bottom w:val="single" w:sz="4" w:space="0" w:color="auto"/>
              <w:right w:val="single" w:sz="4" w:space="0" w:color="auto"/>
            </w:tcBorders>
          </w:tcPr>
          <w:p w14:paraId="335D850D" w14:textId="77777777" w:rsidR="00D32B1A"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Potrafi uniknąć najczęstszych błędów występujących w tłumaczeniach specjalistycznych </w:t>
            </w:r>
          </w:p>
        </w:tc>
        <w:tc>
          <w:tcPr>
            <w:tcW w:w="1629" w:type="dxa"/>
            <w:tcBorders>
              <w:top w:val="single" w:sz="4" w:space="0" w:color="auto"/>
              <w:left w:val="single" w:sz="4" w:space="0" w:color="auto"/>
              <w:bottom w:val="single" w:sz="4" w:space="0" w:color="auto"/>
              <w:right w:val="single" w:sz="4" w:space="0" w:color="auto"/>
            </w:tcBorders>
          </w:tcPr>
          <w:p w14:paraId="25C617A5" w14:textId="77777777" w:rsidR="00D32B1A" w:rsidRPr="00D32B1A" w:rsidRDefault="00D32B1A" w:rsidP="00314F4C">
            <w:pPr>
              <w:rPr>
                <w:rFonts w:ascii="Times New Roman" w:hAnsi="Times New Roman" w:cs="Times New Roman"/>
                <w:sz w:val="16"/>
                <w:szCs w:val="16"/>
              </w:rPr>
            </w:pPr>
            <w:r w:rsidRPr="00D32B1A">
              <w:rPr>
                <w:rFonts w:ascii="Times New Roman" w:hAnsi="Times New Roman" w:cs="Times New Roman"/>
                <w:sz w:val="16"/>
                <w:szCs w:val="16"/>
              </w:rPr>
              <w:t>FILA2A _U01</w:t>
            </w:r>
          </w:p>
          <w:p w14:paraId="3B85D934" w14:textId="77777777" w:rsidR="00D32B1A" w:rsidRPr="00D32B1A" w:rsidRDefault="00D32B1A" w:rsidP="00314F4C">
            <w:pPr>
              <w:rPr>
                <w:rFonts w:ascii="Times New Roman" w:hAnsi="Times New Roman" w:cs="Times New Roman"/>
                <w:strike/>
                <w:color w:val="auto"/>
                <w:sz w:val="18"/>
                <w:szCs w:val="18"/>
              </w:rPr>
            </w:pPr>
            <w:r w:rsidRPr="00D32B1A">
              <w:rPr>
                <w:rFonts w:ascii="Times New Roman" w:hAnsi="Times New Roman" w:cs="Times New Roman"/>
                <w:sz w:val="16"/>
                <w:szCs w:val="16"/>
              </w:rPr>
              <w:t>FILA2A _U04</w:t>
            </w:r>
          </w:p>
        </w:tc>
      </w:tr>
      <w:tr w:rsidR="00D32B1A" w:rsidRPr="000A53D0" w14:paraId="1B54EB1D"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3478F64" w14:textId="77777777" w:rsidR="00D32B1A" w:rsidRPr="00D32B1A" w:rsidRDefault="00D32B1A" w:rsidP="00314F4C">
            <w:pPr>
              <w:jc w:val="center"/>
              <w:rPr>
                <w:rFonts w:ascii="Times New Roman" w:hAnsi="Times New Roman" w:cs="Times New Roman"/>
                <w:strike/>
                <w:color w:val="auto"/>
                <w:sz w:val="20"/>
                <w:szCs w:val="20"/>
              </w:rPr>
            </w:pPr>
            <w:r w:rsidRPr="00D32B1A">
              <w:rPr>
                <w:rFonts w:ascii="Times New Roman" w:hAnsi="Times New Roman" w:cs="Times New Roman"/>
                <w:color w:val="auto"/>
                <w:sz w:val="20"/>
                <w:szCs w:val="20"/>
              </w:rPr>
              <w:t xml:space="preserve">w zakresie </w:t>
            </w:r>
            <w:r w:rsidRPr="00D32B1A">
              <w:rPr>
                <w:rFonts w:ascii="Times New Roman" w:hAnsi="Times New Roman" w:cs="Times New Roman"/>
                <w:b/>
                <w:color w:val="auto"/>
                <w:sz w:val="20"/>
                <w:szCs w:val="20"/>
              </w:rPr>
              <w:t>KOMPETENCJI SPOŁECZNYCH:</w:t>
            </w:r>
          </w:p>
        </w:tc>
      </w:tr>
      <w:tr w:rsidR="00D32B1A" w:rsidRPr="000A53D0" w14:paraId="0AF9F209"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23CC6DB6"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74999F1A"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Wykazuje dbałość o wysoką jakość językową i poprawność merytoryczną tłumaczonych dokumentów. </w:t>
            </w:r>
          </w:p>
        </w:tc>
        <w:tc>
          <w:tcPr>
            <w:tcW w:w="1629" w:type="dxa"/>
            <w:tcBorders>
              <w:top w:val="single" w:sz="4" w:space="0" w:color="auto"/>
              <w:left w:val="single" w:sz="4" w:space="0" w:color="auto"/>
              <w:bottom w:val="single" w:sz="4" w:space="0" w:color="auto"/>
              <w:right w:val="single" w:sz="4" w:space="0" w:color="auto"/>
            </w:tcBorders>
          </w:tcPr>
          <w:p w14:paraId="4479AD4B" w14:textId="77777777" w:rsidR="00D32B1A" w:rsidRPr="00D32B1A" w:rsidRDefault="00D32B1A" w:rsidP="00314F4C">
            <w:pPr>
              <w:rPr>
                <w:rFonts w:ascii="Times New Roman" w:hAnsi="Times New Roman" w:cs="Times New Roman"/>
                <w:strike/>
                <w:color w:val="auto"/>
                <w:sz w:val="18"/>
                <w:szCs w:val="18"/>
              </w:rPr>
            </w:pPr>
            <w:r w:rsidRPr="00D32B1A">
              <w:rPr>
                <w:rFonts w:ascii="Times New Roman" w:hAnsi="Times New Roman" w:cs="Times New Roman"/>
                <w:sz w:val="16"/>
                <w:szCs w:val="16"/>
              </w:rPr>
              <w:t>FILA2A _K02</w:t>
            </w:r>
          </w:p>
        </w:tc>
      </w:tr>
      <w:tr w:rsidR="00D32B1A" w:rsidRPr="000A53D0" w14:paraId="70100A40"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31C70A4E" w14:textId="77777777" w:rsidR="00D32B1A" w:rsidRPr="000A53D0" w:rsidRDefault="00D32B1A"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3BE30D4E"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Aktywnie poszerza swoją wiedzę na temat tłumaczeń specjalistycznych. </w:t>
            </w:r>
          </w:p>
        </w:tc>
        <w:tc>
          <w:tcPr>
            <w:tcW w:w="1629" w:type="dxa"/>
            <w:tcBorders>
              <w:top w:val="single" w:sz="4" w:space="0" w:color="auto"/>
              <w:left w:val="single" w:sz="4" w:space="0" w:color="auto"/>
              <w:bottom w:val="single" w:sz="4" w:space="0" w:color="auto"/>
              <w:right w:val="single" w:sz="4" w:space="0" w:color="auto"/>
            </w:tcBorders>
          </w:tcPr>
          <w:p w14:paraId="1082414E" w14:textId="77777777" w:rsidR="00D32B1A" w:rsidRPr="00D32B1A" w:rsidRDefault="00D32B1A" w:rsidP="00314F4C">
            <w:pPr>
              <w:rPr>
                <w:rFonts w:ascii="Times New Roman" w:hAnsi="Times New Roman" w:cs="Times New Roman"/>
                <w:strike/>
                <w:color w:val="auto"/>
                <w:sz w:val="18"/>
                <w:szCs w:val="18"/>
              </w:rPr>
            </w:pPr>
            <w:r w:rsidRPr="00D32B1A">
              <w:rPr>
                <w:rFonts w:ascii="Times New Roman" w:hAnsi="Times New Roman" w:cs="Times New Roman"/>
                <w:sz w:val="16"/>
                <w:szCs w:val="16"/>
              </w:rPr>
              <w:t>FILA2A _K02</w:t>
            </w:r>
          </w:p>
        </w:tc>
      </w:tr>
    </w:tbl>
    <w:p w14:paraId="32662CF1" w14:textId="77777777" w:rsidR="00D32B1A" w:rsidRPr="000A53D0" w:rsidRDefault="00D32B1A" w:rsidP="00D32B1A">
      <w:pPr>
        <w:rPr>
          <w:color w:val="auto"/>
        </w:rPr>
      </w:pPr>
    </w:p>
    <w:p w14:paraId="14D6DE6A" w14:textId="77777777" w:rsidR="00D32B1A" w:rsidRPr="000A53D0" w:rsidRDefault="00D32B1A" w:rsidP="00D32B1A">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D32B1A" w:rsidRPr="000A53D0" w14:paraId="52E2A901" w14:textId="77777777" w:rsidTr="00314F4C">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121F3937" w14:textId="1A8D709E" w:rsidR="00D32B1A" w:rsidRPr="00D32B1A" w:rsidRDefault="00D32B1A" w:rsidP="00AA56FD">
            <w:pPr>
              <w:pStyle w:val="Akapitzlist"/>
              <w:numPr>
                <w:ilvl w:val="1"/>
                <w:numId w:val="63"/>
              </w:numPr>
              <w:tabs>
                <w:tab w:val="left" w:pos="426"/>
              </w:tabs>
              <w:rPr>
                <w:rFonts w:ascii="Times New Roman" w:hAnsi="Times New Roman" w:cs="Times New Roman"/>
                <w:b/>
                <w:color w:val="auto"/>
                <w:sz w:val="20"/>
                <w:szCs w:val="20"/>
              </w:rPr>
            </w:pPr>
            <w:r w:rsidRPr="00D32B1A">
              <w:rPr>
                <w:rFonts w:ascii="Times New Roman" w:hAnsi="Times New Roman" w:cs="Times New Roman"/>
                <w:b/>
                <w:color w:val="auto"/>
                <w:sz w:val="20"/>
                <w:szCs w:val="20"/>
              </w:rPr>
              <w:t xml:space="preserve">Sposoby weryfikacji osiągnięcia przedmiotowych efektów </w:t>
            </w:r>
            <w:r w:rsidR="00F725C9">
              <w:rPr>
                <w:rFonts w:ascii="Times New Roman" w:hAnsi="Times New Roman" w:cs="Times New Roman"/>
                <w:b/>
                <w:color w:val="auto"/>
                <w:sz w:val="20"/>
                <w:szCs w:val="20"/>
              </w:rPr>
              <w:t>uczenia się</w:t>
            </w:r>
          </w:p>
        </w:tc>
      </w:tr>
      <w:tr w:rsidR="00D32B1A" w:rsidRPr="000A53D0" w14:paraId="5ED3E1C3" w14:textId="77777777" w:rsidTr="00314F4C">
        <w:trPr>
          <w:trHeight w:val="284"/>
        </w:trPr>
        <w:tc>
          <w:tcPr>
            <w:tcW w:w="1830" w:type="dxa"/>
            <w:vMerge w:val="restart"/>
            <w:tcBorders>
              <w:left w:val="single" w:sz="4" w:space="0" w:color="auto"/>
              <w:right w:val="single" w:sz="4" w:space="0" w:color="auto"/>
            </w:tcBorders>
            <w:vAlign w:val="center"/>
          </w:tcPr>
          <w:p w14:paraId="5C7A63C7" w14:textId="77777777"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5E52B005"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25378AC8"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D32B1A" w:rsidRPr="000A53D0" w14:paraId="055BC66F" w14:textId="77777777" w:rsidTr="00314F4C">
        <w:trPr>
          <w:trHeight w:val="284"/>
        </w:trPr>
        <w:tc>
          <w:tcPr>
            <w:tcW w:w="1830" w:type="dxa"/>
            <w:vMerge/>
            <w:tcBorders>
              <w:left w:val="single" w:sz="4" w:space="0" w:color="auto"/>
              <w:right w:val="single" w:sz="4" w:space="0" w:color="auto"/>
            </w:tcBorders>
          </w:tcPr>
          <w:p w14:paraId="0188DE25" w14:textId="77777777" w:rsidR="00D32B1A" w:rsidRPr="000A53D0" w:rsidRDefault="00D32B1A" w:rsidP="00314F4C">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ABEDEEB" w14:textId="77777777" w:rsidR="00D32B1A" w:rsidRPr="000A53D0" w:rsidRDefault="00D32B1A" w:rsidP="00314F4C">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077AE765" w14:textId="77777777" w:rsidR="00D32B1A" w:rsidRPr="000A53D0" w:rsidRDefault="00D32B1A" w:rsidP="00314F4C">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110BBCAD" w14:textId="77777777" w:rsidR="00D32B1A" w:rsidRPr="000A53D0" w:rsidRDefault="00D32B1A"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0A51E80E" w14:textId="77777777" w:rsidR="00D32B1A" w:rsidRPr="000A53D0" w:rsidRDefault="00D32B1A"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3402533" w14:textId="77777777" w:rsidR="00D32B1A" w:rsidRPr="000A53D0" w:rsidRDefault="00D32B1A"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4EDFCD46" w14:textId="77777777" w:rsidR="00D32B1A" w:rsidRPr="000A53D0" w:rsidRDefault="00D32B1A"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AD2D5AA" w14:textId="77777777" w:rsidR="00D32B1A" w:rsidRPr="000A53D0" w:rsidRDefault="00D32B1A" w:rsidP="00314F4C">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D32B1A" w:rsidRPr="000A53D0" w14:paraId="3C8E9D3C" w14:textId="77777777" w:rsidTr="00314F4C">
        <w:trPr>
          <w:trHeight w:val="284"/>
        </w:trPr>
        <w:tc>
          <w:tcPr>
            <w:tcW w:w="1830" w:type="dxa"/>
            <w:vMerge/>
            <w:tcBorders>
              <w:left w:val="single" w:sz="4" w:space="0" w:color="auto"/>
              <w:right w:val="single" w:sz="4" w:space="0" w:color="auto"/>
            </w:tcBorders>
          </w:tcPr>
          <w:p w14:paraId="2CD8448D" w14:textId="77777777" w:rsidR="00D32B1A" w:rsidRPr="000A53D0" w:rsidRDefault="00D32B1A" w:rsidP="00314F4C">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FCA9FD9" w14:textId="77777777" w:rsidR="00D32B1A" w:rsidRPr="000A53D0" w:rsidRDefault="00D32B1A" w:rsidP="00314F4C">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1B6344BD" w14:textId="77777777" w:rsidR="00D32B1A" w:rsidRPr="000A53D0" w:rsidRDefault="00D32B1A" w:rsidP="00314F4C">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A50D8B5"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1A966DA0"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7F84CBF"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2BA50904"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55798D2"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D32B1A" w:rsidRPr="000A53D0" w14:paraId="308091C9" w14:textId="77777777" w:rsidTr="00314F4C">
        <w:trPr>
          <w:trHeight w:val="284"/>
        </w:trPr>
        <w:tc>
          <w:tcPr>
            <w:tcW w:w="1830" w:type="dxa"/>
            <w:vMerge/>
            <w:tcBorders>
              <w:left w:val="single" w:sz="4" w:space="0" w:color="auto"/>
              <w:bottom w:val="single" w:sz="4" w:space="0" w:color="auto"/>
              <w:right w:val="single" w:sz="4" w:space="0" w:color="auto"/>
            </w:tcBorders>
          </w:tcPr>
          <w:p w14:paraId="4632E4D5" w14:textId="77777777" w:rsidR="00D32B1A" w:rsidRPr="000A53D0" w:rsidRDefault="00D32B1A" w:rsidP="00314F4C">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98197A5"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6BA36DBB" w14:textId="3DBE0052" w:rsidR="00D32B1A" w:rsidRPr="000A53D0" w:rsidRDefault="00F725C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7B58223"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094E6571"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1F9642BF" w14:textId="4F70F94D" w:rsidR="00D32B1A" w:rsidRPr="000A53D0" w:rsidRDefault="00F725C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628B50AF"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5A3255D"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2EDD27D2" w14:textId="229E1A14" w:rsidR="00D32B1A" w:rsidRPr="000A53D0" w:rsidRDefault="00F725C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54D5E41"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3425E1F2"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2C59BDFB" w14:textId="1415C23F" w:rsidR="00D32B1A" w:rsidRPr="000A53D0" w:rsidRDefault="00F725C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9DA2173"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041F566"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D6FFB82" w14:textId="6E396E12" w:rsidR="00D32B1A" w:rsidRPr="000A53D0" w:rsidRDefault="00F725C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C107F92"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7FFAD99B"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57AF9C8" w14:textId="50D84FEB" w:rsidR="00D32B1A" w:rsidRPr="000A53D0" w:rsidRDefault="00F725C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9CD4BD7"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3E35D50"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47F703F" w14:textId="47FDCE1D" w:rsidR="00D32B1A" w:rsidRPr="000A53D0" w:rsidRDefault="00F725C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80204D7" w14:textId="77777777" w:rsidR="00D32B1A" w:rsidRPr="000A53D0" w:rsidRDefault="00D32B1A"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D32B1A" w:rsidRPr="000A53D0" w14:paraId="09982793"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F659227"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6A4BC9C"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78E4695C"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DAAF391"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524EF956"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3AC0353B"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vAlign w:val="center"/>
          </w:tcPr>
          <w:p w14:paraId="7AC6DBDE"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9EDBFC5"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70E2C699"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6E9DA36"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1465228F"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06EB92BB"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1668CE0D"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4DB59274"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9C03BCA"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EC29171"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39528CD2"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2EF11601"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71E5E34D"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B4DF0FE"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8230908"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31E39B2" w14:textId="77777777" w:rsidR="00D32B1A" w:rsidRPr="000A53D0" w:rsidRDefault="00D32B1A" w:rsidP="00314F4C">
            <w:pPr>
              <w:jc w:val="center"/>
              <w:rPr>
                <w:rFonts w:ascii="Times New Roman" w:hAnsi="Times New Roman" w:cs="Times New Roman"/>
                <w:b/>
                <w:i/>
                <w:color w:val="auto"/>
                <w:sz w:val="20"/>
                <w:szCs w:val="20"/>
              </w:rPr>
            </w:pPr>
          </w:p>
        </w:tc>
      </w:tr>
      <w:tr w:rsidR="00D32B1A" w:rsidRPr="000A53D0" w14:paraId="3B60AA02"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D32F7F0"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75E7B3F"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EAAD730"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B0E01DD"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36A4252"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E7EFEC3"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09003072"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74F4254"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6B08434"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CCCAA1E"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2A6F199"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98F7D56"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0C7FE5E"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37649D7"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BFBBA50"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327569F"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732D725"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47487ED"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58F4EA2"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5C89E41"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C6BF1C3"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426B0FC" w14:textId="77777777" w:rsidR="00D32B1A" w:rsidRPr="000A53D0" w:rsidRDefault="00D32B1A" w:rsidP="00314F4C">
            <w:pPr>
              <w:jc w:val="center"/>
              <w:rPr>
                <w:rFonts w:ascii="Times New Roman" w:hAnsi="Times New Roman" w:cs="Times New Roman"/>
                <w:b/>
                <w:i/>
                <w:color w:val="auto"/>
                <w:sz w:val="20"/>
                <w:szCs w:val="20"/>
              </w:rPr>
            </w:pPr>
          </w:p>
        </w:tc>
      </w:tr>
      <w:tr w:rsidR="00D32B1A" w:rsidRPr="000A53D0" w14:paraId="35DD1A1F"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666EF3D" w14:textId="77777777" w:rsidR="00D32B1A" w:rsidRPr="000A53D0" w:rsidRDefault="00D32B1A"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5F4A8D7"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5FE03FF"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CEBF07A"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27563EC"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C8701EA"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12615C28"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C193589"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E279BCB"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090781D"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15CC150"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E70C632"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770457B"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9265268"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E3427A3"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1E17978"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1FDE81B"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4BE22C9"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D493DBB"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DD1F810"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266271"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A9B60CA" w14:textId="77777777" w:rsidR="00D32B1A" w:rsidRPr="000A53D0" w:rsidRDefault="00D32B1A" w:rsidP="00314F4C">
            <w:pPr>
              <w:jc w:val="center"/>
              <w:rPr>
                <w:rFonts w:ascii="Times New Roman" w:hAnsi="Times New Roman" w:cs="Times New Roman"/>
                <w:b/>
                <w:i/>
                <w:color w:val="auto"/>
                <w:sz w:val="20"/>
                <w:szCs w:val="20"/>
              </w:rPr>
            </w:pPr>
          </w:p>
        </w:tc>
      </w:tr>
      <w:tr w:rsidR="00D32B1A" w:rsidRPr="000A53D0" w14:paraId="1585D4C8"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E3FF119"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611441D"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F6F0C71"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3D00ED"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9594E93"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22284C60"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7F06B2B9"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F0357B9"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E491910"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553783E"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E38BF0E"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20688CD"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FBAFF1C"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3D99875"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DBA9EB0"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B66AC24"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CE6B1A0"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9392B14"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1368418"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37660CA"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F6BF794"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C05CC92" w14:textId="77777777" w:rsidR="00D32B1A" w:rsidRPr="000A53D0" w:rsidRDefault="00D32B1A" w:rsidP="00314F4C">
            <w:pPr>
              <w:jc w:val="center"/>
              <w:rPr>
                <w:rFonts w:ascii="Times New Roman" w:hAnsi="Times New Roman" w:cs="Times New Roman"/>
                <w:b/>
                <w:i/>
                <w:color w:val="auto"/>
                <w:sz w:val="20"/>
                <w:szCs w:val="20"/>
              </w:rPr>
            </w:pPr>
          </w:p>
        </w:tc>
      </w:tr>
      <w:tr w:rsidR="00D32B1A" w:rsidRPr="000A53D0" w14:paraId="3AE68B2B"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A40CB08" w14:textId="77777777" w:rsidR="00D32B1A" w:rsidRPr="000A53D0" w:rsidRDefault="00D32B1A"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2B9CB99"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CC47052"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715B50F"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6CFCDED"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D1BCFE4"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2F035304"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D949D97" w14:textId="77777777" w:rsidR="00D32B1A" w:rsidRPr="000A53D0" w:rsidRDefault="00D32B1A"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96E7B3A"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E7A43F3"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38D9FFD"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B3F772A"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CCB6053"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13B105D"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1EFB32E"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3B994B2"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18A5837"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36727E0"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7717372"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666C9A9"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0532BF1" w14:textId="77777777" w:rsidR="00D32B1A" w:rsidRPr="000A53D0" w:rsidRDefault="00D32B1A"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1C98455" w14:textId="77777777" w:rsidR="00D32B1A" w:rsidRPr="000A53D0" w:rsidRDefault="00D32B1A" w:rsidP="00314F4C">
            <w:pPr>
              <w:jc w:val="center"/>
              <w:rPr>
                <w:rFonts w:ascii="Times New Roman" w:hAnsi="Times New Roman" w:cs="Times New Roman"/>
                <w:b/>
                <w:i/>
                <w:color w:val="auto"/>
                <w:sz w:val="20"/>
                <w:szCs w:val="20"/>
              </w:rPr>
            </w:pPr>
          </w:p>
        </w:tc>
      </w:tr>
    </w:tbl>
    <w:p w14:paraId="3975C5BE" w14:textId="77777777" w:rsidR="00D32B1A" w:rsidRPr="000A53D0" w:rsidRDefault="00D32B1A" w:rsidP="00D32B1A">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762FCAAF" w14:textId="77777777" w:rsidR="00D32B1A" w:rsidRPr="000A53D0" w:rsidRDefault="00D32B1A" w:rsidP="00D32B1A">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D32B1A" w:rsidRPr="000A53D0" w14:paraId="1320A349" w14:textId="77777777" w:rsidTr="00D32B1A">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27F926A" w14:textId="249B3C13" w:rsidR="00D32B1A" w:rsidRPr="00D32B1A" w:rsidRDefault="00D32B1A" w:rsidP="00AA56FD">
            <w:pPr>
              <w:pStyle w:val="Akapitzlist"/>
              <w:numPr>
                <w:ilvl w:val="1"/>
                <w:numId w:val="63"/>
              </w:numPr>
              <w:rPr>
                <w:rFonts w:ascii="Times New Roman" w:hAnsi="Times New Roman" w:cs="Times New Roman"/>
                <w:b/>
                <w:color w:val="auto"/>
                <w:sz w:val="20"/>
                <w:szCs w:val="20"/>
              </w:rPr>
            </w:pPr>
            <w:r w:rsidRPr="00D32B1A">
              <w:rPr>
                <w:rFonts w:ascii="Times New Roman" w:hAnsi="Times New Roman" w:cs="Times New Roman"/>
                <w:b/>
                <w:color w:val="auto"/>
                <w:sz w:val="20"/>
                <w:szCs w:val="20"/>
              </w:rPr>
              <w:t xml:space="preserve">Kryteria oceny stopnia osiągnięcia efektów </w:t>
            </w:r>
            <w:r w:rsidR="00F725C9">
              <w:rPr>
                <w:rFonts w:ascii="Times New Roman" w:hAnsi="Times New Roman" w:cs="Times New Roman"/>
                <w:b/>
                <w:color w:val="auto"/>
                <w:sz w:val="20"/>
                <w:szCs w:val="20"/>
              </w:rPr>
              <w:t>uczenia się</w:t>
            </w:r>
          </w:p>
        </w:tc>
      </w:tr>
      <w:tr w:rsidR="00D32B1A" w:rsidRPr="000A53D0" w14:paraId="1F7A53AC" w14:textId="77777777" w:rsidTr="00D32B1A">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6624D287" w14:textId="77777777"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2DAD68EC" w14:textId="77777777"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709F0471" w14:textId="77777777"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D32B1A" w:rsidRPr="000A53D0" w14:paraId="0D460F03" w14:textId="77777777" w:rsidTr="00D32B1A">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32E8A143" w14:textId="77777777" w:rsidR="00D32B1A" w:rsidRPr="000A53D0" w:rsidRDefault="00D32B1A" w:rsidP="00314F4C">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217F4E86" w14:textId="77777777"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BF43396" w14:textId="77777777" w:rsidR="00D32B1A" w:rsidRDefault="00D32B1A"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6p w skali 10-pnktowej. </w:t>
            </w:r>
          </w:p>
          <w:p w14:paraId="526BD137" w14:textId="77777777" w:rsidR="00D32B1A" w:rsidRPr="000A53D0" w:rsidRDefault="00D32B1A"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Kolokwium zaliczone w przedziale 51-60%. </w:t>
            </w:r>
          </w:p>
        </w:tc>
      </w:tr>
      <w:tr w:rsidR="00D32B1A" w:rsidRPr="000A53D0" w14:paraId="21C82EB2" w14:textId="77777777" w:rsidTr="00D32B1A">
        <w:trPr>
          <w:trHeight w:val="255"/>
        </w:trPr>
        <w:tc>
          <w:tcPr>
            <w:tcW w:w="792" w:type="dxa"/>
            <w:vMerge/>
            <w:tcBorders>
              <w:left w:val="single" w:sz="4" w:space="0" w:color="auto"/>
              <w:right w:val="single" w:sz="4" w:space="0" w:color="auto"/>
            </w:tcBorders>
          </w:tcPr>
          <w:p w14:paraId="53BAAC5F" w14:textId="77777777" w:rsidR="00D32B1A" w:rsidRPr="000A53D0" w:rsidRDefault="00D32B1A" w:rsidP="00314F4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B73A0E3"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DEFFF47" w14:textId="77777777" w:rsidR="00D32B1A" w:rsidRDefault="00D32B1A"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7p w skali 10-pnktowej. </w:t>
            </w:r>
          </w:p>
          <w:p w14:paraId="5B212653"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61-70%.</w:t>
            </w:r>
          </w:p>
        </w:tc>
      </w:tr>
      <w:tr w:rsidR="00D32B1A" w:rsidRPr="000A53D0" w14:paraId="12E8C3AE" w14:textId="77777777" w:rsidTr="00D32B1A">
        <w:trPr>
          <w:trHeight w:val="255"/>
        </w:trPr>
        <w:tc>
          <w:tcPr>
            <w:tcW w:w="792" w:type="dxa"/>
            <w:vMerge/>
            <w:tcBorders>
              <w:left w:val="single" w:sz="4" w:space="0" w:color="auto"/>
              <w:right w:val="single" w:sz="4" w:space="0" w:color="auto"/>
            </w:tcBorders>
          </w:tcPr>
          <w:p w14:paraId="17B435C3" w14:textId="77777777" w:rsidR="00D32B1A" w:rsidRPr="000A53D0" w:rsidRDefault="00D32B1A" w:rsidP="00314F4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77F3E2C"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78110FF" w14:textId="77777777" w:rsidR="00D32B1A" w:rsidRDefault="00D32B1A"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8p w skali 10-pnktowej. </w:t>
            </w:r>
          </w:p>
          <w:p w14:paraId="5D75FFF2"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71-80%.</w:t>
            </w:r>
          </w:p>
        </w:tc>
      </w:tr>
      <w:tr w:rsidR="00D32B1A" w:rsidRPr="000A53D0" w14:paraId="5826552E" w14:textId="77777777" w:rsidTr="00D32B1A">
        <w:trPr>
          <w:trHeight w:val="255"/>
        </w:trPr>
        <w:tc>
          <w:tcPr>
            <w:tcW w:w="792" w:type="dxa"/>
            <w:vMerge/>
            <w:tcBorders>
              <w:left w:val="single" w:sz="4" w:space="0" w:color="auto"/>
              <w:right w:val="single" w:sz="4" w:space="0" w:color="auto"/>
            </w:tcBorders>
          </w:tcPr>
          <w:p w14:paraId="06A798BF" w14:textId="77777777" w:rsidR="00D32B1A" w:rsidRPr="000A53D0" w:rsidRDefault="00D32B1A" w:rsidP="00314F4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669B8325" w14:textId="77777777" w:rsidR="00D32B1A" w:rsidRPr="000A53D0" w:rsidRDefault="00D32B1A"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702FF46" w14:textId="77777777" w:rsidR="00D32B1A" w:rsidRDefault="00D32B1A"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9p w skali 10-pnktowej. </w:t>
            </w:r>
          </w:p>
          <w:p w14:paraId="490822A8"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81-90%.</w:t>
            </w:r>
          </w:p>
        </w:tc>
      </w:tr>
      <w:tr w:rsidR="00D32B1A" w:rsidRPr="000A53D0" w14:paraId="0048A20E" w14:textId="77777777" w:rsidTr="00D32B1A">
        <w:trPr>
          <w:trHeight w:val="255"/>
        </w:trPr>
        <w:tc>
          <w:tcPr>
            <w:tcW w:w="792" w:type="dxa"/>
            <w:vMerge/>
            <w:tcBorders>
              <w:left w:val="single" w:sz="4" w:space="0" w:color="auto"/>
              <w:bottom w:val="single" w:sz="4" w:space="0" w:color="auto"/>
              <w:right w:val="single" w:sz="4" w:space="0" w:color="auto"/>
            </w:tcBorders>
          </w:tcPr>
          <w:p w14:paraId="519EB0DC" w14:textId="77777777" w:rsidR="00D32B1A" w:rsidRPr="000A53D0" w:rsidRDefault="00D32B1A" w:rsidP="00314F4C">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F3B805" w14:textId="77777777"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3E77853" w14:textId="77777777" w:rsidR="00D32B1A" w:rsidRDefault="00D32B1A"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10p w skali 10-pnktowej. </w:t>
            </w:r>
          </w:p>
          <w:p w14:paraId="71FFE031" w14:textId="77777777" w:rsidR="00D32B1A" w:rsidRPr="000A53D0" w:rsidRDefault="00D32B1A" w:rsidP="00314F4C">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91-100%.</w:t>
            </w:r>
          </w:p>
        </w:tc>
      </w:tr>
    </w:tbl>
    <w:p w14:paraId="7D7D9613" w14:textId="77777777" w:rsidR="00D32B1A" w:rsidRDefault="00D32B1A" w:rsidP="00D32B1A">
      <w:pPr>
        <w:rPr>
          <w:rFonts w:ascii="Times New Roman" w:hAnsi="Times New Roman" w:cs="Times New Roman"/>
          <w:color w:val="auto"/>
        </w:rPr>
      </w:pPr>
    </w:p>
    <w:p w14:paraId="55F35070" w14:textId="77777777" w:rsidR="00D32B1A" w:rsidRDefault="00D32B1A" w:rsidP="00D32B1A">
      <w:pPr>
        <w:rPr>
          <w:rFonts w:ascii="Times New Roman" w:hAnsi="Times New Roman" w:cs="Times New Roman"/>
          <w:color w:val="auto"/>
        </w:rPr>
      </w:pPr>
    </w:p>
    <w:p w14:paraId="7261B260" w14:textId="77777777" w:rsidR="00D32B1A" w:rsidRDefault="00D32B1A" w:rsidP="00D32B1A">
      <w:pPr>
        <w:rPr>
          <w:rFonts w:ascii="Times New Roman" w:hAnsi="Times New Roman" w:cs="Times New Roman"/>
          <w:color w:val="auto"/>
        </w:rPr>
      </w:pPr>
    </w:p>
    <w:p w14:paraId="2F00582F" w14:textId="77777777" w:rsidR="00D32B1A" w:rsidRPr="000A53D0" w:rsidRDefault="00D32B1A" w:rsidP="00D32B1A">
      <w:pPr>
        <w:rPr>
          <w:rFonts w:ascii="Times New Roman" w:hAnsi="Times New Roman" w:cs="Times New Roman"/>
          <w:color w:val="auto"/>
        </w:rPr>
      </w:pPr>
    </w:p>
    <w:p w14:paraId="3B43CBC1" w14:textId="77777777" w:rsidR="00D32B1A" w:rsidRPr="000A53D0" w:rsidRDefault="00D32B1A" w:rsidP="00AA56FD">
      <w:pPr>
        <w:numPr>
          <w:ilvl w:val="0"/>
          <w:numId w:val="63"/>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D32B1A" w:rsidRPr="000A53D0" w14:paraId="1CB19DBD" w14:textId="77777777" w:rsidTr="00314F4C">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32EC8C4C" w14:textId="77777777"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37CF09A4" w14:textId="77777777"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D32B1A" w:rsidRPr="000A53D0" w14:paraId="1D5C3A38" w14:textId="77777777" w:rsidTr="00314F4C">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64FD283C" w14:textId="77777777" w:rsidR="00D32B1A" w:rsidRPr="000A53D0" w:rsidRDefault="00D32B1A" w:rsidP="00314F4C">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5EFD7810" w14:textId="77777777"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3CF3D7BA" w14:textId="77777777"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71A7D335" w14:textId="77777777"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4E5E93E3" w14:textId="77777777" w:rsidR="00D32B1A" w:rsidRPr="000A53D0" w:rsidRDefault="00D32B1A"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D32B1A" w:rsidRPr="000A53D0" w14:paraId="0451A2B7"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76322625" w14:textId="77777777" w:rsidR="00D32B1A" w:rsidRPr="000A53D0" w:rsidRDefault="00D32B1A"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7CEE554B" w14:textId="5380102F" w:rsidR="00D32B1A" w:rsidRPr="000A53D0" w:rsidRDefault="00F725C9"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45</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5E4B2830"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40</w:t>
            </w:r>
          </w:p>
        </w:tc>
      </w:tr>
      <w:tr w:rsidR="00D32B1A" w:rsidRPr="000A53D0" w14:paraId="02FC6AD4"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ADC01D3" w14:textId="1193142D" w:rsidR="00D32B1A" w:rsidRPr="000A53D0" w:rsidRDefault="00D32B1A"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konwersatoriach</w:t>
            </w:r>
          </w:p>
        </w:tc>
        <w:tc>
          <w:tcPr>
            <w:tcW w:w="1476" w:type="dxa"/>
            <w:tcBorders>
              <w:top w:val="single" w:sz="4" w:space="0" w:color="auto"/>
              <w:left w:val="single" w:sz="4" w:space="0" w:color="auto"/>
              <w:bottom w:val="single" w:sz="4" w:space="0" w:color="auto"/>
              <w:right w:val="single" w:sz="4" w:space="0" w:color="auto"/>
            </w:tcBorders>
            <w:vAlign w:val="center"/>
          </w:tcPr>
          <w:p w14:paraId="753ED018" w14:textId="46AAA5FF" w:rsidR="00D32B1A" w:rsidRPr="000A53D0" w:rsidRDefault="00F725C9"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53</w:t>
            </w:r>
          </w:p>
        </w:tc>
        <w:tc>
          <w:tcPr>
            <w:tcW w:w="1476" w:type="dxa"/>
            <w:tcBorders>
              <w:top w:val="single" w:sz="4" w:space="0" w:color="auto"/>
              <w:left w:val="single" w:sz="4" w:space="0" w:color="auto"/>
              <w:bottom w:val="single" w:sz="4" w:space="0" w:color="auto"/>
              <w:right w:val="single" w:sz="4" w:space="0" w:color="auto"/>
            </w:tcBorders>
            <w:vAlign w:val="center"/>
          </w:tcPr>
          <w:p w14:paraId="05C21DC3" w14:textId="77777777" w:rsidR="00D32B1A" w:rsidRPr="000A53D0" w:rsidRDefault="00D32B1A"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38</w:t>
            </w:r>
          </w:p>
        </w:tc>
      </w:tr>
      <w:tr w:rsidR="00D32B1A" w:rsidRPr="000A53D0" w14:paraId="71C05D76"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89B0834" w14:textId="77777777" w:rsidR="00D32B1A" w:rsidRPr="000A53D0" w:rsidRDefault="00D32B1A"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egzaminie/kolokwium zaliczeniowym*</w:t>
            </w:r>
          </w:p>
        </w:tc>
        <w:tc>
          <w:tcPr>
            <w:tcW w:w="1476" w:type="dxa"/>
            <w:tcBorders>
              <w:top w:val="single" w:sz="4" w:space="0" w:color="auto"/>
              <w:left w:val="single" w:sz="4" w:space="0" w:color="auto"/>
              <w:bottom w:val="single" w:sz="4" w:space="0" w:color="auto"/>
              <w:right w:val="single" w:sz="4" w:space="0" w:color="auto"/>
            </w:tcBorders>
            <w:vAlign w:val="center"/>
          </w:tcPr>
          <w:p w14:paraId="5E968DC8" w14:textId="77777777" w:rsidR="00D32B1A" w:rsidRPr="000A53D0" w:rsidRDefault="0060334A"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14:paraId="50CA08CC" w14:textId="77777777" w:rsidR="00D32B1A" w:rsidRPr="000A53D0" w:rsidRDefault="0060334A"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r>
      <w:tr w:rsidR="00D32B1A" w:rsidRPr="000A53D0" w14:paraId="5813BEB5"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BCE7285" w14:textId="77777777" w:rsidR="00D32B1A" w:rsidRPr="000A53D0" w:rsidRDefault="00D32B1A"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A0C65DB" w14:textId="34883C92" w:rsidR="00D32B1A" w:rsidRPr="000A53D0" w:rsidRDefault="00F725C9"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8AC610C"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60</w:t>
            </w:r>
          </w:p>
        </w:tc>
      </w:tr>
      <w:tr w:rsidR="00D32B1A" w:rsidRPr="000A53D0" w14:paraId="34E09BA2"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08880C2F" w14:textId="6B8DD08B" w:rsidR="00D32B1A" w:rsidRPr="000A53D0" w:rsidRDefault="00D32B1A"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konwersatorium</w:t>
            </w:r>
          </w:p>
        </w:tc>
        <w:tc>
          <w:tcPr>
            <w:tcW w:w="1476" w:type="dxa"/>
            <w:tcBorders>
              <w:top w:val="single" w:sz="4" w:space="0" w:color="auto"/>
              <w:left w:val="single" w:sz="4" w:space="0" w:color="auto"/>
              <w:bottom w:val="single" w:sz="4" w:space="0" w:color="auto"/>
              <w:right w:val="single" w:sz="4" w:space="0" w:color="auto"/>
            </w:tcBorders>
            <w:vAlign w:val="center"/>
          </w:tcPr>
          <w:p w14:paraId="66482629" w14:textId="3319A758" w:rsidR="00D32B1A" w:rsidRPr="000A53D0" w:rsidRDefault="00F725C9"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vAlign w:val="center"/>
          </w:tcPr>
          <w:p w14:paraId="78ECF0D9" w14:textId="1D42ACDE" w:rsidR="00D32B1A" w:rsidRPr="000A53D0" w:rsidRDefault="00F725C9"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r>
      <w:tr w:rsidR="00D32B1A" w:rsidRPr="000A53D0" w14:paraId="6B418807"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7BF77C9" w14:textId="5DAEC985" w:rsidR="00D32B1A" w:rsidRPr="000A53D0" w:rsidRDefault="00D32B1A"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egzaminu</w:t>
            </w:r>
          </w:p>
        </w:tc>
        <w:tc>
          <w:tcPr>
            <w:tcW w:w="1476" w:type="dxa"/>
            <w:tcBorders>
              <w:top w:val="single" w:sz="4" w:space="0" w:color="auto"/>
              <w:left w:val="single" w:sz="4" w:space="0" w:color="auto"/>
              <w:bottom w:val="single" w:sz="4" w:space="0" w:color="auto"/>
              <w:right w:val="single" w:sz="4" w:space="0" w:color="auto"/>
            </w:tcBorders>
            <w:vAlign w:val="center"/>
          </w:tcPr>
          <w:p w14:paraId="77631D01" w14:textId="31CB4DC1" w:rsidR="00D32B1A" w:rsidRPr="000A53D0" w:rsidRDefault="00D32B1A"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F725C9">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305C980A" w14:textId="77777777" w:rsidR="00D32B1A" w:rsidRPr="000A53D0" w:rsidRDefault="00D32B1A"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r>
      <w:tr w:rsidR="00D32B1A" w:rsidRPr="000A53D0" w14:paraId="12D9C0FE"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C0C70EC" w14:textId="77777777" w:rsidR="00D32B1A" w:rsidRPr="000A53D0" w:rsidRDefault="00D32B1A"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1454FBA8" w14:textId="7CE7C055" w:rsidR="00D32B1A" w:rsidRPr="000A53D0" w:rsidRDefault="00F725C9"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1B47216B" w14:textId="483CF4DF" w:rsidR="00D32B1A" w:rsidRPr="000A53D0" w:rsidRDefault="00F725C9"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D32B1A" w:rsidRPr="000A53D0" w14:paraId="715D3EFE"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46CD8FD0" w14:textId="77777777" w:rsidR="00D32B1A" w:rsidRPr="000A53D0" w:rsidRDefault="00D32B1A" w:rsidP="00314F4C">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712F999"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100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DFE5706" w14:textId="77777777" w:rsidR="00D32B1A" w:rsidRPr="000A53D0" w:rsidRDefault="00D32B1A"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100</w:t>
            </w:r>
          </w:p>
        </w:tc>
      </w:tr>
      <w:tr w:rsidR="00D32B1A" w:rsidRPr="000A53D0" w14:paraId="694FFCC6"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214690DC" w14:textId="77777777" w:rsidR="00D32B1A" w:rsidRPr="000A53D0" w:rsidRDefault="00D32B1A" w:rsidP="00314F4C">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B3001B1" w14:textId="77777777" w:rsidR="00D32B1A" w:rsidRPr="000A53D0" w:rsidRDefault="00D32B1A" w:rsidP="00314F4C">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BBDBEDC" w14:textId="77777777" w:rsidR="00D32B1A" w:rsidRPr="000A53D0" w:rsidRDefault="00D32B1A" w:rsidP="00314F4C">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r>
    </w:tbl>
    <w:p w14:paraId="3CA125B3" w14:textId="77777777" w:rsidR="00D32B1A" w:rsidRPr="000A53D0" w:rsidRDefault="00D32B1A" w:rsidP="00D32B1A">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0D3021D7" w14:textId="77777777" w:rsidR="00D32B1A" w:rsidRPr="000A53D0" w:rsidRDefault="00D32B1A" w:rsidP="00D32B1A">
      <w:pPr>
        <w:pStyle w:val="Bodytext30"/>
        <w:shd w:val="clear" w:color="auto" w:fill="auto"/>
        <w:tabs>
          <w:tab w:val="left" w:pos="655"/>
        </w:tabs>
        <w:spacing w:before="0" w:line="240" w:lineRule="auto"/>
        <w:ind w:right="20" w:firstLine="0"/>
        <w:rPr>
          <w:i/>
          <w:sz w:val="24"/>
          <w:szCs w:val="24"/>
        </w:rPr>
      </w:pPr>
    </w:p>
    <w:p w14:paraId="0A8EF878" w14:textId="77777777" w:rsidR="00D32B1A" w:rsidRPr="000A53D0" w:rsidRDefault="00D32B1A" w:rsidP="00D32B1A">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29DED263" w14:textId="77777777" w:rsidR="00D32B1A" w:rsidRPr="000A53D0" w:rsidRDefault="00D32B1A" w:rsidP="00D32B1A">
      <w:pPr>
        <w:pStyle w:val="Bodytext30"/>
        <w:shd w:val="clear" w:color="auto" w:fill="auto"/>
        <w:tabs>
          <w:tab w:val="left" w:pos="655"/>
        </w:tabs>
        <w:spacing w:before="0" w:line="240" w:lineRule="auto"/>
        <w:ind w:right="20" w:firstLine="0"/>
        <w:rPr>
          <w:i/>
          <w:sz w:val="20"/>
          <w:szCs w:val="20"/>
        </w:rPr>
      </w:pPr>
    </w:p>
    <w:p w14:paraId="6439DBAE" w14:textId="77777777" w:rsidR="00D32B1A" w:rsidRPr="000A53D0" w:rsidRDefault="00D32B1A" w:rsidP="00D32B1A">
      <w:pPr>
        <w:pStyle w:val="Bodytext30"/>
        <w:shd w:val="clear" w:color="auto" w:fill="auto"/>
        <w:tabs>
          <w:tab w:val="left" w:pos="655"/>
        </w:tabs>
        <w:spacing w:before="0" w:line="240" w:lineRule="auto"/>
        <w:ind w:right="20" w:firstLine="0"/>
        <w:rPr>
          <w:i/>
          <w:sz w:val="20"/>
          <w:szCs w:val="20"/>
        </w:rPr>
      </w:pPr>
    </w:p>
    <w:p w14:paraId="1AAD9980" w14:textId="77777777" w:rsidR="00D32B1A" w:rsidRDefault="00D32B1A" w:rsidP="00D32B1A">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10E67D93"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756C1B1C"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4F58EF8A"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21EA7067"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39E6EF24"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6B711C1B"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6D502474"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36935EAB"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4EA38895"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72BB9A63"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221EB523"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0F17CC38"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1F024548"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352892D4"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7095A747"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383F4DF2"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6F9E2031"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2045EB7E"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356805A2"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72ACEEEA"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6F5689C1"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65EFAFF7"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373E8480"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746E004F"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3B0EC06C"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3FF8D476"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47FB9BEB"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1A99532D"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07189FCC"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56B6FC4C"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44F9C960"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3DAF3294"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05343548"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3EECB2A5"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198E3338"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7F4FA58F"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2D8F6453"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710883EA"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6EB997F3"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61072D80"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6B697AD0"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48996C4E"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40DCD828"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735D5EFA"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6011A4F7" w14:textId="51A44D46" w:rsidR="00077361" w:rsidRDefault="00077361" w:rsidP="00D32B1A">
      <w:pPr>
        <w:pStyle w:val="Bodytext30"/>
        <w:shd w:val="clear" w:color="auto" w:fill="auto"/>
        <w:tabs>
          <w:tab w:val="left" w:pos="567"/>
        </w:tabs>
        <w:spacing w:before="0" w:line="240" w:lineRule="auto"/>
        <w:ind w:right="20" w:firstLine="0"/>
        <w:rPr>
          <w:i/>
          <w:sz w:val="16"/>
          <w:szCs w:val="16"/>
        </w:rPr>
      </w:pPr>
    </w:p>
    <w:p w14:paraId="273546D4" w14:textId="41EB0909" w:rsidR="00AD02FF" w:rsidRDefault="00AD02FF" w:rsidP="00D32B1A">
      <w:pPr>
        <w:pStyle w:val="Bodytext30"/>
        <w:shd w:val="clear" w:color="auto" w:fill="auto"/>
        <w:tabs>
          <w:tab w:val="left" w:pos="567"/>
        </w:tabs>
        <w:spacing w:before="0" w:line="240" w:lineRule="auto"/>
        <w:ind w:right="20" w:firstLine="0"/>
        <w:rPr>
          <w:i/>
          <w:sz w:val="16"/>
          <w:szCs w:val="16"/>
        </w:rPr>
      </w:pPr>
    </w:p>
    <w:p w14:paraId="70C665D3" w14:textId="063D3B67" w:rsidR="00AD02FF" w:rsidRDefault="00AD02FF" w:rsidP="00D32B1A">
      <w:pPr>
        <w:pStyle w:val="Bodytext30"/>
        <w:shd w:val="clear" w:color="auto" w:fill="auto"/>
        <w:tabs>
          <w:tab w:val="left" w:pos="567"/>
        </w:tabs>
        <w:spacing w:before="0" w:line="240" w:lineRule="auto"/>
        <w:ind w:right="20" w:firstLine="0"/>
        <w:rPr>
          <w:i/>
          <w:sz w:val="16"/>
          <w:szCs w:val="16"/>
        </w:rPr>
      </w:pPr>
    </w:p>
    <w:p w14:paraId="761C99AF" w14:textId="4240C26A" w:rsidR="00AD02FF" w:rsidRDefault="00AD02FF" w:rsidP="00D32B1A">
      <w:pPr>
        <w:pStyle w:val="Bodytext30"/>
        <w:shd w:val="clear" w:color="auto" w:fill="auto"/>
        <w:tabs>
          <w:tab w:val="left" w:pos="567"/>
        </w:tabs>
        <w:spacing w:before="0" w:line="240" w:lineRule="auto"/>
        <w:ind w:right="20" w:firstLine="0"/>
        <w:rPr>
          <w:i/>
          <w:sz w:val="16"/>
          <w:szCs w:val="16"/>
        </w:rPr>
      </w:pPr>
    </w:p>
    <w:p w14:paraId="496F2F74" w14:textId="497C51E7" w:rsidR="00AD02FF" w:rsidRDefault="00AD02FF" w:rsidP="00D32B1A">
      <w:pPr>
        <w:pStyle w:val="Bodytext30"/>
        <w:shd w:val="clear" w:color="auto" w:fill="auto"/>
        <w:tabs>
          <w:tab w:val="left" w:pos="567"/>
        </w:tabs>
        <w:spacing w:before="0" w:line="240" w:lineRule="auto"/>
        <w:ind w:right="20" w:firstLine="0"/>
        <w:rPr>
          <w:i/>
          <w:sz w:val="16"/>
          <w:szCs w:val="16"/>
        </w:rPr>
      </w:pPr>
    </w:p>
    <w:p w14:paraId="415EDFD0" w14:textId="6FBD00AE" w:rsidR="00AD02FF" w:rsidRDefault="00AD02FF" w:rsidP="00D32B1A">
      <w:pPr>
        <w:pStyle w:val="Bodytext30"/>
        <w:shd w:val="clear" w:color="auto" w:fill="auto"/>
        <w:tabs>
          <w:tab w:val="left" w:pos="567"/>
        </w:tabs>
        <w:spacing w:before="0" w:line="240" w:lineRule="auto"/>
        <w:ind w:right="20" w:firstLine="0"/>
        <w:rPr>
          <w:i/>
          <w:sz w:val="16"/>
          <w:szCs w:val="16"/>
        </w:rPr>
      </w:pPr>
    </w:p>
    <w:p w14:paraId="40D01669" w14:textId="09F89616" w:rsidR="00AD02FF" w:rsidRDefault="00AD02FF" w:rsidP="00D32B1A">
      <w:pPr>
        <w:pStyle w:val="Bodytext30"/>
        <w:shd w:val="clear" w:color="auto" w:fill="auto"/>
        <w:tabs>
          <w:tab w:val="left" w:pos="567"/>
        </w:tabs>
        <w:spacing w:before="0" w:line="240" w:lineRule="auto"/>
        <w:ind w:right="20" w:firstLine="0"/>
        <w:rPr>
          <w:i/>
          <w:sz w:val="16"/>
          <w:szCs w:val="16"/>
        </w:rPr>
      </w:pPr>
    </w:p>
    <w:p w14:paraId="20A2789A" w14:textId="13F95EAD" w:rsidR="00AD02FF" w:rsidRDefault="00AD02FF" w:rsidP="00D32B1A">
      <w:pPr>
        <w:pStyle w:val="Bodytext30"/>
        <w:shd w:val="clear" w:color="auto" w:fill="auto"/>
        <w:tabs>
          <w:tab w:val="left" w:pos="567"/>
        </w:tabs>
        <w:spacing w:before="0" w:line="240" w:lineRule="auto"/>
        <w:ind w:right="20" w:firstLine="0"/>
        <w:rPr>
          <w:i/>
          <w:sz w:val="16"/>
          <w:szCs w:val="16"/>
        </w:rPr>
      </w:pPr>
    </w:p>
    <w:p w14:paraId="60B1C533" w14:textId="1EE711C4" w:rsidR="00AD02FF" w:rsidRDefault="00AD02FF" w:rsidP="00D32B1A">
      <w:pPr>
        <w:pStyle w:val="Bodytext30"/>
        <w:shd w:val="clear" w:color="auto" w:fill="auto"/>
        <w:tabs>
          <w:tab w:val="left" w:pos="567"/>
        </w:tabs>
        <w:spacing w:before="0" w:line="240" w:lineRule="auto"/>
        <w:ind w:right="20" w:firstLine="0"/>
        <w:rPr>
          <w:i/>
          <w:sz w:val="16"/>
          <w:szCs w:val="16"/>
        </w:rPr>
      </w:pPr>
    </w:p>
    <w:p w14:paraId="21A156AF" w14:textId="4587402E" w:rsidR="00AD02FF" w:rsidRDefault="00AD02FF" w:rsidP="00D32B1A">
      <w:pPr>
        <w:pStyle w:val="Bodytext30"/>
        <w:shd w:val="clear" w:color="auto" w:fill="auto"/>
        <w:tabs>
          <w:tab w:val="left" w:pos="567"/>
        </w:tabs>
        <w:spacing w:before="0" w:line="240" w:lineRule="auto"/>
        <w:ind w:right="20" w:firstLine="0"/>
        <w:rPr>
          <w:i/>
          <w:sz w:val="16"/>
          <w:szCs w:val="16"/>
        </w:rPr>
      </w:pPr>
    </w:p>
    <w:p w14:paraId="70B5FEEC" w14:textId="11019840" w:rsidR="00AD02FF" w:rsidRDefault="00AD02FF" w:rsidP="00D32B1A">
      <w:pPr>
        <w:pStyle w:val="Bodytext30"/>
        <w:shd w:val="clear" w:color="auto" w:fill="auto"/>
        <w:tabs>
          <w:tab w:val="left" w:pos="567"/>
        </w:tabs>
        <w:spacing w:before="0" w:line="240" w:lineRule="auto"/>
        <w:ind w:right="20" w:firstLine="0"/>
        <w:rPr>
          <w:i/>
          <w:sz w:val="16"/>
          <w:szCs w:val="16"/>
        </w:rPr>
      </w:pPr>
    </w:p>
    <w:p w14:paraId="053A941D" w14:textId="3350CD3D" w:rsidR="00AD02FF" w:rsidRDefault="00AD02FF" w:rsidP="00D32B1A">
      <w:pPr>
        <w:pStyle w:val="Bodytext30"/>
        <w:shd w:val="clear" w:color="auto" w:fill="auto"/>
        <w:tabs>
          <w:tab w:val="left" w:pos="567"/>
        </w:tabs>
        <w:spacing w:before="0" w:line="240" w:lineRule="auto"/>
        <w:ind w:right="20" w:firstLine="0"/>
        <w:rPr>
          <w:i/>
          <w:sz w:val="16"/>
          <w:szCs w:val="16"/>
        </w:rPr>
      </w:pPr>
    </w:p>
    <w:p w14:paraId="3DDE798C" w14:textId="1AE9C847" w:rsidR="00AD02FF" w:rsidRDefault="00AD02FF" w:rsidP="00D32B1A">
      <w:pPr>
        <w:pStyle w:val="Bodytext30"/>
        <w:shd w:val="clear" w:color="auto" w:fill="auto"/>
        <w:tabs>
          <w:tab w:val="left" w:pos="567"/>
        </w:tabs>
        <w:spacing w:before="0" w:line="240" w:lineRule="auto"/>
        <w:ind w:right="20" w:firstLine="0"/>
        <w:rPr>
          <w:i/>
          <w:sz w:val="16"/>
          <w:szCs w:val="16"/>
        </w:rPr>
      </w:pPr>
    </w:p>
    <w:p w14:paraId="15B50C29" w14:textId="5DA0357E" w:rsidR="00AD02FF" w:rsidRDefault="00AD02FF" w:rsidP="00D32B1A">
      <w:pPr>
        <w:pStyle w:val="Bodytext30"/>
        <w:shd w:val="clear" w:color="auto" w:fill="auto"/>
        <w:tabs>
          <w:tab w:val="left" w:pos="567"/>
        </w:tabs>
        <w:spacing w:before="0" w:line="240" w:lineRule="auto"/>
        <w:ind w:right="20" w:firstLine="0"/>
        <w:rPr>
          <w:i/>
          <w:sz w:val="16"/>
          <w:szCs w:val="16"/>
        </w:rPr>
      </w:pPr>
    </w:p>
    <w:p w14:paraId="6631103E" w14:textId="034902D4" w:rsidR="00AD02FF" w:rsidRDefault="00AD02FF" w:rsidP="00D32B1A">
      <w:pPr>
        <w:pStyle w:val="Bodytext30"/>
        <w:shd w:val="clear" w:color="auto" w:fill="auto"/>
        <w:tabs>
          <w:tab w:val="left" w:pos="567"/>
        </w:tabs>
        <w:spacing w:before="0" w:line="240" w:lineRule="auto"/>
        <w:ind w:right="20" w:firstLine="0"/>
        <w:rPr>
          <w:i/>
          <w:sz w:val="16"/>
          <w:szCs w:val="16"/>
        </w:rPr>
      </w:pPr>
    </w:p>
    <w:p w14:paraId="22FE2C80" w14:textId="0BFDE7CC" w:rsidR="00AD02FF" w:rsidRDefault="00AD02FF" w:rsidP="00D32B1A">
      <w:pPr>
        <w:pStyle w:val="Bodytext30"/>
        <w:shd w:val="clear" w:color="auto" w:fill="auto"/>
        <w:tabs>
          <w:tab w:val="left" w:pos="567"/>
        </w:tabs>
        <w:spacing w:before="0" w:line="240" w:lineRule="auto"/>
        <w:ind w:right="20" w:firstLine="0"/>
        <w:rPr>
          <w:i/>
          <w:sz w:val="16"/>
          <w:szCs w:val="16"/>
        </w:rPr>
      </w:pPr>
    </w:p>
    <w:p w14:paraId="26B2378E" w14:textId="77777777" w:rsidR="00AD02FF" w:rsidRDefault="00AD02FF" w:rsidP="00D32B1A">
      <w:pPr>
        <w:pStyle w:val="Bodytext30"/>
        <w:shd w:val="clear" w:color="auto" w:fill="auto"/>
        <w:tabs>
          <w:tab w:val="left" w:pos="567"/>
        </w:tabs>
        <w:spacing w:before="0" w:line="240" w:lineRule="auto"/>
        <w:ind w:right="20" w:firstLine="0"/>
        <w:rPr>
          <w:i/>
          <w:sz w:val="16"/>
          <w:szCs w:val="16"/>
        </w:rPr>
      </w:pPr>
    </w:p>
    <w:p w14:paraId="1FF27338"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333AFCDE" w14:textId="77777777" w:rsidR="00FD0596" w:rsidRDefault="00FD0596" w:rsidP="00D32B1A">
      <w:pPr>
        <w:pStyle w:val="Bodytext30"/>
        <w:shd w:val="clear" w:color="auto" w:fill="auto"/>
        <w:tabs>
          <w:tab w:val="left" w:pos="567"/>
        </w:tabs>
        <w:spacing w:before="0" w:line="240" w:lineRule="auto"/>
        <w:ind w:right="20" w:firstLine="0"/>
        <w:rPr>
          <w:i/>
          <w:sz w:val="16"/>
          <w:szCs w:val="16"/>
        </w:rPr>
      </w:pPr>
    </w:p>
    <w:p w14:paraId="79039C19" w14:textId="77777777" w:rsidR="00FD0596" w:rsidRDefault="00FD0596" w:rsidP="00D32B1A">
      <w:pPr>
        <w:pStyle w:val="Bodytext30"/>
        <w:shd w:val="clear" w:color="auto" w:fill="auto"/>
        <w:tabs>
          <w:tab w:val="left" w:pos="567"/>
        </w:tabs>
        <w:spacing w:before="0" w:line="240" w:lineRule="auto"/>
        <w:ind w:right="20" w:firstLine="0"/>
        <w:rPr>
          <w:i/>
          <w:sz w:val="16"/>
          <w:szCs w:val="16"/>
        </w:rPr>
      </w:pPr>
    </w:p>
    <w:p w14:paraId="1A8867EA" w14:textId="77777777" w:rsidR="00FD0596" w:rsidRDefault="00FD0596" w:rsidP="00D32B1A">
      <w:pPr>
        <w:pStyle w:val="Bodytext30"/>
        <w:shd w:val="clear" w:color="auto" w:fill="auto"/>
        <w:tabs>
          <w:tab w:val="left" w:pos="567"/>
        </w:tabs>
        <w:spacing w:before="0" w:line="240" w:lineRule="auto"/>
        <w:ind w:right="20" w:firstLine="0"/>
        <w:rPr>
          <w:i/>
          <w:sz w:val="16"/>
          <w:szCs w:val="16"/>
        </w:rPr>
      </w:pPr>
    </w:p>
    <w:p w14:paraId="7E074728" w14:textId="77777777" w:rsidR="00FD0596" w:rsidRDefault="00FD0596" w:rsidP="00D32B1A">
      <w:pPr>
        <w:pStyle w:val="Bodytext30"/>
        <w:shd w:val="clear" w:color="auto" w:fill="auto"/>
        <w:tabs>
          <w:tab w:val="left" w:pos="567"/>
        </w:tabs>
        <w:spacing w:before="0" w:line="240" w:lineRule="auto"/>
        <w:ind w:right="20" w:firstLine="0"/>
        <w:rPr>
          <w:i/>
          <w:sz w:val="16"/>
          <w:szCs w:val="16"/>
        </w:rPr>
      </w:pPr>
    </w:p>
    <w:p w14:paraId="7841D0D9" w14:textId="77777777" w:rsidR="00FD0596" w:rsidRDefault="00FD0596" w:rsidP="00D32B1A">
      <w:pPr>
        <w:pStyle w:val="Bodytext30"/>
        <w:shd w:val="clear" w:color="auto" w:fill="auto"/>
        <w:tabs>
          <w:tab w:val="left" w:pos="567"/>
        </w:tabs>
        <w:spacing w:before="0" w:line="240" w:lineRule="auto"/>
        <w:ind w:right="20" w:firstLine="0"/>
        <w:rPr>
          <w:i/>
          <w:sz w:val="16"/>
          <w:szCs w:val="16"/>
        </w:rPr>
      </w:pPr>
    </w:p>
    <w:p w14:paraId="0FF616D6" w14:textId="77777777" w:rsidR="00FD0596" w:rsidRDefault="00FD0596" w:rsidP="00D32B1A">
      <w:pPr>
        <w:pStyle w:val="Bodytext30"/>
        <w:shd w:val="clear" w:color="auto" w:fill="auto"/>
        <w:tabs>
          <w:tab w:val="left" w:pos="567"/>
        </w:tabs>
        <w:spacing w:before="0" w:line="240" w:lineRule="auto"/>
        <w:ind w:right="20" w:firstLine="0"/>
        <w:rPr>
          <w:i/>
          <w:sz w:val="16"/>
          <w:szCs w:val="16"/>
        </w:rPr>
      </w:pPr>
    </w:p>
    <w:p w14:paraId="6ED6C8E9" w14:textId="77777777" w:rsidR="00FD0596" w:rsidRDefault="00FD0596" w:rsidP="00D32B1A">
      <w:pPr>
        <w:pStyle w:val="Bodytext30"/>
        <w:shd w:val="clear" w:color="auto" w:fill="auto"/>
        <w:tabs>
          <w:tab w:val="left" w:pos="567"/>
        </w:tabs>
        <w:spacing w:before="0" w:line="240" w:lineRule="auto"/>
        <w:ind w:right="20" w:firstLine="0"/>
        <w:rPr>
          <w:i/>
          <w:sz w:val="16"/>
          <w:szCs w:val="16"/>
        </w:rPr>
      </w:pPr>
    </w:p>
    <w:p w14:paraId="40E68330" w14:textId="77777777" w:rsidR="00FD0596" w:rsidRDefault="00FD0596" w:rsidP="00D32B1A">
      <w:pPr>
        <w:pStyle w:val="Bodytext30"/>
        <w:shd w:val="clear" w:color="auto" w:fill="auto"/>
        <w:tabs>
          <w:tab w:val="left" w:pos="567"/>
        </w:tabs>
        <w:spacing w:before="0" w:line="240" w:lineRule="auto"/>
        <w:ind w:right="20" w:firstLine="0"/>
        <w:rPr>
          <w:i/>
          <w:sz w:val="16"/>
          <w:szCs w:val="16"/>
        </w:rPr>
      </w:pPr>
    </w:p>
    <w:p w14:paraId="66439BAE" w14:textId="77777777" w:rsidR="00FD0596" w:rsidRDefault="00FD0596" w:rsidP="00D32B1A">
      <w:pPr>
        <w:pStyle w:val="Bodytext30"/>
        <w:shd w:val="clear" w:color="auto" w:fill="auto"/>
        <w:tabs>
          <w:tab w:val="left" w:pos="567"/>
        </w:tabs>
        <w:spacing w:before="0" w:line="240" w:lineRule="auto"/>
        <w:ind w:right="20" w:firstLine="0"/>
        <w:rPr>
          <w:i/>
          <w:sz w:val="16"/>
          <w:szCs w:val="16"/>
        </w:rPr>
      </w:pPr>
    </w:p>
    <w:p w14:paraId="4AB85AD8" w14:textId="77777777" w:rsidR="00077361" w:rsidRPr="000A53D0" w:rsidRDefault="00077361" w:rsidP="00077361">
      <w:pPr>
        <w:pStyle w:val="Bodytext20"/>
        <w:shd w:val="clear" w:color="auto" w:fill="auto"/>
        <w:tabs>
          <w:tab w:val="left" w:pos="8317"/>
        </w:tabs>
        <w:ind w:left="2380" w:right="60" w:firstLine="0"/>
        <w:jc w:val="left"/>
        <w:rPr>
          <w:b/>
          <w:i/>
        </w:rPr>
      </w:pPr>
      <w:r w:rsidRPr="000A53D0">
        <w:rPr>
          <w:b/>
          <w:i/>
        </w:rPr>
        <w:tab/>
      </w:r>
    </w:p>
    <w:p w14:paraId="1D81FB3E" w14:textId="77777777" w:rsidR="00077361" w:rsidRPr="000A53D0" w:rsidRDefault="00077361" w:rsidP="00077361">
      <w:pPr>
        <w:jc w:val="center"/>
        <w:rPr>
          <w:rFonts w:ascii="Times New Roman" w:hAnsi="Times New Roman" w:cs="Times New Roman"/>
          <w:b/>
          <w:color w:val="auto"/>
        </w:rPr>
      </w:pPr>
      <w:r w:rsidRPr="000A53D0">
        <w:rPr>
          <w:rFonts w:ascii="Times New Roman" w:hAnsi="Times New Roman" w:cs="Times New Roman"/>
          <w:b/>
          <w:color w:val="auto"/>
        </w:rPr>
        <w:t>KARTA PRZEDMIOTU</w:t>
      </w:r>
    </w:p>
    <w:p w14:paraId="1E904D25" w14:textId="77777777" w:rsidR="00077361" w:rsidRPr="000A53D0" w:rsidRDefault="00077361" w:rsidP="00077361">
      <w:pPr>
        <w:jc w:val="center"/>
        <w:rPr>
          <w:rFonts w:ascii="Times New Roman" w:hAnsi="Times New Roman" w:cs="Times New Roman"/>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76"/>
        <w:gridCol w:w="6520"/>
      </w:tblGrid>
      <w:tr w:rsidR="00077361" w:rsidRPr="000A53D0" w14:paraId="30088397" w14:textId="77777777" w:rsidTr="00314F4C">
        <w:trPr>
          <w:trHeight w:val="284"/>
        </w:trPr>
        <w:tc>
          <w:tcPr>
            <w:tcW w:w="1951" w:type="dxa"/>
            <w:tcBorders>
              <w:top w:val="single" w:sz="4" w:space="0" w:color="auto"/>
              <w:left w:val="single" w:sz="4" w:space="0" w:color="auto"/>
              <w:bottom w:val="single" w:sz="4" w:space="0" w:color="auto"/>
              <w:right w:val="single" w:sz="4" w:space="0" w:color="auto"/>
            </w:tcBorders>
          </w:tcPr>
          <w:p w14:paraId="20EC5331" w14:textId="77777777" w:rsidR="00077361" w:rsidRPr="000A53D0" w:rsidRDefault="00077361"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4054F8" w14:textId="77777777" w:rsidR="00077361" w:rsidRPr="00BD0B44" w:rsidRDefault="00BD0B44" w:rsidP="00314F4C">
            <w:pPr>
              <w:jc w:val="center"/>
              <w:rPr>
                <w:rFonts w:ascii="Times New Roman" w:hAnsi="Times New Roman" w:cs="Times New Roman"/>
                <w:b/>
                <w:color w:val="auto"/>
                <w:sz w:val="18"/>
                <w:szCs w:val="18"/>
              </w:rPr>
            </w:pPr>
            <w:r w:rsidRPr="00BD0B44">
              <w:rPr>
                <w:rFonts w:ascii="Times New Roman" w:hAnsi="Times New Roman" w:cs="Times New Roman"/>
                <w:b/>
                <w:color w:val="auto"/>
                <w:sz w:val="18"/>
                <w:szCs w:val="18"/>
              </w:rPr>
              <w:t>0231.1.FILA2.D04.TS2</w:t>
            </w:r>
          </w:p>
        </w:tc>
      </w:tr>
      <w:tr w:rsidR="00077361" w:rsidRPr="000A53D0" w14:paraId="5821A947" w14:textId="77777777" w:rsidTr="00314F4C">
        <w:trPr>
          <w:trHeight w:val="284"/>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51ACF4FF" w14:textId="77777777" w:rsidR="00077361" w:rsidRPr="000A53D0" w:rsidRDefault="00077361"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733FBCDD"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520" w:type="dxa"/>
            <w:vMerge w:val="restart"/>
            <w:tcBorders>
              <w:top w:val="single" w:sz="4" w:space="0" w:color="auto"/>
              <w:left w:val="single" w:sz="4" w:space="0" w:color="auto"/>
              <w:right w:val="single" w:sz="4" w:space="0" w:color="auto"/>
            </w:tcBorders>
            <w:vAlign w:val="center"/>
          </w:tcPr>
          <w:p w14:paraId="6F3D6F81" w14:textId="77777777" w:rsidR="00077361" w:rsidRPr="000A53D0" w:rsidRDefault="00077361" w:rsidP="00314F4C">
            <w:pPr>
              <w:jc w:val="center"/>
              <w:rPr>
                <w:rFonts w:ascii="Times New Roman" w:hAnsi="Times New Roman" w:cs="Times New Roman"/>
                <w:b/>
                <w:i/>
                <w:color w:val="auto"/>
                <w:sz w:val="20"/>
                <w:szCs w:val="20"/>
              </w:rPr>
            </w:pPr>
          </w:p>
          <w:p w14:paraId="22EBA692" w14:textId="77777777" w:rsidR="00077361" w:rsidRPr="00BD0B44" w:rsidRDefault="00146ED7" w:rsidP="00314F4C">
            <w:p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077361" w:rsidRPr="00BD0B44">
              <w:rPr>
                <w:rFonts w:ascii="Times New Roman" w:hAnsi="Times New Roman" w:cs="Times New Roman"/>
                <w:b/>
                <w:color w:val="auto"/>
                <w:sz w:val="20"/>
                <w:szCs w:val="20"/>
              </w:rPr>
              <w:t xml:space="preserve">Tłumaczenia specjalistyczne (finanse/bankowość) </w:t>
            </w:r>
          </w:p>
          <w:p w14:paraId="4561E882" w14:textId="77777777" w:rsidR="00077361" w:rsidRPr="000A53D0" w:rsidRDefault="00146ED7" w:rsidP="00314F4C">
            <w:pPr>
              <w:rPr>
                <w:rFonts w:ascii="Times New Roman" w:hAnsi="Times New Roman" w:cs="Times New Roman"/>
                <w:b/>
                <w:i/>
                <w:color w:val="auto"/>
                <w:sz w:val="20"/>
                <w:szCs w:val="20"/>
              </w:rPr>
            </w:pPr>
            <w:r>
              <w:rPr>
                <w:rFonts w:ascii="Times New Roman" w:hAnsi="Times New Roman" w:cs="Times New Roman"/>
                <w:b/>
                <w:color w:val="auto"/>
                <w:sz w:val="20"/>
                <w:szCs w:val="20"/>
              </w:rPr>
              <w:t xml:space="preserve">                    </w:t>
            </w:r>
            <w:proofErr w:type="spellStart"/>
            <w:r w:rsidR="00077361" w:rsidRPr="00BD0B44">
              <w:rPr>
                <w:rFonts w:ascii="Times New Roman" w:hAnsi="Times New Roman" w:cs="Times New Roman"/>
                <w:b/>
                <w:color w:val="auto"/>
                <w:sz w:val="20"/>
                <w:szCs w:val="20"/>
              </w:rPr>
              <w:t>Specialized</w:t>
            </w:r>
            <w:proofErr w:type="spellEnd"/>
            <w:r w:rsidR="00077361" w:rsidRPr="00BD0B44">
              <w:rPr>
                <w:rFonts w:ascii="Times New Roman" w:hAnsi="Times New Roman" w:cs="Times New Roman"/>
                <w:b/>
                <w:color w:val="auto"/>
                <w:sz w:val="20"/>
                <w:szCs w:val="20"/>
              </w:rPr>
              <w:t xml:space="preserve"> </w:t>
            </w:r>
            <w:proofErr w:type="spellStart"/>
            <w:r w:rsidR="00077361" w:rsidRPr="00BD0B44">
              <w:rPr>
                <w:rFonts w:ascii="Times New Roman" w:hAnsi="Times New Roman" w:cs="Times New Roman"/>
                <w:b/>
                <w:color w:val="auto"/>
                <w:sz w:val="20"/>
                <w:szCs w:val="20"/>
              </w:rPr>
              <w:t>Translation</w:t>
            </w:r>
            <w:proofErr w:type="spellEnd"/>
            <w:r w:rsidR="00077361" w:rsidRPr="00BD0B44">
              <w:rPr>
                <w:rFonts w:ascii="Times New Roman" w:hAnsi="Times New Roman" w:cs="Times New Roman"/>
                <w:b/>
                <w:color w:val="auto"/>
                <w:sz w:val="20"/>
                <w:szCs w:val="20"/>
              </w:rPr>
              <w:t xml:space="preserve"> (</w:t>
            </w:r>
            <w:proofErr w:type="spellStart"/>
            <w:r w:rsidR="00077361" w:rsidRPr="00BD0B44">
              <w:rPr>
                <w:rFonts w:ascii="Times New Roman" w:hAnsi="Times New Roman" w:cs="Times New Roman"/>
                <w:b/>
                <w:color w:val="auto"/>
                <w:sz w:val="20"/>
                <w:szCs w:val="20"/>
              </w:rPr>
              <w:t>finance</w:t>
            </w:r>
            <w:proofErr w:type="spellEnd"/>
            <w:r w:rsidR="00077361" w:rsidRPr="00BD0B44">
              <w:rPr>
                <w:rFonts w:ascii="Times New Roman" w:hAnsi="Times New Roman" w:cs="Times New Roman"/>
                <w:b/>
                <w:color w:val="auto"/>
                <w:sz w:val="20"/>
                <w:szCs w:val="20"/>
              </w:rPr>
              <w:t xml:space="preserve">/banking) </w:t>
            </w:r>
          </w:p>
        </w:tc>
      </w:tr>
      <w:tr w:rsidR="00077361" w:rsidRPr="000A53D0" w14:paraId="150081BA" w14:textId="77777777" w:rsidTr="00314F4C">
        <w:trPr>
          <w:trHeight w:val="284"/>
        </w:trPr>
        <w:tc>
          <w:tcPr>
            <w:tcW w:w="1951" w:type="dxa"/>
            <w:vMerge/>
            <w:tcBorders>
              <w:top w:val="single" w:sz="4" w:space="0" w:color="auto"/>
              <w:left w:val="single" w:sz="4" w:space="0" w:color="auto"/>
              <w:bottom w:val="single" w:sz="4" w:space="0" w:color="auto"/>
              <w:right w:val="single" w:sz="4" w:space="0" w:color="auto"/>
            </w:tcBorders>
            <w:vAlign w:val="center"/>
          </w:tcPr>
          <w:p w14:paraId="1E67F1C5" w14:textId="77777777" w:rsidR="00077361" w:rsidRPr="000A53D0" w:rsidRDefault="00077361" w:rsidP="00314F4C">
            <w:pPr>
              <w:rPr>
                <w:rFonts w:ascii="Times New Roman" w:hAnsi="Times New Roman" w:cs="Times New Roman"/>
                <w:b/>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4B2D867"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520" w:type="dxa"/>
            <w:vMerge/>
            <w:tcBorders>
              <w:left w:val="single" w:sz="4" w:space="0" w:color="auto"/>
              <w:bottom w:val="single" w:sz="4" w:space="0" w:color="auto"/>
              <w:right w:val="single" w:sz="4" w:space="0" w:color="auto"/>
            </w:tcBorders>
          </w:tcPr>
          <w:p w14:paraId="2C24A5FC" w14:textId="77777777" w:rsidR="00077361" w:rsidRPr="000A53D0" w:rsidRDefault="00077361" w:rsidP="00314F4C">
            <w:pPr>
              <w:jc w:val="center"/>
              <w:rPr>
                <w:rFonts w:ascii="Times New Roman" w:hAnsi="Times New Roman" w:cs="Times New Roman"/>
                <w:b/>
                <w:color w:val="auto"/>
              </w:rPr>
            </w:pPr>
          </w:p>
        </w:tc>
      </w:tr>
    </w:tbl>
    <w:p w14:paraId="4F7D737E" w14:textId="77777777" w:rsidR="00077361" w:rsidRPr="000A53D0" w:rsidRDefault="00077361" w:rsidP="00077361">
      <w:pPr>
        <w:rPr>
          <w:rFonts w:ascii="Times New Roman" w:hAnsi="Times New Roman" w:cs="Times New Roman"/>
          <w:b/>
          <w:color w:val="auto"/>
        </w:rPr>
      </w:pPr>
    </w:p>
    <w:p w14:paraId="1AC48816" w14:textId="77777777" w:rsidR="00077361" w:rsidRPr="00BD0B44" w:rsidRDefault="00077361" w:rsidP="00AA56FD">
      <w:pPr>
        <w:pStyle w:val="Akapitzlist"/>
        <w:numPr>
          <w:ilvl w:val="0"/>
          <w:numId w:val="65"/>
        </w:numPr>
        <w:rPr>
          <w:rFonts w:ascii="Times New Roman" w:hAnsi="Times New Roman" w:cs="Times New Roman"/>
          <w:b/>
          <w:color w:val="auto"/>
          <w:sz w:val="20"/>
          <w:szCs w:val="20"/>
        </w:rPr>
      </w:pPr>
      <w:r w:rsidRPr="00BD0B44">
        <w:rPr>
          <w:rFonts w:ascii="Times New Roman" w:hAnsi="Times New Roman" w:cs="Times New Roman"/>
          <w:b/>
          <w:color w:val="auto"/>
          <w:sz w:val="20"/>
          <w:szCs w:val="20"/>
        </w:rPr>
        <w:t>USYTUOWANIE PRZEDMIOTU W SYSTEMIE STUDIÓW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tblGrid>
      <w:tr w:rsidR="00077361" w:rsidRPr="000A53D0" w14:paraId="56384F78"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00A56945" w14:textId="77777777" w:rsidR="00077361" w:rsidRPr="000A53D0" w:rsidRDefault="00077361"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386" w:type="dxa"/>
            <w:tcBorders>
              <w:top w:val="single" w:sz="4" w:space="0" w:color="auto"/>
              <w:left w:val="single" w:sz="4" w:space="0" w:color="auto"/>
              <w:bottom w:val="single" w:sz="4" w:space="0" w:color="auto"/>
              <w:right w:val="single" w:sz="4" w:space="0" w:color="auto"/>
            </w:tcBorders>
          </w:tcPr>
          <w:p w14:paraId="64C43529"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Filologia </w:t>
            </w:r>
            <w:r w:rsidR="00BD0B44">
              <w:rPr>
                <w:rFonts w:ascii="Times New Roman" w:hAnsi="Times New Roman" w:cs="Times New Roman"/>
                <w:color w:val="auto"/>
                <w:sz w:val="18"/>
                <w:szCs w:val="18"/>
              </w:rPr>
              <w:t xml:space="preserve"> Angielska</w:t>
            </w:r>
          </w:p>
        </w:tc>
      </w:tr>
      <w:tr w:rsidR="00077361" w:rsidRPr="000A53D0" w14:paraId="6BB46E1F"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494D9146" w14:textId="77777777" w:rsidR="00077361" w:rsidRPr="000A53D0" w:rsidRDefault="00077361"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386" w:type="dxa"/>
            <w:tcBorders>
              <w:top w:val="single" w:sz="4" w:space="0" w:color="auto"/>
              <w:left w:val="single" w:sz="4" w:space="0" w:color="auto"/>
              <w:bottom w:val="single" w:sz="4" w:space="0" w:color="auto"/>
              <w:right w:val="single" w:sz="4" w:space="0" w:color="auto"/>
            </w:tcBorders>
          </w:tcPr>
          <w:p w14:paraId="3FCB0CBC"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stacjonarne/niestacjonarne </w:t>
            </w:r>
          </w:p>
        </w:tc>
      </w:tr>
      <w:tr w:rsidR="00077361" w:rsidRPr="000A53D0" w14:paraId="73EF5E77"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03F195B3" w14:textId="77777777" w:rsidR="00077361" w:rsidRPr="000A53D0" w:rsidRDefault="00077361"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386" w:type="dxa"/>
            <w:tcBorders>
              <w:top w:val="single" w:sz="4" w:space="0" w:color="auto"/>
              <w:left w:val="single" w:sz="4" w:space="0" w:color="auto"/>
              <w:bottom w:val="single" w:sz="4" w:space="0" w:color="auto"/>
              <w:right w:val="single" w:sz="4" w:space="0" w:color="auto"/>
            </w:tcBorders>
          </w:tcPr>
          <w:p w14:paraId="6608A002"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drugiego stopnia </w:t>
            </w:r>
          </w:p>
        </w:tc>
      </w:tr>
      <w:tr w:rsidR="00077361" w:rsidRPr="000A53D0" w14:paraId="1A98B4FD"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4107F118" w14:textId="77777777" w:rsidR="00077361" w:rsidRPr="000A53D0" w:rsidRDefault="00077361"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386" w:type="dxa"/>
            <w:tcBorders>
              <w:top w:val="single" w:sz="4" w:space="0" w:color="auto"/>
              <w:left w:val="single" w:sz="4" w:space="0" w:color="auto"/>
              <w:bottom w:val="single" w:sz="4" w:space="0" w:color="auto"/>
              <w:right w:val="single" w:sz="4" w:space="0" w:color="auto"/>
            </w:tcBorders>
          </w:tcPr>
          <w:p w14:paraId="68B8F4EA" w14:textId="77777777" w:rsidR="00077361" w:rsidRPr="000A53D0" w:rsidRDefault="00077361" w:rsidP="00314F4C">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w:t>
            </w:r>
            <w:proofErr w:type="spellEnd"/>
            <w:r>
              <w:rPr>
                <w:rFonts w:ascii="Times New Roman" w:hAnsi="Times New Roman" w:cs="Times New Roman"/>
                <w:color w:val="auto"/>
                <w:sz w:val="18"/>
                <w:szCs w:val="18"/>
              </w:rPr>
              <w:t xml:space="preserve"> </w:t>
            </w:r>
          </w:p>
        </w:tc>
      </w:tr>
      <w:tr w:rsidR="00077361" w:rsidRPr="000A53D0" w14:paraId="02580533"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6F640AAD" w14:textId="77777777" w:rsidR="00077361" w:rsidRPr="000A53D0" w:rsidRDefault="00077361" w:rsidP="00314F4C">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386" w:type="dxa"/>
            <w:tcBorders>
              <w:top w:val="single" w:sz="4" w:space="0" w:color="auto"/>
              <w:left w:val="single" w:sz="4" w:space="0" w:color="auto"/>
              <w:bottom w:val="single" w:sz="4" w:space="0" w:color="auto"/>
              <w:right w:val="single" w:sz="4" w:space="0" w:color="auto"/>
            </w:tcBorders>
          </w:tcPr>
          <w:p w14:paraId="6BFA7499" w14:textId="77777777" w:rsidR="00077361" w:rsidRPr="000A53D0" w:rsidRDefault="00BD0B44" w:rsidP="00314F4C">
            <w:pPr>
              <w:rPr>
                <w:rFonts w:ascii="Times New Roman" w:hAnsi="Times New Roman" w:cs="Times New Roman"/>
                <w:color w:val="auto"/>
                <w:sz w:val="18"/>
                <w:szCs w:val="18"/>
              </w:rPr>
            </w:pPr>
            <w:r>
              <w:rPr>
                <w:rFonts w:ascii="Times New Roman" w:hAnsi="Times New Roman" w:cs="Times New Roman"/>
                <w:color w:val="auto"/>
                <w:sz w:val="18"/>
                <w:szCs w:val="18"/>
              </w:rPr>
              <w:t>d</w:t>
            </w:r>
            <w:r w:rsidR="00077361">
              <w:rPr>
                <w:rFonts w:ascii="Times New Roman" w:hAnsi="Times New Roman" w:cs="Times New Roman"/>
                <w:color w:val="auto"/>
                <w:sz w:val="18"/>
                <w:szCs w:val="18"/>
              </w:rPr>
              <w:t xml:space="preserve">r Hanna </w:t>
            </w:r>
            <w:proofErr w:type="spellStart"/>
            <w:r w:rsidR="00077361">
              <w:rPr>
                <w:rFonts w:ascii="Times New Roman" w:hAnsi="Times New Roman" w:cs="Times New Roman"/>
                <w:color w:val="auto"/>
                <w:sz w:val="18"/>
                <w:szCs w:val="18"/>
              </w:rPr>
              <w:t>Mijas</w:t>
            </w:r>
            <w:proofErr w:type="spellEnd"/>
            <w:r w:rsidR="00077361">
              <w:rPr>
                <w:rFonts w:ascii="Times New Roman" w:hAnsi="Times New Roman" w:cs="Times New Roman"/>
                <w:color w:val="auto"/>
                <w:sz w:val="18"/>
                <w:szCs w:val="18"/>
              </w:rPr>
              <w:t xml:space="preserve"> </w:t>
            </w:r>
          </w:p>
        </w:tc>
      </w:tr>
      <w:tr w:rsidR="00077361" w:rsidRPr="000A53D0" w14:paraId="08A77B59"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05CC337F" w14:textId="77777777" w:rsidR="00077361" w:rsidRPr="000A53D0" w:rsidRDefault="00077361"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386" w:type="dxa"/>
            <w:tcBorders>
              <w:top w:val="single" w:sz="4" w:space="0" w:color="auto"/>
              <w:left w:val="single" w:sz="4" w:space="0" w:color="auto"/>
              <w:bottom w:val="single" w:sz="4" w:space="0" w:color="auto"/>
              <w:right w:val="single" w:sz="4" w:space="0" w:color="auto"/>
            </w:tcBorders>
          </w:tcPr>
          <w:p w14:paraId="05E04AF0" w14:textId="77777777" w:rsidR="00077361" w:rsidRPr="000A53D0" w:rsidRDefault="00AA56FD" w:rsidP="00314F4C">
            <w:pPr>
              <w:rPr>
                <w:rFonts w:ascii="Times New Roman" w:hAnsi="Times New Roman" w:cs="Times New Roman"/>
                <w:color w:val="auto"/>
                <w:sz w:val="18"/>
                <w:szCs w:val="18"/>
              </w:rPr>
            </w:pPr>
            <w:hyperlink r:id="rId24" w:history="1">
              <w:r w:rsidR="00077361" w:rsidRPr="0029121F">
                <w:rPr>
                  <w:rStyle w:val="Hipercze"/>
                  <w:rFonts w:ascii="Times New Roman" w:hAnsi="Times New Roman"/>
                  <w:sz w:val="18"/>
                  <w:szCs w:val="18"/>
                </w:rPr>
                <w:t>mijas@yahoo.co.uk</w:t>
              </w:r>
            </w:hyperlink>
            <w:r w:rsidR="00077361">
              <w:rPr>
                <w:rFonts w:ascii="Times New Roman" w:hAnsi="Times New Roman" w:cs="Times New Roman"/>
                <w:color w:val="auto"/>
                <w:sz w:val="18"/>
                <w:szCs w:val="18"/>
              </w:rPr>
              <w:t xml:space="preserve"> </w:t>
            </w:r>
          </w:p>
        </w:tc>
      </w:tr>
    </w:tbl>
    <w:p w14:paraId="1C33C953" w14:textId="77777777" w:rsidR="00077361" w:rsidRPr="000A53D0" w:rsidRDefault="00077361" w:rsidP="00077361">
      <w:pPr>
        <w:rPr>
          <w:rFonts w:ascii="Times New Roman" w:hAnsi="Times New Roman" w:cs="Times New Roman"/>
          <w:b/>
          <w:color w:val="auto"/>
          <w:sz w:val="18"/>
          <w:szCs w:val="18"/>
        </w:rPr>
      </w:pPr>
    </w:p>
    <w:p w14:paraId="09BF2660" w14:textId="77777777" w:rsidR="00077361" w:rsidRPr="00BD0B44" w:rsidRDefault="00077361" w:rsidP="00AA56FD">
      <w:pPr>
        <w:pStyle w:val="Akapitzlist"/>
        <w:numPr>
          <w:ilvl w:val="0"/>
          <w:numId w:val="65"/>
        </w:numPr>
        <w:rPr>
          <w:rFonts w:ascii="Times New Roman" w:hAnsi="Times New Roman" w:cs="Times New Roman"/>
          <w:b/>
          <w:color w:val="auto"/>
          <w:sz w:val="20"/>
          <w:szCs w:val="20"/>
        </w:rPr>
      </w:pPr>
      <w:r w:rsidRPr="00BD0B44">
        <w:rPr>
          <w:rFonts w:ascii="Times New Roman" w:hAnsi="Times New Roman" w:cs="Times New Roman"/>
          <w:b/>
          <w:color w:val="auto"/>
          <w:sz w:val="20"/>
          <w:szCs w:val="20"/>
        </w:rPr>
        <w:t>OGÓLNA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tblGrid>
      <w:tr w:rsidR="00077361" w:rsidRPr="000A53D0" w14:paraId="41C7ABDF"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052FE212" w14:textId="77777777" w:rsidR="00077361" w:rsidRPr="000A53D0" w:rsidRDefault="00077361"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386" w:type="dxa"/>
            <w:tcBorders>
              <w:top w:val="single" w:sz="4" w:space="0" w:color="auto"/>
              <w:left w:val="single" w:sz="4" w:space="0" w:color="auto"/>
              <w:bottom w:val="single" w:sz="4" w:space="0" w:color="auto"/>
              <w:right w:val="single" w:sz="4" w:space="0" w:color="auto"/>
            </w:tcBorders>
          </w:tcPr>
          <w:p w14:paraId="19007650" w14:textId="77777777" w:rsidR="00077361" w:rsidRPr="00BD0B44" w:rsidRDefault="00BD0B44" w:rsidP="00314F4C">
            <w:pPr>
              <w:rPr>
                <w:rFonts w:ascii="Times New Roman" w:hAnsi="Times New Roman" w:cs="Times New Roman"/>
                <w:color w:val="auto"/>
                <w:sz w:val="18"/>
                <w:szCs w:val="18"/>
              </w:rPr>
            </w:pPr>
            <w:r w:rsidRPr="00BD0B44">
              <w:rPr>
                <w:rFonts w:ascii="Times New Roman" w:hAnsi="Times New Roman" w:cs="Times New Roman"/>
                <w:color w:val="auto"/>
                <w:sz w:val="18"/>
                <w:szCs w:val="18"/>
              </w:rPr>
              <w:t>język angielski</w:t>
            </w:r>
          </w:p>
        </w:tc>
      </w:tr>
      <w:tr w:rsidR="00077361" w:rsidRPr="000A53D0" w14:paraId="45600BBE"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2419732D" w14:textId="77777777" w:rsidR="00077361" w:rsidRPr="000A53D0" w:rsidRDefault="00077361"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386" w:type="dxa"/>
            <w:tcBorders>
              <w:top w:val="single" w:sz="4" w:space="0" w:color="auto"/>
              <w:left w:val="single" w:sz="4" w:space="0" w:color="auto"/>
              <w:bottom w:val="single" w:sz="4" w:space="0" w:color="auto"/>
              <w:right w:val="single" w:sz="4" w:space="0" w:color="auto"/>
            </w:tcBorders>
          </w:tcPr>
          <w:p w14:paraId="7F644961"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Znajomość języka angielskiego na poziomie B2 </w:t>
            </w:r>
          </w:p>
        </w:tc>
      </w:tr>
    </w:tbl>
    <w:p w14:paraId="10AF5B75" w14:textId="77777777" w:rsidR="00077361" w:rsidRPr="000A53D0" w:rsidRDefault="00077361" w:rsidP="00077361">
      <w:pPr>
        <w:rPr>
          <w:rFonts w:ascii="Times New Roman" w:hAnsi="Times New Roman" w:cs="Times New Roman"/>
          <w:b/>
          <w:color w:val="auto"/>
          <w:sz w:val="18"/>
          <w:szCs w:val="18"/>
        </w:rPr>
      </w:pPr>
    </w:p>
    <w:p w14:paraId="32544C68" w14:textId="77777777" w:rsidR="00077361" w:rsidRPr="000A53D0" w:rsidRDefault="00077361" w:rsidP="00AA56FD">
      <w:pPr>
        <w:numPr>
          <w:ilvl w:val="0"/>
          <w:numId w:val="65"/>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077361" w:rsidRPr="000A53D0" w14:paraId="7BF1BE5A"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6703EE65" w14:textId="77777777" w:rsidR="00077361" w:rsidRPr="00BD0B44" w:rsidRDefault="00077361" w:rsidP="00AA56FD">
            <w:pPr>
              <w:pStyle w:val="Akapitzlist"/>
              <w:numPr>
                <w:ilvl w:val="1"/>
                <w:numId w:val="66"/>
              </w:numPr>
              <w:rPr>
                <w:rFonts w:ascii="Times New Roman" w:hAnsi="Times New Roman" w:cs="Times New Roman"/>
                <w:b/>
                <w:color w:val="auto"/>
                <w:sz w:val="20"/>
                <w:szCs w:val="20"/>
              </w:rPr>
            </w:pPr>
            <w:r w:rsidRPr="00BD0B44">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1CDD96E0" w14:textId="454BF076" w:rsidR="00077361" w:rsidRPr="000A53D0" w:rsidRDefault="009307A5" w:rsidP="00314F4C">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Konwersatorium</w:t>
            </w:r>
          </w:p>
        </w:tc>
      </w:tr>
      <w:tr w:rsidR="00077361" w:rsidRPr="000A53D0" w14:paraId="2DF14D6F"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04207EA1" w14:textId="77777777" w:rsidR="00077361" w:rsidRPr="00BD0B44" w:rsidRDefault="00077361" w:rsidP="00AA56FD">
            <w:pPr>
              <w:pStyle w:val="Akapitzlist"/>
              <w:numPr>
                <w:ilvl w:val="1"/>
                <w:numId w:val="66"/>
              </w:numPr>
              <w:rPr>
                <w:rFonts w:ascii="Times New Roman" w:hAnsi="Times New Roman" w:cs="Times New Roman"/>
                <w:b/>
                <w:color w:val="auto"/>
                <w:sz w:val="20"/>
                <w:szCs w:val="20"/>
              </w:rPr>
            </w:pPr>
            <w:r w:rsidRPr="00BD0B44">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6DA6AABF" w14:textId="77777777" w:rsidR="00077361" w:rsidRPr="000A53D0" w:rsidRDefault="00BD0B44" w:rsidP="00314F4C">
            <w:pPr>
              <w:pStyle w:val="Bodytext30"/>
              <w:shd w:val="clear" w:color="auto" w:fill="auto"/>
              <w:spacing w:before="0" w:line="240" w:lineRule="auto"/>
              <w:ind w:firstLine="0"/>
              <w:jc w:val="left"/>
              <w:rPr>
                <w:sz w:val="18"/>
                <w:szCs w:val="18"/>
                <w:lang w:val="pl" w:eastAsia="pl-PL"/>
              </w:rPr>
            </w:pPr>
            <w:r w:rsidRPr="00D32B1A">
              <w:rPr>
                <w:sz w:val="18"/>
                <w:szCs w:val="18"/>
                <w:lang w:val="pl" w:eastAsia="pl-PL"/>
              </w:rPr>
              <w:t>Zajęcia w pomieszczeniach dydaktycznych UJK</w:t>
            </w:r>
            <w:r>
              <w:rPr>
                <w:sz w:val="18"/>
                <w:szCs w:val="18"/>
                <w:lang w:val="pl" w:eastAsia="pl-PL"/>
              </w:rPr>
              <w:t xml:space="preserve"> (Laboratorium komputerowe)</w:t>
            </w:r>
          </w:p>
        </w:tc>
      </w:tr>
      <w:tr w:rsidR="00077361" w:rsidRPr="000A53D0" w14:paraId="38F3A8CA"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D347278" w14:textId="77777777" w:rsidR="00077361" w:rsidRPr="000A53D0" w:rsidRDefault="00077361" w:rsidP="00AA56FD">
            <w:pPr>
              <w:numPr>
                <w:ilvl w:val="1"/>
                <w:numId w:val="66"/>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00182297"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Zaliczenie z oceną </w:t>
            </w:r>
          </w:p>
        </w:tc>
      </w:tr>
      <w:tr w:rsidR="00077361" w:rsidRPr="000A53D0" w14:paraId="0D2D04CC"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69F0E1F" w14:textId="77777777" w:rsidR="00077361" w:rsidRPr="000A53D0" w:rsidRDefault="00077361" w:rsidP="00AA56FD">
            <w:pPr>
              <w:numPr>
                <w:ilvl w:val="1"/>
                <w:numId w:val="66"/>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4EEDA057" w14:textId="2E69DF2E" w:rsidR="00077361" w:rsidRPr="000A53D0" w:rsidRDefault="00077361" w:rsidP="00314F4C">
            <w:pPr>
              <w:pStyle w:val="NormalnyWeb"/>
              <w:spacing w:before="0" w:beforeAutospacing="0" w:after="0" w:afterAutospacing="0"/>
              <w:rPr>
                <w:sz w:val="18"/>
                <w:szCs w:val="18"/>
              </w:rPr>
            </w:pPr>
            <w:r>
              <w:rPr>
                <w:sz w:val="18"/>
                <w:szCs w:val="18"/>
              </w:rPr>
              <w:t xml:space="preserve">warsztat, dyskusja, analiza przypadków, uczenie wspomagane komputerem </w:t>
            </w:r>
          </w:p>
        </w:tc>
      </w:tr>
      <w:tr w:rsidR="00077361" w:rsidRPr="000A53D0" w14:paraId="2E4154F1" w14:textId="77777777" w:rsidTr="00314F4C">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131DBBC3" w14:textId="77777777" w:rsidR="00077361" w:rsidRPr="000A53D0" w:rsidRDefault="00077361" w:rsidP="00AA56FD">
            <w:pPr>
              <w:numPr>
                <w:ilvl w:val="1"/>
                <w:numId w:val="66"/>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76B8DD69" w14:textId="77777777" w:rsidR="00077361" w:rsidRPr="000A53D0" w:rsidRDefault="00077361" w:rsidP="00314F4C">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2D13007A" w14:textId="77777777" w:rsidR="00077361" w:rsidRDefault="00077361" w:rsidP="00314F4C">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Bogudziński</w:t>
            </w:r>
            <w:proofErr w:type="spellEnd"/>
            <w:r>
              <w:rPr>
                <w:rFonts w:ascii="Times New Roman" w:hAnsi="Times New Roman" w:cs="Times New Roman"/>
                <w:color w:val="auto"/>
                <w:sz w:val="18"/>
                <w:szCs w:val="18"/>
              </w:rPr>
              <w:t xml:space="preserve">, J. 2004. Wzory umów i pism. Warszawa: </w:t>
            </w:r>
            <w:proofErr w:type="spellStart"/>
            <w:r>
              <w:rPr>
                <w:rFonts w:ascii="Times New Roman" w:hAnsi="Times New Roman" w:cs="Times New Roman"/>
                <w:color w:val="auto"/>
                <w:sz w:val="18"/>
                <w:szCs w:val="18"/>
              </w:rPr>
              <w:t>C.H.Beck</w:t>
            </w:r>
            <w:proofErr w:type="spellEnd"/>
            <w:r>
              <w:rPr>
                <w:rFonts w:ascii="Times New Roman" w:hAnsi="Times New Roman" w:cs="Times New Roman"/>
                <w:color w:val="auto"/>
                <w:sz w:val="18"/>
                <w:szCs w:val="18"/>
              </w:rPr>
              <w:t xml:space="preserve">. </w:t>
            </w:r>
          </w:p>
          <w:p w14:paraId="4D06218F" w14:textId="77777777" w:rsidR="00077361"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Jopek-</w:t>
            </w:r>
            <w:proofErr w:type="spellStart"/>
            <w:r>
              <w:rPr>
                <w:rFonts w:ascii="Times New Roman" w:hAnsi="Times New Roman" w:cs="Times New Roman"/>
                <w:color w:val="auto"/>
                <w:sz w:val="18"/>
                <w:szCs w:val="18"/>
              </w:rPr>
              <w:t>Bosiacka</w:t>
            </w:r>
            <w:proofErr w:type="spellEnd"/>
            <w:r>
              <w:rPr>
                <w:rFonts w:ascii="Times New Roman" w:hAnsi="Times New Roman" w:cs="Times New Roman"/>
                <w:color w:val="auto"/>
                <w:sz w:val="18"/>
                <w:szCs w:val="18"/>
              </w:rPr>
              <w:t xml:space="preserve">, A. 2008. Przekład prawny i sądowy. Warszawa: PWN. </w:t>
            </w:r>
          </w:p>
          <w:p w14:paraId="7F425199"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Kierzkowska, D. (red) Kodeks tłumacza przysięgłego z komentarzem. Warszawa: Wydawnictwo </w:t>
            </w:r>
            <w:proofErr w:type="spellStart"/>
            <w:r>
              <w:rPr>
                <w:rFonts w:ascii="Times New Roman" w:hAnsi="Times New Roman" w:cs="Times New Roman"/>
                <w:color w:val="auto"/>
                <w:sz w:val="18"/>
                <w:szCs w:val="18"/>
              </w:rPr>
              <w:t>Translegis</w:t>
            </w:r>
            <w:proofErr w:type="spellEnd"/>
            <w:r>
              <w:rPr>
                <w:rFonts w:ascii="Times New Roman" w:hAnsi="Times New Roman" w:cs="Times New Roman"/>
                <w:color w:val="auto"/>
                <w:sz w:val="18"/>
                <w:szCs w:val="18"/>
              </w:rPr>
              <w:t>.</w:t>
            </w:r>
          </w:p>
        </w:tc>
      </w:tr>
      <w:tr w:rsidR="00077361" w:rsidRPr="000A53D0" w14:paraId="63A1F1B2" w14:textId="77777777" w:rsidTr="00314F4C">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1B646CDB" w14:textId="77777777" w:rsidR="00077361" w:rsidRPr="000A53D0" w:rsidRDefault="00077361" w:rsidP="00314F4C">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76B0D616" w14:textId="77777777" w:rsidR="00077361" w:rsidRPr="000A53D0" w:rsidRDefault="00077361" w:rsidP="00314F4C">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79120399" w14:textId="77777777" w:rsidR="00077361"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Kierzkowska, D. 2002. Tłumaczenia prawnicze, warszawa: TEPIS. </w:t>
            </w:r>
          </w:p>
          <w:p w14:paraId="4320FD4B"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Tomaszkiewicz, T. 2004. Terminologia tłumaczenia. Poznań: Wydawnictwo Naukowe UAM.</w:t>
            </w:r>
          </w:p>
        </w:tc>
      </w:tr>
    </w:tbl>
    <w:p w14:paraId="56C2367E" w14:textId="77777777" w:rsidR="00077361" w:rsidRPr="000A53D0" w:rsidRDefault="00077361" w:rsidP="00077361">
      <w:pPr>
        <w:rPr>
          <w:rFonts w:ascii="Times New Roman" w:hAnsi="Times New Roman" w:cs="Times New Roman"/>
          <w:b/>
          <w:color w:val="auto"/>
          <w:sz w:val="18"/>
          <w:szCs w:val="18"/>
        </w:rPr>
      </w:pPr>
    </w:p>
    <w:p w14:paraId="73B17123" w14:textId="0FEB66EE" w:rsidR="00077361" w:rsidRPr="00BD0B44" w:rsidRDefault="00077361" w:rsidP="00AA56FD">
      <w:pPr>
        <w:numPr>
          <w:ilvl w:val="0"/>
          <w:numId w:val="66"/>
        </w:numPr>
        <w:rPr>
          <w:rFonts w:ascii="Times New Roman" w:hAnsi="Times New Roman" w:cs="Times New Roman"/>
          <w:b/>
          <w:color w:val="auto"/>
          <w:sz w:val="20"/>
          <w:szCs w:val="20"/>
        </w:rPr>
      </w:pPr>
      <w:r w:rsidRPr="00BD0B44">
        <w:rPr>
          <w:rFonts w:ascii="Times New Roman" w:hAnsi="Times New Roman" w:cs="Times New Roman"/>
          <w:b/>
          <w:color w:val="auto"/>
          <w:sz w:val="20"/>
          <w:szCs w:val="20"/>
        </w:rPr>
        <w:t xml:space="preserve">CELE, TREŚCI I EFEKTY </w:t>
      </w:r>
      <w:r w:rsidR="009307A5">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077361" w:rsidRPr="000A53D0" w14:paraId="37C5B1DE" w14:textId="77777777" w:rsidTr="00314F4C">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794E4518" w14:textId="77777777" w:rsidR="00077361" w:rsidRPr="000A53D0" w:rsidRDefault="00077361" w:rsidP="00AA56FD">
            <w:pPr>
              <w:numPr>
                <w:ilvl w:val="1"/>
                <w:numId w:val="66"/>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4ABDB3D0" w14:textId="5BEC911F" w:rsidR="00077361" w:rsidRPr="00643104" w:rsidRDefault="00077361" w:rsidP="00314F4C">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C1 </w:t>
            </w:r>
            <w:r>
              <w:rPr>
                <w:rFonts w:ascii="Times New Roman" w:hAnsi="Times New Roman" w:cs="Times New Roman"/>
                <w:color w:val="auto"/>
                <w:sz w:val="18"/>
                <w:szCs w:val="18"/>
              </w:rPr>
              <w:t xml:space="preserve">zapoznanie studentów z normami prawnymi, etycznymi i zwyczajowymi odnoszącymi się do wykonywania pracy tłumacza tekstów specjalistycznych z dziedziny finansów i bankowości; zapoznanie studentów z właściwościami polskiego i angielskiego dyskursu finansowo-bankowego w oparciu o analizę porównawczą; przedstawienie typowych problemów w przekładzie tekstów specjalistycznych oraz technik ich rozwiązywania.  </w:t>
            </w:r>
          </w:p>
          <w:p w14:paraId="6AA80368" w14:textId="1D8838FE" w:rsidR="00077361" w:rsidRDefault="00077361" w:rsidP="00314F4C">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C2 </w:t>
            </w:r>
            <w:r>
              <w:rPr>
                <w:rFonts w:ascii="Times New Roman" w:hAnsi="Times New Roman" w:cs="Times New Roman"/>
                <w:color w:val="auto"/>
                <w:sz w:val="18"/>
                <w:szCs w:val="18"/>
              </w:rPr>
              <w:t>wykształcenie umiejętności tłumaczenia z i na język angielski tekstów finansowych i bankowych; wykształcenie umiejętności zastosowania teorii i strategii mających zastosowanie w wykonywaniu tłumaczeń tego rodzaju tekstów.</w:t>
            </w:r>
          </w:p>
          <w:p w14:paraId="4A97AC9C" w14:textId="7851245A" w:rsidR="00077361" w:rsidRPr="006F721C"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C3 kształtowanie postawy tłumacza poszukującego właściwych rozwiązań translatorskich opierając się o analizę literatury, wykorzystanie technologii informacyjnych oraz współpracę z innymi specjalistami (tłumaczami, ekonomistami, prawnikami) </w:t>
            </w:r>
          </w:p>
        </w:tc>
      </w:tr>
      <w:tr w:rsidR="00077361" w:rsidRPr="000A53D0" w14:paraId="7F2EB1FE" w14:textId="77777777" w:rsidTr="00314F4C">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36455948" w14:textId="77777777" w:rsidR="00077361" w:rsidRPr="000A53D0" w:rsidRDefault="00077361" w:rsidP="00AA56FD">
            <w:pPr>
              <w:numPr>
                <w:ilvl w:val="1"/>
                <w:numId w:val="66"/>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1D7EEB83" w14:textId="77777777" w:rsidR="00077361" w:rsidRDefault="00077361" w:rsidP="00314F4C">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 xml:space="preserve">Zajęcia poświęcone będą wykonywaniu tłumaczeń z i na język angielski tekstów z dziedzin finansów i bankowości. Przykładowe rodzaje tekstów: </w:t>
            </w:r>
          </w:p>
          <w:p w14:paraId="291DB797" w14:textId="77777777" w:rsidR="00077361" w:rsidRDefault="00077361" w:rsidP="00AA56FD">
            <w:pPr>
              <w:numPr>
                <w:ilvl w:val="0"/>
                <w:numId w:val="64"/>
              </w:numPr>
              <w:rPr>
                <w:rFonts w:ascii="Times New Roman" w:hAnsi="Times New Roman" w:cs="Times New Roman"/>
                <w:color w:val="auto"/>
                <w:sz w:val="18"/>
                <w:szCs w:val="18"/>
              </w:rPr>
            </w:pPr>
            <w:r>
              <w:rPr>
                <w:rFonts w:ascii="Times New Roman" w:hAnsi="Times New Roman" w:cs="Times New Roman"/>
                <w:color w:val="auto"/>
                <w:sz w:val="18"/>
                <w:szCs w:val="18"/>
              </w:rPr>
              <w:t xml:space="preserve">Tłumaczenia bilansów, rachunku zysków i strat, opinii audytorów, umów ubezpieczeniowych, umów o pracę (wynagrodzenie), dokumentów finansowych różnego rodzaju spółek. </w:t>
            </w:r>
          </w:p>
          <w:p w14:paraId="7418DBC4" w14:textId="77777777" w:rsidR="00077361"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W trakcie zajęć studenci będą także porównywać istniejące teksty specjalistyczne, omawiając ewentualne problemy translacyjne, strategie i techniki oraz specyfikę danego tekstu specjalistycznego a także terminologię fachową. Dodatkowo, omówione zostaną techniki tworzenia specjalistycznych glosariuszy. </w:t>
            </w:r>
          </w:p>
          <w:p w14:paraId="78B3EC14" w14:textId="77777777" w:rsidR="00077361" w:rsidRPr="006F721C" w:rsidRDefault="00077361" w:rsidP="00314F4C">
            <w:pPr>
              <w:ind w:left="498" w:hanging="498"/>
              <w:rPr>
                <w:rFonts w:ascii="Times New Roman" w:hAnsi="Times New Roman" w:cs="Times New Roman"/>
                <w:color w:val="auto"/>
                <w:sz w:val="18"/>
                <w:szCs w:val="18"/>
              </w:rPr>
            </w:pPr>
          </w:p>
          <w:p w14:paraId="2974C177" w14:textId="77777777" w:rsidR="00077361" w:rsidRPr="000A53D0" w:rsidRDefault="00077361" w:rsidP="00314F4C">
            <w:pPr>
              <w:ind w:left="498" w:hanging="498"/>
              <w:rPr>
                <w:rFonts w:ascii="Times New Roman" w:hAnsi="Times New Roman" w:cs="Times New Roman"/>
                <w:b/>
                <w:i/>
                <w:color w:val="auto"/>
                <w:sz w:val="16"/>
                <w:szCs w:val="16"/>
              </w:rPr>
            </w:pPr>
          </w:p>
        </w:tc>
      </w:tr>
    </w:tbl>
    <w:p w14:paraId="4A262A8F" w14:textId="77777777" w:rsidR="00BD0B44" w:rsidRDefault="00BD0B44" w:rsidP="00077361">
      <w:pPr>
        <w:rPr>
          <w:rFonts w:ascii="Times New Roman" w:hAnsi="Times New Roman" w:cs="Times New Roman"/>
          <w:b/>
          <w:color w:val="auto"/>
          <w:sz w:val="18"/>
          <w:szCs w:val="18"/>
        </w:rPr>
      </w:pPr>
    </w:p>
    <w:p w14:paraId="353B8392" w14:textId="77777777" w:rsidR="00BD0B44" w:rsidRPr="000A53D0" w:rsidRDefault="00BD0B44" w:rsidP="00077361">
      <w:pPr>
        <w:rPr>
          <w:rFonts w:ascii="Times New Roman" w:hAnsi="Times New Roman" w:cs="Times New Roman"/>
          <w:b/>
          <w:color w:val="auto"/>
          <w:sz w:val="18"/>
          <w:szCs w:val="18"/>
        </w:rPr>
      </w:pPr>
    </w:p>
    <w:p w14:paraId="473346CA" w14:textId="52829B03" w:rsidR="00077361" w:rsidRPr="00BD0B44" w:rsidRDefault="00077361" w:rsidP="00AA56FD">
      <w:pPr>
        <w:numPr>
          <w:ilvl w:val="1"/>
          <w:numId w:val="66"/>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Przed</w:t>
      </w:r>
      <w:r w:rsidRPr="00BD0B44">
        <w:rPr>
          <w:rFonts w:ascii="Times New Roman" w:hAnsi="Times New Roman" w:cs="Times New Roman"/>
          <w:b/>
          <w:color w:val="auto"/>
          <w:sz w:val="20"/>
          <w:szCs w:val="20"/>
        </w:rPr>
        <w:t xml:space="preserve">miotowe efekty </w:t>
      </w:r>
      <w:r w:rsidR="009307A5">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077361" w:rsidRPr="000A53D0" w14:paraId="56CF2BC7" w14:textId="77777777" w:rsidTr="00314F4C">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152F898E" w14:textId="77777777" w:rsidR="00077361" w:rsidRPr="000A53D0" w:rsidRDefault="00077361" w:rsidP="00314F4C">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5BBCBBB7" w14:textId="77777777"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727A3EFC" w14:textId="3C92A869"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9307A5">
              <w:rPr>
                <w:rFonts w:ascii="Times New Roman" w:hAnsi="Times New Roman" w:cs="Times New Roman"/>
                <w:b/>
                <w:color w:val="auto"/>
                <w:sz w:val="20"/>
                <w:szCs w:val="20"/>
              </w:rPr>
              <w:t>uczenia się</w:t>
            </w:r>
          </w:p>
        </w:tc>
      </w:tr>
      <w:tr w:rsidR="00077361" w:rsidRPr="000A53D0" w14:paraId="0045A03C"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64CF503A" w14:textId="77777777" w:rsidR="00077361" w:rsidRPr="000A53D0" w:rsidRDefault="00077361" w:rsidP="00314F4C">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077361" w:rsidRPr="000A53D0" w14:paraId="5CDECC50"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0A20C523"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2637910E"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Posiada znajomość podstaw prawnych i etycznych, które regulują pracę tłumacza tekstów specjalistycznych a także zna zasady postepowania w różnych sytuacjach związanych z wykonywaniem tłumaczeń.</w:t>
            </w:r>
          </w:p>
        </w:tc>
        <w:tc>
          <w:tcPr>
            <w:tcW w:w="1629" w:type="dxa"/>
            <w:tcBorders>
              <w:top w:val="single" w:sz="4" w:space="0" w:color="auto"/>
              <w:left w:val="single" w:sz="4" w:space="0" w:color="auto"/>
              <w:bottom w:val="single" w:sz="4" w:space="0" w:color="auto"/>
              <w:right w:val="single" w:sz="4" w:space="0" w:color="auto"/>
            </w:tcBorders>
          </w:tcPr>
          <w:p w14:paraId="3CC496ED" w14:textId="77777777" w:rsidR="00077361" w:rsidRPr="00BD0B44" w:rsidRDefault="00077361" w:rsidP="00314F4C">
            <w:pPr>
              <w:rPr>
                <w:rFonts w:ascii="Times New Roman" w:hAnsi="Times New Roman" w:cs="Times New Roman"/>
                <w:strike/>
                <w:color w:val="auto"/>
                <w:sz w:val="18"/>
                <w:szCs w:val="18"/>
              </w:rPr>
            </w:pPr>
            <w:r w:rsidRPr="00BD0B44">
              <w:rPr>
                <w:rFonts w:ascii="Times New Roman" w:hAnsi="Times New Roman" w:cs="Times New Roman"/>
                <w:sz w:val="16"/>
                <w:szCs w:val="16"/>
              </w:rPr>
              <w:t>FILA2A _W07</w:t>
            </w:r>
          </w:p>
        </w:tc>
      </w:tr>
      <w:tr w:rsidR="00077361" w:rsidRPr="000A53D0" w14:paraId="40E79E0B"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6A5102DC" w14:textId="77777777" w:rsidR="00077361" w:rsidRPr="00BD0B44" w:rsidRDefault="00077361" w:rsidP="00314F4C">
            <w:pPr>
              <w:jc w:val="center"/>
              <w:rPr>
                <w:rFonts w:ascii="Times New Roman" w:hAnsi="Times New Roman" w:cs="Times New Roman"/>
                <w:strike/>
                <w:color w:val="auto"/>
                <w:sz w:val="20"/>
                <w:szCs w:val="20"/>
              </w:rPr>
            </w:pPr>
            <w:r w:rsidRPr="00BD0B44">
              <w:rPr>
                <w:rFonts w:ascii="Times New Roman" w:hAnsi="Times New Roman" w:cs="Times New Roman"/>
                <w:color w:val="auto"/>
                <w:sz w:val="20"/>
                <w:szCs w:val="20"/>
              </w:rPr>
              <w:t xml:space="preserve">w zakresie </w:t>
            </w:r>
            <w:r w:rsidRPr="00BD0B44">
              <w:rPr>
                <w:rFonts w:ascii="Times New Roman" w:hAnsi="Times New Roman" w:cs="Times New Roman"/>
                <w:b/>
                <w:color w:val="auto"/>
                <w:sz w:val="20"/>
                <w:szCs w:val="20"/>
              </w:rPr>
              <w:t>UMIEJĘTNOŚCI:</w:t>
            </w:r>
          </w:p>
        </w:tc>
      </w:tr>
      <w:tr w:rsidR="00077361" w:rsidRPr="000A53D0" w14:paraId="015D51C8"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10A6E9F6"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6E6A2D4C"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umiejętność tłumaczenia podstawowych tekstów technicznych, naukowych i prawniczych; umie dobierać właściwą stylistykę i struktury leksykalno0gramatyczne oraz techniki właściwe dla tego rodzaju przekładów. </w:t>
            </w:r>
          </w:p>
        </w:tc>
        <w:tc>
          <w:tcPr>
            <w:tcW w:w="1629" w:type="dxa"/>
            <w:tcBorders>
              <w:top w:val="single" w:sz="4" w:space="0" w:color="auto"/>
              <w:left w:val="single" w:sz="4" w:space="0" w:color="auto"/>
              <w:bottom w:val="single" w:sz="4" w:space="0" w:color="auto"/>
              <w:right w:val="single" w:sz="4" w:space="0" w:color="auto"/>
            </w:tcBorders>
          </w:tcPr>
          <w:p w14:paraId="7A58BFE1" w14:textId="77777777" w:rsidR="00077361" w:rsidRPr="00BD0B44" w:rsidRDefault="00077361" w:rsidP="00314F4C">
            <w:pPr>
              <w:rPr>
                <w:rFonts w:ascii="Times New Roman" w:hAnsi="Times New Roman" w:cs="Times New Roman"/>
                <w:sz w:val="16"/>
                <w:szCs w:val="16"/>
              </w:rPr>
            </w:pPr>
            <w:r w:rsidRPr="00BD0B44">
              <w:rPr>
                <w:rFonts w:ascii="Times New Roman" w:hAnsi="Times New Roman" w:cs="Times New Roman"/>
                <w:sz w:val="16"/>
                <w:szCs w:val="16"/>
              </w:rPr>
              <w:t>FILA2A _U01</w:t>
            </w:r>
          </w:p>
          <w:p w14:paraId="39C623EF" w14:textId="77777777" w:rsidR="00077361" w:rsidRPr="00BD0B44" w:rsidRDefault="00077361" w:rsidP="00314F4C">
            <w:pPr>
              <w:rPr>
                <w:rFonts w:ascii="Times New Roman" w:hAnsi="Times New Roman" w:cs="Times New Roman"/>
                <w:strike/>
                <w:color w:val="auto"/>
                <w:sz w:val="18"/>
                <w:szCs w:val="18"/>
              </w:rPr>
            </w:pPr>
            <w:r w:rsidRPr="00BD0B44">
              <w:rPr>
                <w:rFonts w:ascii="Times New Roman" w:hAnsi="Times New Roman" w:cs="Times New Roman"/>
                <w:sz w:val="16"/>
                <w:szCs w:val="16"/>
              </w:rPr>
              <w:t>FILA2A _U04</w:t>
            </w:r>
          </w:p>
        </w:tc>
      </w:tr>
      <w:tr w:rsidR="00077361" w:rsidRPr="000A53D0" w14:paraId="1006EC47"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741723D8" w14:textId="77777777" w:rsidR="00077361" w:rsidRPr="000A53D0" w:rsidRDefault="00077361"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36C70C88"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Korzysta ze źródeł takich jak słowniki, narzędzia CAT i zasobów internetowych. </w:t>
            </w:r>
          </w:p>
        </w:tc>
        <w:tc>
          <w:tcPr>
            <w:tcW w:w="1629" w:type="dxa"/>
            <w:tcBorders>
              <w:top w:val="single" w:sz="4" w:space="0" w:color="auto"/>
              <w:left w:val="single" w:sz="4" w:space="0" w:color="auto"/>
              <w:bottom w:val="single" w:sz="4" w:space="0" w:color="auto"/>
              <w:right w:val="single" w:sz="4" w:space="0" w:color="auto"/>
            </w:tcBorders>
          </w:tcPr>
          <w:p w14:paraId="0D38948D" w14:textId="77777777" w:rsidR="00077361" w:rsidRPr="00BD0B44" w:rsidRDefault="00077361" w:rsidP="00314F4C">
            <w:pPr>
              <w:rPr>
                <w:rFonts w:ascii="Times New Roman" w:hAnsi="Times New Roman" w:cs="Times New Roman"/>
                <w:sz w:val="16"/>
                <w:szCs w:val="16"/>
              </w:rPr>
            </w:pPr>
            <w:r w:rsidRPr="00BD0B44">
              <w:rPr>
                <w:rFonts w:ascii="Times New Roman" w:hAnsi="Times New Roman" w:cs="Times New Roman"/>
                <w:sz w:val="16"/>
                <w:szCs w:val="16"/>
              </w:rPr>
              <w:t>FILA2A _U01</w:t>
            </w:r>
          </w:p>
          <w:p w14:paraId="4EA7A237" w14:textId="77777777" w:rsidR="00077361" w:rsidRPr="00BD0B44" w:rsidRDefault="00077361" w:rsidP="00314F4C">
            <w:pPr>
              <w:rPr>
                <w:rFonts w:ascii="Times New Roman" w:hAnsi="Times New Roman" w:cs="Times New Roman"/>
                <w:strike/>
                <w:color w:val="auto"/>
                <w:sz w:val="18"/>
                <w:szCs w:val="18"/>
              </w:rPr>
            </w:pPr>
            <w:r w:rsidRPr="00BD0B44">
              <w:rPr>
                <w:rFonts w:ascii="Times New Roman" w:hAnsi="Times New Roman" w:cs="Times New Roman"/>
                <w:sz w:val="16"/>
                <w:szCs w:val="16"/>
              </w:rPr>
              <w:t>FILA2A _U04</w:t>
            </w:r>
          </w:p>
        </w:tc>
      </w:tr>
      <w:tr w:rsidR="00077361" w:rsidRPr="000A53D0" w14:paraId="7CD31F3B"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74A32087" w14:textId="77777777" w:rsidR="00077361" w:rsidRDefault="00077361"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U03</w:t>
            </w:r>
          </w:p>
        </w:tc>
        <w:tc>
          <w:tcPr>
            <w:tcW w:w="7358" w:type="dxa"/>
            <w:tcBorders>
              <w:top w:val="single" w:sz="4" w:space="0" w:color="auto"/>
              <w:left w:val="single" w:sz="4" w:space="0" w:color="auto"/>
              <w:bottom w:val="single" w:sz="4" w:space="0" w:color="auto"/>
              <w:right w:val="single" w:sz="4" w:space="0" w:color="auto"/>
            </w:tcBorders>
          </w:tcPr>
          <w:p w14:paraId="3123D8D9" w14:textId="77777777" w:rsidR="00077361"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Potrafi uniknąć najczęstszych błędów występujących w tłumaczeniach specjalistycznych </w:t>
            </w:r>
          </w:p>
        </w:tc>
        <w:tc>
          <w:tcPr>
            <w:tcW w:w="1629" w:type="dxa"/>
            <w:tcBorders>
              <w:top w:val="single" w:sz="4" w:space="0" w:color="auto"/>
              <w:left w:val="single" w:sz="4" w:space="0" w:color="auto"/>
              <w:bottom w:val="single" w:sz="4" w:space="0" w:color="auto"/>
              <w:right w:val="single" w:sz="4" w:space="0" w:color="auto"/>
            </w:tcBorders>
          </w:tcPr>
          <w:p w14:paraId="4742D5C6" w14:textId="77777777" w:rsidR="00077361" w:rsidRPr="00BD0B44" w:rsidRDefault="00077361" w:rsidP="00314F4C">
            <w:pPr>
              <w:rPr>
                <w:rFonts w:ascii="Times New Roman" w:hAnsi="Times New Roman" w:cs="Times New Roman"/>
                <w:sz w:val="16"/>
                <w:szCs w:val="16"/>
              </w:rPr>
            </w:pPr>
            <w:r w:rsidRPr="00BD0B44">
              <w:rPr>
                <w:rFonts w:ascii="Times New Roman" w:hAnsi="Times New Roman" w:cs="Times New Roman"/>
                <w:sz w:val="16"/>
                <w:szCs w:val="16"/>
              </w:rPr>
              <w:t>FILA2A _U01</w:t>
            </w:r>
          </w:p>
          <w:p w14:paraId="6A0FD7B5" w14:textId="77777777" w:rsidR="00077361" w:rsidRPr="00BD0B44" w:rsidRDefault="00077361" w:rsidP="00314F4C">
            <w:pPr>
              <w:rPr>
                <w:rFonts w:ascii="Times New Roman" w:hAnsi="Times New Roman" w:cs="Times New Roman"/>
                <w:strike/>
                <w:color w:val="auto"/>
                <w:sz w:val="18"/>
                <w:szCs w:val="18"/>
              </w:rPr>
            </w:pPr>
            <w:r w:rsidRPr="00BD0B44">
              <w:rPr>
                <w:rFonts w:ascii="Times New Roman" w:hAnsi="Times New Roman" w:cs="Times New Roman"/>
                <w:sz w:val="16"/>
                <w:szCs w:val="16"/>
              </w:rPr>
              <w:t>FILA2A _U04</w:t>
            </w:r>
          </w:p>
        </w:tc>
      </w:tr>
      <w:tr w:rsidR="00077361" w:rsidRPr="000A53D0" w14:paraId="2E3AACB1"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A620A87" w14:textId="77777777" w:rsidR="00077361" w:rsidRPr="00BD0B44" w:rsidRDefault="00077361" w:rsidP="00314F4C">
            <w:pPr>
              <w:jc w:val="center"/>
              <w:rPr>
                <w:rFonts w:ascii="Times New Roman" w:hAnsi="Times New Roman" w:cs="Times New Roman"/>
                <w:strike/>
                <w:color w:val="auto"/>
                <w:sz w:val="20"/>
                <w:szCs w:val="20"/>
              </w:rPr>
            </w:pPr>
            <w:r w:rsidRPr="00BD0B44">
              <w:rPr>
                <w:rFonts w:ascii="Times New Roman" w:hAnsi="Times New Roman" w:cs="Times New Roman"/>
                <w:color w:val="auto"/>
                <w:sz w:val="20"/>
                <w:szCs w:val="20"/>
              </w:rPr>
              <w:t xml:space="preserve">w zakresie </w:t>
            </w:r>
            <w:r w:rsidRPr="00BD0B44">
              <w:rPr>
                <w:rFonts w:ascii="Times New Roman" w:hAnsi="Times New Roman" w:cs="Times New Roman"/>
                <w:b/>
                <w:color w:val="auto"/>
                <w:sz w:val="20"/>
                <w:szCs w:val="20"/>
              </w:rPr>
              <w:t>KOMPETENCJI SPOŁECZNYCH:</w:t>
            </w:r>
          </w:p>
        </w:tc>
      </w:tr>
      <w:tr w:rsidR="00077361" w:rsidRPr="000A53D0" w14:paraId="75A62105"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1BFFDF5D"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4228BD30"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Wykazuje dbałość o wysoką jakość językową i poprawność merytoryczną tłumaczonych dokumentów. </w:t>
            </w:r>
          </w:p>
        </w:tc>
        <w:tc>
          <w:tcPr>
            <w:tcW w:w="1629" w:type="dxa"/>
            <w:tcBorders>
              <w:top w:val="single" w:sz="4" w:space="0" w:color="auto"/>
              <w:left w:val="single" w:sz="4" w:space="0" w:color="auto"/>
              <w:bottom w:val="single" w:sz="4" w:space="0" w:color="auto"/>
              <w:right w:val="single" w:sz="4" w:space="0" w:color="auto"/>
            </w:tcBorders>
          </w:tcPr>
          <w:p w14:paraId="2FEEC270" w14:textId="77777777" w:rsidR="00077361" w:rsidRPr="00BD0B44" w:rsidRDefault="00077361" w:rsidP="00314F4C">
            <w:pPr>
              <w:rPr>
                <w:rFonts w:ascii="Times New Roman" w:hAnsi="Times New Roman" w:cs="Times New Roman"/>
                <w:strike/>
                <w:color w:val="auto"/>
                <w:sz w:val="18"/>
                <w:szCs w:val="18"/>
              </w:rPr>
            </w:pPr>
            <w:r w:rsidRPr="00BD0B44">
              <w:rPr>
                <w:rFonts w:ascii="Times New Roman" w:hAnsi="Times New Roman" w:cs="Times New Roman"/>
                <w:sz w:val="16"/>
                <w:szCs w:val="16"/>
              </w:rPr>
              <w:t>FILA2A _K02</w:t>
            </w:r>
          </w:p>
        </w:tc>
      </w:tr>
      <w:tr w:rsidR="00077361" w:rsidRPr="000A53D0" w14:paraId="690B4355"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014DB0F6" w14:textId="77777777" w:rsidR="00077361" w:rsidRPr="000A53D0" w:rsidRDefault="00077361"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1C8A6F76"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Aktywnie poszerza swoją wiedzę na temat tłumaczeń specjalistycznych. </w:t>
            </w:r>
          </w:p>
        </w:tc>
        <w:tc>
          <w:tcPr>
            <w:tcW w:w="1629" w:type="dxa"/>
            <w:tcBorders>
              <w:top w:val="single" w:sz="4" w:space="0" w:color="auto"/>
              <w:left w:val="single" w:sz="4" w:space="0" w:color="auto"/>
              <w:bottom w:val="single" w:sz="4" w:space="0" w:color="auto"/>
              <w:right w:val="single" w:sz="4" w:space="0" w:color="auto"/>
            </w:tcBorders>
          </w:tcPr>
          <w:p w14:paraId="05E2CE26" w14:textId="77777777" w:rsidR="00077361" w:rsidRPr="00BD0B44" w:rsidRDefault="00077361" w:rsidP="00314F4C">
            <w:pPr>
              <w:rPr>
                <w:rFonts w:ascii="Times New Roman" w:hAnsi="Times New Roman" w:cs="Times New Roman"/>
                <w:strike/>
                <w:color w:val="auto"/>
                <w:sz w:val="18"/>
                <w:szCs w:val="18"/>
              </w:rPr>
            </w:pPr>
            <w:r w:rsidRPr="00BD0B44">
              <w:rPr>
                <w:rFonts w:ascii="Times New Roman" w:hAnsi="Times New Roman" w:cs="Times New Roman"/>
                <w:sz w:val="16"/>
                <w:szCs w:val="16"/>
              </w:rPr>
              <w:t>FILA2A _K02</w:t>
            </w:r>
          </w:p>
        </w:tc>
      </w:tr>
    </w:tbl>
    <w:p w14:paraId="70230CEC" w14:textId="77777777" w:rsidR="00077361" w:rsidRPr="000A53D0" w:rsidRDefault="00077361" w:rsidP="00077361">
      <w:pPr>
        <w:rPr>
          <w:color w:val="auto"/>
        </w:rPr>
      </w:pPr>
    </w:p>
    <w:p w14:paraId="0BB3B79E" w14:textId="77777777" w:rsidR="00077361" w:rsidRPr="000A53D0" w:rsidRDefault="00077361" w:rsidP="00077361">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077361" w:rsidRPr="000A53D0" w14:paraId="45C0E7B3" w14:textId="77777777" w:rsidTr="00314F4C">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0897E1DF" w14:textId="1E051FDE" w:rsidR="00077361" w:rsidRPr="002375BD" w:rsidRDefault="00077361" w:rsidP="00AA56FD">
            <w:pPr>
              <w:pStyle w:val="Akapitzlist"/>
              <w:numPr>
                <w:ilvl w:val="1"/>
                <w:numId w:val="67"/>
              </w:numPr>
              <w:tabs>
                <w:tab w:val="left" w:pos="426"/>
              </w:tabs>
              <w:rPr>
                <w:rFonts w:ascii="Times New Roman" w:hAnsi="Times New Roman" w:cs="Times New Roman"/>
                <w:b/>
                <w:color w:val="auto"/>
                <w:sz w:val="20"/>
                <w:szCs w:val="20"/>
              </w:rPr>
            </w:pPr>
            <w:r w:rsidRPr="002375BD">
              <w:rPr>
                <w:rFonts w:ascii="Times New Roman" w:hAnsi="Times New Roman" w:cs="Times New Roman"/>
                <w:b/>
                <w:color w:val="auto"/>
                <w:sz w:val="20"/>
                <w:szCs w:val="20"/>
              </w:rPr>
              <w:t xml:space="preserve">Sposoby weryfikacji osiągnięcia przedmiotowych efektów </w:t>
            </w:r>
            <w:r w:rsidR="0023265C">
              <w:rPr>
                <w:rFonts w:ascii="Times New Roman" w:hAnsi="Times New Roman" w:cs="Times New Roman"/>
                <w:b/>
                <w:color w:val="auto"/>
                <w:sz w:val="20"/>
                <w:szCs w:val="20"/>
              </w:rPr>
              <w:t>uczenia się</w:t>
            </w:r>
          </w:p>
        </w:tc>
      </w:tr>
      <w:tr w:rsidR="00077361" w:rsidRPr="000A53D0" w14:paraId="499FEBE5" w14:textId="77777777" w:rsidTr="00314F4C">
        <w:trPr>
          <w:trHeight w:val="284"/>
        </w:trPr>
        <w:tc>
          <w:tcPr>
            <w:tcW w:w="1830" w:type="dxa"/>
            <w:vMerge w:val="restart"/>
            <w:tcBorders>
              <w:left w:val="single" w:sz="4" w:space="0" w:color="auto"/>
              <w:right w:val="single" w:sz="4" w:space="0" w:color="auto"/>
            </w:tcBorders>
            <w:vAlign w:val="center"/>
          </w:tcPr>
          <w:p w14:paraId="1485A701" w14:textId="77777777"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66649732"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3C093E18"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077361" w:rsidRPr="000A53D0" w14:paraId="52AD5840" w14:textId="77777777" w:rsidTr="00314F4C">
        <w:trPr>
          <w:trHeight w:val="284"/>
        </w:trPr>
        <w:tc>
          <w:tcPr>
            <w:tcW w:w="1830" w:type="dxa"/>
            <w:vMerge/>
            <w:tcBorders>
              <w:left w:val="single" w:sz="4" w:space="0" w:color="auto"/>
              <w:right w:val="single" w:sz="4" w:space="0" w:color="auto"/>
            </w:tcBorders>
          </w:tcPr>
          <w:p w14:paraId="17298D7B" w14:textId="77777777" w:rsidR="00077361" w:rsidRPr="000A53D0" w:rsidRDefault="00077361" w:rsidP="00314F4C">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302560A1" w14:textId="77777777" w:rsidR="00077361" w:rsidRPr="000A53D0" w:rsidRDefault="00077361" w:rsidP="00314F4C">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24F8DC21" w14:textId="77777777" w:rsidR="00077361" w:rsidRPr="000A53D0" w:rsidRDefault="00077361" w:rsidP="00314F4C">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A219715" w14:textId="77777777" w:rsidR="00077361" w:rsidRPr="000A53D0" w:rsidRDefault="00077361"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75ADEA33" w14:textId="77777777" w:rsidR="00077361" w:rsidRPr="000A53D0" w:rsidRDefault="00077361"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BFEA42F" w14:textId="77777777" w:rsidR="00077361" w:rsidRPr="000A53D0" w:rsidRDefault="00077361"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62ED6A13" w14:textId="77777777" w:rsidR="00077361" w:rsidRPr="000A53D0" w:rsidRDefault="00077361"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90B5449" w14:textId="77777777" w:rsidR="00077361" w:rsidRPr="000A53D0" w:rsidRDefault="00077361" w:rsidP="00314F4C">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077361" w:rsidRPr="000A53D0" w14:paraId="162E7DB9" w14:textId="77777777" w:rsidTr="00314F4C">
        <w:trPr>
          <w:trHeight w:val="284"/>
        </w:trPr>
        <w:tc>
          <w:tcPr>
            <w:tcW w:w="1830" w:type="dxa"/>
            <w:vMerge/>
            <w:tcBorders>
              <w:left w:val="single" w:sz="4" w:space="0" w:color="auto"/>
              <w:right w:val="single" w:sz="4" w:space="0" w:color="auto"/>
            </w:tcBorders>
          </w:tcPr>
          <w:p w14:paraId="5F1F6005" w14:textId="77777777" w:rsidR="00077361" w:rsidRPr="000A53D0" w:rsidRDefault="00077361" w:rsidP="00314F4C">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1B398AD" w14:textId="77777777" w:rsidR="00077361" w:rsidRPr="000A53D0" w:rsidRDefault="00077361" w:rsidP="00314F4C">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71F4FE29" w14:textId="77777777" w:rsidR="00077361" w:rsidRPr="000A53D0" w:rsidRDefault="00077361" w:rsidP="00314F4C">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EC75883"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209B8FE7"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0AEC637E"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29B192B2"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C5579CD"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077361" w:rsidRPr="000A53D0" w14:paraId="29C07746" w14:textId="77777777" w:rsidTr="00314F4C">
        <w:trPr>
          <w:trHeight w:val="284"/>
        </w:trPr>
        <w:tc>
          <w:tcPr>
            <w:tcW w:w="1830" w:type="dxa"/>
            <w:vMerge/>
            <w:tcBorders>
              <w:left w:val="single" w:sz="4" w:space="0" w:color="auto"/>
              <w:bottom w:val="single" w:sz="4" w:space="0" w:color="auto"/>
              <w:right w:val="single" w:sz="4" w:space="0" w:color="auto"/>
            </w:tcBorders>
          </w:tcPr>
          <w:p w14:paraId="1099EA4B" w14:textId="77777777" w:rsidR="00077361" w:rsidRPr="000A53D0" w:rsidRDefault="00077361" w:rsidP="00314F4C">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BBDE8AE"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3F944635" w14:textId="4C4E6053" w:rsidR="00077361" w:rsidRPr="000A53D0" w:rsidRDefault="0023265C"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65647C8"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270C860B"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267F2B4A" w14:textId="1D4DE82B" w:rsidR="00077361" w:rsidRPr="000A53D0" w:rsidRDefault="0023265C"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77AC80CF"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FD6779E"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1B7A9F6" w14:textId="69630DD1" w:rsidR="00077361" w:rsidRPr="000A53D0" w:rsidRDefault="0023265C"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E0019BD"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34E81332"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6352D18" w14:textId="1F7990E3" w:rsidR="00077361" w:rsidRPr="000A53D0" w:rsidRDefault="0023265C"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10FD9F3"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5828E5CA"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4045E29" w14:textId="54B5C4F0" w:rsidR="00077361" w:rsidRPr="000A53D0" w:rsidRDefault="0023265C"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69D1FCA"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74D95A80"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171E3B3" w14:textId="2F6DBED9" w:rsidR="00077361" w:rsidRPr="000A53D0" w:rsidRDefault="0023265C"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193925F8"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07249B3"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B82311D" w14:textId="39F1F892" w:rsidR="00077361" w:rsidRPr="000A53D0" w:rsidRDefault="0023265C"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CA3249D" w14:textId="77777777" w:rsidR="00077361" w:rsidRPr="000A53D0" w:rsidRDefault="00077361"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077361" w:rsidRPr="000A53D0" w14:paraId="4AAC4AFC"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7AC82E8"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026ED41"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40688A77"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594C562"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37650563"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398C7710"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vAlign w:val="center"/>
          </w:tcPr>
          <w:p w14:paraId="5CC08152"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02DFED4"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5F95F543"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6EEFAE9"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691C81E0"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05AF684A"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3540804D"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686E444"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FEFB374"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9C47688"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71040FF4"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43E4E798"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3F95980C"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8F6D86D"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0D9C628"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D93D057" w14:textId="77777777" w:rsidR="00077361" w:rsidRPr="000A53D0" w:rsidRDefault="00077361" w:rsidP="00314F4C">
            <w:pPr>
              <w:jc w:val="center"/>
              <w:rPr>
                <w:rFonts w:ascii="Times New Roman" w:hAnsi="Times New Roman" w:cs="Times New Roman"/>
                <w:b/>
                <w:i/>
                <w:color w:val="auto"/>
                <w:sz w:val="20"/>
                <w:szCs w:val="20"/>
              </w:rPr>
            </w:pPr>
          </w:p>
        </w:tc>
      </w:tr>
      <w:tr w:rsidR="00077361" w:rsidRPr="000A53D0" w14:paraId="54A682A7"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EC573EC"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7FCFE6D"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FB95F56"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58B2182"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5916C11"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6EB9AF9"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57A51148"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294D44A"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2A1129E"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8541B6E"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DAD113F"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37B5FE7"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F1AD55D"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37856AF"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AA241D3"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DC43C14"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C41B1FE"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F56383C"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9B84344"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CF97015"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84D8A14"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1B700CD" w14:textId="77777777" w:rsidR="00077361" w:rsidRPr="000A53D0" w:rsidRDefault="00077361" w:rsidP="00314F4C">
            <w:pPr>
              <w:jc w:val="center"/>
              <w:rPr>
                <w:rFonts w:ascii="Times New Roman" w:hAnsi="Times New Roman" w:cs="Times New Roman"/>
                <w:b/>
                <w:i/>
                <w:color w:val="auto"/>
                <w:sz w:val="20"/>
                <w:szCs w:val="20"/>
              </w:rPr>
            </w:pPr>
          </w:p>
        </w:tc>
      </w:tr>
      <w:tr w:rsidR="00077361" w:rsidRPr="000A53D0" w14:paraId="70288721"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2EF13C4" w14:textId="77777777" w:rsidR="00077361" w:rsidRPr="000A53D0" w:rsidRDefault="00077361"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8D60A89"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65F1CC9"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9E01DF7"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35EA697E"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CDDDBAA"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6641013E"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6D9845C"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1B79949"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B805385"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510F287"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634FD62"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9E9785D"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CBB4081"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6A681F6"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CD47FD4"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F38AA1A"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BE28939"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CB7518E"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FC0AC8C"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DA8495B"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C130160" w14:textId="77777777" w:rsidR="00077361" w:rsidRPr="000A53D0" w:rsidRDefault="00077361" w:rsidP="00314F4C">
            <w:pPr>
              <w:jc w:val="center"/>
              <w:rPr>
                <w:rFonts w:ascii="Times New Roman" w:hAnsi="Times New Roman" w:cs="Times New Roman"/>
                <w:b/>
                <w:i/>
                <w:color w:val="auto"/>
                <w:sz w:val="20"/>
                <w:szCs w:val="20"/>
              </w:rPr>
            </w:pPr>
          </w:p>
        </w:tc>
      </w:tr>
      <w:tr w:rsidR="00077361" w:rsidRPr="000A53D0" w14:paraId="2DFC0B56"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DD4F339" w14:textId="77777777" w:rsidR="00077361" w:rsidRDefault="00077361"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U03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D83C3D3"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2FC41A1"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6E9E5F"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8BE7708"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DE9438D"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18D1434E"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F0FBAF7"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9844EFB"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3D69DF8"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B770211"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F973140"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6492D61"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05EC6DE"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F000A50"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F988CD6"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A5FA531"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2510C2A"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A4C660B"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FF3BC71"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49122FA"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EF7A82F" w14:textId="77777777" w:rsidR="00077361" w:rsidRPr="000A53D0" w:rsidRDefault="00077361" w:rsidP="00314F4C">
            <w:pPr>
              <w:jc w:val="center"/>
              <w:rPr>
                <w:rFonts w:ascii="Times New Roman" w:hAnsi="Times New Roman" w:cs="Times New Roman"/>
                <w:b/>
                <w:i/>
                <w:color w:val="auto"/>
                <w:sz w:val="20"/>
                <w:szCs w:val="20"/>
              </w:rPr>
            </w:pPr>
          </w:p>
        </w:tc>
      </w:tr>
      <w:tr w:rsidR="00077361" w:rsidRPr="000A53D0" w14:paraId="1D2C635E"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94BAA40"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6CF2215"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35B4862"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FF4BFC1"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3B6D152C"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2D20C74"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2F34A551"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1B6F2D7"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28ED07D"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E10F99"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4201F4B"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F5D81BA"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1466B41"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58D564F"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A34E94B"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AE6BEDB"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134C4E2"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071C61A"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7C9AF89"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F5FD750"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AD3E8EA"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E9B0C1B" w14:textId="77777777" w:rsidR="00077361" w:rsidRPr="000A53D0" w:rsidRDefault="00077361" w:rsidP="00314F4C">
            <w:pPr>
              <w:jc w:val="center"/>
              <w:rPr>
                <w:rFonts w:ascii="Times New Roman" w:hAnsi="Times New Roman" w:cs="Times New Roman"/>
                <w:b/>
                <w:i/>
                <w:color w:val="auto"/>
                <w:sz w:val="20"/>
                <w:szCs w:val="20"/>
              </w:rPr>
            </w:pPr>
          </w:p>
        </w:tc>
      </w:tr>
      <w:tr w:rsidR="00077361" w:rsidRPr="000A53D0" w14:paraId="5480E003"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AECD4DB" w14:textId="77777777" w:rsidR="00077361" w:rsidRPr="000A53D0" w:rsidRDefault="00077361"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AAEA8E0"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99198FB"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1A6958D"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EC3F6D2"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EE0C3C2"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3FC2DD64"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1B41F2B" w14:textId="77777777" w:rsidR="00077361" w:rsidRPr="000A53D0" w:rsidRDefault="00077361"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61C864A"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F58C4A2"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B7C6F71"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FCC0DCE"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23A63D0"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5140372"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BD500EE"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591A678"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FAC14C0"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7A4C457"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70D3F76"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2483D1A"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85CE0DE" w14:textId="77777777" w:rsidR="00077361" w:rsidRPr="000A53D0" w:rsidRDefault="00077361"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E2B76FF" w14:textId="77777777" w:rsidR="00077361" w:rsidRPr="000A53D0" w:rsidRDefault="00077361" w:rsidP="00314F4C">
            <w:pPr>
              <w:jc w:val="center"/>
              <w:rPr>
                <w:rFonts w:ascii="Times New Roman" w:hAnsi="Times New Roman" w:cs="Times New Roman"/>
                <w:b/>
                <w:i/>
                <w:color w:val="auto"/>
                <w:sz w:val="20"/>
                <w:szCs w:val="20"/>
              </w:rPr>
            </w:pPr>
          </w:p>
        </w:tc>
      </w:tr>
    </w:tbl>
    <w:p w14:paraId="6F1EC8F3" w14:textId="77777777" w:rsidR="00077361" w:rsidRPr="000A53D0" w:rsidRDefault="00077361" w:rsidP="00077361">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0B1007C5" w14:textId="77777777" w:rsidR="00077361" w:rsidRPr="000A53D0" w:rsidRDefault="00077361" w:rsidP="00077361">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077361" w:rsidRPr="000A53D0" w14:paraId="7A87B814"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106BCDA" w14:textId="4CCAFC27" w:rsidR="00077361" w:rsidRPr="002375BD" w:rsidRDefault="00077361" w:rsidP="00AA56FD">
            <w:pPr>
              <w:pStyle w:val="Akapitzlist"/>
              <w:numPr>
                <w:ilvl w:val="1"/>
                <w:numId w:val="66"/>
              </w:numPr>
              <w:rPr>
                <w:rFonts w:ascii="Times New Roman" w:hAnsi="Times New Roman" w:cs="Times New Roman"/>
                <w:b/>
                <w:color w:val="auto"/>
                <w:sz w:val="20"/>
                <w:szCs w:val="20"/>
              </w:rPr>
            </w:pPr>
            <w:r w:rsidRPr="002375BD">
              <w:rPr>
                <w:rFonts w:ascii="Times New Roman" w:hAnsi="Times New Roman" w:cs="Times New Roman"/>
                <w:b/>
                <w:color w:val="auto"/>
                <w:sz w:val="20"/>
                <w:szCs w:val="20"/>
              </w:rPr>
              <w:t xml:space="preserve">Kryteria oceny stopnia osiągnięcia efektów </w:t>
            </w:r>
            <w:r w:rsidR="0023265C">
              <w:rPr>
                <w:rFonts w:ascii="Times New Roman" w:hAnsi="Times New Roman" w:cs="Times New Roman"/>
                <w:b/>
                <w:color w:val="auto"/>
                <w:sz w:val="20"/>
                <w:szCs w:val="20"/>
              </w:rPr>
              <w:t>uczenia się</w:t>
            </w:r>
          </w:p>
        </w:tc>
      </w:tr>
      <w:tr w:rsidR="00077361" w:rsidRPr="000A53D0" w14:paraId="715A8D39" w14:textId="77777777" w:rsidTr="00314F4C">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43ADE302" w14:textId="77777777"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00EA9FF8" w14:textId="77777777"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44079136" w14:textId="77777777"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077361" w:rsidRPr="000A53D0" w14:paraId="30B17E80" w14:textId="77777777" w:rsidTr="00314F4C">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39E8A963" w14:textId="77777777" w:rsidR="00077361" w:rsidRPr="000A53D0" w:rsidRDefault="00077361" w:rsidP="00314F4C">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2DB7012D" w14:textId="77777777"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0B4D664" w14:textId="77777777" w:rsidR="00077361" w:rsidRDefault="00077361"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6p w skali 10-pnktowej. </w:t>
            </w:r>
          </w:p>
          <w:p w14:paraId="14919944" w14:textId="77777777" w:rsidR="00077361" w:rsidRPr="000A53D0" w:rsidRDefault="00077361"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Kolokwium zaliczone w przedziale 51-60%. </w:t>
            </w:r>
          </w:p>
        </w:tc>
      </w:tr>
      <w:tr w:rsidR="00077361" w:rsidRPr="000A53D0" w14:paraId="664A5AD1" w14:textId="77777777" w:rsidTr="00314F4C">
        <w:trPr>
          <w:trHeight w:val="255"/>
        </w:trPr>
        <w:tc>
          <w:tcPr>
            <w:tcW w:w="792" w:type="dxa"/>
            <w:vMerge/>
            <w:tcBorders>
              <w:left w:val="single" w:sz="4" w:space="0" w:color="auto"/>
              <w:right w:val="single" w:sz="4" w:space="0" w:color="auto"/>
            </w:tcBorders>
          </w:tcPr>
          <w:p w14:paraId="244EC234" w14:textId="77777777" w:rsidR="00077361" w:rsidRPr="000A53D0" w:rsidRDefault="00077361" w:rsidP="00314F4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C7D063A"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364C7E5" w14:textId="77777777" w:rsidR="00077361" w:rsidRDefault="00077361"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7p w skali 10-pnktowej. </w:t>
            </w:r>
          </w:p>
          <w:p w14:paraId="2C557A87"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61-70%.</w:t>
            </w:r>
          </w:p>
        </w:tc>
      </w:tr>
      <w:tr w:rsidR="00077361" w:rsidRPr="000A53D0" w14:paraId="7B17184A" w14:textId="77777777" w:rsidTr="00314F4C">
        <w:trPr>
          <w:trHeight w:val="255"/>
        </w:trPr>
        <w:tc>
          <w:tcPr>
            <w:tcW w:w="792" w:type="dxa"/>
            <w:vMerge/>
            <w:tcBorders>
              <w:left w:val="single" w:sz="4" w:space="0" w:color="auto"/>
              <w:right w:val="single" w:sz="4" w:space="0" w:color="auto"/>
            </w:tcBorders>
          </w:tcPr>
          <w:p w14:paraId="4D8AF298" w14:textId="77777777" w:rsidR="00077361" w:rsidRPr="000A53D0" w:rsidRDefault="00077361" w:rsidP="00314F4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668995EC"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7495D5E" w14:textId="77777777" w:rsidR="00077361" w:rsidRDefault="00077361"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8p w skali 10-pnktowej. </w:t>
            </w:r>
          </w:p>
          <w:p w14:paraId="648FC8CC"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71-80%.</w:t>
            </w:r>
          </w:p>
        </w:tc>
      </w:tr>
      <w:tr w:rsidR="00077361" w:rsidRPr="000A53D0" w14:paraId="6DB5098A" w14:textId="77777777" w:rsidTr="00314F4C">
        <w:trPr>
          <w:trHeight w:val="255"/>
        </w:trPr>
        <w:tc>
          <w:tcPr>
            <w:tcW w:w="792" w:type="dxa"/>
            <w:vMerge/>
            <w:tcBorders>
              <w:left w:val="single" w:sz="4" w:space="0" w:color="auto"/>
              <w:right w:val="single" w:sz="4" w:space="0" w:color="auto"/>
            </w:tcBorders>
          </w:tcPr>
          <w:p w14:paraId="400BDB73" w14:textId="77777777" w:rsidR="00077361" w:rsidRPr="000A53D0" w:rsidRDefault="00077361" w:rsidP="00314F4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21EE9B54" w14:textId="77777777" w:rsidR="00077361" w:rsidRPr="000A53D0" w:rsidRDefault="00077361"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9C9A31B" w14:textId="77777777" w:rsidR="00077361" w:rsidRDefault="00077361"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9p w skali 10-pnktowej. </w:t>
            </w:r>
          </w:p>
          <w:p w14:paraId="2783287D"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81-90%.</w:t>
            </w:r>
          </w:p>
        </w:tc>
      </w:tr>
      <w:tr w:rsidR="00077361" w:rsidRPr="000A53D0" w14:paraId="33465CCE" w14:textId="77777777" w:rsidTr="00314F4C">
        <w:trPr>
          <w:trHeight w:val="255"/>
        </w:trPr>
        <w:tc>
          <w:tcPr>
            <w:tcW w:w="792" w:type="dxa"/>
            <w:vMerge/>
            <w:tcBorders>
              <w:left w:val="single" w:sz="4" w:space="0" w:color="auto"/>
              <w:bottom w:val="single" w:sz="4" w:space="0" w:color="auto"/>
              <w:right w:val="single" w:sz="4" w:space="0" w:color="auto"/>
            </w:tcBorders>
          </w:tcPr>
          <w:p w14:paraId="553BF3EF" w14:textId="77777777" w:rsidR="00077361" w:rsidRPr="000A53D0" w:rsidRDefault="00077361" w:rsidP="00314F4C">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809FAF4" w14:textId="77777777"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1ED4865" w14:textId="77777777" w:rsidR="00077361" w:rsidRDefault="00077361"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10p w skali 10-pnktowej. </w:t>
            </w:r>
          </w:p>
          <w:p w14:paraId="76FF17F0" w14:textId="77777777" w:rsidR="00077361" w:rsidRPr="000A53D0" w:rsidRDefault="00077361" w:rsidP="00314F4C">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91-100%.</w:t>
            </w:r>
          </w:p>
        </w:tc>
      </w:tr>
    </w:tbl>
    <w:p w14:paraId="2D63262D" w14:textId="77777777" w:rsidR="002375BD" w:rsidRDefault="002375BD" w:rsidP="00077361">
      <w:pPr>
        <w:rPr>
          <w:rFonts w:ascii="Times New Roman" w:hAnsi="Times New Roman" w:cs="Times New Roman"/>
          <w:color w:val="auto"/>
        </w:rPr>
      </w:pPr>
    </w:p>
    <w:p w14:paraId="4FBC4FEF" w14:textId="77777777" w:rsidR="002375BD" w:rsidRPr="000A53D0" w:rsidRDefault="002375BD" w:rsidP="00077361">
      <w:pPr>
        <w:rPr>
          <w:rFonts w:ascii="Times New Roman" w:hAnsi="Times New Roman" w:cs="Times New Roman"/>
          <w:color w:val="auto"/>
        </w:rPr>
      </w:pPr>
    </w:p>
    <w:p w14:paraId="06535786" w14:textId="77777777" w:rsidR="00077361" w:rsidRPr="002375BD" w:rsidRDefault="00077361" w:rsidP="00AA56FD">
      <w:pPr>
        <w:pStyle w:val="Akapitzlist"/>
        <w:numPr>
          <w:ilvl w:val="0"/>
          <w:numId w:val="66"/>
        </w:numPr>
        <w:rPr>
          <w:rFonts w:ascii="Times New Roman" w:hAnsi="Times New Roman" w:cs="Times New Roman"/>
          <w:b/>
          <w:color w:val="auto"/>
          <w:sz w:val="20"/>
          <w:szCs w:val="20"/>
        </w:rPr>
      </w:pPr>
      <w:r w:rsidRPr="002375BD">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077361" w:rsidRPr="000A53D0" w14:paraId="33A72F4B" w14:textId="77777777" w:rsidTr="00314F4C">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46515F09" w14:textId="77777777"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3AB7AE51" w14:textId="77777777"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077361" w:rsidRPr="000A53D0" w14:paraId="67D681B3" w14:textId="77777777" w:rsidTr="00314F4C">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2FCE303B" w14:textId="77777777" w:rsidR="00077361" w:rsidRPr="000A53D0" w:rsidRDefault="00077361" w:rsidP="00314F4C">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141D1510" w14:textId="77777777"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3ABDC12F" w14:textId="77777777"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1CA8EEA9" w14:textId="77777777"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17D880EB" w14:textId="77777777" w:rsidR="00077361" w:rsidRPr="000A53D0" w:rsidRDefault="00077361"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077361" w:rsidRPr="000A53D0" w14:paraId="309F7067"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2B3A9110" w14:textId="77777777" w:rsidR="00077361" w:rsidRPr="000A53D0" w:rsidRDefault="00077361"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00DBCEE9" w14:textId="3D91D96B" w:rsidR="00077361" w:rsidRPr="000A53D0" w:rsidRDefault="0023265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45</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0B9D67B0" w14:textId="77777777" w:rsidR="00077361" w:rsidRPr="000A53D0" w:rsidRDefault="00077361"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40</w:t>
            </w:r>
          </w:p>
        </w:tc>
      </w:tr>
      <w:tr w:rsidR="00077361" w:rsidRPr="000A53D0" w14:paraId="536D5E4B"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FA7FDDD" w14:textId="3D1A016C" w:rsidR="00077361" w:rsidRPr="000A53D0" w:rsidRDefault="00077361"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konwersatoriach</w:t>
            </w:r>
          </w:p>
        </w:tc>
        <w:tc>
          <w:tcPr>
            <w:tcW w:w="1476" w:type="dxa"/>
            <w:tcBorders>
              <w:top w:val="single" w:sz="4" w:space="0" w:color="auto"/>
              <w:left w:val="single" w:sz="4" w:space="0" w:color="auto"/>
              <w:bottom w:val="single" w:sz="4" w:space="0" w:color="auto"/>
              <w:right w:val="single" w:sz="4" w:space="0" w:color="auto"/>
            </w:tcBorders>
            <w:vAlign w:val="center"/>
          </w:tcPr>
          <w:p w14:paraId="1AC2F2B3" w14:textId="4435412F" w:rsidR="00077361" w:rsidRPr="000A53D0" w:rsidRDefault="0023265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41</w:t>
            </w:r>
          </w:p>
        </w:tc>
        <w:tc>
          <w:tcPr>
            <w:tcW w:w="1476" w:type="dxa"/>
            <w:tcBorders>
              <w:top w:val="single" w:sz="4" w:space="0" w:color="auto"/>
              <w:left w:val="single" w:sz="4" w:space="0" w:color="auto"/>
              <w:bottom w:val="single" w:sz="4" w:space="0" w:color="auto"/>
              <w:right w:val="single" w:sz="4" w:space="0" w:color="auto"/>
            </w:tcBorders>
            <w:vAlign w:val="center"/>
          </w:tcPr>
          <w:p w14:paraId="43E56C02" w14:textId="77777777" w:rsidR="00077361" w:rsidRPr="000A53D0" w:rsidRDefault="002375BD"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36</w:t>
            </w:r>
          </w:p>
        </w:tc>
      </w:tr>
      <w:tr w:rsidR="00077361" w:rsidRPr="000A53D0" w14:paraId="781A2A0A"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5C74DB9" w14:textId="15DD8734" w:rsidR="00077361" w:rsidRPr="000A53D0" w:rsidRDefault="00077361"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kolokwium zaliczeniowym</w:t>
            </w:r>
          </w:p>
        </w:tc>
        <w:tc>
          <w:tcPr>
            <w:tcW w:w="1476" w:type="dxa"/>
            <w:tcBorders>
              <w:top w:val="single" w:sz="4" w:space="0" w:color="auto"/>
              <w:left w:val="single" w:sz="4" w:space="0" w:color="auto"/>
              <w:bottom w:val="single" w:sz="4" w:space="0" w:color="auto"/>
              <w:right w:val="single" w:sz="4" w:space="0" w:color="auto"/>
            </w:tcBorders>
            <w:vAlign w:val="center"/>
          </w:tcPr>
          <w:p w14:paraId="69FD69F4" w14:textId="77777777" w:rsidR="00077361" w:rsidRPr="000A53D0" w:rsidRDefault="00077361"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4</w:t>
            </w:r>
          </w:p>
        </w:tc>
        <w:tc>
          <w:tcPr>
            <w:tcW w:w="1476" w:type="dxa"/>
            <w:tcBorders>
              <w:top w:val="single" w:sz="4" w:space="0" w:color="auto"/>
              <w:left w:val="single" w:sz="4" w:space="0" w:color="auto"/>
              <w:bottom w:val="single" w:sz="4" w:space="0" w:color="auto"/>
              <w:right w:val="single" w:sz="4" w:space="0" w:color="auto"/>
            </w:tcBorders>
            <w:vAlign w:val="center"/>
          </w:tcPr>
          <w:p w14:paraId="39D694E0" w14:textId="77777777" w:rsidR="00077361" w:rsidRPr="000A53D0" w:rsidRDefault="00077361"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4</w:t>
            </w:r>
          </w:p>
        </w:tc>
      </w:tr>
      <w:tr w:rsidR="00077361" w:rsidRPr="000A53D0" w14:paraId="06005909"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ECBCB94" w14:textId="77777777" w:rsidR="00077361" w:rsidRPr="000A53D0" w:rsidRDefault="00077361"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B4DAFAE" w14:textId="1F068289" w:rsidR="00077361" w:rsidRPr="000A53D0" w:rsidRDefault="0023265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E59618E" w14:textId="49CC77A5" w:rsidR="00077361" w:rsidRPr="000A53D0" w:rsidRDefault="0023265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w:t>
            </w:r>
            <w:r w:rsidR="002375BD">
              <w:rPr>
                <w:rFonts w:ascii="Times New Roman" w:hAnsi="Times New Roman" w:cs="Times New Roman"/>
                <w:b/>
                <w:i/>
                <w:color w:val="auto"/>
                <w:sz w:val="20"/>
                <w:szCs w:val="20"/>
              </w:rPr>
              <w:t>5</w:t>
            </w:r>
          </w:p>
        </w:tc>
      </w:tr>
      <w:tr w:rsidR="00077361" w:rsidRPr="000A53D0" w14:paraId="0B82AE1F"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6645694" w14:textId="535F1A46" w:rsidR="00077361" w:rsidRPr="000A53D0" w:rsidRDefault="00077361"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w:t>
            </w:r>
            <w:r w:rsidR="0023265C">
              <w:rPr>
                <w:rFonts w:ascii="Times New Roman" w:hAnsi="Times New Roman" w:cs="Times New Roman"/>
                <w:i/>
                <w:color w:val="auto"/>
                <w:sz w:val="18"/>
                <w:szCs w:val="18"/>
              </w:rPr>
              <w:t xml:space="preserve"> </w:t>
            </w:r>
            <w:r w:rsidRPr="000A53D0">
              <w:rPr>
                <w:rFonts w:ascii="Times New Roman" w:hAnsi="Times New Roman" w:cs="Times New Roman"/>
                <w:i/>
                <w:color w:val="auto"/>
                <w:sz w:val="18"/>
                <w:szCs w:val="18"/>
              </w:rPr>
              <w:t>konwersatorium</w:t>
            </w:r>
          </w:p>
        </w:tc>
        <w:tc>
          <w:tcPr>
            <w:tcW w:w="1476" w:type="dxa"/>
            <w:tcBorders>
              <w:top w:val="single" w:sz="4" w:space="0" w:color="auto"/>
              <w:left w:val="single" w:sz="4" w:space="0" w:color="auto"/>
              <w:bottom w:val="single" w:sz="4" w:space="0" w:color="auto"/>
              <w:right w:val="single" w:sz="4" w:space="0" w:color="auto"/>
            </w:tcBorders>
            <w:vAlign w:val="center"/>
          </w:tcPr>
          <w:p w14:paraId="625A6154" w14:textId="3866D315" w:rsidR="00077361" w:rsidRPr="000A53D0" w:rsidRDefault="0023265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3</w:t>
            </w:r>
            <w:r w:rsidR="002375BD">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4054AD21" w14:textId="77777777" w:rsidR="00077361" w:rsidRPr="000A53D0" w:rsidRDefault="002375BD"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4</w:t>
            </w:r>
            <w:r w:rsidR="00077361">
              <w:rPr>
                <w:rFonts w:ascii="Times New Roman" w:hAnsi="Times New Roman" w:cs="Times New Roman"/>
                <w:color w:val="auto"/>
                <w:sz w:val="20"/>
                <w:szCs w:val="20"/>
              </w:rPr>
              <w:t>5</w:t>
            </w:r>
          </w:p>
        </w:tc>
      </w:tr>
      <w:tr w:rsidR="00077361" w:rsidRPr="000A53D0" w14:paraId="30B67D88"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F5E9AA7" w14:textId="01BAD98A" w:rsidR="00077361" w:rsidRPr="000A53D0" w:rsidRDefault="00077361"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kolokwium</w:t>
            </w:r>
          </w:p>
        </w:tc>
        <w:tc>
          <w:tcPr>
            <w:tcW w:w="1476" w:type="dxa"/>
            <w:tcBorders>
              <w:top w:val="single" w:sz="4" w:space="0" w:color="auto"/>
              <w:left w:val="single" w:sz="4" w:space="0" w:color="auto"/>
              <w:bottom w:val="single" w:sz="4" w:space="0" w:color="auto"/>
              <w:right w:val="single" w:sz="4" w:space="0" w:color="auto"/>
            </w:tcBorders>
            <w:vAlign w:val="center"/>
          </w:tcPr>
          <w:p w14:paraId="5B5FC5C5" w14:textId="3E4ABDE5" w:rsidR="00077361" w:rsidRPr="000A53D0" w:rsidRDefault="0023265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c>
          <w:tcPr>
            <w:tcW w:w="1476" w:type="dxa"/>
            <w:tcBorders>
              <w:top w:val="single" w:sz="4" w:space="0" w:color="auto"/>
              <w:left w:val="single" w:sz="4" w:space="0" w:color="auto"/>
              <w:bottom w:val="single" w:sz="4" w:space="0" w:color="auto"/>
              <w:right w:val="single" w:sz="4" w:space="0" w:color="auto"/>
            </w:tcBorders>
            <w:vAlign w:val="center"/>
          </w:tcPr>
          <w:p w14:paraId="0432ECE3" w14:textId="3619A8B7" w:rsidR="00077361" w:rsidRPr="000A53D0" w:rsidRDefault="0023265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077361" w:rsidRPr="000A53D0" w14:paraId="2CFA9CAF"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3FAA5AB" w14:textId="77777777" w:rsidR="00077361" w:rsidRPr="000A53D0" w:rsidRDefault="00077361"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21B2741B" w14:textId="5463C7BE" w:rsidR="00077361" w:rsidRPr="000A53D0" w:rsidRDefault="0023265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561CE143" w14:textId="0F265FBB" w:rsidR="00077361" w:rsidRPr="000A53D0" w:rsidRDefault="0023265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077361" w:rsidRPr="000A53D0" w14:paraId="2ED8ED1D"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2559BB25" w14:textId="77777777" w:rsidR="00077361" w:rsidRPr="000A53D0" w:rsidRDefault="00077361" w:rsidP="00314F4C">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E6D3E8C" w14:textId="5B71BC63" w:rsidR="00077361" w:rsidRPr="000A53D0" w:rsidRDefault="002375BD"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23265C">
              <w:rPr>
                <w:rFonts w:ascii="Times New Roman" w:hAnsi="Times New Roman" w:cs="Times New Roman"/>
                <w:b/>
                <w:i/>
                <w:color w:val="auto"/>
                <w:sz w:val="20"/>
                <w:szCs w:val="20"/>
              </w:rPr>
              <w:t>00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0058555" w14:textId="4CF1C412" w:rsidR="00077361" w:rsidRPr="000A53D0" w:rsidRDefault="002375BD"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23265C">
              <w:rPr>
                <w:rFonts w:ascii="Times New Roman" w:hAnsi="Times New Roman" w:cs="Times New Roman"/>
                <w:b/>
                <w:i/>
                <w:color w:val="auto"/>
                <w:sz w:val="20"/>
                <w:szCs w:val="20"/>
              </w:rPr>
              <w:t>00</w:t>
            </w:r>
          </w:p>
        </w:tc>
      </w:tr>
      <w:tr w:rsidR="00077361" w:rsidRPr="000A53D0" w14:paraId="14E1167D"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530D4634" w14:textId="77777777" w:rsidR="00077361" w:rsidRPr="000A53D0" w:rsidRDefault="00077361" w:rsidP="00314F4C">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F4B1C78" w14:textId="1AE201C4" w:rsidR="00077361" w:rsidRPr="000A53D0" w:rsidRDefault="0023265C" w:rsidP="00314F4C">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F9010CB" w14:textId="6EE92542" w:rsidR="00077361" w:rsidRPr="000A53D0" w:rsidRDefault="0023265C" w:rsidP="00314F4C">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r>
    </w:tbl>
    <w:p w14:paraId="1A286B9D" w14:textId="77777777" w:rsidR="00077361" w:rsidRPr="000A53D0" w:rsidRDefault="00077361" w:rsidP="00077361">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1BB53456" w14:textId="77777777" w:rsidR="00077361" w:rsidRPr="000A53D0" w:rsidRDefault="00077361" w:rsidP="00077361">
      <w:pPr>
        <w:pStyle w:val="Bodytext30"/>
        <w:shd w:val="clear" w:color="auto" w:fill="auto"/>
        <w:tabs>
          <w:tab w:val="left" w:pos="655"/>
        </w:tabs>
        <w:spacing w:before="0" w:line="240" w:lineRule="auto"/>
        <w:ind w:right="20" w:firstLine="0"/>
        <w:rPr>
          <w:i/>
          <w:sz w:val="24"/>
          <w:szCs w:val="24"/>
        </w:rPr>
      </w:pPr>
    </w:p>
    <w:p w14:paraId="11A599F7" w14:textId="77777777" w:rsidR="00077361" w:rsidRPr="000A53D0" w:rsidRDefault="00077361" w:rsidP="00077361">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19106097" w14:textId="77777777" w:rsidR="00077361" w:rsidRPr="000A53D0" w:rsidRDefault="00077361" w:rsidP="00077361">
      <w:pPr>
        <w:pStyle w:val="Bodytext30"/>
        <w:shd w:val="clear" w:color="auto" w:fill="auto"/>
        <w:tabs>
          <w:tab w:val="left" w:pos="655"/>
        </w:tabs>
        <w:spacing w:before="0" w:line="240" w:lineRule="auto"/>
        <w:ind w:right="20" w:firstLine="0"/>
        <w:rPr>
          <w:i/>
          <w:sz w:val="20"/>
          <w:szCs w:val="20"/>
        </w:rPr>
      </w:pPr>
    </w:p>
    <w:p w14:paraId="24563BC0" w14:textId="77777777" w:rsidR="00077361" w:rsidRPr="000A53D0" w:rsidRDefault="00077361" w:rsidP="00077361">
      <w:pPr>
        <w:pStyle w:val="Bodytext30"/>
        <w:shd w:val="clear" w:color="auto" w:fill="auto"/>
        <w:tabs>
          <w:tab w:val="left" w:pos="655"/>
        </w:tabs>
        <w:spacing w:before="0" w:line="240" w:lineRule="auto"/>
        <w:ind w:right="20" w:firstLine="0"/>
        <w:rPr>
          <w:i/>
          <w:sz w:val="20"/>
          <w:szCs w:val="20"/>
        </w:rPr>
      </w:pPr>
    </w:p>
    <w:p w14:paraId="1B3F05C0" w14:textId="77777777" w:rsidR="00077361" w:rsidRPr="000A53D0" w:rsidRDefault="00077361" w:rsidP="00077361">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5BCC57C9" w14:textId="77777777" w:rsidR="00077361" w:rsidRDefault="00077361" w:rsidP="00D32B1A">
      <w:pPr>
        <w:pStyle w:val="Bodytext30"/>
        <w:shd w:val="clear" w:color="auto" w:fill="auto"/>
        <w:tabs>
          <w:tab w:val="left" w:pos="567"/>
        </w:tabs>
        <w:spacing w:before="0" w:line="240" w:lineRule="auto"/>
        <w:ind w:right="20" w:firstLine="0"/>
        <w:rPr>
          <w:i/>
          <w:sz w:val="16"/>
          <w:szCs w:val="16"/>
        </w:rPr>
      </w:pPr>
    </w:p>
    <w:p w14:paraId="4950AD55" w14:textId="77777777" w:rsidR="00314F4C" w:rsidRDefault="00314F4C" w:rsidP="00D32B1A">
      <w:pPr>
        <w:pStyle w:val="Bodytext30"/>
        <w:shd w:val="clear" w:color="auto" w:fill="auto"/>
        <w:tabs>
          <w:tab w:val="left" w:pos="567"/>
        </w:tabs>
        <w:spacing w:before="0" w:line="240" w:lineRule="auto"/>
        <w:ind w:right="20" w:firstLine="0"/>
        <w:rPr>
          <w:i/>
          <w:sz w:val="16"/>
          <w:szCs w:val="16"/>
        </w:rPr>
      </w:pPr>
    </w:p>
    <w:p w14:paraId="0319E87C" w14:textId="77777777" w:rsidR="00AD02FF" w:rsidRDefault="000225B5" w:rsidP="00696D79">
      <w:pPr>
        <w:pStyle w:val="Bodytext20"/>
        <w:shd w:val="clear" w:color="auto" w:fill="auto"/>
        <w:tabs>
          <w:tab w:val="left" w:pos="8317"/>
        </w:tabs>
        <w:ind w:right="60" w:firstLine="0"/>
        <w:jc w:val="left"/>
        <w:rPr>
          <w:b/>
        </w:rPr>
      </w:pPr>
      <w:r>
        <w:rPr>
          <w:b/>
        </w:rPr>
        <w:t xml:space="preserve">                                                                   </w:t>
      </w:r>
    </w:p>
    <w:p w14:paraId="4AE218A6" w14:textId="1E0A1024" w:rsidR="00314F4C" w:rsidRPr="00696D79" w:rsidRDefault="00314F4C" w:rsidP="00AD02FF">
      <w:pPr>
        <w:pStyle w:val="Bodytext20"/>
        <w:shd w:val="clear" w:color="auto" w:fill="auto"/>
        <w:tabs>
          <w:tab w:val="left" w:pos="8317"/>
        </w:tabs>
        <w:ind w:right="60" w:firstLine="0"/>
        <w:jc w:val="center"/>
        <w:rPr>
          <w:b/>
          <w:i/>
        </w:rPr>
      </w:pPr>
      <w:r w:rsidRPr="000A53D0">
        <w:rPr>
          <w:b/>
        </w:rPr>
        <w:t>KARTA PRZEDMIOTU</w:t>
      </w:r>
    </w:p>
    <w:p w14:paraId="5ED86FE5" w14:textId="77777777" w:rsidR="00314F4C" w:rsidRPr="000A53D0" w:rsidRDefault="00314F4C" w:rsidP="00314F4C">
      <w:pPr>
        <w:jc w:val="center"/>
        <w:rPr>
          <w:rFonts w:ascii="Times New Roman" w:hAnsi="Times New Roman" w:cs="Times New Roman"/>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76"/>
        <w:gridCol w:w="6520"/>
      </w:tblGrid>
      <w:tr w:rsidR="00314F4C" w:rsidRPr="000A53D0" w14:paraId="3721F83E" w14:textId="77777777" w:rsidTr="00314F4C">
        <w:trPr>
          <w:trHeight w:val="284"/>
        </w:trPr>
        <w:tc>
          <w:tcPr>
            <w:tcW w:w="1951" w:type="dxa"/>
            <w:tcBorders>
              <w:top w:val="single" w:sz="4" w:space="0" w:color="auto"/>
              <w:left w:val="single" w:sz="4" w:space="0" w:color="auto"/>
              <w:bottom w:val="single" w:sz="4" w:space="0" w:color="auto"/>
              <w:right w:val="single" w:sz="4" w:space="0" w:color="auto"/>
            </w:tcBorders>
          </w:tcPr>
          <w:p w14:paraId="30498AFF" w14:textId="77777777" w:rsidR="00314F4C" w:rsidRPr="000A53D0" w:rsidRDefault="00314F4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661435" w14:textId="77777777" w:rsidR="00314F4C" w:rsidRPr="00314F4C" w:rsidRDefault="00314F4C" w:rsidP="00314F4C">
            <w:pPr>
              <w:jc w:val="center"/>
              <w:rPr>
                <w:rFonts w:ascii="Times New Roman" w:hAnsi="Times New Roman" w:cs="Times New Roman"/>
                <w:b/>
                <w:color w:val="auto"/>
                <w:sz w:val="18"/>
                <w:szCs w:val="18"/>
              </w:rPr>
            </w:pPr>
            <w:r w:rsidRPr="00314F4C">
              <w:rPr>
                <w:rFonts w:ascii="Times New Roman" w:hAnsi="Times New Roman" w:cs="Times New Roman"/>
                <w:b/>
                <w:color w:val="auto"/>
                <w:sz w:val="18"/>
                <w:szCs w:val="18"/>
              </w:rPr>
              <w:t>0231.1.FILA2.D05.TA</w:t>
            </w:r>
          </w:p>
        </w:tc>
      </w:tr>
      <w:tr w:rsidR="00314F4C" w:rsidRPr="000A53D0" w14:paraId="0E29127C" w14:textId="77777777" w:rsidTr="00314F4C">
        <w:trPr>
          <w:trHeight w:val="284"/>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2D3D24D6" w14:textId="77777777" w:rsidR="00314F4C" w:rsidRPr="000A53D0" w:rsidRDefault="00314F4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1DBAF611"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520" w:type="dxa"/>
            <w:vMerge w:val="restart"/>
            <w:tcBorders>
              <w:top w:val="single" w:sz="4" w:space="0" w:color="auto"/>
              <w:left w:val="single" w:sz="4" w:space="0" w:color="auto"/>
              <w:right w:val="single" w:sz="4" w:space="0" w:color="auto"/>
            </w:tcBorders>
            <w:vAlign w:val="center"/>
          </w:tcPr>
          <w:p w14:paraId="287EB93A" w14:textId="77777777" w:rsidR="00314F4C" w:rsidRPr="000A53D0" w:rsidRDefault="00314F4C" w:rsidP="00314F4C">
            <w:pPr>
              <w:jc w:val="center"/>
              <w:rPr>
                <w:rFonts w:ascii="Times New Roman" w:hAnsi="Times New Roman" w:cs="Times New Roman"/>
                <w:b/>
                <w:i/>
                <w:color w:val="auto"/>
                <w:sz w:val="20"/>
                <w:szCs w:val="20"/>
              </w:rPr>
            </w:pPr>
          </w:p>
          <w:p w14:paraId="2094B1C0" w14:textId="77777777" w:rsidR="00314F4C" w:rsidRPr="00ED677B" w:rsidRDefault="00ED677B" w:rsidP="00314F4C">
            <w:p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18421E">
              <w:rPr>
                <w:rFonts w:ascii="Times New Roman" w:hAnsi="Times New Roman" w:cs="Times New Roman"/>
                <w:b/>
                <w:color w:val="auto"/>
                <w:sz w:val="20"/>
                <w:szCs w:val="20"/>
              </w:rPr>
              <w:t xml:space="preserve">        </w:t>
            </w:r>
            <w:r>
              <w:rPr>
                <w:rFonts w:ascii="Times New Roman" w:hAnsi="Times New Roman" w:cs="Times New Roman"/>
                <w:b/>
                <w:color w:val="auto"/>
                <w:sz w:val="20"/>
                <w:szCs w:val="20"/>
              </w:rPr>
              <w:t xml:space="preserve"> </w:t>
            </w:r>
            <w:r w:rsidR="00314F4C" w:rsidRPr="00ED677B">
              <w:rPr>
                <w:rFonts w:ascii="Times New Roman" w:hAnsi="Times New Roman" w:cs="Times New Roman"/>
                <w:b/>
                <w:color w:val="auto"/>
                <w:sz w:val="20"/>
                <w:szCs w:val="20"/>
              </w:rPr>
              <w:t xml:space="preserve">Tłumaczenia audiowizualne </w:t>
            </w:r>
          </w:p>
          <w:p w14:paraId="0373D7C3" w14:textId="77777777" w:rsidR="00314F4C" w:rsidRPr="000A53D0" w:rsidRDefault="00ED677B" w:rsidP="00314F4C">
            <w:pPr>
              <w:rPr>
                <w:rFonts w:ascii="Times New Roman" w:hAnsi="Times New Roman" w:cs="Times New Roman"/>
                <w:b/>
                <w:i/>
                <w:color w:val="auto"/>
                <w:sz w:val="20"/>
                <w:szCs w:val="20"/>
              </w:rPr>
            </w:pPr>
            <w:r>
              <w:rPr>
                <w:rFonts w:ascii="Times New Roman" w:hAnsi="Times New Roman" w:cs="Times New Roman"/>
                <w:b/>
                <w:color w:val="auto"/>
                <w:sz w:val="20"/>
                <w:szCs w:val="20"/>
              </w:rPr>
              <w:t xml:space="preserve">                     </w:t>
            </w:r>
            <w:r w:rsidR="0018421E">
              <w:rPr>
                <w:rFonts w:ascii="Times New Roman" w:hAnsi="Times New Roman" w:cs="Times New Roman"/>
                <w:b/>
                <w:color w:val="auto"/>
                <w:sz w:val="20"/>
                <w:szCs w:val="20"/>
              </w:rPr>
              <w:t xml:space="preserve">        </w:t>
            </w:r>
            <w:proofErr w:type="spellStart"/>
            <w:r w:rsidR="00314F4C" w:rsidRPr="00ED677B">
              <w:rPr>
                <w:rFonts w:ascii="Times New Roman" w:hAnsi="Times New Roman" w:cs="Times New Roman"/>
                <w:b/>
                <w:color w:val="auto"/>
                <w:sz w:val="20"/>
                <w:szCs w:val="20"/>
              </w:rPr>
              <w:t>Audiovisual</w:t>
            </w:r>
            <w:proofErr w:type="spellEnd"/>
            <w:r w:rsidR="00314F4C" w:rsidRPr="00ED677B">
              <w:rPr>
                <w:rFonts w:ascii="Times New Roman" w:hAnsi="Times New Roman" w:cs="Times New Roman"/>
                <w:b/>
                <w:color w:val="auto"/>
                <w:sz w:val="20"/>
                <w:szCs w:val="20"/>
              </w:rPr>
              <w:t xml:space="preserve"> </w:t>
            </w:r>
            <w:proofErr w:type="spellStart"/>
            <w:r w:rsidR="00314F4C" w:rsidRPr="00ED677B">
              <w:rPr>
                <w:rFonts w:ascii="Times New Roman" w:hAnsi="Times New Roman" w:cs="Times New Roman"/>
                <w:b/>
                <w:color w:val="auto"/>
                <w:sz w:val="20"/>
                <w:szCs w:val="20"/>
              </w:rPr>
              <w:t>Translation</w:t>
            </w:r>
            <w:proofErr w:type="spellEnd"/>
            <w:r w:rsidR="00314F4C" w:rsidRPr="00ED677B">
              <w:rPr>
                <w:rFonts w:ascii="Times New Roman" w:hAnsi="Times New Roman" w:cs="Times New Roman"/>
                <w:b/>
                <w:color w:val="auto"/>
                <w:sz w:val="20"/>
                <w:szCs w:val="20"/>
              </w:rPr>
              <w:t xml:space="preserve"> </w:t>
            </w:r>
          </w:p>
        </w:tc>
      </w:tr>
      <w:tr w:rsidR="00314F4C" w:rsidRPr="000A53D0" w14:paraId="380238E2" w14:textId="77777777" w:rsidTr="00314F4C">
        <w:trPr>
          <w:trHeight w:val="284"/>
        </w:trPr>
        <w:tc>
          <w:tcPr>
            <w:tcW w:w="1951" w:type="dxa"/>
            <w:vMerge/>
            <w:tcBorders>
              <w:top w:val="single" w:sz="4" w:space="0" w:color="auto"/>
              <w:left w:val="single" w:sz="4" w:space="0" w:color="auto"/>
              <w:bottom w:val="single" w:sz="4" w:space="0" w:color="auto"/>
              <w:right w:val="single" w:sz="4" w:space="0" w:color="auto"/>
            </w:tcBorders>
            <w:vAlign w:val="center"/>
          </w:tcPr>
          <w:p w14:paraId="58B6CCD4" w14:textId="77777777" w:rsidR="00314F4C" w:rsidRPr="000A53D0" w:rsidRDefault="00314F4C" w:rsidP="00314F4C">
            <w:pPr>
              <w:rPr>
                <w:rFonts w:ascii="Times New Roman" w:hAnsi="Times New Roman" w:cs="Times New Roman"/>
                <w:b/>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7DCBA2D"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520" w:type="dxa"/>
            <w:vMerge/>
            <w:tcBorders>
              <w:left w:val="single" w:sz="4" w:space="0" w:color="auto"/>
              <w:bottom w:val="single" w:sz="4" w:space="0" w:color="auto"/>
              <w:right w:val="single" w:sz="4" w:space="0" w:color="auto"/>
            </w:tcBorders>
          </w:tcPr>
          <w:p w14:paraId="69DF5664" w14:textId="77777777" w:rsidR="00314F4C" w:rsidRPr="000A53D0" w:rsidRDefault="00314F4C" w:rsidP="00314F4C">
            <w:pPr>
              <w:jc w:val="center"/>
              <w:rPr>
                <w:rFonts w:ascii="Times New Roman" w:hAnsi="Times New Roman" w:cs="Times New Roman"/>
                <w:b/>
                <w:color w:val="auto"/>
              </w:rPr>
            </w:pPr>
          </w:p>
        </w:tc>
      </w:tr>
    </w:tbl>
    <w:p w14:paraId="484D07EC" w14:textId="77777777" w:rsidR="00314F4C" w:rsidRPr="000A53D0" w:rsidRDefault="00314F4C" w:rsidP="00314F4C">
      <w:pPr>
        <w:rPr>
          <w:rFonts w:ascii="Times New Roman" w:hAnsi="Times New Roman" w:cs="Times New Roman"/>
          <w:b/>
          <w:color w:val="auto"/>
        </w:rPr>
      </w:pPr>
    </w:p>
    <w:p w14:paraId="4E35D00F" w14:textId="77777777" w:rsidR="00314F4C" w:rsidRPr="00ED677B" w:rsidRDefault="00314F4C" w:rsidP="00AA56FD">
      <w:pPr>
        <w:pStyle w:val="Akapitzlist"/>
        <w:numPr>
          <w:ilvl w:val="0"/>
          <w:numId w:val="69"/>
        </w:numPr>
        <w:rPr>
          <w:rFonts w:ascii="Times New Roman" w:hAnsi="Times New Roman" w:cs="Times New Roman"/>
          <w:b/>
          <w:color w:val="auto"/>
          <w:sz w:val="20"/>
          <w:szCs w:val="20"/>
        </w:rPr>
      </w:pPr>
      <w:r w:rsidRPr="00ED677B">
        <w:rPr>
          <w:rFonts w:ascii="Times New Roman" w:hAnsi="Times New Roman" w:cs="Times New Roman"/>
          <w:b/>
          <w:color w:val="auto"/>
          <w:sz w:val="20"/>
          <w:szCs w:val="20"/>
        </w:rPr>
        <w:t>USYTUOWANIE PRZEDMIOTU W SYSTEMIE STUDIÓW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tblGrid>
      <w:tr w:rsidR="00314F4C" w:rsidRPr="000A53D0" w14:paraId="720E44F8"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017BBBCD" w14:textId="77777777" w:rsidR="00314F4C" w:rsidRPr="000A53D0" w:rsidRDefault="00314F4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386" w:type="dxa"/>
            <w:tcBorders>
              <w:top w:val="single" w:sz="4" w:space="0" w:color="auto"/>
              <w:left w:val="single" w:sz="4" w:space="0" w:color="auto"/>
              <w:bottom w:val="single" w:sz="4" w:space="0" w:color="auto"/>
              <w:right w:val="single" w:sz="4" w:space="0" w:color="auto"/>
            </w:tcBorders>
          </w:tcPr>
          <w:p w14:paraId="02E04D9D" w14:textId="77777777" w:rsidR="00314F4C" w:rsidRPr="000A53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Filologia </w:t>
            </w:r>
            <w:r w:rsidR="00ED677B">
              <w:rPr>
                <w:rFonts w:ascii="Times New Roman" w:hAnsi="Times New Roman" w:cs="Times New Roman"/>
                <w:color w:val="auto"/>
                <w:sz w:val="18"/>
                <w:szCs w:val="18"/>
              </w:rPr>
              <w:t xml:space="preserve"> Angielska</w:t>
            </w:r>
          </w:p>
        </w:tc>
      </w:tr>
      <w:tr w:rsidR="00314F4C" w:rsidRPr="000A53D0" w14:paraId="5DE80A42"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2878C7A1" w14:textId="77777777" w:rsidR="00314F4C" w:rsidRPr="000A53D0" w:rsidRDefault="00314F4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386" w:type="dxa"/>
            <w:tcBorders>
              <w:top w:val="single" w:sz="4" w:space="0" w:color="auto"/>
              <w:left w:val="single" w:sz="4" w:space="0" w:color="auto"/>
              <w:bottom w:val="single" w:sz="4" w:space="0" w:color="auto"/>
              <w:right w:val="single" w:sz="4" w:space="0" w:color="auto"/>
            </w:tcBorders>
          </w:tcPr>
          <w:p w14:paraId="3C8F3B70" w14:textId="77777777" w:rsidR="00314F4C" w:rsidRPr="000A53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stacjonarne/niestacjonarne </w:t>
            </w:r>
          </w:p>
        </w:tc>
      </w:tr>
      <w:tr w:rsidR="00314F4C" w:rsidRPr="000A53D0" w14:paraId="7FC1A791"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29DE6643" w14:textId="77777777" w:rsidR="00314F4C" w:rsidRPr="000A53D0" w:rsidRDefault="00314F4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386" w:type="dxa"/>
            <w:tcBorders>
              <w:top w:val="single" w:sz="4" w:space="0" w:color="auto"/>
              <w:left w:val="single" w:sz="4" w:space="0" w:color="auto"/>
              <w:bottom w:val="single" w:sz="4" w:space="0" w:color="auto"/>
              <w:right w:val="single" w:sz="4" w:space="0" w:color="auto"/>
            </w:tcBorders>
          </w:tcPr>
          <w:p w14:paraId="5405DB7A" w14:textId="77777777" w:rsidR="00314F4C" w:rsidRPr="000A53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drugiego stopnia </w:t>
            </w:r>
          </w:p>
        </w:tc>
      </w:tr>
      <w:tr w:rsidR="00314F4C" w:rsidRPr="000A53D0" w14:paraId="72065F2F"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4346541F" w14:textId="77777777" w:rsidR="00314F4C" w:rsidRPr="000A53D0" w:rsidRDefault="00314F4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386" w:type="dxa"/>
            <w:tcBorders>
              <w:top w:val="single" w:sz="4" w:space="0" w:color="auto"/>
              <w:left w:val="single" w:sz="4" w:space="0" w:color="auto"/>
              <w:bottom w:val="single" w:sz="4" w:space="0" w:color="auto"/>
              <w:right w:val="single" w:sz="4" w:space="0" w:color="auto"/>
            </w:tcBorders>
          </w:tcPr>
          <w:p w14:paraId="7C15F935" w14:textId="77777777" w:rsidR="00314F4C" w:rsidRPr="000A53D0" w:rsidRDefault="00314F4C" w:rsidP="00314F4C">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w:t>
            </w:r>
            <w:proofErr w:type="spellEnd"/>
            <w:r>
              <w:rPr>
                <w:rFonts w:ascii="Times New Roman" w:hAnsi="Times New Roman" w:cs="Times New Roman"/>
                <w:color w:val="auto"/>
                <w:sz w:val="18"/>
                <w:szCs w:val="18"/>
              </w:rPr>
              <w:t xml:space="preserve"> </w:t>
            </w:r>
          </w:p>
        </w:tc>
      </w:tr>
      <w:tr w:rsidR="00314F4C" w:rsidRPr="000A53D0" w14:paraId="1B6CF3F2"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797E94DE" w14:textId="77777777" w:rsidR="00314F4C" w:rsidRPr="000A53D0" w:rsidRDefault="00314F4C" w:rsidP="00314F4C">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386" w:type="dxa"/>
            <w:tcBorders>
              <w:top w:val="single" w:sz="4" w:space="0" w:color="auto"/>
              <w:left w:val="single" w:sz="4" w:space="0" w:color="auto"/>
              <w:bottom w:val="single" w:sz="4" w:space="0" w:color="auto"/>
              <w:right w:val="single" w:sz="4" w:space="0" w:color="auto"/>
            </w:tcBorders>
          </w:tcPr>
          <w:p w14:paraId="0822002A" w14:textId="77777777" w:rsidR="00314F4C" w:rsidRPr="000A53D0" w:rsidRDefault="00936DA9" w:rsidP="00314F4C">
            <w:pPr>
              <w:rPr>
                <w:rFonts w:ascii="Times New Roman" w:hAnsi="Times New Roman" w:cs="Times New Roman"/>
                <w:color w:val="auto"/>
                <w:sz w:val="18"/>
                <w:szCs w:val="18"/>
              </w:rPr>
            </w:pPr>
            <w:r>
              <w:rPr>
                <w:rFonts w:ascii="Times New Roman" w:hAnsi="Times New Roman" w:cs="Times New Roman"/>
                <w:color w:val="auto"/>
                <w:sz w:val="18"/>
                <w:szCs w:val="18"/>
              </w:rPr>
              <w:t>d</w:t>
            </w:r>
            <w:r w:rsidR="00314F4C">
              <w:rPr>
                <w:rFonts w:ascii="Times New Roman" w:hAnsi="Times New Roman" w:cs="Times New Roman"/>
                <w:color w:val="auto"/>
                <w:sz w:val="18"/>
                <w:szCs w:val="18"/>
              </w:rPr>
              <w:t xml:space="preserve">r Hanna </w:t>
            </w:r>
            <w:proofErr w:type="spellStart"/>
            <w:r w:rsidR="00314F4C">
              <w:rPr>
                <w:rFonts w:ascii="Times New Roman" w:hAnsi="Times New Roman" w:cs="Times New Roman"/>
                <w:color w:val="auto"/>
                <w:sz w:val="18"/>
                <w:szCs w:val="18"/>
              </w:rPr>
              <w:t>Mijas</w:t>
            </w:r>
            <w:proofErr w:type="spellEnd"/>
          </w:p>
        </w:tc>
      </w:tr>
      <w:tr w:rsidR="00314F4C" w:rsidRPr="000A53D0" w14:paraId="7057F812"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3DD75698" w14:textId="77777777" w:rsidR="00314F4C" w:rsidRPr="000A53D0" w:rsidRDefault="00314F4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386" w:type="dxa"/>
            <w:tcBorders>
              <w:top w:val="single" w:sz="4" w:space="0" w:color="auto"/>
              <w:left w:val="single" w:sz="4" w:space="0" w:color="auto"/>
              <w:bottom w:val="single" w:sz="4" w:space="0" w:color="auto"/>
              <w:right w:val="single" w:sz="4" w:space="0" w:color="auto"/>
            </w:tcBorders>
          </w:tcPr>
          <w:p w14:paraId="0921CA3B" w14:textId="77777777" w:rsidR="00314F4C" w:rsidRPr="000A53D0" w:rsidRDefault="00AA56FD" w:rsidP="00314F4C">
            <w:pPr>
              <w:rPr>
                <w:rFonts w:ascii="Times New Roman" w:hAnsi="Times New Roman" w:cs="Times New Roman"/>
                <w:color w:val="auto"/>
                <w:sz w:val="18"/>
                <w:szCs w:val="18"/>
              </w:rPr>
            </w:pPr>
            <w:hyperlink r:id="rId25" w:history="1">
              <w:r w:rsidR="00314F4C" w:rsidRPr="0029121F">
                <w:rPr>
                  <w:rStyle w:val="Hipercze"/>
                  <w:rFonts w:ascii="Times New Roman" w:hAnsi="Times New Roman"/>
                  <w:sz w:val="18"/>
                  <w:szCs w:val="18"/>
                </w:rPr>
                <w:t>mijas@ujk.edu.pl</w:t>
              </w:r>
            </w:hyperlink>
            <w:r w:rsidR="00314F4C">
              <w:rPr>
                <w:rFonts w:ascii="Times New Roman" w:hAnsi="Times New Roman" w:cs="Times New Roman"/>
                <w:color w:val="auto"/>
                <w:sz w:val="18"/>
                <w:szCs w:val="18"/>
              </w:rPr>
              <w:t xml:space="preserve"> </w:t>
            </w:r>
          </w:p>
        </w:tc>
      </w:tr>
    </w:tbl>
    <w:p w14:paraId="79D4C50B" w14:textId="77777777" w:rsidR="00314F4C" w:rsidRPr="000A53D0" w:rsidRDefault="00314F4C" w:rsidP="00314F4C">
      <w:pPr>
        <w:rPr>
          <w:rFonts w:ascii="Times New Roman" w:hAnsi="Times New Roman" w:cs="Times New Roman"/>
          <w:b/>
          <w:color w:val="auto"/>
          <w:sz w:val="18"/>
          <w:szCs w:val="18"/>
        </w:rPr>
      </w:pPr>
    </w:p>
    <w:p w14:paraId="72983699" w14:textId="77777777" w:rsidR="00314F4C" w:rsidRPr="00ED677B" w:rsidRDefault="00314F4C" w:rsidP="00AA56FD">
      <w:pPr>
        <w:pStyle w:val="Akapitzlist"/>
        <w:numPr>
          <w:ilvl w:val="0"/>
          <w:numId w:val="69"/>
        </w:numPr>
        <w:rPr>
          <w:rFonts w:ascii="Times New Roman" w:hAnsi="Times New Roman" w:cs="Times New Roman"/>
          <w:b/>
          <w:color w:val="auto"/>
          <w:sz w:val="20"/>
          <w:szCs w:val="20"/>
        </w:rPr>
      </w:pPr>
      <w:r w:rsidRPr="00ED677B">
        <w:rPr>
          <w:rFonts w:ascii="Times New Roman" w:hAnsi="Times New Roman" w:cs="Times New Roman"/>
          <w:b/>
          <w:color w:val="auto"/>
          <w:sz w:val="20"/>
          <w:szCs w:val="20"/>
        </w:rPr>
        <w:t>OGÓLNA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tblGrid>
      <w:tr w:rsidR="00314F4C" w:rsidRPr="000A53D0" w14:paraId="3535EFBD"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5473724F" w14:textId="77777777" w:rsidR="00314F4C" w:rsidRPr="000A53D0" w:rsidRDefault="00314F4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386" w:type="dxa"/>
            <w:tcBorders>
              <w:top w:val="single" w:sz="4" w:space="0" w:color="auto"/>
              <w:left w:val="single" w:sz="4" w:space="0" w:color="auto"/>
              <w:bottom w:val="single" w:sz="4" w:space="0" w:color="auto"/>
              <w:right w:val="single" w:sz="4" w:space="0" w:color="auto"/>
            </w:tcBorders>
          </w:tcPr>
          <w:p w14:paraId="6BF51BBC" w14:textId="77777777" w:rsidR="00314F4C" w:rsidRPr="00ED677B" w:rsidRDefault="00ED677B" w:rsidP="00314F4C">
            <w:pPr>
              <w:rPr>
                <w:rFonts w:ascii="Times New Roman" w:hAnsi="Times New Roman" w:cs="Times New Roman"/>
                <w:color w:val="auto"/>
                <w:sz w:val="18"/>
                <w:szCs w:val="18"/>
              </w:rPr>
            </w:pPr>
            <w:r>
              <w:rPr>
                <w:rFonts w:ascii="Times New Roman" w:hAnsi="Times New Roman" w:cs="Times New Roman"/>
                <w:color w:val="auto"/>
                <w:sz w:val="18"/>
                <w:szCs w:val="18"/>
              </w:rPr>
              <w:t>język angielski</w:t>
            </w:r>
          </w:p>
        </w:tc>
      </w:tr>
      <w:tr w:rsidR="00314F4C" w:rsidRPr="000A53D0" w14:paraId="6DE24FC1" w14:textId="77777777" w:rsidTr="00314F4C">
        <w:trPr>
          <w:trHeight w:val="284"/>
        </w:trPr>
        <w:tc>
          <w:tcPr>
            <w:tcW w:w="4361" w:type="dxa"/>
            <w:tcBorders>
              <w:top w:val="single" w:sz="4" w:space="0" w:color="auto"/>
              <w:left w:val="single" w:sz="4" w:space="0" w:color="auto"/>
              <w:bottom w:val="single" w:sz="4" w:space="0" w:color="auto"/>
              <w:right w:val="single" w:sz="4" w:space="0" w:color="auto"/>
            </w:tcBorders>
          </w:tcPr>
          <w:p w14:paraId="713AE3A0" w14:textId="77777777" w:rsidR="00314F4C" w:rsidRPr="000A53D0" w:rsidRDefault="00314F4C" w:rsidP="00314F4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386" w:type="dxa"/>
            <w:tcBorders>
              <w:top w:val="single" w:sz="4" w:space="0" w:color="auto"/>
              <w:left w:val="single" w:sz="4" w:space="0" w:color="auto"/>
              <w:bottom w:val="single" w:sz="4" w:space="0" w:color="auto"/>
              <w:right w:val="single" w:sz="4" w:space="0" w:color="auto"/>
            </w:tcBorders>
          </w:tcPr>
          <w:p w14:paraId="7B3B5347" w14:textId="77777777" w:rsidR="00314F4C"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Znajomość języka angielskiego na poziomie B2 </w:t>
            </w:r>
          </w:p>
          <w:p w14:paraId="2DF6C933" w14:textId="77777777" w:rsidR="00314F4C"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Umiejętność interpretacji tekstów audiowizualnych </w:t>
            </w:r>
          </w:p>
          <w:p w14:paraId="6F916D7C" w14:textId="77777777" w:rsidR="00314F4C"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Umiejętność krytycznego wypowiadania się o wytworach kultury audiowizualnej </w:t>
            </w:r>
          </w:p>
          <w:p w14:paraId="39222496" w14:textId="77777777" w:rsidR="00314F4C" w:rsidRPr="000A53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Umiejętność wykorzystania wiedzy i doświadczenia z dyscyplin pokrewnych (tłumaczenia pisemne i ustne, oraz innych: kulturoznawstwo, filmoznawstwo).  </w:t>
            </w:r>
          </w:p>
        </w:tc>
      </w:tr>
    </w:tbl>
    <w:p w14:paraId="1E1A80F9" w14:textId="77777777" w:rsidR="00314F4C" w:rsidRPr="000A53D0" w:rsidRDefault="00314F4C" w:rsidP="00314F4C">
      <w:pPr>
        <w:rPr>
          <w:rFonts w:ascii="Times New Roman" w:hAnsi="Times New Roman" w:cs="Times New Roman"/>
          <w:b/>
          <w:color w:val="auto"/>
          <w:sz w:val="18"/>
          <w:szCs w:val="18"/>
        </w:rPr>
      </w:pPr>
    </w:p>
    <w:p w14:paraId="79D28C9F" w14:textId="77777777" w:rsidR="00314F4C" w:rsidRPr="000A53D0" w:rsidRDefault="00314F4C" w:rsidP="00AA56FD">
      <w:pPr>
        <w:numPr>
          <w:ilvl w:val="0"/>
          <w:numId w:val="69"/>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314F4C" w:rsidRPr="000A53D0" w14:paraId="1EF39E88"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D69AA7F" w14:textId="77777777" w:rsidR="00314F4C" w:rsidRPr="00ED677B" w:rsidRDefault="00314F4C" w:rsidP="00AA56FD">
            <w:pPr>
              <w:pStyle w:val="Akapitzlist"/>
              <w:numPr>
                <w:ilvl w:val="1"/>
                <w:numId w:val="70"/>
              </w:numPr>
              <w:rPr>
                <w:rFonts w:ascii="Times New Roman" w:hAnsi="Times New Roman" w:cs="Times New Roman"/>
                <w:b/>
                <w:color w:val="auto"/>
                <w:sz w:val="20"/>
                <w:szCs w:val="20"/>
              </w:rPr>
            </w:pPr>
            <w:r w:rsidRPr="00ED677B">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79BE91FD" w14:textId="6F5F2043" w:rsidR="00314F4C" w:rsidRPr="000A53D0" w:rsidRDefault="00903D49" w:rsidP="00314F4C">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Konwersatoria</w:t>
            </w:r>
          </w:p>
        </w:tc>
      </w:tr>
      <w:tr w:rsidR="00314F4C" w:rsidRPr="000A53D0" w14:paraId="4AF4AF06"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0315988F" w14:textId="77777777" w:rsidR="00314F4C" w:rsidRPr="00ED677B" w:rsidRDefault="00314F4C" w:rsidP="00AA56FD">
            <w:pPr>
              <w:pStyle w:val="Akapitzlist"/>
              <w:numPr>
                <w:ilvl w:val="1"/>
                <w:numId w:val="70"/>
              </w:numPr>
              <w:rPr>
                <w:rFonts w:ascii="Times New Roman" w:hAnsi="Times New Roman" w:cs="Times New Roman"/>
                <w:b/>
                <w:color w:val="auto"/>
                <w:sz w:val="20"/>
                <w:szCs w:val="20"/>
              </w:rPr>
            </w:pPr>
            <w:r w:rsidRPr="00ED677B">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6E8A4E8F" w14:textId="77777777" w:rsidR="00314F4C" w:rsidRPr="000A53D0" w:rsidRDefault="00936DA9" w:rsidP="00314F4C">
            <w:pPr>
              <w:pStyle w:val="Bodytext30"/>
              <w:shd w:val="clear" w:color="auto" w:fill="auto"/>
              <w:spacing w:before="0" w:line="240" w:lineRule="auto"/>
              <w:ind w:firstLine="0"/>
              <w:jc w:val="left"/>
              <w:rPr>
                <w:sz w:val="18"/>
                <w:szCs w:val="18"/>
                <w:lang w:val="pl" w:eastAsia="pl-PL"/>
              </w:rPr>
            </w:pPr>
            <w:r w:rsidRPr="00D32B1A">
              <w:rPr>
                <w:sz w:val="18"/>
                <w:szCs w:val="18"/>
                <w:lang w:val="pl" w:eastAsia="pl-PL"/>
              </w:rPr>
              <w:t>Zajęcia w pomieszczeniach dydaktycznych UJK</w:t>
            </w:r>
            <w:r>
              <w:rPr>
                <w:sz w:val="18"/>
                <w:szCs w:val="18"/>
                <w:lang w:val="pl" w:eastAsia="pl-PL"/>
              </w:rPr>
              <w:t xml:space="preserve"> </w:t>
            </w:r>
          </w:p>
        </w:tc>
      </w:tr>
      <w:tr w:rsidR="00314F4C" w:rsidRPr="000A53D0" w14:paraId="22B92B9E"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27EB5951" w14:textId="77777777" w:rsidR="00314F4C" w:rsidRPr="000A53D0" w:rsidRDefault="00314F4C" w:rsidP="00AA56FD">
            <w:pPr>
              <w:numPr>
                <w:ilvl w:val="1"/>
                <w:numId w:val="70"/>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0ACE2DA1" w14:textId="77777777" w:rsidR="00314F4C" w:rsidRPr="000A53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Zaliczenie z oceną </w:t>
            </w:r>
          </w:p>
        </w:tc>
      </w:tr>
      <w:tr w:rsidR="00314F4C" w:rsidRPr="000A53D0" w14:paraId="172370C7" w14:textId="77777777" w:rsidTr="00314F4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4CB13BB" w14:textId="77777777" w:rsidR="00314F4C" w:rsidRPr="000A53D0" w:rsidRDefault="00314F4C" w:rsidP="00AA56FD">
            <w:pPr>
              <w:numPr>
                <w:ilvl w:val="1"/>
                <w:numId w:val="70"/>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6DC0C3C6" w14:textId="65D7B531" w:rsidR="00314F4C" w:rsidRPr="000A53D0" w:rsidRDefault="00314F4C" w:rsidP="00314F4C">
            <w:pPr>
              <w:pStyle w:val="NormalnyWeb"/>
              <w:spacing w:before="0" w:beforeAutospacing="0" w:after="0" w:afterAutospacing="0"/>
              <w:rPr>
                <w:sz w:val="18"/>
                <w:szCs w:val="18"/>
              </w:rPr>
            </w:pPr>
            <w:r>
              <w:rPr>
                <w:sz w:val="18"/>
                <w:szCs w:val="18"/>
              </w:rPr>
              <w:t xml:space="preserve">warsztat, dyskusja, analiza przypadków, uczenie wspomagane komputerem. </w:t>
            </w:r>
          </w:p>
        </w:tc>
      </w:tr>
      <w:tr w:rsidR="00314F4C" w:rsidRPr="000A53D0" w14:paraId="47711689" w14:textId="77777777" w:rsidTr="00314F4C">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45AA40DC" w14:textId="77777777" w:rsidR="00314F4C" w:rsidRPr="000A53D0" w:rsidRDefault="00314F4C" w:rsidP="00AA56FD">
            <w:pPr>
              <w:numPr>
                <w:ilvl w:val="1"/>
                <w:numId w:val="70"/>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2F870519" w14:textId="77777777" w:rsidR="00314F4C" w:rsidRPr="000A53D0" w:rsidRDefault="00314F4C" w:rsidP="00314F4C">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69DB6D5E" w14:textId="77777777" w:rsidR="00314F4C" w:rsidRDefault="00314F4C" w:rsidP="00314F4C">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Belczyk</w:t>
            </w:r>
            <w:proofErr w:type="spellEnd"/>
            <w:r>
              <w:rPr>
                <w:rFonts w:ascii="Times New Roman" w:hAnsi="Times New Roman" w:cs="Times New Roman"/>
                <w:color w:val="auto"/>
                <w:sz w:val="18"/>
                <w:szCs w:val="18"/>
              </w:rPr>
              <w:t xml:space="preserve">, A. 2007. Tłumaczenia filmów. Wydawnictwo Dla Szkoły: Wilkowice. </w:t>
            </w:r>
          </w:p>
          <w:p w14:paraId="21FF8E76" w14:textId="77777777" w:rsidR="00314F4C" w:rsidRPr="00314F4C" w:rsidRDefault="00314F4C" w:rsidP="00314F4C">
            <w:pPr>
              <w:rPr>
                <w:rFonts w:ascii="Times New Roman" w:hAnsi="Times New Roman" w:cs="Times New Roman"/>
                <w:color w:val="auto"/>
                <w:sz w:val="18"/>
                <w:szCs w:val="18"/>
                <w:lang w:val="en-US"/>
              </w:rPr>
            </w:pPr>
            <w:r w:rsidRPr="00314F4C">
              <w:rPr>
                <w:rFonts w:ascii="Times New Roman" w:hAnsi="Times New Roman" w:cs="Times New Roman"/>
                <w:color w:val="auto"/>
                <w:sz w:val="18"/>
                <w:szCs w:val="18"/>
                <w:lang w:val="en-US"/>
              </w:rPr>
              <w:t xml:space="preserve">Diaz-Cintas, J. 2007. Audiovisual Translation: Subtitling. St. Jerome Publishing: Manchester. </w:t>
            </w:r>
          </w:p>
          <w:p w14:paraId="6408FA24" w14:textId="77777777" w:rsidR="00314F4C" w:rsidRPr="000A53D0" w:rsidRDefault="00314F4C" w:rsidP="00314F4C">
            <w:pPr>
              <w:rPr>
                <w:rFonts w:ascii="Times New Roman" w:hAnsi="Times New Roman" w:cs="Times New Roman"/>
                <w:color w:val="auto"/>
                <w:sz w:val="18"/>
                <w:szCs w:val="18"/>
              </w:rPr>
            </w:pPr>
            <w:proofErr w:type="spellStart"/>
            <w:r w:rsidRPr="00314F4C">
              <w:rPr>
                <w:rFonts w:ascii="Times New Roman" w:hAnsi="Times New Roman" w:cs="Times New Roman"/>
                <w:color w:val="auto"/>
                <w:sz w:val="18"/>
                <w:szCs w:val="18"/>
                <w:lang w:val="en-US"/>
              </w:rPr>
              <w:t>Tomaszkiewicz</w:t>
            </w:r>
            <w:proofErr w:type="spellEnd"/>
            <w:r w:rsidRPr="00314F4C">
              <w:rPr>
                <w:rFonts w:ascii="Times New Roman" w:hAnsi="Times New Roman" w:cs="Times New Roman"/>
                <w:color w:val="auto"/>
                <w:sz w:val="18"/>
                <w:szCs w:val="18"/>
                <w:lang w:val="en-US"/>
              </w:rPr>
              <w:t xml:space="preserve">, T, 2006. </w:t>
            </w:r>
            <w:r>
              <w:rPr>
                <w:rFonts w:ascii="Times New Roman" w:hAnsi="Times New Roman" w:cs="Times New Roman"/>
                <w:color w:val="auto"/>
                <w:sz w:val="18"/>
                <w:szCs w:val="18"/>
              </w:rPr>
              <w:t xml:space="preserve">Przekład audiowizualny. Wydawnictwo naukowe PWN: Warszawa. </w:t>
            </w:r>
          </w:p>
        </w:tc>
      </w:tr>
      <w:tr w:rsidR="00314F4C" w:rsidRPr="005B2412" w14:paraId="7D70C44D" w14:textId="77777777" w:rsidTr="00314F4C">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587A6F58" w14:textId="77777777" w:rsidR="00314F4C" w:rsidRPr="000A53D0" w:rsidRDefault="00314F4C" w:rsidP="00314F4C">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6C0E5A2F" w14:textId="77777777" w:rsidR="00314F4C" w:rsidRPr="000A53D0" w:rsidRDefault="00314F4C" w:rsidP="00314F4C">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7DA6A765" w14:textId="77777777" w:rsidR="00314F4C" w:rsidRPr="00B151D0" w:rsidRDefault="00314F4C" w:rsidP="00314F4C">
            <w:pPr>
              <w:rPr>
                <w:rFonts w:ascii="Times New Roman" w:hAnsi="Times New Roman" w:cs="Times New Roman"/>
                <w:color w:val="auto"/>
                <w:sz w:val="18"/>
                <w:szCs w:val="18"/>
                <w:lang w:val="en-GB"/>
              </w:rPr>
            </w:pPr>
            <w:r w:rsidRPr="00314F4C">
              <w:rPr>
                <w:rFonts w:ascii="Times New Roman" w:hAnsi="Times New Roman" w:cs="Times New Roman"/>
                <w:color w:val="auto"/>
                <w:sz w:val="18"/>
                <w:szCs w:val="18"/>
                <w:lang w:val="en-US"/>
              </w:rPr>
              <w:t xml:space="preserve">Diaz-Cintas, J. 2003. </w:t>
            </w:r>
            <w:proofErr w:type="spellStart"/>
            <w:r w:rsidRPr="00B151D0">
              <w:rPr>
                <w:rFonts w:ascii="Times New Roman" w:hAnsi="Times New Roman" w:cs="Times New Roman"/>
                <w:color w:val="auto"/>
                <w:sz w:val="18"/>
                <w:szCs w:val="18"/>
                <w:lang w:val="en-GB"/>
              </w:rPr>
              <w:t>Audiovisual</w:t>
            </w:r>
            <w:proofErr w:type="spellEnd"/>
            <w:r w:rsidRPr="00B151D0">
              <w:rPr>
                <w:rFonts w:ascii="Times New Roman" w:hAnsi="Times New Roman" w:cs="Times New Roman"/>
                <w:color w:val="auto"/>
                <w:sz w:val="18"/>
                <w:szCs w:val="18"/>
                <w:lang w:val="en-GB"/>
              </w:rPr>
              <w:t xml:space="preserve"> </w:t>
            </w:r>
            <w:proofErr w:type="spellStart"/>
            <w:r w:rsidRPr="00B151D0">
              <w:rPr>
                <w:rFonts w:ascii="Times New Roman" w:hAnsi="Times New Roman" w:cs="Times New Roman"/>
                <w:color w:val="auto"/>
                <w:sz w:val="18"/>
                <w:szCs w:val="18"/>
                <w:lang w:val="en-GB"/>
              </w:rPr>
              <w:t>Tranlsation</w:t>
            </w:r>
            <w:proofErr w:type="spellEnd"/>
            <w:r w:rsidRPr="00B151D0">
              <w:rPr>
                <w:rFonts w:ascii="Times New Roman" w:hAnsi="Times New Roman" w:cs="Times New Roman"/>
                <w:color w:val="auto"/>
                <w:sz w:val="18"/>
                <w:szCs w:val="18"/>
                <w:lang w:val="en-GB"/>
              </w:rPr>
              <w:t xml:space="preserve">: Language Transfer on the Screen, Palgrave </w:t>
            </w:r>
            <w:proofErr w:type="spellStart"/>
            <w:r w:rsidRPr="00B151D0">
              <w:rPr>
                <w:rFonts w:ascii="Times New Roman" w:hAnsi="Times New Roman" w:cs="Times New Roman"/>
                <w:color w:val="auto"/>
                <w:sz w:val="18"/>
                <w:szCs w:val="18"/>
                <w:lang w:val="en-GB"/>
              </w:rPr>
              <w:t>Macmillian</w:t>
            </w:r>
            <w:proofErr w:type="spellEnd"/>
            <w:r w:rsidRPr="00B151D0">
              <w:rPr>
                <w:rFonts w:ascii="Times New Roman" w:hAnsi="Times New Roman" w:cs="Times New Roman"/>
                <w:color w:val="auto"/>
                <w:sz w:val="18"/>
                <w:szCs w:val="18"/>
                <w:lang w:val="en-GB"/>
              </w:rPr>
              <w:t xml:space="preserve">: Basingstoke. </w:t>
            </w:r>
          </w:p>
        </w:tc>
      </w:tr>
    </w:tbl>
    <w:p w14:paraId="6A27AC7D" w14:textId="77777777" w:rsidR="00314F4C" w:rsidRPr="00B151D0" w:rsidRDefault="00314F4C" w:rsidP="00314F4C">
      <w:pPr>
        <w:rPr>
          <w:rFonts w:ascii="Times New Roman" w:hAnsi="Times New Roman" w:cs="Times New Roman"/>
          <w:b/>
          <w:color w:val="auto"/>
          <w:sz w:val="18"/>
          <w:szCs w:val="18"/>
          <w:lang w:val="en-GB"/>
        </w:rPr>
      </w:pPr>
    </w:p>
    <w:p w14:paraId="0F11349E" w14:textId="1FECD231" w:rsidR="00314F4C" w:rsidRPr="00ED677B" w:rsidRDefault="00314F4C" w:rsidP="00AA56FD">
      <w:pPr>
        <w:numPr>
          <w:ilvl w:val="0"/>
          <w:numId w:val="70"/>
        </w:numPr>
        <w:rPr>
          <w:rFonts w:ascii="Times New Roman" w:hAnsi="Times New Roman" w:cs="Times New Roman"/>
          <w:b/>
          <w:color w:val="auto"/>
          <w:sz w:val="20"/>
          <w:szCs w:val="20"/>
        </w:rPr>
      </w:pPr>
      <w:r w:rsidRPr="00ED677B">
        <w:rPr>
          <w:rFonts w:ascii="Times New Roman" w:hAnsi="Times New Roman" w:cs="Times New Roman"/>
          <w:b/>
          <w:color w:val="auto"/>
          <w:sz w:val="20"/>
          <w:szCs w:val="20"/>
        </w:rPr>
        <w:t xml:space="preserve">CELE, TREŚCI I EFEKTY </w:t>
      </w:r>
      <w:r w:rsidR="00903D49">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314F4C" w:rsidRPr="000A53D0" w14:paraId="78DC4E3F" w14:textId="77777777" w:rsidTr="00314F4C">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221C58E2" w14:textId="77777777" w:rsidR="00314F4C" w:rsidRPr="000A53D0" w:rsidRDefault="00314F4C" w:rsidP="00AA56FD">
            <w:pPr>
              <w:numPr>
                <w:ilvl w:val="1"/>
                <w:numId w:val="70"/>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348A9485" w14:textId="01D3CFDB" w:rsidR="00314F4C" w:rsidRDefault="00314F4C" w:rsidP="00314F4C">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C1</w:t>
            </w:r>
            <w:r w:rsidR="00903D49">
              <w:rPr>
                <w:rFonts w:ascii="Times New Roman" w:hAnsi="Times New Roman" w:cs="Times New Roman"/>
                <w:b/>
                <w:i/>
                <w:color w:val="auto"/>
                <w:sz w:val="18"/>
                <w:szCs w:val="18"/>
              </w:rPr>
              <w:t xml:space="preserve"> </w:t>
            </w:r>
            <w:r>
              <w:rPr>
                <w:rFonts w:ascii="Times New Roman" w:hAnsi="Times New Roman" w:cs="Times New Roman"/>
                <w:color w:val="auto"/>
                <w:sz w:val="18"/>
                <w:szCs w:val="18"/>
              </w:rPr>
              <w:t xml:space="preserve">zapoznanie studentów z metodologia tłumaczeń audiowizualnych oraz programami do tworzenia tłumaczeń audiowizualnych, w szczególności napisów filmowych (program </w:t>
            </w:r>
            <w:proofErr w:type="spellStart"/>
            <w:r>
              <w:rPr>
                <w:rFonts w:ascii="Times New Roman" w:hAnsi="Times New Roman" w:cs="Times New Roman"/>
                <w:color w:val="auto"/>
                <w:sz w:val="18"/>
                <w:szCs w:val="18"/>
              </w:rPr>
              <w:t>Subtitul@m</w:t>
            </w:r>
            <w:proofErr w:type="spellEnd"/>
            <w:r>
              <w:rPr>
                <w:rFonts w:ascii="Times New Roman" w:hAnsi="Times New Roman" w:cs="Times New Roman"/>
                <w:color w:val="auto"/>
                <w:sz w:val="18"/>
                <w:szCs w:val="18"/>
              </w:rPr>
              <w:t xml:space="preserve"> oraz </w:t>
            </w:r>
            <w:proofErr w:type="spellStart"/>
            <w:r>
              <w:rPr>
                <w:rFonts w:ascii="Times New Roman" w:hAnsi="Times New Roman" w:cs="Times New Roman"/>
                <w:color w:val="auto"/>
                <w:sz w:val="18"/>
                <w:szCs w:val="18"/>
              </w:rPr>
              <w:t>Aegisub</w:t>
            </w:r>
            <w:proofErr w:type="spellEnd"/>
            <w:r>
              <w:rPr>
                <w:rFonts w:ascii="Times New Roman" w:hAnsi="Times New Roman" w:cs="Times New Roman"/>
                <w:color w:val="auto"/>
                <w:sz w:val="18"/>
                <w:szCs w:val="18"/>
              </w:rPr>
              <w:t xml:space="preserve">); przedstawienie warsztatu przygotowania tłumaczeń audiowizualnych. </w:t>
            </w:r>
          </w:p>
          <w:p w14:paraId="4370718E" w14:textId="77777777" w:rsidR="00314F4C" w:rsidRDefault="00314F4C" w:rsidP="00314F4C">
            <w:pPr>
              <w:rPr>
                <w:rFonts w:ascii="Times New Roman" w:hAnsi="Times New Roman" w:cs="Times New Roman"/>
                <w:color w:val="auto"/>
                <w:sz w:val="18"/>
                <w:szCs w:val="18"/>
              </w:rPr>
            </w:pPr>
          </w:p>
          <w:p w14:paraId="4BC13A1D" w14:textId="512EE2E3" w:rsidR="00314F4C" w:rsidRDefault="00314F4C" w:rsidP="00314F4C">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C2.</w:t>
            </w:r>
            <w:r w:rsidR="00903D49">
              <w:rPr>
                <w:rFonts w:ascii="Times New Roman" w:hAnsi="Times New Roman" w:cs="Times New Roman"/>
                <w:b/>
                <w:i/>
                <w:color w:val="auto"/>
                <w:sz w:val="18"/>
                <w:szCs w:val="18"/>
              </w:rPr>
              <w:t xml:space="preserve"> </w:t>
            </w:r>
            <w:r>
              <w:rPr>
                <w:rFonts w:ascii="Times New Roman" w:hAnsi="Times New Roman" w:cs="Times New Roman"/>
                <w:color w:val="auto"/>
                <w:sz w:val="18"/>
                <w:szCs w:val="18"/>
              </w:rPr>
              <w:t>wyksztalcenie umiejętności zastosowania teorii przekładu audiowizualnego w przygotowaniu własnych tłumaczeń audiowizualnych; wykształcenie umiejętności korz</w:t>
            </w:r>
            <w:r w:rsidR="00ED677B">
              <w:rPr>
                <w:rFonts w:ascii="Times New Roman" w:hAnsi="Times New Roman" w:cs="Times New Roman"/>
                <w:color w:val="auto"/>
                <w:sz w:val="18"/>
                <w:szCs w:val="18"/>
              </w:rPr>
              <w:t>y</w:t>
            </w:r>
            <w:r>
              <w:rPr>
                <w:rFonts w:ascii="Times New Roman" w:hAnsi="Times New Roman" w:cs="Times New Roman"/>
                <w:color w:val="auto"/>
                <w:sz w:val="18"/>
                <w:szCs w:val="18"/>
              </w:rPr>
              <w:t xml:space="preserve">stania z programów komputerowych do tworzenia napisów filmowych. </w:t>
            </w:r>
          </w:p>
          <w:p w14:paraId="4EDF4918" w14:textId="77777777" w:rsidR="00314F4C" w:rsidRDefault="00314F4C" w:rsidP="00314F4C">
            <w:pPr>
              <w:rPr>
                <w:rFonts w:ascii="Times New Roman" w:hAnsi="Times New Roman" w:cs="Times New Roman"/>
                <w:color w:val="auto"/>
                <w:sz w:val="18"/>
                <w:szCs w:val="18"/>
              </w:rPr>
            </w:pPr>
          </w:p>
          <w:p w14:paraId="67040066" w14:textId="04E22251" w:rsidR="00314F4C" w:rsidRPr="00B151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C3</w:t>
            </w:r>
            <w:r w:rsidR="00903D49">
              <w:rPr>
                <w:rFonts w:ascii="Times New Roman" w:hAnsi="Times New Roman" w:cs="Times New Roman"/>
                <w:color w:val="auto"/>
                <w:sz w:val="18"/>
                <w:szCs w:val="18"/>
              </w:rPr>
              <w:t xml:space="preserve"> </w:t>
            </w:r>
            <w:r>
              <w:rPr>
                <w:rFonts w:ascii="Times New Roman" w:hAnsi="Times New Roman" w:cs="Times New Roman"/>
                <w:color w:val="auto"/>
                <w:sz w:val="18"/>
                <w:szCs w:val="18"/>
              </w:rPr>
              <w:t>kształtowanie postawy tłumacza poszukującego właściwych rozwiązań translatorskich opierając się o analizę literatury, wykorzystanie technologii informacyjnych oraz współpracę z innymi specjalistami</w:t>
            </w:r>
          </w:p>
          <w:p w14:paraId="1F902B5D" w14:textId="77777777" w:rsidR="00314F4C" w:rsidRPr="000A53D0" w:rsidRDefault="00314F4C" w:rsidP="00314F4C">
            <w:pPr>
              <w:rPr>
                <w:rFonts w:ascii="Times New Roman" w:hAnsi="Times New Roman" w:cs="Times New Roman"/>
                <w:color w:val="auto"/>
                <w:sz w:val="16"/>
                <w:szCs w:val="16"/>
              </w:rPr>
            </w:pPr>
          </w:p>
        </w:tc>
      </w:tr>
      <w:tr w:rsidR="00314F4C" w:rsidRPr="000A53D0" w14:paraId="7FB8A510" w14:textId="77777777" w:rsidTr="00314F4C">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36B2C152" w14:textId="77777777" w:rsidR="00314F4C" w:rsidRPr="000A53D0" w:rsidRDefault="00314F4C" w:rsidP="00AA56FD">
            <w:pPr>
              <w:numPr>
                <w:ilvl w:val="1"/>
                <w:numId w:val="70"/>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02AF3924" w14:textId="77777777" w:rsidR="00314F4C" w:rsidRDefault="00314F4C" w:rsidP="00314F4C">
            <w:pPr>
              <w:rPr>
                <w:rFonts w:ascii="Times New Roman" w:hAnsi="Times New Roman" w:cs="Times New Roman"/>
                <w:color w:val="auto"/>
                <w:sz w:val="18"/>
                <w:szCs w:val="18"/>
              </w:rPr>
            </w:pPr>
          </w:p>
          <w:p w14:paraId="172FBF18" w14:textId="77777777" w:rsidR="00314F4C" w:rsidRDefault="00314F4C" w:rsidP="00AA56FD">
            <w:pPr>
              <w:numPr>
                <w:ilvl w:val="0"/>
                <w:numId w:val="68"/>
              </w:numPr>
              <w:rPr>
                <w:rFonts w:ascii="Times New Roman" w:hAnsi="Times New Roman" w:cs="Times New Roman"/>
                <w:color w:val="auto"/>
                <w:sz w:val="18"/>
                <w:szCs w:val="18"/>
              </w:rPr>
            </w:pPr>
            <w:r>
              <w:rPr>
                <w:rFonts w:ascii="Times New Roman" w:hAnsi="Times New Roman" w:cs="Times New Roman"/>
                <w:color w:val="auto"/>
                <w:sz w:val="18"/>
                <w:szCs w:val="18"/>
              </w:rPr>
              <w:t xml:space="preserve">Wprowadzenie do tłumaczeń audiowizualnych (obowiązująca terminologia i kierunki badań). </w:t>
            </w:r>
          </w:p>
          <w:p w14:paraId="1DC2CB39" w14:textId="77777777" w:rsidR="00314F4C" w:rsidRDefault="00314F4C" w:rsidP="00AA56FD">
            <w:pPr>
              <w:numPr>
                <w:ilvl w:val="0"/>
                <w:numId w:val="68"/>
              </w:numPr>
              <w:rPr>
                <w:rFonts w:ascii="Times New Roman" w:hAnsi="Times New Roman" w:cs="Times New Roman"/>
                <w:color w:val="auto"/>
                <w:sz w:val="18"/>
                <w:szCs w:val="18"/>
              </w:rPr>
            </w:pPr>
            <w:r>
              <w:rPr>
                <w:rFonts w:ascii="Times New Roman" w:hAnsi="Times New Roman" w:cs="Times New Roman"/>
                <w:color w:val="auto"/>
                <w:sz w:val="18"/>
                <w:szCs w:val="18"/>
              </w:rPr>
              <w:t xml:space="preserve">Typy tłumaczeń audiowizualnych (napisy filmowe, dubbing, wersja lektorska) </w:t>
            </w:r>
          </w:p>
          <w:p w14:paraId="54FB0978" w14:textId="77777777" w:rsidR="00314F4C" w:rsidRDefault="00314F4C" w:rsidP="00AA56FD">
            <w:pPr>
              <w:numPr>
                <w:ilvl w:val="0"/>
                <w:numId w:val="68"/>
              </w:numPr>
              <w:rPr>
                <w:rFonts w:ascii="Times New Roman" w:hAnsi="Times New Roman" w:cs="Times New Roman"/>
                <w:color w:val="auto"/>
                <w:sz w:val="18"/>
                <w:szCs w:val="18"/>
              </w:rPr>
            </w:pPr>
            <w:r>
              <w:rPr>
                <w:rFonts w:ascii="Times New Roman" w:hAnsi="Times New Roman" w:cs="Times New Roman"/>
                <w:color w:val="auto"/>
                <w:sz w:val="18"/>
                <w:szCs w:val="18"/>
              </w:rPr>
              <w:t xml:space="preserve">Transfer językowy w produkcjach audiowizualnych. </w:t>
            </w:r>
          </w:p>
          <w:p w14:paraId="3DA73089" w14:textId="77777777" w:rsidR="00314F4C" w:rsidRDefault="00314F4C" w:rsidP="00AA56FD">
            <w:pPr>
              <w:numPr>
                <w:ilvl w:val="0"/>
                <w:numId w:val="68"/>
              </w:numPr>
              <w:rPr>
                <w:rFonts w:ascii="Times New Roman" w:hAnsi="Times New Roman" w:cs="Times New Roman"/>
                <w:color w:val="auto"/>
                <w:sz w:val="18"/>
                <w:szCs w:val="18"/>
              </w:rPr>
            </w:pPr>
            <w:r>
              <w:rPr>
                <w:rFonts w:ascii="Times New Roman" w:hAnsi="Times New Roman" w:cs="Times New Roman"/>
                <w:color w:val="auto"/>
                <w:sz w:val="18"/>
                <w:szCs w:val="18"/>
              </w:rPr>
              <w:t>Operacje językowe w tekście oryginału</w:t>
            </w:r>
          </w:p>
          <w:p w14:paraId="51FDDFD8" w14:textId="77777777" w:rsidR="00314F4C" w:rsidRDefault="00314F4C" w:rsidP="00AA56FD">
            <w:pPr>
              <w:numPr>
                <w:ilvl w:val="0"/>
                <w:numId w:val="68"/>
              </w:numPr>
              <w:rPr>
                <w:rFonts w:ascii="Times New Roman" w:hAnsi="Times New Roman" w:cs="Times New Roman"/>
                <w:color w:val="auto"/>
                <w:sz w:val="18"/>
                <w:szCs w:val="18"/>
              </w:rPr>
            </w:pPr>
            <w:r>
              <w:rPr>
                <w:rFonts w:ascii="Times New Roman" w:hAnsi="Times New Roman" w:cs="Times New Roman"/>
                <w:color w:val="auto"/>
                <w:sz w:val="18"/>
                <w:szCs w:val="18"/>
              </w:rPr>
              <w:t xml:space="preserve">Problemy audiowizualnego transferu kulturowego </w:t>
            </w:r>
          </w:p>
          <w:p w14:paraId="138146C6" w14:textId="77777777" w:rsidR="00314F4C" w:rsidRDefault="00314F4C" w:rsidP="00AA56FD">
            <w:pPr>
              <w:numPr>
                <w:ilvl w:val="0"/>
                <w:numId w:val="68"/>
              </w:numPr>
              <w:rPr>
                <w:rFonts w:ascii="Times New Roman" w:hAnsi="Times New Roman" w:cs="Times New Roman"/>
                <w:color w:val="auto"/>
                <w:sz w:val="18"/>
                <w:szCs w:val="18"/>
              </w:rPr>
            </w:pPr>
            <w:r>
              <w:rPr>
                <w:rFonts w:ascii="Times New Roman" w:hAnsi="Times New Roman" w:cs="Times New Roman"/>
                <w:color w:val="auto"/>
                <w:sz w:val="18"/>
                <w:szCs w:val="18"/>
              </w:rPr>
              <w:t xml:space="preserve">Problemy z </w:t>
            </w:r>
            <w:proofErr w:type="spellStart"/>
            <w:r>
              <w:rPr>
                <w:rFonts w:ascii="Times New Roman" w:hAnsi="Times New Roman" w:cs="Times New Roman"/>
                <w:color w:val="auto"/>
                <w:sz w:val="18"/>
                <w:szCs w:val="18"/>
              </w:rPr>
              <w:t>intertekstowością</w:t>
            </w:r>
            <w:proofErr w:type="spellEnd"/>
            <w:r>
              <w:rPr>
                <w:rFonts w:ascii="Times New Roman" w:hAnsi="Times New Roman" w:cs="Times New Roman"/>
                <w:color w:val="auto"/>
                <w:sz w:val="18"/>
                <w:szCs w:val="18"/>
              </w:rPr>
              <w:t xml:space="preserve">. </w:t>
            </w:r>
          </w:p>
          <w:p w14:paraId="6184E395" w14:textId="77777777" w:rsidR="00314F4C" w:rsidRDefault="00314F4C" w:rsidP="00AA56FD">
            <w:pPr>
              <w:numPr>
                <w:ilvl w:val="0"/>
                <w:numId w:val="68"/>
              </w:numPr>
              <w:rPr>
                <w:rFonts w:ascii="Times New Roman" w:hAnsi="Times New Roman" w:cs="Times New Roman"/>
                <w:color w:val="auto"/>
                <w:sz w:val="18"/>
                <w:szCs w:val="18"/>
              </w:rPr>
            </w:pPr>
            <w:r>
              <w:rPr>
                <w:rFonts w:ascii="Times New Roman" w:hAnsi="Times New Roman" w:cs="Times New Roman"/>
                <w:color w:val="auto"/>
                <w:sz w:val="18"/>
                <w:szCs w:val="18"/>
              </w:rPr>
              <w:t xml:space="preserve">Cechy charakterystyczne dla napisów filmowych </w:t>
            </w:r>
          </w:p>
          <w:p w14:paraId="421BBA2C" w14:textId="77777777" w:rsidR="00314F4C" w:rsidRDefault="00314F4C" w:rsidP="00AA56FD">
            <w:pPr>
              <w:numPr>
                <w:ilvl w:val="0"/>
                <w:numId w:val="68"/>
              </w:numPr>
              <w:rPr>
                <w:rFonts w:ascii="Times New Roman" w:hAnsi="Times New Roman" w:cs="Times New Roman"/>
                <w:color w:val="auto"/>
                <w:sz w:val="18"/>
                <w:szCs w:val="18"/>
              </w:rPr>
            </w:pPr>
            <w:r>
              <w:rPr>
                <w:rFonts w:ascii="Times New Roman" w:hAnsi="Times New Roman" w:cs="Times New Roman"/>
                <w:color w:val="auto"/>
                <w:sz w:val="18"/>
                <w:szCs w:val="18"/>
              </w:rPr>
              <w:t>Analiza wybranych przykładów napisów filmowych i omawianie błędów. Tworzenie nowych rozwiązań translatorskich.</w:t>
            </w:r>
          </w:p>
          <w:p w14:paraId="3CC20B2B" w14:textId="77777777" w:rsidR="00314F4C" w:rsidRDefault="00314F4C" w:rsidP="00AA56FD">
            <w:pPr>
              <w:numPr>
                <w:ilvl w:val="0"/>
                <w:numId w:val="68"/>
              </w:numPr>
              <w:rPr>
                <w:rFonts w:ascii="Times New Roman" w:hAnsi="Times New Roman" w:cs="Times New Roman"/>
                <w:color w:val="auto"/>
                <w:sz w:val="18"/>
                <w:szCs w:val="18"/>
              </w:rPr>
            </w:pPr>
            <w:r>
              <w:rPr>
                <w:rFonts w:ascii="Times New Roman" w:hAnsi="Times New Roman" w:cs="Times New Roman"/>
                <w:color w:val="auto"/>
                <w:sz w:val="18"/>
                <w:szCs w:val="18"/>
              </w:rPr>
              <w:t xml:space="preserve">Tworzenie napisów filmowych dla określonego odbiorcy, np. Dzieci. </w:t>
            </w:r>
          </w:p>
          <w:p w14:paraId="7B333AA6" w14:textId="77777777" w:rsidR="00314F4C" w:rsidRDefault="00314F4C" w:rsidP="00AA56FD">
            <w:pPr>
              <w:numPr>
                <w:ilvl w:val="0"/>
                <w:numId w:val="68"/>
              </w:numPr>
              <w:rPr>
                <w:rFonts w:ascii="Times New Roman" w:hAnsi="Times New Roman" w:cs="Times New Roman"/>
                <w:color w:val="auto"/>
                <w:sz w:val="18"/>
                <w:szCs w:val="18"/>
              </w:rPr>
            </w:pPr>
            <w:r>
              <w:rPr>
                <w:rFonts w:ascii="Times New Roman" w:hAnsi="Times New Roman" w:cs="Times New Roman"/>
                <w:color w:val="auto"/>
                <w:sz w:val="18"/>
                <w:szCs w:val="18"/>
              </w:rPr>
              <w:t xml:space="preserve">Tłumaczenie humoru w filmie. </w:t>
            </w:r>
          </w:p>
          <w:p w14:paraId="775DDDD3" w14:textId="77777777" w:rsidR="00314F4C" w:rsidRPr="000A53D0" w:rsidRDefault="00314F4C" w:rsidP="00AA56FD">
            <w:pPr>
              <w:numPr>
                <w:ilvl w:val="0"/>
                <w:numId w:val="68"/>
              </w:numPr>
              <w:rPr>
                <w:rFonts w:ascii="Times New Roman" w:hAnsi="Times New Roman" w:cs="Times New Roman"/>
                <w:color w:val="auto"/>
                <w:sz w:val="18"/>
                <w:szCs w:val="18"/>
              </w:rPr>
            </w:pPr>
            <w:r>
              <w:rPr>
                <w:rFonts w:ascii="Times New Roman" w:hAnsi="Times New Roman" w:cs="Times New Roman"/>
                <w:color w:val="auto"/>
                <w:sz w:val="18"/>
                <w:szCs w:val="18"/>
              </w:rPr>
              <w:t xml:space="preserve">Ćwiczenia praktyczne polegające na przygotowaniu tłumaczenia filmowego w formie napisów. </w:t>
            </w:r>
          </w:p>
          <w:p w14:paraId="6713DAAA" w14:textId="77777777" w:rsidR="00314F4C" w:rsidRPr="000A53D0" w:rsidRDefault="00314F4C" w:rsidP="00314F4C">
            <w:pPr>
              <w:ind w:hanging="498"/>
              <w:rPr>
                <w:rFonts w:ascii="Times New Roman" w:hAnsi="Times New Roman" w:cs="Times New Roman"/>
                <w:b/>
                <w:i/>
                <w:color w:val="auto"/>
                <w:sz w:val="16"/>
                <w:szCs w:val="16"/>
              </w:rPr>
            </w:pPr>
          </w:p>
        </w:tc>
      </w:tr>
    </w:tbl>
    <w:p w14:paraId="69A159EF" w14:textId="77777777" w:rsidR="00314F4C" w:rsidRDefault="00314F4C" w:rsidP="00314F4C">
      <w:pPr>
        <w:rPr>
          <w:rFonts w:ascii="Times New Roman" w:hAnsi="Times New Roman" w:cs="Times New Roman"/>
          <w:b/>
          <w:color w:val="auto"/>
          <w:sz w:val="18"/>
          <w:szCs w:val="18"/>
        </w:rPr>
      </w:pPr>
    </w:p>
    <w:p w14:paraId="6E04213B" w14:textId="77777777" w:rsidR="0018421E" w:rsidRDefault="0018421E" w:rsidP="00314F4C">
      <w:pPr>
        <w:rPr>
          <w:rFonts w:ascii="Times New Roman" w:hAnsi="Times New Roman" w:cs="Times New Roman"/>
          <w:b/>
          <w:color w:val="auto"/>
          <w:sz w:val="18"/>
          <w:szCs w:val="18"/>
        </w:rPr>
      </w:pPr>
    </w:p>
    <w:p w14:paraId="2F7BB47E" w14:textId="13F88164" w:rsidR="0018421E" w:rsidRDefault="0018421E" w:rsidP="00314F4C">
      <w:pPr>
        <w:rPr>
          <w:rFonts w:ascii="Times New Roman" w:hAnsi="Times New Roman" w:cs="Times New Roman"/>
          <w:b/>
          <w:color w:val="auto"/>
          <w:sz w:val="18"/>
          <w:szCs w:val="18"/>
        </w:rPr>
      </w:pPr>
    </w:p>
    <w:p w14:paraId="3F88907A" w14:textId="77777777" w:rsidR="00AD02FF" w:rsidRDefault="00AD02FF" w:rsidP="00314F4C">
      <w:pPr>
        <w:rPr>
          <w:rFonts w:ascii="Times New Roman" w:hAnsi="Times New Roman" w:cs="Times New Roman"/>
          <w:b/>
          <w:color w:val="auto"/>
          <w:sz w:val="18"/>
          <w:szCs w:val="18"/>
        </w:rPr>
      </w:pPr>
    </w:p>
    <w:p w14:paraId="37C81A85" w14:textId="77777777" w:rsidR="0018421E" w:rsidRPr="000A53D0" w:rsidRDefault="0018421E" w:rsidP="00314F4C">
      <w:pPr>
        <w:rPr>
          <w:rFonts w:ascii="Times New Roman" w:hAnsi="Times New Roman" w:cs="Times New Roman"/>
          <w:b/>
          <w:color w:val="auto"/>
          <w:sz w:val="18"/>
          <w:szCs w:val="18"/>
        </w:rPr>
      </w:pPr>
    </w:p>
    <w:p w14:paraId="12AE2481" w14:textId="73250058" w:rsidR="00314F4C" w:rsidRPr="00ED677B" w:rsidRDefault="00314F4C" w:rsidP="00AA56FD">
      <w:pPr>
        <w:numPr>
          <w:ilvl w:val="1"/>
          <w:numId w:val="70"/>
        </w:numPr>
        <w:ind w:left="426" w:hanging="426"/>
        <w:rPr>
          <w:rFonts w:ascii="Times New Roman" w:hAnsi="Times New Roman" w:cs="Times New Roman"/>
          <w:b/>
          <w:color w:val="auto"/>
          <w:sz w:val="20"/>
          <w:szCs w:val="20"/>
        </w:rPr>
      </w:pPr>
      <w:r w:rsidRPr="00ED677B">
        <w:rPr>
          <w:rFonts w:ascii="Times New Roman" w:hAnsi="Times New Roman" w:cs="Times New Roman"/>
          <w:b/>
          <w:color w:val="auto"/>
          <w:sz w:val="20"/>
          <w:szCs w:val="20"/>
        </w:rPr>
        <w:t xml:space="preserve">Przedmiotowe efekty </w:t>
      </w:r>
      <w:r w:rsidR="00903D49">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314F4C" w:rsidRPr="000A53D0" w14:paraId="1764BFB8" w14:textId="77777777" w:rsidTr="00314F4C">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3DBB2794" w14:textId="77777777" w:rsidR="00314F4C" w:rsidRPr="000A53D0" w:rsidRDefault="00314F4C" w:rsidP="00314F4C">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4FEA33E1" w14:textId="77777777"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66D513C8" w14:textId="50DBC302"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903D49">
              <w:rPr>
                <w:rFonts w:ascii="Times New Roman" w:hAnsi="Times New Roman" w:cs="Times New Roman"/>
                <w:b/>
                <w:color w:val="auto"/>
                <w:sz w:val="20"/>
                <w:szCs w:val="20"/>
              </w:rPr>
              <w:t>uczenia się</w:t>
            </w:r>
          </w:p>
        </w:tc>
      </w:tr>
      <w:tr w:rsidR="00314F4C" w:rsidRPr="000A53D0" w14:paraId="32724984"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F1BA414" w14:textId="77777777" w:rsidR="00314F4C" w:rsidRPr="000A53D0" w:rsidRDefault="00314F4C" w:rsidP="00314F4C">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314F4C" w:rsidRPr="000A53D0" w14:paraId="4615A278"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657B13E9" w14:textId="77777777" w:rsidR="00314F4C" w:rsidRPr="000A53D0" w:rsidRDefault="00314F4C" w:rsidP="00314F4C">
            <w:pP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3DB7AC02" w14:textId="5C7BB8B9" w:rsidR="00314F4C" w:rsidRPr="000A53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 ma pogłębioną wiedzę na temat tłumaczeń audiowizualnych </w:t>
            </w:r>
          </w:p>
        </w:tc>
        <w:tc>
          <w:tcPr>
            <w:tcW w:w="1629" w:type="dxa"/>
            <w:tcBorders>
              <w:top w:val="single" w:sz="4" w:space="0" w:color="auto"/>
              <w:left w:val="single" w:sz="4" w:space="0" w:color="auto"/>
              <w:bottom w:val="single" w:sz="4" w:space="0" w:color="auto"/>
              <w:right w:val="single" w:sz="4" w:space="0" w:color="auto"/>
            </w:tcBorders>
          </w:tcPr>
          <w:p w14:paraId="4A4EA4D0" w14:textId="77777777" w:rsidR="00314F4C" w:rsidRPr="00ED677B" w:rsidRDefault="00314F4C" w:rsidP="00314F4C">
            <w:pPr>
              <w:rPr>
                <w:rFonts w:ascii="Times New Roman" w:hAnsi="Times New Roman" w:cs="Times New Roman"/>
                <w:strike/>
                <w:color w:val="auto"/>
                <w:sz w:val="18"/>
                <w:szCs w:val="18"/>
              </w:rPr>
            </w:pPr>
            <w:r w:rsidRPr="00ED677B">
              <w:rPr>
                <w:rFonts w:ascii="Times New Roman" w:hAnsi="Times New Roman" w:cs="Times New Roman"/>
                <w:sz w:val="16"/>
                <w:szCs w:val="16"/>
              </w:rPr>
              <w:t>FILA2A _W07</w:t>
            </w:r>
          </w:p>
        </w:tc>
      </w:tr>
      <w:tr w:rsidR="00314F4C" w:rsidRPr="000A53D0" w14:paraId="3314C870"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4706A671" w14:textId="77777777" w:rsidR="00314F4C" w:rsidRDefault="00314F4C" w:rsidP="00314F4C">
            <w:pP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7358" w:type="dxa"/>
            <w:tcBorders>
              <w:top w:val="single" w:sz="4" w:space="0" w:color="auto"/>
              <w:left w:val="single" w:sz="4" w:space="0" w:color="auto"/>
              <w:bottom w:val="single" w:sz="4" w:space="0" w:color="auto"/>
              <w:right w:val="single" w:sz="4" w:space="0" w:color="auto"/>
            </w:tcBorders>
          </w:tcPr>
          <w:p w14:paraId="652C1683" w14:textId="6A150A49" w:rsidR="00314F4C"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szczegółową wiedzę o głównych kierunkach rozwoju i najważniejszych osiągnięciach w zakresie tworzenia napisów filmowych, dubbingu, wersji lektorskiej a także tłumaczeń gier video (np. eksperymentalne rozwiązania w tłumaczeniach audiowizualnych). </w:t>
            </w:r>
          </w:p>
        </w:tc>
        <w:tc>
          <w:tcPr>
            <w:tcW w:w="1629" w:type="dxa"/>
            <w:tcBorders>
              <w:top w:val="single" w:sz="4" w:space="0" w:color="auto"/>
              <w:left w:val="single" w:sz="4" w:space="0" w:color="auto"/>
              <w:bottom w:val="single" w:sz="4" w:space="0" w:color="auto"/>
              <w:right w:val="single" w:sz="4" w:space="0" w:color="auto"/>
            </w:tcBorders>
          </w:tcPr>
          <w:p w14:paraId="67689B25" w14:textId="77777777" w:rsidR="00314F4C" w:rsidRPr="00ED677B" w:rsidRDefault="00314F4C" w:rsidP="00314F4C">
            <w:pPr>
              <w:rPr>
                <w:rFonts w:ascii="Times New Roman" w:hAnsi="Times New Roman" w:cs="Times New Roman"/>
                <w:strike/>
                <w:color w:val="auto"/>
                <w:sz w:val="18"/>
                <w:szCs w:val="18"/>
              </w:rPr>
            </w:pPr>
            <w:r w:rsidRPr="00ED677B">
              <w:rPr>
                <w:rFonts w:ascii="Times New Roman" w:hAnsi="Times New Roman" w:cs="Times New Roman"/>
                <w:sz w:val="16"/>
                <w:szCs w:val="16"/>
              </w:rPr>
              <w:t>FILA2A _W07</w:t>
            </w:r>
          </w:p>
        </w:tc>
      </w:tr>
      <w:tr w:rsidR="00314F4C" w:rsidRPr="000A53D0" w14:paraId="03E485FF"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3F5A3D0A" w14:textId="77777777" w:rsidR="00314F4C" w:rsidRPr="00ED677B" w:rsidRDefault="00314F4C" w:rsidP="00314F4C">
            <w:pPr>
              <w:jc w:val="center"/>
              <w:rPr>
                <w:rFonts w:ascii="Times New Roman" w:hAnsi="Times New Roman" w:cs="Times New Roman"/>
                <w:strike/>
                <w:color w:val="auto"/>
                <w:sz w:val="20"/>
                <w:szCs w:val="20"/>
              </w:rPr>
            </w:pPr>
            <w:r w:rsidRPr="00ED677B">
              <w:rPr>
                <w:rFonts w:ascii="Times New Roman" w:hAnsi="Times New Roman" w:cs="Times New Roman"/>
                <w:color w:val="auto"/>
                <w:sz w:val="20"/>
                <w:szCs w:val="20"/>
              </w:rPr>
              <w:t xml:space="preserve">w zakresie </w:t>
            </w:r>
            <w:r w:rsidRPr="00ED677B">
              <w:rPr>
                <w:rFonts w:ascii="Times New Roman" w:hAnsi="Times New Roman" w:cs="Times New Roman"/>
                <w:b/>
                <w:color w:val="auto"/>
                <w:sz w:val="20"/>
                <w:szCs w:val="20"/>
              </w:rPr>
              <w:t>UMIEJĘTNOŚCI:</w:t>
            </w:r>
          </w:p>
        </w:tc>
      </w:tr>
      <w:tr w:rsidR="00314F4C" w:rsidRPr="000A53D0" w14:paraId="79BDE3A0"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70F5478C" w14:textId="77777777" w:rsidR="00314F4C" w:rsidRPr="000A53D0" w:rsidRDefault="00314F4C" w:rsidP="00314F4C">
            <w:pP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0CC6C3BE" w14:textId="7F7F23A2" w:rsidR="00314F4C" w:rsidRPr="000A53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 posiada umiejętności obejmujące analizę tekstów audiowizualnych, dobór metod i narzędzi badawczych. </w:t>
            </w:r>
          </w:p>
        </w:tc>
        <w:tc>
          <w:tcPr>
            <w:tcW w:w="1629" w:type="dxa"/>
            <w:tcBorders>
              <w:top w:val="single" w:sz="4" w:space="0" w:color="auto"/>
              <w:left w:val="single" w:sz="4" w:space="0" w:color="auto"/>
              <w:bottom w:val="single" w:sz="4" w:space="0" w:color="auto"/>
              <w:right w:val="single" w:sz="4" w:space="0" w:color="auto"/>
            </w:tcBorders>
          </w:tcPr>
          <w:p w14:paraId="4050097E" w14:textId="77777777" w:rsidR="00314F4C" w:rsidRPr="00ED677B" w:rsidRDefault="00314F4C" w:rsidP="00314F4C">
            <w:pPr>
              <w:rPr>
                <w:rFonts w:ascii="Times New Roman" w:hAnsi="Times New Roman" w:cs="Times New Roman"/>
                <w:sz w:val="16"/>
                <w:szCs w:val="16"/>
              </w:rPr>
            </w:pPr>
            <w:r w:rsidRPr="00ED677B">
              <w:rPr>
                <w:rFonts w:ascii="Times New Roman" w:hAnsi="Times New Roman" w:cs="Times New Roman"/>
                <w:sz w:val="16"/>
                <w:szCs w:val="16"/>
              </w:rPr>
              <w:t xml:space="preserve"> FILA2A _U03</w:t>
            </w:r>
          </w:p>
          <w:p w14:paraId="59890CD3" w14:textId="77777777" w:rsidR="00314F4C" w:rsidRPr="00ED677B" w:rsidRDefault="00314F4C" w:rsidP="00314F4C">
            <w:pPr>
              <w:rPr>
                <w:rFonts w:ascii="Times New Roman" w:hAnsi="Times New Roman" w:cs="Times New Roman"/>
                <w:strike/>
                <w:color w:val="auto"/>
                <w:sz w:val="18"/>
                <w:szCs w:val="18"/>
              </w:rPr>
            </w:pPr>
            <w:r w:rsidRPr="00ED677B">
              <w:rPr>
                <w:rFonts w:ascii="Times New Roman" w:hAnsi="Times New Roman" w:cs="Times New Roman"/>
                <w:sz w:val="16"/>
                <w:szCs w:val="16"/>
              </w:rPr>
              <w:t>FILA2A _U04</w:t>
            </w:r>
          </w:p>
        </w:tc>
      </w:tr>
      <w:tr w:rsidR="00314F4C" w:rsidRPr="000A53D0" w14:paraId="067B00C2"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04D25D53" w14:textId="77777777" w:rsidR="00314F4C" w:rsidRPr="000A53D0" w:rsidRDefault="00314F4C" w:rsidP="00314F4C">
            <w:pP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1552F7B8" w14:textId="279D8506" w:rsidR="00314F4C" w:rsidRPr="000A53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potrafi przygotować tłumaczenie filmowe w postaci napisów przy zastosowaniu specjalistycznych programów komputerowych </w:t>
            </w:r>
          </w:p>
        </w:tc>
        <w:tc>
          <w:tcPr>
            <w:tcW w:w="1629" w:type="dxa"/>
            <w:tcBorders>
              <w:top w:val="single" w:sz="4" w:space="0" w:color="auto"/>
              <w:left w:val="single" w:sz="4" w:space="0" w:color="auto"/>
              <w:bottom w:val="single" w:sz="4" w:space="0" w:color="auto"/>
              <w:right w:val="single" w:sz="4" w:space="0" w:color="auto"/>
            </w:tcBorders>
          </w:tcPr>
          <w:p w14:paraId="2AF61B06" w14:textId="77777777" w:rsidR="00314F4C" w:rsidRPr="00ED677B" w:rsidRDefault="00314F4C" w:rsidP="00314F4C">
            <w:pPr>
              <w:rPr>
                <w:rFonts w:ascii="Times New Roman" w:hAnsi="Times New Roman" w:cs="Times New Roman"/>
                <w:sz w:val="16"/>
                <w:szCs w:val="16"/>
              </w:rPr>
            </w:pPr>
            <w:r w:rsidRPr="00ED677B">
              <w:rPr>
                <w:rFonts w:ascii="Times New Roman" w:hAnsi="Times New Roman" w:cs="Times New Roman"/>
                <w:sz w:val="16"/>
                <w:szCs w:val="16"/>
              </w:rPr>
              <w:t>FILA2A _U03</w:t>
            </w:r>
          </w:p>
          <w:p w14:paraId="3E776C1A" w14:textId="77777777" w:rsidR="00314F4C" w:rsidRPr="00ED677B" w:rsidRDefault="00314F4C" w:rsidP="00314F4C">
            <w:pPr>
              <w:rPr>
                <w:rFonts w:ascii="Times New Roman" w:hAnsi="Times New Roman" w:cs="Times New Roman"/>
                <w:strike/>
                <w:color w:val="auto"/>
                <w:sz w:val="18"/>
                <w:szCs w:val="18"/>
              </w:rPr>
            </w:pPr>
            <w:r w:rsidRPr="00ED677B">
              <w:rPr>
                <w:rFonts w:ascii="Times New Roman" w:hAnsi="Times New Roman" w:cs="Times New Roman"/>
                <w:sz w:val="16"/>
                <w:szCs w:val="16"/>
              </w:rPr>
              <w:t>FILA2A _U04</w:t>
            </w:r>
          </w:p>
        </w:tc>
      </w:tr>
      <w:tr w:rsidR="00314F4C" w:rsidRPr="000A53D0" w14:paraId="1273F036"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37D8C7C0" w14:textId="77777777" w:rsidR="00314F4C" w:rsidRPr="00ED677B" w:rsidRDefault="00314F4C" w:rsidP="00314F4C">
            <w:pPr>
              <w:jc w:val="center"/>
              <w:rPr>
                <w:rFonts w:ascii="Times New Roman" w:hAnsi="Times New Roman" w:cs="Times New Roman"/>
                <w:strike/>
                <w:color w:val="auto"/>
                <w:sz w:val="20"/>
                <w:szCs w:val="20"/>
              </w:rPr>
            </w:pPr>
            <w:r w:rsidRPr="00ED677B">
              <w:rPr>
                <w:rFonts w:ascii="Times New Roman" w:hAnsi="Times New Roman" w:cs="Times New Roman"/>
                <w:color w:val="auto"/>
                <w:sz w:val="20"/>
                <w:szCs w:val="20"/>
              </w:rPr>
              <w:t xml:space="preserve">w zakresie </w:t>
            </w:r>
            <w:r w:rsidRPr="00ED677B">
              <w:rPr>
                <w:rFonts w:ascii="Times New Roman" w:hAnsi="Times New Roman" w:cs="Times New Roman"/>
                <w:b/>
                <w:color w:val="auto"/>
                <w:sz w:val="20"/>
                <w:szCs w:val="20"/>
              </w:rPr>
              <w:t>KOMPETENCJI SPOŁECZNYCH:</w:t>
            </w:r>
          </w:p>
        </w:tc>
      </w:tr>
      <w:tr w:rsidR="00314F4C" w:rsidRPr="000A53D0" w14:paraId="0BD8ADA7" w14:textId="77777777" w:rsidTr="00314F4C">
        <w:trPr>
          <w:trHeight w:val="284"/>
        </w:trPr>
        <w:tc>
          <w:tcPr>
            <w:tcW w:w="794" w:type="dxa"/>
            <w:tcBorders>
              <w:top w:val="single" w:sz="4" w:space="0" w:color="auto"/>
              <w:left w:val="single" w:sz="4" w:space="0" w:color="auto"/>
              <w:bottom w:val="single" w:sz="4" w:space="0" w:color="auto"/>
              <w:right w:val="single" w:sz="4" w:space="0" w:color="auto"/>
            </w:tcBorders>
          </w:tcPr>
          <w:p w14:paraId="04D30AD5" w14:textId="77777777" w:rsidR="00314F4C" w:rsidRPr="000A53D0" w:rsidRDefault="00314F4C" w:rsidP="00314F4C">
            <w:pP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2F533E3C" w14:textId="4AFAF7F5" w:rsidR="00314F4C" w:rsidRPr="000A53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 xml:space="preserve">zna zakres posiadanej przez siebie wiedzy i umiejętności w zakresie tworzenia tłumaczeń audiowizualnych oraz rozumie potrzebę dalszego rozwoju </w:t>
            </w:r>
          </w:p>
        </w:tc>
        <w:tc>
          <w:tcPr>
            <w:tcW w:w="1629" w:type="dxa"/>
            <w:tcBorders>
              <w:top w:val="single" w:sz="4" w:space="0" w:color="auto"/>
              <w:left w:val="single" w:sz="4" w:space="0" w:color="auto"/>
              <w:bottom w:val="single" w:sz="4" w:space="0" w:color="auto"/>
              <w:right w:val="single" w:sz="4" w:space="0" w:color="auto"/>
            </w:tcBorders>
          </w:tcPr>
          <w:p w14:paraId="278747C2" w14:textId="77777777" w:rsidR="00314F4C" w:rsidRPr="00ED677B" w:rsidRDefault="00314F4C" w:rsidP="00314F4C">
            <w:pPr>
              <w:rPr>
                <w:rFonts w:ascii="Times New Roman" w:hAnsi="Times New Roman" w:cs="Times New Roman"/>
                <w:strike/>
                <w:color w:val="auto"/>
                <w:sz w:val="18"/>
                <w:szCs w:val="18"/>
              </w:rPr>
            </w:pPr>
            <w:r w:rsidRPr="00ED677B">
              <w:rPr>
                <w:rFonts w:ascii="Times New Roman" w:hAnsi="Times New Roman" w:cs="Times New Roman"/>
                <w:sz w:val="16"/>
                <w:szCs w:val="16"/>
              </w:rPr>
              <w:t>FILA2A _K02</w:t>
            </w:r>
          </w:p>
        </w:tc>
      </w:tr>
    </w:tbl>
    <w:p w14:paraId="128AA0C9" w14:textId="77777777" w:rsidR="00314F4C" w:rsidRPr="000A53D0" w:rsidRDefault="00314F4C" w:rsidP="00314F4C">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314F4C" w:rsidRPr="000A53D0" w14:paraId="1AEEAE07" w14:textId="77777777" w:rsidTr="00314F4C">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6B46EC93" w14:textId="037B4A58" w:rsidR="00314F4C" w:rsidRPr="00ED677B" w:rsidRDefault="00314F4C" w:rsidP="00AA56FD">
            <w:pPr>
              <w:pStyle w:val="Akapitzlist"/>
              <w:numPr>
                <w:ilvl w:val="1"/>
                <w:numId w:val="70"/>
              </w:numPr>
              <w:tabs>
                <w:tab w:val="left" w:pos="426"/>
              </w:tabs>
              <w:rPr>
                <w:rFonts w:ascii="Times New Roman" w:hAnsi="Times New Roman" w:cs="Times New Roman"/>
                <w:b/>
                <w:color w:val="auto"/>
                <w:sz w:val="20"/>
                <w:szCs w:val="20"/>
              </w:rPr>
            </w:pPr>
            <w:r w:rsidRPr="00ED677B">
              <w:rPr>
                <w:rFonts w:ascii="Times New Roman" w:hAnsi="Times New Roman" w:cs="Times New Roman"/>
                <w:b/>
                <w:color w:val="auto"/>
                <w:sz w:val="20"/>
                <w:szCs w:val="20"/>
              </w:rPr>
              <w:t xml:space="preserve">Sposoby weryfikacji osiągnięcia przedmiotowych efektów </w:t>
            </w:r>
            <w:r w:rsidR="00903D49">
              <w:rPr>
                <w:rFonts w:ascii="Times New Roman" w:hAnsi="Times New Roman" w:cs="Times New Roman"/>
                <w:b/>
                <w:color w:val="auto"/>
                <w:sz w:val="20"/>
                <w:szCs w:val="20"/>
              </w:rPr>
              <w:t>uczenia się</w:t>
            </w:r>
          </w:p>
        </w:tc>
      </w:tr>
      <w:tr w:rsidR="00314F4C" w:rsidRPr="000A53D0" w14:paraId="052F632D" w14:textId="77777777" w:rsidTr="00314F4C">
        <w:trPr>
          <w:trHeight w:val="284"/>
        </w:trPr>
        <w:tc>
          <w:tcPr>
            <w:tcW w:w="1830" w:type="dxa"/>
            <w:vMerge w:val="restart"/>
            <w:tcBorders>
              <w:left w:val="single" w:sz="4" w:space="0" w:color="auto"/>
              <w:right w:val="single" w:sz="4" w:space="0" w:color="auto"/>
            </w:tcBorders>
            <w:vAlign w:val="center"/>
          </w:tcPr>
          <w:p w14:paraId="5197084D" w14:textId="77777777"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2A264FEF"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1AD55520"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314F4C" w:rsidRPr="000A53D0" w14:paraId="05B42AF6" w14:textId="77777777" w:rsidTr="00314F4C">
        <w:trPr>
          <w:trHeight w:val="284"/>
        </w:trPr>
        <w:tc>
          <w:tcPr>
            <w:tcW w:w="1830" w:type="dxa"/>
            <w:vMerge/>
            <w:tcBorders>
              <w:left w:val="single" w:sz="4" w:space="0" w:color="auto"/>
              <w:right w:val="single" w:sz="4" w:space="0" w:color="auto"/>
            </w:tcBorders>
          </w:tcPr>
          <w:p w14:paraId="05FC71D2" w14:textId="77777777" w:rsidR="00314F4C" w:rsidRPr="000A53D0" w:rsidRDefault="00314F4C" w:rsidP="00314F4C">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0A728CE" w14:textId="77777777" w:rsidR="00314F4C" w:rsidRPr="000A53D0" w:rsidRDefault="00314F4C" w:rsidP="00314F4C">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67D5446B" w14:textId="77777777" w:rsidR="00314F4C" w:rsidRPr="000A53D0" w:rsidRDefault="00314F4C" w:rsidP="00314F4C">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BAEB80D" w14:textId="77777777" w:rsidR="00314F4C" w:rsidRPr="000A53D0" w:rsidRDefault="00314F4C"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78D7BC3C" w14:textId="77777777" w:rsidR="00314F4C" w:rsidRPr="000A53D0" w:rsidRDefault="00314F4C"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75D5132" w14:textId="77777777" w:rsidR="00314F4C" w:rsidRPr="000A53D0" w:rsidRDefault="00314F4C"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2200A755" w14:textId="77777777" w:rsidR="00314F4C" w:rsidRPr="000A53D0" w:rsidRDefault="00314F4C" w:rsidP="00314F4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E203C40" w14:textId="77777777" w:rsidR="00314F4C" w:rsidRPr="000A53D0" w:rsidRDefault="00314F4C" w:rsidP="00314F4C">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314F4C" w:rsidRPr="000A53D0" w14:paraId="20F04603" w14:textId="77777777" w:rsidTr="00314F4C">
        <w:trPr>
          <w:trHeight w:val="284"/>
        </w:trPr>
        <w:tc>
          <w:tcPr>
            <w:tcW w:w="1830" w:type="dxa"/>
            <w:vMerge/>
            <w:tcBorders>
              <w:left w:val="single" w:sz="4" w:space="0" w:color="auto"/>
              <w:right w:val="single" w:sz="4" w:space="0" w:color="auto"/>
            </w:tcBorders>
          </w:tcPr>
          <w:p w14:paraId="6BE0CC52" w14:textId="77777777" w:rsidR="00314F4C" w:rsidRPr="000A53D0" w:rsidRDefault="00314F4C" w:rsidP="00314F4C">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A0B6565" w14:textId="77777777" w:rsidR="00314F4C" w:rsidRPr="000A53D0" w:rsidRDefault="00314F4C" w:rsidP="00314F4C">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123D940F" w14:textId="77777777" w:rsidR="00314F4C" w:rsidRPr="000A53D0" w:rsidRDefault="00314F4C" w:rsidP="00314F4C">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F65B80C"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5C5291D4"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6B15A50"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3CE2A945"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E849FB8"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314F4C" w:rsidRPr="000A53D0" w14:paraId="1C53687F" w14:textId="77777777" w:rsidTr="00314F4C">
        <w:trPr>
          <w:trHeight w:val="284"/>
        </w:trPr>
        <w:tc>
          <w:tcPr>
            <w:tcW w:w="1830" w:type="dxa"/>
            <w:vMerge/>
            <w:tcBorders>
              <w:left w:val="single" w:sz="4" w:space="0" w:color="auto"/>
              <w:bottom w:val="single" w:sz="4" w:space="0" w:color="auto"/>
              <w:right w:val="single" w:sz="4" w:space="0" w:color="auto"/>
            </w:tcBorders>
          </w:tcPr>
          <w:p w14:paraId="3CBAB7B5" w14:textId="77777777" w:rsidR="00314F4C" w:rsidRPr="000A53D0" w:rsidRDefault="00314F4C" w:rsidP="00314F4C">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622673B1"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78313E70" w14:textId="2287AED0" w:rsidR="00314F4C" w:rsidRPr="000A53D0" w:rsidRDefault="00903D4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4355988"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5DB88036"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0A1B6E3D" w14:textId="1C23781C" w:rsidR="00314F4C" w:rsidRPr="000A53D0" w:rsidRDefault="00903D4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5960CCBC"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19B3970"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6AF7622A" w14:textId="4572700A" w:rsidR="00314F4C" w:rsidRPr="000A53D0" w:rsidRDefault="00903D4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F7DD56D"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09718D4B"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4462FCA" w14:textId="25F2632A" w:rsidR="00314F4C" w:rsidRPr="000A53D0" w:rsidRDefault="00903D4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3A44567"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0076547"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6C4F4CA" w14:textId="5F0FF49F" w:rsidR="00314F4C" w:rsidRPr="000A53D0" w:rsidRDefault="00903D4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CEFB25D"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529A7E1D"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BE500B2" w14:textId="6213F87E" w:rsidR="00314F4C" w:rsidRPr="000A53D0" w:rsidRDefault="00903D4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B585E30"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38225A1D"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8E7DBFC" w14:textId="74DC8391" w:rsidR="00314F4C" w:rsidRPr="000A53D0" w:rsidRDefault="00903D49" w:rsidP="00314F4C">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1EF1709" w14:textId="77777777" w:rsidR="00314F4C" w:rsidRPr="000A53D0" w:rsidRDefault="00314F4C" w:rsidP="00314F4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314F4C" w:rsidRPr="000A53D0" w14:paraId="0504F975"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6DC9AC4"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82A27C0"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24439C5C"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0D24452"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2D93E1E5"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1D4DDB72"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vAlign w:val="center"/>
          </w:tcPr>
          <w:p w14:paraId="4EE8624E"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44102586"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A7C61B1"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0BC9F3D"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6F35BC20"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7B7F1713"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55A5330E"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DA4835E"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B507A79"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9775F2F"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438B3EDA"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4FF7148D"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54DC3984"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F97640F"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DE64488"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5DFC7E8" w14:textId="77777777" w:rsidR="00314F4C" w:rsidRPr="000A53D0" w:rsidRDefault="00314F4C" w:rsidP="00314F4C">
            <w:pPr>
              <w:jc w:val="center"/>
              <w:rPr>
                <w:rFonts w:ascii="Times New Roman" w:hAnsi="Times New Roman" w:cs="Times New Roman"/>
                <w:b/>
                <w:i/>
                <w:color w:val="auto"/>
                <w:sz w:val="20"/>
                <w:szCs w:val="20"/>
              </w:rPr>
            </w:pPr>
          </w:p>
        </w:tc>
      </w:tr>
      <w:tr w:rsidR="00314F4C" w:rsidRPr="000A53D0" w14:paraId="768BB06D"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AE2BFBE" w14:textId="77777777" w:rsidR="00314F4C" w:rsidRPr="000A53D0" w:rsidRDefault="00314F4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7E2A561"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CEF4D69"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3798072"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7418450"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77D9DF2"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39211F30"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6B638D9"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7AFB073"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A1120E5"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E27A0FF"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1582C21"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EA1D17F"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0EEB100"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009523A"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0A42D0C"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561051E"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60E2EFC"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92D4047"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807CF9E"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EB4A27D"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2CA50D5" w14:textId="77777777" w:rsidR="00314F4C" w:rsidRPr="000A53D0" w:rsidRDefault="00314F4C" w:rsidP="00314F4C">
            <w:pPr>
              <w:jc w:val="center"/>
              <w:rPr>
                <w:rFonts w:ascii="Times New Roman" w:hAnsi="Times New Roman" w:cs="Times New Roman"/>
                <w:b/>
                <w:i/>
                <w:color w:val="auto"/>
                <w:sz w:val="20"/>
                <w:szCs w:val="20"/>
              </w:rPr>
            </w:pPr>
          </w:p>
        </w:tc>
      </w:tr>
      <w:tr w:rsidR="00314F4C" w:rsidRPr="000A53D0" w14:paraId="79864A8A"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7FC3683"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1C4359A"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F493201"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6104121"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89F7711"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8A7861E"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0DD0F68E"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48F6E45"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D8607E3"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9E9597F"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81B224B"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3FF8A30"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D651F58"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B702685"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88294F5"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4995046"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8A95C07"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43C6724"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C4D8773"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5522988"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C102FD4"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407C7BC" w14:textId="77777777" w:rsidR="00314F4C" w:rsidRPr="000A53D0" w:rsidRDefault="00314F4C" w:rsidP="00314F4C">
            <w:pPr>
              <w:jc w:val="center"/>
              <w:rPr>
                <w:rFonts w:ascii="Times New Roman" w:hAnsi="Times New Roman" w:cs="Times New Roman"/>
                <w:b/>
                <w:i/>
                <w:color w:val="auto"/>
                <w:sz w:val="20"/>
                <w:szCs w:val="20"/>
              </w:rPr>
            </w:pPr>
          </w:p>
        </w:tc>
      </w:tr>
      <w:tr w:rsidR="00314F4C" w:rsidRPr="000A53D0" w14:paraId="6D25E77A"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FE688C5" w14:textId="77777777" w:rsidR="00314F4C" w:rsidRPr="000A53D0" w:rsidRDefault="00314F4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A19B220"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6D3572F"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4C46C94"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E86670C"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52C05CE"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34E7B6DC"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85ED5B0"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9388A85"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926D206"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1543BD8"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788BD7C"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3DA2D17"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400ACAF"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8EDB3E7"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1B8859"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54A9998"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9F33F32"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3CC5F59"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2728850"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EE43AA2"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4AA1CF6" w14:textId="77777777" w:rsidR="00314F4C" w:rsidRPr="000A53D0" w:rsidRDefault="00314F4C" w:rsidP="00314F4C">
            <w:pPr>
              <w:jc w:val="center"/>
              <w:rPr>
                <w:rFonts w:ascii="Times New Roman" w:hAnsi="Times New Roman" w:cs="Times New Roman"/>
                <w:b/>
                <w:i/>
                <w:color w:val="auto"/>
                <w:sz w:val="20"/>
                <w:szCs w:val="20"/>
              </w:rPr>
            </w:pPr>
          </w:p>
        </w:tc>
      </w:tr>
      <w:tr w:rsidR="00314F4C" w:rsidRPr="000A53D0" w14:paraId="40C3F063"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22E128D" w14:textId="77777777" w:rsidR="00314F4C" w:rsidRDefault="00314F4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U03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C8AA655"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E1BCF11"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BE37DE4"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1616EF1"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1E9E898"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158CEF48"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AC44B63"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78CF194"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51C81B9"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1A97093"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C506D1F"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4774788"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EFFFD41"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DA38015"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4755476"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435FA80"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5D7CCDA"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2DAA48F"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8E7C1DD"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E0512CE"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3AF224F" w14:textId="77777777" w:rsidR="00314F4C" w:rsidRPr="000A53D0" w:rsidRDefault="00314F4C" w:rsidP="00314F4C">
            <w:pPr>
              <w:jc w:val="center"/>
              <w:rPr>
                <w:rFonts w:ascii="Times New Roman" w:hAnsi="Times New Roman" w:cs="Times New Roman"/>
                <w:b/>
                <w:i/>
                <w:color w:val="auto"/>
                <w:sz w:val="20"/>
                <w:szCs w:val="20"/>
              </w:rPr>
            </w:pPr>
          </w:p>
        </w:tc>
      </w:tr>
      <w:tr w:rsidR="00314F4C" w:rsidRPr="000A53D0" w14:paraId="1CC6F335" w14:textId="77777777" w:rsidTr="00314F4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7E9EEF1"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4805963"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AF1E987"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D98D395"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AF9D890"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DF5F98E"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1073B659"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2272E40" w14:textId="77777777" w:rsidR="00314F4C" w:rsidRPr="000A53D0" w:rsidRDefault="00314F4C" w:rsidP="00314F4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42636BF"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90F33FF"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74AAC28"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6BB515F"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B2D975B"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F1462D6"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C209159"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874C27E"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25660B3"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6C86F7F"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26A2504"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D1AE809"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C449C75" w14:textId="77777777" w:rsidR="00314F4C" w:rsidRPr="000A53D0" w:rsidRDefault="00314F4C" w:rsidP="00314F4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F32D94B" w14:textId="77777777" w:rsidR="00314F4C" w:rsidRPr="000A53D0" w:rsidRDefault="00314F4C" w:rsidP="00314F4C">
            <w:pPr>
              <w:jc w:val="center"/>
              <w:rPr>
                <w:rFonts w:ascii="Times New Roman" w:hAnsi="Times New Roman" w:cs="Times New Roman"/>
                <w:b/>
                <w:i/>
                <w:color w:val="auto"/>
                <w:sz w:val="20"/>
                <w:szCs w:val="20"/>
              </w:rPr>
            </w:pPr>
          </w:p>
        </w:tc>
      </w:tr>
    </w:tbl>
    <w:p w14:paraId="176CED62" w14:textId="77777777" w:rsidR="00314F4C" w:rsidRPr="0018421E" w:rsidRDefault="00314F4C" w:rsidP="0018421E">
      <w:pPr>
        <w:pStyle w:val="Bodytext30"/>
        <w:shd w:val="clear" w:color="auto" w:fill="auto"/>
        <w:tabs>
          <w:tab w:val="left" w:pos="655"/>
        </w:tabs>
        <w:spacing w:before="60" w:line="240" w:lineRule="auto"/>
        <w:ind w:right="23" w:firstLine="0"/>
        <w:rPr>
          <w:b/>
          <w:i/>
          <w:sz w:val="16"/>
          <w:szCs w:val="1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314F4C" w:rsidRPr="000A53D0" w14:paraId="25F4CB4B" w14:textId="77777777" w:rsidTr="00314F4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8DB73C3" w14:textId="2A1B20EE" w:rsidR="00314F4C" w:rsidRPr="00ED677B" w:rsidRDefault="00314F4C" w:rsidP="00AA56FD">
            <w:pPr>
              <w:pStyle w:val="Akapitzlist"/>
              <w:numPr>
                <w:ilvl w:val="1"/>
                <w:numId w:val="70"/>
              </w:numPr>
              <w:rPr>
                <w:rFonts w:ascii="Times New Roman" w:hAnsi="Times New Roman" w:cs="Times New Roman"/>
                <w:b/>
                <w:color w:val="auto"/>
                <w:sz w:val="20"/>
                <w:szCs w:val="20"/>
              </w:rPr>
            </w:pPr>
            <w:r w:rsidRPr="00ED677B">
              <w:rPr>
                <w:rFonts w:ascii="Times New Roman" w:hAnsi="Times New Roman" w:cs="Times New Roman"/>
                <w:b/>
                <w:color w:val="auto"/>
                <w:sz w:val="20"/>
                <w:szCs w:val="20"/>
              </w:rPr>
              <w:t xml:space="preserve">Kryteria oceny stopnia osiągnięcia efektów </w:t>
            </w:r>
            <w:r w:rsidR="00903D49">
              <w:rPr>
                <w:rFonts w:ascii="Times New Roman" w:hAnsi="Times New Roman" w:cs="Times New Roman"/>
                <w:b/>
                <w:color w:val="auto"/>
                <w:sz w:val="20"/>
                <w:szCs w:val="20"/>
              </w:rPr>
              <w:t>uczenia się</w:t>
            </w:r>
          </w:p>
        </w:tc>
      </w:tr>
      <w:tr w:rsidR="00314F4C" w:rsidRPr="000A53D0" w14:paraId="04ED80E9" w14:textId="77777777" w:rsidTr="00314F4C">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3B27D2B7" w14:textId="77777777"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01CB817D" w14:textId="77777777"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77334510" w14:textId="77777777"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314F4C" w:rsidRPr="000A53D0" w14:paraId="00EED9A5" w14:textId="77777777" w:rsidTr="00314F4C">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26772C0F" w14:textId="77777777" w:rsidR="00314F4C" w:rsidRPr="000A53D0" w:rsidRDefault="00314F4C" w:rsidP="00314F4C">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44E204E1" w14:textId="77777777"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DE205E1" w14:textId="77777777" w:rsidR="00314F4C" w:rsidRDefault="00314F4C"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6p w skali 10-pnktowej. </w:t>
            </w:r>
          </w:p>
          <w:p w14:paraId="53084FEB" w14:textId="77777777" w:rsidR="00314F4C" w:rsidRPr="000A53D0" w:rsidRDefault="00314F4C"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Kolokwium zaliczone w przedziale 51-60%. </w:t>
            </w:r>
          </w:p>
        </w:tc>
      </w:tr>
      <w:tr w:rsidR="00314F4C" w:rsidRPr="000A53D0" w14:paraId="6F8A2B61" w14:textId="77777777" w:rsidTr="00314F4C">
        <w:trPr>
          <w:trHeight w:val="255"/>
        </w:trPr>
        <w:tc>
          <w:tcPr>
            <w:tcW w:w="792" w:type="dxa"/>
            <w:vMerge/>
            <w:tcBorders>
              <w:left w:val="single" w:sz="4" w:space="0" w:color="auto"/>
              <w:right w:val="single" w:sz="4" w:space="0" w:color="auto"/>
            </w:tcBorders>
          </w:tcPr>
          <w:p w14:paraId="6620384D" w14:textId="77777777" w:rsidR="00314F4C" w:rsidRPr="000A53D0" w:rsidRDefault="00314F4C" w:rsidP="00314F4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D1CC600"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3E4E61C" w14:textId="77777777" w:rsidR="00314F4C" w:rsidRDefault="00314F4C"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7p w skali 10-pnktowej. </w:t>
            </w:r>
          </w:p>
          <w:p w14:paraId="0F5CA09C" w14:textId="77777777" w:rsidR="00314F4C" w:rsidRPr="000A53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61-70%.</w:t>
            </w:r>
          </w:p>
        </w:tc>
      </w:tr>
      <w:tr w:rsidR="00314F4C" w:rsidRPr="000A53D0" w14:paraId="22FDE056" w14:textId="77777777" w:rsidTr="00314F4C">
        <w:trPr>
          <w:trHeight w:val="255"/>
        </w:trPr>
        <w:tc>
          <w:tcPr>
            <w:tcW w:w="792" w:type="dxa"/>
            <w:vMerge/>
            <w:tcBorders>
              <w:left w:val="single" w:sz="4" w:space="0" w:color="auto"/>
              <w:right w:val="single" w:sz="4" w:space="0" w:color="auto"/>
            </w:tcBorders>
          </w:tcPr>
          <w:p w14:paraId="22AF169C" w14:textId="77777777" w:rsidR="00314F4C" w:rsidRPr="000A53D0" w:rsidRDefault="00314F4C" w:rsidP="00314F4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2032794"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E12287D" w14:textId="77777777" w:rsidR="00314F4C" w:rsidRDefault="00314F4C"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8p w skali 10-pnktowej. </w:t>
            </w:r>
          </w:p>
          <w:p w14:paraId="59A82770" w14:textId="77777777" w:rsidR="00314F4C" w:rsidRPr="000A53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71-80%.</w:t>
            </w:r>
          </w:p>
        </w:tc>
      </w:tr>
      <w:tr w:rsidR="00314F4C" w:rsidRPr="000A53D0" w14:paraId="1BFFC4B8" w14:textId="77777777" w:rsidTr="00314F4C">
        <w:trPr>
          <w:trHeight w:val="255"/>
        </w:trPr>
        <w:tc>
          <w:tcPr>
            <w:tcW w:w="792" w:type="dxa"/>
            <w:vMerge/>
            <w:tcBorders>
              <w:left w:val="single" w:sz="4" w:space="0" w:color="auto"/>
              <w:right w:val="single" w:sz="4" w:space="0" w:color="auto"/>
            </w:tcBorders>
          </w:tcPr>
          <w:p w14:paraId="00940542" w14:textId="77777777" w:rsidR="00314F4C" w:rsidRPr="000A53D0" w:rsidRDefault="00314F4C" w:rsidP="00314F4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99A696D" w14:textId="77777777" w:rsidR="00314F4C" w:rsidRPr="000A53D0" w:rsidRDefault="00314F4C" w:rsidP="00314F4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3CB5A22" w14:textId="77777777" w:rsidR="00314F4C" w:rsidRDefault="00314F4C"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9p w skali 10-pnktowej. </w:t>
            </w:r>
          </w:p>
          <w:p w14:paraId="6B4D9FFE" w14:textId="77777777" w:rsidR="00314F4C" w:rsidRPr="000A53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81-90%.</w:t>
            </w:r>
          </w:p>
        </w:tc>
      </w:tr>
      <w:tr w:rsidR="00314F4C" w:rsidRPr="000A53D0" w14:paraId="35FF66FE" w14:textId="77777777" w:rsidTr="00314F4C">
        <w:trPr>
          <w:trHeight w:val="255"/>
        </w:trPr>
        <w:tc>
          <w:tcPr>
            <w:tcW w:w="792" w:type="dxa"/>
            <w:vMerge/>
            <w:tcBorders>
              <w:left w:val="single" w:sz="4" w:space="0" w:color="auto"/>
              <w:bottom w:val="single" w:sz="4" w:space="0" w:color="auto"/>
              <w:right w:val="single" w:sz="4" w:space="0" w:color="auto"/>
            </w:tcBorders>
          </w:tcPr>
          <w:p w14:paraId="3E2A7A9F" w14:textId="77777777" w:rsidR="00314F4C" w:rsidRPr="000A53D0" w:rsidRDefault="00314F4C" w:rsidP="00314F4C">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EAEECF1" w14:textId="77777777"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7C4C8D2" w14:textId="77777777" w:rsidR="00314F4C" w:rsidRDefault="00314F4C" w:rsidP="00314F4C">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10p w skali 10-pnktowej. </w:t>
            </w:r>
          </w:p>
          <w:p w14:paraId="7358F016" w14:textId="77777777" w:rsidR="00314F4C" w:rsidRPr="000A53D0" w:rsidRDefault="00314F4C" w:rsidP="00314F4C">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91-100%.</w:t>
            </w:r>
          </w:p>
        </w:tc>
      </w:tr>
    </w:tbl>
    <w:p w14:paraId="221EE070" w14:textId="77777777" w:rsidR="003E0D74" w:rsidRDefault="003E0D74" w:rsidP="003E0D74">
      <w:pPr>
        <w:rPr>
          <w:rFonts w:ascii="Times New Roman" w:hAnsi="Times New Roman" w:cs="Times New Roman"/>
          <w:b/>
          <w:color w:val="auto"/>
          <w:sz w:val="20"/>
          <w:szCs w:val="20"/>
        </w:rPr>
      </w:pPr>
    </w:p>
    <w:p w14:paraId="1594EB14" w14:textId="77777777" w:rsidR="00314F4C" w:rsidRPr="003E0D74" w:rsidRDefault="00314F4C" w:rsidP="00AA56FD">
      <w:pPr>
        <w:pStyle w:val="Akapitzlist"/>
        <w:numPr>
          <w:ilvl w:val="0"/>
          <w:numId w:val="70"/>
        </w:numPr>
        <w:rPr>
          <w:rFonts w:ascii="Times New Roman" w:hAnsi="Times New Roman" w:cs="Times New Roman"/>
          <w:b/>
          <w:color w:val="auto"/>
          <w:sz w:val="20"/>
          <w:szCs w:val="20"/>
        </w:rPr>
      </w:pPr>
      <w:r w:rsidRPr="003E0D74">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314F4C" w:rsidRPr="000A53D0" w14:paraId="0D06B0C6" w14:textId="77777777" w:rsidTr="00314F4C">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0D0B0F32" w14:textId="77777777"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7C52BC17" w14:textId="77777777"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314F4C" w:rsidRPr="000A53D0" w14:paraId="3216FAB3" w14:textId="77777777" w:rsidTr="00314F4C">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54B85D7E" w14:textId="77777777" w:rsidR="00314F4C" w:rsidRPr="000A53D0" w:rsidRDefault="00314F4C" w:rsidP="00314F4C">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3FE78224" w14:textId="77777777"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2F7870FA" w14:textId="77777777"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3A92EEC1" w14:textId="77777777"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31DE23FA" w14:textId="77777777" w:rsidR="00314F4C" w:rsidRPr="000A53D0" w:rsidRDefault="00314F4C" w:rsidP="00314F4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314F4C" w:rsidRPr="000A53D0" w14:paraId="702503D5"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369C6671" w14:textId="77777777" w:rsidR="00314F4C" w:rsidRPr="000A53D0" w:rsidRDefault="00314F4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2912C67B"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505536D2" w14:textId="77777777" w:rsidR="00314F4C" w:rsidRPr="000A53D0" w:rsidRDefault="00314F4C"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r>
      <w:tr w:rsidR="00314F4C" w:rsidRPr="000A53D0" w14:paraId="753D4C93"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710F1A5" w14:textId="44CF5D60" w:rsidR="00314F4C" w:rsidRPr="000A53D0" w:rsidRDefault="00314F4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konwersatoriach</w:t>
            </w:r>
          </w:p>
        </w:tc>
        <w:tc>
          <w:tcPr>
            <w:tcW w:w="1476" w:type="dxa"/>
            <w:tcBorders>
              <w:top w:val="single" w:sz="4" w:space="0" w:color="auto"/>
              <w:left w:val="single" w:sz="4" w:space="0" w:color="auto"/>
              <w:bottom w:val="single" w:sz="4" w:space="0" w:color="auto"/>
              <w:right w:val="single" w:sz="4" w:space="0" w:color="auto"/>
            </w:tcBorders>
            <w:vAlign w:val="center"/>
          </w:tcPr>
          <w:p w14:paraId="40133D1B" w14:textId="77777777" w:rsidR="00314F4C" w:rsidRPr="000A53D0" w:rsidRDefault="00936DA9"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28</w:t>
            </w:r>
          </w:p>
        </w:tc>
        <w:tc>
          <w:tcPr>
            <w:tcW w:w="1476" w:type="dxa"/>
            <w:tcBorders>
              <w:top w:val="single" w:sz="4" w:space="0" w:color="auto"/>
              <w:left w:val="single" w:sz="4" w:space="0" w:color="auto"/>
              <w:bottom w:val="single" w:sz="4" w:space="0" w:color="auto"/>
              <w:right w:val="single" w:sz="4" w:space="0" w:color="auto"/>
            </w:tcBorders>
            <w:vAlign w:val="center"/>
          </w:tcPr>
          <w:p w14:paraId="3D1BF972" w14:textId="77777777" w:rsidR="00314F4C" w:rsidRPr="000A53D0" w:rsidRDefault="00936DA9"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18</w:t>
            </w:r>
          </w:p>
        </w:tc>
      </w:tr>
      <w:tr w:rsidR="00314F4C" w:rsidRPr="000A53D0" w14:paraId="796C49F1"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BAF8C27" w14:textId="0FDB320B" w:rsidR="00314F4C" w:rsidRPr="000A53D0" w:rsidRDefault="00314F4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kolokwium zaliczeniowym</w:t>
            </w:r>
          </w:p>
        </w:tc>
        <w:tc>
          <w:tcPr>
            <w:tcW w:w="1476" w:type="dxa"/>
            <w:tcBorders>
              <w:top w:val="single" w:sz="4" w:space="0" w:color="auto"/>
              <w:left w:val="single" w:sz="4" w:space="0" w:color="auto"/>
              <w:bottom w:val="single" w:sz="4" w:space="0" w:color="auto"/>
              <w:right w:val="single" w:sz="4" w:space="0" w:color="auto"/>
            </w:tcBorders>
            <w:vAlign w:val="center"/>
          </w:tcPr>
          <w:p w14:paraId="28A08B9C" w14:textId="77777777" w:rsidR="00314F4C" w:rsidRPr="000A53D0" w:rsidRDefault="00314F4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14:paraId="3218B88A" w14:textId="77777777" w:rsidR="00314F4C" w:rsidRPr="000A53D0" w:rsidRDefault="00314F4C"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r>
      <w:tr w:rsidR="00314F4C" w:rsidRPr="000A53D0" w14:paraId="13548181"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4A5D8B26" w14:textId="77777777" w:rsidR="00314F4C" w:rsidRPr="000A53D0" w:rsidRDefault="00314F4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1B02087" w14:textId="40B3C262" w:rsidR="00314F4C" w:rsidRPr="000A53D0" w:rsidRDefault="00903D49"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CDC87D9" w14:textId="339ED5AE" w:rsidR="00314F4C" w:rsidRPr="000A53D0" w:rsidRDefault="00903D49"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35</w:t>
            </w:r>
          </w:p>
        </w:tc>
      </w:tr>
      <w:tr w:rsidR="00314F4C" w:rsidRPr="000A53D0" w14:paraId="3A927DB6"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BF8EB09" w14:textId="1D5AA234" w:rsidR="00314F4C" w:rsidRPr="000A53D0" w:rsidRDefault="00314F4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konwersatorium</w:t>
            </w:r>
          </w:p>
        </w:tc>
        <w:tc>
          <w:tcPr>
            <w:tcW w:w="1476" w:type="dxa"/>
            <w:tcBorders>
              <w:top w:val="single" w:sz="4" w:space="0" w:color="auto"/>
              <w:left w:val="single" w:sz="4" w:space="0" w:color="auto"/>
              <w:bottom w:val="single" w:sz="4" w:space="0" w:color="auto"/>
              <w:right w:val="single" w:sz="4" w:space="0" w:color="auto"/>
            </w:tcBorders>
            <w:vAlign w:val="center"/>
          </w:tcPr>
          <w:p w14:paraId="075D8274" w14:textId="3FD030A3" w:rsidR="00314F4C" w:rsidRPr="000A53D0" w:rsidRDefault="00936DA9"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8129DE">
              <w:rPr>
                <w:rFonts w:ascii="Times New Roman" w:hAnsi="Times New Roman" w:cs="Times New Roman"/>
                <w:color w:val="auto"/>
                <w:sz w:val="20"/>
                <w:szCs w:val="20"/>
              </w:rPr>
              <w:t>0</w:t>
            </w:r>
          </w:p>
        </w:tc>
        <w:tc>
          <w:tcPr>
            <w:tcW w:w="1476" w:type="dxa"/>
            <w:tcBorders>
              <w:top w:val="single" w:sz="4" w:space="0" w:color="auto"/>
              <w:left w:val="single" w:sz="4" w:space="0" w:color="auto"/>
              <w:bottom w:val="single" w:sz="4" w:space="0" w:color="auto"/>
              <w:right w:val="single" w:sz="4" w:space="0" w:color="auto"/>
            </w:tcBorders>
            <w:vAlign w:val="center"/>
          </w:tcPr>
          <w:p w14:paraId="296248E0" w14:textId="33621991" w:rsidR="00314F4C" w:rsidRPr="000A53D0" w:rsidRDefault="008129DE"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314F4C" w:rsidRPr="000A53D0" w14:paraId="27482CB3"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0ED7BC5" w14:textId="05BB03E3" w:rsidR="00314F4C" w:rsidRPr="000A53D0" w:rsidRDefault="00314F4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kolokwium</w:t>
            </w:r>
          </w:p>
        </w:tc>
        <w:tc>
          <w:tcPr>
            <w:tcW w:w="1476" w:type="dxa"/>
            <w:tcBorders>
              <w:top w:val="single" w:sz="4" w:space="0" w:color="auto"/>
              <w:left w:val="single" w:sz="4" w:space="0" w:color="auto"/>
              <w:bottom w:val="single" w:sz="4" w:space="0" w:color="auto"/>
              <w:right w:val="single" w:sz="4" w:space="0" w:color="auto"/>
            </w:tcBorders>
            <w:vAlign w:val="center"/>
          </w:tcPr>
          <w:p w14:paraId="51B20770" w14:textId="066F24C7" w:rsidR="00314F4C" w:rsidRPr="000A53D0" w:rsidRDefault="008129DE"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35D4297B" w14:textId="611639B4" w:rsidR="00314F4C" w:rsidRPr="000A53D0" w:rsidRDefault="008129DE"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314F4C" w:rsidRPr="000A53D0" w14:paraId="77692209"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6E7A0C7" w14:textId="7290CC51" w:rsidR="00314F4C" w:rsidRPr="000A53D0" w:rsidRDefault="00314F4C" w:rsidP="00314F4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4F0FAC49" w14:textId="1DE47715" w:rsidR="00314F4C" w:rsidRPr="000A53D0" w:rsidRDefault="008129DE"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27515CFD" w14:textId="0FA89E9B" w:rsidR="00314F4C" w:rsidRPr="000A53D0" w:rsidRDefault="008129DE" w:rsidP="00314F4C">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314F4C" w:rsidRPr="000A53D0" w14:paraId="78B6FFCF"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74BA217" w14:textId="77777777" w:rsidR="00314F4C" w:rsidRPr="000A53D0" w:rsidRDefault="00314F4C" w:rsidP="00314F4C">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B9618B5" w14:textId="5F93AAA1" w:rsidR="00314F4C" w:rsidRPr="000A53D0" w:rsidRDefault="00903D49"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83EB51D" w14:textId="70442414" w:rsidR="00314F4C" w:rsidRPr="000A53D0" w:rsidRDefault="00903D49" w:rsidP="00314F4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r>
      <w:tr w:rsidR="00314F4C" w:rsidRPr="000A53D0" w14:paraId="31E84754" w14:textId="77777777" w:rsidTr="00314F4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F80A615" w14:textId="77777777" w:rsidR="00314F4C" w:rsidRPr="000A53D0" w:rsidRDefault="00314F4C" w:rsidP="00314F4C">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5702D1A" w14:textId="686A601B" w:rsidR="00314F4C" w:rsidRPr="000A53D0" w:rsidRDefault="00903D49" w:rsidP="00314F4C">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B7EFE22" w14:textId="1CAE1DCA" w:rsidR="00314F4C" w:rsidRPr="000A53D0" w:rsidRDefault="00903D49" w:rsidP="00314F4C">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r>
    </w:tbl>
    <w:p w14:paraId="3705275A" w14:textId="77777777" w:rsidR="00314F4C" w:rsidRPr="0018421E" w:rsidRDefault="00314F4C" w:rsidP="0018421E">
      <w:pPr>
        <w:pStyle w:val="Bodytext30"/>
        <w:shd w:val="clear" w:color="auto" w:fill="auto"/>
        <w:tabs>
          <w:tab w:val="left" w:pos="655"/>
        </w:tabs>
        <w:spacing w:before="60" w:line="240" w:lineRule="auto"/>
        <w:ind w:right="23" w:firstLine="0"/>
        <w:rPr>
          <w:b/>
          <w:i/>
          <w:sz w:val="18"/>
          <w:szCs w:val="18"/>
        </w:rPr>
      </w:pPr>
    </w:p>
    <w:p w14:paraId="5BC36642" w14:textId="77777777" w:rsidR="00314F4C" w:rsidRPr="000A53D0" w:rsidRDefault="00314F4C" w:rsidP="00314F4C">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7236E583" w14:textId="77777777" w:rsidR="00696D79" w:rsidRDefault="0018421E" w:rsidP="0018421E">
      <w:pPr>
        <w:pStyle w:val="Bodytext30"/>
        <w:shd w:val="clear" w:color="auto" w:fill="auto"/>
        <w:tabs>
          <w:tab w:val="left" w:pos="567"/>
        </w:tabs>
        <w:spacing w:before="0" w:line="240" w:lineRule="auto"/>
        <w:ind w:right="20" w:firstLine="0"/>
        <w:rPr>
          <w:i/>
          <w:sz w:val="20"/>
          <w:szCs w:val="20"/>
        </w:rPr>
      </w:pPr>
      <w:r>
        <w:rPr>
          <w:i/>
          <w:sz w:val="20"/>
          <w:szCs w:val="20"/>
        </w:rPr>
        <w:t xml:space="preserve">                                                                      </w:t>
      </w:r>
    </w:p>
    <w:p w14:paraId="3F0FD63D" w14:textId="77777777" w:rsidR="007460CE" w:rsidRPr="0018421E" w:rsidRDefault="00696D79" w:rsidP="0018421E">
      <w:pPr>
        <w:pStyle w:val="Bodytext30"/>
        <w:shd w:val="clear" w:color="auto" w:fill="auto"/>
        <w:tabs>
          <w:tab w:val="left" w:pos="567"/>
        </w:tabs>
        <w:spacing w:before="0" w:line="240" w:lineRule="auto"/>
        <w:ind w:right="20" w:firstLine="0"/>
        <w:rPr>
          <w:i/>
          <w:sz w:val="16"/>
          <w:szCs w:val="16"/>
        </w:rPr>
      </w:pPr>
      <w:r>
        <w:rPr>
          <w:i/>
          <w:sz w:val="20"/>
          <w:szCs w:val="20"/>
        </w:rPr>
        <w:t xml:space="preserve">                                                                      </w:t>
      </w:r>
      <w:r w:rsidR="007460CE" w:rsidRPr="00BA1DD8">
        <w:rPr>
          <w:b/>
        </w:rPr>
        <w:t>KARTA PRZEDMIOTU</w:t>
      </w:r>
    </w:p>
    <w:p w14:paraId="5D9AC18B" w14:textId="77777777" w:rsidR="007460CE" w:rsidRPr="00BD5714" w:rsidRDefault="007460CE" w:rsidP="007460CE">
      <w:pPr>
        <w:jc w:val="center"/>
        <w:rPr>
          <w:rFonts w:ascii="Times New Roman" w:hAnsi="Times New Roman" w:cs="Times New Roman"/>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276"/>
        <w:gridCol w:w="6520"/>
      </w:tblGrid>
      <w:tr w:rsidR="007460CE" w:rsidRPr="00845406" w14:paraId="7522169A" w14:textId="77777777" w:rsidTr="0040797D">
        <w:trPr>
          <w:trHeight w:val="284"/>
        </w:trPr>
        <w:tc>
          <w:tcPr>
            <w:tcW w:w="1951" w:type="dxa"/>
          </w:tcPr>
          <w:p w14:paraId="14FFD41B" w14:textId="77777777" w:rsidR="007460CE" w:rsidRPr="00845406" w:rsidRDefault="007460CE" w:rsidP="0040797D">
            <w:pPr>
              <w:rPr>
                <w:rFonts w:ascii="Times New Roman" w:hAnsi="Times New Roman" w:cs="Times New Roman"/>
                <w:b/>
                <w:color w:val="auto"/>
                <w:sz w:val="20"/>
                <w:szCs w:val="20"/>
              </w:rPr>
            </w:pPr>
            <w:r w:rsidRPr="00845406">
              <w:rPr>
                <w:rFonts w:ascii="Times New Roman" w:hAnsi="Times New Roman" w:cs="Times New Roman"/>
                <w:b/>
                <w:color w:val="auto"/>
                <w:sz w:val="20"/>
                <w:szCs w:val="20"/>
              </w:rPr>
              <w:t>Kod przedmiotu</w:t>
            </w:r>
          </w:p>
        </w:tc>
        <w:tc>
          <w:tcPr>
            <w:tcW w:w="7796" w:type="dxa"/>
            <w:gridSpan w:val="2"/>
            <w:shd w:val="clear" w:color="auto" w:fill="D9D9D9"/>
            <w:vAlign w:val="center"/>
          </w:tcPr>
          <w:p w14:paraId="3578C4C9" w14:textId="77777777" w:rsidR="007460CE" w:rsidRPr="00122BF4" w:rsidRDefault="007460CE" w:rsidP="0040797D">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Pr="00122BF4">
              <w:rPr>
                <w:rFonts w:ascii="Times New Roman" w:hAnsi="Times New Roman" w:cs="Times New Roman"/>
                <w:b/>
                <w:color w:val="auto"/>
                <w:sz w:val="18"/>
                <w:szCs w:val="18"/>
              </w:rPr>
              <w:t>0231.1.FILA2.D06.TK</w:t>
            </w:r>
          </w:p>
        </w:tc>
      </w:tr>
      <w:tr w:rsidR="007460CE" w:rsidRPr="00845406" w14:paraId="4521BDAB" w14:textId="77777777" w:rsidTr="0040797D">
        <w:trPr>
          <w:trHeight w:val="284"/>
        </w:trPr>
        <w:tc>
          <w:tcPr>
            <w:tcW w:w="1951" w:type="dxa"/>
            <w:vMerge w:val="restart"/>
            <w:vAlign w:val="center"/>
          </w:tcPr>
          <w:p w14:paraId="37CA0C01" w14:textId="77777777" w:rsidR="007460CE" w:rsidRPr="00845406" w:rsidRDefault="007460CE" w:rsidP="0040797D">
            <w:pPr>
              <w:rPr>
                <w:rFonts w:ascii="Times New Roman" w:hAnsi="Times New Roman" w:cs="Times New Roman"/>
                <w:b/>
                <w:color w:val="auto"/>
                <w:sz w:val="20"/>
                <w:szCs w:val="20"/>
              </w:rPr>
            </w:pPr>
            <w:r w:rsidRPr="00845406">
              <w:rPr>
                <w:rFonts w:ascii="Times New Roman" w:hAnsi="Times New Roman" w:cs="Times New Roman"/>
                <w:b/>
                <w:color w:val="auto"/>
                <w:sz w:val="20"/>
                <w:szCs w:val="20"/>
              </w:rPr>
              <w:t>Nazwa przedmiotu w języku</w:t>
            </w:r>
            <w:r w:rsidRPr="00845406">
              <w:rPr>
                <w:rFonts w:ascii="Times New Roman" w:hAnsi="Times New Roman" w:cs="Times New Roman"/>
                <w:color w:val="auto"/>
                <w:sz w:val="20"/>
                <w:szCs w:val="20"/>
              </w:rPr>
              <w:t xml:space="preserve"> </w:t>
            </w:r>
          </w:p>
        </w:tc>
        <w:tc>
          <w:tcPr>
            <w:tcW w:w="1276" w:type="dxa"/>
          </w:tcPr>
          <w:p w14:paraId="5D3B5828" w14:textId="77777777" w:rsidR="007460CE" w:rsidRPr="00845406" w:rsidRDefault="007460CE" w:rsidP="0040797D">
            <w:pPr>
              <w:jc w:val="center"/>
              <w:rPr>
                <w:rFonts w:ascii="Times New Roman" w:hAnsi="Times New Roman" w:cs="Times New Roman"/>
                <w:color w:val="auto"/>
                <w:sz w:val="20"/>
                <w:szCs w:val="20"/>
              </w:rPr>
            </w:pPr>
            <w:r w:rsidRPr="00845406">
              <w:rPr>
                <w:rFonts w:ascii="Times New Roman" w:hAnsi="Times New Roman" w:cs="Times New Roman"/>
                <w:color w:val="auto"/>
                <w:sz w:val="20"/>
                <w:szCs w:val="20"/>
              </w:rPr>
              <w:t>polskim</w:t>
            </w:r>
          </w:p>
        </w:tc>
        <w:tc>
          <w:tcPr>
            <w:tcW w:w="6520" w:type="dxa"/>
            <w:vMerge w:val="restart"/>
            <w:vAlign w:val="center"/>
          </w:tcPr>
          <w:p w14:paraId="48B1CF8C" w14:textId="77777777" w:rsidR="007460CE" w:rsidRPr="00122BF4" w:rsidRDefault="007460CE" w:rsidP="0040797D">
            <w:pPr>
              <w:rPr>
                <w:rFonts w:ascii="Times New Roman" w:hAnsi="Times New Roman" w:cs="Times New Roman"/>
                <w:b/>
                <w:color w:val="auto"/>
                <w:sz w:val="20"/>
                <w:szCs w:val="20"/>
              </w:rPr>
            </w:pPr>
            <w:r>
              <w:rPr>
                <w:rFonts w:ascii="Times New Roman" w:hAnsi="Times New Roman" w:cs="Times New Roman"/>
                <w:b/>
                <w:i/>
                <w:color w:val="auto"/>
                <w:sz w:val="20"/>
                <w:szCs w:val="20"/>
              </w:rPr>
              <w:t xml:space="preserve">                                </w:t>
            </w:r>
            <w:r w:rsidRPr="00122BF4">
              <w:rPr>
                <w:rFonts w:ascii="Times New Roman" w:hAnsi="Times New Roman" w:cs="Times New Roman"/>
                <w:b/>
                <w:color w:val="auto"/>
                <w:sz w:val="20"/>
                <w:szCs w:val="20"/>
              </w:rPr>
              <w:t>Tłumaczenie konsekutywne</w:t>
            </w:r>
          </w:p>
          <w:p w14:paraId="6873FF9B" w14:textId="77777777" w:rsidR="007460CE" w:rsidRPr="00845406" w:rsidRDefault="007460CE" w:rsidP="0040797D">
            <w:pPr>
              <w:rPr>
                <w:rFonts w:ascii="Times New Roman" w:hAnsi="Times New Roman" w:cs="Times New Roman"/>
                <w:b/>
                <w:i/>
                <w:color w:val="auto"/>
                <w:sz w:val="20"/>
                <w:szCs w:val="20"/>
              </w:rPr>
            </w:pPr>
            <w:r w:rsidRPr="00122BF4">
              <w:rPr>
                <w:rFonts w:ascii="Times New Roman" w:hAnsi="Times New Roman" w:cs="Times New Roman"/>
                <w:b/>
                <w:color w:val="auto"/>
                <w:sz w:val="20"/>
                <w:szCs w:val="20"/>
              </w:rPr>
              <w:t xml:space="preserve">                                </w:t>
            </w:r>
            <w:proofErr w:type="spellStart"/>
            <w:r w:rsidRPr="00122BF4">
              <w:rPr>
                <w:rFonts w:ascii="Times New Roman" w:hAnsi="Times New Roman" w:cs="Times New Roman"/>
                <w:b/>
                <w:color w:val="auto"/>
                <w:sz w:val="20"/>
                <w:szCs w:val="20"/>
              </w:rPr>
              <w:t>Consecutive</w:t>
            </w:r>
            <w:proofErr w:type="spellEnd"/>
            <w:r w:rsidRPr="00122BF4">
              <w:rPr>
                <w:rFonts w:ascii="Times New Roman" w:hAnsi="Times New Roman" w:cs="Times New Roman"/>
                <w:b/>
                <w:color w:val="auto"/>
                <w:sz w:val="20"/>
                <w:szCs w:val="20"/>
              </w:rPr>
              <w:t xml:space="preserve"> </w:t>
            </w:r>
            <w:proofErr w:type="spellStart"/>
            <w:r w:rsidRPr="00122BF4">
              <w:rPr>
                <w:rFonts w:ascii="Times New Roman" w:hAnsi="Times New Roman" w:cs="Times New Roman"/>
                <w:b/>
                <w:color w:val="auto"/>
                <w:sz w:val="20"/>
                <w:szCs w:val="20"/>
              </w:rPr>
              <w:t>Interpreting</w:t>
            </w:r>
            <w:proofErr w:type="spellEnd"/>
          </w:p>
        </w:tc>
      </w:tr>
      <w:tr w:rsidR="007460CE" w:rsidRPr="00845406" w14:paraId="69F44FD2" w14:textId="77777777" w:rsidTr="0040797D">
        <w:trPr>
          <w:trHeight w:val="284"/>
        </w:trPr>
        <w:tc>
          <w:tcPr>
            <w:tcW w:w="1951" w:type="dxa"/>
            <w:vMerge/>
            <w:vAlign w:val="center"/>
          </w:tcPr>
          <w:p w14:paraId="3A76133A" w14:textId="77777777" w:rsidR="007460CE" w:rsidRPr="00845406" w:rsidRDefault="007460CE" w:rsidP="0040797D">
            <w:pPr>
              <w:rPr>
                <w:rFonts w:ascii="Times New Roman" w:hAnsi="Times New Roman" w:cs="Times New Roman"/>
                <w:b/>
                <w:color w:val="auto"/>
                <w:sz w:val="22"/>
                <w:szCs w:val="22"/>
              </w:rPr>
            </w:pPr>
          </w:p>
        </w:tc>
        <w:tc>
          <w:tcPr>
            <w:tcW w:w="1276" w:type="dxa"/>
          </w:tcPr>
          <w:p w14:paraId="5ECC6432" w14:textId="77777777" w:rsidR="007460CE" w:rsidRPr="00845406" w:rsidRDefault="007460CE" w:rsidP="0040797D">
            <w:pPr>
              <w:jc w:val="center"/>
              <w:rPr>
                <w:rFonts w:ascii="Times New Roman" w:hAnsi="Times New Roman" w:cs="Times New Roman"/>
                <w:color w:val="auto"/>
                <w:sz w:val="20"/>
                <w:szCs w:val="20"/>
              </w:rPr>
            </w:pPr>
            <w:r w:rsidRPr="00845406">
              <w:rPr>
                <w:rFonts w:ascii="Times New Roman" w:hAnsi="Times New Roman" w:cs="Times New Roman"/>
                <w:color w:val="auto"/>
                <w:sz w:val="20"/>
                <w:szCs w:val="20"/>
              </w:rPr>
              <w:t>angielskim</w:t>
            </w:r>
          </w:p>
        </w:tc>
        <w:tc>
          <w:tcPr>
            <w:tcW w:w="6520" w:type="dxa"/>
            <w:vMerge/>
          </w:tcPr>
          <w:p w14:paraId="622CC0FB" w14:textId="77777777" w:rsidR="007460CE" w:rsidRPr="00845406" w:rsidRDefault="007460CE" w:rsidP="0040797D">
            <w:pPr>
              <w:jc w:val="center"/>
              <w:rPr>
                <w:rFonts w:ascii="Times New Roman" w:hAnsi="Times New Roman" w:cs="Times New Roman"/>
                <w:b/>
                <w:color w:val="auto"/>
              </w:rPr>
            </w:pPr>
          </w:p>
        </w:tc>
      </w:tr>
    </w:tbl>
    <w:p w14:paraId="5CA7280B" w14:textId="77777777" w:rsidR="007460CE" w:rsidRDefault="007460CE" w:rsidP="007460CE">
      <w:pPr>
        <w:rPr>
          <w:rFonts w:ascii="Times New Roman" w:hAnsi="Times New Roman" w:cs="Times New Roman"/>
          <w:b/>
          <w:color w:val="auto"/>
        </w:rPr>
      </w:pPr>
    </w:p>
    <w:p w14:paraId="13B81866" w14:textId="77777777" w:rsidR="007460CE" w:rsidRDefault="007460CE" w:rsidP="007460CE">
      <w:pPr>
        <w:rPr>
          <w:rFonts w:ascii="Times New Roman" w:hAnsi="Times New Roman" w:cs="Times New Roman"/>
          <w:b/>
          <w:color w:val="auto"/>
        </w:rPr>
      </w:pPr>
    </w:p>
    <w:p w14:paraId="188CB1D6" w14:textId="77777777" w:rsidR="007460CE" w:rsidRPr="00BA1DD8" w:rsidRDefault="007460CE" w:rsidP="007460CE">
      <w:pPr>
        <w:rPr>
          <w:rFonts w:ascii="Times New Roman" w:hAnsi="Times New Roman" w:cs="Times New Roman"/>
          <w:b/>
          <w:color w:val="auto"/>
        </w:rPr>
      </w:pPr>
    </w:p>
    <w:p w14:paraId="688F1BBB" w14:textId="77777777" w:rsidR="007460CE" w:rsidRPr="007460CE" w:rsidRDefault="007460CE" w:rsidP="00AA56FD">
      <w:pPr>
        <w:pStyle w:val="Akapitzlist"/>
        <w:numPr>
          <w:ilvl w:val="0"/>
          <w:numId w:val="73"/>
        </w:numPr>
        <w:rPr>
          <w:rFonts w:ascii="Times New Roman" w:hAnsi="Times New Roman" w:cs="Times New Roman"/>
          <w:b/>
          <w:color w:val="auto"/>
          <w:sz w:val="20"/>
          <w:szCs w:val="20"/>
        </w:rPr>
      </w:pPr>
      <w:r w:rsidRPr="007460CE">
        <w:rPr>
          <w:rFonts w:ascii="Times New Roman" w:hAnsi="Times New Roman" w:cs="Times New Roman"/>
          <w:b/>
          <w:color w:val="auto"/>
          <w:sz w:val="20"/>
          <w:szCs w:val="20"/>
        </w:rPr>
        <w:t>USYTUOWANIE PRZEDMIOTU W SYSTEMIE STUDIÓW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386"/>
      </w:tblGrid>
      <w:tr w:rsidR="007460CE" w:rsidRPr="00BA1DD8" w14:paraId="6E382071" w14:textId="77777777" w:rsidTr="0040797D">
        <w:trPr>
          <w:trHeight w:val="284"/>
        </w:trPr>
        <w:tc>
          <w:tcPr>
            <w:tcW w:w="4361" w:type="dxa"/>
          </w:tcPr>
          <w:p w14:paraId="5527CF97" w14:textId="77777777" w:rsidR="007460CE" w:rsidRPr="00BA1DD8" w:rsidRDefault="007460CE" w:rsidP="0040797D">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1.1. Kierunek studiów</w:t>
            </w:r>
          </w:p>
        </w:tc>
        <w:tc>
          <w:tcPr>
            <w:tcW w:w="5386" w:type="dxa"/>
          </w:tcPr>
          <w:p w14:paraId="7353BAF4" w14:textId="77777777" w:rsidR="007460CE" w:rsidRPr="00845406" w:rsidRDefault="007460CE" w:rsidP="0040797D">
            <w:pPr>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r>
      <w:tr w:rsidR="007460CE" w:rsidRPr="00BA1DD8" w14:paraId="3545ED2B" w14:textId="77777777" w:rsidTr="0040797D">
        <w:trPr>
          <w:trHeight w:val="284"/>
        </w:trPr>
        <w:tc>
          <w:tcPr>
            <w:tcW w:w="4361" w:type="dxa"/>
          </w:tcPr>
          <w:p w14:paraId="7A418E5A" w14:textId="77777777" w:rsidR="007460CE" w:rsidRPr="00BA1DD8" w:rsidRDefault="007460CE" w:rsidP="0040797D">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1.2. Forma studiów</w:t>
            </w:r>
          </w:p>
        </w:tc>
        <w:tc>
          <w:tcPr>
            <w:tcW w:w="5386" w:type="dxa"/>
          </w:tcPr>
          <w:p w14:paraId="3FFF03EA" w14:textId="77777777" w:rsidR="007460CE" w:rsidRPr="00845406" w:rsidRDefault="007460CE" w:rsidP="0040797D">
            <w:pPr>
              <w:rPr>
                <w:rFonts w:ascii="Times New Roman" w:hAnsi="Times New Roman" w:cs="Times New Roman"/>
                <w:color w:val="auto"/>
                <w:sz w:val="18"/>
                <w:szCs w:val="18"/>
              </w:rPr>
            </w:pPr>
            <w:r>
              <w:rPr>
                <w:rFonts w:ascii="Times New Roman" w:hAnsi="Times New Roman" w:cs="Times New Roman"/>
                <w:color w:val="auto"/>
                <w:sz w:val="18"/>
                <w:szCs w:val="18"/>
              </w:rPr>
              <w:t>Stacjonarne/niestacjonarne</w:t>
            </w:r>
          </w:p>
        </w:tc>
      </w:tr>
      <w:tr w:rsidR="007460CE" w:rsidRPr="00BA1DD8" w14:paraId="359154E0" w14:textId="77777777" w:rsidTr="0040797D">
        <w:trPr>
          <w:trHeight w:val="284"/>
        </w:trPr>
        <w:tc>
          <w:tcPr>
            <w:tcW w:w="4361" w:type="dxa"/>
          </w:tcPr>
          <w:p w14:paraId="56A85732" w14:textId="77777777" w:rsidR="007460CE" w:rsidRPr="00BA1DD8" w:rsidRDefault="007460CE" w:rsidP="0040797D">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1.3. Poziom studiów</w:t>
            </w:r>
          </w:p>
        </w:tc>
        <w:tc>
          <w:tcPr>
            <w:tcW w:w="5386" w:type="dxa"/>
          </w:tcPr>
          <w:p w14:paraId="13260B6F" w14:textId="77777777" w:rsidR="007460CE" w:rsidRPr="00845406" w:rsidRDefault="007460CE" w:rsidP="0040797D">
            <w:pPr>
              <w:rPr>
                <w:rFonts w:ascii="Times New Roman" w:hAnsi="Times New Roman" w:cs="Times New Roman"/>
                <w:color w:val="auto"/>
                <w:sz w:val="18"/>
                <w:szCs w:val="18"/>
              </w:rPr>
            </w:pPr>
            <w:r>
              <w:rPr>
                <w:rFonts w:ascii="Times New Roman" w:hAnsi="Times New Roman" w:cs="Times New Roman"/>
                <w:color w:val="auto"/>
                <w:sz w:val="18"/>
                <w:szCs w:val="18"/>
              </w:rPr>
              <w:t>Studia drugiego stopnia</w:t>
            </w:r>
          </w:p>
        </w:tc>
      </w:tr>
      <w:tr w:rsidR="007460CE" w:rsidRPr="00BA1DD8" w14:paraId="70875BCE" w14:textId="77777777" w:rsidTr="0040797D">
        <w:trPr>
          <w:trHeight w:val="284"/>
        </w:trPr>
        <w:tc>
          <w:tcPr>
            <w:tcW w:w="4361" w:type="dxa"/>
          </w:tcPr>
          <w:p w14:paraId="2371EE04" w14:textId="77777777" w:rsidR="007460CE" w:rsidRPr="00BA1DD8" w:rsidRDefault="007460CE" w:rsidP="0040797D">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1.4. Profil studiów</w:t>
            </w:r>
            <w:r>
              <w:rPr>
                <w:rFonts w:ascii="Times New Roman" w:hAnsi="Times New Roman" w:cs="Times New Roman"/>
                <w:b/>
                <w:color w:val="auto"/>
                <w:sz w:val="20"/>
                <w:szCs w:val="20"/>
              </w:rPr>
              <w:t>*</w:t>
            </w:r>
          </w:p>
        </w:tc>
        <w:tc>
          <w:tcPr>
            <w:tcW w:w="5386" w:type="dxa"/>
          </w:tcPr>
          <w:p w14:paraId="64C4E4B8" w14:textId="77777777" w:rsidR="007460CE" w:rsidRPr="00845406" w:rsidRDefault="007460CE" w:rsidP="0040797D">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w:t>
            </w:r>
            <w:r w:rsidRPr="000B651B">
              <w:rPr>
                <w:rFonts w:ascii="Times New Roman" w:hAnsi="Times New Roman" w:cs="Times New Roman"/>
                <w:color w:val="auto"/>
                <w:sz w:val="18"/>
                <w:szCs w:val="18"/>
              </w:rPr>
              <w:t>noakademicki</w:t>
            </w:r>
            <w:proofErr w:type="spellEnd"/>
          </w:p>
        </w:tc>
      </w:tr>
      <w:tr w:rsidR="007460CE" w:rsidRPr="00BA1DD8" w14:paraId="6180A06B" w14:textId="77777777" w:rsidTr="0040797D">
        <w:trPr>
          <w:trHeight w:val="284"/>
        </w:trPr>
        <w:tc>
          <w:tcPr>
            <w:tcW w:w="4361" w:type="dxa"/>
          </w:tcPr>
          <w:p w14:paraId="13D9DC6F" w14:textId="77777777" w:rsidR="007460CE" w:rsidRPr="00845406" w:rsidRDefault="007460CE" w:rsidP="0040797D">
            <w:pPr>
              <w:ind w:left="340" w:hanging="340"/>
              <w:rPr>
                <w:rFonts w:ascii="Times New Roman" w:hAnsi="Times New Roman" w:cs="Times New Roman"/>
                <w:b/>
                <w:color w:val="auto"/>
                <w:sz w:val="20"/>
                <w:szCs w:val="20"/>
              </w:rPr>
            </w:pPr>
            <w:r>
              <w:rPr>
                <w:rFonts w:ascii="Times New Roman" w:hAnsi="Times New Roman" w:cs="Times New Roman"/>
                <w:b/>
                <w:color w:val="auto"/>
                <w:sz w:val="20"/>
                <w:szCs w:val="20"/>
              </w:rPr>
              <w:t xml:space="preserve">1.5. Osoba </w:t>
            </w:r>
            <w:r w:rsidRPr="00845406">
              <w:rPr>
                <w:rFonts w:ascii="Times New Roman" w:hAnsi="Times New Roman" w:cs="Times New Roman"/>
                <w:b/>
                <w:color w:val="auto"/>
                <w:sz w:val="20"/>
                <w:szCs w:val="20"/>
              </w:rPr>
              <w:t xml:space="preserve">przygotowująca/y kartę przedmiotu      </w:t>
            </w:r>
          </w:p>
        </w:tc>
        <w:tc>
          <w:tcPr>
            <w:tcW w:w="5386" w:type="dxa"/>
          </w:tcPr>
          <w:p w14:paraId="27EA45B3" w14:textId="77777777" w:rsidR="007460CE" w:rsidRPr="00845406" w:rsidRDefault="007460CE" w:rsidP="0040797D">
            <w:pPr>
              <w:rPr>
                <w:rFonts w:ascii="Times New Roman" w:hAnsi="Times New Roman" w:cs="Times New Roman"/>
                <w:color w:val="auto"/>
                <w:sz w:val="18"/>
                <w:szCs w:val="18"/>
              </w:rPr>
            </w:pPr>
            <w:r>
              <w:rPr>
                <w:rFonts w:ascii="Times New Roman" w:hAnsi="Times New Roman" w:cs="Times New Roman"/>
                <w:color w:val="auto"/>
                <w:sz w:val="18"/>
                <w:szCs w:val="18"/>
              </w:rPr>
              <w:t>mgr Bartosz Sowiński</w:t>
            </w:r>
          </w:p>
        </w:tc>
      </w:tr>
      <w:tr w:rsidR="007460CE" w:rsidRPr="00BA1DD8" w14:paraId="27D94140" w14:textId="77777777" w:rsidTr="0040797D">
        <w:trPr>
          <w:trHeight w:val="284"/>
        </w:trPr>
        <w:tc>
          <w:tcPr>
            <w:tcW w:w="4361" w:type="dxa"/>
          </w:tcPr>
          <w:p w14:paraId="1E971226" w14:textId="77777777" w:rsidR="007460CE" w:rsidRPr="005B5676" w:rsidRDefault="007460CE" w:rsidP="0040797D">
            <w:pPr>
              <w:rPr>
                <w:rFonts w:ascii="Times New Roman" w:hAnsi="Times New Roman" w:cs="Times New Roman"/>
                <w:b/>
                <w:color w:val="auto"/>
                <w:sz w:val="20"/>
                <w:szCs w:val="20"/>
              </w:rPr>
            </w:pPr>
            <w:r>
              <w:rPr>
                <w:rFonts w:ascii="Times New Roman" w:hAnsi="Times New Roman" w:cs="Times New Roman"/>
                <w:b/>
                <w:color w:val="auto"/>
                <w:sz w:val="20"/>
                <w:szCs w:val="20"/>
              </w:rPr>
              <w:t>1.6</w:t>
            </w:r>
            <w:r w:rsidRPr="005B5676">
              <w:rPr>
                <w:rFonts w:ascii="Times New Roman" w:hAnsi="Times New Roman" w:cs="Times New Roman"/>
                <w:b/>
                <w:color w:val="auto"/>
                <w:sz w:val="20"/>
                <w:szCs w:val="20"/>
              </w:rPr>
              <w:t xml:space="preserve">. Kontakt </w:t>
            </w:r>
          </w:p>
        </w:tc>
        <w:tc>
          <w:tcPr>
            <w:tcW w:w="5386" w:type="dxa"/>
          </w:tcPr>
          <w:p w14:paraId="249FF726" w14:textId="77777777" w:rsidR="007460CE" w:rsidRPr="00845406" w:rsidRDefault="00AA56FD" w:rsidP="0040797D">
            <w:pPr>
              <w:rPr>
                <w:rFonts w:ascii="Times New Roman" w:hAnsi="Times New Roman" w:cs="Times New Roman"/>
                <w:color w:val="auto"/>
                <w:sz w:val="18"/>
                <w:szCs w:val="18"/>
              </w:rPr>
            </w:pPr>
            <w:hyperlink r:id="rId26" w:history="1">
              <w:r w:rsidR="007460CE" w:rsidRPr="00E132D4">
                <w:rPr>
                  <w:rStyle w:val="Hipercze"/>
                  <w:rFonts w:ascii="Times New Roman" w:hAnsi="Times New Roman"/>
                  <w:sz w:val="18"/>
                  <w:szCs w:val="18"/>
                </w:rPr>
                <w:t>bartosz.sowinski@ujk.edu.pl</w:t>
              </w:r>
            </w:hyperlink>
            <w:r w:rsidR="007460CE">
              <w:rPr>
                <w:rFonts w:ascii="Times New Roman" w:hAnsi="Times New Roman" w:cs="Times New Roman"/>
                <w:color w:val="auto"/>
                <w:sz w:val="18"/>
                <w:szCs w:val="18"/>
              </w:rPr>
              <w:t xml:space="preserve"> </w:t>
            </w:r>
          </w:p>
        </w:tc>
      </w:tr>
    </w:tbl>
    <w:p w14:paraId="54A902EC" w14:textId="77777777" w:rsidR="007460CE" w:rsidRDefault="007460CE" w:rsidP="007460CE">
      <w:pPr>
        <w:rPr>
          <w:rFonts w:ascii="Times New Roman" w:hAnsi="Times New Roman" w:cs="Times New Roman"/>
          <w:b/>
          <w:color w:val="auto"/>
          <w:sz w:val="18"/>
          <w:szCs w:val="18"/>
        </w:rPr>
      </w:pPr>
    </w:p>
    <w:p w14:paraId="72E20D4B" w14:textId="77777777" w:rsidR="007460CE" w:rsidRDefault="007460CE" w:rsidP="007460CE">
      <w:pPr>
        <w:rPr>
          <w:rFonts w:ascii="Times New Roman" w:hAnsi="Times New Roman" w:cs="Times New Roman"/>
          <w:b/>
          <w:color w:val="auto"/>
          <w:sz w:val="18"/>
          <w:szCs w:val="18"/>
        </w:rPr>
      </w:pPr>
    </w:p>
    <w:p w14:paraId="6524F639" w14:textId="77777777" w:rsidR="007460CE" w:rsidRPr="00845406" w:rsidRDefault="007460CE" w:rsidP="007460CE">
      <w:pPr>
        <w:rPr>
          <w:rFonts w:ascii="Times New Roman" w:hAnsi="Times New Roman" w:cs="Times New Roman"/>
          <w:b/>
          <w:color w:val="auto"/>
          <w:sz w:val="18"/>
          <w:szCs w:val="18"/>
        </w:rPr>
      </w:pPr>
    </w:p>
    <w:p w14:paraId="5606CBD6" w14:textId="77777777" w:rsidR="007460CE" w:rsidRPr="007460CE" w:rsidRDefault="007460CE" w:rsidP="00AA56FD">
      <w:pPr>
        <w:pStyle w:val="Akapitzlist"/>
        <w:numPr>
          <w:ilvl w:val="0"/>
          <w:numId w:val="73"/>
        </w:numPr>
        <w:rPr>
          <w:rFonts w:ascii="Times New Roman" w:hAnsi="Times New Roman" w:cs="Times New Roman"/>
          <w:b/>
          <w:color w:val="auto"/>
          <w:sz w:val="20"/>
          <w:szCs w:val="20"/>
        </w:rPr>
      </w:pPr>
      <w:r w:rsidRPr="007460CE">
        <w:rPr>
          <w:rFonts w:ascii="Times New Roman" w:hAnsi="Times New Roman" w:cs="Times New Roman"/>
          <w:b/>
          <w:color w:val="auto"/>
          <w:sz w:val="20"/>
          <w:szCs w:val="20"/>
        </w:rPr>
        <w:t>OGÓLNA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386"/>
      </w:tblGrid>
      <w:tr w:rsidR="007460CE" w:rsidRPr="00BA1DD8" w14:paraId="4EA7417A" w14:textId="77777777" w:rsidTr="0040797D">
        <w:trPr>
          <w:trHeight w:val="284"/>
        </w:trPr>
        <w:tc>
          <w:tcPr>
            <w:tcW w:w="4361" w:type="dxa"/>
          </w:tcPr>
          <w:p w14:paraId="5DC6B67E" w14:textId="77777777" w:rsidR="007460CE" w:rsidRPr="00BA1DD8" w:rsidRDefault="007460CE" w:rsidP="0040797D">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BA1DD8">
              <w:rPr>
                <w:rFonts w:ascii="Times New Roman" w:hAnsi="Times New Roman" w:cs="Times New Roman"/>
                <w:b/>
                <w:color w:val="auto"/>
                <w:sz w:val="20"/>
                <w:szCs w:val="20"/>
              </w:rPr>
              <w:t>. Język wykładowy</w:t>
            </w:r>
          </w:p>
        </w:tc>
        <w:tc>
          <w:tcPr>
            <w:tcW w:w="5386" w:type="dxa"/>
          </w:tcPr>
          <w:p w14:paraId="2B53F33D" w14:textId="77777777" w:rsidR="007460CE" w:rsidRPr="000B651B" w:rsidRDefault="007460CE" w:rsidP="0040797D">
            <w:pPr>
              <w:rPr>
                <w:rFonts w:ascii="Times New Roman" w:hAnsi="Times New Roman" w:cs="Times New Roman"/>
                <w:color w:val="auto"/>
                <w:sz w:val="18"/>
                <w:szCs w:val="18"/>
              </w:rPr>
            </w:pPr>
            <w:r>
              <w:rPr>
                <w:rFonts w:ascii="Times New Roman" w:hAnsi="Times New Roman" w:cs="Times New Roman"/>
                <w:color w:val="auto"/>
                <w:sz w:val="18"/>
                <w:szCs w:val="18"/>
              </w:rPr>
              <w:t>j</w:t>
            </w:r>
            <w:r w:rsidRPr="000B651B">
              <w:rPr>
                <w:rFonts w:ascii="Times New Roman" w:hAnsi="Times New Roman" w:cs="Times New Roman"/>
                <w:color w:val="auto"/>
                <w:sz w:val="18"/>
                <w:szCs w:val="18"/>
              </w:rPr>
              <w:t>ęz</w:t>
            </w:r>
            <w:r>
              <w:rPr>
                <w:rFonts w:ascii="Times New Roman" w:hAnsi="Times New Roman" w:cs="Times New Roman"/>
                <w:color w:val="auto"/>
                <w:sz w:val="18"/>
                <w:szCs w:val="18"/>
              </w:rPr>
              <w:t xml:space="preserve">yk  angielski, język </w:t>
            </w:r>
            <w:r w:rsidRPr="000B651B">
              <w:rPr>
                <w:rFonts w:ascii="Times New Roman" w:hAnsi="Times New Roman" w:cs="Times New Roman"/>
                <w:color w:val="auto"/>
                <w:sz w:val="18"/>
                <w:szCs w:val="18"/>
              </w:rPr>
              <w:t>polski</w:t>
            </w:r>
          </w:p>
        </w:tc>
      </w:tr>
      <w:tr w:rsidR="007460CE" w:rsidRPr="00BA1DD8" w14:paraId="5156DB12" w14:textId="77777777" w:rsidTr="0040797D">
        <w:trPr>
          <w:trHeight w:val="284"/>
        </w:trPr>
        <w:tc>
          <w:tcPr>
            <w:tcW w:w="4361" w:type="dxa"/>
          </w:tcPr>
          <w:p w14:paraId="0187C8C1" w14:textId="77777777" w:rsidR="007460CE" w:rsidRPr="00BA1DD8" w:rsidRDefault="007460CE" w:rsidP="0040797D">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BA1DD8">
              <w:rPr>
                <w:rFonts w:ascii="Times New Roman" w:hAnsi="Times New Roman" w:cs="Times New Roman"/>
                <w:b/>
                <w:color w:val="auto"/>
                <w:sz w:val="20"/>
                <w:szCs w:val="20"/>
              </w:rPr>
              <w:t>. Wymagania wstępne</w:t>
            </w:r>
            <w:r>
              <w:rPr>
                <w:rFonts w:ascii="Times New Roman" w:hAnsi="Times New Roman" w:cs="Times New Roman"/>
                <w:b/>
                <w:color w:val="auto"/>
                <w:sz w:val="20"/>
                <w:szCs w:val="20"/>
              </w:rPr>
              <w:t>*</w:t>
            </w:r>
          </w:p>
        </w:tc>
        <w:tc>
          <w:tcPr>
            <w:tcW w:w="5386" w:type="dxa"/>
          </w:tcPr>
          <w:p w14:paraId="512D4903" w14:textId="77777777" w:rsidR="007460CE" w:rsidRPr="00845406" w:rsidRDefault="007460CE" w:rsidP="0040797D">
            <w:pPr>
              <w:rPr>
                <w:rFonts w:ascii="Times New Roman" w:hAnsi="Times New Roman" w:cs="Times New Roman"/>
                <w:color w:val="auto"/>
                <w:sz w:val="18"/>
                <w:szCs w:val="18"/>
              </w:rPr>
            </w:pPr>
            <w:r>
              <w:rPr>
                <w:rFonts w:ascii="Times New Roman" w:hAnsi="Times New Roman" w:cs="Times New Roman"/>
                <w:color w:val="auto"/>
                <w:sz w:val="18"/>
                <w:szCs w:val="18"/>
              </w:rPr>
              <w:t>brak</w:t>
            </w:r>
          </w:p>
        </w:tc>
      </w:tr>
    </w:tbl>
    <w:p w14:paraId="0C1F24D3" w14:textId="77777777" w:rsidR="007460CE" w:rsidRDefault="007460CE" w:rsidP="007460CE">
      <w:pPr>
        <w:rPr>
          <w:rFonts w:ascii="Times New Roman" w:hAnsi="Times New Roman" w:cs="Times New Roman"/>
          <w:b/>
          <w:color w:val="auto"/>
          <w:sz w:val="18"/>
          <w:szCs w:val="18"/>
        </w:rPr>
      </w:pPr>
    </w:p>
    <w:p w14:paraId="21D4599E" w14:textId="77777777" w:rsidR="007460CE" w:rsidRDefault="007460CE" w:rsidP="007460CE">
      <w:pPr>
        <w:rPr>
          <w:rFonts w:ascii="Times New Roman" w:hAnsi="Times New Roman" w:cs="Times New Roman"/>
          <w:b/>
          <w:color w:val="auto"/>
          <w:sz w:val="18"/>
          <w:szCs w:val="18"/>
        </w:rPr>
      </w:pPr>
    </w:p>
    <w:p w14:paraId="6A7EC741" w14:textId="77777777" w:rsidR="007460CE" w:rsidRPr="00845406" w:rsidRDefault="007460CE" w:rsidP="007460CE">
      <w:pPr>
        <w:rPr>
          <w:rFonts w:ascii="Times New Roman" w:hAnsi="Times New Roman" w:cs="Times New Roman"/>
          <w:b/>
          <w:color w:val="auto"/>
          <w:sz w:val="18"/>
          <w:szCs w:val="18"/>
        </w:rPr>
      </w:pPr>
    </w:p>
    <w:p w14:paraId="1CAF060C" w14:textId="77777777" w:rsidR="007460CE" w:rsidRPr="00845406" w:rsidRDefault="007460CE" w:rsidP="00AA56FD">
      <w:pPr>
        <w:numPr>
          <w:ilvl w:val="0"/>
          <w:numId w:val="73"/>
        </w:numPr>
        <w:rPr>
          <w:rFonts w:ascii="Times New Roman" w:hAnsi="Times New Roman" w:cs="Times New Roman"/>
          <w:b/>
          <w:color w:val="auto"/>
          <w:sz w:val="20"/>
          <w:szCs w:val="20"/>
        </w:rPr>
      </w:pPr>
      <w:r w:rsidRPr="00845406">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766"/>
        <w:gridCol w:w="6455"/>
      </w:tblGrid>
      <w:tr w:rsidR="007460CE" w:rsidRPr="00845406" w14:paraId="3AB7182E" w14:textId="77777777" w:rsidTr="0040797D">
        <w:trPr>
          <w:trHeight w:val="284"/>
        </w:trPr>
        <w:tc>
          <w:tcPr>
            <w:tcW w:w="3292" w:type="dxa"/>
            <w:gridSpan w:val="2"/>
          </w:tcPr>
          <w:p w14:paraId="0187B063" w14:textId="77777777" w:rsidR="007460CE" w:rsidRPr="007460CE" w:rsidRDefault="007460CE" w:rsidP="00AA56FD">
            <w:pPr>
              <w:pStyle w:val="Akapitzlist"/>
              <w:numPr>
                <w:ilvl w:val="1"/>
                <w:numId w:val="74"/>
              </w:numPr>
              <w:rPr>
                <w:rFonts w:ascii="Times New Roman" w:hAnsi="Times New Roman" w:cs="Times New Roman"/>
                <w:b/>
                <w:color w:val="auto"/>
                <w:sz w:val="20"/>
                <w:szCs w:val="20"/>
              </w:rPr>
            </w:pPr>
            <w:r w:rsidRPr="007460CE">
              <w:rPr>
                <w:rFonts w:ascii="Times New Roman" w:hAnsi="Times New Roman" w:cs="Times New Roman"/>
                <w:b/>
                <w:color w:val="auto"/>
                <w:sz w:val="20"/>
                <w:szCs w:val="20"/>
              </w:rPr>
              <w:t xml:space="preserve">Forma zajęć </w:t>
            </w:r>
          </w:p>
        </w:tc>
        <w:tc>
          <w:tcPr>
            <w:tcW w:w="6455" w:type="dxa"/>
          </w:tcPr>
          <w:p w14:paraId="4D867804" w14:textId="77777777" w:rsidR="007460CE" w:rsidRPr="00845406" w:rsidRDefault="00886D1A" w:rsidP="0040797D">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 xml:space="preserve">Laboratorium </w:t>
            </w:r>
          </w:p>
        </w:tc>
      </w:tr>
      <w:tr w:rsidR="007460CE" w:rsidRPr="00845406" w14:paraId="6EBF3836" w14:textId="77777777" w:rsidTr="0040797D">
        <w:trPr>
          <w:trHeight w:val="284"/>
        </w:trPr>
        <w:tc>
          <w:tcPr>
            <w:tcW w:w="3292" w:type="dxa"/>
            <w:gridSpan w:val="2"/>
          </w:tcPr>
          <w:p w14:paraId="1D278324" w14:textId="77777777" w:rsidR="007460CE" w:rsidRPr="007460CE" w:rsidRDefault="007460CE" w:rsidP="00AA56FD">
            <w:pPr>
              <w:pStyle w:val="Akapitzlist"/>
              <w:numPr>
                <w:ilvl w:val="1"/>
                <w:numId w:val="74"/>
              </w:numPr>
              <w:rPr>
                <w:rFonts w:ascii="Times New Roman" w:hAnsi="Times New Roman" w:cs="Times New Roman"/>
                <w:b/>
                <w:color w:val="auto"/>
                <w:sz w:val="20"/>
                <w:szCs w:val="20"/>
              </w:rPr>
            </w:pPr>
            <w:r w:rsidRPr="007460CE">
              <w:rPr>
                <w:rFonts w:ascii="Times New Roman" w:hAnsi="Times New Roman" w:cs="Times New Roman"/>
                <w:b/>
                <w:color w:val="auto"/>
                <w:sz w:val="20"/>
                <w:szCs w:val="20"/>
              </w:rPr>
              <w:t>Miejsce realizacji zajęć</w:t>
            </w:r>
          </w:p>
        </w:tc>
        <w:tc>
          <w:tcPr>
            <w:tcW w:w="6455" w:type="dxa"/>
          </w:tcPr>
          <w:p w14:paraId="0FDEBB2C" w14:textId="77777777" w:rsidR="007460CE" w:rsidRPr="00845406" w:rsidRDefault="007460CE" w:rsidP="0040797D">
            <w:pPr>
              <w:pStyle w:val="Bodytext31"/>
              <w:shd w:val="clear" w:color="auto" w:fill="auto"/>
              <w:spacing w:before="0" w:line="240" w:lineRule="auto"/>
              <w:ind w:firstLine="0"/>
              <w:jc w:val="left"/>
              <w:rPr>
                <w:sz w:val="18"/>
                <w:szCs w:val="18"/>
                <w:lang w:val="pl"/>
              </w:rPr>
            </w:pPr>
            <w:r w:rsidRPr="00D32B1A">
              <w:rPr>
                <w:sz w:val="18"/>
                <w:szCs w:val="18"/>
                <w:lang w:val="pl"/>
              </w:rPr>
              <w:t>Zajęcia w pomieszczeniach dydaktycznych UJK</w:t>
            </w:r>
          </w:p>
        </w:tc>
      </w:tr>
      <w:tr w:rsidR="007460CE" w:rsidRPr="00845406" w14:paraId="39E629D3" w14:textId="77777777" w:rsidTr="0040797D">
        <w:trPr>
          <w:trHeight w:val="284"/>
        </w:trPr>
        <w:tc>
          <w:tcPr>
            <w:tcW w:w="3292" w:type="dxa"/>
            <w:gridSpan w:val="2"/>
          </w:tcPr>
          <w:p w14:paraId="38DC566B" w14:textId="77777777" w:rsidR="007460CE" w:rsidRPr="00845406" w:rsidRDefault="007460CE" w:rsidP="00AA56FD">
            <w:pPr>
              <w:numPr>
                <w:ilvl w:val="1"/>
                <w:numId w:val="74"/>
              </w:numPr>
              <w:ind w:left="426"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Forma zaliczenia zajęć</w:t>
            </w:r>
          </w:p>
        </w:tc>
        <w:tc>
          <w:tcPr>
            <w:tcW w:w="6455" w:type="dxa"/>
          </w:tcPr>
          <w:p w14:paraId="77EC28CD" w14:textId="77777777" w:rsidR="007460CE" w:rsidRPr="00845406" w:rsidRDefault="007460CE" w:rsidP="0040797D">
            <w:pPr>
              <w:rPr>
                <w:rFonts w:ascii="Times New Roman" w:hAnsi="Times New Roman" w:cs="Times New Roman"/>
                <w:color w:val="auto"/>
                <w:sz w:val="18"/>
                <w:szCs w:val="18"/>
              </w:rPr>
            </w:pPr>
            <w:r>
              <w:rPr>
                <w:rFonts w:ascii="Times New Roman" w:hAnsi="Times New Roman" w:cs="Times New Roman"/>
                <w:color w:val="auto"/>
                <w:sz w:val="18"/>
                <w:szCs w:val="18"/>
              </w:rPr>
              <w:t>Zaliczenie z oceną</w:t>
            </w:r>
          </w:p>
        </w:tc>
      </w:tr>
      <w:tr w:rsidR="007460CE" w:rsidRPr="00845406" w14:paraId="336BECEB" w14:textId="77777777" w:rsidTr="0040797D">
        <w:trPr>
          <w:trHeight w:val="284"/>
        </w:trPr>
        <w:tc>
          <w:tcPr>
            <w:tcW w:w="3292" w:type="dxa"/>
            <w:gridSpan w:val="2"/>
          </w:tcPr>
          <w:p w14:paraId="4DDF461D" w14:textId="77777777" w:rsidR="007460CE" w:rsidRPr="00845406" w:rsidRDefault="007460CE" w:rsidP="00AA56FD">
            <w:pPr>
              <w:numPr>
                <w:ilvl w:val="1"/>
                <w:numId w:val="74"/>
              </w:numPr>
              <w:ind w:left="426"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Metody dydaktyczne</w:t>
            </w:r>
          </w:p>
        </w:tc>
        <w:tc>
          <w:tcPr>
            <w:tcW w:w="6455" w:type="dxa"/>
          </w:tcPr>
          <w:p w14:paraId="0991A4CC" w14:textId="77777777" w:rsidR="007460CE" w:rsidRPr="009B5AA6" w:rsidRDefault="007460CE" w:rsidP="0040797D">
            <w:pPr>
              <w:pStyle w:val="NormalnyWeb"/>
              <w:spacing w:before="0" w:beforeAutospacing="0" w:after="0" w:afterAutospacing="0"/>
              <w:rPr>
                <w:bCs/>
                <w:sz w:val="18"/>
                <w:szCs w:val="18"/>
              </w:rPr>
            </w:pPr>
            <w:r>
              <w:rPr>
                <w:bCs/>
                <w:sz w:val="18"/>
                <w:szCs w:val="18"/>
              </w:rPr>
              <w:t xml:space="preserve">Laboratorium - </w:t>
            </w:r>
            <w:r w:rsidRPr="009B5AA6">
              <w:rPr>
                <w:bCs/>
                <w:sz w:val="18"/>
                <w:szCs w:val="18"/>
              </w:rPr>
              <w:t>dyskusja, analiza przypadków, ćwiczenia przedmiotowe</w:t>
            </w:r>
            <w:r>
              <w:rPr>
                <w:bCs/>
                <w:sz w:val="18"/>
                <w:szCs w:val="18"/>
              </w:rPr>
              <w:t xml:space="preserve"> praktyczne</w:t>
            </w:r>
          </w:p>
        </w:tc>
      </w:tr>
      <w:tr w:rsidR="007460CE" w:rsidRPr="00C24E23" w14:paraId="6FFCCFBE" w14:textId="77777777" w:rsidTr="0040797D">
        <w:trPr>
          <w:trHeight w:val="284"/>
        </w:trPr>
        <w:tc>
          <w:tcPr>
            <w:tcW w:w="1526" w:type="dxa"/>
            <w:vMerge w:val="restart"/>
          </w:tcPr>
          <w:p w14:paraId="4E6CBFCC" w14:textId="77777777" w:rsidR="007460CE" w:rsidRPr="00BA1DD8" w:rsidRDefault="007460CE" w:rsidP="00AA56FD">
            <w:pPr>
              <w:numPr>
                <w:ilvl w:val="1"/>
                <w:numId w:val="74"/>
              </w:numPr>
              <w:ind w:left="426" w:hanging="426"/>
              <w:rPr>
                <w:rFonts w:ascii="Times New Roman" w:hAnsi="Times New Roman" w:cs="Times New Roman"/>
                <w:b/>
                <w:color w:val="auto"/>
                <w:sz w:val="20"/>
                <w:szCs w:val="20"/>
              </w:rPr>
            </w:pPr>
            <w:r w:rsidRPr="00BA1DD8">
              <w:rPr>
                <w:rFonts w:ascii="Times New Roman" w:hAnsi="Times New Roman" w:cs="Times New Roman"/>
                <w:b/>
                <w:color w:val="auto"/>
                <w:sz w:val="20"/>
                <w:szCs w:val="20"/>
              </w:rPr>
              <w:t>Wykaz literatury</w:t>
            </w:r>
          </w:p>
        </w:tc>
        <w:tc>
          <w:tcPr>
            <w:tcW w:w="1766" w:type="dxa"/>
          </w:tcPr>
          <w:p w14:paraId="3D06D970" w14:textId="77777777" w:rsidR="007460CE" w:rsidRPr="00BA1DD8" w:rsidRDefault="007460CE" w:rsidP="0040797D">
            <w:pPr>
              <w:ind w:left="426" w:hanging="392"/>
              <w:rPr>
                <w:rFonts w:ascii="Times New Roman" w:hAnsi="Times New Roman" w:cs="Times New Roman"/>
                <w:b/>
                <w:color w:val="auto"/>
                <w:sz w:val="20"/>
                <w:szCs w:val="20"/>
              </w:rPr>
            </w:pPr>
            <w:r w:rsidRPr="00BA1DD8">
              <w:rPr>
                <w:rFonts w:ascii="Times New Roman" w:hAnsi="Times New Roman" w:cs="Times New Roman"/>
                <w:b/>
                <w:color w:val="auto"/>
                <w:sz w:val="20"/>
                <w:szCs w:val="20"/>
              </w:rPr>
              <w:t>podstawowa</w:t>
            </w:r>
          </w:p>
        </w:tc>
        <w:tc>
          <w:tcPr>
            <w:tcW w:w="6455" w:type="dxa"/>
          </w:tcPr>
          <w:p w14:paraId="4AD07FD8" w14:textId="77777777" w:rsidR="007460CE" w:rsidRDefault="007460CE" w:rsidP="00AA56FD">
            <w:pPr>
              <w:numPr>
                <w:ilvl w:val="0"/>
                <w:numId w:val="71"/>
              </w:numPr>
              <w:spacing w:line="276" w:lineRule="auto"/>
              <w:rPr>
                <w:rFonts w:ascii="Times New Roman" w:hAnsi="Times New Roman" w:cs="Times New Roman"/>
                <w:color w:val="auto"/>
                <w:sz w:val="18"/>
                <w:szCs w:val="18"/>
              </w:rPr>
            </w:pPr>
            <w:proofErr w:type="spellStart"/>
            <w:r w:rsidRPr="008C5D07">
              <w:rPr>
                <w:rFonts w:ascii="Times New Roman" w:hAnsi="Times New Roman" w:cs="Times New Roman"/>
                <w:color w:val="auto"/>
                <w:sz w:val="18"/>
                <w:szCs w:val="18"/>
                <w:lang w:val="en-IE"/>
              </w:rPr>
              <w:t>Rozan</w:t>
            </w:r>
            <w:proofErr w:type="spellEnd"/>
            <w:r w:rsidRPr="008C5D07">
              <w:rPr>
                <w:rFonts w:ascii="Times New Roman" w:hAnsi="Times New Roman" w:cs="Times New Roman"/>
                <w:color w:val="auto"/>
                <w:sz w:val="18"/>
                <w:szCs w:val="18"/>
                <w:lang w:val="en-IE"/>
              </w:rPr>
              <w:t xml:space="preserve">, J. 2004. Note-taking in Consecutive Interpreting. </w:t>
            </w:r>
            <w:r w:rsidRPr="00932037">
              <w:rPr>
                <w:rFonts w:ascii="Times New Roman" w:hAnsi="Times New Roman" w:cs="Times New Roman"/>
                <w:color w:val="auto"/>
                <w:sz w:val="18"/>
                <w:szCs w:val="18"/>
              </w:rPr>
              <w:t xml:space="preserve">Kraków: </w:t>
            </w:r>
            <w:proofErr w:type="spellStart"/>
            <w:r w:rsidRPr="00932037">
              <w:rPr>
                <w:rFonts w:ascii="Times New Roman" w:hAnsi="Times New Roman" w:cs="Times New Roman"/>
                <w:color w:val="auto"/>
                <w:sz w:val="18"/>
                <w:szCs w:val="18"/>
              </w:rPr>
              <w:t>Tertium</w:t>
            </w:r>
            <w:proofErr w:type="spellEnd"/>
          </w:p>
          <w:p w14:paraId="3BC5595C" w14:textId="77777777" w:rsidR="007460CE" w:rsidRPr="00C24E23" w:rsidRDefault="007460CE" w:rsidP="00AA56FD">
            <w:pPr>
              <w:numPr>
                <w:ilvl w:val="0"/>
                <w:numId w:val="71"/>
              </w:numPr>
              <w:rPr>
                <w:rFonts w:ascii="Times New Roman" w:hAnsi="Times New Roman" w:cs="Times New Roman"/>
                <w:color w:val="auto"/>
                <w:sz w:val="18"/>
                <w:szCs w:val="18"/>
                <w:lang w:val="pl-PL"/>
              </w:rPr>
            </w:pPr>
            <w:proofErr w:type="spellStart"/>
            <w:r w:rsidRPr="00C17440">
              <w:rPr>
                <w:rFonts w:ascii="Times New Roman" w:hAnsi="Times New Roman" w:cs="Times New Roman"/>
                <w:color w:val="auto"/>
                <w:sz w:val="18"/>
                <w:szCs w:val="18"/>
              </w:rPr>
              <w:t>Gill</w:t>
            </w:r>
            <w:r>
              <w:rPr>
                <w:rFonts w:ascii="Times New Roman" w:hAnsi="Times New Roman" w:cs="Times New Roman"/>
                <w:color w:val="auto"/>
                <w:sz w:val="18"/>
                <w:szCs w:val="18"/>
              </w:rPr>
              <w:t>i</w:t>
            </w:r>
            <w:r w:rsidRPr="00C17440">
              <w:rPr>
                <w:rFonts w:ascii="Times New Roman" w:hAnsi="Times New Roman" w:cs="Times New Roman"/>
                <w:color w:val="auto"/>
                <w:sz w:val="18"/>
                <w:szCs w:val="18"/>
              </w:rPr>
              <w:t>es</w:t>
            </w:r>
            <w:proofErr w:type="spellEnd"/>
            <w:r w:rsidRPr="00C17440">
              <w:rPr>
                <w:rFonts w:ascii="Times New Roman" w:hAnsi="Times New Roman" w:cs="Times New Roman"/>
                <w:color w:val="auto"/>
                <w:sz w:val="18"/>
                <w:szCs w:val="18"/>
              </w:rPr>
              <w:t>, A. Sztuka notowania. Poradnik dla tłumaczy konferencyjnych. Warszawa: PWN</w:t>
            </w:r>
            <w:r>
              <w:rPr>
                <w:rFonts w:ascii="Times New Roman" w:hAnsi="Times New Roman" w:cs="Times New Roman"/>
                <w:color w:val="auto"/>
                <w:sz w:val="18"/>
                <w:szCs w:val="18"/>
              </w:rPr>
              <w:t xml:space="preserve"> </w:t>
            </w:r>
            <w:r w:rsidRPr="00C17440">
              <w:rPr>
                <w:rFonts w:ascii="Times New Roman" w:hAnsi="Times New Roman" w:cs="Times New Roman"/>
                <w:color w:val="auto"/>
                <w:sz w:val="18"/>
                <w:szCs w:val="18"/>
              </w:rPr>
              <w:t>1994.</w:t>
            </w:r>
          </w:p>
          <w:p w14:paraId="1D01FABC" w14:textId="77777777" w:rsidR="007460CE" w:rsidRPr="00C24E23" w:rsidRDefault="007460CE" w:rsidP="00AA56FD">
            <w:pPr>
              <w:numPr>
                <w:ilvl w:val="0"/>
                <w:numId w:val="71"/>
              </w:numPr>
              <w:rPr>
                <w:rFonts w:ascii="Times New Roman" w:hAnsi="Times New Roman" w:cs="Times New Roman"/>
                <w:color w:val="auto"/>
                <w:sz w:val="18"/>
                <w:szCs w:val="18"/>
                <w:lang w:val="pl-PL"/>
              </w:rPr>
            </w:pPr>
            <w:r w:rsidRPr="00644C99">
              <w:rPr>
                <w:rFonts w:ascii="Times New Roman" w:hAnsi="Times New Roman" w:cs="Times New Roman"/>
                <w:color w:val="auto"/>
                <w:sz w:val="18"/>
                <w:szCs w:val="18"/>
                <w:lang w:val="pl-PL"/>
              </w:rPr>
              <w:t xml:space="preserve">Florczak, J. 2013. Tłumaczenia symultaniczne i konsekutywne: teoria i praktyka. </w:t>
            </w:r>
            <w:r w:rsidRPr="00C24E23">
              <w:rPr>
                <w:rFonts w:ascii="Times New Roman" w:hAnsi="Times New Roman" w:cs="Times New Roman"/>
                <w:color w:val="auto"/>
                <w:sz w:val="18"/>
                <w:szCs w:val="18"/>
                <w:lang w:val="pl-PL"/>
              </w:rPr>
              <w:t>Warszawa: Wydawnictwo C. H. Beck.</w:t>
            </w:r>
          </w:p>
        </w:tc>
      </w:tr>
      <w:tr w:rsidR="007460CE" w:rsidRPr="00644C99" w14:paraId="11A54A2F" w14:textId="77777777" w:rsidTr="0040797D">
        <w:trPr>
          <w:trHeight w:val="284"/>
        </w:trPr>
        <w:tc>
          <w:tcPr>
            <w:tcW w:w="1526" w:type="dxa"/>
            <w:vMerge/>
            <w:vAlign w:val="center"/>
          </w:tcPr>
          <w:p w14:paraId="50BA96DF" w14:textId="77777777" w:rsidR="007460CE" w:rsidRPr="00C24E23" w:rsidRDefault="007460CE" w:rsidP="0040797D">
            <w:pPr>
              <w:rPr>
                <w:rFonts w:ascii="Times New Roman" w:hAnsi="Times New Roman" w:cs="Times New Roman"/>
                <w:b/>
                <w:color w:val="auto"/>
                <w:sz w:val="20"/>
                <w:szCs w:val="20"/>
                <w:lang w:val="pl-PL"/>
              </w:rPr>
            </w:pPr>
          </w:p>
        </w:tc>
        <w:tc>
          <w:tcPr>
            <w:tcW w:w="1766" w:type="dxa"/>
          </w:tcPr>
          <w:p w14:paraId="213AC3C1" w14:textId="77777777" w:rsidR="007460CE" w:rsidRPr="00BA1DD8" w:rsidRDefault="007460CE" w:rsidP="0040797D">
            <w:pPr>
              <w:ind w:left="426" w:hanging="392"/>
              <w:rPr>
                <w:rFonts w:ascii="Times New Roman" w:hAnsi="Times New Roman" w:cs="Times New Roman"/>
                <w:b/>
                <w:color w:val="auto"/>
                <w:sz w:val="20"/>
                <w:szCs w:val="20"/>
              </w:rPr>
            </w:pPr>
            <w:r w:rsidRPr="00BA1DD8">
              <w:rPr>
                <w:rFonts w:ascii="Times New Roman" w:hAnsi="Times New Roman" w:cs="Times New Roman"/>
                <w:b/>
                <w:color w:val="auto"/>
                <w:sz w:val="20"/>
                <w:szCs w:val="20"/>
              </w:rPr>
              <w:t>uzupełniająca</w:t>
            </w:r>
          </w:p>
        </w:tc>
        <w:tc>
          <w:tcPr>
            <w:tcW w:w="6455" w:type="dxa"/>
          </w:tcPr>
          <w:p w14:paraId="66747550" w14:textId="7E5A6DFD" w:rsidR="007460CE" w:rsidRDefault="007460CE" w:rsidP="00AD6DBC">
            <w:pPr>
              <w:spacing w:line="276" w:lineRule="auto"/>
              <w:rPr>
                <w:rFonts w:ascii="Times New Roman" w:hAnsi="Times New Roman" w:cs="Times New Roman"/>
                <w:color w:val="auto"/>
                <w:sz w:val="18"/>
                <w:szCs w:val="18"/>
              </w:rPr>
            </w:pPr>
          </w:p>
          <w:p w14:paraId="1CC572BA" w14:textId="77777777" w:rsidR="007460CE" w:rsidRDefault="007460CE" w:rsidP="00AA56FD">
            <w:pPr>
              <w:numPr>
                <w:ilvl w:val="0"/>
                <w:numId w:val="72"/>
              </w:numPr>
              <w:spacing w:line="276" w:lineRule="auto"/>
              <w:rPr>
                <w:rFonts w:ascii="Times New Roman" w:hAnsi="Times New Roman" w:cs="Times New Roman"/>
                <w:color w:val="auto"/>
                <w:sz w:val="18"/>
                <w:szCs w:val="18"/>
                <w:lang w:val="en-IE"/>
              </w:rPr>
            </w:pPr>
            <w:proofErr w:type="spellStart"/>
            <w:r w:rsidRPr="008C5D07">
              <w:rPr>
                <w:rFonts w:ascii="Times New Roman" w:hAnsi="Times New Roman" w:cs="Times New Roman"/>
                <w:color w:val="auto"/>
                <w:sz w:val="18"/>
                <w:szCs w:val="18"/>
                <w:lang w:val="en-IE"/>
              </w:rPr>
              <w:t>Pöchhacker</w:t>
            </w:r>
            <w:proofErr w:type="spellEnd"/>
            <w:r w:rsidRPr="008C5D07">
              <w:rPr>
                <w:rFonts w:ascii="Times New Roman" w:hAnsi="Times New Roman" w:cs="Times New Roman"/>
                <w:color w:val="auto"/>
                <w:sz w:val="18"/>
                <w:szCs w:val="18"/>
                <w:lang w:val="en-IE"/>
              </w:rPr>
              <w:t>, F. Introducing Interpreting Studies. London and New York: Routledge 2004.</w:t>
            </w:r>
          </w:p>
          <w:p w14:paraId="5DCF1C4A" w14:textId="77777777" w:rsidR="007460CE" w:rsidRPr="00644C99" w:rsidRDefault="007460CE" w:rsidP="00AA56FD">
            <w:pPr>
              <w:numPr>
                <w:ilvl w:val="0"/>
                <w:numId w:val="72"/>
              </w:numPr>
              <w:rPr>
                <w:rFonts w:ascii="Times New Roman" w:hAnsi="Times New Roman" w:cs="Times New Roman"/>
                <w:color w:val="auto"/>
                <w:sz w:val="18"/>
                <w:szCs w:val="18"/>
                <w:lang w:val="pl-PL"/>
              </w:rPr>
            </w:pPr>
            <w:proofErr w:type="spellStart"/>
            <w:r w:rsidRPr="00644C99">
              <w:rPr>
                <w:rFonts w:ascii="Times New Roman" w:hAnsi="Times New Roman" w:cs="Times New Roman"/>
                <w:color w:val="auto"/>
                <w:sz w:val="18"/>
                <w:szCs w:val="18"/>
                <w:lang w:val="pl-PL"/>
              </w:rPr>
              <w:t>Tryuk</w:t>
            </w:r>
            <w:proofErr w:type="spellEnd"/>
            <w:r w:rsidRPr="00644C99">
              <w:rPr>
                <w:rFonts w:ascii="Times New Roman" w:hAnsi="Times New Roman" w:cs="Times New Roman"/>
                <w:color w:val="auto"/>
                <w:sz w:val="18"/>
                <w:szCs w:val="18"/>
                <w:lang w:val="pl-PL"/>
              </w:rPr>
              <w:t>, M.200</w:t>
            </w:r>
            <w:r>
              <w:rPr>
                <w:rFonts w:ascii="Times New Roman" w:hAnsi="Times New Roman" w:cs="Times New Roman"/>
                <w:color w:val="auto"/>
                <w:sz w:val="18"/>
                <w:szCs w:val="18"/>
                <w:lang w:val="pl-PL"/>
              </w:rPr>
              <w:t>6</w:t>
            </w:r>
            <w:r w:rsidRPr="00644C99">
              <w:rPr>
                <w:rFonts w:ascii="Times New Roman" w:hAnsi="Times New Roman" w:cs="Times New Roman"/>
                <w:color w:val="auto"/>
                <w:sz w:val="18"/>
                <w:szCs w:val="18"/>
                <w:lang w:val="pl-PL"/>
              </w:rPr>
              <w:t xml:space="preserve">. Przekład ustny </w:t>
            </w:r>
            <w:r>
              <w:rPr>
                <w:rFonts w:ascii="Times New Roman" w:hAnsi="Times New Roman" w:cs="Times New Roman"/>
                <w:color w:val="auto"/>
                <w:sz w:val="18"/>
                <w:szCs w:val="18"/>
                <w:lang w:val="pl-PL"/>
              </w:rPr>
              <w:t>środowiskowy</w:t>
            </w:r>
            <w:r w:rsidRPr="00644C99">
              <w:rPr>
                <w:rFonts w:ascii="Times New Roman" w:hAnsi="Times New Roman" w:cs="Times New Roman"/>
                <w:color w:val="auto"/>
                <w:sz w:val="18"/>
                <w:szCs w:val="18"/>
                <w:lang w:val="pl-PL"/>
              </w:rPr>
              <w:t>. Warszawa: PWN.</w:t>
            </w:r>
          </w:p>
          <w:p w14:paraId="6D7D311A" w14:textId="77777777" w:rsidR="007460CE" w:rsidRPr="00932037" w:rsidRDefault="007460CE" w:rsidP="00AA56FD">
            <w:pPr>
              <w:numPr>
                <w:ilvl w:val="0"/>
                <w:numId w:val="72"/>
              </w:numPr>
              <w:rPr>
                <w:rFonts w:ascii="Times New Roman" w:hAnsi="Times New Roman" w:cs="Times New Roman"/>
                <w:color w:val="auto"/>
                <w:sz w:val="18"/>
                <w:szCs w:val="18"/>
              </w:rPr>
            </w:pPr>
            <w:proofErr w:type="spellStart"/>
            <w:r w:rsidRPr="00932037">
              <w:rPr>
                <w:rFonts w:ascii="Times New Roman" w:hAnsi="Times New Roman" w:cs="Times New Roman"/>
                <w:color w:val="auto"/>
                <w:sz w:val="18"/>
                <w:szCs w:val="18"/>
              </w:rPr>
              <w:t>Tryuk</w:t>
            </w:r>
            <w:proofErr w:type="spellEnd"/>
            <w:r w:rsidRPr="00932037">
              <w:rPr>
                <w:rFonts w:ascii="Times New Roman" w:hAnsi="Times New Roman" w:cs="Times New Roman"/>
                <w:color w:val="auto"/>
                <w:sz w:val="18"/>
                <w:szCs w:val="18"/>
              </w:rPr>
              <w:t>, M.2007. Przekład ustny konferencyjny. Warszawa: PWN.</w:t>
            </w:r>
          </w:p>
          <w:p w14:paraId="76D193B3" w14:textId="77777777" w:rsidR="007460CE" w:rsidRDefault="007460CE" w:rsidP="00AA56FD">
            <w:pPr>
              <w:numPr>
                <w:ilvl w:val="0"/>
                <w:numId w:val="72"/>
              </w:numPr>
              <w:rPr>
                <w:rFonts w:ascii="Times New Roman" w:hAnsi="Times New Roman" w:cs="Times New Roman"/>
                <w:color w:val="auto"/>
                <w:sz w:val="18"/>
                <w:szCs w:val="18"/>
                <w:lang w:val="en-IE"/>
              </w:rPr>
            </w:pPr>
            <w:r w:rsidRPr="008C5D07">
              <w:rPr>
                <w:rFonts w:ascii="Times New Roman" w:hAnsi="Times New Roman" w:cs="Times New Roman"/>
                <w:color w:val="auto"/>
                <w:sz w:val="18"/>
                <w:szCs w:val="18"/>
                <w:lang w:val="en-IE"/>
              </w:rPr>
              <w:t>Gilles, A. 2004. Conference Interpreting: A New Student</w:t>
            </w:r>
            <w:r w:rsidRPr="008C5D07">
              <w:rPr>
                <w:rFonts w:ascii="Times New Roman" w:hAnsi="Times New Roman" w:cs="Times New Roman" w:hint="eastAsia"/>
                <w:color w:val="auto"/>
                <w:sz w:val="18"/>
                <w:szCs w:val="18"/>
                <w:lang w:val="en-IE"/>
              </w:rPr>
              <w:t>’</w:t>
            </w:r>
            <w:r w:rsidRPr="008C5D07">
              <w:rPr>
                <w:rFonts w:ascii="Times New Roman" w:hAnsi="Times New Roman" w:cs="Times New Roman"/>
                <w:color w:val="auto"/>
                <w:sz w:val="18"/>
                <w:szCs w:val="18"/>
                <w:lang w:val="en-IE"/>
              </w:rPr>
              <w:t xml:space="preserve">s Companion. Kraków: Cracow Tertium Society for the Promotion of Language Studies. </w:t>
            </w:r>
          </w:p>
          <w:p w14:paraId="611C3189" w14:textId="77777777" w:rsidR="007460CE" w:rsidRPr="00644C99" w:rsidRDefault="007460CE" w:rsidP="00AA56FD">
            <w:pPr>
              <w:numPr>
                <w:ilvl w:val="0"/>
                <w:numId w:val="72"/>
              </w:numPr>
              <w:rPr>
                <w:rFonts w:ascii="Times New Roman" w:hAnsi="Times New Roman" w:cs="Times New Roman"/>
                <w:color w:val="auto"/>
                <w:sz w:val="18"/>
                <w:szCs w:val="18"/>
                <w:lang w:val="pl-PL"/>
              </w:rPr>
            </w:pPr>
            <w:r w:rsidRPr="00644C99">
              <w:rPr>
                <w:rFonts w:ascii="Times New Roman" w:hAnsi="Times New Roman" w:cs="Times New Roman"/>
                <w:color w:val="auto"/>
                <w:sz w:val="18"/>
                <w:szCs w:val="18"/>
                <w:lang w:val="pl-PL"/>
              </w:rPr>
              <w:t>Chmiel, A. Janikowski, P. 2015 (red.) Dydaktyka tłumaczenia ustnego. Katowice: Stowarzyszenie Inicjatyw Wydawniczych.</w:t>
            </w:r>
          </w:p>
        </w:tc>
      </w:tr>
    </w:tbl>
    <w:p w14:paraId="0D1BB8C1" w14:textId="77777777" w:rsidR="007460CE" w:rsidRPr="00644C99" w:rsidRDefault="007460CE" w:rsidP="007460CE">
      <w:pPr>
        <w:rPr>
          <w:rFonts w:ascii="Times New Roman" w:hAnsi="Times New Roman" w:cs="Times New Roman"/>
          <w:b/>
          <w:color w:val="auto"/>
          <w:sz w:val="18"/>
          <w:szCs w:val="18"/>
          <w:lang w:val="pl-PL"/>
        </w:rPr>
      </w:pPr>
    </w:p>
    <w:p w14:paraId="7B8B891E" w14:textId="77777777" w:rsidR="007460CE" w:rsidRPr="00644C99" w:rsidRDefault="007460CE" w:rsidP="007460CE">
      <w:pPr>
        <w:rPr>
          <w:rFonts w:ascii="Times New Roman" w:hAnsi="Times New Roman" w:cs="Times New Roman"/>
          <w:b/>
          <w:color w:val="auto"/>
          <w:sz w:val="18"/>
          <w:szCs w:val="18"/>
          <w:lang w:val="pl-PL"/>
        </w:rPr>
      </w:pPr>
    </w:p>
    <w:p w14:paraId="33184F44" w14:textId="77777777" w:rsidR="007460CE" w:rsidRPr="00644C99" w:rsidRDefault="007460CE" w:rsidP="007460CE">
      <w:pPr>
        <w:rPr>
          <w:rFonts w:ascii="Times New Roman" w:hAnsi="Times New Roman" w:cs="Times New Roman"/>
          <w:b/>
          <w:color w:val="auto"/>
          <w:sz w:val="18"/>
          <w:szCs w:val="18"/>
          <w:lang w:val="pl-PL"/>
        </w:rPr>
      </w:pPr>
    </w:p>
    <w:p w14:paraId="46A5B7D9" w14:textId="4FDE6BE0" w:rsidR="007460CE" w:rsidRDefault="007460CE" w:rsidP="00AA56FD">
      <w:pPr>
        <w:numPr>
          <w:ilvl w:val="0"/>
          <w:numId w:val="74"/>
        </w:numPr>
        <w:rPr>
          <w:rFonts w:ascii="Times New Roman" w:hAnsi="Times New Roman" w:cs="Times New Roman"/>
          <w:b/>
          <w:color w:val="auto"/>
          <w:sz w:val="20"/>
          <w:szCs w:val="20"/>
        </w:rPr>
      </w:pPr>
      <w:r w:rsidRPr="00BA1DD8">
        <w:rPr>
          <w:rFonts w:ascii="Times New Roman" w:hAnsi="Times New Roman" w:cs="Times New Roman"/>
          <w:b/>
          <w:color w:val="auto"/>
          <w:sz w:val="20"/>
          <w:szCs w:val="20"/>
        </w:rPr>
        <w:t xml:space="preserve">CELE, TREŚCI I EFEKTY </w:t>
      </w:r>
      <w:r w:rsidR="00AD6DBC">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7460CE" w:rsidRPr="00845406" w14:paraId="37326CBB" w14:textId="77777777" w:rsidTr="0040797D">
        <w:trPr>
          <w:trHeight w:val="907"/>
        </w:trPr>
        <w:tc>
          <w:tcPr>
            <w:tcW w:w="9781" w:type="dxa"/>
            <w:shd w:val="clear" w:color="auto" w:fill="FFFFFF"/>
          </w:tcPr>
          <w:p w14:paraId="5E8AD8FF" w14:textId="77777777" w:rsidR="007460CE" w:rsidRPr="00845406" w:rsidRDefault="007460CE" w:rsidP="00AA56FD">
            <w:pPr>
              <w:numPr>
                <w:ilvl w:val="1"/>
                <w:numId w:val="74"/>
              </w:numPr>
              <w:ind w:left="498"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Cele przedmiotu </w:t>
            </w:r>
            <w:r w:rsidRPr="00845406">
              <w:rPr>
                <w:rFonts w:ascii="Times New Roman" w:hAnsi="Times New Roman" w:cs="Times New Roman"/>
                <w:b/>
                <w:i/>
                <w:color w:val="auto"/>
                <w:sz w:val="16"/>
                <w:szCs w:val="16"/>
              </w:rPr>
              <w:t>(z uwzględnieniem formy zajęć)</w:t>
            </w:r>
          </w:p>
          <w:p w14:paraId="0FB38E53" w14:textId="77777777" w:rsidR="007460CE" w:rsidRPr="00C17440" w:rsidRDefault="007460CE" w:rsidP="0040797D">
            <w:pPr>
              <w:ind w:left="498" w:hanging="498"/>
              <w:rPr>
                <w:rFonts w:ascii="Times New Roman" w:hAnsi="Times New Roman" w:cs="Times New Roman"/>
                <w:color w:val="auto"/>
                <w:sz w:val="18"/>
                <w:szCs w:val="18"/>
              </w:rPr>
            </w:pPr>
            <w:r w:rsidRPr="00C17440">
              <w:rPr>
                <w:rFonts w:ascii="Times New Roman" w:hAnsi="Times New Roman" w:cs="Times New Roman"/>
                <w:color w:val="auto"/>
                <w:sz w:val="18"/>
                <w:szCs w:val="18"/>
              </w:rPr>
              <w:t xml:space="preserve">C1 </w:t>
            </w:r>
            <w:r w:rsidRPr="00644C99">
              <w:rPr>
                <w:rFonts w:ascii="Times New Roman" w:hAnsi="Times New Roman" w:cs="Times New Roman"/>
                <w:color w:val="auto"/>
                <w:sz w:val="18"/>
                <w:szCs w:val="18"/>
              </w:rPr>
              <w:t>Omówienie zagadnień teoretycznych dotyczących</w:t>
            </w:r>
            <w:r w:rsidRPr="00C17440">
              <w:rPr>
                <w:rFonts w:ascii="Times New Roman" w:hAnsi="Times New Roman" w:cs="Times New Roman"/>
                <w:color w:val="auto"/>
                <w:sz w:val="18"/>
                <w:szCs w:val="18"/>
              </w:rPr>
              <w:t xml:space="preserve"> tłumaczenia </w:t>
            </w:r>
            <w:r>
              <w:rPr>
                <w:rFonts w:ascii="Times New Roman" w:hAnsi="Times New Roman" w:cs="Times New Roman"/>
                <w:color w:val="auto"/>
                <w:sz w:val="18"/>
                <w:szCs w:val="18"/>
              </w:rPr>
              <w:t>konsekutywnego.</w:t>
            </w:r>
          </w:p>
          <w:p w14:paraId="7667B7E7" w14:textId="77777777" w:rsidR="007460CE" w:rsidRPr="00C17440" w:rsidRDefault="007460CE" w:rsidP="0040797D">
            <w:pPr>
              <w:ind w:left="498" w:hanging="498"/>
              <w:rPr>
                <w:rFonts w:ascii="Times New Roman" w:hAnsi="Times New Roman" w:cs="Times New Roman"/>
                <w:color w:val="auto"/>
                <w:sz w:val="18"/>
                <w:szCs w:val="18"/>
              </w:rPr>
            </w:pPr>
            <w:r w:rsidRPr="00C17440">
              <w:rPr>
                <w:rFonts w:ascii="Times New Roman" w:hAnsi="Times New Roman" w:cs="Times New Roman"/>
                <w:color w:val="auto"/>
                <w:sz w:val="18"/>
                <w:szCs w:val="18"/>
              </w:rPr>
              <w:t xml:space="preserve">C2 </w:t>
            </w:r>
            <w:r w:rsidRPr="00644C99">
              <w:rPr>
                <w:rFonts w:ascii="Times New Roman" w:hAnsi="Times New Roman" w:cs="Times New Roman"/>
                <w:color w:val="auto"/>
                <w:sz w:val="18"/>
                <w:szCs w:val="18"/>
              </w:rPr>
              <w:t xml:space="preserve">Przedstawienie wiedzy ogólnej i praktycznej na temat tłumaczeń </w:t>
            </w:r>
            <w:r>
              <w:rPr>
                <w:rFonts w:ascii="Times New Roman" w:hAnsi="Times New Roman" w:cs="Times New Roman"/>
                <w:color w:val="auto"/>
                <w:sz w:val="18"/>
                <w:szCs w:val="18"/>
              </w:rPr>
              <w:t>konsekutywnych.</w:t>
            </w:r>
          </w:p>
          <w:p w14:paraId="04070A23" w14:textId="77777777" w:rsidR="007460CE" w:rsidRPr="00C17440" w:rsidRDefault="007460CE" w:rsidP="0040797D">
            <w:pPr>
              <w:spacing w:line="240" w:lineRule="exact"/>
              <w:ind w:left="498" w:hanging="498"/>
              <w:jc w:val="both"/>
              <w:rPr>
                <w:rFonts w:ascii="Times New Roman" w:hAnsi="Times New Roman" w:cs="Times New Roman"/>
                <w:color w:val="auto"/>
                <w:sz w:val="18"/>
                <w:szCs w:val="18"/>
              </w:rPr>
            </w:pPr>
            <w:r w:rsidRPr="00C17440">
              <w:rPr>
                <w:rFonts w:ascii="Times New Roman" w:hAnsi="Times New Roman" w:cs="Times New Roman"/>
                <w:color w:val="auto"/>
                <w:sz w:val="18"/>
                <w:szCs w:val="18"/>
              </w:rPr>
              <w:t xml:space="preserve">C3 </w:t>
            </w:r>
            <w:r w:rsidRPr="00644C99">
              <w:rPr>
                <w:rFonts w:ascii="Times New Roman" w:hAnsi="Times New Roman" w:cs="Times New Roman"/>
                <w:color w:val="auto"/>
                <w:sz w:val="18"/>
                <w:szCs w:val="18"/>
              </w:rPr>
              <w:t>Omó</w:t>
            </w:r>
            <w:r>
              <w:rPr>
                <w:rFonts w:ascii="Times New Roman" w:hAnsi="Times New Roman" w:cs="Times New Roman"/>
                <w:color w:val="auto"/>
                <w:sz w:val="18"/>
                <w:szCs w:val="18"/>
              </w:rPr>
              <w:t xml:space="preserve">wienie sposobów przygotowania </w:t>
            </w:r>
            <w:r w:rsidRPr="00C17440">
              <w:rPr>
                <w:rFonts w:ascii="Times New Roman" w:hAnsi="Times New Roman" w:cs="Times New Roman"/>
                <w:color w:val="auto"/>
                <w:sz w:val="18"/>
                <w:szCs w:val="18"/>
              </w:rPr>
              <w:t xml:space="preserve">do tłumaczenia </w:t>
            </w:r>
            <w:r>
              <w:rPr>
                <w:rFonts w:ascii="Times New Roman" w:hAnsi="Times New Roman" w:cs="Times New Roman"/>
                <w:color w:val="auto"/>
                <w:sz w:val="18"/>
                <w:szCs w:val="18"/>
              </w:rPr>
              <w:t>konsekutywnego</w:t>
            </w:r>
            <w:r w:rsidRPr="00C17440">
              <w:rPr>
                <w:rFonts w:ascii="Times New Roman" w:hAnsi="Times New Roman" w:cs="Times New Roman"/>
                <w:color w:val="auto"/>
                <w:sz w:val="18"/>
                <w:szCs w:val="18"/>
              </w:rPr>
              <w:t xml:space="preserve"> (słownictwo, wiedza fachowa, strategie, techniki). </w:t>
            </w:r>
          </w:p>
          <w:p w14:paraId="1D1CA5E0" w14:textId="77777777" w:rsidR="007460CE" w:rsidRPr="00C17440" w:rsidRDefault="007460CE" w:rsidP="0040797D">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C4 Rozwinię</w:t>
            </w:r>
            <w:r w:rsidRPr="00C17440">
              <w:rPr>
                <w:rFonts w:ascii="Times New Roman" w:hAnsi="Times New Roman" w:cs="Times New Roman"/>
                <w:color w:val="auto"/>
                <w:sz w:val="18"/>
                <w:szCs w:val="18"/>
              </w:rPr>
              <w:t xml:space="preserve">cie umiejętności tłumaczenia </w:t>
            </w:r>
            <w:r>
              <w:rPr>
                <w:rFonts w:ascii="Times New Roman" w:hAnsi="Times New Roman" w:cs="Times New Roman"/>
                <w:color w:val="auto"/>
                <w:sz w:val="18"/>
                <w:szCs w:val="18"/>
              </w:rPr>
              <w:t xml:space="preserve">konsekutywnego </w:t>
            </w:r>
            <w:r w:rsidRPr="00C17440">
              <w:rPr>
                <w:rFonts w:ascii="Times New Roman" w:hAnsi="Times New Roman" w:cs="Times New Roman"/>
                <w:color w:val="auto"/>
                <w:sz w:val="18"/>
                <w:szCs w:val="18"/>
              </w:rPr>
              <w:t>z języka angielskiego na polski oraz z języka polskiego na angielski.</w:t>
            </w:r>
          </w:p>
          <w:p w14:paraId="6F144EF3" w14:textId="1E555314" w:rsidR="007460CE" w:rsidRPr="00C17440" w:rsidRDefault="007460CE" w:rsidP="0040797D">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C</w:t>
            </w:r>
            <w:r w:rsidR="00AD6DBC">
              <w:rPr>
                <w:rFonts w:ascii="Times New Roman" w:hAnsi="Times New Roman" w:cs="Times New Roman"/>
                <w:color w:val="auto"/>
                <w:sz w:val="18"/>
                <w:szCs w:val="18"/>
              </w:rPr>
              <w:t>5</w:t>
            </w:r>
            <w:r>
              <w:rPr>
                <w:rFonts w:ascii="Times New Roman" w:hAnsi="Times New Roman" w:cs="Times New Roman"/>
                <w:color w:val="auto"/>
                <w:sz w:val="18"/>
                <w:szCs w:val="18"/>
              </w:rPr>
              <w:t xml:space="preserve"> Rozwinię</w:t>
            </w:r>
            <w:r w:rsidRPr="00C17440">
              <w:rPr>
                <w:rFonts w:ascii="Times New Roman" w:hAnsi="Times New Roman" w:cs="Times New Roman"/>
                <w:color w:val="auto"/>
                <w:sz w:val="18"/>
                <w:szCs w:val="18"/>
              </w:rPr>
              <w:t>cie umiejętności sporządzania i korzystania z notatek w tłumaczeniu konsekutywnym.</w:t>
            </w:r>
          </w:p>
          <w:p w14:paraId="7925B28A" w14:textId="01883473" w:rsidR="007460CE" w:rsidRDefault="007460CE" w:rsidP="0040797D">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C</w:t>
            </w:r>
            <w:r w:rsidR="00AD6DBC">
              <w:rPr>
                <w:rFonts w:ascii="Times New Roman" w:hAnsi="Times New Roman" w:cs="Times New Roman"/>
                <w:color w:val="auto"/>
                <w:sz w:val="18"/>
                <w:szCs w:val="18"/>
              </w:rPr>
              <w:t>6</w:t>
            </w:r>
            <w:r>
              <w:rPr>
                <w:rFonts w:ascii="Times New Roman" w:hAnsi="Times New Roman" w:cs="Times New Roman"/>
                <w:color w:val="auto"/>
                <w:sz w:val="18"/>
                <w:szCs w:val="18"/>
              </w:rPr>
              <w:t xml:space="preserve"> Rozwinię</w:t>
            </w:r>
            <w:r w:rsidRPr="00C17440">
              <w:rPr>
                <w:rFonts w:ascii="Times New Roman" w:hAnsi="Times New Roman" w:cs="Times New Roman"/>
                <w:color w:val="auto"/>
                <w:sz w:val="18"/>
                <w:szCs w:val="18"/>
              </w:rPr>
              <w:t>cie umiejętności występowania publicznego.</w:t>
            </w:r>
          </w:p>
          <w:p w14:paraId="363F587C" w14:textId="72B72DF3" w:rsidR="007460CE" w:rsidRPr="00C17440" w:rsidRDefault="007460CE" w:rsidP="0040797D">
            <w:pPr>
              <w:ind w:left="498" w:hanging="498"/>
              <w:rPr>
                <w:rFonts w:ascii="Arial" w:hAnsi="Arial" w:cs="Arial"/>
                <w:color w:val="auto"/>
                <w:sz w:val="20"/>
                <w:szCs w:val="20"/>
              </w:rPr>
            </w:pPr>
            <w:r w:rsidRPr="00C17440">
              <w:rPr>
                <w:rFonts w:ascii="Times New Roman" w:hAnsi="Times New Roman" w:cs="Times New Roman"/>
                <w:color w:val="auto"/>
                <w:sz w:val="18"/>
                <w:szCs w:val="18"/>
              </w:rPr>
              <w:t>C</w:t>
            </w:r>
            <w:r w:rsidR="00AD6DBC">
              <w:rPr>
                <w:rFonts w:ascii="Times New Roman" w:hAnsi="Times New Roman" w:cs="Times New Roman"/>
                <w:color w:val="auto"/>
                <w:sz w:val="18"/>
                <w:szCs w:val="18"/>
              </w:rPr>
              <w:t>7</w:t>
            </w:r>
            <w:r w:rsidRPr="00C17440">
              <w:rPr>
                <w:rFonts w:ascii="Times New Roman" w:hAnsi="Times New Roman" w:cs="Times New Roman"/>
                <w:color w:val="auto"/>
                <w:sz w:val="18"/>
                <w:szCs w:val="18"/>
              </w:rPr>
              <w:t xml:space="preserve"> Wyrobienie nawyku samodzielnego dokształ</w:t>
            </w:r>
            <w:r>
              <w:rPr>
                <w:rFonts w:ascii="Times New Roman" w:hAnsi="Times New Roman" w:cs="Times New Roman"/>
                <w:color w:val="auto"/>
                <w:sz w:val="18"/>
                <w:szCs w:val="18"/>
              </w:rPr>
              <w:t xml:space="preserve">cania się i pogłębiania wiedzy </w:t>
            </w:r>
            <w:r w:rsidRPr="00C17440">
              <w:rPr>
                <w:rFonts w:ascii="Times New Roman" w:hAnsi="Times New Roman" w:cs="Times New Roman"/>
                <w:color w:val="auto"/>
                <w:sz w:val="18"/>
                <w:szCs w:val="18"/>
              </w:rPr>
              <w:t xml:space="preserve">związanej z tłumaczeniami </w:t>
            </w:r>
            <w:r>
              <w:rPr>
                <w:rFonts w:ascii="Times New Roman" w:hAnsi="Times New Roman" w:cs="Times New Roman"/>
                <w:color w:val="auto"/>
                <w:sz w:val="18"/>
                <w:szCs w:val="18"/>
              </w:rPr>
              <w:t>konsekutywnymi</w:t>
            </w:r>
            <w:r w:rsidRPr="00C17440">
              <w:rPr>
                <w:rFonts w:ascii="Times New Roman" w:hAnsi="Times New Roman" w:cs="Times New Roman"/>
                <w:color w:val="auto"/>
                <w:sz w:val="18"/>
                <w:szCs w:val="18"/>
              </w:rPr>
              <w:t>.</w:t>
            </w:r>
          </w:p>
        </w:tc>
      </w:tr>
      <w:tr w:rsidR="007460CE" w:rsidRPr="00845406" w14:paraId="59C6056A" w14:textId="77777777" w:rsidTr="0040797D">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24821A0D" w14:textId="77777777" w:rsidR="007460CE" w:rsidRPr="00845406" w:rsidRDefault="007460CE" w:rsidP="00AA56FD">
            <w:pPr>
              <w:numPr>
                <w:ilvl w:val="1"/>
                <w:numId w:val="74"/>
              </w:numPr>
              <w:ind w:left="498"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Treści programowe </w:t>
            </w:r>
            <w:r w:rsidRPr="00845406">
              <w:rPr>
                <w:rFonts w:ascii="Times New Roman" w:hAnsi="Times New Roman" w:cs="Times New Roman"/>
                <w:b/>
                <w:i/>
                <w:color w:val="auto"/>
                <w:sz w:val="16"/>
                <w:szCs w:val="16"/>
              </w:rPr>
              <w:t>(z uwzględnieniem formy zajęć)</w:t>
            </w:r>
          </w:p>
          <w:p w14:paraId="2E2E2F94" w14:textId="77777777" w:rsidR="007460CE" w:rsidRPr="00845406" w:rsidRDefault="007460CE" w:rsidP="0040797D">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 xml:space="preserve">1. </w:t>
            </w:r>
            <w:r w:rsidRPr="004620D2">
              <w:rPr>
                <w:rFonts w:ascii="Times New Roman" w:hAnsi="Times New Roman" w:cs="Times New Roman"/>
                <w:color w:val="auto"/>
                <w:sz w:val="18"/>
                <w:szCs w:val="18"/>
              </w:rPr>
              <w:t>Różnice pomiędzy tłumaczeniem ustnym a pisemnym.</w:t>
            </w:r>
          </w:p>
          <w:p w14:paraId="3CE405DA" w14:textId="77777777" w:rsidR="007460CE" w:rsidRPr="004620D2" w:rsidRDefault="007460CE" w:rsidP="0040797D">
            <w:pPr>
              <w:ind w:left="498" w:hanging="498"/>
              <w:rPr>
                <w:rFonts w:ascii="Times New Roman" w:hAnsi="Times New Roman" w:cs="Times New Roman"/>
                <w:color w:val="auto"/>
                <w:sz w:val="18"/>
                <w:szCs w:val="18"/>
              </w:rPr>
            </w:pPr>
            <w:r w:rsidRPr="004620D2">
              <w:rPr>
                <w:rFonts w:ascii="Times New Roman" w:hAnsi="Times New Roman" w:cs="Times New Roman"/>
                <w:color w:val="auto"/>
                <w:sz w:val="18"/>
                <w:szCs w:val="18"/>
              </w:rPr>
              <w:t>2. Rodzaje tłumaczeń ustnych.</w:t>
            </w:r>
          </w:p>
          <w:p w14:paraId="12C141CF" w14:textId="77777777" w:rsidR="007460CE" w:rsidRPr="004620D2" w:rsidRDefault="007460CE" w:rsidP="0040797D">
            <w:pPr>
              <w:ind w:left="498" w:hanging="498"/>
              <w:rPr>
                <w:rFonts w:ascii="Times New Roman" w:hAnsi="Times New Roman" w:cs="Times New Roman"/>
                <w:color w:val="auto"/>
                <w:sz w:val="18"/>
                <w:szCs w:val="18"/>
              </w:rPr>
            </w:pPr>
            <w:r w:rsidRPr="004620D2">
              <w:rPr>
                <w:rFonts w:ascii="Times New Roman" w:hAnsi="Times New Roman" w:cs="Times New Roman"/>
                <w:color w:val="auto"/>
                <w:sz w:val="18"/>
                <w:szCs w:val="18"/>
              </w:rPr>
              <w:t>3.</w:t>
            </w:r>
            <w:r>
              <w:rPr>
                <w:rFonts w:ascii="Times New Roman" w:hAnsi="Times New Roman" w:cs="Times New Roman"/>
                <w:color w:val="auto"/>
                <w:sz w:val="18"/>
                <w:szCs w:val="18"/>
              </w:rPr>
              <w:t xml:space="preserve"> </w:t>
            </w:r>
            <w:r w:rsidRPr="004620D2">
              <w:rPr>
                <w:rFonts w:ascii="Times New Roman" w:hAnsi="Times New Roman" w:cs="Times New Roman"/>
                <w:color w:val="auto"/>
                <w:sz w:val="18"/>
                <w:szCs w:val="18"/>
              </w:rPr>
              <w:t xml:space="preserve">Techniki i strategie wykorzystywane w tłumaczeniu </w:t>
            </w:r>
            <w:r>
              <w:rPr>
                <w:rFonts w:ascii="Times New Roman" w:hAnsi="Times New Roman" w:cs="Times New Roman"/>
                <w:color w:val="auto"/>
                <w:sz w:val="18"/>
                <w:szCs w:val="18"/>
              </w:rPr>
              <w:t>konsekutywnym</w:t>
            </w:r>
            <w:r w:rsidRPr="004620D2">
              <w:rPr>
                <w:rFonts w:ascii="Times New Roman" w:hAnsi="Times New Roman" w:cs="Times New Roman"/>
                <w:color w:val="auto"/>
                <w:sz w:val="18"/>
                <w:szCs w:val="18"/>
              </w:rPr>
              <w:t>.</w:t>
            </w:r>
          </w:p>
          <w:p w14:paraId="1B064BDD" w14:textId="77777777" w:rsidR="007460CE" w:rsidRPr="004620D2" w:rsidRDefault="007460CE" w:rsidP="0040797D">
            <w:pPr>
              <w:ind w:left="498" w:hanging="498"/>
              <w:rPr>
                <w:rFonts w:ascii="Times New Roman" w:hAnsi="Times New Roman" w:cs="Times New Roman"/>
                <w:color w:val="auto"/>
                <w:sz w:val="18"/>
                <w:szCs w:val="18"/>
              </w:rPr>
            </w:pPr>
            <w:r w:rsidRPr="004620D2">
              <w:rPr>
                <w:rFonts w:ascii="Times New Roman" w:hAnsi="Times New Roman" w:cs="Times New Roman"/>
                <w:color w:val="auto"/>
                <w:sz w:val="18"/>
                <w:szCs w:val="18"/>
              </w:rPr>
              <w:t>4.</w:t>
            </w:r>
            <w:r>
              <w:rPr>
                <w:rFonts w:ascii="Times New Roman" w:hAnsi="Times New Roman" w:cs="Times New Roman"/>
                <w:color w:val="auto"/>
                <w:sz w:val="18"/>
                <w:szCs w:val="18"/>
              </w:rPr>
              <w:t xml:space="preserve"> </w:t>
            </w:r>
            <w:r w:rsidRPr="004620D2">
              <w:rPr>
                <w:rFonts w:ascii="Times New Roman" w:hAnsi="Times New Roman" w:cs="Times New Roman"/>
                <w:color w:val="auto"/>
                <w:sz w:val="18"/>
                <w:szCs w:val="18"/>
              </w:rPr>
              <w:t xml:space="preserve">Techniki </w:t>
            </w:r>
            <w:proofErr w:type="spellStart"/>
            <w:r w:rsidRPr="004620D2">
              <w:rPr>
                <w:rFonts w:ascii="Times New Roman" w:hAnsi="Times New Roman" w:cs="Times New Roman"/>
                <w:color w:val="auto"/>
                <w:sz w:val="18"/>
                <w:szCs w:val="18"/>
              </w:rPr>
              <w:t>paratłumaczeniowe</w:t>
            </w:r>
            <w:proofErr w:type="spellEnd"/>
            <w:r w:rsidRPr="004620D2">
              <w:rPr>
                <w:rFonts w:ascii="Times New Roman" w:hAnsi="Times New Roman" w:cs="Times New Roman"/>
                <w:color w:val="auto"/>
                <w:sz w:val="18"/>
                <w:szCs w:val="18"/>
              </w:rPr>
              <w:t xml:space="preserve"> przygotowujące do procesu tłumaczenia (np. ćwiczenia podzielności uwagi i koncentracji, aktywne słuchanie, pamięć).</w:t>
            </w:r>
          </w:p>
          <w:p w14:paraId="5B991076" w14:textId="77777777" w:rsidR="007460CE" w:rsidRPr="004620D2" w:rsidRDefault="007460CE" w:rsidP="0040797D">
            <w:pPr>
              <w:ind w:left="498" w:hanging="498"/>
              <w:rPr>
                <w:rFonts w:ascii="Times New Roman" w:hAnsi="Times New Roman" w:cs="Times New Roman"/>
                <w:color w:val="auto"/>
                <w:sz w:val="18"/>
                <w:szCs w:val="18"/>
              </w:rPr>
            </w:pPr>
            <w:r w:rsidRPr="004620D2">
              <w:rPr>
                <w:rFonts w:ascii="Times New Roman" w:hAnsi="Times New Roman" w:cs="Times New Roman"/>
                <w:color w:val="auto"/>
                <w:sz w:val="18"/>
                <w:szCs w:val="18"/>
              </w:rPr>
              <w:t>5.</w:t>
            </w:r>
            <w:r>
              <w:rPr>
                <w:rFonts w:ascii="Times New Roman" w:hAnsi="Times New Roman" w:cs="Times New Roman"/>
                <w:color w:val="auto"/>
                <w:sz w:val="18"/>
                <w:szCs w:val="18"/>
              </w:rPr>
              <w:t xml:space="preserve"> T</w:t>
            </w:r>
            <w:r w:rsidRPr="004620D2">
              <w:rPr>
                <w:rFonts w:ascii="Times New Roman" w:hAnsi="Times New Roman" w:cs="Times New Roman"/>
                <w:color w:val="auto"/>
                <w:sz w:val="18"/>
                <w:szCs w:val="18"/>
              </w:rPr>
              <w:t xml:space="preserve">echniki analizy i zapamiętywania słyszanego tekstu oraz możliwości odtworzenia go w drugim języku (np. sporządzanie notatek – siedem zasad, symbole w notowaniu, </w:t>
            </w:r>
            <w:proofErr w:type="spellStart"/>
            <w:r w:rsidRPr="004620D2">
              <w:rPr>
                <w:rFonts w:ascii="Times New Roman" w:hAnsi="Times New Roman" w:cs="Times New Roman"/>
                <w:color w:val="auto"/>
                <w:sz w:val="18"/>
                <w:szCs w:val="18"/>
              </w:rPr>
              <w:t>reformulacja</w:t>
            </w:r>
            <w:proofErr w:type="spellEnd"/>
            <w:r w:rsidRPr="004620D2">
              <w:rPr>
                <w:rFonts w:ascii="Times New Roman" w:hAnsi="Times New Roman" w:cs="Times New Roman"/>
                <w:color w:val="auto"/>
                <w:sz w:val="18"/>
                <w:szCs w:val="18"/>
              </w:rPr>
              <w:t xml:space="preserve"> tekstu, mini streszczenie – mapa myśli).</w:t>
            </w:r>
          </w:p>
          <w:p w14:paraId="1A195B08" w14:textId="77777777" w:rsidR="007460CE" w:rsidRPr="00845406" w:rsidRDefault="007460CE" w:rsidP="0040797D">
            <w:pPr>
              <w:spacing w:line="240" w:lineRule="exact"/>
              <w:rPr>
                <w:rFonts w:ascii="Times New Roman" w:hAnsi="Times New Roman" w:cs="Times New Roman"/>
                <w:b/>
                <w:i/>
                <w:color w:val="auto"/>
                <w:sz w:val="16"/>
                <w:szCs w:val="16"/>
              </w:rPr>
            </w:pPr>
            <w:r w:rsidRPr="004620D2">
              <w:rPr>
                <w:rFonts w:ascii="Times New Roman" w:hAnsi="Times New Roman" w:cs="Times New Roman"/>
                <w:color w:val="auto"/>
                <w:sz w:val="18"/>
                <w:szCs w:val="18"/>
              </w:rPr>
              <w:t xml:space="preserve">6. Rynek tłumaczeń ustnych oraz etyka tłumaczeniowa związany z wykonywaniem zawodu tłumacza </w:t>
            </w:r>
            <w:r>
              <w:rPr>
                <w:rFonts w:ascii="Times New Roman" w:hAnsi="Times New Roman" w:cs="Times New Roman"/>
                <w:color w:val="auto"/>
                <w:sz w:val="18"/>
                <w:szCs w:val="18"/>
              </w:rPr>
              <w:t>ustnego</w:t>
            </w:r>
            <w:r w:rsidRPr="004620D2">
              <w:rPr>
                <w:rFonts w:ascii="Times New Roman" w:hAnsi="Times New Roman" w:cs="Times New Roman"/>
                <w:color w:val="auto"/>
                <w:sz w:val="18"/>
                <w:szCs w:val="18"/>
              </w:rPr>
              <w:t>.</w:t>
            </w:r>
          </w:p>
        </w:tc>
      </w:tr>
    </w:tbl>
    <w:p w14:paraId="1CCAA69A" w14:textId="77777777" w:rsidR="007460CE" w:rsidRDefault="007460CE" w:rsidP="007460CE">
      <w:pPr>
        <w:rPr>
          <w:rFonts w:ascii="Times New Roman" w:hAnsi="Times New Roman" w:cs="Times New Roman"/>
          <w:b/>
          <w:color w:val="auto"/>
          <w:sz w:val="18"/>
          <w:szCs w:val="18"/>
        </w:rPr>
      </w:pPr>
    </w:p>
    <w:p w14:paraId="2566156C" w14:textId="77777777" w:rsidR="0018421E" w:rsidRPr="00845406" w:rsidRDefault="0018421E" w:rsidP="007460CE">
      <w:pPr>
        <w:rPr>
          <w:rFonts w:ascii="Times New Roman" w:hAnsi="Times New Roman" w:cs="Times New Roman"/>
          <w:b/>
          <w:color w:val="auto"/>
          <w:sz w:val="18"/>
          <w:szCs w:val="18"/>
        </w:rPr>
      </w:pPr>
    </w:p>
    <w:p w14:paraId="5850A1E8" w14:textId="55649DF2" w:rsidR="007460CE" w:rsidRPr="00BA1DD8" w:rsidRDefault="007460CE" w:rsidP="00AA56FD">
      <w:pPr>
        <w:numPr>
          <w:ilvl w:val="1"/>
          <w:numId w:val="74"/>
        </w:numPr>
        <w:ind w:left="426" w:hanging="426"/>
        <w:rPr>
          <w:rFonts w:ascii="Times New Roman" w:hAnsi="Times New Roman" w:cs="Times New Roman"/>
          <w:b/>
          <w:color w:val="auto"/>
          <w:sz w:val="20"/>
          <w:szCs w:val="20"/>
        </w:rPr>
      </w:pPr>
      <w:r w:rsidRPr="00BA1DD8">
        <w:rPr>
          <w:rFonts w:ascii="Times New Roman" w:hAnsi="Times New Roman" w:cs="Times New Roman"/>
          <w:b/>
          <w:color w:val="auto"/>
          <w:sz w:val="20"/>
          <w:szCs w:val="20"/>
        </w:rPr>
        <w:t xml:space="preserve">Przedmiotowe efekty </w:t>
      </w:r>
      <w:r w:rsidR="00AD6DBC">
        <w:rPr>
          <w:rFonts w:ascii="Times New Roman" w:hAnsi="Times New Roman" w:cs="Times New Roman"/>
          <w:b/>
          <w:color w:val="auto"/>
          <w:sz w:val="20"/>
          <w:szCs w:val="20"/>
        </w:rPr>
        <w:t>uczenia się</w:t>
      </w:r>
    </w:p>
    <w:tbl>
      <w:tblPr>
        <w:tblW w:w="98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
        <w:gridCol w:w="760"/>
        <w:gridCol w:w="1070"/>
        <w:gridCol w:w="378"/>
        <w:gridCol w:w="378"/>
        <w:gridCol w:w="378"/>
        <w:gridCol w:w="378"/>
        <w:gridCol w:w="378"/>
        <w:gridCol w:w="378"/>
        <w:gridCol w:w="378"/>
        <w:gridCol w:w="378"/>
        <w:gridCol w:w="379"/>
        <w:gridCol w:w="379"/>
        <w:gridCol w:w="379"/>
        <w:gridCol w:w="379"/>
        <w:gridCol w:w="379"/>
        <w:gridCol w:w="379"/>
        <w:gridCol w:w="379"/>
        <w:gridCol w:w="379"/>
        <w:gridCol w:w="232"/>
        <w:gridCol w:w="147"/>
        <w:gridCol w:w="379"/>
        <w:gridCol w:w="379"/>
        <w:gridCol w:w="379"/>
        <w:gridCol w:w="345"/>
        <w:gridCol w:w="34"/>
      </w:tblGrid>
      <w:tr w:rsidR="007460CE" w:rsidRPr="00845406" w14:paraId="700119FD" w14:textId="77777777" w:rsidTr="0040797D">
        <w:trPr>
          <w:gridAfter w:val="1"/>
          <w:wAfter w:w="34" w:type="dxa"/>
          <w:cantSplit/>
          <w:trHeight w:val="284"/>
        </w:trPr>
        <w:tc>
          <w:tcPr>
            <w:tcW w:w="794" w:type="dxa"/>
            <w:gridSpan w:val="2"/>
            <w:textDirection w:val="btLr"/>
            <w:vAlign w:val="center"/>
          </w:tcPr>
          <w:p w14:paraId="28601AAC" w14:textId="77777777" w:rsidR="007460CE" w:rsidRPr="00845406" w:rsidRDefault="007460CE" w:rsidP="0040797D">
            <w:pPr>
              <w:ind w:left="113" w:right="113"/>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Efekt </w:t>
            </w:r>
          </w:p>
        </w:tc>
        <w:tc>
          <w:tcPr>
            <w:tcW w:w="7358" w:type="dxa"/>
            <w:gridSpan w:val="18"/>
            <w:vAlign w:val="center"/>
          </w:tcPr>
          <w:p w14:paraId="09EC06B7" w14:textId="77777777" w:rsidR="007460CE" w:rsidRPr="00845406" w:rsidRDefault="007460CE"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Student, który zaliczył przedmiot</w:t>
            </w:r>
          </w:p>
        </w:tc>
        <w:tc>
          <w:tcPr>
            <w:tcW w:w="1629" w:type="dxa"/>
            <w:gridSpan w:val="5"/>
          </w:tcPr>
          <w:p w14:paraId="3ECA3FDF" w14:textId="0C2338B6" w:rsidR="007460CE" w:rsidRPr="00845406" w:rsidRDefault="007460CE"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Odniesienie do kierunkowych efektów </w:t>
            </w:r>
            <w:r w:rsidR="00AD6DBC">
              <w:rPr>
                <w:rFonts w:ascii="Times New Roman" w:hAnsi="Times New Roman" w:cs="Times New Roman"/>
                <w:b/>
                <w:color w:val="auto"/>
                <w:sz w:val="20"/>
                <w:szCs w:val="20"/>
              </w:rPr>
              <w:t>uczenia się</w:t>
            </w:r>
          </w:p>
        </w:tc>
      </w:tr>
      <w:tr w:rsidR="007460CE" w:rsidRPr="00845406" w14:paraId="6DEC4356" w14:textId="77777777" w:rsidTr="0040797D">
        <w:trPr>
          <w:gridAfter w:val="1"/>
          <w:wAfter w:w="34" w:type="dxa"/>
          <w:trHeight w:val="284"/>
        </w:trPr>
        <w:tc>
          <w:tcPr>
            <w:tcW w:w="9781" w:type="dxa"/>
            <w:gridSpan w:val="25"/>
          </w:tcPr>
          <w:p w14:paraId="754EDFCA" w14:textId="77777777" w:rsidR="007460CE" w:rsidRPr="00845406" w:rsidRDefault="007460CE" w:rsidP="0040797D">
            <w:pPr>
              <w:jc w:val="center"/>
              <w:rPr>
                <w:rFonts w:ascii="Times New Roman" w:hAnsi="Times New Roman" w:cs="Times New Roman"/>
                <w:strike/>
                <w:color w:val="auto"/>
                <w:sz w:val="18"/>
                <w:szCs w:val="18"/>
              </w:rPr>
            </w:pPr>
            <w:r w:rsidRPr="00845406">
              <w:rPr>
                <w:rFonts w:ascii="Times New Roman" w:hAnsi="Times New Roman" w:cs="Times New Roman"/>
                <w:color w:val="auto"/>
                <w:sz w:val="20"/>
                <w:szCs w:val="20"/>
              </w:rPr>
              <w:t xml:space="preserve">w zakresie </w:t>
            </w:r>
            <w:r w:rsidRPr="00845406">
              <w:rPr>
                <w:rFonts w:ascii="Times New Roman" w:hAnsi="Times New Roman" w:cs="Times New Roman"/>
                <w:b/>
                <w:color w:val="auto"/>
                <w:sz w:val="20"/>
                <w:szCs w:val="20"/>
              </w:rPr>
              <w:t>WIEDZY:</w:t>
            </w:r>
          </w:p>
        </w:tc>
      </w:tr>
      <w:tr w:rsidR="007460CE" w:rsidRPr="00526B01" w14:paraId="7EC7C16B" w14:textId="77777777" w:rsidTr="0040797D">
        <w:trPr>
          <w:gridAfter w:val="1"/>
          <w:wAfter w:w="34" w:type="dxa"/>
          <w:trHeight w:val="284"/>
        </w:trPr>
        <w:tc>
          <w:tcPr>
            <w:tcW w:w="794" w:type="dxa"/>
            <w:gridSpan w:val="2"/>
          </w:tcPr>
          <w:p w14:paraId="1BE03D4B" w14:textId="77777777" w:rsidR="007460CE" w:rsidRPr="00526B01" w:rsidRDefault="007460CE" w:rsidP="0040797D">
            <w:pPr>
              <w:rPr>
                <w:rFonts w:ascii="Times New Roman" w:hAnsi="Times New Roman" w:cs="Times New Roman"/>
                <w:color w:val="auto"/>
                <w:sz w:val="18"/>
                <w:szCs w:val="18"/>
              </w:rPr>
            </w:pPr>
            <w:r>
              <w:rPr>
                <w:rFonts w:ascii="Times New Roman" w:hAnsi="Times New Roman" w:cs="Times New Roman"/>
                <w:sz w:val="16"/>
                <w:szCs w:val="16"/>
              </w:rPr>
              <w:t xml:space="preserve">    W01</w:t>
            </w:r>
          </w:p>
        </w:tc>
        <w:tc>
          <w:tcPr>
            <w:tcW w:w="7358" w:type="dxa"/>
            <w:gridSpan w:val="18"/>
          </w:tcPr>
          <w:p w14:paraId="049C3440" w14:textId="77777777" w:rsidR="007460CE" w:rsidRPr="009B5AA6" w:rsidRDefault="007460CE" w:rsidP="0040797D">
            <w:pPr>
              <w:rPr>
                <w:rFonts w:ascii="Times New Roman" w:hAnsi="Times New Roman" w:cs="Times New Roman"/>
                <w:color w:val="auto"/>
                <w:sz w:val="18"/>
                <w:szCs w:val="18"/>
              </w:rPr>
            </w:pPr>
            <w:r>
              <w:rPr>
                <w:rFonts w:ascii="Times New Roman" w:hAnsi="Times New Roman" w:cs="Times New Roman"/>
                <w:color w:val="auto"/>
                <w:sz w:val="18"/>
                <w:szCs w:val="18"/>
              </w:rPr>
              <w:t>wie, czego współczesne życie kulturalne, społeczne i instytucjonalny wymaga od tłumacza konsekutywnego</w:t>
            </w:r>
          </w:p>
        </w:tc>
        <w:tc>
          <w:tcPr>
            <w:tcW w:w="1629" w:type="dxa"/>
            <w:gridSpan w:val="5"/>
          </w:tcPr>
          <w:p w14:paraId="778D3218" w14:textId="77777777" w:rsidR="007460CE" w:rsidRPr="00526B01" w:rsidRDefault="007460CE" w:rsidP="0040797D">
            <w:pPr>
              <w:rPr>
                <w:rFonts w:ascii="Times New Roman" w:hAnsi="Times New Roman" w:cs="Times New Roman"/>
                <w:color w:val="auto"/>
                <w:sz w:val="18"/>
                <w:szCs w:val="18"/>
              </w:rPr>
            </w:pPr>
            <w:r>
              <w:rPr>
                <w:rFonts w:ascii="Times New Roman" w:hAnsi="Times New Roman" w:cs="Times New Roman"/>
                <w:sz w:val="16"/>
                <w:szCs w:val="16"/>
              </w:rPr>
              <w:t>FILA2A_W10</w:t>
            </w:r>
          </w:p>
        </w:tc>
      </w:tr>
      <w:tr w:rsidR="007460CE" w14:paraId="61594C15" w14:textId="77777777" w:rsidTr="0040797D">
        <w:trPr>
          <w:gridAfter w:val="1"/>
          <w:wAfter w:w="34" w:type="dxa"/>
          <w:trHeight w:val="284"/>
        </w:trPr>
        <w:tc>
          <w:tcPr>
            <w:tcW w:w="794" w:type="dxa"/>
            <w:gridSpan w:val="2"/>
          </w:tcPr>
          <w:p w14:paraId="50542C11" w14:textId="77777777" w:rsidR="007460CE" w:rsidRDefault="007460CE" w:rsidP="0040797D">
            <w:pPr>
              <w:jc w:val="center"/>
              <w:rPr>
                <w:rFonts w:ascii="Times New Roman" w:hAnsi="Times New Roman" w:cs="Times New Roman"/>
                <w:sz w:val="16"/>
                <w:szCs w:val="16"/>
              </w:rPr>
            </w:pPr>
            <w:r>
              <w:rPr>
                <w:rFonts w:ascii="Times New Roman" w:hAnsi="Times New Roman" w:cs="Times New Roman"/>
                <w:sz w:val="16"/>
                <w:szCs w:val="16"/>
              </w:rPr>
              <w:t>W02</w:t>
            </w:r>
          </w:p>
        </w:tc>
        <w:tc>
          <w:tcPr>
            <w:tcW w:w="7358" w:type="dxa"/>
            <w:gridSpan w:val="18"/>
          </w:tcPr>
          <w:p w14:paraId="482B6E4E" w14:textId="77777777" w:rsidR="007460CE" w:rsidRPr="008C5D07" w:rsidRDefault="007460CE" w:rsidP="0040797D">
            <w:pPr>
              <w:rPr>
                <w:rFonts w:ascii="Times New Roman" w:hAnsi="Times New Roman" w:cs="Times New Roman"/>
                <w:color w:val="auto"/>
                <w:sz w:val="18"/>
                <w:szCs w:val="18"/>
              </w:rPr>
            </w:pPr>
            <w:r w:rsidRPr="009F0947">
              <w:rPr>
                <w:rFonts w:ascii="Times New Roman" w:hAnsi="Times New Roman" w:cs="Times New Roman"/>
                <w:color w:val="auto"/>
                <w:sz w:val="18"/>
                <w:szCs w:val="18"/>
              </w:rPr>
              <w:t>zna i rozumie narzędzia analizy tekstu</w:t>
            </w:r>
            <w:r>
              <w:rPr>
                <w:rFonts w:ascii="Times New Roman" w:hAnsi="Times New Roman" w:cs="Times New Roman"/>
                <w:color w:val="auto"/>
                <w:sz w:val="18"/>
                <w:szCs w:val="18"/>
              </w:rPr>
              <w:t xml:space="preserve"> na potrzeby tłumaczenia ustnego; </w:t>
            </w:r>
            <w:r w:rsidRPr="00B909D0">
              <w:rPr>
                <w:rFonts w:ascii="Times New Roman" w:hAnsi="Times New Roman" w:cs="Times New Roman"/>
                <w:color w:val="auto"/>
                <w:sz w:val="18"/>
                <w:szCs w:val="18"/>
              </w:rPr>
              <w:t xml:space="preserve">zna rodzaje i formy tłumaczenia </w:t>
            </w:r>
            <w:r>
              <w:rPr>
                <w:rFonts w:ascii="Times New Roman" w:hAnsi="Times New Roman" w:cs="Times New Roman"/>
                <w:color w:val="auto"/>
                <w:sz w:val="18"/>
                <w:szCs w:val="18"/>
              </w:rPr>
              <w:t>konsekutywnego;</w:t>
            </w:r>
            <w:r w:rsidRPr="00B909D0">
              <w:rPr>
                <w:rFonts w:ascii="Times New Roman" w:hAnsi="Times New Roman" w:cs="Times New Roman"/>
                <w:color w:val="auto"/>
                <w:sz w:val="18"/>
                <w:szCs w:val="18"/>
              </w:rPr>
              <w:t xml:space="preserve"> </w:t>
            </w:r>
            <w:r>
              <w:rPr>
                <w:rFonts w:ascii="Times New Roman" w:hAnsi="Times New Roman" w:cs="Times New Roman"/>
                <w:color w:val="auto"/>
                <w:sz w:val="18"/>
                <w:szCs w:val="18"/>
              </w:rPr>
              <w:t>zna warsztat i rozumie strategie i techniki niezbędne do wykonania tłumaczenia konsekutywnego</w:t>
            </w:r>
          </w:p>
        </w:tc>
        <w:tc>
          <w:tcPr>
            <w:tcW w:w="1629" w:type="dxa"/>
            <w:gridSpan w:val="5"/>
          </w:tcPr>
          <w:p w14:paraId="45336FEA" w14:textId="77777777" w:rsidR="007460CE" w:rsidRDefault="007460CE" w:rsidP="0040797D">
            <w:pPr>
              <w:rPr>
                <w:rFonts w:ascii="Times New Roman" w:hAnsi="Times New Roman" w:cs="Times New Roman"/>
                <w:sz w:val="16"/>
                <w:szCs w:val="16"/>
              </w:rPr>
            </w:pPr>
            <w:r>
              <w:rPr>
                <w:rFonts w:ascii="Times New Roman" w:hAnsi="Times New Roman" w:cs="Times New Roman"/>
                <w:sz w:val="16"/>
                <w:szCs w:val="16"/>
              </w:rPr>
              <w:t>FILA2A_W11</w:t>
            </w:r>
          </w:p>
        </w:tc>
      </w:tr>
      <w:tr w:rsidR="007460CE" w:rsidRPr="00845406" w14:paraId="61B8E87A" w14:textId="77777777" w:rsidTr="0040797D">
        <w:trPr>
          <w:gridAfter w:val="1"/>
          <w:wAfter w:w="34" w:type="dxa"/>
          <w:trHeight w:val="284"/>
        </w:trPr>
        <w:tc>
          <w:tcPr>
            <w:tcW w:w="9781" w:type="dxa"/>
            <w:gridSpan w:val="25"/>
          </w:tcPr>
          <w:p w14:paraId="39C8A6EF" w14:textId="77777777" w:rsidR="007460CE" w:rsidRPr="00845406" w:rsidRDefault="007460CE" w:rsidP="0040797D">
            <w:pPr>
              <w:jc w:val="center"/>
              <w:rPr>
                <w:rFonts w:ascii="Times New Roman" w:hAnsi="Times New Roman" w:cs="Times New Roman"/>
                <w:strike/>
                <w:color w:val="auto"/>
                <w:sz w:val="20"/>
                <w:szCs w:val="20"/>
              </w:rPr>
            </w:pPr>
            <w:r w:rsidRPr="00845406">
              <w:rPr>
                <w:rFonts w:ascii="Times New Roman" w:hAnsi="Times New Roman" w:cs="Times New Roman"/>
                <w:color w:val="auto"/>
                <w:sz w:val="20"/>
                <w:szCs w:val="20"/>
              </w:rPr>
              <w:t xml:space="preserve">w zakresie </w:t>
            </w:r>
            <w:r w:rsidRPr="00845406">
              <w:rPr>
                <w:rFonts w:ascii="Times New Roman" w:hAnsi="Times New Roman" w:cs="Times New Roman"/>
                <w:b/>
                <w:color w:val="auto"/>
                <w:sz w:val="20"/>
                <w:szCs w:val="20"/>
              </w:rPr>
              <w:t>UMIEJĘTNOŚCI:</w:t>
            </w:r>
          </w:p>
        </w:tc>
      </w:tr>
      <w:tr w:rsidR="007460CE" w:rsidRPr="00845406" w14:paraId="16EDFFC9" w14:textId="77777777" w:rsidTr="0040797D">
        <w:trPr>
          <w:gridAfter w:val="1"/>
          <w:wAfter w:w="34" w:type="dxa"/>
          <w:trHeight w:val="284"/>
        </w:trPr>
        <w:tc>
          <w:tcPr>
            <w:tcW w:w="794" w:type="dxa"/>
            <w:gridSpan w:val="2"/>
          </w:tcPr>
          <w:p w14:paraId="0DBB7F5E" w14:textId="77777777" w:rsidR="007460CE" w:rsidRPr="00845406" w:rsidRDefault="007460CE" w:rsidP="0040797D">
            <w:pPr>
              <w:jc w:val="center"/>
              <w:rPr>
                <w:rFonts w:ascii="Times New Roman" w:hAnsi="Times New Roman" w:cs="Times New Roman"/>
                <w:color w:val="auto"/>
                <w:sz w:val="20"/>
                <w:szCs w:val="20"/>
              </w:rPr>
            </w:pPr>
            <w:r>
              <w:rPr>
                <w:rFonts w:ascii="Times New Roman" w:hAnsi="Times New Roman" w:cs="Times New Roman"/>
                <w:sz w:val="16"/>
                <w:szCs w:val="16"/>
              </w:rPr>
              <w:t>U01</w:t>
            </w:r>
          </w:p>
        </w:tc>
        <w:tc>
          <w:tcPr>
            <w:tcW w:w="7358" w:type="dxa"/>
            <w:gridSpan w:val="18"/>
          </w:tcPr>
          <w:p w14:paraId="6D11F3F7" w14:textId="77777777" w:rsidR="007460CE" w:rsidRPr="00B909D0" w:rsidRDefault="007460CE" w:rsidP="0040797D">
            <w:pPr>
              <w:autoSpaceDE w:val="0"/>
              <w:autoSpaceDN w:val="0"/>
              <w:adjustRightInd w:val="0"/>
              <w:jc w:val="both"/>
              <w:rPr>
                <w:rFonts w:ascii="Times New Roman" w:hAnsi="Times New Roman" w:cs="Times New Roman"/>
                <w:color w:val="auto"/>
                <w:sz w:val="18"/>
                <w:szCs w:val="18"/>
              </w:rPr>
            </w:pPr>
            <w:r w:rsidRPr="00B909D0">
              <w:rPr>
                <w:rFonts w:ascii="Times New Roman" w:hAnsi="Times New Roman" w:cs="Times New Roman"/>
                <w:color w:val="auto"/>
                <w:sz w:val="18"/>
                <w:szCs w:val="18"/>
              </w:rPr>
              <w:t xml:space="preserve">posiada pogłębioną umiejętność przygotowania wystąpień ustnych w języku/językach wybranej specjalności oraz w języku polskim; umie posługiwać się technikami tłumaczenia </w:t>
            </w:r>
            <w:r>
              <w:rPr>
                <w:rFonts w:ascii="Times New Roman" w:hAnsi="Times New Roman" w:cs="Times New Roman"/>
                <w:color w:val="auto"/>
                <w:sz w:val="18"/>
                <w:szCs w:val="18"/>
              </w:rPr>
              <w:t xml:space="preserve">konsekutywnego: </w:t>
            </w:r>
            <w:proofErr w:type="spellStart"/>
            <w:r>
              <w:rPr>
                <w:rFonts w:ascii="Times New Roman" w:hAnsi="Times New Roman" w:cs="Times New Roman"/>
                <w:color w:val="auto"/>
                <w:sz w:val="18"/>
                <w:szCs w:val="18"/>
              </w:rPr>
              <w:t>liaison</w:t>
            </w:r>
            <w:proofErr w:type="spellEnd"/>
            <w:r>
              <w:rPr>
                <w:rFonts w:ascii="Times New Roman" w:hAnsi="Times New Roman" w:cs="Times New Roman"/>
                <w:color w:val="auto"/>
                <w:sz w:val="18"/>
                <w:szCs w:val="18"/>
              </w:rPr>
              <w:t>, a vista, z notacją, bez notacji</w:t>
            </w:r>
            <w:r w:rsidRPr="00B909D0">
              <w:rPr>
                <w:rFonts w:ascii="Times New Roman" w:hAnsi="Times New Roman" w:cs="Times New Roman"/>
                <w:color w:val="auto"/>
                <w:sz w:val="18"/>
                <w:szCs w:val="18"/>
              </w:rPr>
              <w:t>.</w:t>
            </w:r>
          </w:p>
        </w:tc>
        <w:tc>
          <w:tcPr>
            <w:tcW w:w="1629" w:type="dxa"/>
            <w:gridSpan w:val="5"/>
          </w:tcPr>
          <w:p w14:paraId="64C93B1F" w14:textId="77777777" w:rsidR="007460CE" w:rsidRPr="00845406" w:rsidRDefault="007460CE" w:rsidP="0040797D">
            <w:pPr>
              <w:rPr>
                <w:rFonts w:ascii="Times New Roman" w:hAnsi="Times New Roman" w:cs="Times New Roman"/>
                <w:strike/>
                <w:color w:val="auto"/>
                <w:sz w:val="18"/>
                <w:szCs w:val="18"/>
              </w:rPr>
            </w:pPr>
            <w:r w:rsidRPr="00F5775C">
              <w:rPr>
                <w:rFonts w:ascii="Times New Roman" w:hAnsi="Times New Roman" w:cs="Times New Roman"/>
                <w:sz w:val="16"/>
                <w:szCs w:val="16"/>
              </w:rPr>
              <w:t>FILA2A_U04</w:t>
            </w:r>
          </w:p>
        </w:tc>
      </w:tr>
      <w:tr w:rsidR="007460CE" w:rsidRPr="00845406" w14:paraId="6FE6B301" w14:textId="77777777" w:rsidTr="0040797D">
        <w:trPr>
          <w:gridAfter w:val="1"/>
          <w:wAfter w:w="34" w:type="dxa"/>
          <w:trHeight w:val="284"/>
        </w:trPr>
        <w:tc>
          <w:tcPr>
            <w:tcW w:w="794" w:type="dxa"/>
            <w:gridSpan w:val="2"/>
          </w:tcPr>
          <w:p w14:paraId="437A8E99" w14:textId="77777777" w:rsidR="007460CE" w:rsidRPr="00845406" w:rsidRDefault="007460CE" w:rsidP="0040797D">
            <w:pPr>
              <w:jc w:val="center"/>
              <w:rPr>
                <w:rFonts w:ascii="Times New Roman" w:hAnsi="Times New Roman" w:cs="Times New Roman"/>
                <w:color w:val="auto"/>
                <w:sz w:val="20"/>
                <w:szCs w:val="20"/>
              </w:rPr>
            </w:pPr>
            <w:r>
              <w:rPr>
                <w:rFonts w:ascii="Times New Roman" w:hAnsi="Times New Roman" w:cs="Times New Roman"/>
                <w:sz w:val="16"/>
                <w:szCs w:val="16"/>
              </w:rPr>
              <w:t>U02</w:t>
            </w:r>
          </w:p>
        </w:tc>
        <w:tc>
          <w:tcPr>
            <w:tcW w:w="7358" w:type="dxa"/>
            <w:gridSpan w:val="18"/>
          </w:tcPr>
          <w:p w14:paraId="4FBD4F7C" w14:textId="77777777" w:rsidR="007460CE" w:rsidRPr="005A794E" w:rsidRDefault="007460CE" w:rsidP="0040797D">
            <w:pPr>
              <w:autoSpaceDE w:val="0"/>
              <w:autoSpaceDN w:val="0"/>
              <w:adjustRightInd w:val="0"/>
              <w:jc w:val="both"/>
              <w:rPr>
                <w:rFonts w:ascii="Times New Roman" w:hAnsi="Times New Roman" w:cs="Times New Roman"/>
                <w:color w:val="auto"/>
                <w:sz w:val="18"/>
                <w:szCs w:val="18"/>
              </w:rPr>
            </w:pPr>
            <w:r w:rsidRPr="00936F92">
              <w:rPr>
                <w:rFonts w:ascii="Times New Roman" w:hAnsi="Times New Roman" w:cs="Times New Roman"/>
                <w:color w:val="auto"/>
                <w:sz w:val="18"/>
                <w:szCs w:val="18"/>
              </w:rPr>
              <w:t>um</w:t>
            </w:r>
            <w:r>
              <w:rPr>
                <w:rFonts w:ascii="Times New Roman" w:hAnsi="Times New Roman" w:cs="Times New Roman"/>
                <w:color w:val="auto"/>
                <w:sz w:val="18"/>
                <w:szCs w:val="18"/>
              </w:rPr>
              <w:t>ie krytycznie ocenić posiadane umiejętności tłumaczenia konsekutywnego</w:t>
            </w:r>
            <w:r w:rsidRPr="00936F92">
              <w:rPr>
                <w:rFonts w:ascii="Times New Roman" w:hAnsi="Times New Roman" w:cs="Times New Roman"/>
                <w:color w:val="auto"/>
                <w:sz w:val="18"/>
                <w:szCs w:val="18"/>
              </w:rPr>
              <w:t xml:space="preserve"> oraz </w:t>
            </w:r>
            <w:r>
              <w:rPr>
                <w:rFonts w:ascii="Times New Roman" w:hAnsi="Times New Roman" w:cs="Times New Roman"/>
                <w:color w:val="auto"/>
                <w:sz w:val="18"/>
                <w:szCs w:val="18"/>
              </w:rPr>
              <w:t>opisać ewentualne błędy; potrafi się dokształcać</w:t>
            </w:r>
          </w:p>
        </w:tc>
        <w:tc>
          <w:tcPr>
            <w:tcW w:w="1629" w:type="dxa"/>
            <w:gridSpan w:val="5"/>
          </w:tcPr>
          <w:p w14:paraId="2C9F21F6" w14:textId="77777777" w:rsidR="007460CE" w:rsidRPr="00845406" w:rsidRDefault="007460CE" w:rsidP="0040797D">
            <w:pPr>
              <w:rPr>
                <w:rFonts w:ascii="Times New Roman" w:hAnsi="Times New Roman" w:cs="Times New Roman"/>
                <w:strike/>
                <w:color w:val="auto"/>
                <w:sz w:val="18"/>
                <w:szCs w:val="18"/>
              </w:rPr>
            </w:pPr>
            <w:r w:rsidRPr="000B5E91">
              <w:rPr>
                <w:rFonts w:ascii="Times New Roman" w:hAnsi="Times New Roman" w:cs="Times New Roman"/>
                <w:sz w:val="16"/>
                <w:szCs w:val="16"/>
              </w:rPr>
              <w:t>FILA2A_U05</w:t>
            </w:r>
          </w:p>
        </w:tc>
      </w:tr>
      <w:tr w:rsidR="007460CE" w:rsidRPr="00845406" w14:paraId="1D278D64" w14:textId="77777777" w:rsidTr="0040797D">
        <w:trPr>
          <w:gridAfter w:val="1"/>
          <w:wAfter w:w="34" w:type="dxa"/>
          <w:trHeight w:val="284"/>
        </w:trPr>
        <w:tc>
          <w:tcPr>
            <w:tcW w:w="9781" w:type="dxa"/>
            <w:gridSpan w:val="25"/>
          </w:tcPr>
          <w:p w14:paraId="006E2900" w14:textId="77777777" w:rsidR="007460CE" w:rsidRPr="00845406" w:rsidRDefault="007460CE" w:rsidP="0040797D">
            <w:pPr>
              <w:jc w:val="center"/>
              <w:rPr>
                <w:rFonts w:ascii="Times New Roman" w:hAnsi="Times New Roman" w:cs="Times New Roman"/>
                <w:strike/>
                <w:color w:val="auto"/>
                <w:sz w:val="20"/>
                <w:szCs w:val="20"/>
              </w:rPr>
            </w:pPr>
            <w:r w:rsidRPr="00845406">
              <w:rPr>
                <w:rFonts w:ascii="Times New Roman" w:hAnsi="Times New Roman" w:cs="Times New Roman"/>
                <w:color w:val="auto"/>
                <w:sz w:val="20"/>
                <w:szCs w:val="20"/>
              </w:rPr>
              <w:t xml:space="preserve">w zakresie </w:t>
            </w:r>
            <w:r w:rsidRPr="00845406">
              <w:rPr>
                <w:rFonts w:ascii="Times New Roman" w:hAnsi="Times New Roman" w:cs="Times New Roman"/>
                <w:b/>
                <w:color w:val="auto"/>
                <w:sz w:val="20"/>
                <w:szCs w:val="20"/>
              </w:rPr>
              <w:t>KOMPETENCJI SPOŁECZNYCH:</w:t>
            </w:r>
          </w:p>
        </w:tc>
      </w:tr>
      <w:tr w:rsidR="007460CE" w:rsidRPr="00936F92" w14:paraId="627CDBDE" w14:textId="77777777" w:rsidTr="0040797D">
        <w:trPr>
          <w:gridAfter w:val="1"/>
          <w:wAfter w:w="34" w:type="dxa"/>
          <w:trHeight w:val="284"/>
        </w:trPr>
        <w:tc>
          <w:tcPr>
            <w:tcW w:w="794" w:type="dxa"/>
            <w:gridSpan w:val="2"/>
          </w:tcPr>
          <w:p w14:paraId="1167E523" w14:textId="77777777" w:rsidR="007460CE" w:rsidRPr="00845406" w:rsidRDefault="007460CE" w:rsidP="0040797D">
            <w:pPr>
              <w:jc w:val="center"/>
              <w:rPr>
                <w:rFonts w:ascii="Times New Roman" w:hAnsi="Times New Roman" w:cs="Times New Roman"/>
                <w:color w:val="auto"/>
                <w:sz w:val="20"/>
                <w:szCs w:val="20"/>
              </w:rPr>
            </w:pPr>
            <w:r>
              <w:rPr>
                <w:rFonts w:ascii="Times New Roman" w:hAnsi="Times New Roman" w:cs="Times New Roman"/>
                <w:sz w:val="16"/>
                <w:szCs w:val="16"/>
              </w:rPr>
              <w:t>K01</w:t>
            </w:r>
          </w:p>
        </w:tc>
        <w:tc>
          <w:tcPr>
            <w:tcW w:w="7358" w:type="dxa"/>
            <w:gridSpan w:val="18"/>
          </w:tcPr>
          <w:p w14:paraId="59CE2A58" w14:textId="77777777" w:rsidR="007460CE" w:rsidRPr="00936F92" w:rsidRDefault="007460CE" w:rsidP="0040797D">
            <w:pPr>
              <w:autoSpaceDE w:val="0"/>
              <w:autoSpaceDN w:val="0"/>
              <w:adjustRightInd w:val="0"/>
              <w:jc w:val="both"/>
              <w:rPr>
                <w:rFonts w:ascii="Times New Roman" w:hAnsi="Times New Roman" w:cs="Times New Roman"/>
                <w:color w:val="auto"/>
                <w:sz w:val="18"/>
                <w:szCs w:val="18"/>
              </w:rPr>
            </w:pPr>
            <w:r w:rsidRPr="00936F92">
              <w:rPr>
                <w:rFonts w:ascii="Times New Roman" w:hAnsi="Times New Roman"/>
                <w:sz w:val="18"/>
                <w:szCs w:val="18"/>
              </w:rPr>
              <w:t xml:space="preserve">jest </w:t>
            </w:r>
            <w:r w:rsidRPr="00936F92">
              <w:rPr>
                <w:rFonts w:ascii="Times New Roman" w:hAnsi="Times New Roman" w:cs="Times New Roman"/>
                <w:color w:val="auto"/>
                <w:sz w:val="18"/>
                <w:szCs w:val="18"/>
              </w:rPr>
              <w:t>w pełni świadom możliwości i ograniczeń wynikających z uzyskanej kompetencji</w:t>
            </w:r>
            <w:r>
              <w:rPr>
                <w:rFonts w:ascii="Times New Roman" w:hAnsi="Times New Roman" w:cs="Times New Roman"/>
                <w:color w:val="auto"/>
                <w:sz w:val="18"/>
                <w:szCs w:val="18"/>
              </w:rPr>
              <w:t xml:space="preserve"> tłumacza konsekutywnego </w:t>
            </w:r>
          </w:p>
        </w:tc>
        <w:tc>
          <w:tcPr>
            <w:tcW w:w="1629" w:type="dxa"/>
            <w:gridSpan w:val="5"/>
          </w:tcPr>
          <w:p w14:paraId="553B641F" w14:textId="77777777" w:rsidR="007460CE" w:rsidRPr="00936F92" w:rsidRDefault="007460CE" w:rsidP="0040797D">
            <w:pPr>
              <w:rPr>
                <w:rFonts w:ascii="Times New Roman" w:hAnsi="Times New Roman" w:cs="Times New Roman"/>
                <w:sz w:val="16"/>
                <w:szCs w:val="16"/>
              </w:rPr>
            </w:pPr>
            <w:r w:rsidRPr="000B5E91">
              <w:rPr>
                <w:rFonts w:ascii="Times New Roman" w:hAnsi="Times New Roman" w:cs="Times New Roman"/>
                <w:sz w:val="16"/>
                <w:szCs w:val="16"/>
              </w:rPr>
              <w:t>FILA2A_K02</w:t>
            </w:r>
          </w:p>
        </w:tc>
      </w:tr>
      <w:tr w:rsidR="007460CE" w14:paraId="28F44AD7" w14:textId="77777777" w:rsidTr="0040797D">
        <w:trPr>
          <w:gridAfter w:val="1"/>
          <w:wAfter w:w="34" w:type="dxa"/>
          <w:trHeight w:val="284"/>
        </w:trPr>
        <w:tc>
          <w:tcPr>
            <w:tcW w:w="794" w:type="dxa"/>
            <w:gridSpan w:val="2"/>
          </w:tcPr>
          <w:p w14:paraId="6B0BAEFC" w14:textId="77777777" w:rsidR="007460CE" w:rsidRDefault="007460CE" w:rsidP="0040797D">
            <w:pPr>
              <w:jc w:val="center"/>
              <w:rPr>
                <w:rFonts w:ascii="Times New Roman" w:hAnsi="Times New Roman" w:cs="Times New Roman"/>
                <w:sz w:val="16"/>
                <w:szCs w:val="16"/>
              </w:rPr>
            </w:pPr>
            <w:r>
              <w:rPr>
                <w:rFonts w:ascii="Times New Roman" w:hAnsi="Times New Roman" w:cs="Times New Roman"/>
                <w:sz w:val="16"/>
                <w:szCs w:val="16"/>
              </w:rPr>
              <w:t>K02</w:t>
            </w:r>
          </w:p>
        </w:tc>
        <w:tc>
          <w:tcPr>
            <w:tcW w:w="7358" w:type="dxa"/>
            <w:gridSpan w:val="18"/>
          </w:tcPr>
          <w:p w14:paraId="3A44E37F" w14:textId="77777777" w:rsidR="007460CE" w:rsidRPr="00936F92" w:rsidRDefault="007460CE" w:rsidP="0040797D">
            <w:pPr>
              <w:autoSpaceDE w:val="0"/>
              <w:autoSpaceDN w:val="0"/>
              <w:adjustRightInd w:val="0"/>
              <w:jc w:val="both"/>
              <w:rPr>
                <w:rFonts w:ascii="Times New Roman" w:hAnsi="Times New Roman"/>
                <w:sz w:val="18"/>
                <w:szCs w:val="18"/>
              </w:rPr>
            </w:pPr>
            <w:r w:rsidRPr="0089396B">
              <w:rPr>
                <w:rFonts w:ascii="Times New Roman" w:hAnsi="Times New Roman"/>
                <w:sz w:val="18"/>
                <w:szCs w:val="18"/>
              </w:rPr>
              <w:t xml:space="preserve">przestrzega </w:t>
            </w:r>
            <w:r>
              <w:rPr>
                <w:rFonts w:ascii="Times New Roman" w:hAnsi="Times New Roman"/>
                <w:sz w:val="18"/>
                <w:szCs w:val="18"/>
              </w:rPr>
              <w:t xml:space="preserve">kodeksu etycznego tłumacza konsekutywnego </w:t>
            </w:r>
          </w:p>
        </w:tc>
        <w:tc>
          <w:tcPr>
            <w:tcW w:w="1629" w:type="dxa"/>
            <w:gridSpan w:val="5"/>
          </w:tcPr>
          <w:p w14:paraId="7FD852FA" w14:textId="77777777" w:rsidR="007460CE" w:rsidRDefault="007460CE" w:rsidP="0040797D">
            <w:pPr>
              <w:autoSpaceDE w:val="0"/>
              <w:autoSpaceDN w:val="0"/>
              <w:adjustRightInd w:val="0"/>
              <w:ind w:left="-15"/>
              <w:rPr>
                <w:rFonts w:ascii="Times New Roman" w:hAnsi="Times New Roman" w:cs="Times New Roman"/>
                <w:sz w:val="16"/>
                <w:szCs w:val="16"/>
              </w:rPr>
            </w:pPr>
            <w:r w:rsidRPr="000B5E91">
              <w:rPr>
                <w:rFonts w:ascii="Times New Roman" w:hAnsi="Times New Roman" w:cs="Times New Roman"/>
                <w:sz w:val="16"/>
                <w:szCs w:val="16"/>
              </w:rPr>
              <w:t>FILA2A_K03</w:t>
            </w:r>
          </w:p>
        </w:tc>
      </w:tr>
      <w:tr w:rsidR="007460CE" w:rsidRPr="00845406" w14:paraId="6124F800"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9781" w:type="dxa"/>
            <w:gridSpan w:val="25"/>
          </w:tcPr>
          <w:p w14:paraId="3EE7E40F" w14:textId="77777777" w:rsidR="007460CE" w:rsidRPr="008F7C4C" w:rsidRDefault="008F7C4C" w:rsidP="008F7C4C">
            <w:pPr>
              <w:tabs>
                <w:tab w:val="left" w:pos="426"/>
              </w:tabs>
              <w:rPr>
                <w:rFonts w:ascii="Times New Roman" w:hAnsi="Times New Roman" w:cs="Times New Roman"/>
                <w:b/>
                <w:color w:val="auto"/>
                <w:sz w:val="20"/>
                <w:szCs w:val="20"/>
              </w:rPr>
            </w:pPr>
            <w:r w:rsidRPr="008F7C4C">
              <w:rPr>
                <w:rFonts w:ascii="Times New Roman" w:hAnsi="Times New Roman" w:cs="Times New Roman"/>
                <w:b/>
                <w:color w:val="auto"/>
                <w:sz w:val="20"/>
                <w:szCs w:val="20"/>
              </w:rPr>
              <w:t xml:space="preserve">4.4. </w:t>
            </w:r>
            <w:r w:rsidR="007460CE" w:rsidRPr="008F7C4C">
              <w:rPr>
                <w:rFonts w:ascii="Times New Roman" w:hAnsi="Times New Roman" w:cs="Times New Roman"/>
                <w:b/>
                <w:color w:val="auto"/>
                <w:sz w:val="20"/>
                <w:szCs w:val="20"/>
              </w:rPr>
              <w:t xml:space="preserve">Sposoby weryfikacji osiągnięcia przedmiotowych efektów kształcenia </w:t>
            </w:r>
          </w:p>
        </w:tc>
      </w:tr>
      <w:tr w:rsidR="007460CE" w:rsidRPr="00845406" w14:paraId="3D0B1BF4"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vMerge w:val="restart"/>
            <w:vAlign w:val="center"/>
          </w:tcPr>
          <w:p w14:paraId="624B0F0F" w14:textId="77777777" w:rsidR="007460CE" w:rsidRPr="00845406" w:rsidRDefault="007460CE"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Efekty przedmiotowe</w:t>
            </w:r>
          </w:p>
          <w:p w14:paraId="748DA456" w14:textId="77777777" w:rsidR="007460CE" w:rsidRPr="00845406" w:rsidRDefault="007460CE" w:rsidP="0040797D">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(symbol)</w:t>
            </w:r>
          </w:p>
        </w:tc>
        <w:tc>
          <w:tcPr>
            <w:tcW w:w="7951" w:type="dxa"/>
            <w:gridSpan w:val="23"/>
          </w:tcPr>
          <w:p w14:paraId="78E67B0A" w14:textId="77777777" w:rsidR="007460CE" w:rsidRPr="00845406" w:rsidRDefault="007460CE" w:rsidP="0040797D">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 xml:space="preserve">Sposób weryfikacji </w:t>
            </w:r>
            <w:r w:rsidRPr="00AC184D">
              <w:rPr>
                <w:rFonts w:ascii="Arial" w:hAnsi="Arial" w:cs="Arial"/>
                <w:b/>
                <w:color w:val="auto"/>
                <w:sz w:val="20"/>
                <w:szCs w:val="20"/>
              </w:rPr>
              <w:t>(+/-)</w:t>
            </w:r>
          </w:p>
        </w:tc>
      </w:tr>
      <w:tr w:rsidR="007460CE" w:rsidRPr="00845406" w14:paraId="2C3E6179"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vMerge/>
          </w:tcPr>
          <w:p w14:paraId="6E3C3A14" w14:textId="77777777" w:rsidR="007460CE" w:rsidRPr="00845406" w:rsidRDefault="007460CE" w:rsidP="0040797D">
            <w:pPr>
              <w:rPr>
                <w:rFonts w:ascii="Times New Roman" w:hAnsi="Times New Roman" w:cs="Times New Roman"/>
                <w:color w:val="auto"/>
                <w:sz w:val="20"/>
                <w:szCs w:val="20"/>
              </w:rPr>
            </w:pPr>
          </w:p>
        </w:tc>
        <w:tc>
          <w:tcPr>
            <w:tcW w:w="1134" w:type="dxa"/>
            <w:gridSpan w:val="3"/>
            <w:tcBorders>
              <w:bottom w:val="single" w:sz="12" w:space="0" w:color="auto"/>
            </w:tcBorders>
            <w:shd w:val="clear" w:color="auto" w:fill="F2F2F2"/>
            <w:vAlign w:val="center"/>
          </w:tcPr>
          <w:p w14:paraId="178CF453" w14:textId="77777777" w:rsidR="007460CE" w:rsidRPr="00845406" w:rsidRDefault="007460CE" w:rsidP="0040797D">
            <w:pPr>
              <w:ind w:left="-113" w:right="-113"/>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Egzamin ustny/pisemny*</w:t>
            </w:r>
          </w:p>
        </w:tc>
        <w:tc>
          <w:tcPr>
            <w:tcW w:w="1134" w:type="dxa"/>
            <w:gridSpan w:val="3"/>
            <w:tcBorders>
              <w:bottom w:val="single" w:sz="12" w:space="0" w:color="auto"/>
            </w:tcBorders>
            <w:vAlign w:val="center"/>
          </w:tcPr>
          <w:p w14:paraId="1585CCBA" w14:textId="77777777" w:rsidR="007460CE" w:rsidRPr="00845406" w:rsidRDefault="007460CE" w:rsidP="0040797D">
            <w:pPr>
              <w:ind w:left="-57" w:right="-57"/>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Kolokwium*</w:t>
            </w:r>
          </w:p>
        </w:tc>
        <w:tc>
          <w:tcPr>
            <w:tcW w:w="1135" w:type="dxa"/>
            <w:gridSpan w:val="3"/>
            <w:tcBorders>
              <w:bottom w:val="single" w:sz="12" w:space="0" w:color="auto"/>
            </w:tcBorders>
            <w:shd w:val="clear" w:color="auto" w:fill="F2F2F2"/>
            <w:vAlign w:val="center"/>
          </w:tcPr>
          <w:p w14:paraId="490BB45E" w14:textId="77777777" w:rsidR="007460CE" w:rsidRPr="00845406" w:rsidRDefault="007460CE" w:rsidP="0040797D">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Projekt*</w:t>
            </w:r>
          </w:p>
        </w:tc>
        <w:tc>
          <w:tcPr>
            <w:tcW w:w="1137" w:type="dxa"/>
            <w:gridSpan w:val="3"/>
            <w:tcBorders>
              <w:bottom w:val="single" w:sz="12" w:space="0" w:color="auto"/>
            </w:tcBorders>
            <w:vAlign w:val="center"/>
          </w:tcPr>
          <w:p w14:paraId="611347D9" w14:textId="77777777" w:rsidR="007460CE" w:rsidRPr="00845406" w:rsidRDefault="007460CE" w:rsidP="0040797D">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 xml:space="preserve">Aktywność               </w:t>
            </w:r>
            <w:r w:rsidRPr="00845406">
              <w:rPr>
                <w:rFonts w:ascii="Times New Roman" w:hAnsi="Times New Roman" w:cs="Times New Roman"/>
                <w:b/>
                <w:color w:val="auto"/>
                <w:spacing w:val="-2"/>
                <w:sz w:val="16"/>
                <w:szCs w:val="16"/>
              </w:rPr>
              <w:t>na zajęciach*</w:t>
            </w:r>
          </w:p>
        </w:tc>
        <w:tc>
          <w:tcPr>
            <w:tcW w:w="1137" w:type="dxa"/>
            <w:gridSpan w:val="3"/>
            <w:tcBorders>
              <w:bottom w:val="single" w:sz="12" w:space="0" w:color="auto"/>
            </w:tcBorders>
            <w:shd w:val="clear" w:color="auto" w:fill="F2F2F2"/>
            <w:vAlign w:val="center"/>
          </w:tcPr>
          <w:p w14:paraId="3BB83789" w14:textId="77777777" w:rsidR="007460CE" w:rsidRPr="00845406" w:rsidRDefault="007460CE" w:rsidP="0040797D">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Praca własna*</w:t>
            </w:r>
          </w:p>
        </w:tc>
        <w:tc>
          <w:tcPr>
            <w:tcW w:w="1137" w:type="dxa"/>
            <w:gridSpan w:val="4"/>
            <w:tcBorders>
              <w:bottom w:val="single" w:sz="12" w:space="0" w:color="auto"/>
            </w:tcBorders>
            <w:vAlign w:val="center"/>
          </w:tcPr>
          <w:p w14:paraId="2537453C" w14:textId="77777777" w:rsidR="007460CE" w:rsidRPr="00845406" w:rsidRDefault="007460CE" w:rsidP="0040797D">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Praca                  w grupie*</w:t>
            </w:r>
          </w:p>
        </w:tc>
        <w:tc>
          <w:tcPr>
            <w:tcW w:w="1137" w:type="dxa"/>
            <w:gridSpan w:val="4"/>
            <w:tcBorders>
              <w:bottom w:val="single" w:sz="12" w:space="0" w:color="auto"/>
            </w:tcBorders>
            <w:shd w:val="clear" w:color="auto" w:fill="F2F2F2"/>
            <w:vAlign w:val="center"/>
          </w:tcPr>
          <w:p w14:paraId="5467C6B1" w14:textId="77777777" w:rsidR="007460CE" w:rsidRPr="00845406" w:rsidRDefault="007460CE" w:rsidP="0040797D">
            <w:pPr>
              <w:jc w:val="center"/>
              <w:rPr>
                <w:rFonts w:ascii="Times New Roman" w:hAnsi="Times New Roman" w:cs="Times New Roman"/>
                <w:b/>
                <w:color w:val="auto"/>
                <w:sz w:val="16"/>
                <w:szCs w:val="16"/>
                <w:highlight w:val="lightGray"/>
              </w:rPr>
            </w:pPr>
            <w:r w:rsidRPr="00845406">
              <w:rPr>
                <w:rFonts w:ascii="Times New Roman" w:hAnsi="Times New Roman" w:cs="Times New Roman"/>
                <w:b/>
                <w:color w:val="auto"/>
                <w:sz w:val="16"/>
                <w:szCs w:val="16"/>
              </w:rPr>
              <w:t>Inne</w:t>
            </w:r>
            <w:r>
              <w:rPr>
                <w:rFonts w:ascii="Times New Roman" w:hAnsi="Times New Roman" w:cs="Times New Roman"/>
                <w:b/>
                <w:color w:val="auto"/>
                <w:sz w:val="16"/>
                <w:szCs w:val="16"/>
              </w:rPr>
              <w:t xml:space="preserve"> </w:t>
            </w:r>
            <w:r w:rsidRPr="005625C2">
              <w:rPr>
                <w:rFonts w:ascii="Times New Roman" w:hAnsi="Times New Roman" w:cs="Times New Roman"/>
                <w:b/>
                <w:i/>
                <w:color w:val="auto"/>
                <w:sz w:val="16"/>
                <w:szCs w:val="16"/>
              </w:rPr>
              <w:t>(jakie?)</w:t>
            </w:r>
            <w:r w:rsidRPr="00845406">
              <w:rPr>
                <w:rFonts w:ascii="Times New Roman" w:hAnsi="Times New Roman" w:cs="Times New Roman"/>
                <w:b/>
                <w:color w:val="auto"/>
                <w:sz w:val="16"/>
                <w:szCs w:val="16"/>
              </w:rPr>
              <w:t>*</w:t>
            </w:r>
          </w:p>
        </w:tc>
      </w:tr>
      <w:tr w:rsidR="007460CE" w:rsidRPr="00845406" w14:paraId="60178EEF"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vMerge/>
          </w:tcPr>
          <w:p w14:paraId="702E2B62" w14:textId="77777777" w:rsidR="007460CE" w:rsidRPr="00845406" w:rsidRDefault="007460CE" w:rsidP="0040797D">
            <w:pPr>
              <w:rPr>
                <w:rFonts w:ascii="Times New Roman" w:hAnsi="Times New Roman" w:cs="Times New Roman"/>
                <w:color w:val="auto"/>
                <w:sz w:val="20"/>
                <w:szCs w:val="20"/>
              </w:rPr>
            </w:pPr>
          </w:p>
        </w:tc>
        <w:tc>
          <w:tcPr>
            <w:tcW w:w="1134" w:type="dxa"/>
            <w:gridSpan w:val="3"/>
            <w:tcBorders>
              <w:top w:val="single" w:sz="12" w:space="0" w:color="auto"/>
              <w:bottom w:val="dashSmallGap" w:sz="4" w:space="0" w:color="auto"/>
            </w:tcBorders>
            <w:shd w:val="clear" w:color="auto" w:fill="F2F2F2"/>
            <w:vAlign w:val="center"/>
          </w:tcPr>
          <w:p w14:paraId="364332EE" w14:textId="77777777" w:rsidR="007460CE" w:rsidRPr="00845406" w:rsidRDefault="007460CE" w:rsidP="0040797D">
            <w:pPr>
              <w:jc w:val="center"/>
              <w:rPr>
                <w:rFonts w:ascii="Times New Roman" w:hAnsi="Times New Roman" w:cs="Times New Roman"/>
                <w:b/>
                <w:i/>
                <w:color w:val="auto"/>
                <w:sz w:val="16"/>
                <w:szCs w:val="16"/>
              </w:rPr>
            </w:pPr>
            <w:r w:rsidRPr="00845406">
              <w:rPr>
                <w:rFonts w:ascii="Times New Roman" w:hAnsi="Times New Roman" w:cs="Times New Roman"/>
                <w:b/>
                <w:i/>
                <w:color w:val="auto"/>
                <w:sz w:val="16"/>
                <w:szCs w:val="16"/>
              </w:rPr>
              <w:t>Forma zajęć</w:t>
            </w:r>
          </w:p>
        </w:tc>
        <w:tc>
          <w:tcPr>
            <w:tcW w:w="1134" w:type="dxa"/>
            <w:gridSpan w:val="3"/>
            <w:tcBorders>
              <w:top w:val="single" w:sz="12" w:space="0" w:color="auto"/>
              <w:bottom w:val="dashSmallGap" w:sz="4" w:space="0" w:color="auto"/>
            </w:tcBorders>
            <w:vAlign w:val="center"/>
          </w:tcPr>
          <w:p w14:paraId="4B05B6B1" w14:textId="77777777" w:rsidR="007460CE" w:rsidRPr="00845406" w:rsidRDefault="007460CE" w:rsidP="0040797D">
            <w:pPr>
              <w:jc w:val="center"/>
              <w:rPr>
                <w:rFonts w:ascii="Times New Roman" w:hAnsi="Times New Roman" w:cs="Times New Roman"/>
                <w:b/>
                <w:i/>
                <w:color w:val="auto"/>
                <w:sz w:val="16"/>
                <w:szCs w:val="16"/>
              </w:rPr>
            </w:pPr>
            <w:r w:rsidRPr="00845406">
              <w:rPr>
                <w:rFonts w:ascii="Times New Roman" w:hAnsi="Times New Roman" w:cs="Times New Roman"/>
                <w:b/>
                <w:i/>
                <w:color w:val="auto"/>
                <w:sz w:val="16"/>
                <w:szCs w:val="16"/>
              </w:rPr>
              <w:t>Forma zajęć</w:t>
            </w:r>
          </w:p>
        </w:tc>
        <w:tc>
          <w:tcPr>
            <w:tcW w:w="1135" w:type="dxa"/>
            <w:gridSpan w:val="3"/>
            <w:tcBorders>
              <w:top w:val="single" w:sz="12" w:space="0" w:color="auto"/>
              <w:bottom w:val="dashSmallGap" w:sz="4" w:space="0" w:color="auto"/>
            </w:tcBorders>
            <w:shd w:val="clear" w:color="auto" w:fill="F2F2F2"/>
            <w:vAlign w:val="center"/>
          </w:tcPr>
          <w:p w14:paraId="353E8329" w14:textId="77777777" w:rsidR="007460CE" w:rsidRPr="00845406" w:rsidRDefault="007460CE" w:rsidP="0040797D">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3"/>
            <w:tcBorders>
              <w:top w:val="single" w:sz="12" w:space="0" w:color="auto"/>
              <w:bottom w:val="dashSmallGap" w:sz="4" w:space="0" w:color="auto"/>
            </w:tcBorders>
            <w:vAlign w:val="center"/>
          </w:tcPr>
          <w:p w14:paraId="3A3A9416" w14:textId="77777777" w:rsidR="007460CE" w:rsidRPr="00845406" w:rsidRDefault="007460CE" w:rsidP="0040797D">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3"/>
            <w:tcBorders>
              <w:top w:val="single" w:sz="12" w:space="0" w:color="auto"/>
              <w:bottom w:val="dashSmallGap" w:sz="4" w:space="0" w:color="auto"/>
            </w:tcBorders>
            <w:shd w:val="clear" w:color="auto" w:fill="F2F2F2"/>
            <w:vAlign w:val="center"/>
          </w:tcPr>
          <w:p w14:paraId="744FE1D0" w14:textId="77777777" w:rsidR="007460CE" w:rsidRPr="00845406" w:rsidRDefault="007460CE" w:rsidP="0040797D">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4"/>
            <w:tcBorders>
              <w:top w:val="single" w:sz="12" w:space="0" w:color="auto"/>
              <w:bottom w:val="dashSmallGap" w:sz="4" w:space="0" w:color="auto"/>
            </w:tcBorders>
            <w:vAlign w:val="center"/>
          </w:tcPr>
          <w:p w14:paraId="3796CFE4" w14:textId="77777777" w:rsidR="007460CE" w:rsidRPr="00845406" w:rsidRDefault="007460CE" w:rsidP="0040797D">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4"/>
            <w:tcBorders>
              <w:top w:val="single" w:sz="12" w:space="0" w:color="auto"/>
              <w:bottom w:val="dashSmallGap" w:sz="4" w:space="0" w:color="auto"/>
            </w:tcBorders>
            <w:shd w:val="clear" w:color="auto" w:fill="F2F2F2"/>
            <w:vAlign w:val="center"/>
          </w:tcPr>
          <w:p w14:paraId="2FB223E3" w14:textId="77777777" w:rsidR="007460CE" w:rsidRPr="00845406" w:rsidRDefault="007460CE" w:rsidP="0040797D">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r>
      <w:tr w:rsidR="007460CE" w:rsidRPr="00845406" w14:paraId="7587D014"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vMerge/>
          </w:tcPr>
          <w:p w14:paraId="02D34E01" w14:textId="77777777" w:rsidR="007460CE" w:rsidRPr="00845406" w:rsidRDefault="007460CE" w:rsidP="0040797D">
            <w:pPr>
              <w:rPr>
                <w:rFonts w:ascii="Times New Roman" w:hAnsi="Times New Roman" w:cs="Times New Roman"/>
                <w:i/>
                <w:color w:val="auto"/>
                <w:sz w:val="20"/>
                <w:szCs w:val="20"/>
              </w:rPr>
            </w:pPr>
          </w:p>
        </w:tc>
        <w:tc>
          <w:tcPr>
            <w:tcW w:w="378" w:type="dxa"/>
            <w:tcBorders>
              <w:top w:val="dashSmallGap" w:sz="4" w:space="0" w:color="auto"/>
              <w:bottom w:val="single" w:sz="12" w:space="0" w:color="auto"/>
              <w:right w:val="dashSmallGap" w:sz="4" w:space="0" w:color="auto"/>
            </w:tcBorders>
            <w:shd w:val="clear" w:color="auto" w:fill="F2F2F2"/>
            <w:vAlign w:val="center"/>
          </w:tcPr>
          <w:p w14:paraId="7F643468"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423B74E4" w14:textId="483134AA" w:rsidR="007460CE" w:rsidRPr="00845406" w:rsidRDefault="00967950"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8" w:type="dxa"/>
            <w:tcBorders>
              <w:top w:val="dashSmallGap" w:sz="4" w:space="0" w:color="auto"/>
              <w:left w:val="dashSmallGap" w:sz="4" w:space="0" w:color="auto"/>
              <w:bottom w:val="single" w:sz="12" w:space="0" w:color="auto"/>
            </w:tcBorders>
            <w:shd w:val="clear" w:color="auto" w:fill="F2F2F2"/>
            <w:vAlign w:val="center"/>
          </w:tcPr>
          <w:p w14:paraId="7E002A03"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8" w:type="dxa"/>
            <w:tcBorders>
              <w:top w:val="dashSmallGap" w:sz="4" w:space="0" w:color="auto"/>
              <w:bottom w:val="single" w:sz="12" w:space="0" w:color="auto"/>
              <w:right w:val="dashSmallGap" w:sz="4" w:space="0" w:color="auto"/>
            </w:tcBorders>
            <w:vAlign w:val="center"/>
          </w:tcPr>
          <w:p w14:paraId="6758B777"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51832C2B" w14:textId="77777777" w:rsidR="007460CE" w:rsidRPr="00845406" w:rsidRDefault="007460CE"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8" w:type="dxa"/>
            <w:tcBorders>
              <w:top w:val="dashSmallGap" w:sz="4" w:space="0" w:color="auto"/>
              <w:left w:val="dashSmallGap" w:sz="4" w:space="0" w:color="auto"/>
              <w:bottom w:val="single" w:sz="12" w:space="0" w:color="auto"/>
            </w:tcBorders>
            <w:vAlign w:val="center"/>
          </w:tcPr>
          <w:p w14:paraId="30424297"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8" w:type="dxa"/>
            <w:tcBorders>
              <w:top w:val="dashSmallGap" w:sz="4" w:space="0" w:color="auto"/>
              <w:bottom w:val="single" w:sz="12" w:space="0" w:color="auto"/>
              <w:right w:val="dashSmallGap" w:sz="4" w:space="0" w:color="auto"/>
            </w:tcBorders>
            <w:shd w:val="clear" w:color="auto" w:fill="F2F2F2"/>
            <w:vAlign w:val="center"/>
          </w:tcPr>
          <w:p w14:paraId="790173F1"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47C9E3A1" w14:textId="77777777" w:rsidR="007460CE" w:rsidRPr="00845406" w:rsidRDefault="007460CE"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tcBorders>
            <w:shd w:val="clear" w:color="auto" w:fill="F2F2F2"/>
            <w:vAlign w:val="center"/>
          </w:tcPr>
          <w:p w14:paraId="272E73BA"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bottom w:val="single" w:sz="12" w:space="0" w:color="auto"/>
              <w:right w:val="dashSmallGap" w:sz="4" w:space="0" w:color="auto"/>
            </w:tcBorders>
            <w:vAlign w:val="center"/>
          </w:tcPr>
          <w:p w14:paraId="3C1A710D"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tcBorders>
            <w:vAlign w:val="center"/>
          </w:tcPr>
          <w:p w14:paraId="5D6FC854" w14:textId="77777777" w:rsidR="007460CE" w:rsidRPr="00845406" w:rsidRDefault="007460CE"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tcBorders>
            <w:vAlign w:val="center"/>
          </w:tcPr>
          <w:p w14:paraId="246518BB"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bottom w:val="single" w:sz="12" w:space="0" w:color="auto"/>
              <w:right w:val="dashSmallGap" w:sz="4" w:space="0" w:color="auto"/>
            </w:tcBorders>
            <w:shd w:val="clear" w:color="auto" w:fill="F2F2F2"/>
            <w:vAlign w:val="center"/>
          </w:tcPr>
          <w:p w14:paraId="55728C15"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tcBorders>
            <w:shd w:val="clear" w:color="auto" w:fill="F2F2F2"/>
            <w:vAlign w:val="center"/>
          </w:tcPr>
          <w:p w14:paraId="2674ECC7" w14:textId="77777777" w:rsidR="007460CE" w:rsidRPr="00845406" w:rsidRDefault="007460CE"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tcBorders>
            <w:shd w:val="clear" w:color="auto" w:fill="F2F2F2"/>
            <w:vAlign w:val="center"/>
          </w:tcPr>
          <w:p w14:paraId="6EAC5E64"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bottom w:val="single" w:sz="12" w:space="0" w:color="auto"/>
              <w:right w:val="dashSmallGap" w:sz="4" w:space="0" w:color="auto"/>
            </w:tcBorders>
            <w:vAlign w:val="center"/>
          </w:tcPr>
          <w:p w14:paraId="65AE02D5"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gridSpan w:val="2"/>
            <w:tcBorders>
              <w:top w:val="dashSmallGap" w:sz="4" w:space="0" w:color="auto"/>
              <w:left w:val="dashSmallGap" w:sz="4" w:space="0" w:color="auto"/>
              <w:bottom w:val="single" w:sz="12" w:space="0" w:color="auto"/>
            </w:tcBorders>
            <w:vAlign w:val="center"/>
          </w:tcPr>
          <w:p w14:paraId="5FAFA3C8" w14:textId="77777777" w:rsidR="007460CE" w:rsidRPr="00845406" w:rsidRDefault="007460CE"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tcBorders>
            <w:vAlign w:val="center"/>
          </w:tcPr>
          <w:p w14:paraId="702B19E7"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bottom w:val="single" w:sz="12" w:space="0" w:color="auto"/>
              <w:right w:val="dashSmallGap" w:sz="4" w:space="0" w:color="auto"/>
            </w:tcBorders>
            <w:shd w:val="clear" w:color="auto" w:fill="F2F2F2"/>
            <w:vAlign w:val="center"/>
          </w:tcPr>
          <w:p w14:paraId="408DA27D"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tcBorders>
            <w:shd w:val="clear" w:color="auto" w:fill="F2F2F2"/>
            <w:vAlign w:val="center"/>
          </w:tcPr>
          <w:p w14:paraId="149F5AB9" w14:textId="785EC39E" w:rsidR="007460CE" w:rsidRPr="00845406" w:rsidRDefault="00967950"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gridSpan w:val="2"/>
            <w:tcBorders>
              <w:top w:val="dashSmallGap" w:sz="4" w:space="0" w:color="auto"/>
              <w:left w:val="dashSmallGap" w:sz="4" w:space="0" w:color="auto"/>
              <w:bottom w:val="single" w:sz="12" w:space="0" w:color="auto"/>
            </w:tcBorders>
            <w:shd w:val="clear" w:color="auto" w:fill="F2F2F2"/>
            <w:vAlign w:val="center"/>
          </w:tcPr>
          <w:p w14:paraId="40681F5C" w14:textId="77777777" w:rsidR="007460CE" w:rsidRPr="00845406" w:rsidRDefault="007460CE"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r>
      <w:tr w:rsidR="007460CE" w:rsidRPr="00845406" w14:paraId="6D695067"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tcPr>
          <w:p w14:paraId="7646904A" w14:textId="77777777" w:rsidR="007460CE" w:rsidRPr="00526B01" w:rsidRDefault="007460CE" w:rsidP="0040797D">
            <w:pPr>
              <w:jc w:val="center"/>
              <w:rPr>
                <w:rFonts w:ascii="Times New Roman" w:hAnsi="Times New Roman" w:cs="Times New Roman"/>
                <w:color w:val="auto"/>
                <w:sz w:val="18"/>
                <w:szCs w:val="18"/>
              </w:rPr>
            </w:pPr>
            <w:r>
              <w:rPr>
                <w:rFonts w:ascii="Times New Roman" w:hAnsi="Times New Roman"/>
                <w:sz w:val="16"/>
                <w:szCs w:val="16"/>
              </w:rPr>
              <w:t>W01</w:t>
            </w:r>
          </w:p>
        </w:tc>
        <w:tc>
          <w:tcPr>
            <w:tcW w:w="378" w:type="dxa"/>
            <w:tcBorders>
              <w:right w:val="dashSmallGap" w:sz="4" w:space="0" w:color="auto"/>
            </w:tcBorders>
            <w:shd w:val="clear" w:color="auto" w:fill="F2F2F2"/>
            <w:vAlign w:val="center"/>
          </w:tcPr>
          <w:p w14:paraId="0C1A5EFF"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6ABB16B4"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tcBorders>
            <w:shd w:val="clear" w:color="auto" w:fill="F2F2F2"/>
            <w:vAlign w:val="center"/>
          </w:tcPr>
          <w:p w14:paraId="2662EED4"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right w:val="dashSmallGap" w:sz="4" w:space="0" w:color="auto"/>
            </w:tcBorders>
            <w:vAlign w:val="center"/>
          </w:tcPr>
          <w:p w14:paraId="3C710306"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vAlign w:val="center"/>
          </w:tcPr>
          <w:p w14:paraId="568DC602"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left w:val="dashSmallGap" w:sz="4" w:space="0" w:color="auto"/>
            </w:tcBorders>
            <w:vAlign w:val="center"/>
          </w:tcPr>
          <w:p w14:paraId="17F229D9"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right w:val="dashSmallGap" w:sz="4" w:space="0" w:color="auto"/>
            </w:tcBorders>
            <w:shd w:val="clear" w:color="auto" w:fill="F2F2F2"/>
            <w:vAlign w:val="center"/>
          </w:tcPr>
          <w:p w14:paraId="403C2B9F"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5F6238AB"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5624E404"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604C5CDF"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6C93B4AB"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79870645"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4C087289"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7B1EDA24"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69A39841"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4414D526" w14:textId="77777777" w:rsidR="007460CE" w:rsidRPr="00845406" w:rsidRDefault="007460CE"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vAlign w:val="center"/>
          </w:tcPr>
          <w:p w14:paraId="6E41DCFB"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6FC782A4"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53EBB85A"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150C2865" w14:textId="77777777" w:rsidR="007460CE" w:rsidRPr="00845406" w:rsidRDefault="007460CE"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shd w:val="clear" w:color="auto" w:fill="F2F2F2"/>
            <w:vAlign w:val="center"/>
          </w:tcPr>
          <w:p w14:paraId="0E765A0D" w14:textId="77777777" w:rsidR="007460CE" w:rsidRPr="00845406" w:rsidRDefault="007460CE" w:rsidP="0040797D">
            <w:pPr>
              <w:jc w:val="center"/>
              <w:rPr>
                <w:rFonts w:ascii="Times New Roman" w:hAnsi="Times New Roman" w:cs="Times New Roman"/>
                <w:b/>
                <w:i/>
                <w:color w:val="auto"/>
                <w:sz w:val="20"/>
                <w:szCs w:val="20"/>
              </w:rPr>
            </w:pPr>
          </w:p>
        </w:tc>
      </w:tr>
      <w:tr w:rsidR="007460CE" w:rsidRPr="00845406" w14:paraId="258715E2"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tcPr>
          <w:p w14:paraId="7C3E7BA5" w14:textId="77777777" w:rsidR="007460CE" w:rsidRPr="00526B01" w:rsidRDefault="007460CE" w:rsidP="0040797D">
            <w:pPr>
              <w:jc w:val="center"/>
              <w:rPr>
                <w:rFonts w:ascii="Times New Roman" w:hAnsi="Times New Roman" w:cs="Times New Roman"/>
                <w:color w:val="auto"/>
                <w:sz w:val="18"/>
                <w:szCs w:val="18"/>
              </w:rPr>
            </w:pPr>
            <w:r>
              <w:rPr>
                <w:rFonts w:ascii="Times New Roman" w:hAnsi="Times New Roman"/>
                <w:sz w:val="16"/>
                <w:szCs w:val="16"/>
              </w:rPr>
              <w:t>W02</w:t>
            </w:r>
          </w:p>
        </w:tc>
        <w:tc>
          <w:tcPr>
            <w:tcW w:w="378" w:type="dxa"/>
            <w:tcBorders>
              <w:right w:val="dashSmallGap" w:sz="4" w:space="0" w:color="auto"/>
            </w:tcBorders>
            <w:shd w:val="clear" w:color="auto" w:fill="F2F2F2"/>
            <w:vAlign w:val="center"/>
          </w:tcPr>
          <w:p w14:paraId="041A6F71"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0531F754"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tcBorders>
            <w:shd w:val="clear" w:color="auto" w:fill="F2F2F2"/>
            <w:vAlign w:val="center"/>
          </w:tcPr>
          <w:p w14:paraId="68EA0A9C"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right w:val="dashSmallGap" w:sz="4" w:space="0" w:color="auto"/>
            </w:tcBorders>
            <w:vAlign w:val="center"/>
          </w:tcPr>
          <w:p w14:paraId="75A5EC3E"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vAlign w:val="center"/>
          </w:tcPr>
          <w:p w14:paraId="7965041A"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left w:val="dashSmallGap" w:sz="4" w:space="0" w:color="auto"/>
            </w:tcBorders>
            <w:vAlign w:val="center"/>
          </w:tcPr>
          <w:p w14:paraId="335B43C5"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right w:val="dashSmallGap" w:sz="4" w:space="0" w:color="auto"/>
            </w:tcBorders>
            <w:shd w:val="clear" w:color="auto" w:fill="F2F2F2"/>
            <w:vAlign w:val="center"/>
          </w:tcPr>
          <w:p w14:paraId="4F43ACD0"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72499601"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0C0C9A87"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5A90F1C0"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0597423F"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16D52928"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0A9894D6"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1A929D27"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05A3989E"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7022A8C2" w14:textId="77777777" w:rsidR="007460CE" w:rsidRPr="00845406" w:rsidRDefault="007460CE"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vAlign w:val="center"/>
          </w:tcPr>
          <w:p w14:paraId="7CB0FFA0"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2D4BA5B9"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4A2162C7"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7DD74B73" w14:textId="77777777" w:rsidR="007460CE" w:rsidRPr="00845406" w:rsidRDefault="007460CE"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shd w:val="clear" w:color="auto" w:fill="F2F2F2"/>
            <w:vAlign w:val="center"/>
          </w:tcPr>
          <w:p w14:paraId="47766ED7" w14:textId="77777777" w:rsidR="007460CE" w:rsidRPr="00845406" w:rsidRDefault="007460CE" w:rsidP="0040797D">
            <w:pPr>
              <w:jc w:val="center"/>
              <w:rPr>
                <w:rFonts w:ascii="Times New Roman" w:hAnsi="Times New Roman" w:cs="Times New Roman"/>
                <w:b/>
                <w:i/>
                <w:color w:val="auto"/>
                <w:sz w:val="20"/>
                <w:szCs w:val="20"/>
              </w:rPr>
            </w:pPr>
          </w:p>
        </w:tc>
      </w:tr>
      <w:tr w:rsidR="007460CE" w:rsidRPr="00845406" w14:paraId="3B34B15D"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tcPr>
          <w:p w14:paraId="4A5F4888" w14:textId="77777777" w:rsidR="007460CE" w:rsidRPr="00845406" w:rsidRDefault="007460CE" w:rsidP="0040797D">
            <w:pPr>
              <w:rPr>
                <w:rFonts w:ascii="Times New Roman" w:hAnsi="Times New Roman" w:cs="Times New Roman"/>
                <w:color w:val="auto"/>
                <w:sz w:val="20"/>
                <w:szCs w:val="20"/>
              </w:rPr>
            </w:pPr>
            <w:r>
              <w:rPr>
                <w:rFonts w:ascii="Times New Roman" w:hAnsi="Times New Roman"/>
                <w:sz w:val="16"/>
                <w:szCs w:val="16"/>
              </w:rPr>
              <w:t xml:space="preserve">                 U01</w:t>
            </w:r>
          </w:p>
        </w:tc>
        <w:tc>
          <w:tcPr>
            <w:tcW w:w="378" w:type="dxa"/>
            <w:tcBorders>
              <w:right w:val="dashSmallGap" w:sz="4" w:space="0" w:color="auto"/>
            </w:tcBorders>
            <w:shd w:val="clear" w:color="auto" w:fill="F2F2F2"/>
            <w:vAlign w:val="center"/>
          </w:tcPr>
          <w:p w14:paraId="446E638C"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59EDB90A"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tcBorders>
            <w:shd w:val="clear" w:color="auto" w:fill="F2F2F2"/>
            <w:vAlign w:val="center"/>
          </w:tcPr>
          <w:p w14:paraId="0FE0A3E8"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right w:val="dashSmallGap" w:sz="4" w:space="0" w:color="auto"/>
            </w:tcBorders>
            <w:vAlign w:val="center"/>
          </w:tcPr>
          <w:p w14:paraId="37FCA4A4"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vAlign w:val="center"/>
          </w:tcPr>
          <w:p w14:paraId="72450B9B"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left w:val="dashSmallGap" w:sz="4" w:space="0" w:color="auto"/>
            </w:tcBorders>
            <w:vAlign w:val="center"/>
          </w:tcPr>
          <w:p w14:paraId="5DDB25F4"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right w:val="dashSmallGap" w:sz="4" w:space="0" w:color="auto"/>
            </w:tcBorders>
            <w:shd w:val="clear" w:color="auto" w:fill="F2F2F2"/>
            <w:vAlign w:val="center"/>
          </w:tcPr>
          <w:p w14:paraId="3B4BEA2B"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6A633601"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7B1BC204"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72EF04BE"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5695DF70"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4EA9B39D"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5F5C6566"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76AAF250"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171ED55C"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14EBEC49" w14:textId="77777777" w:rsidR="007460CE" w:rsidRPr="00845406" w:rsidRDefault="007460CE"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vAlign w:val="center"/>
          </w:tcPr>
          <w:p w14:paraId="39D47966"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2741FF78"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29F26806"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538D8851" w14:textId="77777777" w:rsidR="007460CE" w:rsidRPr="00845406" w:rsidRDefault="007460CE"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shd w:val="clear" w:color="auto" w:fill="F2F2F2"/>
            <w:vAlign w:val="center"/>
          </w:tcPr>
          <w:p w14:paraId="77B378F8" w14:textId="77777777" w:rsidR="007460CE" w:rsidRPr="00845406" w:rsidRDefault="007460CE" w:rsidP="0040797D">
            <w:pPr>
              <w:jc w:val="center"/>
              <w:rPr>
                <w:rFonts w:ascii="Times New Roman" w:hAnsi="Times New Roman" w:cs="Times New Roman"/>
                <w:b/>
                <w:i/>
                <w:color w:val="auto"/>
                <w:sz w:val="20"/>
                <w:szCs w:val="20"/>
              </w:rPr>
            </w:pPr>
          </w:p>
        </w:tc>
      </w:tr>
      <w:tr w:rsidR="007460CE" w:rsidRPr="00845406" w14:paraId="08FA3DF8"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tcPr>
          <w:p w14:paraId="6F850C95" w14:textId="77777777" w:rsidR="007460CE" w:rsidRPr="00845406" w:rsidRDefault="007460CE" w:rsidP="0040797D">
            <w:pPr>
              <w:jc w:val="center"/>
              <w:rPr>
                <w:rFonts w:ascii="Times New Roman" w:hAnsi="Times New Roman" w:cs="Times New Roman"/>
                <w:color w:val="auto"/>
                <w:sz w:val="20"/>
                <w:szCs w:val="20"/>
              </w:rPr>
            </w:pPr>
            <w:r>
              <w:rPr>
                <w:rFonts w:ascii="Times New Roman" w:hAnsi="Times New Roman"/>
                <w:sz w:val="16"/>
                <w:szCs w:val="16"/>
              </w:rPr>
              <w:t>U02</w:t>
            </w:r>
          </w:p>
        </w:tc>
        <w:tc>
          <w:tcPr>
            <w:tcW w:w="378" w:type="dxa"/>
            <w:tcBorders>
              <w:right w:val="dashSmallGap" w:sz="4" w:space="0" w:color="auto"/>
            </w:tcBorders>
            <w:shd w:val="clear" w:color="auto" w:fill="F2F2F2"/>
            <w:vAlign w:val="center"/>
          </w:tcPr>
          <w:p w14:paraId="5E409B20"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6F8C0326"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tcBorders>
            <w:shd w:val="clear" w:color="auto" w:fill="F2F2F2"/>
            <w:vAlign w:val="center"/>
          </w:tcPr>
          <w:p w14:paraId="6961B18D"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right w:val="dashSmallGap" w:sz="4" w:space="0" w:color="auto"/>
            </w:tcBorders>
            <w:vAlign w:val="center"/>
          </w:tcPr>
          <w:p w14:paraId="63E56C06"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vAlign w:val="center"/>
          </w:tcPr>
          <w:p w14:paraId="736E2168"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tcBorders>
            <w:vAlign w:val="center"/>
          </w:tcPr>
          <w:p w14:paraId="63047CF4"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right w:val="dashSmallGap" w:sz="4" w:space="0" w:color="auto"/>
            </w:tcBorders>
            <w:shd w:val="clear" w:color="auto" w:fill="F2F2F2"/>
            <w:vAlign w:val="center"/>
          </w:tcPr>
          <w:p w14:paraId="3E3A8551"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661944BF"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726F48CC"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3248AC27"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29011954"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2A357818"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604CFC9F"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048439AE"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5FA57A7C"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6A58E2AD" w14:textId="77777777" w:rsidR="007460CE" w:rsidRPr="00845406" w:rsidRDefault="007460CE"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vAlign w:val="center"/>
          </w:tcPr>
          <w:p w14:paraId="6EFCFBCF"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7A5522CA"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2F24A37C"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2BA08884" w14:textId="77777777" w:rsidR="007460CE" w:rsidRPr="00845406" w:rsidRDefault="007460CE"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shd w:val="clear" w:color="auto" w:fill="F2F2F2"/>
            <w:vAlign w:val="center"/>
          </w:tcPr>
          <w:p w14:paraId="48A1F9D5" w14:textId="77777777" w:rsidR="007460CE" w:rsidRPr="00845406" w:rsidRDefault="007460CE" w:rsidP="0040797D">
            <w:pPr>
              <w:jc w:val="center"/>
              <w:rPr>
                <w:rFonts w:ascii="Times New Roman" w:hAnsi="Times New Roman" w:cs="Times New Roman"/>
                <w:b/>
                <w:i/>
                <w:color w:val="auto"/>
                <w:sz w:val="20"/>
                <w:szCs w:val="20"/>
              </w:rPr>
            </w:pPr>
          </w:p>
        </w:tc>
      </w:tr>
      <w:tr w:rsidR="007460CE" w:rsidRPr="00845406" w14:paraId="608A6092"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vAlign w:val="center"/>
          </w:tcPr>
          <w:p w14:paraId="0328018E" w14:textId="77777777" w:rsidR="007460CE" w:rsidRPr="00845406" w:rsidRDefault="007460CE" w:rsidP="0040797D">
            <w:pPr>
              <w:jc w:val="center"/>
              <w:rPr>
                <w:rFonts w:ascii="Times New Roman" w:hAnsi="Times New Roman" w:cs="Times New Roman"/>
                <w:color w:val="auto"/>
                <w:sz w:val="20"/>
                <w:szCs w:val="20"/>
              </w:rPr>
            </w:pPr>
            <w:r>
              <w:rPr>
                <w:rFonts w:ascii="Times New Roman" w:hAnsi="Times New Roman"/>
                <w:sz w:val="16"/>
                <w:szCs w:val="16"/>
              </w:rPr>
              <w:t>K01</w:t>
            </w:r>
          </w:p>
        </w:tc>
        <w:tc>
          <w:tcPr>
            <w:tcW w:w="378" w:type="dxa"/>
            <w:tcBorders>
              <w:right w:val="dashSmallGap" w:sz="4" w:space="0" w:color="auto"/>
            </w:tcBorders>
            <w:shd w:val="clear" w:color="auto" w:fill="F2F2F2"/>
            <w:vAlign w:val="center"/>
          </w:tcPr>
          <w:p w14:paraId="30D04961"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419BC8D6"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tcBorders>
            <w:shd w:val="clear" w:color="auto" w:fill="F2F2F2"/>
            <w:vAlign w:val="center"/>
          </w:tcPr>
          <w:p w14:paraId="107485DF"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right w:val="dashSmallGap" w:sz="4" w:space="0" w:color="auto"/>
            </w:tcBorders>
            <w:vAlign w:val="center"/>
          </w:tcPr>
          <w:p w14:paraId="61408477"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vAlign w:val="center"/>
          </w:tcPr>
          <w:p w14:paraId="0326BBE0"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tcBorders>
            <w:vAlign w:val="center"/>
          </w:tcPr>
          <w:p w14:paraId="00023069"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right w:val="dashSmallGap" w:sz="4" w:space="0" w:color="auto"/>
            </w:tcBorders>
            <w:shd w:val="clear" w:color="auto" w:fill="F2F2F2"/>
            <w:vAlign w:val="center"/>
          </w:tcPr>
          <w:p w14:paraId="6F07C9D1"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18D64511"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6F2466AE"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62840251"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7D59C6D9"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782E6279"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2684AEAD"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4B2DD9EB"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390DF99E"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682DF5CB" w14:textId="77777777" w:rsidR="007460CE" w:rsidRPr="00845406" w:rsidRDefault="007460CE"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vAlign w:val="center"/>
          </w:tcPr>
          <w:p w14:paraId="463B4CF4"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6C040F2B"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72C6DF5A"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52736DEA" w14:textId="77777777" w:rsidR="007460CE" w:rsidRPr="00845406" w:rsidRDefault="007460CE"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shd w:val="clear" w:color="auto" w:fill="F2F2F2"/>
            <w:vAlign w:val="center"/>
          </w:tcPr>
          <w:p w14:paraId="314C8B57" w14:textId="77777777" w:rsidR="007460CE" w:rsidRPr="00845406" w:rsidRDefault="007460CE" w:rsidP="0040797D">
            <w:pPr>
              <w:jc w:val="center"/>
              <w:rPr>
                <w:rFonts w:ascii="Times New Roman" w:hAnsi="Times New Roman" w:cs="Times New Roman"/>
                <w:b/>
                <w:i/>
                <w:color w:val="auto"/>
                <w:sz w:val="20"/>
                <w:szCs w:val="20"/>
              </w:rPr>
            </w:pPr>
          </w:p>
        </w:tc>
      </w:tr>
      <w:tr w:rsidR="007460CE" w:rsidRPr="00845406" w14:paraId="4EC8D551"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vAlign w:val="center"/>
          </w:tcPr>
          <w:p w14:paraId="37A7A452" w14:textId="77777777" w:rsidR="007460CE" w:rsidRPr="00845406" w:rsidRDefault="007460CE" w:rsidP="0040797D">
            <w:pPr>
              <w:rPr>
                <w:rFonts w:ascii="Times New Roman" w:hAnsi="Times New Roman" w:cs="Times New Roman"/>
                <w:color w:val="auto"/>
                <w:sz w:val="20"/>
                <w:szCs w:val="20"/>
              </w:rPr>
            </w:pPr>
            <w:r>
              <w:rPr>
                <w:rFonts w:ascii="Times New Roman" w:hAnsi="Times New Roman"/>
                <w:sz w:val="16"/>
                <w:szCs w:val="16"/>
              </w:rPr>
              <w:t xml:space="preserve">                 K02</w:t>
            </w:r>
          </w:p>
        </w:tc>
        <w:tc>
          <w:tcPr>
            <w:tcW w:w="378" w:type="dxa"/>
            <w:tcBorders>
              <w:right w:val="dashSmallGap" w:sz="4" w:space="0" w:color="auto"/>
            </w:tcBorders>
            <w:shd w:val="clear" w:color="auto" w:fill="F2F2F2"/>
            <w:vAlign w:val="center"/>
          </w:tcPr>
          <w:p w14:paraId="3557AB1E"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7F4C62C1"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tcBorders>
            <w:shd w:val="clear" w:color="auto" w:fill="F2F2F2"/>
            <w:vAlign w:val="center"/>
          </w:tcPr>
          <w:p w14:paraId="3075838B"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right w:val="dashSmallGap" w:sz="4" w:space="0" w:color="auto"/>
            </w:tcBorders>
            <w:vAlign w:val="center"/>
          </w:tcPr>
          <w:p w14:paraId="27444809"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vAlign w:val="center"/>
          </w:tcPr>
          <w:p w14:paraId="018C4143"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tcBorders>
            <w:vAlign w:val="center"/>
          </w:tcPr>
          <w:p w14:paraId="7CB05F75"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right w:val="dashSmallGap" w:sz="4" w:space="0" w:color="auto"/>
            </w:tcBorders>
            <w:shd w:val="clear" w:color="auto" w:fill="F2F2F2"/>
            <w:vAlign w:val="center"/>
          </w:tcPr>
          <w:p w14:paraId="154B0D95" w14:textId="77777777" w:rsidR="007460CE" w:rsidRPr="00845406" w:rsidRDefault="007460CE"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7B54D8BA"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010B6257"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2CC8665E"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1F0BF7EC"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2932DA90"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1EF77C87"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1770F756"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63CD677C"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5A07DBF2" w14:textId="77777777" w:rsidR="007460CE" w:rsidRPr="00845406" w:rsidRDefault="007460CE"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vAlign w:val="center"/>
          </w:tcPr>
          <w:p w14:paraId="7A8DB79D"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29CA0709"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467CA7A1" w14:textId="77777777" w:rsidR="007460CE" w:rsidRPr="00845406" w:rsidRDefault="007460CE"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3737B0A4" w14:textId="77777777" w:rsidR="007460CE" w:rsidRPr="00845406" w:rsidRDefault="007460CE"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shd w:val="clear" w:color="auto" w:fill="F2F2F2"/>
            <w:vAlign w:val="center"/>
          </w:tcPr>
          <w:p w14:paraId="6E8065A8" w14:textId="77777777" w:rsidR="007460CE" w:rsidRPr="00845406" w:rsidRDefault="007460CE" w:rsidP="0040797D">
            <w:pPr>
              <w:jc w:val="center"/>
              <w:rPr>
                <w:rFonts w:ascii="Times New Roman" w:hAnsi="Times New Roman" w:cs="Times New Roman"/>
                <w:b/>
                <w:i/>
                <w:color w:val="auto"/>
                <w:sz w:val="20"/>
                <w:szCs w:val="20"/>
              </w:rPr>
            </w:pPr>
          </w:p>
        </w:tc>
      </w:tr>
    </w:tbl>
    <w:p w14:paraId="09AC64DD" w14:textId="77777777" w:rsidR="007460CE" w:rsidRDefault="007460CE" w:rsidP="007460CE">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7460CE" w:rsidRPr="00742D43" w14:paraId="40B32AA5" w14:textId="77777777" w:rsidTr="0040797D">
        <w:trPr>
          <w:trHeight w:val="284"/>
        </w:trPr>
        <w:tc>
          <w:tcPr>
            <w:tcW w:w="9781" w:type="dxa"/>
            <w:gridSpan w:val="3"/>
          </w:tcPr>
          <w:p w14:paraId="35A61CFF" w14:textId="44E4F66E" w:rsidR="007460CE" w:rsidRPr="008F7C4C" w:rsidRDefault="008F7C4C" w:rsidP="008F7C4C">
            <w:pPr>
              <w:pStyle w:val="Akapitzlist"/>
              <w:ind w:left="360"/>
              <w:rPr>
                <w:rFonts w:ascii="Times New Roman" w:hAnsi="Times New Roman" w:cs="Times New Roman"/>
                <w:b/>
                <w:color w:val="auto"/>
                <w:sz w:val="20"/>
                <w:szCs w:val="20"/>
              </w:rPr>
            </w:pPr>
            <w:r>
              <w:rPr>
                <w:rFonts w:ascii="Times New Roman" w:hAnsi="Times New Roman" w:cs="Times New Roman"/>
                <w:b/>
                <w:color w:val="auto"/>
                <w:sz w:val="20"/>
                <w:szCs w:val="20"/>
              </w:rPr>
              <w:t>4.5.</w:t>
            </w:r>
            <w:r w:rsidR="007460CE" w:rsidRPr="008F7C4C">
              <w:rPr>
                <w:rFonts w:ascii="Times New Roman" w:hAnsi="Times New Roman" w:cs="Times New Roman"/>
                <w:b/>
                <w:color w:val="auto"/>
                <w:sz w:val="20"/>
                <w:szCs w:val="20"/>
              </w:rPr>
              <w:t xml:space="preserve">Kryteria oceny stopnia osiągnięcia efektów </w:t>
            </w:r>
            <w:r w:rsidR="00967950">
              <w:rPr>
                <w:rFonts w:ascii="Times New Roman" w:hAnsi="Times New Roman" w:cs="Times New Roman"/>
                <w:b/>
                <w:color w:val="auto"/>
                <w:sz w:val="20"/>
                <w:szCs w:val="20"/>
              </w:rPr>
              <w:t>uczenia się</w:t>
            </w:r>
          </w:p>
        </w:tc>
      </w:tr>
      <w:tr w:rsidR="007460CE" w:rsidRPr="00742D43" w14:paraId="22B58AA1" w14:textId="77777777" w:rsidTr="0040797D">
        <w:trPr>
          <w:trHeight w:val="284"/>
        </w:trPr>
        <w:tc>
          <w:tcPr>
            <w:tcW w:w="792" w:type="dxa"/>
            <w:vAlign w:val="center"/>
          </w:tcPr>
          <w:p w14:paraId="3477C4C6" w14:textId="77777777" w:rsidR="007460CE" w:rsidRPr="00845406" w:rsidRDefault="007460CE"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Forma zajęć</w:t>
            </w:r>
          </w:p>
        </w:tc>
        <w:tc>
          <w:tcPr>
            <w:tcW w:w="720" w:type="dxa"/>
            <w:vAlign w:val="center"/>
          </w:tcPr>
          <w:p w14:paraId="71C4A8AF" w14:textId="77777777" w:rsidR="007460CE" w:rsidRPr="00845406" w:rsidRDefault="007460CE"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Ocena</w:t>
            </w:r>
          </w:p>
        </w:tc>
        <w:tc>
          <w:tcPr>
            <w:tcW w:w="8269" w:type="dxa"/>
            <w:vAlign w:val="center"/>
          </w:tcPr>
          <w:p w14:paraId="208829BA" w14:textId="77777777" w:rsidR="007460CE" w:rsidRPr="00845406" w:rsidRDefault="007460CE"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Kryterium oceny</w:t>
            </w:r>
          </w:p>
        </w:tc>
      </w:tr>
      <w:tr w:rsidR="007460CE" w:rsidRPr="00742D43" w14:paraId="0D18C802" w14:textId="77777777" w:rsidTr="0040797D">
        <w:trPr>
          <w:cantSplit/>
          <w:trHeight w:val="255"/>
        </w:trPr>
        <w:tc>
          <w:tcPr>
            <w:tcW w:w="792" w:type="dxa"/>
            <w:vMerge w:val="restart"/>
            <w:textDirection w:val="btLr"/>
            <w:vAlign w:val="center"/>
          </w:tcPr>
          <w:p w14:paraId="299415F6" w14:textId="77777777" w:rsidR="007460CE" w:rsidRPr="008115D0" w:rsidRDefault="007460CE" w:rsidP="0040797D">
            <w:pPr>
              <w:ind w:left="-57" w:right="-57"/>
              <w:jc w:val="center"/>
              <w:rPr>
                <w:rFonts w:ascii="Times New Roman" w:hAnsi="Times New Roman" w:cs="Times New Roman"/>
                <w:b/>
                <w:color w:val="auto"/>
                <w:spacing w:val="-5"/>
                <w:sz w:val="20"/>
                <w:szCs w:val="20"/>
              </w:rPr>
            </w:pPr>
            <w:r w:rsidRPr="008115D0">
              <w:rPr>
                <w:rFonts w:ascii="Times New Roman" w:hAnsi="Times New Roman" w:cs="Times New Roman"/>
                <w:b/>
                <w:color w:val="auto"/>
                <w:spacing w:val="-5"/>
                <w:sz w:val="20"/>
                <w:szCs w:val="20"/>
              </w:rPr>
              <w:t>ćwiczenia (C)*</w:t>
            </w:r>
          </w:p>
        </w:tc>
        <w:tc>
          <w:tcPr>
            <w:tcW w:w="720" w:type="dxa"/>
          </w:tcPr>
          <w:p w14:paraId="311B3F2E" w14:textId="77777777" w:rsidR="007460CE" w:rsidRPr="00845406" w:rsidRDefault="007460CE"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3</w:t>
            </w:r>
          </w:p>
        </w:tc>
        <w:tc>
          <w:tcPr>
            <w:tcW w:w="8269" w:type="dxa"/>
          </w:tcPr>
          <w:p w14:paraId="7D53A61E" w14:textId="77777777" w:rsidR="007460CE" w:rsidRPr="006A7683" w:rsidRDefault="007460CE" w:rsidP="0040797D">
            <w:pPr>
              <w:ind w:left="113" w:right="113"/>
              <w:rPr>
                <w:rFonts w:ascii="Times New Roman" w:hAnsi="Times New Roman" w:cs="Times New Roman"/>
                <w:color w:val="auto"/>
                <w:sz w:val="18"/>
                <w:szCs w:val="18"/>
              </w:rPr>
            </w:pPr>
            <w:r w:rsidRPr="006A7683">
              <w:rPr>
                <w:rFonts w:ascii="Times New Roman" w:hAnsi="Times New Roman" w:cs="Times New Roman"/>
                <w:color w:val="auto"/>
                <w:sz w:val="18"/>
                <w:szCs w:val="18"/>
              </w:rPr>
              <w:t xml:space="preserve">51-60% prawidłowo wykonanych zadań domowych i </w:t>
            </w:r>
            <w:bookmarkStart w:id="0" w:name="OLE_LINK1"/>
            <w:bookmarkStart w:id="1" w:name="OLE_LINK2"/>
            <w:r w:rsidRPr="006A7683">
              <w:rPr>
                <w:rFonts w:ascii="Times New Roman" w:hAnsi="Times New Roman" w:cs="Times New Roman"/>
                <w:color w:val="auto"/>
                <w:sz w:val="18"/>
                <w:szCs w:val="18"/>
              </w:rPr>
              <w:t>w trakcie zajęć oraz zadań z kolokwium</w:t>
            </w:r>
            <w:bookmarkEnd w:id="0"/>
            <w:bookmarkEnd w:id="1"/>
          </w:p>
        </w:tc>
      </w:tr>
      <w:tr w:rsidR="007460CE" w:rsidRPr="00742D43" w14:paraId="2CEC5209" w14:textId="77777777" w:rsidTr="0040797D">
        <w:trPr>
          <w:trHeight w:val="255"/>
        </w:trPr>
        <w:tc>
          <w:tcPr>
            <w:tcW w:w="792" w:type="dxa"/>
            <w:vMerge/>
          </w:tcPr>
          <w:p w14:paraId="0ABDB8FD" w14:textId="77777777" w:rsidR="007460CE" w:rsidRPr="00845406" w:rsidRDefault="007460CE" w:rsidP="0040797D">
            <w:pPr>
              <w:rPr>
                <w:rFonts w:ascii="Times New Roman" w:hAnsi="Times New Roman" w:cs="Times New Roman"/>
                <w:color w:val="auto"/>
                <w:sz w:val="20"/>
                <w:szCs w:val="20"/>
              </w:rPr>
            </w:pPr>
          </w:p>
        </w:tc>
        <w:tc>
          <w:tcPr>
            <w:tcW w:w="720" w:type="dxa"/>
          </w:tcPr>
          <w:p w14:paraId="2B6E8798" w14:textId="77777777" w:rsidR="007460CE" w:rsidRPr="00845406" w:rsidRDefault="007460CE" w:rsidP="0040797D">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3,5</w:t>
            </w:r>
          </w:p>
        </w:tc>
        <w:tc>
          <w:tcPr>
            <w:tcW w:w="8269" w:type="dxa"/>
          </w:tcPr>
          <w:p w14:paraId="4A54A936" w14:textId="77777777" w:rsidR="007460CE" w:rsidRPr="006A7683" w:rsidRDefault="007460CE" w:rsidP="0040797D">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61-7</w:t>
            </w:r>
            <w:r w:rsidRPr="006A7683">
              <w:rPr>
                <w:rFonts w:ascii="Times New Roman" w:hAnsi="Times New Roman" w:cs="Times New Roman"/>
                <w:color w:val="auto"/>
                <w:sz w:val="18"/>
                <w:szCs w:val="18"/>
              </w:rPr>
              <w:t>0% prawidłowo wykonanych zadań domowych i w trakcie zajęć oraz zadań z kolokwium</w:t>
            </w:r>
          </w:p>
        </w:tc>
      </w:tr>
      <w:tr w:rsidR="007460CE" w:rsidRPr="00742D43" w14:paraId="5E1E600F" w14:textId="77777777" w:rsidTr="0040797D">
        <w:trPr>
          <w:trHeight w:val="255"/>
        </w:trPr>
        <w:tc>
          <w:tcPr>
            <w:tcW w:w="792" w:type="dxa"/>
            <w:vMerge/>
          </w:tcPr>
          <w:p w14:paraId="0113FFCF" w14:textId="77777777" w:rsidR="007460CE" w:rsidRPr="00845406" w:rsidRDefault="007460CE" w:rsidP="0040797D">
            <w:pPr>
              <w:rPr>
                <w:rFonts w:ascii="Times New Roman" w:hAnsi="Times New Roman" w:cs="Times New Roman"/>
                <w:color w:val="auto"/>
                <w:sz w:val="20"/>
                <w:szCs w:val="20"/>
              </w:rPr>
            </w:pPr>
          </w:p>
        </w:tc>
        <w:tc>
          <w:tcPr>
            <w:tcW w:w="720" w:type="dxa"/>
          </w:tcPr>
          <w:p w14:paraId="7749682F" w14:textId="77777777" w:rsidR="007460CE" w:rsidRPr="00845406" w:rsidRDefault="007460CE" w:rsidP="0040797D">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4</w:t>
            </w:r>
          </w:p>
        </w:tc>
        <w:tc>
          <w:tcPr>
            <w:tcW w:w="8269" w:type="dxa"/>
          </w:tcPr>
          <w:p w14:paraId="562ED7EC" w14:textId="77777777" w:rsidR="007460CE" w:rsidRPr="006A7683" w:rsidRDefault="007460CE" w:rsidP="0040797D">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71-8</w:t>
            </w:r>
            <w:r w:rsidRPr="006A7683">
              <w:rPr>
                <w:rFonts w:ascii="Times New Roman" w:hAnsi="Times New Roman" w:cs="Times New Roman"/>
                <w:color w:val="auto"/>
                <w:sz w:val="18"/>
                <w:szCs w:val="18"/>
              </w:rPr>
              <w:t>0% prawidłowo wykonanych zadań domowych i w trakcie zajęć oraz zadań z kolokwium</w:t>
            </w:r>
          </w:p>
        </w:tc>
      </w:tr>
      <w:tr w:rsidR="007460CE" w:rsidRPr="00742D43" w14:paraId="37464C21" w14:textId="77777777" w:rsidTr="0040797D">
        <w:trPr>
          <w:trHeight w:val="255"/>
        </w:trPr>
        <w:tc>
          <w:tcPr>
            <w:tcW w:w="792" w:type="dxa"/>
            <w:vMerge/>
          </w:tcPr>
          <w:p w14:paraId="4E580BCC" w14:textId="77777777" w:rsidR="007460CE" w:rsidRPr="00845406" w:rsidRDefault="007460CE" w:rsidP="0040797D">
            <w:pPr>
              <w:rPr>
                <w:rFonts w:ascii="Times New Roman" w:hAnsi="Times New Roman" w:cs="Times New Roman"/>
                <w:color w:val="auto"/>
                <w:sz w:val="20"/>
                <w:szCs w:val="20"/>
              </w:rPr>
            </w:pPr>
          </w:p>
        </w:tc>
        <w:tc>
          <w:tcPr>
            <w:tcW w:w="720" w:type="dxa"/>
          </w:tcPr>
          <w:p w14:paraId="22C95D9D" w14:textId="77777777" w:rsidR="007460CE" w:rsidRPr="00845406" w:rsidRDefault="007460CE" w:rsidP="0040797D">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4,5</w:t>
            </w:r>
          </w:p>
        </w:tc>
        <w:tc>
          <w:tcPr>
            <w:tcW w:w="8269" w:type="dxa"/>
          </w:tcPr>
          <w:p w14:paraId="221914F9" w14:textId="77777777" w:rsidR="007460CE" w:rsidRPr="006A7683" w:rsidRDefault="007460CE" w:rsidP="0040797D">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81-9</w:t>
            </w:r>
            <w:r w:rsidRPr="006A7683">
              <w:rPr>
                <w:rFonts w:ascii="Times New Roman" w:hAnsi="Times New Roman" w:cs="Times New Roman"/>
                <w:color w:val="auto"/>
                <w:sz w:val="18"/>
                <w:szCs w:val="18"/>
              </w:rPr>
              <w:t>0% prawidłowo wykonanych zadań domowych i w trakcie zajęć oraz zadań z kolokwium</w:t>
            </w:r>
          </w:p>
        </w:tc>
      </w:tr>
      <w:tr w:rsidR="007460CE" w:rsidRPr="00742D43" w14:paraId="58354E7B" w14:textId="77777777" w:rsidTr="0040797D">
        <w:trPr>
          <w:trHeight w:val="255"/>
        </w:trPr>
        <w:tc>
          <w:tcPr>
            <w:tcW w:w="792" w:type="dxa"/>
            <w:vMerge/>
          </w:tcPr>
          <w:p w14:paraId="1EE36642" w14:textId="77777777" w:rsidR="007460CE" w:rsidRPr="00845406" w:rsidRDefault="007460CE" w:rsidP="0040797D">
            <w:pPr>
              <w:rPr>
                <w:rFonts w:ascii="Times New Roman" w:hAnsi="Times New Roman" w:cs="Times New Roman"/>
                <w:b/>
                <w:color w:val="auto"/>
                <w:sz w:val="20"/>
                <w:szCs w:val="20"/>
              </w:rPr>
            </w:pPr>
          </w:p>
        </w:tc>
        <w:tc>
          <w:tcPr>
            <w:tcW w:w="720" w:type="dxa"/>
          </w:tcPr>
          <w:p w14:paraId="14D6A468" w14:textId="77777777" w:rsidR="007460CE" w:rsidRPr="00845406" w:rsidRDefault="007460CE"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5</w:t>
            </w:r>
          </w:p>
        </w:tc>
        <w:tc>
          <w:tcPr>
            <w:tcW w:w="8269" w:type="dxa"/>
          </w:tcPr>
          <w:p w14:paraId="096DE6A0" w14:textId="77777777" w:rsidR="007460CE" w:rsidRPr="006A7683" w:rsidRDefault="007460CE" w:rsidP="0040797D">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91-10</w:t>
            </w:r>
            <w:r w:rsidRPr="006A7683">
              <w:rPr>
                <w:rFonts w:ascii="Times New Roman" w:hAnsi="Times New Roman" w:cs="Times New Roman"/>
                <w:color w:val="auto"/>
                <w:sz w:val="18"/>
                <w:szCs w:val="18"/>
              </w:rPr>
              <w:t>0% prawidłowo wykonanych zadań domowych i w trakcie zajęć oraz zadań z kolokwium</w:t>
            </w:r>
          </w:p>
        </w:tc>
      </w:tr>
    </w:tbl>
    <w:p w14:paraId="1010B408" w14:textId="77777777" w:rsidR="007460CE" w:rsidRPr="00742D43" w:rsidRDefault="007460CE" w:rsidP="007460CE">
      <w:pPr>
        <w:rPr>
          <w:rFonts w:ascii="Times New Roman" w:hAnsi="Times New Roman" w:cs="Times New Roman"/>
          <w:color w:val="auto"/>
        </w:rPr>
      </w:pPr>
    </w:p>
    <w:p w14:paraId="6BD7473C" w14:textId="77777777" w:rsidR="007460CE" w:rsidRPr="008F7C4C" w:rsidRDefault="007460CE" w:rsidP="00AA56FD">
      <w:pPr>
        <w:pStyle w:val="Akapitzlist"/>
        <w:numPr>
          <w:ilvl w:val="0"/>
          <w:numId w:val="74"/>
        </w:numPr>
        <w:rPr>
          <w:rFonts w:ascii="Times New Roman" w:hAnsi="Times New Roman" w:cs="Times New Roman"/>
          <w:b/>
          <w:color w:val="auto"/>
          <w:sz w:val="20"/>
          <w:szCs w:val="20"/>
        </w:rPr>
      </w:pPr>
      <w:r w:rsidRPr="008F7C4C">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29"/>
        <w:gridCol w:w="1476"/>
        <w:gridCol w:w="1476"/>
      </w:tblGrid>
      <w:tr w:rsidR="007460CE" w:rsidRPr="0082063F" w14:paraId="7FBF16FF" w14:textId="77777777" w:rsidTr="0040797D">
        <w:trPr>
          <w:trHeight w:val="284"/>
        </w:trPr>
        <w:tc>
          <w:tcPr>
            <w:tcW w:w="6829" w:type="dxa"/>
            <w:vMerge w:val="restart"/>
            <w:vAlign w:val="center"/>
          </w:tcPr>
          <w:p w14:paraId="3CD4A8B5" w14:textId="77777777" w:rsidR="007460CE" w:rsidRPr="0082063F" w:rsidRDefault="007460CE" w:rsidP="0040797D">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Kategoria</w:t>
            </w:r>
          </w:p>
        </w:tc>
        <w:tc>
          <w:tcPr>
            <w:tcW w:w="2952" w:type="dxa"/>
            <w:gridSpan w:val="2"/>
          </w:tcPr>
          <w:p w14:paraId="4558EE69" w14:textId="77777777" w:rsidR="007460CE" w:rsidRPr="0082063F" w:rsidRDefault="007460CE" w:rsidP="0040797D">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Obciążenie studenta</w:t>
            </w:r>
          </w:p>
        </w:tc>
      </w:tr>
      <w:tr w:rsidR="007460CE" w:rsidRPr="0082063F" w14:paraId="1CAF21EE" w14:textId="77777777" w:rsidTr="0040797D">
        <w:trPr>
          <w:trHeight w:val="284"/>
        </w:trPr>
        <w:tc>
          <w:tcPr>
            <w:tcW w:w="6829" w:type="dxa"/>
            <w:vMerge/>
            <w:vAlign w:val="center"/>
          </w:tcPr>
          <w:p w14:paraId="60E22135" w14:textId="77777777" w:rsidR="007460CE" w:rsidRPr="0082063F" w:rsidRDefault="007460CE" w:rsidP="0040797D">
            <w:pPr>
              <w:rPr>
                <w:rFonts w:ascii="Times New Roman" w:hAnsi="Times New Roman" w:cs="Times New Roman"/>
                <w:b/>
                <w:color w:val="auto"/>
                <w:sz w:val="20"/>
                <w:szCs w:val="20"/>
              </w:rPr>
            </w:pPr>
          </w:p>
        </w:tc>
        <w:tc>
          <w:tcPr>
            <w:tcW w:w="1476" w:type="dxa"/>
          </w:tcPr>
          <w:p w14:paraId="5E20CFBC" w14:textId="77777777" w:rsidR="007460CE" w:rsidRPr="0082063F" w:rsidRDefault="007460CE" w:rsidP="0040797D">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Studia</w:t>
            </w:r>
          </w:p>
          <w:p w14:paraId="2BCE4533" w14:textId="77777777" w:rsidR="007460CE" w:rsidRPr="0082063F" w:rsidRDefault="007460CE" w:rsidP="0040797D">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stacjonarne</w:t>
            </w:r>
          </w:p>
        </w:tc>
        <w:tc>
          <w:tcPr>
            <w:tcW w:w="1476" w:type="dxa"/>
          </w:tcPr>
          <w:p w14:paraId="23419091" w14:textId="77777777" w:rsidR="007460CE" w:rsidRPr="0082063F" w:rsidRDefault="007460CE" w:rsidP="0040797D">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Studia</w:t>
            </w:r>
          </w:p>
          <w:p w14:paraId="2553D8C1" w14:textId="77777777" w:rsidR="007460CE" w:rsidRPr="0082063F" w:rsidRDefault="007460CE" w:rsidP="0040797D">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niestacjonarne</w:t>
            </w:r>
          </w:p>
        </w:tc>
      </w:tr>
      <w:tr w:rsidR="007460CE" w:rsidRPr="001E4083" w14:paraId="76D86AE5" w14:textId="77777777" w:rsidTr="0040797D">
        <w:trPr>
          <w:trHeight w:val="284"/>
        </w:trPr>
        <w:tc>
          <w:tcPr>
            <w:tcW w:w="6829" w:type="dxa"/>
            <w:shd w:val="clear" w:color="auto" w:fill="D9D9D9"/>
            <w:vAlign w:val="center"/>
          </w:tcPr>
          <w:p w14:paraId="05B57BAF" w14:textId="77777777" w:rsidR="007460CE" w:rsidRPr="001E4083" w:rsidRDefault="007460CE" w:rsidP="0040797D">
            <w:pPr>
              <w:rPr>
                <w:rFonts w:ascii="Times New Roman" w:hAnsi="Times New Roman" w:cs="Times New Roman"/>
                <w:i/>
                <w:color w:val="auto"/>
                <w:sz w:val="18"/>
                <w:szCs w:val="18"/>
              </w:rPr>
            </w:pPr>
            <w:r w:rsidRPr="001E4083">
              <w:rPr>
                <w:rFonts w:ascii="Times New Roman" w:hAnsi="Times New Roman" w:cs="Times New Roman"/>
                <w:i/>
                <w:color w:val="auto"/>
                <w:sz w:val="18"/>
                <w:szCs w:val="18"/>
              </w:rPr>
              <w:t>LICZBA GODZIN REALIZOWANYCH PRZY BEZPOŚREDNIM UDZIALE NAUCZYCIELA /GODZINY KONTAKTOWE/</w:t>
            </w:r>
          </w:p>
        </w:tc>
        <w:tc>
          <w:tcPr>
            <w:tcW w:w="1476" w:type="dxa"/>
            <w:shd w:val="clear" w:color="auto" w:fill="D9D9D9"/>
            <w:vAlign w:val="center"/>
          </w:tcPr>
          <w:p w14:paraId="1E56A259" w14:textId="77777777" w:rsidR="007460CE" w:rsidRPr="001E4083"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60</w:t>
            </w:r>
          </w:p>
        </w:tc>
        <w:tc>
          <w:tcPr>
            <w:tcW w:w="1476" w:type="dxa"/>
            <w:shd w:val="clear" w:color="auto" w:fill="D9D9D9"/>
            <w:vAlign w:val="center"/>
          </w:tcPr>
          <w:p w14:paraId="7C9EE587" w14:textId="77777777" w:rsidR="007460CE" w:rsidRPr="001E4083"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40</w:t>
            </w:r>
          </w:p>
        </w:tc>
      </w:tr>
      <w:tr w:rsidR="007460CE" w:rsidRPr="001E4083" w14:paraId="44359C95" w14:textId="77777777" w:rsidTr="0040797D">
        <w:trPr>
          <w:trHeight w:val="284"/>
        </w:trPr>
        <w:tc>
          <w:tcPr>
            <w:tcW w:w="6829" w:type="dxa"/>
            <w:vAlign w:val="center"/>
          </w:tcPr>
          <w:p w14:paraId="6789C0F6" w14:textId="06E088B8" w:rsidR="007460CE" w:rsidRPr="001E4083" w:rsidRDefault="007460CE" w:rsidP="0040797D">
            <w:pPr>
              <w:rPr>
                <w:rFonts w:ascii="Times New Roman" w:hAnsi="Times New Roman" w:cs="Times New Roman"/>
                <w:i/>
                <w:color w:val="auto"/>
                <w:sz w:val="18"/>
                <w:szCs w:val="18"/>
              </w:rPr>
            </w:pPr>
            <w:r w:rsidRPr="001E4083">
              <w:rPr>
                <w:rFonts w:ascii="Times New Roman" w:hAnsi="Times New Roman" w:cs="Times New Roman"/>
                <w:i/>
                <w:color w:val="auto"/>
                <w:sz w:val="18"/>
                <w:szCs w:val="18"/>
              </w:rPr>
              <w:t>Udział w laboratoriach</w:t>
            </w:r>
          </w:p>
        </w:tc>
        <w:tc>
          <w:tcPr>
            <w:tcW w:w="1476" w:type="dxa"/>
            <w:vAlign w:val="center"/>
          </w:tcPr>
          <w:p w14:paraId="2ABC7B41" w14:textId="77777777" w:rsidR="007460CE" w:rsidRPr="00845406" w:rsidRDefault="007460CE"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56</w:t>
            </w:r>
          </w:p>
        </w:tc>
        <w:tc>
          <w:tcPr>
            <w:tcW w:w="1476" w:type="dxa"/>
            <w:vAlign w:val="center"/>
          </w:tcPr>
          <w:p w14:paraId="1BD136F2" w14:textId="77777777" w:rsidR="007460CE" w:rsidRPr="00845406" w:rsidRDefault="007460CE"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36</w:t>
            </w:r>
          </w:p>
        </w:tc>
      </w:tr>
      <w:tr w:rsidR="007460CE" w:rsidRPr="001E4083" w14:paraId="19FF44C4" w14:textId="77777777" w:rsidTr="0040797D">
        <w:trPr>
          <w:trHeight w:val="284"/>
        </w:trPr>
        <w:tc>
          <w:tcPr>
            <w:tcW w:w="6829" w:type="dxa"/>
            <w:vAlign w:val="center"/>
          </w:tcPr>
          <w:p w14:paraId="57C4E295" w14:textId="2AB29828" w:rsidR="007460CE" w:rsidRPr="001E4083" w:rsidRDefault="007460CE" w:rsidP="0040797D">
            <w:pPr>
              <w:rPr>
                <w:rFonts w:ascii="Times New Roman" w:hAnsi="Times New Roman" w:cs="Times New Roman"/>
                <w:i/>
                <w:color w:val="auto"/>
                <w:sz w:val="18"/>
                <w:szCs w:val="18"/>
              </w:rPr>
            </w:pPr>
            <w:r w:rsidRPr="001E4083">
              <w:rPr>
                <w:rFonts w:ascii="Times New Roman" w:hAnsi="Times New Roman" w:cs="Times New Roman"/>
                <w:i/>
                <w:color w:val="auto"/>
                <w:sz w:val="18"/>
                <w:szCs w:val="18"/>
              </w:rPr>
              <w:t>Udział w kolokwium zaliczeniowym</w:t>
            </w:r>
          </w:p>
        </w:tc>
        <w:tc>
          <w:tcPr>
            <w:tcW w:w="1476" w:type="dxa"/>
            <w:vAlign w:val="center"/>
          </w:tcPr>
          <w:p w14:paraId="373561E5" w14:textId="77777777" w:rsidR="007460CE" w:rsidRPr="00845406" w:rsidRDefault="007460CE"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4</w:t>
            </w:r>
          </w:p>
        </w:tc>
        <w:tc>
          <w:tcPr>
            <w:tcW w:w="1476" w:type="dxa"/>
            <w:vAlign w:val="center"/>
          </w:tcPr>
          <w:p w14:paraId="15F95A06" w14:textId="77777777" w:rsidR="007460CE" w:rsidRPr="00845406" w:rsidRDefault="007460CE"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4</w:t>
            </w:r>
          </w:p>
        </w:tc>
      </w:tr>
      <w:tr w:rsidR="007460CE" w:rsidRPr="008115D0" w14:paraId="386724C7" w14:textId="77777777" w:rsidTr="0040797D">
        <w:trPr>
          <w:trHeight w:val="284"/>
        </w:trPr>
        <w:tc>
          <w:tcPr>
            <w:tcW w:w="6829" w:type="dxa"/>
            <w:shd w:val="clear" w:color="auto" w:fill="E0E0E0"/>
            <w:vAlign w:val="center"/>
          </w:tcPr>
          <w:p w14:paraId="70FDC999" w14:textId="77777777" w:rsidR="007460CE" w:rsidRPr="008115D0" w:rsidRDefault="007460CE" w:rsidP="0040797D">
            <w:pPr>
              <w:rPr>
                <w:rFonts w:ascii="Times New Roman" w:hAnsi="Times New Roman" w:cs="Times New Roman"/>
                <w:i/>
                <w:color w:val="auto"/>
                <w:sz w:val="18"/>
                <w:szCs w:val="18"/>
              </w:rPr>
            </w:pPr>
            <w:r w:rsidRPr="008115D0">
              <w:rPr>
                <w:rFonts w:ascii="Times New Roman" w:hAnsi="Times New Roman" w:cs="Times New Roman"/>
                <w:i/>
                <w:color w:val="auto"/>
                <w:sz w:val="18"/>
                <w:szCs w:val="18"/>
              </w:rPr>
              <w:t>SAMODZIELNA PRACA STUDENTA /GODZINY NIEKONTAKTOWE/</w:t>
            </w:r>
          </w:p>
        </w:tc>
        <w:tc>
          <w:tcPr>
            <w:tcW w:w="1476" w:type="dxa"/>
            <w:shd w:val="clear" w:color="auto" w:fill="E0E0E0"/>
            <w:vAlign w:val="center"/>
          </w:tcPr>
          <w:p w14:paraId="532BEDD7" w14:textId="77777777" w:rsidR="007460CE" w:rsidRPr="008115D0"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40</w:t>
            </w:r>
          </w:p>
        </w:tc>
        <w:tc>
          <w:tcPr>
            <w:tcW w:w="1476" w:type="dxa"/>
            <w:shd w:val="clear" w:color="auto" w:fill="E0E0E0"/>
            <w:vAlign w:val="center"/>
          </w:tcPr>
          <w:p w14:paraId="5750234D" w14:textId="77777777" w:rsidR="007460CE" w:rsidRPr="008115D0"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60</w:t>
            </w:r>
          </w:p>
        </w:tc>
      </w:tr>
      <w:tr w:rsidR="007460CE" w:rsidRPr="008115D0" w14:paraId="5BDAC696" w14:textId="77777777" w:rsidTr="0040797D">
        <w:trPr>
          <w:trHeight w:val="284"/>
        </w:trPr>
        <w:tc>
          <w:tcPr>
            <w:tcW w:w="6829" w:type="dxa"/>
            <w:vAlign w:val="center"/>
          </w:tcPr>
          <w:p w14:paraId="67FABE08" w14:textId="77E8C53A" w:rsidR="007460CE" w:rsidRPr="008115D0" w:rsidRDefault="007460CE" w:rsidP="0040797D">
            <w:pPr>
              <w:rPr>
                <w:rFonts w:ascii="Times New Roman" w:hAnsi="Times New Roman" w:cs="Times New Roman"/>
                <w:i/>
                <w:color w:val="auto"/>
                <w:sz w:val="18"/>
                <w:szCs w:val="18"/>
              </w:rPr>
            </w:pPr>
            <w:r w:rsidRPr="008115D0">
              <w:rPr>
                <w:rFonts w:ascii="Times New Roman" w:hAnsi="Times New Roman" w:cs="Times New Roman"/>
                <w:i/>
                <w:color w:val="auto"/>
                <w:sz w:val="18"/>
                <w:szCs w:val="18"/>
              </w:rPr>
              <w:t>Przygotowanie do  laboratorium</w:t>
            </w:r>
          </w:p>
        </w:tc>
        <w:tc>
          <w:tcPr>
            <w:tcW w:w="1476" w:type="dxa"/>
            <w:vAlign w:val="center"/>
          </w:tcPr>
          <w:p w14:paraId="19592DA6" w14:textId="77777777" w:rsidR="007460CE" w:rsidRPr="008115D0" w:rsidRDefault="007460CE"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36</w:t>
            </w:r>
          </w:p>
        </w:tc>
        <w:tc>
          <w:tcPr>
            <w:tcW w:w="1476" w:type="dxa"/>
            <w:vAlign w:val="center"/>
          </w:tcPr>
          <w:p w14:paraId="0D38ECA2" w14:textId="77777777" w:rsidR="007460CE" w:rsidRPr="008115D0" w:rsidRDefault="007460CE"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56</w:t>
            </w:r>
          </w:p>
        </w:tc>
      </w:tr>
      <w:tr w:rsidR="007460CE" w:rsidRPr="008115D0" w14:paraId="101B4418" w14:textId="77777777" w:rsidTr="0040797D">
        <w:trPr>
          <w:trHeight w:val="284"/>
        </w:trPr>
        <w:tc>
          <w:tcPr>
            <w:tcW w:w="6829" w:type="dxa"/>
            <w:vAlign w:val="center"/>
          </w:tcPr>
          <w:p w14:paraId="73014A1F" w14:textId="241CD85C" w:rsidR="007460CE" w:rsidRPr="008115D0" w:rsidRDefault="007460CE" w:rsidP="0040797D">
            <w:pPr>
              <w:rPr>
                <w:rFonts w:ascii="Times New Roman" w:hAnsi="Times New Roman" w:cs="Times New Roman"/>
                <w:i/>
                <w:color w:val="auto"/>
                <w:sz w:val="18"/>
                <w:szCs w:val="18"/>
              </w:rPr>
            </w:pPr>
            <w:r w:rsidRPr="008115D0">
              <w:rPr>
                <w:rFonts w:ascii="Times New Roman" w:hAnsi="Times New Roman" w:cs="Times New Roman"/>
                <w:i/>
                <w:color w:val="auto"/>
                <w:sz w:val="18"/>
                <w:szCs w:val="18"/>
              </w:rPr>
              <w:t>Przygotowanie do kolokwium</w:t>
            </w:r>
          </w:p>
        </w:tc>
        <w:tc>
          <w:tcPr>
            <w:tcW w:w="1476" w:type="dxa"/>
            <w:vAlign w:val="center"/>
          </w:tcPr>
          <w:p w14:paraId="13857B1B" w14:textId="77777777" w:rsidR="007460CE" w:rsidRPr="008115D0" w:rsidRDefault="007460CE"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4</w:t>
            </w:r>
          </w:p>
        </w:tc>
        <w:tc>
          <w:tcPr>
            <w:tcW w:w="1476" w:type="dxa"/>
            <w:vAlign w:val="center"/>
          </w:tcPr>
          <w:p w14:paraId="02D06765" w14:textId="77777777" w:rsidR="007460CE" w:rsidRPr="008115D0" w:rsidRDefault="007460CE"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4</w:t>
            </w:r>
          </w:p>
        </w:tc>
      </w:tr>
      <w:tr w:rsidR="007460CE" w:rsidRPr="001E4083" w14:paraId="419EA718" w14:textId="77777777" w:rsidTr="0040797D">
        <w:trPr>
          <w:trHeight w:val="284"/>
        </w:trPr>
        <w:tc>
          <w:tcPr>
            <w:tcW w:w="6829" w:type="dxa"/>
            <w:shd w:val="clear" w:color="auto" w:fill="E0E0E0"/>
            <w:vAlign w:val="center"/>
          </w:tcPr>
          <w:p w14:paraId="010FFB41" w14:textId="77777777" w:rsidR="007460CE" w:rsidRPr="001E4083" w:rsidRDefault="007460CE" w:rsidP="0040797D">
            <w:pPr>
              <w:rPr>
                <w:rFonts w:ascii="Times New Roman" w:hAnsi="Times New Roman" w:cs="Times New Roman"/>
                <w:b/>
                <w:i/>
                <w:color w:val="auto"/>
                <w:sz w:val="20"/>
                <w:szCs w:val="20"/>
              </w:rPr>
            </w:pPr>
            <w:r w:rsidRPr="001E4083">
              <w:rPr>
                <w:rFonts w:ascii="Times New Roman" w:hAnsi="Times New Roman" w:cs="Times New Roman"/>
                <w:b/>
                <w:i/>
                <w:color w:val="auto"/>
                <w:sz w:val="20"/>
                <w:szCs w:val="20"/>
              </w:rPr>
              <w:t>ŁĄCZNA LICZBA GODZIN</w:t>
            </w:r>
          </w:p>
        </w:tc>
        <w:tc>
          <w:tcPr>
            <w:tcW w:w="1476" w:type="dxa"/>
            <w:shd w:val="clear" w:color="auto" w:fill="E0E0E0"/>
            <w:vAlign w:val="center"/>
          </w:tcPr>
          <w:p w14:paraId="5D26AF5F"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100</w:t>
            </w:r>
          </w:p>
        </w:tc>
        <w:tc>
          <w:tcPr>
            <w:tcW w:w="1476" w:type="dxa"/>
            <w:shd w:val="clear" w:color="auto" w:fill="E0E0E0"/>
            <w:vAlign w:val="center"/>
          </w:tcPr>
          <w:p w14:paraId="3022C9A6" w14:textId="77777777" w:rsidR="007460CE" w:rsidRPr="00845406" w:rsidRDefault="007460C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100</w:t>
            </w:r>
          </w:p>
        </w:tc>
      </w:tr>
      <w:tr w:rsidR="007460CE" w:rsidRPr="001E1B38" w14:paraId="31483175" w14:textId="77777777" w:rsidTr="0040797D">
        <w:trPr>
          <w:trHeight w:val="284"/>
        </w:trPr>
        <w:tc>
          <w:tcPr>
            <w:tcW w:w="6829" w:type="dxa"/>
            <w:shd w:val="clear" w:color="auto" w:fill="E0E0E0"/>
            <w:vAlign w:val="center"/>
          </w:tcPr>
          <w:p w14:paraId="7E7D09A0" w14:textId="77777777" w:rsidR="007460CE" w:rsidRPr="001E1B38" w:rsidRDefault="007460CE" w:rsidP="0040797D">
            <w:pPr>
              <w:rPr>
                <w:rFonts w:ascii="Times New Roman" w:hAnsi="Times New Roman" w:cs="Times New Roman"/>
                <w:b/>
                <w:color w:val="auto"/>
                <w:sz w:val="21"/>
                <w:szCs w:val="21"/>
              </w:rPr>
            </w:pPr>
            <w:r w:rsidRPr="001E1B38">
              <w:rPr>
                <w:rFonts w:ascii="Times New Roman" w:hAnsi="Times New Roman" w:cs="Times New Roman"/>
                <w:b/>
                <w:color w:val="auto"/>
                <w:sz w:val="21"/>
                <w:szCs w:val="21"/>
              </w:rPr>
              <w:t>PUNKTY ECTS za przedmiot</w:t>
            </w:r>
          </w:p>
        </w:tc>
        <w:tc>
          <w:tcPr>
            <w:tcW w:w="1476" w:type="dxa"/>
            <w:shd w:val="clear" w:color="auto" w:fill="E0E0E0"/>
            <w:vAlign w:val="center"/>
          </w:tcPr>
          <w:p w14:paraId="1DE72B06" w14:textId="77777777" w:rsidR="007460CE" w:rsidRPr="001E1B38" w:rsidRDefault="007460CE" w:rsidP="0040797D">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c>
          <w:tcPr>
            <w:tcW w:w="1476" w:type="dxa"/>
            <w:shd w:val="clear" w:color="auto" w:fill="E0E0E0"/>
            <w:vAlign w:val="center"/>
          </w:tcPr>
          <w:p w14:paraId="486A4E3C" w14:textId="77777777" w:rsidR="007460CE" w:rsidRPr="001E1B38" w:rsidRDefault="007460CE" w:rsidP="0040797D">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r>
    </w:tbl>
    <w:p w14:paraId="399E314B" w14:textId="77777777" w:rsidR="007460CE" w:rsidRPr="00845406" w:rsidRDefault="007460CE" w:rsidP="007460CE">
      <w:pPr>
        <w:pStyle w:val="Bodytext31"/>
        <w:shd w:val="clear" w:color="auto" w:fill="auto"/>
        <w:tabs>
          <w:tab w:val="left" w:pos="655"/>
        </w:tabs>
        <w:spacing w:before="60" w:line="240" w:lineRule="auto"/>
        <w:ind w:right="23" w:firstLine="0"/>
        <w:rPr>
          <w:b/>
          <w:i/>
          <w:sz w:val="18"/>
          <w:szCs w:val="18"/>
          <w:lang w:eastAsia="x-none"/>
        </w:rPr>
      </w:pPr>
      <w:r w:rsidRPr="00845406">
        <w:rPr>
          <w:b/>
          <w:i/>
          <w:sz w:val="18"/>
          <w:szCs w:val="18"/>
          <w:lang w:eastAsia="x-none"/>
        </w:rPr>
        <w:t xml:space="preserve">*niepotrzebne </w:t>
      </w:r>
      <w:r>
        <w:rPr>
          <w:b/>
          <w:i/>
          <w:sz w:val="18"/>
          <w:szCs w:val="18"/>
          <w:lang w:eastAsia="x-none"/>
        </w:rPr>
        <w:t>usunąć</w:t>
      </w:r>
    </w:p>
    <w:p w14:paraId="04D5D148" w14:textId="77777777" w:rsidR="007460CE" w:rsidRPr="008115D0" w:rsidRDefault="007460CE" w:rsidP="007460CE">
      <w:pPr>
        <w:pStyle w:val="Bodytext31"/>
        <w:shd w:val="clear" w:color="auto" w:fill="auto"/>
        <w:tabs>
          <w:tab w:val="left" w:pos="655"/>
        </w:tabs>
        <w:spacing w:before="0" w:line="240" w:lineRule="auto"/>
        <w:ind w:right="20" w:firstLine="0"/>
        <w:rPr>
          <w:i/>
          <w:color w:val="0000FF"/>
          <w:sz w:val="24"/>
          <w:szCs w:val="24"/>
        </w:rPr>
      </w:pPr>
    </w:p>
    <w:p w14:paraId="19CA7221" w14:textId="77777777" w:rsidR="007460CE" w:rsidRPr="00B6239F" w:rsidRDefault="007460CE" w:rsidP="007460CE">
      <w:pPr>
        <w:pStyle w:val="Bodytext31"/>
        <w:shd w:val="clear" w:color="auto" w:fill="auto"/>
        <w:tabs>
          <w:tab w:val="left" w:pos="655"/>
        </w:tabs>
        <w:spacing w:before="0" w:line="240" w:lineRule="auto"/>
        <w:ind w:right="20" w:firstLine="0"/>
        <w:rPr>
          <w:i/>
          <w:sz w:val="16"/>
          <w:szCs w:val="16"/>
        </w:rPr>
      </w:pPr>
      <w:r w:rsidRPr="00B6239F">
        <w:rPr>
          <w:b/>
          <w:i/>
          <w:sz w:val="20"/>
          <w:szCs w:val="20"/>
        </w:rPr>
        <w:t>Przyjmuję do realizacji</w:t>
      </w:r>
      <w:r w:rsidRPr="00B6239F">
        <w:rPr>
          <w:i/>
          <w:sz w:val="16"/>
          <w:szCs w:val="16"/>
        </w:rPr>
        <w:t xml:space="preserve">    (data i podpisy osób prowadzących przedmiot w danym roku akademickim)</w:t>
      </w:r>
    </w:p>
    <w:p w14:paraId="06890D98" w14:textId="751B7D2C" w:rsidR="007460CE" w:rsidRDefault="007460CE" w:rsidP="007460CE">
      <w:pPr>
        <w:pStyle w:val="Bodytext31"/>
        <w:shd w:val="clear" w:color="auto" w:fill="auto"/>
        <w:tabs>
          <w:tab w:val="left" w:pos="655"/>
        </w:tabs>
        <w:spacing w:before="0" w:line="240" w:lineRule="auto"/>
        <w:ind w:right="20" w:firstLine="0"/>
        <w:rPr>
          <w:i/>
          <w:color w:val="FF0000"/>
          <w:sz w:val="20"/>
          <w:szCs w:val="20"/>
          <w:lang w:eastAsia="x-none"/>
        </w:rPr>
      </w:pPr>
    </w:p>
    <w:p w14:paraId="3A9DED8E" w14:textId="77777777" w:rsidR="00AD02FF" w:rsidRPr="005625C2" w:rsidRDefault="00AD02FF" w:rsidP="007460CE">
      <w:pPr>
        <w:pStyle w:val="Bodytext31"/>
        <w:shd w:val="clear" w:color="auto" w:fill="auto"/>
        <w:tabs>
          <w:tab w:val="left" w:pos="655"/>
        </w:tabs>
        <w:spacing w:before="0" w:line="240" w:lineRule="auto"/>
        <w:ind w:right="20" w:firstLine="0"/>
        <w:rPr>
          <w:i/>
          <w:color w:val="FF0000"/>
          <w:sz w:val="20"/>
          <w:szCs w:val="20"/>
          <w:lang w:eastAsia="x-none"/>
        </w:rPr>
      </w:pPr>
    </w:p>
    <w:p w14:paraId="52DB3D22" w14:textId="77777777" w:rsidR="007460CE" w:rsidRPr="005625C2" w:rsidRDefault="007460CE" w:rsidP="007460CE">
      <w:pPr>
        <w:pStyle w:val="Bodytext31"/>
        <w:shd w:val="clear" w:color="auto" w:fill="auto"/>
        <w:tabs>
          <w:tab w:val="left" w:pos="655"/>
        </w:tabs>
        <w:spacing w:before="0" w:line="240" w:lineRule="auto"/>
        <w:ind w:right="20" w:firstLine="0"/>
        <w:rPr>
          <w:i/>
          <w:color w:val="FF0000"/>
          <w:sz w:val="20"/>
          <w:szCs w:val="20"/>
          <w:lang w:eastAsia="x-none"/>
        </w:rPr>
      </w:pPr>
    </w:p>
    <w:p w14:paraId="3FC5350B" w14:textId="69AD99A0" w:rsidR="007460CE" w:rsidRDefault="007460CE" w:rsidP="007460CE">
      <w:pPr>
        <w:pStyle w:val="Bodytext31"/>
        <w:shd w:val="clear" w:color="auto" w:fill="auto"/>
        <w:tabs>
          <w:tab w:val="left" w:pos="567"/>
        </w:tabs>
        <w:spacing w:before="0" w:line="240" w:lineRule="auto"/>
        <w:ind w:right="20" w:firstLine="0"/>
        <w:rPr>
          <w:i/>
          <w:sz w:val="16"/>
          <w:szCs w:val="16"/>
          <w:lang w:eastAsia="x-none"/>
        </w:rPr>
      </w:pPr>
      <w:r w:rsidRPr="00BA1DD8">
        <w:rPr>
          <w:i/>
          <w:color w:val="FF0000"/>
          <w:sz w:val="16"/>
          <w:szCs w:val="16"/>
        </w:rPr>
        <w:tab/>
      </w:r>
      <w:r w:rsidRPr="00BA1DD8">
        <w:rPr>
          <w:i/>
          <w:color w:val="FF0000"/>
          <w:sz w:val="16"/>
          <w:szCs w:val="16"/>
        </w:rPr>
        <w:tab/>
      </w:r>
      <w:r w:rsidRPr="00BA1DD8">
        <w:rPr>
          <w:i/>
          <w:color w:val="FF0000"/>
          <w:sz w:val="16"/>
          <w:szCs w:val="16"/>
        </w:rPr>
        <w:tab/>
      </w:r>
      <w:r>
        <w:rPr>
          <w:i/>
          <w:color w:val="FF0000"/>
          <w:sz w:val="16"/>
          <w:szCs w:val="16"/>
          <w:lang w:eastAsia="x-none"/>
        </w:rPr>
        <w:t xml:space="preserve">            </w:t>
      </w:r>
    </w:p>
    <w:p w14:paraId="0B90ABDC" w14:textId="77777777" w:rsidR="008F7C4C" w:rsidRPr="00BA1DD8" w:rsidRDefault="008F7C4C" w:rsidP="008F7C4C">
      <w:pPr>
        <w:jc w:val="center"/>
        <w:rPr>
          <w:rFonts w:ascii="Times New Roman" w:hAnsi="Times New Roman" w:cs="Times New Roman"/>
          <w:b/>
          <w:color w:val="auto"/>
        </w:rPr>
      </w:pPr>
      <w:r w:rsidRPr="00BA1DD8">
        <w:rPr>
          <w:rFonts w:ascii="Times New Roman" w:hAnsi="Times New Roman" w:cs="Times New Roman"/>
          <w:b/>
          <w:color w:val="auto"/>
        </w:rPr>
        <w:t>KARTA PRZEDMIOTU</w:t>
      </w:r>
    </w:p>
    <w:p w14:paraId="481DC7A0" w14:textId="77777777" w:rsidR="008F7C4C" w:rsidRPr="00BD5714" w:rsidRDefault="008F7C4C" w:rsidP="008F7C4C">
      <w:pPr>
        <w:jc w:val="center"/>
        <w:rPr>
          <w:rFonts w:ascii="Times New Roman" w:hAnsi="Times New Roman" w:cs="Times New Roman"/>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276"/>
        <w:gridCol w:w="6520"/>
      </w:tblGrid>
      <w:tr w:rsidR="008F7C4C" w:rsidRPr="00845406" w14:paraId="24EC4818" w14:textId="77777777" w:rsidTr="0040797D">
        <w:trPr>
          <w:trHeight w:val="284"/>
        </w:trPr>
        <w:tc>
          <w:tcPr>
            <w:tcW w:w="1951" w:type="dxa"/>
          </w:tcPr>
          <w:p w14:paraId="39802183" w14:textId="77777777" w:rsidR="008F7C4C" w:rsidRPr="00845406" w:rsidRDefault="008F7C4C" w:rsidP="0040797D">
            <w:pPr>
              <w:rPr>
                <w:rFonts w:ascii="Times New Roman" w:hAnsi="Times New Roman" w:cs="Times New Roman"/>
                <w:b/>
                <w:color w:val="auto"/>
                <w:sz w:val="20"/>
                <w:szCs w:val="20"/>
              </w:rPr>
            </w:pPr>
            <w:r w:rsidRPr="00845406">
              <w:rPr>
                <w:rFonts w:ascii="Times New Roman" w:hAnsi="Times New Roman" w:cs="Times New Roman"/>
                <w:b/>
                <w:color w:val="auto"/>
                <w:sz w:val="20"/>
                <w:szCs w:val="20"/>
              </w:rPr>
              <w:t>Kod przedmiotu</w:t>
            </w:r>
          </w:p>
        </w:tc>
        <w:tc>
          <w:tcPr>
            <w:tcW w:w="7796" w:type="dxa"/>
            <w:gridSpan w:val="2"/>
            <w:shd w:val="clear" w:color="auto" w:fill="D9D9D9"/>
            <w:vAlign w:val="center"/>
          </w:tcPr>
          <w:p w14:paraId="03927702" w14:textId="77777777" w:rsidR="008F7C4C" w:rsidRPr="003E0D74" w:rsidRDefault="0060334A" w:rsidP="0040797D">
            <w:pPr>
              <w:jc w:val="center"/>
              <w:rPr>
                <w:rFonts w:ascii="Times New Roman" w:hAnsi="Times New Roman" w:cs="Times New Roman"/>
                <w:b/>
                <w:color w:val="auto"/>
                <w:sz w:val="18"/>
                <w:szCs w:val="18"/>
              </w:rPr>
            </w:pPr>
            <w:r w:rsidRPr="0060334A">
              <w:rPr>
                <w:rFonts w:ascii="Times New Roman" w:hAnsi="Times New Roman" w:cs="Times New Roman"/>
                <w:b/>
                <w:color w:val="auto"/>
                <w:sz w:val="18"/>
                <w:szCs w:val="18"/>
              </w:rPr>
              <w:t>0231.1.FILA2.D07.TUS</w:t>
            </w:r>
          </w:p>
        </w:tc>
      </w:tr>
      <w:tr w:rsidR="008F7C4C" w:rsidRPr="00845406" w14:paraId="1D95FF0F" w14:textId="77777777" w:rsidTr="0040797D">
        <w:trPr>
          <w:trHeight w:val="284"/>
        </w:trPr>
        <w:tc>
          <w:tcPr>
            <w:tcW w:w="1951" w:type="dxa"/>
            <w:vMerge w:val="restart"/>
            <w:vAlign w:val="center"/>
          </w:tcPr>
          <w:p w14:paraId="17967552" w14:textId="77777777" w:rsidR="008F7C4C" w:rsidRPr="00845406" w:rsidRDefault="008F7C4C" w:rsidP="0040797D">
            <w:pPr>
              <w:rPr>
                <w:rFonts w:ascii="Times New Roman" w:hAnsi="Times New Roman" w:cs="Times New Roman"/>
                <w:b/>
                <w:color w:val="auto"/>
                <w:sz w:val="20"/>
                <w:szCs w:val="20"/>
              </w:rPr>
            </w:pPr>
            <w:r w:rsidRPr="00845406">
              <w:rPr>
                <w:rFonts w:ascii="Times New Roman" w:hAnsi="Times New Roman" w:cs="Times New Roman"/>
                <w:b/>
                <w:color w:val="auto"/>
                <w:sz w:val="20"/>
                <w:szCs w:val="20"/>
              </w:rPr>
              <w:t>Nazwa przedmiotu w języku</w:t>
            </w:r>
            <w:r w:rsidRPr="00845406">
              <w:rPr>
                <w:rFonts w:ascii="Times New Roman" w:hAnsi="Times New Roman" w:cs="Times New Roman"/>
                <w:color w:val="auto"/>
                <w:sz w:val="20"/>
                <w:szCs w:val="20"/>
              </w:rPr>
              <w:t xml:space="preserve"> </w:t>
            </w:r>
          </w:p>
        </w:tc>
        <w:tc>
          <w:tcPr>
            <w:tcW w:w="1276" w:type="dxa"/>
          </w:tcPr>
          <w:p w14:paraId="021F91E6" w14:textId="77777777" w:rsidR="008F7C4C" w:rsidRPr="00845406" w:rsidRDefault="008F7C4C" w:rsidP="0040797D">
            <w:pPr>
              <w:jc w:val="center"/>
              <w:rPr>
                <w:rFonts w:ascii="Times New Roman" w:hAnsi="Times New Roman" w:cs="Times New Roman"/>
                <w:color w:val="auto"/>
                <w:sz w:val="20"/>
                <w:szCs w:val="20"/>
              </w:rPr>
            </w:pPr>
            <w:r w:rsidRPr="00845406">
              <w:rPr>
                <w:rFonts w:ascii="Times New Roman" w:hAnsi="Times New Roman" w:cs="Times New Roman"/>
                <w:color w:val="auto"/>
                <w:sz w:val="20"/>
                <w:szCs w:val="20"/>
              </w:rPr>
              <w:t>polskim</w:t>
            </w:r>
          </w:p>
        </w:tc>
        <w:tc>
          <w:tcPr>
            <w:tcW w:w="6520" w:type="dxa"/>
            <w:vMerge w:val="restart"/>
            <w:vAlign w:val="center"/>
          </w:tcPr>
          <w:p w14:paraId="102CE67F" w14:textId="77777777" w:rsidR="008F7C4C" w:rsidRDefault="003E0D74" w:rsidP="003E0D74">
            <w:pPr>
              <w:rPr>
                <w:rFonts w:ascii="Times New Roman" w:hAnsi="Times New Roman" w:cs="Times New Roman"/>
                <w:b/>
                <w:i/>
                <w:color w:val="auto"/>
                <w:sz w:val="20"/>
                <w:szCs w:val="20"/>
              </w:rPr>
            </w:pPr>
            <w:r>
              <w:rPr>
                <w:rFonts w:ascii="Times New Roman" w:hAnsi="Times New Roman" w:cs="Times New Roman"/>
                <w:b/>
                <w:i/>
                <w:color w:val="auto"/>
                <w:sz w:val="20"/>
                <w:szCs w:val="20"/>
              </w:rPr>
              <w:t xml:space="preserve">                        </w:t>
            </w:r>
            <w:r w:rsidR="008F7C4C">
              <w:rPr>
                <w:rFonts w:ascii="Times New Roman" w:hAnsi="Times New Roman" w:cs="Times New Roman"/>
                <w:b/>
                <w:i/>
                <w:color w:val="auto"/>
                <w:sz w:val="20"/>
                <w:szCs w:val="20"/>
              </w:rPr>
              <w:t>Tłumaczenie symultaniczne</w:t>
            </w:r>
          </w:p>
          <w:p w14:paraId="2593439F" w14:textId="77777777" w:rsidR="008F7C4C" w:rsidRPr="00845406" w:rsidRDefault="003E0D74" w:rsidP="003E0D74">
            <w:pPr>
              <w:rPr>
                <w:rFonts w:ascii="Times New Roman" w:hAnsi="Times New Roman" w:cs="Times New Roman"/>
                <w:b/>
                <w:i/>
                <w:color w:val="auto"/>
                <w:sz w:val="20"/>
                <w:szCs w:val="20"/>
              </w:rPr>
            </w:pPr>
            <w:r>
              <w:rPr>
                <w:rFonts w:ascii="Times New Roman" w:hAnsi="Times New Roman" w:cs="Times New Roman"/>
                <w:b/>
                <w:i/>
                <w:color w:val="auto"/>
                <w:sz w:val="20"/>
                <w:szCs w:val="20"/>
              </w:rPr>
              <w:t xml:space="preserve">                         </w:t>
            </w:r>
            <w:proofErr w:type="spellStart"/>
            <w:r w:rsidR="008F7C4C">
              <w:rPr>
                <w:rFonts w:ascii="Times New Roman" w:hAnsi="Times New Roman" w:cs="Times New Roman"/>
                <w:b/>
                <w:i/>
                <w:color w:val="auto"/>
                <w:sz w:val="20"/>
                <w:szCs w:val="20"/>
              </w:rPr>
              <w:t>Simultaneous</w:t>
            </w:r>
            <w:proofErr w:type="spellEnd"/>
            <w:r w:rsidR="008F7C4C">
              <w:rPr>
                <w:rFonts w:ascii="Times New Roman" w:hAnsi="Times New Roman" w:cs="Times New Roman"/>
                <w:b/>
                <w:i/>
                <w:color w:val="auto"/>
                <w:sz w:val="20"/>
                <w:szCs w:val="20"/>
              </w:rPr>
              <w:t xml:space="preserve"> </w:t>
            </w:r>
            <w:proofErr w:type="spellStart"/>
            <w:r w:rsidR="008F7C4C">
              <w:rPr>
                <w:rFonts w:ascii="Times New Roman" w:hAnsi="Times New Roman" w:cs="Times New Roman"/>
                <w:b/>
                <w:i/>
                <w:color w:val="auto"/>
                <w:sz w:val="20"/>
                <w:szCs w:val="20"/>
              </w:rPr>
              <w:t>Interpreting</w:t>
            </w:r>
            <w:proofErr w:type="spellEnd"/>
          </w:p>
        </w:tc>
      </w:tr>
      <w:tr w:rsidR="008F7C4C" w:rsidRPr="00845406" w14:paraId="0969C51F" w14:textId="77777777" w:rsidTr="0040797D">
        <w:trPr>
          <w:trHeight w:val="284"/>
        </w:trPr>
        <w:tc>
          <w:tcPr>
            <w:tcW w:w="1951" w:type="dxa"/>
            <w:vMerge/>
            <w:vAlign w:val="center"/>
          </w:tcPr>
          <w:p w14:paraId="1E66A331" w14:textId="77777777" w:rsidR="008F7C4C" w:rsidRPr="00845406" w:rsidRDefault="008F7C4C" w:rsidP="0040797D">
            <w:pPr>
              <w:rPr>
                <w:rFonts w:ascii="Times New Roman" w:hAnsi="Times New Roman" w:cs="Times New Roman"/>
                <w:b/>
                <w:color w:val="auto"/>
                <w:sz w:val="22"/>
                <w:szCs w:val="22"/>
              </w:rPr>
            </w:pPr>
          </w:p>
        </w:tc>
        <w:tc>
          <w:tcPr>
            <w:tcW w:w="1276" w:type="dxa"/>
          </w:tcPr>
          <w:p w14:paraId="628F3FE1" w14:textId="77777777" w:rsidR="008F7C4C" w:rsidRPr="00845406" w:rsidRDefault="008F7C4C" w:rsidP="0040797D">
            <w:pPr>
              <w:jc w:val="center"/>
              <w:rPr>
                <w:rFonts w:ascii="Times New Roman" w:hAnsi="Times New Roman" w:cs="Times New Roman"/>
                <w:color w:val="auto"/>
                <w:sz w:val="20"/>
                <w:szCs w:val="20"/>
              </w:rPr>
            </w:pPr>
            <w:r w:rsidRPr="00845406">
              <w:rPr>
                <w:rFonts w:ascii="Times New Roman" w:hAnsi="Times New Roman" w:cs="Times New Roman"/>
                <w:color w:val="auto"/>
                <w:sz w:val="20"/>
                <w:szCs w:val="20"/>
              </w:rPr>
              <w:t>angielskim</w:t>
            </w:r>
          </w:p>
        </w:tc>
        <w:tc>
          <w:tcPr>
            <w:tcW w:w="6520" w:type="dxa"/>
            <w:vMerge/>
          </w:tcPr>
          <w:p w14:paraId="2C92739B" w14:textId="77777777" w:rsidR="008F7C4C" w:rsidRPr="00845406" w:rsidRDefault="008F7C4C" w:rsidP="0040797D">
            <w:pPr>
              <w:jc w:val="center"/>
              <w:rPr>
                <w:rFonts w:ascii="Times New Roman" w:hAnsi="Times New Roman" w:cs="Times New Roman"/>
                <w:b/>
                <w:color w:val="auto"/>
              </w:rPr>
            </w:pPr>
          </w:p>
        </w:tc>
      </w:tr>
    </w:tbl>
    <w:p w14:paraId="39BBF880" w14:textId="77777777" w:rsidR="008F7C4C" w:rsidRDefault="008F7C4C" w:rsidP="008F7C4C">
      <w:pPr>
        <w:rPr>
          <w:rFonts w:ascii="Times New Roman" w:hAnsi="Times New Roman" w:cs="Times New Roman"/>
          <w:b/>
          <w:color w:val="auto"/>
        </w:rPr>
      </w:pPr>
    </w:p>
    <w:p w14:paraId="7B390FDA" w14:textId="77777777" w:rsidR="008F7C4C" w:rsidRDefault="008F7C4C" w:rsidP="008F7C4C">
      <w:pPr>
        <w:rPr>
          <w:rFonts w:ascii="Times New Roman" w:hAnsi="Times New Roman" w:cs="Times New Roman"/>
          <w:b/>
          <w:color w:val="auto"/>
        </w:rPr>
      </w:pPr>
    </w:p>
    <w:p w14:paraId="572217BA" w14:textId="77777777" w:rsidR="008F7C4C" w:rsidRPr="00BA1DD8" w:rsidRDefault="008F7C4C" w:rsidP="008F7C4C">
      <w:pPr>
        <w:rPr>
          <w:rFonts w:ascii="Times New Roman" w:hAnsi="Times New Roman" w:cs="Times New Roman"/>
          <w:b/>
          <w:color w:val="auto"/>
        </w:rPr>
      </w:pPr>
    </w:p>
    <w:p w14:paraId="51F52C63" w14:textId="77777777" w:rsidR="008F7C4C" w:rsidRPr="000121F9" w:rsidRDefault="008F7C4C" w:rsidP="00AA56FD">
      <w:pPr>
        <w:pStyle w:val="Akapitzlist"/>
        <w:numPr>
          <w:ilvl w:val="0"/>
          <w:numId w:val="75"/>
        </w:numPr>
        <w:rPr>
          <w:rFonts w:ascii="Times New Roman" w:hAnsi="Times New Roman" w:cs="Times New Roman"/>
          <w:b/>
          <w:color w:val="auto"/>
          <w:sz w:val="20"/>
          <w:szCs w:val="20"/>
        </w:rPr>
      </w:pPr>
      <w:r w:rsidRPr="000121F9">
        <w:rPr>
          <w:rFonts w:ascii="Times New Roman" w:hAnsi="Times New Roman" w:cs="Times New Roman"/>
          <w:b/>
          <w:color w:val="auto"/>
          <w:sz w:val="20"/>
          <w:szCs w:val="20"/>
        </w:rPr>
        <w:t>USYTUOWANIE PRZEDMIOTU W SYSTEMIE STUDIÓW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4983"/>
      </w:tblGrid>
      <w:tr w:rsidR="008F7C4C" w:rsidRPr="00BA1DD8" w14:paraId="45D7EA89" w14:textId="77777777" w:rsidTr="000121F9">
        <w:trPr>
          <w:trHeight w:val="284"/>
        </w:trPr>
        <w:tc>
          <w:tcPr>
            <w:tcW w:w="4077" w:type="dxa"/>
          </w:tcPr>
          <w:p w14:paraId="45B4A86F" w14:textId="77777777" w:rsidR="008F7C4C" w:rsidRPr="00BA1DD8" w:rsidRDefault="008F7C4C" w:rsidP="0040797D">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1.1. Kierunek studiów</w:t>
            </w:r>
          </w:p>
        </w:tc>
        <w:tc>
          <w:tcPr>
            <w:tcW w:w="4983" w:type="dxa"/>
          </w:tcPr>
          <w:p w14:paraId="3EAE7554" w14:textId="77777777" w:rsidR="008F7C4C" w:rsidRPr="00845406" w:rsidRDefault="008F7C4C" w:rsidP="0040797D">
            <w:pPr>
              <w:rPr>
                <w:rFonts w:ascii="Times New Roman" w:hAnsi="Times New Roman" w:cs="Times New Roman"/>
                <w:color w:val="auto"/>
                <w:sz w:val="18"/>
                <w:szCs w:val="18"/>
              </w:rPr>
            </w:pPr>
            <w:r>
              <w:rPr>
                <w:rFonts w:ascii="Times New Roman" w:hAnsi="Times New Roman" w:cs="Times New Roman"/>
                <w:color w:val="auto"/>
                <w:sz w:val="18"/>
                <w:szCs w:val="18"/>
              </w:rPr>
              <w:t>Filologia</w:t>
            </w:r>
            <w:r w:rsidR="000121F9">
              <w:rPr>
                <w:rFonts w:ascii="Times New Roman" w:hAnsi="Times New Roman" w:cs="Times New Roman"/>
                <w:color w:val="auto"/>
                <w:sz w:val="18"/>
                <w:szCs w:val="18"/>
              </w:rPr>
              <w:t xml:space="preserve"> Angielska</w:t>
            </w:r>
          </w:p>
        </w:tc>
      </w:tr>
      <w:tr w:rsidR="008F7C4C" w:rsidRPr="00BA1DD8" w14:paraId="6DD487EC" w14:textId="77777777" w:rsidTr="000121F9">
        <w:trPr>
          <w:trHeight w:val="284"/>
        </w:trPr>
        <w:tc>
          <w:tcPr>
            <w:tcW w:w="4077" w:type="dxa"/>
          </w:tcPr>
          <w:p w14:paraId="074D6D81" w14:textId="77777777" w:rsidR="008F7C4C" w:rsidRPr="00BA1DD8" w:rsidRDefault="008F7C4C" w:rsidP="0040797D">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1.2. Forma studiów</w:t>
            </w:r>
          </w:p>
        </w:tc>
        <w:tc>
          <w:tcPr>
            <w:tcW w:w="4983" w:type="dxa"/>
          </w:tcPr>
          <w:p w14:paraId="406E9846" w14:textId="77777777" w:rsidR="008F7C4C" w:rsidRPr="00845406" w:rsidRDefault="008F7C4C" w:rsidP="0040797D">
            <w:pPr>
              <w:rPr>
                <w:rFonts w:ascii="Times New Roman" w:hAnsi="Times New Roman" w:cs="Times New Roman"/>
                <w:color w:val="auto"/>
                <w:sz w:val="18"/>
                <w:szCs w:val="18"/>
              </w:rPr>
            </w:pPr>
            <w:r>
              <w:rPr>
                <w:rFonts w:ascii="Times New Roman" w:hAnsi="Times New Roman" w:cs="Times New Roman"/>
                <w:color w:val="auto"/>
                <w:sz w:val="18"/>
                <w:szCs w:val="18"/>
              </w:rPr>
              <w:t>Stacjonarne/niestacjonarne</w:t>
            </w:r>
          </w:p>
        </w:tc>
      </w:tr>
      <w:tr w:rsidR="008F7C4C" w:rsidRPr="00BA1DD8" w14:paraId="19EA3C14" w14:textId="77777777" w:rsidTr="000121F9">
        <w:trPr>
          <w:trHeight w:val="284"/>
        </w:trPr>
        <w:tc>
          <w:tcPr>
            <w:tcW w:w="4077" w:type="dxa"/>
          </w:tcPr>
          <w:p w14:paraId="0D6F686A" w14:textId="77777777" w:rsidR="008F7C4C" w:rsidRPr="00BA1DD8" w:rsidRDefault="008F7C4C" w:rsidP="0040797D">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1.3. Poziom studiów</w:t>
            </w:r>
          </w:p>
        </w:tc>
        <w:tc>
          <w:tcPr>
            <w:tcW w:w="4983" w:type="dxa"/>
          </w:tcPr>
          <w:p w14:paraId="060571C5" w14:textId="77777777" w:rsidR="008F7C4C" w:rsidRPr="00845406" w:rsidRDefault="008F7C4C" w:rsidP="0040797D">
            <w:pPr>
              <w:rPr>
                <w:rFonts w:ascii="Times New Roman" w:hAnsi="Times New Roman" w:cs="Times New Roman"/>
                <w:color w:val="auto"/>
                <w:sz w:val="18"/>
                <w:szCs w:val="18"/>
              </w:rPr>
            </w:pPr>
            <w:r>
              <w:rPr>
                <w:rFonts w:ascii="Times New Roman" w:hAnsi="Times New Roman" w:cs="Times New Roman"/>
                <w:color w:val="auto"/>
                <w:sz w:val="18"/>
                <w:szCs w:val="18"/>
              </w:rPr>
              <w:t>Studia drugiego stopnia</w:t>
            </w:r>
          </w:p>
        </w:tc>
      </w:tr>
      <w:tr w:rsidR="008F7C4C" w:rsidRPr="00BA1DD8" w14:paraId="66E486D8" w14:textId="77777777" w:rsidTr="000121F9">
        <w:trPr>
          <w:trHeight w:val="284"/>
        </w:trPr>
        <w:tc>
          <w:tcPr>
            <w:tcW w:w="4077" w:type="dxa"/>
          </w:tcPr>
          <w:p w14:paraId="4A0F96DE" w14:textId="77777777" w:rsidR="008F7C4C" w:rsidRPr="00BA1DD8" w:rsidRDefault="008F7C4C" w:rsidP="0040797D">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1.4. Profil studiów</w:t>
            </w:r>
            <w:r>
              <w:rPr>
                <w:rFonts w:ascii="Times New Roman" w:hAnsi="Times New Roman" w:cs="Times New Roman"/>
                <w:b/>
                <w:color w:val="auto"/>
                <w:sz w:val="20"/>
                <w:szCs w:val="20"/>
              </w:rPr>
              <w:t>*</w:t>
            </w:r>
          </w:p>
        </w:tc>
        <w:tc>
          <w:tcPr>
            <w:tcW w:w="4983" w:type="dxa"/>
          </w:tcPr>
          <w:p w14:paraId="531BA70D" w14:textId="77777777" w:rsidR="008F7C4C" w:rsidRPr="00845406" w:rsidRDefault="008F7C4C" w:rsidP="0040797D">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w:t>
            </w:r>
            <w:r w:rsidRPr="000B651B">
              <w:rPr>
                <w:rFonts w:ascii="Times New Roman" w:hAnsi="Times New Roman" w:cs="Times New Roman"/>
                <w:color w:val="auto"/>
                <w:sz w:val="18"/>
                <w:szCs w:val="18"/>
              </w:rPr>
              <w:t>noakademicki</w:t>
            </w:r>
            <w:proofErr w:type="spellEnd"/>
          </w:p>
        </w:tc>
      </w:tr>
      <w:tr w:rsidR="008F7C4C" w:rsidRPr="00BA1DD8" w14:paraId="428BFAC7" w14:textId="77777777" w:rsidTr="000121F9">
        <w:trPr>
          <w:trHeight w:val="284"/>
        </w:trPr>
        <w:tc>
          <w:tcPr>
            <w:tcW w:w="4077" w:type="dxa"/>
          </w:tcPr>
          <w:p w14:paraId="6816069A" w14:textId="77777777" w:rsidR="008F7C4C" w:rsidRPr="00845406" w:rsidRDefault="000121F9" w:rsidP="0040797D">
            <w:pPr>
              <w:ind w:left="340" w:hanging="340"/>
              <w:rPr>
                <w:rFonts w:ascii="Times New Roman" w:hAnsi="Times New Roman" w:cs="Times New Roman"/>
                <w:b/>
                <w:color w:val="auto"/>
                <w:sz w:val="20"/>
                <w:szCs w:val="20"/>
              </w:rPr>
            </w:pPr>
            <w:r>
              <w:rPr>
                <w:rFonts w:ascii="Times New Roman" w:hAnsi="Times New Roman" w:cs="Times New Roman"/>
                <w:b/>
                <w:color w:val="auto"/>
                <w:sz w:val="20"/>
                <w:szCs w:val="20"/>
              </w:rPr>
              <w:t xml:space="preserve">1.5. Osoba przygotowująca </w:t>
            </w:r>
            <w:r w:rsidR="008F7C4C" w:rsidRPr="00845406">
              <w:rPr>
                <w:rFonts w:ascii="Times New Roman" w:hAnsi="Times New Roman" w:cs="Times New Roman"/>
                <w:b/>
                <w:color w:val="auto"/>
                <w:sz w:val="20"/>
                <w:szCs w:val="20"/>
              </w:rPr>
              <w:t xml:space="preserve">kartę przedmiotu      </w:t>
            </w:r>
          </w:p>
        </w:tc>
        <w:tc>
          <w:tcPr>
            <w:tcW w:w="4983" w:type="dxa"/>
          </w:tcPr>
          <w:p w14:paraId="30081EA2" w14:textId="77777777" w:rsidR="008F7C4C" w:rsidRPr="00845406" w:rsidRDefault="008F7C4C" w:rsidP="0040797D">
            <w:pPr>
              <w:rPr>
                <w:rFonts w:ascii="Times New Roman" w:hAnsi="Times New Roman" w:cs="Times New Roman"/>
                <w:color w:val="auto"/>
                <w:sz w:val="18"/>
                <w:szCs w:val="18"/>
              </w:rPr>
            </w:pPr>
            <w:r>
              <w:rPr>
                <w:rFonts w:ascii="Times New Roman" w:hAnsi="Times New Roman" w:cs="Times New Roman"/>
                <w:color w:val="auto"/>
                <w:sz w:val="18"/>
                <w:szCs w:val="18"/>
              </w:rPr>
              <w:t>Mgr Bartosz Sowiński</w:t>
            </w:r>
          </w:p>
        </w:tc>
      </w:tr>
      <w:tr w:rsidR="008F7C4C" w:rsidRPr="00BA1DD8" w14:paraId="4BA0D4D1" w14:textId="77777777" w:rsidTr="000121F9">
        <w:trPr>
          <w:trHeight w:val="284"/>
        </w:trPr>
        <w:tc>
          <w:tcPr>
            <w:tcW w:w="4077" w:type="dxa"/>
          </w:tcPr>
          <w:p w14:paraId="0F207A8A" w14:textId="77777777" w:rsidR="008F7C4C" w:rsidRPr="005B5676" w:rsidRDefault="000121F9" w:rsidP="0040797D">
            <w:pPr>
              <w:rPr>
                <w:rFonts w:ascii="Times New Roman" w:hAnsi="Times New Roman" w:cs="Times New Roman"/>
                <w:b/>
                <w:color w:val="auto"/>
                <w:sz w:val="20"/>
                <w:szCs w:val="20"/>
              </w:rPr>
            </w:pPr>
            <w:r>
              <w:rPr>
                <w:rFonts w:ascii="Times New Roman" w:hAnsi="Times New Roman" w:cs="Times New Roman"/>
                <w:b/>
                <w:color w:val="auto"/>
                <w:sz w:val="20"/>
                <w:szCs w:val="20"/>
              </w:rPr>
              <w:t>1.6</w:t>
            </w:r>
            <w:r w:rsidR="008F7C4C" w:rsidRPr="005B5676">
              <w:rPr>
                <w:rFonts w:ascii="Times New Roman" w:hAnsi="Times New Roman" w:cs="Times New Roman"/>
                <w:b/>
                <w:color w:val="auto"/>
                <w:sz w:val="20"/>
                <w:szCs w:val="20"/>
              </w:rPr>
              <w:t xml:space="preserve">. Kontakt </w:t>
            </w:r>
          </w:p>
        </w:tc>
        <w:tc>
          <w:tcPr>
            <w:tcW w:w="4983" w:type="dxa"/>
          </w:tcPr>
          <w:p w14:paraId="6C09B63B" w14:textId="77777777" w:rsidR="008F7C4C" w:rsidRPr="00845406" w:rsidRDefault="00AA56FD" w:rsidP="0040797D">
            <w:pPr>
              <w:rPr>
                <w:rFonts w:ascii="Times New Roman" w:hAnsi="Times New Roman" w:cs="Times New Roman"/>
                <w:color w:val="auto"/>
                <w:sz w:val="18"/>
                <w:szCs w:val="18"/>
              </w:rPr>
            </w:pPr>
            <w:hyperlink r:id="rId27" w:history="1">
              <w:r w:rsidR="000121F9" w:rsidRPr="00E132D4">
                <w:rPr>
                  <w:rStyle w:val="Hipercze"/>
                  <w:rFonts w:ascii="Times New Roman" w:hAnsi="Times New Roman"/>
                  <w:sz w:val="18"/>
                  <w:szCs w:val="18"/>
                </w:rPr>
                <w:t>bartosz.sowinski@ujk.edu.pl</w:t>
              </w:r>
            </w:hyperlink>
            <w:r w:rsidR="008F7C4C">
              <w:rPr>
                <w:rFonts w:ascii="Times New Roman" w:hAnsi="Times New Roman" w:cs="Times New Roman"/>
                <w:color w:val="auto"/>
                <w:sz w:val="18"/>
                <w:szCs w:val="18"/>
              </w:rPr>
              <w:t xml:space="preserve"> </w:t>
            </w:r>
          </w:p>
        </w:tc>
      </w:tr>
    </w:tbl>
    <w:p w14:paraId="7411389A" w14:textId="77777777" w:rsidR="008F7C4C" w:rsidRDefault="008F7C4C" w:rsidP="008F7C4C">
      <w:pPr>
        <w:rPr>
          <w:rFonts w:ascii="Times New Roman" w:hAnsi="Times New Roman" w:cs="Times New Roman"/>
          <w:b/>
          <w:color w:val="auto"/>
          <w:sz w:val="18"/>
          <w:szCs w:val="18"/>
        </w:rPr>
      </w:pPr>
    </w:p>
    <w:p w14:paraId="53B5749D" w14:textId="77777777" w:rsidR="008F7C4C" w:rsidRDefault="008F7C4C" w:rsidP="008F7C4C">
      <w:pPr>
        <w:rPr>
          <w:rFonts w:ascii="Times New Roman" w:hAnsi="Times New Roman" w:cs="Times New Roman"/>
          <w:b/>
          <w:color w:val="auto"/>
          <w:sz w:val="18"/>
          <w:szCs w:val="18"/>
        </w:rPr>
      </w:pPr>
    </w:p>
    <w:p w14:paraId="734790DC" w14:textId="77777777" w:rsidR="008F7C4C" w:rsidRPr="00845406" w:rsidRDefault="008F7C4C" w:rsidP="008F7C4C">
      <w:pPr>
        <w:rPr>
          <w:rFonts w:ascii="Times New Roman" w:hAnsi="Times New Roman" w:cs="Times New Roman"/>
          <w:b/>
          <w:color w:val="auto"/>
          <w:sz w:val="18"/>
          <w:szCs w:val="18"/>
        </w:rPr>
      </w:pPr>
    </w:p>
    <w:p w14:paraId="1B8D425B" w14:textId="77777777" w:rsidR="008F7C4C" w:rsidRPr="000121F9" w:rsidRDefault="008F7C4C" w:rsidP="00AA56FD">
      <w:pPr>
        <w:pStyle w:val="Akapitzlist"/>
        <w:numPr>
          <w:ilvl w:val="0"/>
          <w:numId w:val="75"/>
        </w:numPr>
        <w:rPr>
          <w:rFonts w:ascii="Times New Roman" w:hAnsi="Times New Roman" w:cs="Times New Roman"/>
          <w:b/>
          <w:color w:val="auto"/>
          <w:sz w:val="20"/>
          <w:szCs w:val="20"/>
        </w:rPr>
      </w:pPr>
      <w:r w:rsidRPr="000121F9">
        <w:rPr>
          <w:rFonts w:ascii="Times New Roman" w:hAnsi="Times New Roman" w:cs="Times New Roman"/>
          <w:b/>
          <w:color w:val="auto"/>
          <w:sz w:val="20"/>
          <w:szCs w:val="20"/>
        </w:rPr>
        <w:t>OGÓLNA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0"/>
        <w:gridCol w:w="4990"/>
      </w:tblGrid>
      <w:tr w:rsidR="008F7C4C" w:rsidRPr="00BA1DD8" w14:paraId="11415866" w14:textId="77777777" w:rsidTr="000121F9">
        <w:trPr>
          <w:trHeight w:val="284"/>
        </w:trPr>
        <w:tc>
          <w:tcPr>
            <w:tcW w:w="4070" w:type="dxa"/>
          </w:tcPr>
          <w:p w14:paraId="15376F68" w14:textId="77777777" w:rsidR="008F7C4C" w:rsidRPr="00BA1DD8" w:rsidRDefault="008F7C4C" w:rsidP="0040797D">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BA1DD8">
              <w:rPr>
                <w:rFonts w:ascii="Times New Roman" w:hAnsi="Times New Roman" w:cs="Times New Roman"/>
                <w:b/>
                <w:color w:val="auto"/>
                <w:sz w:val="20"/>
                <w:szCs w:val="20"/>
              </w:rPr>
              <w:t>. Język wykładowy</w:t>
            </w:r>
          </w:p>
        </w:tc>
        <w:tc>
          <w:tcPr>
            <w:tcW w:w="4990" w:type="dxa"/>
          </w:tcPr>
          <w:p w14:paraId="0AB9B42A" w14:textId="77777777" w:rsidR="008F7C4C" w:rsidRPr="000B651B" w:rsidRDefault="00886D1A" w:rsidP="0040797D">
            <w:pPr>
              <w:rPr>
                <w:rFonts w:ascii="Times New Roman" w:hAnsi="Times New Roman" w:cs="Times New Roman"/>
                <w:color w:val="auto"/>
                <w:sz w:val="18"/>
                <w:szCs w:val="18"/>
              </w:rPr>
            </w:pPr>
            <w:r>
              <w:rPr>
                <w:rFonts w:ascii="Times New Roman" w:hAnsi="Times New Roman" w:cs="Times New Roman"/>
                <w:color w:val="auto"/>
                <w:sz w:val="18"/>
                <w:szCs w:val="18"/>
              </w:rPr>
              <w:t>język angielski, język</w:t>
            </w:r>
            <w:r w:rsidR="008F7C4C" w:rsidRPr="000B651B">
              <w:rPr>
                <w:rFonts w:ascii="Times New Roman" w:hAnsi="Times New Roman" w:cs="Times New Roman"/>
                <w:color w:val="auto"/>
                <w:sz w:val="18"/>
                <w:szCs w:val="18"/>
              </w:rPr>
              <w:t xml:space="preserve"> polski</w:t>
            </w:r>
          </w:p>
        </w:tc>
      </w:tr>
      <w:tr w:rsidR="008F7C4C" w:rsidRPr="00BA1DD8" w14:paraId="2B67CD4B" w14:textId="77777777" w:rsidTr="000121F9">
        <w:trPr>
          <w:trHeight w:val="284"/>
        </w:trPr>
        <w:tc>
          <w:tcPr>
            <w:tcW w:w="4070" w:type="dxa"/>
          </w:tcPr>
          <w:p w14:paraId="12E8E9D2" w14:textId="77777777" w:rsidR="008F7C4C" w:rsidRPr="00BA1DD8" w:rsidRDefault="008F7C4C" w:rsidP="0040797D">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2.</w:t>
            </w:r>
            <w:r>
              <w:rPr>
                <w:rFonts w:ascii="Times New Roman" w:hAnsi="Times New Roman" w:cs="Times New Roman"/>
                <w:b/>
                <w:color w:val="auto"/>
                <w:sz w:val="20"/>
                <w:szCs w:val="20"/>
              </w:rPr>
              <w:t>4</w:t>
            </w:r>
            <w:r w:rsidRPr="00BA1DD8">
              <w:rPr>
                <w:rFonts w:ascii="Times New Roman" w:hAnsi="Times New Roman" w:cs="Times New Roman"/>
                <w:b/>
                <w:color w:val="auto"/>
                <w:sz w:val="20"/>
                <w:szCs w:val="20"/>
              </w:rPr>
              <w:t>. Wymagania wstępne</w:t>
            </w:r>
            <w:r>
              <w:rPr>
                <w:rFonts w:ascii="Times New Roman" w:hAnsi="Times New Roman" w:cs="Times New Roman"/>
                <w:b/>
                <w:color w:val="auto"/>
                <w:sz w:val="20"/>
                <w:szCs w:val="20"/>
              </w:rPr>
              <w:t>*</w:t>
            </w:r>
          </w:p>
        </w:tc>
        <w:tc>
          <w:tcPr>
            <w:tcW w:w="4990" w:type="dxa"/>
          </w:tcPr>
          <w:p w14:paraId="0C5EC993" w14:textId="77777777" w:rsidR="008F7C4C" w:rsidRPr="00845406" w:rsidRDefault="00886D1A" w:rsidP="0040797D">
            <w:pPr>
              <w:rPr>
                <w:rFonts w:ascii="Times New Roman" w:hAnsi="Times New Roman" w:cs="Times New Roman"/>
                <w:color w:val="auto"/>
                <w:sz w:val="18"/>
                <w:szCs w:val="18"/>
              </w:rPr>
            </w:pPr>
            <w:r>
              <w:rPr>
                <w:rFonts w:ascii="Times New Roman" w:hAnsi="Times New Roman" w:cs="Times New Roman"/>
                <w:color w:val="auto"/>
                <w:sz w:val="18"/>
                <w:szCs w:val="18"/>
              </w:rPr>
              <w:t>brak</w:t>
            </w:r>
          </w:p>
        </w:tc>
      </w:tr>
    </w:tbl>
    <w:p w14:paraId="483B7543" w14:textId="77777777" w:rsidR="008F7C4C" w:rsidRDefault="008F7C4C" w:rsidP="008F7C4C">
      <w:pPr>
        <w:rPr>
          <w:rFonts w:ascii="Times New Roman" w:hAnsi="Times New Roman" w:cs="Times New Roman"/>
          <w:b/>
          <w:color w:val="auto"/>
          <w:sz w:val="18"/>
          <w:szCs w:val="18"/>
        </w:rPr>
      </w:pPr>
    </w:p>
    <w:p w14:paraId="2C0E5BF7" w14:textId="77777777" w:rsidR="008F7C4C" w:rsidRDefault="008F7C4C" w:rsidP="008F7C4C">
      <w:pPr>
        <w:rPr>
          <w:rFonts w:ascii="Times New Roman" w:hAnsi="Times New Roman" w:cs="Times New Roman"/>
          <w:b/>
          <w:color w:val="auto"/>
          <w:sz w:val="18"/>
          <w:szCs w:val="18"/>
        </w:rPr>
      </w:pPr>
    </w:p>
    <w:p w14:paraId="3DEAD74A" w14:textId="77777777" w:rsidR="008F7C4C" w:rsidRPr="00845406" w:rsidRDefault="008F7C4C" w:rsidP="008F7C4C">
      <w:pPr>
        <w:rPr>
          <w:rFonts w:ascii="Times New Roman" w:hAnsi="Times New Roman" w:cs="Times New Roman"/>
          <w:b/>
          <w:color w:val="auto"/>
          <w:sz w:val="18"/>
          <w:szCs w:val="18"/>
        </w:rPr>
      </w:pPr>
    </w:p>
    <w:p w14:paraId="75521370" w14:textId="77777777" w:rsidR="008F7C4C" w:rsidRPr="00845406" w:rsidRDefault="008F7C4C" w:rsidP="00AA56FD">
      <w:pPr>
        <w:numPr>
          <w:ilvl w:val="0"/>
          <w:numId w:val="75"/>
        </w:numPr>
        <w:rPr>
          <w:rFonts w:ascii="Times New Roman" w:hAnsi="Times New Roman" w:cs="Times New Roman"/>
          <w:b/>
          <w:color w:val="auto"/>
          <w:sz w:val="20"/>
          <w:szCs w:val="20"/>
        </w:rPr>
      </w:pPr>
      <w:r w:rsidRPr="00845406">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766"/>
        <w:gridCol w:w="6455"/>
      </w:tblGrid>
      <w:tr w:rsidR="008F7C4C" w:rsidRPr="00845406" w14:paraId="632222F8" w14:textId="77777777" w:rsidTr="0040797D">
        <w:trPr>
          <w:trHeight w:val="284"/>
        </w:trPr>
        <w:tc>
          <w:tcPr>
            <w:tcW w:w="3292" w:type="dxa"/>
            <w:gridSpan w:val="2"/>
          </w:tcPr>
          <w:p w14:paraId="68C09C8E" w14:textId="77777777" w:rsidR="008F7C4C" w:rsidRPr="00886D1A" w:rsidRDefault="008F7C4C" w:rsidP="00AA56FD">
            <w:pPr>
              <w:pStyle w:val="Akapitzlist"/>
              <w:numPr>
                <w:ilvl w:val="1"/>
                <w:numId w:val="71"/>
              </w:numPr>
              <w:rPr>
                <w:rFonts w:ascii="Times New Roman" w:hAnsi="Times New Roman" w:cs="Times New Roman"/>
                <w:b/>
                <w:color w:val="auto"/>
                <w:sz w:val="20"/>
                <w:szCs w:val="20"/>
              </w:rPr>
            </w:pPr>
            <w:r w:rsidRPr="00886D1A">
              <w:rPr>
                <w:rFonts w:ascii="Times New Roman" w:hAnsi="Times New Roman" w:cs="Times New Roman"/>
                <w:b/>
                <w:color w:val="auto"/>
                <w:sz w:val="20"/>
                <w:szCs w:val="20"/>
              </w:rPr>
              <w:t xml:space="preserve">Forma zajęć </w:t>
            </w:r>
          </w:p>
        </w:tc>
        <w:tc>
          <w:tcPr>
            <w:tcW w:w="6455" w:type="dxa"/>
          </w:tcPr>
          <w:p w14:paraId="4042F0F1" w14:textId="77777777" w:rsidR="008F7C4C" w:rsidRPr="00845406" w:rsidRDefault="00886D1A" w:rsidP="0040797D">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 xml:space="preserve">Laboratorium </w:t>
            </w:r>
          </w:p>
        </w:tc>
      </w:tr>
      <w:tr w:rsidR="008F7C4C" w:rsidRPr="00845406" w14:paraId="5973A497" w14:textId="77777777" w:rsidTr="0040797D">
        <w:trPr>
          <w:trHeight w:val="284"/>
        </w:trPr>
        <w:tc>
          <w:tcPr>
            <w:tcW w:w="3292" w:type="dxa"/>
            <w:gridSpan w:val="2"/>
          </w:tcPr>
          <w:p w14:paraId="2FA460A2" w14:textId="77777777" w:rsidR="008F7C4C" w:rsidRPr="00886D1A" w:rsidRDefault="008F7C4C" w:rsidP="00AA56FD">
            <w:pPr>
              <w:pStyle w:val="Akapitzlist"/>
              <w:numPr>
                <w:ilvl w:val="1"/>
                <w:numId w:val="71"/>
              </w:numPr>
              <w:rPr>
                <w:rFonts w:ascii="Times New Roman" w:hAnsi="Times New Roman" w:cs="Times New Roman"/>
                <w:b/>
                <w:color w:val="auto"/>
                <w:sz w:val="20"/>
                <w:szCs w:val="20"/>
              </w:rPr>
            </w:pPr>
            <w:r w:rsidRPr="00886D1A">
              <w:rPr>
                <w:rFonts w:ascii="Times New Roman" w:hAnsi="Times New Roman" w:cs="Times New Roman"/>
                <w:b/>
                <w:color w:val="auto"/>
                <w:sz w:val="20"/>
                <w:szCs w:val="20"/>
              </w:rPr>
              <w:t>Miejsce realizacji zajęć</w:t>
            </w:r>
          </w:p>
        </w:tc>
        <w:tc>
          <w:tcPr>
            <w:tcW w:w="6455" w:type="dxa"/>
          </w:tcPr>
          <w:p w14:paraId="501BE6D7" w14:textId="77777777" w:rsidR="008F7C4C" w:rsidRPr="00845406" w:rsidRDefault="00886D1A" w:rsidP="0040797D">
            <w:pPr>
              <w:pStyle w:val="Bodytext31"/>
              <w:shd w:val="clear" w:color="auto" w:fill="auto"/>
              <w:spacing w:before="0" w:line="240" w:lineRule="auto"/>
              <w:ind w:firstLine="0"/>
              <w:jc w:val="left"/>
              <w:rPr>
                <w:sz w:val="18"/>
                <w:szCs w:val="18"/>
                <w:lang w:val="pl"/>
              </w:rPr>
            </w:pPr>
            <w:r w:rsidRPr="00D32B1A">
              <w:rPr>
                <w:sz w:val="18"/>
                <w:szCs w:val="18"/>
                <w:lang w:val="pl"/>
              </w:rPr>
              <w:t>Zajęcia w pomieszczeniach dydaktycznych UJK</w:t>
            </w:r>
          </w:p>
        </w:tc>
      </w:tr>
      <w:tr w:rsidR="008F7C4C" w:rsidRPr="00845406" w14:paraId="6355D7E5" w14:textId="77777777" w:rsidTr="0040797D">
        <w:trPr>
          <w:trHeight w:val="284"/>
        </w:trPr>
        <w:tc>
          <w:tcPr>
            <w:tcW w:w="3292" w:type="dxa"/>
            <w:gridSpan w:val="2"/>
          </w:tcPr>
          <w:p w14:paraId="447E1091" w14:textId="77777777" w:rsidR="008F7C4C" w:rsidRPr="00845406" w:rsidRDefault="008F7C4C" w:rsidP="00AA56FD">
            <w:pPr>
              <w:numPr>
                <w:ilvl w:val="1"/>
                <w:numId w:val="71"/>
              </w:numPr>
              <w:ind w:left="426"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Forma zaliczenia zajęć</w:t>
            </w:r>
          </w:p>
        </w:tc>
        <w:tc>
          <w:tcPr>
            <w:tcW w:w="6455" w:type="dxa"/>
          </w:tcPr>
          <w:p w14:paraId="334E711B" w14:textId="77777777" w:rsidR="008F7C4C" w:rsidRPr="00845406" w:rsidRDefault="008F7C4C" w:rsidP="0040797D">
            <w:pPr>
              <w:rPr>
                <w:rFonts w:ascii="Times New Roman" w:hAnsi="Times New Roman" w:cs="Times New Roman"/>
                <w:color w:val="auto"/>
                <w:sz w:val="18"/>
                <w:szCs w:val="18"/>
              </w:rPr>
            </w:pPr>
            <w:r>
              <w:rPr>
                <w:rFonts w:ascii="Times New Roman" w:hAnsi="Times New Roman" w:cs="Times New Roman"/>
                <w:color w:val="auto"/>
                <w:sz w:val="18"/>
                <w:szCs w:val="18"/>
              </w:rPr>
              <w:t>Zaliczenie z oceną</w:t>
            </w:r>
          </w:p>
        </w:tc>
      </w:tr>
      <w:tr w:rsidR="008F7C4C" w:rsidRPr="00845406" w14:paraId="19D2D075" w14:textId="77777777" w:rsidTr="0040797D">
        <w:trPr>
          <w:trHeight w:val="284"/>
        </w:trPr>
        <w:tc>
          <w:tcPr>
            <w:tcW w:w="3292" w:type="dxa"/>
            <w:gridSpan w:val="2"/>
          </w:tcPr>
          <w:p w14:paraId="6F486A25" w14:textId="77777777" w:rsidR="008F7C4C" w:rsidRPr="00845406" w:rsidRDefault="008F7C4C" w:rsidP="00AA56FD">
            <w:pPr>
              <w:numPr>
                <w:ilvl w:val="1"/>
                <w:numId w:val="71"/>
              </w:numPr>
              <w:ind w:left="426"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Metody dydaktyczne</w:t>
            </w:r>
          </w:p>
        </w:tc>
        <w:tc>
          <w:tcPr>
            <w:tcW w:w="6455" w:type="dxa"/>
          </w:tcPr>
          <w:p w14:paraId="481CF43E" w14:textId="77777777" w:rsidR="008F7C4C" w:rsidRPr="009B5AA6" w:rsidRDefault="008F7C4C" w:rsidP="0040797D">
            <w:pPr>
              <w:pStyle w:val="NormalnyWeb"/>
              <w:spacing w:before="0" w:beforeAutospacing="0" w:after="0" w:afterAutospacing="0"/>
              <w:rPr>
                <w:bCs/>
                <w:sz w:val="18"/>
                <w:szCs w:val="18"/>
              </w:rPr>
            </w:pPr>
            <w:r>
              <w:rPr>
                <w:rFonts w:eastAsia="Times New Roman"/>
                <w:bCs/>
                <w:sz w:val="18"/>
                <w:szCs w:val="18"/>
              </w:rPr>
              <w:t>Laboratorium</w:t>
            </w:r>
            <w:r w:rsidRPr="009B5AA6">
              <w:rPr>
                <w:bCs/>
                <w:sz w:val="18"/>
                <w:szCs w:val="18"/>
              </w:rPr>
              <w:t xml:space="preserve"> – dyskusja, analiza przypadków, ćwiczenia przedmiotowe</w:t>
            </w:r>
            <w:r>
              <w:rPr>
                <w:bCs/>
                <w:sz w:val="18"/>
                <w:szCs w:val="18"/>
              </w:rPr>
              <w:t xml:space="preserve"> praktyczne</w:t>
            </w:r>
          </w:p>
        </w:tc>
      </w:tr>
      <w:tr w:rsidR="008F7C4C" w:rsidRPr="0047481E" w14:paraId="15463A03" w14:textId="77777777" w:rsidTr="0040797D">
        <w:trPr>
          <w:trHeight w:val="284"/>
        </w:trPr>
        <w:tc>
          <w:tcPr>
            <w:tcW w:w="1526" w:type="dxa"/>
            <w:vMerge w:val="restart"/>
          </w:tcPr>
          <w:p w14:paraId="4793DB7D" w14:textId="77777777" w:rsidR="008F7C4C" w:rsidRPr="00BA1DD8" w:rsidRDefault="008F7C4C" w:rsidP="00AA56FD">
            <w:pPr>
              <w:numPr>
                <w:ilvl w:val="1"/>
                <w:numId w:val="71"/>
              </w:numPr>
              <w:ind w:left="426" w:hanging="426"/>
              <w:rPr>
                <w:rFonts w:ascii="Times New Roman" w:hAnsi="Times New Roman" w:cs="Times New Roman"/>
                <w:b/>
                <w:color w:val="auto"/>
                <w:sz w:val="20"/>
                <w:szCs w:val="20"/>
              </w:rPr>
            </w:pPr>
            <w:r w:rsidRPr="00BA1DD8">
              <w:rPr>
                <w:rFonts w:ascii="Times New Roman" w:hAnsi="Times New Roman" w:cs="Times New Roman"/>
                <w:b/>
                <w:color w:val="auto"/>
                <w:sz w:val="20"/>
                <w:szCs w:val="20"/>
              </w:rPr>
              <w:t>Wykaz literatury</w:t>
            </w:r>
          </w:p>
        </w:tc>
        <w:tc>
          <w:tcPr>
            <w:tcW w:w="1766" w:type="dxa"/>
          </w:tcPr>
          <w:p w14:paraId="0E583317" w14:textId="77777777" w:rsidR="008F7C4C" w:rsidRPr="00BA1DD8" w:rsidRDefault="008F7C4C" w:rsidP="0040797D">
            <w:pPr>
              <w:ind w:left="426" w:hanging="392"/>
              <w:rPr>
                <w:rFonts w:ascii="Times New Roman" w:hAnsi="Times New Roman" w:cs="Times New Roman"/>
                <w:b/>
                <w:color w:val="auto"/>
                <w:sz w:val="20"/>
                <w:szCs w:val="20"/>
              </w:rPr>
            </w:pPr>
            <w:r w:rsidRPr="00BA1DD8">
              <w:rPr>
                <w:rFonts w:ascii="Times New Roman" w:hAnsi="Times New Roman" w:cs="Times New Roman"/>
                <w:b/>
                <w:color w:val="auto"/>
                <w:sz w:val="20"/>
                <w:szCs w:val="20"/>
              </w:rPr>
              <w:t>podstawowa</w:t>
            </w:r>
          </w:p>
        </w:tc>
        <w:tc>
          <w:tcPr>
            <w:tcW w:w="6455" w:type="dxa"/>
          </w:tcPr>
          <w:p w14:paraId="68ACA350" w14:textId="77777777" w:rsidR="008F7C4C" w:rsidRPr="00932037" w:rsidRDefault="008F7C4C" w:rsidP="00AA56FD">
            <w:pPr>
              <w:numPr>
                <w:ilvl w:val="0"/>
                <w:numId w:val="71"/>
              </w:numPr>
              <w:rPr>
                <w:rFonts w:ascii="Times New Roman" w:hAnsi="Times New Roman" w:cs="Times New Roman"/>
                <w:color w:val="auto"/>
                <w:sz w:val="18"/>
                <w:szCs w:val="18"/>
              </w:rPr>
            </w:pPr>
            <w:proofErr w:type="spellStart"/>
            <w:r w:rsidRPr="00932037">
              <w:rPr>
                <w:rFonts w:ascii="Times New Roman" w:hAnsi="Times New Roman" w:cs="Times New Roman"/>
                <w:color w:val="auto"/>
                <w:sz w:val="18"/>
                <w:szCs w:val="18"/>
              </w:rPr>
              <w:t>Tryuk</w:t>
            </w:r>
            <w:proofErr w:type="spellEnd"/>
            <w:r w:rsidRPr="00932037">
              <w:rPr>
                <w:rFonts w:ascii="Times New Roman" w:hAnsi="Times New Roman" w:cs="Times New Roman"/>
                <w:color w:val="auto"/>
                <w:sz w:val="18"/>
                <w:szCs w:val="18"/>
              </w:rPr>
              <w:t>, M.2007. Przekład ustny konferencyjny. Warszawa: PWN.</w:t>
            </w:r>
          </w:p>
          <w:p w14:paraId="4202297A" w14:textId="77777777" w:rsidR="008F7C4C" w:rsidRDefault="008F7C4C" w:rsidP="00AA56FD">
            <w:pPr>
              <w:numPr>
                <w:ilvl w:val="0"/>
                <w:numId w:val="71"/>
              </w:numPr>
              <w:rPr>
                <w:rFonts w:ascii="Times New Roman" w:hAnsi="Times New Roman" w:cs="Times New Roman"/>
                <w:color w:val="auto"/>
                <w:sz w:val="18"/>
                <w:szCs w:val="18"/>
                <w:lang w:val="en-IE"/>
              </w:rPr>
            </w:pPr>
            <w:r w:rsidRPr="008C5D07">
              <w:rPr>
                <w:rFonts w:ascii="Times New Roman" w:hAnsi="Times New Roman" w:cs="Times New Roman"/>
                <w:color w:val="auto"/>
                <w:sz w:val="18"/>
                <w:szCs w:val="18"/>
                <w:lang w:val="en-IE"/>
              </w:rPr>
              <w:t>Gill</w:t>
            </w:r>
            <w:r>
              <w:rPr>
                <w:rFonts w:ascii="Times New Roman" w:hAnsi="Times New Roman" w:cs="Times New Roman"/>
                <w:color w:val="auto"/>
                <w:sz w:val="18"/>
                <w:szCs w:val="18"/>
                <w:lang w:val="en-IE"/>
              </w:rPr>
              <w:t>i</w:t>
            </w:r>
            <w:r w:rsidRPr="008C5D07">
              <w:rPr>
                <w:rFonts w:ascii="Times New Roman" w:hAnsi="Times New Roman" w:cs="Times New Roman"/>
                <w:color w:val="auto"/>
                <w:sz w:val="18"/>
                <w:szCs w:val="18"/>
                <w:lang w:val="en-IE"/>
              </w:rPr>
              <w:t>es, A. 2004. Conference Interpreting: A New Student</w:t>
            </w:r>
            <w:r w:rsidRPr="008C5D07">
              <w:rPr>
                <w:rFonts w:ascii="Times New Roman" w:hAnsi="Times New Roman" w:cs="Times New Roman" w:hint="eastAsia"/>
                <w:color w:val="auto"/>
                <w:sz w:val="18"/>
                <w:szCs w:val="18"/>
                <w:lang w:val="en-IE"/>
              </w:rPr>
              <w:t>’</w:t>
            </w:r>
            <w:r w:rsidRPr="008C5D07">
              <w:rPr>
                <w:rFonts w:ascii="Times New Roman" w:hAnsi="Times New Roman" w:cs="Times New Roman"/>
                <w:color w:val="auto"/>
                <w:sz w:val="18"/>
                <w:szCs w:val="18"/>
                <w:lang w:val="en-IE"/>
              </w:rPr>
              <w:t>s Companion. Kraków: Cracow Tertium Society for the Promotion of Language Studies.</w:t>
            </w:r>
          </w:p>
          <w:p w14:paraId="67FDF8FF" w14:textId="77777777" w:rsidR="008F7C4C" w:rsidRPr="0047481E" w:rsidRDefault="008F7C4C" w:rsidP="00AA56FD">
            <w:pPr>
              <w:numPr>
                <w:ilvl w:val="0"/>
                <w:numId w:val="71"/>
              </w:numPr>
              <w:rPr>
                <w:rFonts w:ascii="Times New Roman" w:hAnsi="Times New Roman" w:cs="Times New Roman"/>
                <w:color w:val="auto"/>
                <w:sz w:val="18"/>
                <w:szCs w:val="18"/>
                <w:lang w:val="pl-PL"/>
              </w:rPr>
            </w:pPr>
            <w:r>
              <w:rPr>
                <w:rFonts w:ascii="Times New Roman" w:hAnsi="Times New Roman" w:cs="Times New Roman"/>
                <w:color w:val="auto"/>
                <w:sz w:val="18"/>
                <w:szCs w:val="18"/>
                <w:lang w:val="pl-PL"/>
              </w:rPr>
              <w:t xml:space="preserve">Florczak, J. 2013. </w:t>
            </w:r>
            <w:r w:rsidRPr="0047481E">
              <w:rPr>
                <w:rFonts w:ascii="Times New Roman" w:hAnsi="Times New Roman" w:cs="Times New Roman"/>
                <w:color w:val="auto"/>
                <w:sz w:val="18"/>
                <w:szCs w:val="18"/>
                <w:lang w:val="pl-PL"/>
              </w:rPr>
              <w:t>Tłumaczen</w:t>
            </w:r>
            <w:r>
              <w:rPr>
                <w:rFonts w:ascii="Times New Roman" w:hAnsi="Times New Roman" w:cs="Times New Roman"/>
                <w:color w:val="auto"/>
                <w:sz w:val="18"/>
                <w:szCs w:val="18"/>
                <w:lang w:val="pl-PL"/>
              </w:rPr>
              <w:t>ia symultaniczne i konsekutywne</w:t>
            </w:r>
            <w:r w:rsidRPr="0047481E">
              <w:rPr>
                <w:rFonts w:ascii="Times New Roman" w:hAnsi="Times New Roman" w:cs="Times New Roman"/>
                <w:color w:val="auto"/>
                <w:sz w:val="18"/>
                <w:szCs w:val="18"/>
                <w:lang w:val="pl-PL"/>
              </w:rPr>
              <w:t>: teoria i praktyka</w:t>
            </w:r>
            <w:r>
              <w:rPr>
                <w:rFonts w:ascii="Times New Roman" w:hAnsi="Times New Roman" w:cs="Times New Roman"/>
                <w:color w:val="auto"/>
                <w:sz w:val="18"/>
                <w:szCs w:val="18"/>
                <w:lang w:val="pl-PL"/>
              </w:rPr>
              <w:t>.</w:t>
            </w:r>
            <w:r>
              <w:t xml:space="preserve"> </w:t>
            </w:r>
            <w:r>
              <w:rPr>
                <w:rFonts w:ascii="Times New Roman" w:hAnsi="Times New Roman" w:cs="Times New Roman"/>
                <w:color w:val="auto"/>
                <w:sz w:val="18"/>
                <w:szCs w:val="18"/>
                <w:lang w:val="pl-PL"/>
              </w:rPr>
              <w:t>Warszawa</w:t>
            </w:r>
            <w:r w:rsidRPr="0047481E">
              <w:rPr>
                <w:rFonts w:ascii="Times New Roman" w:hAnsi="Times New Roman" w:cs="Times New Roman"/>
                <w:color w:val="auto"/>
                <w:sz w:val="18"/>
                <w:szCs w:val="18"/>
                <w:lang w:val="pl-PL"/>
              </w:rPr>
              <w:t>: Wydawnictwo C. H. Beck</w:t>
            </w:r>
            <w:r>
              <w:rPr>
                <w:rFonts w:ascii="Times New Roman" w:hAnsi="Times New Roman" w:cs="Times New Roman"/>
                <w:color w:val="auto"/>
                <w:sz w:val="18"/>
                <w:szCs w:val="18"/>
                <w:lang w:val="pl-PL"/>
              </w:rPr>
              <w:t xml:space="preserve">. </w:t>
            </w:r>
          </w:p>
        </w:tc>
      </w:tr>
      <w:tr w:rsidR="008F7C4C" w:rsidRPr="001D6D51" w14:paraId="430F7AFE" w14:textId="77777777" w:rsidTr="0040797D">
        <w:trPr>
          <w:trHeight w:val="284"/>
        </w:trPr>
        <w:tc>
          <w:tcPr>
            <w:tcW w:w="1526" w:type="dxa"/>
            <w:vMerge/>
            <w:vAlign w:val="center"/>
          </w:tcPr>
          <w:p w14:paraId="422C43BB" w14:textId="77777777" w:rsidR="008F7C4C" w:rsidRPr="0047481E" w:rsidRDefault="008F7C4C" w:rsidP="0040797D">
            <w:pPr>
              <w:rPr>
                <w:rFonts w:ascii="Times New Roman" w:hAnsi="Times New Roman" w:cs="Times New Roman"/>
                <w:b/>
                <w:color w:val="auto"/>
                <w:sz w:val="20"/>
                <w:szCs w:val="20"/>
                <w:lang w:val="pl-PL"/>
              </w:rPr>
            </w:pPr>
          </w:p>
        </w:tc>
        <w:tc>
          <w:tcPr>
            <w:tcW w:w="1766" w:type="dxa"/>
          </w:tcPr>
          <w:p w14:paraId="372F3114" w14:textId="77777777" w:rsidR="008F7C4C" w:rsidRPr="00BA1DD8" w:rsidRDefault="008F7C4C" w:rsidP="0040797D">
            <w:pPr>
              <w:ind w:left="426" w:hanging="392"/>
              <w:rPr>
                <w:rFonts w:ascii="Times New Roman" w:hAnsi="Times New Roman" w:cs="Times New Roman"/>
                <w:b/>
                <w:color w:val="auto"/>
                <w:sz w:val="20"/>
                <w:szCs w:val="20"/>
              </w:rPr>
            </w:pPr>
            <w:r w:rsidRPr="00BA1DD8">
              <w:rPr>
                <w:rFonts w:ascii="Times New Roman" w:hAnsi="Times New Roman" w:cs="Times New Roman"/>
                <w:b/>
                <w:color w:val="auto"/>
                <w:sz w:val="20"/>
                <w:szCs w:val="20"/>
              </w:rPr>
              <w:t>uzupełniająca</w:t>
            </w:r>
          </w:p>
        </w:tc>
        <w:tc>
          <w:tcPr>
            <w:tcW w:w="6455" w:type="dxa"/>
          </w:tcPr>
          <w:p w14:paraId="287AA56F" w14:textId="2DEC9FE3" w:rsidR="008F7C4C" w:rsidRDefault="008F7C4C" w:rsidP="00F87D07">
            <w:pPr>
              <w:spacing w:line="276" w:lineRule="auto"/>
              <w:rPr>
                <w:rFonts w:ascii="Times New Roman" w:hAnsi="Times New Roman" w:cs="Times New Roman"/>
                <w:color w:val="auto"/>
                <w:sz w:val="18"/>
                <w:szCs w:val="18"/>
              </w:rPr>
            </w:pPr>
          </w:p>
          <w:p w14:paraId="04294CA6" w14:textId="2C5E6659" w:rsidR="008F7C4C" w:rsidRPr="00F87D07" w:rsidRDefault="008F7C4C" w:rsidP="00AA56FD">
            <w:pPr>
              <w:pStyle w:val="Akapitzlist"/>
              <w:numPr>
                <w:ilvl w:val="0"/>
                <w:numId w:val="109"/>
              </w:numPr>
              <w:spacing w:line="276" w:lineRule="auto"/>
              <w:rPr>
                <w:rFonts w:ascii="Times New Roman" w:hAnsi="Times New Roman" w:cs="Times New Roman"/>
                <w:color w:val="auto"/>
                <w:sz w:val="18"/>
                <w:szCs w:val="18"/>
                <w:lang w:val="en-IE"/>
              </w:rPr>
            </w:pPr>
            <w:proofErr w:type="spellStart"/>
            <w:r w:rsidRPr="00F87D07">
              <w:rPr>
                <w:rFonts w:ascii="Times New Roman" w:hAnsi="Times New Roman" w:cs="Times New Roman"/>
                <w:color w:val="auto"/>
                <w:sz w:val="18"/>
                <w:szCs w:val="18"/>
                <w:lang w:val="en-IE"/>
              </w:rPr>
              <w:t>Pöchhacker</w:t>
            </w:r>
            <w:proofErr w:type="spellEnd"/>
            <w:r w:rsidRPr="00F87D07">
              <w:rPr>
                <w:rFonts w:ascii="Times New Roman" w:hAnsi="Times New Roman" w:cs="Times New Roman"/>
                <w:color w:val="auto"/>
                <w:sz w:val="18"/>
                <w:szCs w:val="18"/>
                <w:lang w:val="en-IE"/>
              </w:rPr>
              <w:t>, F. Introducing Interpreting Studies. London and New York: Routledge 2004.</w:t>
            </w:r>
          </w:p>
          <w:p w14:paraId="3F6E2E0F" w14:textId="2F08EA37" w:rsidR="008F7C4C" w:rsidRPr="00F87D07" w:rsidRDefault="008F7C4C" w:rsidP="00AA56FD">
            <w:pPr>
              <w:pStyle w:val="Akapitzlist"/>
              <w:numPr>
                <w:ilvl w:val="0"/>
                <w:numId w:val="109"/>
              </w:numPr>
              <w:spacing w:line="276" w:lineRule="auto"/>
              <w:rPr>
                <w:rFonts w:ascii="Times New Roman" w:hAnsi="Times New Roman" w:cs="Times New Roman"/>
                <w:color w:val="auto"/>
                <w:sz w:val="18"/>
                <w:szCs w:val="18"/>
                <w:lang w:val="en-IE"/>
              </w:rPr>
            </w:pPr>
            <w:proofErr w:type="spellStart"/>
            <w:r w:rsidRPr="00F87D07">
              <w:rPr>
                <w:rFonts w:ascii="Times New Roman" w:hAnsi="Times New Roman" w:cs="Times New Roman"/>
                <w:color w:val="auto"/>
                <w:sz w:val="18"/>
                <w:szCs w:val="18"/>
                <w:lang w:val="en-IE"/>
              </w:rPr>
              <w:t>Gile</w:t>
            </w:r>
            <w:proofErr w:type="spellEnd"/>
            <w:r w:rsidRPr="00F87D07">
              <w:rPr>
                <w:rFonts w:ascii="Times New Roman" w:hAnsi="Times New Roman" w:cs="Times New Roman"/>
                <w:color w:val="auto"/>
                <w:sz w:val="18"/>
                <w:szCs w:val="18"/>
                <w:lang w:val="en-IE"/>
              </w:rPr>
              <w:t xml:space="preserve">, D. 1995. Basic Concepts and Models for Interpreter and Translator Training. Amsterdam/Philadelphia: John </w:t>
            </w:r>
            <w:proofErr w:type="spellStart"/>
            <w:r w:rsidRPr="00F87D07">
              <w:rPr>
                <w:rFonts w:ascii="Times New Roman" w:hAnsi="Times New Roman" w:cs="Times New Roman"/>
                <w:color w:val="auto"/>
                <w:sz w:val="18"/>
                <w:szCs w:val="18"/>
                <w:lang w:val="en-IE"/>
              </w:rPr>
              <w:t>Benjamins</w:t>
            </w:r>
            <w:proofErr w:type="spellEnd"/>
            <w:r w:rsidRPr="00F87D07">
              <w:rPr>
                <w:rFonts w:ascii="Times New Roman" w:hAnsi="Times New Roman" w:cs="Times New Roman"/>
                <w:color w:val="auto"/>
                <w:sz w:val="18"/>
                <w:szCs w:val="18"/>
                <w:lang w:val="en-IE"/>
              </w:rPr>
              <w:t xml:space="preserve"> Publishing Company.</w:t>
            </w:r>
          </w:p>
          <w:p w14:paraId="00E9C04F" w14:textId="77777777" w:rsidR="008F7C4C" w:rsidRDefault="008F7C4C" w:rsidP="00AA56FD">
            <w:pPr>
              <w:numPr>
                <w:ilvl w:val="0"/>
                <w:numId w:val="109"/>
              </w:numPr>
              <w:spacing w:line="276" w:lineRule="auto"/>
              <w:rPr>
                <w:rFonts w:ascii="Times New Roman" w:hAnsi="Times New Roman" w:cs="Times New Roman"/>
                <w:color w:val="auto"/>
                <w:sz w:val="18"/>
                <w:szCs w:val="18"/>
                <w:lang w:val="en-IE"/>
              </w:rPr>
            </w:pPr>
            <w:r w:rsidRPr="001D6D51">
              <w:rPr>
                <w:rFonts w:ascii="Times New Roman" w:hAnsi="Times New Roman" w:cs="Times New Roman"/>
                <w:color w:val="auto"/>
                <w:sz w:val="18"/>
                <w:szCs w:val="18"/>
                <w:lang w:val="en-IE"/>
              </w:rPr>
              <w:t>Jones R. 2002. Conference Interpreting Explained. Manchester: St. Jerome.</w:t>
            </w:r>
          </w:p>
          <w:p w14:paraId="2283356C" w14:textId="77777777" w:rsidR="008F7C4C" w:rsidRPr="001E3FD9" w:rsidRDefault="008F7C4C" w:rsidP="00AA56FD">
            <w:pPr>
              <w:numPr>
                <w:ilvl w:val="0"/>
                <w:numId w:val="109"/>
              </w:numPr>
              <w:spacing w:line="276" w:lineRule="auto"/>
              <w:rPr>
                <w:rFonts w:ascii="Times New Roman" w:hAnsi="Times New Roman" w:cs="Times New Roman"/>
                <w:color w:val="auto"/>
                <w:sz w:val="18"/>
                <w:szCs w:val="18"/>
                <w:lang w:val="en-IE"/>
              </w:rPr>
            </w:pPr>
            <w:proofErr w:type="spellStart"/>
            <w:r w:rsidRPr="001D6D51">
              <w:rPr>
                <w:rFonts w:ascii="Times New Roman" w:hAnsi="Times New Roman" w:cs="Times New Roman"/>
                <w:color w:val="auto"/>
                <w:sz w:val="18"/>
                <w:szCs w:val="18"/>
                <w:lang w:val="pl-PL"/>
              </w:rPr>
              <w:t>Tryuk</w:t>
            </w:r>
            <w:proofErr w:type="spellEnd"/>
            <w:r w:rsidRPr="001D6D51">
              <w:rPr>
                <w:rFonts w:ascii="Times New Roman" w:hAnsi="Times New Roman" w:cs="Times New Roman"/>
                <w:color w:val="auto"/>
                <w:sz w:val="18"/>
                <w:szCs w:val="18"/>
                <w:lang w:val="pl-PL"/>
              </w:rPr>
              <w:t xml:space="preserve"> M. 2006 (red.) Teoria i dydaktyka przekładu konferencyjnego. </w:t>
            </w:r>
            <w:r w:rsidRPr="001D6D51">
              <w:rPr>
                <w:rFonts w:ascii="Times New Roman" w:hAnsi="Times New Roman" w:cs="Times New Roman"/>
                <w:color w:val="auto"/>
                <w:sz w:val="18"/>
                <w:szCs w:val="18"/>
                <w:lang w:val="en-IE"/>
              </w:rPr>
              <w:t xml:space="preserve">Warszawa: </w:t>
            </w:r>
            <w:proofErr w:type="spellStart"/>
            <w:r w:rsidRPr="001D6D51">
              <w:rPr>
                <w:rFonts w:ascii="Times New Roman" w:hAnsi="Times New Roman" w:cs="Times New Roman"/>
                <w:color w:val="auto"/>
                <w:sz w:val="18"/>
                <w:szCs w:val="18"/>
                <w:lang w:val="en-IE"/>
              </w:rPr>
              <w:t>Wyd</w:t>
            </w:r>
            <w:proofErr w:type="spellEnd"/>
            <w:r w:rsidRPr="001D6D51">
              <w:rPr>
                <w:rFonts w:ascii="Times New Roman" w:hAnsi="Times New Roman" w:cs="Times New Roman"/>
                <w:color w:val="auto"/>
                <w:sz w:val="18"/>
                <w:szCs w:val="18"/>
                <w:lang w:val="en-IE"/>
              </w:rPr>
              <w:t>. Takt.</w:t>
            </w:r>
          </w:p>
          <w:p w14:paraId="1EA535D9" w14:textId="77777777" w:rsidR="008F7C4C" w:rsidRPr="001D6D51" w:rsidRDefault="008F7C4C" w:rsidP="00AA56FD">
            <w:pPr>
              <w:numPr>
                <w:ilvl w:val="0"/>
                <w:numId w:val="109"/>
              </w:numPr>
              <w:spacing w:line="276" w:lineRule="auto"/>
              <w:rPr>
                <w:rFonts w:ascii="Times New Roman" w:hAnsi="Times New Roman" w:cs="Times New Roman"/>
                <w:color w:val="auto"/>
                <w:sz w:val="18"/>
                <w:szCs w:val="18"/>
                <w:lang w:val="pl-PL"/>
              </w:rPr>
            </w:pPr>
            <w:r w:rsidRPr="001D6D51">
              <w:rPr>
                <w:rFonts w:ascii="Times New Roman" w:hAnsi="Times New Roman" w:cs="Times New Roman"/>
                <w:color w:val="auto"/>
                <w:sz w:val="18"/>
                <w:szCs w:val="18"/>
                <w:lang w:val="pl-PL"/>
              </w:rPr>
              <w:t xml:space="preserve">Chmiel, A. </w:t>
            </w:r>
            <w:r>
              <w:rPr>
                <w:rFonts w:ascii="Times New Roman" w:hAnsi="Times New Roman" w:cs="Times New Roman"/>
                <w:color w:val="auto"/>
                <w:sz w:val="18"/>
                <w:szCs w:val="18"/>
                <w:lang w:val="pl-PL"/>
              </w:rPr>
              <w:t xml:space="preserve">Janikowski, P. 2015 (red.) Dydaktyka tłumaczenia ustnego. Katowice: </w:t>
            </w:r>
            <w:r w:rsidRPr="001D6D51">
              <w:rPr>
                <w:rFonts w:ascii="Times New Roman" w:hAnsi="Times New Roman" w:cs="Times New Roman"/>
                <w:color w:val="auto"/>
                <w:sz w:val="18"/>
                <w:szCs w:val="18"/>
                <w:lang w:val="pl-PL"/>
              </w:rPr>
              <w:t>Stowarzyszenie Inicjatyw Wydawniczych</w:t>
            </w:r>
            <w:r>
              <w:rPr>
                <w:rFonts w:ascii="Times New Roman" w:hAnsi="Times New Roman" w:cs="Times New Roman"/>
                <w:color w:val="auto"/>
                <w:sz w:val="18"/>
                <w:szCs w:val="18"/>
                <w:lang w:val="pl-PL"/>
              </w:rPr>
              <w:t>.</w:t>
            </w:r>
          </w:p>
        </w:tc>
      </w:tr>
    </w:tbl>
    <w:p w14:paraId="43EE4A76" w14:textId="77777777" w:rsidR="008F7C4C" w:rsidRPr="001D6D51" w:rsidRDefault="008F7C4C" w:rsidP="008F7C4C">
      <w:pPr>
        <w:rPr>
          <w:rFonts w:ascii="Times New Roman" w:hAnsi="Times New Roman" w:cs="Times New Roman"/>
          <w:b/>
          <w:color w:val="auto"/>
          <w:sz w:val="18"/>
          <w:szCs w:val="18"/>
          <w:lang w:val="pl-PL"/>
        </w:rPr>
      </w:pPr>
    </w:p>
    <w:p w14:paraId="27AB6D7B" w14:textId="77777777" w:rsidR="008F7C4C" w:rsidRPr="001D6D51" w:rsidRDefault="008F7C4C" w:rsidP="008F7C4C">
      <w:pPr>
        <w:rPr>
          <w:rFonts w:ascii="Times New Roman" w:hAnsi="Times New Roman" w:cs="Times New Roman"/>
          <w:b/>
          <w:color w:val="auto"/>
          <w:sz w:val="18"/>
          <w:szCs w:val="18"/>
          <w:lang w:val="pl-PL"/>
        </w:rPr>
      </w:pPr>
    </w:p>
    <w:p w14:paraId="7693CEA3" w14:textId="77777777" w:rsidR="008F7C4C" w:rsidRPr="001D6D51" w:rsidRDefault="008F7C4C" w:rsidP="008F7C4C">
      <w:pPr>
        <w:rPr>
          <w:rFonts w:ascii="Times New Roman" w:hAnsi="Times New Roman" w:cs="Times New Roman"/>
          <w:b/>
          <w:color w:val="auto"/>
          <w:sz w:val="18"/>
          <w:szCs w:val="18"/>
          <w:lang w:val="pl-PL"/>
        </w:rPr>
      </w:pPr>
    </w:p>
    <w:p w14:paraId="1F6B43F2" w14:textId="6A05BED3" w:rsidR="008F7C4C" w:rsidRPr="00886D1A" w:rsidRDefault="008F7C4C" w:rsidP="00AA56FD">
      <w:pPr>
        <w:pStyle w:val="Akapitzlist"/>
        <w:numPr>
          <w:ilvl w:val="0"/>
          <w:numId w:val="75"/>
        </w:numPr>
        <w:rPr>
          <w:rFonts w:ascii="Times New Roman" w:hAnsi="Times New Roman" w:cs="Times New Roman"/>
          <w:b/>
          <w:color w:val="auto"/>
          <w:sz w:val="20"/>
          <w:szCs w:val="20"/>
          <w:lang w:val="pl-PL"/>
        </w:rPr>
      </w:pPr>
      <w:r w:rsidRPr="00886D1A">
        <w:rPr>
          <w:rFonts w:ascii="Times New Roman" w:hAnsi="Times New Roman" w:cs="Times New Roman"/>
          <w:b/>
          <w:color w:val="auto"/>
          <w:sz w:val="20"/>
          <w:szCs w:val="20"/>
          <w:lang w:val="pl-PL"/>
        </w:rPr>
        <w:t xml:space="preserve">CELE, TREŚCI I EFEKTY </w:t>
      </w:r>
      <w:r w:rsidR="00F87D07">
        <w:rPr>
          <w:rFonts w:ascii="Times New Roman" w:hAnsi="Times New Roman" w:cs="Times New Roman"/>
          <w:b/>
          <w:color w:val="auto"/>
          <w:sz w:val="20"/>
          <w:szCs w:val="20"/>
          <w:lang w:val="pl-PL"/>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8F7C4C" w:rsidRPr="00845406" w14:paraId="680B9AF6" w14:textId="77777777" w:rsidTr="0040797D">
        <w:trPr>
          <w:trHeight w:val="907"/>
        </w:trPr>
        <w:tc>
          <w:tcPr>
            <w:tcW w:w="9781" w:type="dxa"/>
            <w:shd w:val="clear" w:color="auto" w:fill="FFFFFF"/>
          </w:tcPr>
          <w:p w14:paraId="711A50C9" w14:textId="77777777" w:rsidR="008F7C4C" w:rsidRPr="00886D1A" w:rsidRDefault="008F7C4C" w:rsidP="00AA56FD">
            <w:pPr>
              <w:pStyle w:val="Akapitzlist"/>
              <w:numPr>
                <w:ilvl w:val="1"/>
                <w:numId w:val="76"/>
              </w:numPr>
              <w:rPr>
                <w:rFonts w:ascii="Times New Roman" w:hAnsi="Times New Roman" w:cs="Times New Roman"/>
                <w:b/>
                <w:color w:val="auto"/>
                <w:sz w:val="20"/>
                <w:szCs w:val="20"/>
                <w:lang w:val="pl-PL"/>
              </w:rPr>
            </w:pPr>
            <w:r w:rsidRPr="00886D1A">
              <w:rPr>
                <w:rFonts w:ascii="Times New Roman" w:hAnsi="Times New Roman" w:cs="Times New Roman"/>
                <w:b/>
                <w:color w:val="auto"/>
                <w:sz w:val="20"/>
                <w:szCs w:val="20"/>
                <w:lang w:val="pl-PL"/>
              </w:rPr>
              <w:t xml:space="preserve">Cele przedmiotu </w:t>
            </w:r>
            <w:r w:rsidRPr="00886D1A">
              <w:rPr>
                <w:rFonts w:ascii="Times New Roman" w:hAnsi="Times New Roman" w:cs="Times New Roman"/>
                <w:b/>
                <w:i/>
                <w:color w:val="auto"/>
                <w:sz w:val="16"/>
                <w:szCs w:val="16"/>
                <w:lang w:val="pl-PL"/>
              </w:rPr>
              <w:t>(z uwzględnieniem formy zajęć)</w:t>
            </w:r>
          </w:p>
          <w:p w14:paraId="199A1FDD" w14:textId="77777777" w:rsidR="008F7C4C" w:rsidRPr="00C17440" w:rsidRDefault="008F7C4C" w:rsidP="0040797D">
            <w:pPr>
              <w:ind w:left="498" w:hanging="498"/>
              <w:rPr>
                <w:rFonts w:ascii="Times New Roman" w:hAnsi="Times New Roman" w:cs="Times New Roman"/>
                <w:color w:val="auto"/>
                <w:sz w:val="18"/>
                <w:szCs w:val="18"/>
              </w:rPr>
            </w:pPr>
            <w:r w:rsidRPr="001D6D51">
              <w:rPr>
                <w:rFonts w:ascii="Times New Roman" w:hAnsi="Times New Roman" w:cs="Times New Roman"/>
                <w:color w:val="auto"/>
                <w:sz w:val="18"/>
                <w:szCs w:val="18"/>
                <w:lang w:val="pl-PL"/>
              </w:rPr>
              <w:t xml:space="preserve">C1 </w:t>
            </w:r>
            <w:r>
              <w:rPr>
                <w:rFonts w:ascii="Times New Roman" w:hAnsi="Times New Roman" w:cs="Times New Roman"/>
                <w:color w:val="auto"/>
                <w:sz w:val="18"/>
                <w:szCs w:val="18"/>
                <w:lang w:val="pl-PL"/>
              </w:rPr>
              <w:t>Omówienie</w:t>
            </w:r>
            <w:r w:rsidRPr="001D6D51">
              <w:rPr>
                <w:rFonts w:ascii="Times New Roman" w:hAnsi="Times New Roman" w:cs="Times New Roman"/>
                <w:color w:val="auto"/>
                <w:sz w:val="18"/>
                <w:szCs w:val="18"/>
                <w:lang w:val="pl-PL"/>
              </w:rPr>
              <w:t xml:space="preserve"> </w:t>
            </w:r>
            <w:r>
              <w:rPr>
                <w:rFonts w:ascii="Times New Roman" w:hAnsi="Times New Roman" w:cs="Times New Roman"/>
                <w:color w:val="auto"/>
                <w:sz w:val="18"/>
                <w:szCs w:val="18"/>
                <w:lang w:val="pl-PL"/>
              </w:rPr>
              <w:t>zagadnień teoretycznych</w:t>
            </w:r>
            <w:r w:rsidRPr="001D6D51">
              <w:rPr>
                <w:rFonts w:ascii="Times New Roman" w:hAnsi="Times New Roman" w:cs="Times New Roman"/>
                <w:color w:val="auto"/>
                <w:sz w:val="18"/>
                <w:szCs w:val="18"/>
                <w:lang w:val="pl-PL"/>
              </w:rPr>
              <w:t xml:space="preserve"> </w:t>
            </w:r>
            <w:r>
              <w:rPr>
                <w:rFonts w:ascii="Times New Roman" w:hAnsi="Times New Roman" w:cs="Times New Roman"/>
                <w:color w:val="auto"/>
                <w:sz w:val="18"/>
                <w:szCs w:val="18"/>
              </w:rPr>
              <w:t>dotyczących</w:t>
            </w:r>
            <w:r w:rsidRPr="00C17440">
              <w:rPr>
                <w:rFonts w:ascii="Times New Roman" w:hAnsi="Times New Roman" w:cs="Times New Roman"/>
                <w:color w:val="auto"/>
                <w:sz w:val="18"/>
                <w:szCs w:val="18"/>
              </w:rPr>
              <w:t xml:space="preserve"> tłumaczenia </w:t>
            </w:r>
            <w:r>
              <w:rPr>
                <w:rFonts w:ascii="Times New Roman" w:hAnsi="Times New Roman" w:cs="Times New Roman"/>
                <w:color w:val="auto"/>
                <w:sz w:val="18"/>
                <w:szCs w:val="18"/>
              </w:rPr>
              <w:t>symultanicznego.</w:t>
            </w:r>
          </w:p>
          <w:p w14:paraId="48C52A0A" w14:textId="77777777" w:rsidR="008F7C4C" w:rsidRPr="00C17440" w:rsidRDefault="008F7C4C" w:rsidP="0040797D">
            <w:pPr>
              <w:ind w:left="498" w:hanging="498"/>
              <w:rPr>
                <w:rFonts w:ascii="Times New Roman" w:hAnsi="Times New Roman" w:cs="Times New Roman"/>
                <w:color w:val="auto"/>
                <w:sz w:val="18"/>
                <w:szCs w:val="18"/>
              </w:rPr>
            </w:pPr>
            <w:r w:rsidRPr="00C17440">
              <w:rPr>
                <w:rFonts w:ascii="Times New Roman" w:hAnsi="Times New Roman" w:cs="Times New Roman"/>
                <w:color w:val="auto"/>
                <w:sz w:val="18"/>
                <w:szCs w:val="18"/>
              </w:rPr>
              <w:t xml:space="preserve">C2 </w:t>
            </w:r>
            <w:r>
              <w:rPr>
                <w:rFonts w:ascii="Times New Roman" w:hAnsi="Times New Roman" w:cs="Times New Roman"/>
                <w:color w:val="auto"/>
                <w:sz w:val="18"/>
                <w:szCs w:val="18"/>
              </w:rPr>
              <w:t>Przedstawienie</w:t>
            </w:r>
            <w:r w:rsidRPr="00C17440">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wiedzy </w:t>
            </w:r>
            <w:r w:rsidRPr="00C17440">
              <w:rPr>
                <w:rFonts w:ascii="Times New Roman" w:hAnsi="Times New Roman" w:cs="Times New Roman"/>
                <w:color w:val="auto"/>
                <w:sz w:val="18"/>
                <w:szCs w:val="18"/>
              </w:rPr>
              <w:t xml:space="preserve">ogólnej i praktycznej na temat tłumaczeń </w:t>
            </w:r>
            <w:r>
              <w:rPr>
                <w:rFonts w:ascii="Times New Roman" w:hAnsi="Times New Roman" w:cs="Times New Roman"/>
                <w:color w:val="auto"/>
                <w:sz w:val="18"/>
                <w:szCs w:val="18"/>
              </w:rPr>
              <w:t>symultanicznych.</w:t>
            </w:r>
          </w:p>
          <w:p w14:paraId="4EEAA9C8" w14:textId="77777777" w:rsidR="008F7C4C" w:rsidRPr="00C17440" w:rsidRDefault="008F7C4C" w:rsidP="0040797D">
            <w:pPr>
              <w:spacing w:line="240" w:lineRule="exact"/>
              <w:ind w:left="498" w:hanging="498"/>
              <w:jc w:val="both"/>
              <w:rPr>
                <w:rFonts w:ascii="Times New Roman" w:hAnsi="Times New Roman" w:cs="Times New Roman"/>
                <w:color w:val="auto"/>
                <w:sz w:val="18"/>
                <w:szCs w:val="18"/>
              </w:rPr>
            </w:pPr>
            <w:r w:rsidRPr="00C17440">
              <w:rPr>
                <w:rFonts w:ascii="Times New Roman" w:hAnsi="Times New Roman" w:cs="Times New Roman"/>
                <w:color w:val="auto"/>
                <w:sz w:val="18"/>
                <w:szCs w:val="18"/>
              </w:rPr>
              <w:t xml:space="preserve">C3 </w:t>
            </w:r>
            <w:r>
              <w:rPr>
                <w:rFonts w:ascii="Times New Roman" w:hAnsi="Times New Roman" w:cs="Times New Roman"/>
                <w:color w:val="auto"/>
                <w:sz w:val="18"/>
                <w:szCs w:val="18"/>
              </w:rPr>
              <w:t>Omówienie sposobów</w:t>
            </w:r>
            <w:r w:rsidRPr="00C17440">
              <w:rPr>
                <w:rFonts w:ascii="Times New Roman" w:hAnsi="Times New Roman" w:cs="Times New Roman"/>
                <w:color w:val="auto"/>
                <w:sz w:val="18"/>
                <w:szCs w:val="18"/>
              </w:rPr>
              <w:t xml:space="preserve"> przygotowania do tłumaczenia </w:t>
            </w:r>
            <w:r>
              <w:rPr>
                <w:rFonts w:ascii="Times New Roman" w:hAnsi="Times New Roman" w:cs="Times New Roman"/>
                <w:color w:val="auto"/>
                <w:sz w:val="18"/>
                <w:szCs w:val="18"/>
              </w:rPr>
              <w:t xml:space="preserve">symultanicznego </w:t>
            </w:r>
            <w:r w:rsidRPr="00C17440">
              <w:rPr>
                <w:rFonts w:ascii="Times New Roman" w:hAnsi="Times New Roman" w:cs="Times New Roman"/>
                <w:color w:val="auto"/>
                <w:sz w:val="18"/>
                <w:szCs w:val="18"/>
              </w:rPr>
              <w:t>(słownictwo, wiedza</w:t>
            </w:r>
            <w:r>
              <w:rPr>
                <w:rFonts w:ascii="Times New Roman" w:hAnsi="Times New Roman" w:cs="Times New Roman"/>
                <w:color w:val="auto"/>
                <w:sz w:val="18"/>
                <w:szCs w:val="18"/>
              </w:rPr>
              <w:t xml:space="preserve"> fachowa, strategie, techniki).</w:t>
            </w:r>
          </w:p>
          <w:p w14:paraId="1B8049EE" w14:textId="77777777" w:rsidR="008F7C4C" w:rsidRPr="00C17440" w:rsidRDefault="008F7C4C" w:rsidP="0040797D">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C4 Rozwinię</w:t>
            </w:r>
            <w:r w:rsidRPr="00C17440">
              <w:rPr>
                <w:rFonts w:ascii="Times New Roman" w:hAnsi="Times New Roman" w:cs="Times New Roman"/>
                <w:color w:val="auto"/>
                <w:sz w:val="18"/>
                <w:szCs w:val="18"/>
              </w:rPr>
              <w:t xml:space="preserve">cie umiejętności tłumaczenia </w:t>
            </w:r>
            <w:r>
              <w:rPr>
                <w:rFonts w:ascii="Times New Roman" w:hAnsi="Times New Roman" w:cs="Times New Roman"/>
                <w:color w:val="auto"/>
                <w:sz w:val="18"/>
                <w:szCs w:val="18"/>
              </w:rPr>
              <w:t xml:space="preserve">symultanicznego </w:t>
            </w:r>
            <w:r w:rsidRPr="00C17440">
              <w:rPr>
                <w:rFonts w:ascii="Times New Roman" w:hAnsi="Times New Roman" w:cs="Times New Roman"/>
                <w:color w:val="auto"/>
                <w:sz w:val="18"/>
                <w:szCs w:val="18"/>
              </w:rPr>
              <w:t>z języka angielskiego na polski oraz z języka polskiego na angielski.</w:t>
            </w:r>
          </w:p>
          <w:p w14:paraId="23A0F4FF" w14:textId="567FC429" w:rsidR="008F7C4C" w:rsidRPr="00C17440" w:rsidRDefault="008F7C4C" w:rsidP="0040797D">
            <w:pPr>
              <w:ind w:left="498" w:hanging="498"/>
              <w:rPr>
                <w:rFonts w:ascii="Times New Roman" w:hAnsi="Times New Roman" w:cs="Times New Roman"/>
                <w:color w:val="auto"/>
                <w:sz w:val="18"/>
                <w:szCs w:val="18"/>
              </w:rPr>
            </w:pPr>
            <w:r w:rsidRPr="00C17440">
              <w:rPr>
                <w:rFonts w:ascii="Times New Roman" w:hAnsi="Times New Roman" w:cs="Times New Roman"/>
                <w:color w:val="auto"/>
                <w:sz w:val="18"/>
                <w:szCs w:val="18"/>
              </w:rPr>
              <w:t>C</w:t>
            </w:r>
            <w:r w:rsidR="00F87D07">
              <w:rPr>
                <w:rFonts w:ascii="Times New Roman" w:hAnsi="Times New Roman" w:cs="Times New Roman"/>
                <w:color w:val="auto"/>
                <w:sz w:val="18"/>
                <w:szCs w:val="18"/>
              </w:rPr>
              <w:t>5</w:t>
            </w:r>
            <w:r w:rsidRPr="00C17440">
              <w:rPr>
                <w:rFonts w:ascii="Times New Roman" w:hAnsi="Times New Roman" w:cs="Times New Roman"/>
                <w:color w:val="auto"/>
                <w:sz w:val="18"/>
                <w:szCs w:val="18"/>
              </w:rPr>
              <w:t xml:space="preserve"> Rozwini</w:t>
            </w:r>
            <w:r>
              <w:rPr>
                <w:rFonts w:ascii="Times New Roman" w:hAnsi="Times New Roman" w:cs="Times New Roman"/>
                <w:color w:val="auto"/>
                <w:sz w:val="18"/>
                <w:szCs w:val="18"/>
              </w:rPr>
              <w:t>ę</w:t>
            </w:r>
            <w:r w:rsidRPr="00C17440">
              <w:rPr>
                <w:rFonts w:ascii="Times New Roman" w:hAnsi="Times New Roman" w:cs="Times New Roman"/>
                <w:color w:val="auto"/>
                <w:sz w:val="18"/>
                <w:szCs w:val="18"/>
              </w:rPr>
              <w:t xml:space="preserve">cie umiejętności sporządzania i korzystania z </w:t>
            </w:r>
            <w:r>
              <w:rPr>
                <w:rFonts w:ascii="Times New Roman" w:hAnsi="Times New Roman" w:cs="Times New Roman"/>
                <w:color w:val="auto"/>
                <w:sz w:val="18"/>
                <w:szCs w:val="18"/>
              </w:rPr>
              <w:t>dokumentów i glosariuszy w tłumaczeniu symultanicznym</w:t>
            </w:r>
            <w:r w:rsidRPr="00C17440">
              <w:rPr>
                <w:rFonts w:ascii="Times New Roman" w:hAnsi="Times New Roman" w:cs="Times New Roman"/>
                <w:color w:val="auto"/>
                <w:sz w:val="18"/>
                <w:szCs w:val="18"/>
              </w:rPr>
              <w:t>.</w:t>
            </w:r>
          </w:p>
          <w:p w14:paraId="70E3A3B0" w14:textId="4100F758" w:rsidR="008F7C4C" w:rsidRPr="00C17440" w:rsidRDefault="008F7C4C" w:rsidP="0040797D">
            <w:pPr>
              <w:ind w:left="498" w:hanging="498"/>
              <w:rPr>
                <w:rFonts w:ascii="Arial" w:hAnsi="Arial" w:cs="Arial"/>
                <w:color w:val="auto"/>
                <w:sz w:val="20"/>
                <w:szCs w:val="20"/>
              </w:rPr>
            </w:pPr>
            <w:r>
              <w:rPr>
                <w:rFonts w:ascii="Times New Roman" w:hAnsi="Times New Roman" w:cs="Times New Roman"/>
                <w:color w:val="auto"/>
                <w:sz w:val="18"/>
                <w:szCs w:val="18"/>
              </w:rPr>
              <w:t>C</w:t>
            </w:r>
            <w:r w:rsidR="00F87D07">
              <w:rPr>
                <w:rFonts w:ascii="Times New Roman" w:hAnsi="Times New Roman" w:cs="Times New Roman"/>
                <w:color w:val="auto"/>
                <w:sz w:val="18"/>
                <w:szCs w:val="18"/>
              </w:rPr>
              <w:t>6</w:t>
            </w:r>
            <w:r w:rsidRPr="00C17440">
              <w:rPr>
                <w:rFonts w:ascii="Times New Roman" w:hAnsi="Times New Roman" w:cs="Times New Roman"/>
                <w:color w:val="auto"/>
                <w:sz w:val="18"/>
                <w:szCs w:val="18"/>
              </w:rPr>
              <w:t xml:space="preserve"> Wyrobienie nawyku samodzielnego dokształ</w:t>
            </w:r>
            <w:r>
              <w:rPr>
                <w:rFonts w:ascii="Times New Roman" w:hAnsi="Times New Roman" w:cs="Times New Roman"/>
                <w:color w:val="auto"/>
                <w:sz w:val="18"/>
                <w:szCs w:val="18"/>
              </w:rPr>
              <w:t>cania się i pogłębiania wiedzy związanej z tłumaczeniem symultanicznym</w:t>
            </w:r>
            <w:r w:rsidRPr="00C17440">
              <w:rPr>
                <w:rFonts w:ascii="Times New Roman" w:hAnsi="Times New Roman" w:cs="Times New Roman"/>
                <w:color w:val="auto"/>
                <w:sz w:val="18"/>
                <w:szCs w:val="18"/>
              </w:rPr>
              <w:t>.</w:t>
            </w:r>
          </w:p>
        </w:tc>
      </w:tr>
      <w:tr w:rsidR="008F7C4C" w:rsidRPr="00845406" w14:paraId="36D0A2BF" w14:textId="77777777" w:rsidTr="0040797D">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2044AB4E" w14:textId="77777777" w:rsidR="008F7C4C" w:rsidRPr="00886D1A" w:rsidRDefault="008F7C4C" w:rsidP="00AA56FD">
            <w:pPr>
              <w:pStyle w:val="Akapitzlist"/>
              <w:numPr>
                <w:ilvl w:val="1"/>
                <w:numId w:val="76"/>
              </w:numPr>
              <w:rPr>
                <w:rFonts w:ascii="Times New Roman" w:hAnsi="Times New Roman" w:cs="Times New Roman"/>
                <w:b/>
                <w:color w:val="auto"/>
                <w:sz w:val="20"/>
                <w:szCs w:val="20"/>
              </w:rPr>
            </w:pPr>
            <w:r w:rsidRPr="00886D1A">
              <w:rPr>
                <w:rFonts w:ascii="Times New Roman" w:hAnsi="Times New Roman" w:cs="Times New Roman"/>
                <w:b/>
                <w:color w:val="auto"/>
                <w:sz w:val="20"/>
                <w:szCs w:val="20"/>
              </w:rPr>
              <w:t xml:space="preserve">Treści programowe </w:t>
            </w:r>
            <w:r w:rsidRPr="00886D1A">
              <w:rPr>
                <w:rFonts w:ascii="Times New Roman" w:hAnsi="Times New Roman" w:cs="Times New Roman"/>
                <w:b/>
                <w:i/>
                <w:color w:val="auto"/>
                <w:sz w:val="16"/>
                <w:szCs w:val="16"/>
              </w:rPr>
              <w:t>(z uwzględnieniem formy zajęć)</w:t>
            </w:r>
          </w:p>
          <w:p w14:paraId="056CA44F" w14:textId="77777777" w:rsidR="008F7C4C" w:rsidRPr="004620D2" w:rsidRDefault="008F7C4C" w:rsidP="0040797D">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 xml:space="preserve">1. </w:t>
            </w:r>
            <w:r w:rsidRPr="004620D2">
              <w:rPr>
                <w:rFonts w:ascii="Times New Roman" w:hAnsi="Times New Roman" w:cs="Times New Roman"/>
                <w:color w:val="auto"/>
                <w:sz w:val="18"/>
                <w:szCs w:val="18"/>
              </w:rPr>
              <w:t xml:space="preserve">Techniki i strategie </w:t>
            </w:r>
            <w:r>
              <w:rPr>
                <w:rFonts w:ascii="Times New Roman" w:hAnsi="Times New Roman" w:cs="Times New Roman"/>
                <w:color w:val="auto"/>
                <w:sz w:val="18"/>
                <w:szCs w:val="18"/>
              </w:rPr>
              <w:t>używane</w:t>
            </w:r>
            <w:r w:rsidRPr="004620D2">
              <w:rPr>
                <w:rFonts w:ascii="Times New Roman" w:hAnsi="Times New Roman" w:cs="Times New Roman"/>
                <w:color w:val="auto"/>
                <w:sz w:val="18"/>
                <w:szCs w:val="18"/>
              </w:rPr>
              <w:t xml:space="preserve"> w tłumaczeniu </w:t>
            </w:r>
            <w:r>
              <w:rPr>
                <w:rFonts w:ascii="Times New Roman" w:hAnsi="Times New Roman" w:cs="Times New Roman"/>
                <w:color w:val="auto"/>
                <w:sz w:val="18"/>
                <w:szCs w:val="18"/>
              </w:rPr>
              <w:t>symultanicznym</w:t>
            </w:r>
            <w:r w:rsidRPr="004620D2">
              <w:rPr>
                <w:rFonts w:ascii="Times New Roman" w:hAnsi="Times New Roman" w:cs="Times New Roman"/>
                <w:color w:val="auto"/>
                <w:sz w:val="18"/>
                <w:szCs w:val="18"/>
              </w:rPr>
              <w:t>.</w:t>
            </w:r>
          </w:p>
          <w:p w14:paraId="33E81D6D" w14:textId="77777777" w:rsidR="008F7C4C" w:rsidRPr="004620D2" w:rsidRDefault="008F7C4C" w:rsidP="0040797D">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2</w:t>
            </w:r>
            <w:r w:rsidRPr="004620D2">
              <w:rPr>
                <w:rFonts w:ascii="Times New Roman" w:hAnsi="Times New Roman" w:cs="Times New Roman"/>
                <w:color w:val="auto"/>
                <w:sz w:val="18"/>
                <w:szCs w:val="18"/>
              </w:rPr>
              <w:t>.</w:t>
            </w:r>
            <w:r>
              <w:rPr>
                <w:rFonts w:ascii="Times New Roman" w:hAnsi="Times New Roman" w:cs="Times New Roman"/>
                <w:color w:val="auto"/>
                <w:sz w:val="18"/>
                <w:szCs w:val="18"/>
              </w:rPr>
              <w:t xml:space="preserve"> </w:t>
            </w:r>
            <w:r w:rsidRPr="004620D2">
              <w:rPr>
                <w:rFonts w:ascii="Times New Roman" w:hAnsi="Times New Roman" w:cs="Times New Roman"/>
                <w:color w:val="auto"/>
                <w:sz w:val="18"/>
                <w:szCs w:val="18"/>
              </w:rPr>
              <w:t xml:space="preserve">Techniki </w:t>
            </w:r>
            <w:proofErr w:type="spellStart"/>
            <w:r w:rsidRPr="004620D2">
              <w:rPr>
                <w:rFonts w:ascii="Times New Roman" w:hAnsi="Times New Roman" w:cs="Times New Roman"/>
                <w:color w:val="auto"/>
                <w:sz w:val="18"/>
                <w:szCs w:val="18"/>
              </w:rPr>
              <w:t>paratłumaczeniowe</w:t>
            </w:r>
            <w:proofErr w:type="spellEnd"/>
            <w:r w:rsidRPr="004620D2">
              <w:rPr>
                <w:rFonts w:ascii="Times New Roman" w:hAnsi="Times New Roman" w:cs="Times New Roman"/>
                <w:color w:val="auto"/>
                <w:sz w:val="18"/>
                <w:szCs w:val="18"/>
              </w:rPr>
              <w:t xml:space="preserve"> </w:t>
            </w:r>
            <w:r>
              <w:rPr>
                <w:rFonts w:ascii="Times New Roman" w:hAnsi="Times New Roman" w:cs="Times New Roman"/>
                <w:color w:val="auto"/>
                <w:sz w:val="18"/>
                <w:szCs w:val="18"/>
              </w:rPr>
              <w:t>przygotowujące</w:t>
            </w:r>
            <w:r w:rsidRPr="004620D2">
              <w:rPr>
                <w:rFonts w:ascii="Times New Roman" w:hAnsi="Times New Roman" w:cs="Times New Roman"/>
                <w:color w:val="auto"/>
                <w:sz w:val="18"/>
                <w:szCs w:val="18"/>
              </w:rPr>
              <w:t xml:space="preserve"> do tłumaczenia </w:t>
            </w:r>
            <w:r>
              <w:rPr>
                <w:rFonts w:ascii="Times New Roman" w:hAnsi="Times New Roman" w:cs="Times New Roman"/>
                <w:color w:val="auto"/>
                <w:sz w:val="18"/>
                <w:szCs w:val="18"/>
              </w:rPr>
              <w:t xml:space="preserve">symultanicznego </w:t>
            </w:r>
            <w:r w:rsidRPr="004620D2">
              <w:rPr>
                <w:rFonts w:ascii="Times New Roman" w:hAnsi="Times New Roman" w:cs="Times New Roman"/>
                <w:color w:val="auto"/>
                <w:sz w:val="18"/>
                <w:szCs w:val="18"/>
              </w:rPr>
              <w:t>(np.</w:t>
            </w:r>
            <w:r>
              <w:rPr>
                <w:rFonts w:ascii="Times New Roman" w:hAnsi="Times New Roman" w:cs="Times New Roman"/>
                <w:color w:val="auto"/>
                <w:sz w:val="18"/>
                <w:szCs w:val="18"/>
              </w:rPr>
              <w:t xml:space="preserve"> </w:t>
            </w:r>
            <w:proofErr w:type="spellStart"/>
            <w:r>
              <w:rPr>
                <w:rFonts w:ascii="Times New Roman" w:hAnsi="Times New Roman" w:cs="Times New Roman"/>
                <w:color w:val="auto"/>
                <w:sz w:val="18"/>
                <w:szCs w:val="18"/>
              </w:rPr>
              <w:t>shadowing</w:t>
            </w:r>
            <w:proofErr w:type="spellEnd"/>
            <w:r>
              <w:rPr>
                <w:rFonts w:ascii="Times New Roman" w:hAnsi="Times New Roman" w:cs="Times New Roman"/>
                <w:color w:val="auto"/>
                <w:sz w:val="18"/>
                <w:szCs w:val="18"/>
              </w:rPr>
              <w:t>,</w:t>
            </w:r>
            <w:r w:rsidRPr="004620D2">
              <w:rPr>
                <w:rFonts w:ascii="Times New Roman" w:hAnsi="Times New Roman" w:cs="Times New Roman"/>
                <w:color w:val="auto"/>
                <w:sz w:val="18"/>
                <w:szCs w:val="18"/>
              </w:rPr>
              <w:t xml:space="preserve"> ćwiczenia podzielności uwagi i koncentracji, aktywne słuchanie, pamięć).</w:t>
            </w:r>
          </w:p>
          <w:p w14:paraId="6ABDB74F" w14:textId="77777777" w:rsidR="008F7C4C" w:rsidRDefault="008F7C4C" w:rsidP="0040797D">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3</w:t>
            </w:r>
            <w:r w:rsidRPr="004620D2">
              <w:rPr>
                <w:rFonts w:ascii="Times New Roman" w:hAnsi="Times New Roman" w:cs="Times New Roman"/>
                <w:color w:val="auto"/>
                <w:sz w:val="18"/>
                <w:szCs w:val="18"/>
              </w:rPr>
              <w:t>.</w:t>
            </w:r>
            <w:r>
              <w:rPr>
                <w:rFonts w:ascii="Times New Roman" w:hAnsi="Times New Roman" w:cs="Times New Roman"/>
                <w:color w:val="auto"/>
                <w:sz w:val="18"/>
                <w:szCs w:val="18"/>
              </w:rPr>
              <w:t xml:space="preserve"> T</w:t>
            </w:r>
            <w:r w:rsidRPr="004620D2">
              <w:rPr>
                <w:rFonts w:ascii="Times New Roman" w:hAnsi="Times New Roman" w:cs="Times New Roman"/>
                <w:color w:val="auto"/>
                <w:sz w:val="18"/>
                <w:szCs w:val="18"/>
              </w:rPr>
              <w:t xml:space="preserve">echniki analizy i zapamiętywania słyszanego tekstu oraz </w:t>
            </w:r>
            <w:r>
              <w:rPr>
                <w:rFonts w:ascii="Times New Roman" w:hAnsi="Times New Roman" w:cs="Times New Roman"/>
                <w:color w:val="auto"/>
                <w:sz w:val="18"/>
                <w:szCs w:val="18"/>
              </w:rPr>
              <w:t xml:space="preserve">jednoczesnego </w:t>
            </w:r>
            <w:r w:rsidRPr="004620D2">
              <w:rPr>
                <w:rFonts w:ascii="Times New Roman" w:hAnsi="Times New Roman" w:cs="Times New Roman"/>
                <w:color w:val="auto"/>
                <w:sz w:val="18"/>
                <w:szCs w:val="18"/>
              </w:rPr>
              <w:t xml:space="preserve">odtworzenia go w drugim języku (np. </w:t>
            </w:r>
            <w:r>
              <w:rPr>
                <w:rFonts w:ascii="Times New Roman" w:hAnsi="Times New Roman" w:cs="Times New Roman"/>
                <w:color w:val="auto"/>
                <w:sz w:val="18"/>
                <w:szCs w:val="18"/>
              </w:rPr>
              <w:t xml:space="preserve">technika „salami”, KISS, </w:t>
            </w:r>
            <w:proofErr w:type="spellStart"/>
            <w:r>
              <w:rPr>
                <w:rFonts w:ascii="Times New Roman" w:hAnsi="Times New Roman" w:cs="Times New Roman"/>
                <w:color w:val="auto"/>
                <w:sz w:val="18"/>
                <w:szCs w:val="18"/>
              </w:rPr>
              <w:t>reformulacja</w:t>
            </w:r>
            <w:proofErr w:type="spellEnd"/>
            <w:r w:rsidRPr="004620D2">
              <w:rPr>
                <w:rFonts w:ascii="Times New Roman" w:hAnsi="Times New Roman" w:cs="Times New Roman"/>
                <w:color w:val="auto"/>
                <w:sz w:val="18"/>
                <w:szCs w:val="18"/>
              </w:rPr>
              <w:t>).</w:t>
            </w:r>
          </w:p>
          <w:p w14:paraId="0B2E544E" w14:textId="77777777" w:rsidR="008F7C4C" w:rsidRPr="004620D2" w:rsidRDefault="008F7C4C" w:rsidP="0040797D">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4. Współpraca w kabinie, korzystanie ze źródeł, słowników, technologii podczas tłumaczenia symultanicznego.</w:t>
            </w:r>
          </w:p>
          <w:p w14:paraId="0B64D874" w14:textId="77777777" w:rsidR="008F7C4C" w:rsidRPr="00845406" w:rsidRDefault="008F7C4C" w:rsidP="0040797D">
            <w:pPr>
              <w:spacing w:line="240" w:lineRule="exact"/>
              <w:rPr>
                <w:rFonts w:ascii="Times New Roman" w:hAnsi="Times New Roman" w:cs="Times New Roman"/>
                <w:b/>
                <w:i/>
                <w:color w:val="auto"/>
                <w:sz w:val="16"/>
                <w:szCs w:val="16"/>
              </w:rPr>
            </w:pPr>
            <w:r>
              <w:rPr>
                <w:rFonts w:ascii="Times New Roman" w:hAnsi="Times New Roman" w:cs="Times New Roman"/>
                <w:color w:val="auto"/>
                <w:sz w:val="18"/>
                <w:szCs w:val="18"/>
              </w:rPr>
              <w:t>5</w:t>
            </w:r>
            <w:r w:rsidRPr="004620D2">
              <w:rPr>
                <w:rFonts w:ascii="Times New Roman" w:hAnsi="Times New Roman" w:cs="Times New Roman"/>
                <w:color w:val="auto"/>
                <w:sz w:val="18"/>
                <w:szCs w:val="18"/>
              </w:rPr>
              <w:t xml:space="preserve">. Rynek tłumaczeń </w:t>
            </w:r>
            <w:r>
              <w:rPr>
                <w:rFonts w:ascii="Times New Roman" w:hAnsi="Times New Roman" w:cs="Times New Roman"/>
                <w:color w:val="auto"/>
                <w:sz w:val="18"/>
                <w:szCs w:val="18"/>
              </w:rPr>
              <w:t>symultanicznych oraz etyka</w:t>
            </w:r>
            <w:r w:rsidRPr="004620D2">
              <w:rPr>
                <w:rFonts w:ascii="Times New Roman" w:hAnsi="Times New Roman" w:cs="Times New Roman"/>
                <w:color w:val="auto"/>
                <w:sz w:val="18"/>
                <w:szCs w:val="18"/>
              </w:rPr>
              <w:t xml:space="preserve"> tłumacza </w:t>
            </w:r>
            <w:r>
              <w:rPr>
                <w:rFonts w:ascii="Times New Roman" w:hAnsi="Times New Roman" w:cs="Times New Roman"/>
                <w:color w:val="auto"/>
                <w:sz w:val="18"/>
                <w:szCs w:val="18"/>
              </w:rPr>
              <w:t>symultanicznego</w:t>
            </w:r>
            <w:r w:rsidRPr="004620D2">
              <w:rPr>
                <w:rFonts w:ascii="Times New Roman" w:hAnsi="Times New Roman" w:cs="Times New Roman"/>
                <w:color w:val="auto"/>
                <w:sz w:val="18"/>
                <w:szCs w:val="18"/>
              </w:rPr>
              <w:t>.</w:t>
            </w:r>
          </w:p>
        </w:tc>
      </w:tr>
    </w:tbl>
    <w:p w14:paraId="7D005399" w14:textId="77777777" w:rsidR="008F7C4C" w:rsidRDefault="008F7C4C" w:rsidP="008F7C4C">
      <w:pPr>
        <w:rPr>
          <w:rFonts w:ascii="Times New Roman" w:hAnsi="Times New Roman" w:cs="Times New Roman"/>
          <w:b/>
          <w:color w:val="auto"/>
          <w:sz w:val="18"/>
          <w:szCs w:val="18"/>
        </w:rPr>
      </w:pPr>
    </w:p>
    <w:p w14:paraId="10940919" w14:textId="77777777" w:rsidR="00DB0374" w:rsidRPr="00845406" w:rsidRDefault="00DB0374" w:rsidP="008F7C4C">
      <w:pPr>
        <w:rPr>
          <w:rFonts w:ascii="Times New Roman" w:hAnsi="Times New Roman" w:cs="Times New Roman"/>
          <w:b/>
          <w:color w:val="auto"/>
          <w:sz w:val="18"/>
          <w:szCs w:val="18"/>
        </w:rPr>
      </w:pPr>
    </w:p>
    <w:p w14:paraId="1A2DC8F2" w14:textId="648CC073" w:rsidR="008F7C4C" w:rsidRPr="00BA1DD8" w:rsidRDefault="008F7C4C" w:rsidP="00AA56FD">
      <w:pPr>
        <w:numPr>
          <w:ilvl w:val="1"/>
          <w:numId w:val="76"/>
        </w:numPr>
        <w:ind w:left="426" w:hanging="426"/>
        <w:rPr>
          <w:rFonts w:ascii="Times New Roman" w:hAnsi="Times New Roman" w:cs="Times New Roman"/>
          <w:b/>
          <w:color w:val="auto"/>
          <w:sz w:val="20"/>
          <w:szCs w:val="20"/>
        </w:rPr>
      </w:pPr>
      <w:r w:rsidRPr="00BA1DD8">
        <w:rPr>
          <w:rFonts w:ascii="Times New Roman" w:hAnsi="Times New Roman" w:cs="Times New Roman"/>
          <w:b/>
          <w:color w:val="auto"/>
          <w:sz w:val="20"/>
          <w:szCs w:val="20"/>
        </w:rPr>
        <w:t xml:space="preserve">Przedmiotowe efekty </w:t>
      </w:r>
      <w:r w:rsidR="00F87D07">
        <w:rPr>
          <w:rFonts w:ascii="Times New Roman" w:hAnsi="Times New Roman" w:cs="Times New Roman"/>
          <w:b/>
          <w:color w:val="auto"/>
          <w:sz w:val="20"/>
          <w:szCs w:val="20"/>
        </w:rPr>
        <w:t>uczenia się</w:t>
      </w:r>
    </w:p>
    <w:tbl>
      <w:tblPr>
        <w:tblW w:w="98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
        <w:gridCol w:w="760"/>
        <w:gridCol w:w="1070"/>
        <w:gridCol w:w="378"/>
        <w:gridCol w:w="378"/>
        <w:gridCol w:w="378"/>
        <w:gridCol w:w="378"/>
        <w:gridCol w:w="378"/>
        <w:gridCol w:w="378"/>
        <w:gridCol w:w="378"/>
        <w:gridCol w:w="378"/>
        <w:gridCol w:w="379"/>
        <w:gridCol w:w="379"/>
        <w:gridCol w:w="379"/>
        <w:gridCol w:w="379"/>
        <w:gridCol w:w="379"/>
        <w:gridCol w:w="379"/>
        <w:gridCol w:w="379"/>
        <w:gridCol w:w="379"/>
        <w:gridCol w:w="232"/>
        <w:gridCol w:w="147"/>
        <w:gridCol w:w="379"/>
        <w:gridCol w:w="379"/>
        <w:gridCol w:w="379"/>
        <w:gridCol w:w="345"/>
        <w:gridCol w:w="34"/>
      </w:tblGrid>
      <w:tr w:rsidR="008F7C4C" w:rsidRPr="00845406" w14:paraId="07A4E10E" w14:textId="77777777" w:rsidTr="0040797D">
        <w:trPr>
          <w:gridAfter w:val="1"/>
          <w:wAfter w:w="34" w:type="dxa"/>
          <w:cantSplit/>
          <w:trHeight w:val="284"/>
        </w:trPr>
        <w:tc>
          <w:tcPr>
            <w:tcW w:w="794" w:type="dxa"/>
            <w:gridSpan w:val="2"/>
            <w:textDirection w:val="btLr"/>
            <w:vAlign w:val="center"/>
          </w:tcPr>
          <w:p w14:paraId="69829C9E" w14:textId="77777777" w:rsidR="008F7C4C" w:rsidRPr="00845406" w:rsidRDefault="008F7C4C" w:rsidP="0040797D">
            <w:pPr>
              <w:ind w:left="113" w:right="113"/>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Efekt </w:t>
            </w:r>
          </w:p>
        </w:tc>
        <w:tc>
          <w:tcPr>
            <w:tcW w:w="7358" w:type="dxa"/>
            <w:gridSpan w:val="18"/>
            <w:vAlign w:val="center"/>
          </w:tcPr>
          <w:p w14:paraId="52BF35C9" w14:textId="77777777" w:rsidR="008F7C4C" w:rsidRPr="00845406" w:rsidRDefault="008F7C4C"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Student, który zaliczył przedmiot</w:t>
            </w:r>
          </w:p>
        </w:tc>
        <w:tc>
          <w:tcPr>
            <w:tcW w:w="1629" w:type="dxa"/>
            <w:gridSpan w:val="5"/>
          </w:tcPr>
          <w:p w14:paraId="0C7F3870" w14:textId="3209F88A" w:rsidR="008F7C4C" w:rsidRPr="00845406" w:rsidRDefault="008F7C4C"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Odniesienie do kierunkowych efektów </w:t>
            </w:r>
            <w:r w:rsidR="007E27A3">
              <w:rPr>
                <w:rFonts w:ascii="Times New Roman" w:hAnsi="Times New Roman" w:cs="Times New Roman"/>
                <w:b/>
                <w:color w:val="auto"/>
                <w:sz w:val="20"/>
                <w:szCs w:val="20"/>
              </w:rPr>
              <w:t>uczenia się</w:t>
            </w:r>
          </w:p>
        </w:tc>
      </w:tr>
      <w:tr w:rsidR="008F7C4C" w:rsidRPr="00845406" w14:paraId="3B87490C" w14:textId="77777777" w:rsidTr="0040797D">
        <w:trPr>
          <w:gridAfter w:val="1"/>
          <w:wAfter w:w="34" w:type="dxa"/>
          <w:trHeight w:val="284"/>
        </w:trPr>
        <w:tc>
          <w:tcPr>
            <w:tcW w:w="9781" w:type="dxa"/>
            <w:gridSpan w:val="25"/>
          </w:tcPr>
          <w:p w14:paraId="5B5A8AAF" w14:textId="77777777" w:rsidR="008F7C4C" w:rsidRPr="00845406" w:rsidRDefault="008F7C4C" w:rsidP="0040797D">
            <w:pPr>
              <w:jc w:val="center"/>
              <w:rPr>
                <w:rFonts w:ascii="Times New Roman" w:hAnsi="Times New Roman" w:cs="Times New Roman"/>
                <w:strike/>
                <w:color w:val="auto"/>
                <w:sz w:val="18"/>
                <w:szCs w:val="18"/>
              </w:rPr>
            </w:pPr>
            <w:r w:rsidRPr="00845406">
              <w:rPr>
                <w:rFonts w:ascii="Times New Roman" w:hAnsi="Times New Roman" w:cs="Times New Roman"/>
                <w:color w:val="auto"/>
                <w:sz w:val="20"/>
                <w:szCs w:val="20"/>
              </w:rPr>
              <w:t xml:space="preserve">w zakresie </w:t>
            </w:r>
            <w:r w:rsidRPr="00845406">
              <w:rPr>
                <w:rFonts w:ascii="Times New Roman" w:hAnsi="Times New Roman" w:cs="Times New Roman"/>
                <w:b/>
                <w:color w:val="auto"/>
                <w:sz w:val="20"/>
                <w:szCs w:val="20"/>
              </w:rPr>
              <w:t>WIEDZY:</w:t>
            </w:r>
          </w:p>
        </w:tc>
      </w:tr>
      <w:tr w:rsidR="008F7C4C" w:rsidRPr="00526B01" w14:paraId="3B10FAEA" w14:textId="77777777" w:rsidTr="0040797D">
        <w:trPr>
          <w:gridAfter w:val="1"/>
          <w:wAfter w:w="34" w:type="dxa"/>
          <w:trHeight w:val="284"/>
        </w:trPr>
        <w:tc>
          <w:tcPr>
            <w:tcW w:w="794" w:type="dxa"/>
            <w:gridSpan w:val="2"/>
          </w:tcPr>
          <w:p w14:paraId="500A134C" w14:textId="77777777" w:rsidR="008F7C4C" w:rsidRPr="00526B01" w:rsidRDefault="008F7C4C" w:rsidP="0040797D">
            <w:pPr>
              <w:jc w:val="center"/>
              <w:rPr>
                <w:rFonts w:ascii="Times New Roman" w:hAnsi="Times New Roman" w:cs="Times New Roman"/>
                <w:color w:val="auto"/>
                <w:sz w:val="18"/>
                <w:szCs w:val="18"/>
              </w:rPr>
            </w:pPr>
            <w:r>
              <w:rPr>
                <w:rFonts w:ascii="Times New Roman" w:hAnsi="Times New Roman" w:cs="Times New Roman"/>
                <w:sz w:val="16"/>
                <w:szCs w:val="16"/>
              </w:rPr>
              <w:t>W</w:t>
            </w:r>
            <w:r w:rsidR="00886D1A">
              <w:rPr>
                <w:rFonts w:ascii="Times New Roman" w:hAnsi="Times New Roman" w:cs="Times New Roman"/>
                <w:sz w:val="16"/>
                <w:szCs w:val="16"/>
              </w:rPr>
              <w:t>01</w:t>
            </w:r>
          </w:p>
        </w:tc>
        <w:tc>
          <w:tcPr>
            <w:tcW w:w="7358" w:type="dxa"/>
            <w:gridSpan w:val="18"/>
          </w:tcPr>
          <w:p w14:paraId="2D931E75" w14:textId="77777777" w:rsidR="008F7C4C" w:rsidRPr="009B5AA6" w:rsidRDefault="008F7C4C" w:rsidP="0040797D">
            <w:pPr>
              <w:rPr>
                <w:rFonts w:ascii="Times New Roman" w:hAnsi="Times New Roman" w:cs="Times New Roman"/>
                <w:color w:val="auto"/>
                <w:sz w:val="18"/>
                <w:szCs w:val="18"/>
              </w:rPr>
            </w:pPr>
            <w:r>
              <w:rPr>
                <w:rFonts w:ascii="Times New Roman" w:hAnsi="Times New Roman" w:cs="Times New Roman"/>
                <w:color w:val="auto"/>
                <w:sz w:val="18"/>
                <w:szCs w:val="18"/>
              </w:rPr>
              <w:t>wie, czego współczesne życie kulturalne, społeczne i instytucjonalne wymaga od tłumacza symultanicznego</w:t>
            </w:r>
          </w:p>
        </w:tc>
        <w:tc>
          <w:tcPr>
            <w:tcW w:w="1629" w:type="dxa"/>
            <w:gridSpan w:val="5"/>
          </w:tcPr>
          <w:p w14:paraId="00042BCD" w14:textId="77777777" w:rsidR="008F7C4C" w:rsidRPr="00526B01" w:rsidRDefault="00886D1A" w:rsidP="0040797D">
            <w:pPr>
              <w:rPr>
                <w:rFonts w:ascii="Times New Roman" w:hAnsi="Times New Roman" w:cs="Times New Roman"/>
                <w:color w:val="auto"/>
                <w:sz w:val="18"/>
                <w:szCs w:val="18"/>
              </w:rPr>
            </w:pPr>
            <w:r>
              <w:rPr>
                <w:rFonts w:ascii="Times New Roman" w:hAnsi="Times New Roman" w:cs="Times New Roman"/>
                <w:sz w:val="16"/>
                <w:szCs w:val="16"/>
              </w:rPr>
              <w:t>FILA2A_W10</w:t>
            </w:r>
          </w:p>
        </w:tc>
      </w:tr>
      <w:tr w:rsidR="008F7C4C" w:rsidRPr="00526B01" w14:paraId="7AF480E4" w14:textId="77777777" w:rsidTr="0040797D">
        <w:trPr>
          <w:gridAfter w:val="1"/>
          <w:wAfter w:w="34" w:type="dxa"/>
          <w:trHeight w:val="284"/>
        </w:trPr>
        <w:tc>
          <w:tcPr>
            <w:tcW w:w="794" w:type="dxa"/>
            <w:gridSpan w:val="2"/>
          </w:tcPr>
          <w:p w14:paraId="1576B9A1" w14:textId="77777777" w:rsidR="008F7C4C" w:rsidRDefault="00886D1A" w:rsidP="0040797D">
            <w:pPr>
              <w:jc w:val="center"/>
              <w:rPr>
                <w:rFonts w:ascii="Times New Roman" w:hAnsi="Times New Roman" w:cs="Times New Roman"/>
                <w:sz w:val="16"/>
                <w:szCs w:val="16"/>
              </w:rPr>
            </w:pPr>
            <w:r>
              <w:rPr>
                <w:rFonts w:ascii="Times New Roman" w:hAnsi="Times New Roman" w:cs="Times New Roman"/>
                <w:sz w:val="16"/>
                <w:szCs w:val="16"/>
              </w:rPr>
              <w:t>W0</w:t>
            </w:r>
            <w:r w:rsidR="008F7C4C">
              <w:rPr>
                <w:rFonts w:ascii="Times New Roman" w:hAnsi="Times New Roman" w:cs="Times New Roman"/>
                <w:sz w:val="16"/>
                <w:szCs w:val="16"/>
              </w:rPr>
              <w:t>1</w:t>
            </w:r>
          </w:p>
        </w:tc>
        <w:tc>
          <w:tcPr>
            <w:tcW w:w="7358" w:type="dxa"/>
            <w:gridSpan w:val="18"/>
          </w:tcPr>
          <w:p w14:paraId="06BC15EE" w14:textId="77777777" w:rsidR="008F7C4C" w:rsidRPr="008C5D07" w:rsidRDefault="008F7C4C" w:rsidP="0040797D">
            <w:pPr>
              <w:rPr>
                <w:rFonts w:ascii="Times New Roman" w:hAnsi="Times New Roman" w:cs="Times New Roman"/>
                <w:color w:val="auto"/>
                <w:sz w:val="18"/>
                <w:szCs w:val="18"/>
              </w:rPr>
            </w:pPr>
            <w:r w:rsidRPr="009F0947">
              <w:rPr>
                <w:rFonts w:ascii="Times New Roman" w:hAnsi="Times New Roman" w:cs="Times New Roman"/>
                <w:color w:val="auto"/>
                <w:sz w:val="18"/>
                <w:szCs w:val="18"/>
              </w:rPr>
              <w:t>zna i rozumie narzędzia analizy tekstu</w:t>
            </w:r>
            <w:r>
              <w:rPr>
                <w:rFonts w:ascii="Times New Roman" w:hAnsi="Times New Roman" w:cs="Times New Roman"/>
                <w:color w:val="auto"/>
                <w:sz w:val="18"/>
                <w:szCs w:val="18"/>
              </w:rPr>
              <w:t xml:space="preserve"> na potrzeby tłumaczenia ustnego; </w:t>
            </w:r>
            <w:r w:rsidRPr="00B909D0">
              <w:rPr>
                <w:rFonts w:ascii="Times New Roman" w:hAnsi="Times New Roman" w:cs="Times New Roman"/>
                <w:color w:val="auto"/>
                <w:sz w:val="18"/>
                <w:szCs w:val="18"/>
              </w:rPr>
              <w:t>zna rodzaje i formy tłumaczenia symultanicznego</w:t>
            </w:r>
            <w:r>
              <w:rPr>
                <w:rFonts w:ascii="Times New Roman" w:hAnsi="Times New Roman" w:cs="Times New Roman"/>
                <w:color w:val="auto"/>
                <w:sz w:val="18"/>
                <w:szCs w:val="18"/>
              </w:rPr>
              <w:t>;</w:t>
            </w:r>
            <w:r w:rsidRPr="00B909D0">
              <w:rPr>
                <w:rFonts w:ascii="Times New Roman" w:hAnsi="Times New Roman" w:cs="Times New Roman"/>
                <w:color w:val="auto"/>
                <w:sz w:val="18"/>
                <w:szCs w:val="18"/>
              </w:rPr>
              <w:t xml:space="preserve"> </w:t>
            </w:r>
            <w:r>
              <w:rPr>
                <w:rFonts w:ascii="Times New Roman" w:hAnsi="Times New Roman" w:cs="Times New Roman"/>
                <w:color w:val="auto"/>
                <w:sz w:val="18"/>
                <w:szCs w:val="18"/>
              </w:rPr>
              <w:t>zna warsztat i rozumie strategie i techniki niezbędne do wykonania tłumaczenia symultanicznego</w:t>
            </w:r>
          </w:p>
        </w:tc>
        <w:tc>
          <w:tcPr>
            <w:tcW w:w="1629" w:type="dxa"/>
            <w:gridSpan w:val="5"/>
          </w:tcPr>
          <w:p w14:paraId="78A20707" w14:textId="77777777" w:rsidR="008F7C4C" w:rsidRDefault="00886D1A" w:rsidP="0040797D">
            <w:pPr>
              <w:rPr>
                <w:rFonts w:ascii="Times New Roman" w:hAnsi="Times New Roman" w:cs="Times New Roman"/>
                <w:sz w:val="16"/>
                <w:szCs w:val="16"/>
              </w:rPr>
            </w:pPr>
            <w:r>
              <w:rPr>
                <w:rFonts w:ascii="Times New Roman" w:hAnsi="Times New Roman" w:cs="Times New Roman"/>
                <w:sz w:val="16"/>
                <w:szCs w:val="16"/>
              </w:rPr>
              <w:t>FILA2A_W11</w:t>
            </w:r>
          </w:p>
        </w:tc>
      </w:tr>
      <w:tr w:rsidR="008F7C4C" w:rsidRPr="00845406" w14:paraId="048A4C02" w14:textId="77777777" w:rsidTr="0040797D">
        <w:trPr>
          <w:gridAfter w:val="1"/>
          <w:wAfter w:w="34" w:type="dxa"/>
          <w:trHeight w:val="284"/>
        </w:trPr>
        <w:tc>
          <w:tcPr>
            <w:tcW w:w="9781" w:type="dxa"/>
            <w:gridSpan w:val="25"/>
          </w:tcPr>
          <w:p w14:paraId="110193A8" w14:textId="77777777" w:rsidR="008F7C4C" w:rsidRPr="00845406" w:rsidRDefault="008F7C4C" w:rsidP="0040797D">
            <w:pPr>
              <w:jc w:val="center"/>
              <w:rPr>
                <w:rFonts w:ascii="Times New Roman" w:hAnsi="Times New Roman" w:cs="Times New Roman"/>
                <w:strike/>
                <w:color w:val="auto"/>
                <w:sz w:val="20"/>
                <w:szCs w:val="20"/>
              </w:rPr>
            </w:pPr>
            <w:r w:rsidRPr="00845406">
              <w:rPr>
                <w:rFonts w:ascii="Times New Roman" w:hAnsi="Times New Roman" w:cs="Times New Roman"/>
                <w:color w:val="auto"/>
                <w:sz w:val="20"/>
                <w:szCs w:val="20"/>
              </w:rPr>
              <w:t xml:space="preserve">w zakresie </w:t>
            </w:r>
            <w:r w:rsidRPr="00845406">
              <w:rPr>
                <w:rFonts w:ascii="Times New Roman" w:hAnsi="Times New Roman" w:cs="Times New Roman"/>
                <w:b/>
                <w:color w:val="auto"/>
                <w:sz w:val="20"/>
                <w:szCs w:val="20"/>
              </w:rPr>
              <w:t>UMIEJĘTNOŚCI:</w:t>
            </w:r>
          </w:p>
        </w:tc>
      </w:tr>
      <w:tr w:rsidR="008F7C4C" w:rsidRPr="00845406" w14:paraId="66F077F8" w14:textId="77777777" w:rsidTr="0040797D">
        <w:trPr>
          <w:gridAfter w:val="1"/>
          <w:wAfter w:w="34" w:type="dxa"/>
          <w:trHeight w:val="284"/>
        </w:trPr>
        <w:tc>
          <w:tcPr>
            <w:tcW w:w="794" w:type="dxa"/>
            <w:gridSpan w:val="2"/>
          </w:tcPr>
          <w:p w14:paraId="48929023" w14:textId="77777777" w:rsidR="008F7C4C" w:rsidRPr="00845406" w:rsidRDefault="00886D1A" w:rsidP="0040797D">
            <w:pPr>
              <w:jc w:val="center"/>
              <w:rPr>
                <w:rFonts w:ascii="Times New Roman" w:hAnsi="Times New Roman" w:cs="Times New Roman"/>
                <w:color w:val="auto"/>
                <w:sz w:val="20"/>
                <w:szCs w:val="20"/>
              </w:rPr>
            </w:pPr>
            <w:r>
              <w:rPr>
                <w:rFonts w:ascii="Times New Roman" w:hAnsi="Times New Roman" w:cs="Times New Roman"/>
                <w:sz w:val="16"/>
                <w:szCs w:val="16"/>
              </w:rPr>
              <w:t>U01</w:t>
            </w:r>
          </w:p>
        </w:tc>
        <w:tc>
          <w:tcPr>
            <w:tcW w:w="7358" w:type="dxa"/>
            <w:gridSpan w:val="18"/>
          </w:tcPr>
          <w:p w14:paraId="39B07D62" w14:textId="77777777" w:rsidR="008F7C4C" w:rsidRPr="00B909D0" w:rsidRDefault="008F7C4C" w:rsidP="0040797D">
            <w:pPr>
              <w:autoSpaceDE w:val="0"/>
              <w:autoSpaceDN w:val="0"/>
              <w:adjustRightInd w:val="0"/>
              <w:jc w:val="both"/>
              <w:rPr>
                <w:rFonts w:ascii="Times New Roman" w:hAnsi="Times New Roman" w:cs="Times New Roman"/>
                <w:color w:val="auto"/>
                <w:sz w:val="18"/>
                <w:szCs w:val="18"/>
              </w:rPr>
            </w:pPr>
            <w:r w:rsidRPr="00B909D0">
              <w:rPr>
                <w:rFonts w:ascii="Times New Roman" w:hAnsi="Times New Roman" w:cs="Times New Roman"/>
                <w:color w:val="auto"/>
                <w:sz w:val="18"/>
                <w:szCs w:val="18"/>
              </w:rPr>
              <w:t xml:space="preserve">posiada pogłębioną umiejętność przygotowania wystąpień ustnych w języku/językach wybranej specjalności oraz w języku polskim; umie posługiwać się technikami tłumaczenia symultanicznego: potrafi stosować technikę podzielności uwagi, utrzymuje optymalny </w:t>
            </w:r>
            <w:proofErr w:type="spellStart"/>
            <w:r w:rsidRPr="00B909D0">
              <w:rPr>
                <w:rFonts w:ascii="Times New Roman" w:hAnsi="Times New Roman" w:cs="Times New Roman"/>
                <w:color w:val="auto"/>
                <w:sz w:val="18"/>
                <w:szCs w:val="18"/>
              </w:rPr>
              <w:t>décalage</w:t>
            </w:r>
            <w:proofErr w:type="spellEnd"/>
            <w:r w:rsidRPr="00B909D0">
              <w:rPr>
                <w:rFonts w:ascii="Times New Roman" w:hAnsi="Times New Roman" w:cs="Times New Roman"/>
                <w:color w:val="auto"/>
                <w:sz w:val="18"/>
                <w:szCs w:val="18"/>
              </w:rPr>
              <w:t>; potrafi korzystać ze strategii antycypacji;</w:t>
            </w:r>
            <w:r w:rsidRPr="00B909D0">
              <w:rPr>
                <w:rFonts w:ascii="Times New Roman" w:hAnsi="Times New Roman" w:cs="Times New Roman"/>
                <w:sz w:val="18"/>
                <w:szCs w:val="18"/>
              </w:rPr>
              <w:t xml:space="preserve"> umie </w:t>
            </w:r>
            <w:r>
              <w:rPr>
                <w:rFonts w:ascii="Times New Roman" w:hAnsi="Times New Roman" w:cs="Times New Roman"/>
                <w:color w:val="auto"/>
                <w:sz w:val="18"/>
                <w:szCs w:val="18"/>
              </w:rPr>
              <w:t xml:space="preserve">przetłumaczyć symultanicznie wystąpienie </w:t>
            </w:r>
            <w:r w:rsidRPr="00B909D0">
              <w:rPr>
                <w:rFonts w:ascii="Times New Roman" w:hAnsi="Times New Roman" w:cs="Times New Roman"/>
                <w:color w:val="auto"/>
                <w:sz w:val="18"/>
                <w:szCs w:val="18"/>
              </w:rPr>
              <w:t>o średnim poziomie trudności.</w:t>
            </w:r>
          </w:p>
        </w:tc>
        <w:tc>
          <w:tcPr>
            <w:tcW w:w="1629" w:type="dxa"/>
            <w:gridSpan w:val="5"/>
          </w:tcPr>
          <w:p w14:paraId="42C6FD4E" w14:textId="77777777" w:rsidR="008F7C4C" w:rsidRPr="00845406" w:rsidRDefault="00886D1A" w:rsidP="0040797D">
            <w:pPr>
              <w:rPr>
                <w:rFonts w:ascii="Times New Roman" w:hAnsi="Times New Roman" w:cs="Times New Roman"/>
                <w:strike/>
                <w:color w:val="auto"/>
                <w:sz w:val="18"/>
                <w:szCs w:val="18"/>
              </w:rPr>
            </w:pPr>
            <w:r w:rsidRPr="00F5775C">
              <w:rPr>
                <w:rFonts w:ascii="Times New Roman" w:hAnsi="Times New Roman" w:cs="Times New Roman"/>
                <w:sz w:val="16"/>
                <w:szCs w:val="16"/>
              </w:rPr>
              <w:t>FILA2A_U04</w:t>
            </w:r>
          </w:p>
        </w:tc>
      </w:tr>
      <w:tr w:rsidR="008F7C4C" w:rsidRPr="00845406" w14:paraId="454F490D" w14:textId="77777777" w:rsidTr="0040797D">
        <w:trPr>
          <w:gridAfter w:val="1"/>
          <w:wAfter w:w="34" w:type="dxa"/>
          <w:trHeight w:val="284"/>
        </w:trPr>
        <w:tc>
          <w:tcPr>
            <w:tcW w:w="794" w:type="dxa"/>
            <w:gridSpan w:val="2"/>
          </w:tcPr>
          <w:p w14:paraId="32374EBE" w14:textId="77777777" w:rsidR="008F7C4C" w:rsidRPr="00845406" w:rsidRDefault="00886D1A" w:rsidP="0040797D">
            <w:pPr>
              <w:jc w:val="center"/>
              <w:rPr>
                <w:rFonts w:ascii="Times New Roman" w:hAnsi="Times New Roman" w:cs="Times New Roman"/>
                <w:color w:val="auto"/>
                <w:sz w:val="20"/>
                <w:szCs w:val="20"/>
              </w:rPr>
            </w:pPr>
            <w:r>
              <w:rPr>
                <w:rFonts w:ascii="Times New Roman" w:hAnsi="Times New Roman" w:cs="Times New Roman"/>
                <w:sz w:val="16"/>
                <w:szCs w:val="16"/>
              </w:rPr>
              <w:t>U02</w:t>
            </w:r>
          </w:p>
        </w:tc>
        <w:tc>
          <w:tcPr>
            <w:tcW w:w="7358" w:type="dxa"/>
            <w:gridSpan w:val="18"/>
          </w:tcPr>
          <w:p w14:paraId="0ED4AD36" w14:textId="77777777" w:rsidR="008F7C4C" w:rsidRPr="005A794E" w:rsidRDefault="008F7C4C" w:rsidP="0040797D">
            <w:pPr>
              <w:autoSpaceDE w:val="0"/>
              <w:autoSpaceDN w:val="0"/>
              <w:adjustRightInd w:val="0"/>
              <w:jc w:val="both"/>
              <w:rPr>
                <w:rFonts w:ascii="Times New Roman" w:hAnsi="Times New Roman" w:cs="Times New Roman"/>
                <w:color w:val="auto"/>
                <w:sz w:val="18"/>
                <w:szCs w:val="18"/>
              </w:rPr>
            </w:pPr>
            <w:r w:rsidRPr="00A83A62">
              <w:rPr>
                <w:rFonts w:ascii="Times New Roman" w:hAnsi="Times New Roman" w:cs="Times New Roman"/>
                <w:color w:val="auto"/>
                <w:sz w:val="18"/>
                <w:szCs w:val="18"/>
              </w:rPr>
              <w:t xml:space="preserve">umie krytycznie ocenić posiadane umiejętności tłumaczenia </w:t>
            </w:r>
            <w:r>
              <w:rPr>
                <w:rFonts w:ascii="Times New Roman" w:hAnsi="Times New Roman" w:cs="Times New Roman"/>
                <w:color w:val="auto"/>
                <w:sz w:val="18"/>
                <w:szCs w:val="18"/>
              </w:rPr>
              <w:t>symultanicznego</w:t>
            </w:r>
            <w:r w:rsidRPr="00A83A62">
              <w:rPr>
                <w:rFonts w:ascii="Times New Roman" w:hAnsi="Times New Roman" w:cs="Times New Roman"/>
                <w:color w:val="auto"/>
                <w:sz w:val="18"/>
                <w:szCs w:val="18"/>
              </w:rPr>
              <w:t xml:space="preserve"> oraz opisać ewentualne błędy; potrafi się dokształcać</w:t>
            </w:r>
          </w:p>
        </w:tc>
        <w:tc>
          <w:tcPr>
            <w:tcW w:w="1629" w:type="dxa"/>
            <w:gridSpan w:val="5"/>
          </w:tcPr>
          <w:p w14:paraId="1005B076" w14:textId="77777777" w:rsidR="008F7C4C" w:rsidRPr="00845406" w:rsidRDefault="00886D1A" w:rsidP="0040797D">
            <w:pPr>
              <w:rPr>
                <w:rFonts w:ascii="Times New Roman" w:hAnsi="Times New Roman" w:cs="Times New Roman"/>
                <w:strike/>
                <w:color w:val="auto"/>
                <w:sz w:val="18"/>
                <w:szCs w:val="18"/>
              </w:rPr>
            </w:pPr>
            <w:r w:rsidRPr="000B5E91">
              <w:rPr>
                <w:rFonts w:ascii="Times New Roman" w:hAnsi="Times New Roman" w:cs="Times New Roman"/>
                <w:sz w:val="16"/>
                <w:szCs w:val="16"/>
              </w:rPr>
              <w:t>FILA2A_U05</w:t>
            </w:r>
          </w:p>
        </w:tc>
      </w:tr>
      <w:tr w:rsidR="008F7C4C" w:rsidRPr="00845406" w14:paraId="0E73E187" w14:textId="77777777" w:rsidTr="0040797D">
        <w:trPr>
          <w:gridAfter w:val="1"/>
          <w:wAfter w:w="34" w:type="dxa"/>
          <w:trHeight w:val="284"/>
        </w:trPr>
        <w:tc>
          <w:tcPr>
            <w:tcW w:w="9781" w:type="dxa"/>
            <w:gridSpan w:val="25"/>
          </w:tcPr>
          <w:p w14:paraId="0DB25BAE" w14:textId="77777777" w:rsidR="008F7C4C" w:rsidRPr="00845406" w:rsidRDefault="008F7C4C" w:rsidP="0040797D">
            <w:pPr>
              <w:jc w:val="center"/>
              <w:rPr>
                <w:rFonts w:ascii="Times New Roman" w:hAnsi="Times New Roman" w:cs="Times New Roman"/>
                <w:strike/>
                <w:color w:val="auto"/>
                <w:sz w:val="20"/>
                <w:szCs w:val="20"/>
              </w:rPr>
            </w:pPr>
            <w:r w:rsidRPr="00845406">
              <w:rPr>
                <w:rFonts w:ascii="Times New Roman" w:hAnsi="Times New Roman" w:cs="Times New Roman"/>
                <w:color w:val="auto"/>
                <w:sz w:val="20"/>
                <w:szCs w:val="20"/>
              </w:rPr>
              <w:t xml:space="preserve">w zakresie </w:t>
            </w:r>
            <w:r w:rsidRPr="00845406">
              <w:rPr>
                <w:rFonts w:ascii="Times New Roman" w:hAnsi="Times New Roman" w:cs="Times New Roman"/>
                <w:b/>
                <w:color w:val="auto"/>
                <w:sz w:val="20"/>
                <w:szCs w:val="20"/>
              </w:rPr>
              <w:t>KOMPETENCJI SPOŁECZNYCH:</w:t>
            </w:r>
          </w:p>
        </w:tc>
      </w:tr>
      <w:tr w:rsidR="008F7C4C" w:rsidRPr="00845406" w14:paraId="2D247FB0" w14:textId="77777777" w:rsidTr="0040797D">
        <w:trPr>
          <w:gridAfter w:val="1"/>
          <w:wAfter w:w="34" w:type="dxa"/>
          <w:trHeight w:val="284"/>
        </w:trPr>
        <w:tc>
          <w:tcPr>
            <w:tcW w:w="794" w:type="dxa"/>
            <w:gridSpan w:val="2"/>
          </w:tcPr>
          <w:p w14:paraId="0E9FBE2E" w14:textId="77777777" w:rsidR="008F7C4C" w:rsidRPr="00845406" w:rsidRDefault="00886D1A" w:rsidP="0040797D">
            <w:pPr>
              <w:jc w:val="center"/>
              <w:rPr>
                <w:rFonts w:ascii="Times New Roman" w:hAnsi="Times New Roman" w:cs="Times New Roman"/>
                <w:color w:val="auto"/>
                <w:sz w:val="20"/>
                <w:szCs w:val="20"/>
              </w:rPr>
            </w:pPr>
            <w:r>
              <w:rPr>
                <w:rFonts w:ascii="Times New Roman" w:hAnsi="Times New Roman" w:cs="Times New Roman"/>
                <w:sz w:val="16"/>
                <w:szCs w:val="16"/>
              </w:rPr>
              <w:t>K01</w:t>
            </w:r>
          </w:p>
        </w:tc>
        <w:tc>
          <w:tcPr>
            <w:tcW w:w="7358" w:type="dxa"/>
            <w:gridSpan w:val="18"/>
          </w:tcPr>
          <w:p w14:paraId="214F9ECA" w14:textId="77777777" w:rsidR="008F7C4C" w:rsidRPr="00936F92" w:rsidRDefault="008F7C4C" w:rsidP="0040797D">
            <w:pPr>
              <w:autoSpaceDE w:val="0"/>
              <w:autoSpaceDN w:val="0"/>
              <w:adjustRightInd w:val="0"/>
              <w:jc w:val="both"/>
              <w:rPr>
                <w:rFonts w:ascii="Times New Roman" w:hAnsi="Times New Roman" w:cs="Times New Roman"/>
                <w:color w:val="auto"/>
                <w:sz w:val="18"/>
                <w:szCs w:val="18"/>
              </w:rPr>
            </w:pPr>
            <w:r w:rsidRPr="00936F92">
              <w:rPr>
                <w:rFonts w:ascii="Times New Roman" w:hAnsi="Times New Roman"/>
                <w:sz w:val="18"/>
                <w:szCs w:val="18"/>
              </w:rPr>
              <w:t xml:space="preserve">jest </w:t>
            </w:r>
            <w:r w:rsidRPr="00936F92">
              <w:rPr>
                <w:rFonts w:ascii="Times New Roman" w:hAnsi="Times New Roman" w:cs="Times New Roman"/>
                <w:color w:val="auto"/>
                <w:sz w:val="18"/>
                <w:szCs w:val="18"/>
              </w:rPr>
              <w:t>w pełni świadom możliwości i ograniczeń wynikających z uzyskanej kompetencji</w:t>
            </w:r>
            <w:r>
              <w:rPr>
                <w:rFonts w:ascii="Times New Roman" w:hAnsi="Times New Roman" w:cs="Times New Roman"/>
                <w:color w:val="auto"/>
                <w:sz w:val="18"/>
                <w:szCs w:val="18"/>
              </w:rPr>
              <w:t xml:space="preserve"> tłumacza symultanicznego </w:t>
            </w:r>
          </w:p>
        </w:tc>
        <w:tc>
          <w:tcPr>
            <w:tcW w:w="1629" w:type="dxa"/>
            <w:gridSpan w:val="5"/>
          </w:tcPr>
          <w:p w14:paraId="068B6814" w14:textId="77777777" w:rsidR="008F7C4C" w:rsidRPr="00936F92" w:rsidRDefault="00886D1A" w:rsidP="0040797D">
            <w:pPr>
              <w:rPr>
                <w:rFonts w:ascii="Times New Roman" w:hAnsi="Times New Roman" w:cs="Times New Roman"/>
                <w:sz w:val="16"/>
                <w:szCs w:val="16"/>
              </w:rPr>
            </w:pPr>
            <w:r w:rsidRPr="000B5E91">
              <w:rPr>
                <w:rFonts w:ascii="Times New Roman" w:hAnsi="Times New Roman" w:cs="Times New Roman"/>
                <w:sz w:val="16"/>
                <w:szCs w:val="16"/>
              </w:rPr>
              <w:t>FILA2A_K02</w:t>
            </w:r>
          </w:p>
        </w:tc>
      </w:tr>
      <w:tr w:rsidR="008F7C4C" w:rsidRPr="00845406" w14:paraId="64B95C1D" w14:textId="77777777" w:rsidTr="0040797D">
        <w:trPr>
          <w:gridAfter w:val="1"/>
          <w:wAfter w:w="34" w:type="dxa"/>
          <w:trHeight w:val="284"/>
        </w:trPr>
        <w:tc>
          <w:tcPr>
            <w:tcW w:w="794" w:type="dxa"/>
            <w:gridSpan w:val="2"/>
          </w:tcPr>
          <w:p w14:paraId="6C435428" w14:textId="77777777" w:rsidR="008F7C4C" w:rsidRDefault="00886D1A" w:rsidP="0040797D">
            <w:pPr>
              <w:jc w:val="center"/>
              <w:rPr>
                <w:rFonts w:ascii="Times New Roman" w:hAnsi="Times New Roman" w:cs="Times New Roman"/>
                <w:sz w:val="16"/>
                <w:szCs w:val="16"/>
              </w:rPr>
            </w:pPr>
            <w:r>
              <w:rPr>
                <w:rFonts w:ascii="Times New Roman" w:hAnsi="Times New Roman" w:cs="Times New Roman"/>
                <w:sz w:val="16"/>
                <w:szCs w:val="16"/>
              </w:rPr>
              <w:t>K02</w:t>
            </w:r>
          </w:p>
        </w:tc>
        <w:tc>
          <w:tcPr>
            <w:tcW w:w="7358" w:type="dxa"/>
            <w:gridSpan w:val="18"/>
          </w:tcPr>
          <w:p w14:paraId="6E007ED6" w14:textId="77777777" w:rsidR="008F7C4C" w:rsidRPr="00936F92" w:rsidRDefault="008F7C4C" w:rsidP="0040797D">
            <w:pPr>
              <w:autoSpaceDE w:val="0"/>
              <w:autoSpaceDN w:val="0"/>
              <w:adjustRightInd w:val="0"/>
              <w:jc w:val="both"/>
              <w:rPr>
                <w:rFonts w:ascii="Times New Roman" w:hAnsi="Times New Roman"/>
                <w:sz w:val="18"/>
                <w:szCs w:val="18"/>
              </w:rPr>
            </w:pPr>
            <w:r w:rsidRPr="0089396B">
              <w:rPr>
                <w:rFonts w:ascii="Times New Roman" w:hAnsi="Times New Roman"/>
                <w:sz w:val="18"/>
                <w:szCs w:val="18"/>
              </w:rPr>
              <w:t xml:space="preserve">przestrzega </w:t>
            </w:r>
            <w:r>
              <w:rPr>
                <w:rFonts w:ascii="Times New Roman" w:hAnsi="Times New Roman"/>
                <w:sz w:val="18"/>
                <w:szCs w:val="18"/>
              </w:rPr>
              <w:t xml:space="preserve">kodeksu etycznego tłumacza symultanicznego </w:t>
            </w:r>
          </w:p>
        </w:tc>
        <w:tc>
          <w:tcPr>
            <w:tcW w:w="1629" w:type="dxa"/>
            <w:gridSpan w:val="5"/>
          </w:tcPr>
          <w:p w14:paraId="240EBEC5" w14:textId="77777777" w:rsidR="008F7C4C" w:rsidRDefault="00886D1A" w:rsidP="0040797D">
            <w:pPr>
              <w:autoSpaceDE w:val="0"/>
              <w:autoSpaceDN w:val="0"/>
              <w:adjustRightInd w:val="0"/>
              <w:ind w:left="-15"/>
              <w:rPr>
                <w:rFonts w:ascii="Times New Roman" w:hAnsi="Times New Roman" w:cs="Times New Roman"/>
                <w:sz w:val="16"/>
                <w:szCs w:val="16"/>
              </w:rPr>
            </w:pPr>
            <w:r w:rsidRPr="000B5E91">
              <w:rPr>
                <w:rFonts w:ascii="Times New Roman" w:hAnsi="Times New Roman" w:cs="Times New Roman"/>
                <w:sz w:val="16"/>
                <w:szCs w:val="16"/>
              </w:rPr>
              <w:t>FILA2A_K03</w:t>
            </w:r>
          </w:p>
        </w:tc>
      </w:tr>
      <w:tr w:rsidR="008F7C4C" w:rsidRPr="00845406" w14:paraId="11BFA917"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9781" w:type="dxa"/>
            <w:gridSpan w:val="25"/>
          </w:tcPr>
          <w:p w14:paraId="360FA87E" w14:textId="2BA7B30E" w:rsidR="008F7C4C" w:rsidRPr="00752C0A" w:rsidRDefault="008F7C4C" w:rsidP="00AA56FD">
            <w:pPr>
              <w:pStyle w:val="Akapitzlist"/>
              <w:numPr>
                <w:ilvl w:val="1"/>
                <w:numId w:val="76"/>
              </w:numPr>
              <w:tabs>
                <w:tab w:val="left" w:pos="426"/>
              </w:tabs>
              <w:rPr>
                <w:rFonts w:ascii="Times New Roman" w:hAnsi="Times New Roman" w:cs="Times New Roman"/>
                <w:b/>
                <w:color w:val="auto"/>
                <w:sz w:val="20"/>
                <w:szCs w:val="20"/>
              </w:rPr>
            </w:pPr>
            <w:r w:rsidRPr="00752C0A">
              <w:rPr>
                <w:rFonts w:ascii="Times New Roman" w:hAnsi="Times New Roman" w:cs="Times New Roman"/>
                <w:b/>
                <w:color w:val="auto"/>
                <w:sz w:val="20"/>
                <w:szCs w:val="20"/>
              </w:rPr>
              <w:t xml:space="preserve">Sposoby weryfikacji osiągnięcia przedmiotowych efektów </w:t>
            </w:r>
            <w:r w:rsidR="007E27A3">
              <w:rPr>
                <w:rFonts w:ascii="Times New Roman" w:hAnsi="Times New Roman" w:cs="Times New Roman"/>
                <w:b/>
                <w:color w:val="auto"/>
                <w:sz w:val="20"/>
                <w:szCs w:val="20"/>
              </w:rPr>
              <w:t>uczenia się</w:t>
            </w:r>
          </w:p>
        </w:tc>
      </w:tr>
      <w:tr w:rsidR="008F7C4C" w:rsidRPr="00845406" w14:paraId="154D67B7"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vMerge w:val="restart"/>
            <w:vAlign w:val="center"/>
          </w:tcPr>
          <w:p w14:paraId="00C69D7E" w14:textId="77777777" w:rsidR="008F7C4C" w:rsidRPr="00845406" w:rsidRDefault="008F7C4C"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Efekty przedmiotowe</w:t>
            </w:r>
          </w:p>
          <w:p w14:paraId="5E949ED9" w14:textId="77777777" w:rsidR="008F7C4C" w:rsidRPr="00845406" w:rsidRDefault="008F7C4C" w:rsidP="0040797D">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(symbol)</w:t>
            </w:r>
          </w:p>
        </w:tc>
        <w:tc>
          <w:tcPr>
            <w:tcW w:w="7951" w:type="dxa"/>
            <w:gridSpan w:val="23"/>
          </w:tcPr>
          <w:p w14:paraId="069ECDE4" w14:textId="77777777" w:rsidR="008F7C4C" w:rsidRPr="00845406" w:rsidRDefault="008F7C4C" w:rsidP="0040797D">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 xml:space="preserve">Sposób weryfikacji </w:t>
            </w:r>
            <w:r w:rsidRPr="00AC184D">
              <w:rPr>
                <w:rFonts w:ascii="Arial" w:hAnsi="Arial" w:cs="Arial"/>
                <w:b/>
                <w:color w:val="auto"/>
                <w:sz w:val="20"/>
                <w:szCs w:val="20"/>
              </w:rPr>
              <w:t>(+/-)</w:t>
            </w:r>
          </w:p>
        </w:tc>
      </w:tr>
      <w:tr w:rsidR="008F7C4C" w:rsidRPr="00845406" w14:paraId="469A31E0"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vMerge/>
          </w:tcPr>
          <w:p w14:paraId="5590A0AF" w14:textId="77777777" w:rsidR="008F7C4C" w:rsidRPr="00845406" w:rsidRDefault="008F7C4C" w:rsidP="0040797D">
            <w:pPr>
              <w:rPr>
                <w:rFonts w:ascii="Times New Roman" w:hAnsi="Times New Roman" w:cs="Times New Roman"/>
                <w:color w:val="auto"/>
                <w:sz w:val="20"/>
                <w:szCs w:val="20"/>
              </w:rPr>
            </w:pPr>
          </w:p>
        </w:tc>
        <w:tc>
          <w:tcPr>
            <w:tcW w:w="1134" w:type="dxa"/>
            <w:gridSpan w:val="3"/>
            <w:tcBorders>
              <w:bottom w:val="single" w:sz="12" w:space="0" w:color="auto"/>
            </w:tcBorders>
            <w:shd w:val="clear" w:color="auto" w:fill="F2F2F2"/>
            <w:vAlign w:val="center"/>
          </w:tcPr>
          <w:p w14:paraId="2871452C" w14:textId="77777777" w:rsidR="008F7C4C" w:rsidRPr="00845406" w:rsidRDefault="008F7C4C" w:rsidP="0040797D">
            <w:pPr>
              <w:ind w:left="-113" w:right="-113"/>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Egzamin ustny/pisemny*</w:t>
            </w:r>
          </w:p>
        </w:tc>
        <w:tc>
          <w:tcPr>
            <w:tcW w:w="1134" w:type="dxa"/>
            <w:gridSpan w:val="3"/>
            <w:tcBorders>
              <w:bottom w:val="single" w:sz="12" w:space="0" w:color="auto"/>
            </w:tcBorders>
            <w:vAlign w:val="center"/>
          </w:tcPr>
          <w:p w14:paraId="1C777C88" w14:textId="77777777" w:rsidR="008F7C4C" w:rsidRPr="00845406" w:rsidRDefault="008F7C4C" w:rsidP="0040797D">
            <w:pPr>
              <w:ind w:left="-57" w:right="-57"/>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Kolokwium*</w:t>
            </w:r>
          </w:p>
        </w:tc>
        <w:tc>
          <w:tcPr>
            <w:tcW w:w="1135" w:type="dxa"/>
            <w:gridSpan w:val="3"/>
            <w:tcBorders>
              <w:bottom w:val="single" w:sz="12" w:space="0" w:color="auto"/>
            </w:tcBorders>
            <w:shd w:val="clear" w:color="auto" w:fill="F2F2F2"/>
            <w:vAlign w:val="center"/>
          </w:tcPr>
          <w:p w14:paraId="2EF13530" w14:textId="77777777" w:rsidR="008F7C4C" w:rsidRPr="00845406" w:rsidRDefault="008F7C4C" w:rsidP="0040797D">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Projekt*</w:t>
            </w:r>
          </w:p>
        </w:tc>
        <w:tc>
          <w:tcPr>
            <w:tcW w:w="1137" w:type="dxa"/>
            <w:gridSpan w:val="3"/>
            <w:tcBorders>
              <w:bottom w:val="single" w:sz="12" w:space="0" w:color="auto"/>
            </w:tcBorders>
            <w:vAlign w:val="center"/>
          </w:tcPr>
          <w:p w14:paraId="76924CB9" w14:textId="77777777" w:rsidR="008F7C4C" w:rsidRPr="00845406" w:rsidRDefault="008F7C4C" w:rsidP="0040797D">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 xml:space="preserve">Aktywność               </w:t>
            </w:r>
            <w:r w:rsidRPr="00845406">
              <w:rPr>
                <w:rFonts w:ascii="Times New Roman" w:hAnsi="Times New Roman" w:cs="Times New Roman"/>
                <w:b/>
                <w:color w:val="auto"/>
                <w:spacing w:val="-2"/>
                <w:sz w:val="16"/>
                <w:szCs w:val="16"/>
              </w:rPr>
              <w:t>na zajęciach*</w:t>
            </w:r>
          </w:p>
        </w:tc>
        <w:tc>
          <w:tcPr>
            <w:tcW w:w="1137" w:type="dxa"/>
            <w:gridSpan w:val="3"/>
            <w:tcBorders>
              <w:bottom w:val="single" w:sz="12" w:space="0" w:color="auto"/>
            </w:tcBorders>
            <w:shd w:val="clear" w:color="auto" w:fill="F2F2F2"/>
            <w:vAlign w:val="center"/>
          </w:tcPr>
          <w:p w14:paraId="659650B0" w14:textId="77777777" w:rsidR="008F7C4C" w:rsidRPr="00845406" w:rsidRDefault="008F7C4C" w:rsidP="0040797D">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Praca własna*</w:t>
            </w:r>
          </w:p>
        </w:tc>
        <w:tc>
          <w:tcPr>
            <w:tcW w:w="1137" w:type="dxa"/>
            <w:gridSpan w:val="4"/>
            <w:tcBorders>
              <w:bottom w:val="single" w:sz="12" w:space="0" w:color="auto"/>
            </w:tcBorders>
            <w:vAlign w:val="center"/>
          </w:tcPr>
          <w:p w14:paraId="52A256F7" w14:textId="77777777" w:rsidR="008F7C4C" w:rsidRPr="00845406" w:rsidRDefault="008F7C4C" w:rsidP="0040797D">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Praca                  w grupie*</w:t>
            </w:r>
          </w:p>
        </w:tc>
        <w:tc>
          <w:tcPr>
            <w:tcW w:w="1137" w:type="dxa"/>
            <w:gridSpan w:val="4"/>
            <w:tcBorders>
              <w:bottom w:val="single" w:sz="12" w:space="0" w:color="auto"/>
            </w:tcBorders>
            <w:shd w:val="clear" w:color="auto" w:fill="F2F2F2"/>
            <w:vAlign w:val="center"/>
          </w:tcPr>
          <w:p w14:paraId="38EF1234" w14:textId="77777777" w:rsidR="008F7C4C" w:rsidRPr="00845406" w:rsidRDefault="008F7C4C" w:rsidP="0040797D">
            <w:pPr>
              <w:jc w:val="center"/>
              <w:rPr>
                <w:rFonts w:ascii="Times New Roman" w:hAnsi="Times New Roman" w:cs="Times New Roman"/>
                <w:b/>
                <w:color w:val="auto"/>
                <w:sz w:val="16"/>
                <w:szCs w:val="16"/>
                <w:highlight w:val="lightGray"/>
              </w:rPr>
            </w:pPr>
            <w:r w:rsidRPr="00845406">
              <w:rPr>
                <w:rFonts w:ascii="Times New Roman" w:hAnsi="Times New Roman" w:cs="Times New Roman"/>
                <w:b/>
                <w:color w:val="auto"/>
                <w:sz w:val="16"/>
                <w:szCs w:val="16"/>
              </w:rPr>
              <w:t>Inne</w:t>
            </w:r>
            <w:r>
              <w:rPr>
                <w:rFonts w:ascii="Times New Roman" w:hAnsi="Times New Roman" w:cs="Times New Roman"/>
                <w:b/>
                <w:color w:val="auto"/>
                <w:sz w:val="16"/>
                <w:szCs w:val="16"/>
              </w:rPr>
              <w:t xml:space="preserve"> </w:t>
            </w:r>
            <w:r w:rsidRPr="005625C2">
              <w:rPr>
                <w:rFonts w:ascii="Times New Roman" w:hAnsi="Times New Roman" w:cs="Times New Roman"/>
                <w:b/>
                <w:i/>
                <w:color w:val="auto"/>
                <w:sz w:val="16"/>
                <w:szCs w:val="16"/>
              </w:rPr>
              <w:t>(jakie?)</w:t>
            </w:r>
            <w:r w:rsidRPr="00845406">
              <w:rPr>
                <w:rFonts w:ascii="Times New Roman" w:hAnsi="Times New Roman" w:cs="Times New Roman"/>
                <w:b/>
                <w:color w:val="auto"/>
                <w:sz w:val="16"/>
                <w:szCs w:val="16"/>
              </w:rPr>
              <w:t>*</w:t>
            </w:r>
          </w:p>
        </w:tc>
      </w:tr>
      <w:tr w:rsidR="008F7C4C" w:rsidRPr="00845406" w14:paraId="4D1F9152"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vMerge/>
          </w:tcPr>
          <w:p w14:paraId="2478482D" w14:textId="77777777" w:rsidR="008F7C4C" w:rsidRPr="00845406" w:rsidRDefault="008F7C4C" w:rsidP="0040797D">
            <w:pPr>
              <w:rPr>
                <w:rFonts w:ascii="Times New Roman" w:hAnsi="Times New Roman" w:cs="Times New Roman"/>
                <w:color w:val="auto"/>
                <w:sz w:val="20"/>
                <w:szCs w:val="20"/>
              </w:rPr>
            </w:pPr>
          </w:p>
        </w:tc>
        <w:tc>
          <w:tcPr>
            <w:tcW w:w="1134" w:type="dxa"/>
            <w:gridSpan w:val="3"/>
            <w:tcBorders>
              <w:top w:val="single" w:sz="12" w:space="0" w:color="auto"/>
              <w:bottom w:val="dashSmallGap" w:sz="4" w:space="0" w:color="auto"/>
            </w:tcBorders>
            <w:shd w:val="clear" w:color="auto" w:fill="F2F2F2"/>
            <w:vAlign w:val="center"/>
          </w:tcPr>
          <w:p w14:paraId="3575AC1B" w14:textId="77777777" w:rsidR="008F7C4C" w:rsidRPr="00845406" w:rsidRDefault="008F7C4C" w:rsidP="0040797D">
            <w:pPr>
              <w:jc w:val="center"/>
              <w:rPr>
                <w:rFonts w:ascii="Times New Roman" w:hAnsi="Times New Roman" w:cs="Times New Roman"/>
                <w:b/>
                <w:i/>
                <w:color w:val="auto"/>
                <w:sz w:val="16"/>
                <w:szCs w:val="16"/>
              </w:rPr>
            </w:pPr>
            <w:r w:rsidRPr="00845406">
              <w:rPr>
                <w:rFonts w:ascii="Times New Roman" w:hAnsi="Times New Roman" w:cs="Times New Roman"/>
                <w:b/>
                <w:i/>
                <w:color w:val="auto"/>
                <w:sz w:val="16"/>
                <w:szCs w:val="16"/>
              </w:rPr>
              <w:t>Forma zajęć</w:t>
            </w:r>
          </w:p>
        </w:tc>
        <w:tc>
          <w:tcPr>
            <w:tcW w:w="1134" w:type="dxa"/>
            <w:gridSpan w:val="3"/>
            <w:tcBorders>
              <w:top w:val="single" w:sz="12" w:space="0" w:color="auto"/>
              <w:bottom w:val="dashSmallGap" w:sz="4" w:space="0" w:color="auto"/>
            </w:tcBorders>
            <w:vAlign w:val="center"/>
          </w:tcPr>
          <w:p w14:paraId="7E5865C4" w14:textId="77777777" w:rsidR="008F7C4C" w:rsidRPr="00845406" w:rsidRDefault="008F7C4C" w:rsidP="0040797D">
            <w:pPr>
              <w:jc w:val="center"/>
              <w:rPr>
                <w:rFonts w:ascii="Times New Roman" w:hAnsi="Times New Roman" w:cs="Times New Roman"/>
                <w:b/>
                <w:i/>
                <w:color w:val="auto"/>
                <w:sz w:val="16"/>
                <w:szCs w:val="16"/>
              </w:rPr>
            </w:pPr>
            <w:r w:rsidRPr="00845406">
              <w:rPr>
                <w:rFonts w:ascii="Times New Roman" w:hAnsi="Times New Roman" w:cs="Times New Roman"/>
                <w:b/>
                <w:i/>
                <w:color w:val="auto"/>
                <w:sz w:val="16"/>
                <w:szCs w:val="16"/>
              </w:rPr>
              <w:t>Forma zajęć</w:t>
            </w:r>
          </w:p>
        </w:tc>
        <w:tc>
          <w:tcPr>
            <w:tcW w:w="1135" w:type="dxa"/>
            <w:gridSpan w:val="3"/>
            <w:tcBorders>
              <w:top w:val="single" w:sz="12" w:space="0" w:color="auto"/>
              <w:bottom w:val="dashSmallGap" w:sz="4" w:space="0" w:color="auto"/>
            </w:tcBorders>
            <w:shd w:val="clear" w:color="auto" w:fill="F2F2F2"/>
            <w:vAlign w:val="center"/>
          </w:tcPr>
          <w:p w14:paraId="204507DE" w14:textId="77777777" w:rsidR="008F7C4C" w:rsidRPr="00845406" w:rsidRDefault="008F7C4C" w:rsidP="0040797D">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3"/>
            <w:tcBorders>
              <w:top w:val="single" w:sz="12" w:space="0" w:color="auto"/>
              <w:bottom w:val="dashSmallGap" w:sz="4" w:space="0" w:color="auto"/>
            </w:tcBorders>
            <w:vAlign w:val="center"/>
          </w:tcPr>
          <w:p w14:paraId="134B8646" w14:textId="77777777" w:rsidR="008F7C4C" w:rsidRPr="00845406" w:rsidRDefault="008F7C4C" w:rsidP="0040797D">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3"/>
            <w:tcBorders>
              <w:top w:val="single" w:sz="12" w:space="0" w:color="auto"/>
              <w:bottom w:val="dashSmallGap" w:sz="4" w:space="0" w:color="auto"/>
            </w:tcBorders>
            <w:shd w:val="clear" w:color="auto" w:fill="F2F2F2"/>
            <w:vAlign w:val="center"/>
          </w:tcPr>
          <w:p w14:paraId="536AEEDD" w14:textId="77777777" w:rsidR="008F7C4C" w:rsidRPr="00845406" w:rsidRDefault="008F7C4C" w:rsidP="0040797D">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4"/>
            <w:tcBorders>
              <w:top w:val="single" w:sz="12" w:space="0" w:color="auto"/>
              <w:bottom w:val="dashSmallGap" w:sz="4" w:space="0" w:color="auto"/>
            </w:tcBorders>
            <w:vAlign w:val="center"/>
          </w:tcPr>
          <w:p w14:paraId="485A8068" w14:textId="77777777" w:rsidR="008F7C4C" w:rsidRPr="00845406" w:rsidRDefault="008F7C4C" w:rsidP="0040797D">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4"/>
            <w:tcBorders>
              <w:top w:val="single" w:sz="12" w:space="0" w:color="auto"/>
              <w:bottom w:val="dashSmallGap" w:sz="4" w:space="0" w:color="auto"/>
            </w:tcBorders>
            <w:shd w:val="clear" w:color="auto" w:fill="F2F2F2"/>
            <w:vAlign w:val="center"/>
          </w:tcPr>
          <w:p w14:paraId="52FCF3BE" w14:textId="77777777" w:rsidR="008F7C4C" w:rsidRPr="00845406" w:rsidRDefault="008F7C4C" w:rsidP="0040797D">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r>
      <w:tr w:rsidR="008F7C4C" w:rsidRPr="00845406" w14:paraId="3FA61D32"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vMerge/>
          </w:tcPr>
          <w:p w14:paraId="4F16D3B3" w14:textId="77777777" w:rsidR="008F7C4C" w:rsidRPr="00845406" w:rsidRDefault="008F7C4C" w:rsidP="0040797D">
            <w:pPr>
              <w:rPr>
                <w:rFonts w:ascii="Times New Roman" w:hAnsi="Times New Roman" w:cs="Times New Roman"/>
                <w:i/>
                <w:color w:val="auto"/>
                <w:sz w:val="20"/>
                <w:szCs w:val="20"/>
              </w:rPr>
            </w:pPr>
          </w:p>
        </w:tc>
        <w:tc>
          <w:tcPr>
            <w:tcW w:w="378" w:type="dxa"/>
            <w:tcBorders>
              <w:top w:val="dashSmallGap" w:sz="4" w:space="0" w:color="auto"/>
              <w:bottom w:val="single" w:sz="12" w:space="0" w:color="auto"/>
              <w:right w:val="dashSmallGap" w:sz="4" w:space="0" w:color="auto"/>
            </w:tcBorders>
            <w:shd w:val="clear" w:color="auto" w:fill="F2F2F2"/>
            <w:vAlign w:val="center"/>
          </w:tcPr>
          <w:p w14:paraId="39C45CDC"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3D2B2DCD" w14:textId="4A908871" w:rsidR="008F7C4C" w:rsidRPr="00845406" w:rsidRDefault="007E27A3"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8" w:type="dxa"/>
            <w:tcBorders>
              <w:top w:val="dashSmallGap" w:sz="4" w:space="0" w:color="auto"/>
              <w:left w:val="dashSmallGap" w:sz="4" w:space="0" w:color="auto"/>
              <w:bottom w:val="single" w:sz="12" w:space="0" w:color="auto"/>
            </w:tcBorders>
            <w:shd w:val="clear" w:color="auto" w:fill="F2F2F2"/>
            <w:vAlign w:val="center"/>
          </w:tcPr>
          <w:p w14:paraId="3C88EF0F"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8" w:type="dxa"/>
            <w:tcBorders>
              <w:top w:val="dashSmallGap" w:sz="4" w:space="0" w:color="auto"/>
              <w:bottom w:val="single" w:sz="12" w:space="0" w:color="auto"/>
              <w:right w:val="dashSmallGap" w:sz="4" w:space="0" w:color="auto"/>
            </w:tcBorders>
            <w:vAlign w:val="center"/>
          </w:tcPr>
          <w:p w14:paraId="6C47E744"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1D800D39" w14:textId="77777777" w:rsidR="008F7C4C" w:rsidRPr="00845406" w:rsidRDefault="00752C0A"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8" w:type="dxa"/>
            <w:tcBorders>
              <w:top w:val="dashSmallGap" w:sz="4" w:space="0" w:color="auto"/>
              <w:left w:val="dashSmallGap" w:sz="4" w:space="0" w:color="auto"/>
              <w:bottom w:val="single" w:sz="12" w:space="0" w:color="auto"/>
            </w:tcBorders>
            <w:vAlign w:val="center"/>
          </w:tcPr>
          <w:p w14:paraId="5487FE60"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8" w:type="dxa"/>
            <w:tcBorders>
              <w:top w:val="dashSmallGap" w:sz="4" w:space="0" w:color="auto"/>
              <w:bottom w:val="single" w:sz="12" w:space="0" w:color="auto"/>
              <w:right w:val="dashSmallGap" w:sz="4" w:space="0" w:color="auto"/>
            </w:tcBorders>
            <w:shd w:val="clear" w:color="auto" w:fill="F2F2F2"/>
            <w:vAlign w:val="center"/>
          </w:tcPr>
          <w:p w14:paraId="00368B56"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478C0948" w14:textId="77777777" w:rsidR="008F7C4C" w:rsidRPr="00845406" w:rsidRDefault="00752C0A"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tcBorders>
            <w:shd w:val="clear" w:color="auto" w:fill="F2F2F2"/>
            <w:vAlign w:val="center"/>
          </w:tcPr>
          <w:p w14:paraId="624CDAFC"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bottom w:val="single" w:sz="12" w:space="0" w:color="auto"/>
              <w:right w:val="dashSmallGap" w:sz="4" w:space="0" w:color="auto"/>
            </w:tcBorders>
            <w:vAlign w:val="center"/>
          </w:tcPr>
          <w:p w14:paraId="3979D6E1"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tcBorders>
            <w:vAlign w:val="center"/>
          </w:tcPr>
          <w:p w14:paraId="12354DB5" w14:textId="77777777" w:rsidR="008F7C4C" w:rsidRPr="00845406" w:rsidRDefault="00752C0A"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tcBorders>
            <w:vAlign w:val="center"/>
          </w:tcPr>
          <w:p w14:paraId="21F2D5AC"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bottom w:val="single" w:sz="12" w:space="0" w:color="auto"/>
              <w:right w:val="dashSmallGap" w:sz="4" w:space="0" w:color="auto"/>
            </w:tcBorders>
            <w:shd w:val="clear" w:color="auto" w:fill="F2F2F2"/>
            <w:vAlign w:val="center"/>
          </w:tcPr>
          <w:p w14:paraId="7BFBF4CF"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tcBorders>
            <w:shd w:val="clear" w:color="auto" w:fill="F2F2F2"/>
            <w:vAlign w:val="center"/>
          </w:tcPr>
          <w:p w14:paraId="0BEB946D" w14:textId="77777777" w:rsidR="008F7C4C" w:rsidRPr="00845406" w:rsidRDefault="00752C0A"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tcBorders>
            <w:shd w:val="clear" w:color="auto" w:fill="F2F2F2"/>
            <w:vAlign w:val="center"/>
          </w:tcPr>
          <w:p w14:paraId="67A9CA60"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bottom w:val="single" w:sz="12" w:space="0" w:color="auto"/>
              <w:right w:val="dashSmallGap" w:sz="4" w:space="0" w:color="auto"/>
            </w:tcBorders>
            <w:vAlign w:val="center"/>
          </w:tcPr>
          <w:p w14:paraId="77C5A83A"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gridSpan w:val="2"/>
            <w:tcBorders>
              <w:top w:val="dashSmallGap" w:sz="4" w:space="0" w:color="auto"/>
              <w:left w:val="dashSmallGap" w:sz="4" w:space="0" w:color="auto"/>
              <w:bottom w:val="single" w:sz="12" w:space="0" w:color="auto"/>
            </w:tcBorders>
            <w:vAlign w:val="center"/>
          </w:tcPr>
          <w:p w14:paraId="74D3B3BA" w14:textId="77777777" w:rsidR="008F7C4C" w:rsidRPr="00845406" w:rsidRDefault="00752C0A"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tcBorders>
            <w:vAlign w:val="center"/>
          </w:tcPr>
          <w:p w14:paraId="78A2CDBE"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bottom w:val="single" w:sz="12" w:space="0" w:color="auto"/>
              <w:right w:val="dashSmallGap" w:sz="4" w:space="0" w:color="auto"/>
            </w:tcBorders>
            <w:shd w:val="clear" w:color="auto" w:fill="F2F2F2"/>
            <w:vAlign w:val="center"/>
          </w:tcPr>
          <w:p w14:paraId="18BBF6E0"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tcBorders>
            <w:shd w:val="clear" w:color="auto" w:fill="F2F2F2"/>
            <w:vAlign w:val="center"/>
          </w:tcPr>
          <w:p w14:paraId="7DFAA4CC" w14:textId="18E3E8E2" w:rsidR="008F7C4C" w:rsidRPr="00845406" w:rsidRDefault="007E27A3" w:rsidP="0040797D">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gridSpan w:val="2"/>
            <w:tcBorders>
              <w:top w:val="dashSmallGap" w:sz="4" w:space="0" w:color="auto"/>
              <w:left w:val="dashSmallGap" w:sz="4" w:space="0" w:color="auto"/>
              <w:bottom w:val="single" w:sz="12" w:space="0" w:color="auto"/>
            </w:tcBorders>
            <w:shd w:val="clear" w:color="auto" w:fill="F2F2F2"/>
            <w:vAlign w:val="center"/>
          </w:tcPr>
          <w:p w14:paraId="13911382" w14:textId="77777777" w:rsidR="008F7C4C" w:rsidRPr="00845406" w:rsidRDefault="008F7C4C" w:rsidP="0040797D">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r>
      <w:tr w:rsidR="008F7C4C" w:rsidRPr="00845406" w14:paraId="6CB7F611"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tcPr>
          <w:p w14:paraId="62BADF21" w14:textId="77777777" w:rsidR="008F7C4C" w:rsidRPr="00526B01" w:rsidRDefault="00752C0A" w:rsidP="0040797D">
            <w:pPr>
              <w:jc w:val="center"/>
              <w:rPr>
                <w:rFonts w:ascii="Times New Roman" w:hAnsi="Times New Roman" w:cs="Times New Roman"/>
                <w:color w:val="auto"/>
                <w:sz w:val="18"/>
                <w:szCs w:val="18"/>
              </w:rPr>
            </w:pPr>
            <w:r>
              <w:rPr>
                <w:rFonts w:ascii="Times New Roman" w:hAnsi="Times New Roman"/>
                <w:sz w:val="16"/>
                <w:szCs w:val="16"/>
              </w:rPr>
              <w:t>W01</w:t>
            </w:r>
          </w:p>
        </w:tc>
        <w:tc>
          <w:tcPr>
            <w:tcW w:w="378" w:type="dxa"/>
            <w:tcBorders>
              <w:right w:val="dashSmallGap" w:sz="4" w:space="0" w:color="auto"/>
            </w:tcBorders>
            <w:shd w:val="clear" w:color="auto" w:fill="F2F2F2"/>
            <w:vAlign w:val="center"/>
          </w:tcPr>
          <w:p w14:paraId="360ED845"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728B9C64"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tcBorders>
            <w:shd w:val="clear" w:color="auto" w:fill="F2F2F2"/>
            <w:vAlign w:val="center"/>
          </w:tcPr>
          <w:p w14:paraId="70FB938C"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right w:val="dashSmallGap" w:sz="4" w:space="0" w:color="auto"/>
            </w:tcBorders>
            <w:vAlign w:val="center"/>
          </w:tcPr>
          <w:p w14:paraId="7E585F5C"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vAlign w:val="center"/>
          </w:tcPr>
          <w:p w14:paraId="1F4F5638"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left w:val="dashSmallGap" w:sz="4" w:space="0" w:color="auto"/>
            </w:tcBorders>
            <w:vAlign w:val="center"/>
          </w:tcPr>
          <w:p w14:paraId="41AB5751"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right w:val="dashSmallGap" w:sz="4" w:space="0" w:color="auto"/>
            </w:tcBorders>
            <w:shd w:val="clear" w:color="auto" w:fill="F2F2F2"/>
            <w:vAlign w:val="center"/>
          </w:tcPr>
          <w:p w14:paraId="6541A85F"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22E53E92"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4F9E3CC2"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048DB087"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4AB9DA8C"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57020CD7"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04B38819"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7678E173"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166DE5BA"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1112C83F" w14:textId="77777777" w:rsidR="008F7C4C" w:rsidRPr="00845406" w:rsidRDefault="008F7C4C"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vAlign w:val="center"/>
          </w:tcPr>
          <w:p w14:paraId="1898CACB"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38A8802C"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3349FB31"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38364D29" w14:textId="77777777" w:rsidR="008F7C4C" w:rsidRPr="00845406" w:rsidRDefault="008F7C4C"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shd w:val="clear" w:color="auto" w:fill="F2F2F2"/>
            <w:vAlign w:val="center"/>
          </w:tcPr>
          <w:p w14:paraId="163AE6E1" w14:textId="77777777" w:rsidR="008F7C4C" w:rsidRPr="00845406" w:rsidRDefault="008F7C4C" w:rsidP="0040797D">
            <w:pPr>
              <w:jc w:val="center"/>
              <w:rPr>
                <w:rFonts w:ascii="Times New Roman" w:hAnsi="Times New Roman" w:cs="Times New Roman"/>
                <w:b/>
                <w:i/>
                <w:color w:val="auto"/>
                <w:sz w:val="20"/>
                <w:szCs w:val="20"/>
              </w:rPr>
            </w:pPr>
          </w:p>
        </w:tc>
      </w:tr>
      <w:tr w:rsidR="008F7C4C" w:rsidRPr="00845406" w14:paraId="25D5598E"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tcPr>
          <w:p w14:paraId="6867CA15" w14:textId="77777777" w:rsidR="008F7C4C" w:rsidRPr="00526B01" w:rsidRDefault="00752C0A" w:rsidP="0040797D">
            <w:pPr>
              <w:jc w:val="center"/>
              <w:rPr>
                <w:rFonts w:ascii="Times New Roman" w:hAnsi="Times New Roman" w:cs="Times New Roman"/>
                <w:color w:val="auto"/>
                <w:sz w:val="18"/>
                <w:szCs w:val="18"/>
              </w:rPr>
            </w:pPr>
            <w:r>
              <w:rPr>
                <w:rFonts w:ascii="Times New Roman" w:hAnsi="Times New Roman"/>
                <w:sz w:val="16"/>
                <w:szCs w:val="16"/>
              </w:rPr>
              <w:t>W02</w:t>
            </w:r>
          </w:p>
        </w:tc>
        <w:tc>
          <w:tcPr>
            <w:tcW w:w="378" w:type="dxa"/>
            <w:tcBorders>
              <w:right w:val="dashSmallGap" w:sz="4" w:space="0" w:color="auto"/>
            </w:tcBorders>
            <w:shd w:val="clear" w:color="auto" w:fill="F2F2F2"/>
            <w:vAlign w:val="center"/>
          </w:tcPr>
          <w:p w14:paraId="70C074A6"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2247E929"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tcBorders>
            <w:shd w:val="clear" w:color="auto" w:fill="F2F2F2"/>
            <w:vAlign w:val="center"/>
          </w:tcPr>
          <w:p w14:paraId="3BC89041"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right w:val="dashSmallGap" w:sz="4" w:space="0" w:color="auto"/>
            </w:tcBorders>
            <w:vAlign w:val="center"/>
          </w:tcPr>
          <w:p w14:paraId="1852D699"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vAlign w:val="center"/>
          </w:tcPr>
          <w:p w14:paraId="3CFF5BE9"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left w:val="dashSmallGap" w:sz="4" w:space="0" w:color="auto"/>
            </w:tcBorders>
            <w:vAlign w:val="center"/>
          </w:tcPr>
          <w:p w14:paraId="2B75D98E"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right w:val="dashSmallGap" w:sz="4" w:space="0" w:color="auto"/>
            </w:tcBorders>
            <w:shd w:val="clear" w:color="auto" w:fill="F2F2F2"/>
            <w:vAlign w:val="center"/>
          </w:tcPr>
          <w:p w14:paraId="6327E33E"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0C45A661"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670C9D72"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6A00FFD2"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4362FA39"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47263BDE"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20D3815A"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6D161B08"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0417EABC"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2494E645" w14:textId="77777777" w:rsidR="008F7C4C" w:rsidRPr="00845406" w:rsidRDefault="008F7C4C"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vAlign w:val="center"/>
          </w:tcPr>
          <w:p w14:paraId="7F52B2D7"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22A3D0C7"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018D20B6"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1E2CA55C" w14:textId="77777777" w:rsidR="008F7C4C" w:rsidRPr="00845406" w:rsidRDefault="008F7C4C"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shd w:val="clear" w:color="auto" w:fill="F2F2F2"/>
            <w:vAlign w:val="center"/>
          </w:tcPr>
          <w:p w14:paraId="31D07997" w14:textId="77777777" w:rsidR="008F7C4C" w:rsidRPr="00845406" w:rsidRDefault="008F7C4C" w:rsidP="0040797D">
            <w:pPr>
              <w:jc w:val="center"/>
              <w:rPr>
                <w:rFonts w:ascii="Times New Roman" w:hAnsi="Times New Roman" w:cs="Times New Roman"/>
                <w:b/>
                <w:i/>
                <w:color w:val="auto"/>
                <w:sz w:val="20"/>
                <w:szCs w:val="20"/>
              </w:rPr>
            </w:pPr>
          </w:p>
        </w:tc>
      </w:tr>
      <w:tr w:rsidR="008F7C4C" w:rsidRPr="00845406" w14:paraId="28862836"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tcPr>
          <w:p w14:paraId="04D9678E" w14:textId="77777777" w:rsidR="008F7C4C" w:rsidRPr="00845406" w:rsidRDefault="00752C0A" w:rsidP="0040797D">
            <w:pPr>
              <w:jc w:val="center"/>
              <w:rPr>
                <w:rFonts w:ascii="Times New Roman" w:hAnsi="Times New Roman" w:cs="Times New Roman"/>
                <w:color w:val="auto"/>
                <w:sz w:val="20"/>
                <w:szCs w:val="20"/>
              </w:rPr>
            </w:pPr>
            <w:r>
              <w:rPr>
                <w:rFonts w:ascii="Times New Roman" w:hAnsi="Times New Roman"/>
                <w:sz w:val="16"/>
                <w:szCs w:val="16"/>
              </w:rPr>
              <w:t>U01</w:t>
            </w:r>
          </w:p>
        </w:tc>
        <w:tc>
          <w:tcPr>
            <w:tcW w:w="378" w:type="dxa"/>
            <w:tcBorders>
              <w:right w:val="dashSmallGap" w:sz="4" w:space="0" w:color="auto"/>
            </w:tcBorders>
            <w:shd w:val="clear" w:color="auto" w:fill="F2F2F2"/>
            <w:vAlign w:val="center"/>
          </w:tcPr>
          <w:p w14:paraId="23666EF1"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2BBAE629"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tcBorders>
            <w:shd w:val="clear" w:color="auto" w:fill="F2F2F2"/>
            <w:vAlign w:val="center"/>
          </w:tcPr>
          <w:p w14:paraId="3C1C837B"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right w:val="dashSmallGap" w:sz="4" w:space="0" w:color="auto"/>
            </w:tcBorders>
            <w:vAlign w:val="center"/>
          </w:tcPr>
          <w:p w14:paraId="2CECD9F1"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vAlign w:val="center"/>
          </w:tcPr>
          <w:p w14:paraId="1571C307"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left w:val="dashSmallGap" w:sz="4" w:space="0" w:color="auto"/>
            </w:tcBorders>
            <w:vAlign w:val="center"/>
          </w:tcPr>
          <w:p w14:paraId="48539A2A"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right w:val="dashSmallGap" w:sz="4" w:space="0" w:color="auto"/>
            </w:tcBorders>
            <w:shd w:val="clear" w:color="auto" w:fill="F2F2F2"/>
            <w:vAlign w:val="center"/>
          </w:tcPr>
          <w:p w14:paraId="4A4E270E"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333D3035"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4D6F3F37"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3FD8F247"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00D36AB5"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49B15E39"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34787A97"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0D03B58C"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6258624C"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73BFDE6A" w14:textId="77777777" w:rsidR="008F7C4C" w:rsidRPr="00845406" w:rsidRDefault="008F7C4C"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vAlign w:val="center"/>
          </w:tcPr>
          <w:p w14:paraId="22C47C6D"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66E61512"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23C34B94"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16371FCB" w14:textId="77777777" w:rsidR="008F7C4C" w:rsidRPr="00845406" w:rsidRDefault="008F7C4C"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shd w:val="clear" w:color="auto" w:fill="F2F2F2"/>
            <w:vAlign w:val="center"/>
          </w:tcPr>
          <w:p w14:paraId="5BCB7CF8" w14:textId="77777777" w:rsidR="008F7C4C" w:rsidRPr="00845406" w:rsidRDefault="008F7C4C" w:rsidP="0040797D">
            <w:pPr>
              <w:jc w:val="center"/>
              <w:rPr>
                <w:rFonts w:ascii="Times New Roman" w:hAnsi="Times New Roman" w:cs="Times New Roman"/>
                <w:b/>
                <w:i/>
                <w:color w:val="auto"/>
                <w:sz w:val="20"/>
                <w:szCs w:val="20"/>
              </w:rPr>
            </w:pPr>
          </w:p>
        </w:tc>
      </w:tr>
      <w:tr w:rsidR="008F7C4C" w:rsidRPr="00845406" w14:paraId="031B391E"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tcPr>
          <w:p w14:paraId="3DC16B98" w14:textId="77777777" w:rsidR="008F7C4C" w:rsidRPr="00845406" w:rsidRDefault="00752C0A" w:rsidP="0040797D">
            <w:pPr>
              <w:jc w:val="center"/>
              <w:rPr>
                <w:rFonts w:ascii="Times New Roman" w:hAnsi="Times New Roman" w:cs="Times New Roman"/>
                <w:color w:val="auto"/>
                <w:sz w:val="20"/>
                <w:szCs w:val="20"/>
              </w:rPr>
            </w:pPr>
            <w:r>
              <w:rPr>
                <w:rFonts w:ascii="Times New Roman" w:hAnsi="Times New Roman"/>
                <w:sz w:val="16"/>
                <w:szCs w:val="16"/>
              </w:rPr>
              <w:t>U02</w:t>
            </w:r>
          </w:p>
        </w:tc>
        <w:tc>
          <w:tcPr>
            <w:tcW w:w="378" w:type="dxa"/>
            <w:tcBorders>
              <w:right w:val="dashSmallGap" w:sz="4" w:space="0" w:color="auto"/>
            </w:tcBorders>
            <w:shd w:val="clear" w:color="auto" w:fill="F2F2F2"/>
            <w:vAlign w:val="center"/>
          </w:tcPr>
          <w:p w14:paraId="4049871A"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5FD0C4F6"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tcBorders>
            <w:shd w:val="clear" w:color="auto" w:fill="F2F2F2"/>
            <w:vAlign w:val="center"/>
          </w:tcPr>
          <w:p w14:paraId="67210D5F"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right w:val="dashSmallGap" w:sz="4" w:space="0" w:color="auto"/>
            </w:tcBorders>
            <w:vAlign w:val="center"/>
          </w:tcPr>
          <w:p w14:paraId="7A0AE6F3"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vAlign w:val="center"/>
          </w:tcPr>
          <w:p w14:paraId="0F4AF8A2"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tcBorders>
            <w:vAlign w:val="center"/>
          </w:tcPr>
          <w:p w14:paraId="4A31182C"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right w:val="dashSmallGap" w:sz="4" w:space="0" w:color="auto"/>
            </w:tcBorders>
            <w:shd w:val="clear" w:color="auto" w:fill="F2F2F2"/>
            <w:vAlign w:val="center"/>
          </w:tcPr>
          <w:p w14:paraId="58792819"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3B04384D"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2BF0A70F"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4A45B00F"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6E7FFF78"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3F789E7F"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11654A60"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75E30F5A"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22D0DEAB"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41FAFA0C" w14:textId="77777777" w:rsidR="008F7C4C" w:rsidRPr="00845406" w:rsidRDefault="008F7C4C"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vAlign w:val="center"/>
          </w:tcPr>
          <w:p w14:paraId="5457737A"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39F5F659"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2BF884CE"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780BAFD2" w14:textId="77777777" w:rsidR="008F7C4C" w:rsidRPr="00845406" w:rsidRDefault="008F7C4C"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shd w:val="clear" w:color="auto" w:fill="F2F2F2"/>
            <w:vAlign w:val="center"/>
          </w:tcPr>
          <w:p w14:paraId="7364F516" w14:textId="77777777" w:rsidR="008F7C4C" w:rsidRPr="00845406" w:rsidRDefault="008F7C4C" w:rsidP="0040797D">
            <w:pPr>
              <w:jc w:val="center"/>
              <w:rPr>
                <w:rFonts w:ascii="Times New Roman" w:hAnsi="Times New Roman" w:cs="Times New Roman"/>
                <w:b/>
                <w:i/>
                <w:color w:val="auto"/>
                <w:sz w:val="20"/>
                <w:szCs w:val="20"/>
              </w:rPr>
            </w:pPr>
          </w:p>
        </w:tc>
      </w:tr>
      <w:tr w:rsidR="008F7C4C" w:rsidRPr="00845406" w14:paraId="23CBDBF8"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vAlign w:val="center"/>
          </w:tcPr>
          <w:p w14:paraId="466AEB92" w14:textId="77777777" w:rsidR="008F7C4C" w:rsidRPr="00845406" w:rsidRDefault="00752C0A" w:rsidP="0040797D">
            <w:pPr>
              <w:jc w:val="center"/>
              <w:rPr>
                <w:rFonts w:ascii="Times New Roman" w:hAnsi="Times New Roman" w:cs="Times New Roman"/>
                <w:color w:val="auto"/>
                <w:sz w:val="20"/>
                <w:szCs w:val="20"/>
              </w:rPr>
            </w:pPr>
            <w:r>
              <w:rPr>
                <w:rFonts w:ascii="Times New Roman" w:hAnsi="Times New Roman"/>
                <w:sz w:val="16"/>
                <w:szCs w:val="16"/>
              </w:rPr>
              <w:t>K01</w:t>
            </w:r>
          </w:p>
        </w:tc>
        <w:tc>
          <w:tcPr>
            <w:tcW w:w="378" w:type="dxa"/>
            <w:tcBorders>
              <w:right w:val="dashSmallGap" w:sz="4" w:space="0" w:color="auto"/>
            </w:tcBorders>
            <w:shd w:val="clear" w:color="auto" w:fill="F2F2F2"/>
            <w:vAlign w:val="center"/>
          </w:tcPr>
          <w:p w14:paraId="0EDC184F"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2C9D5821"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tcBorders>
            <w:shd w:val="clear" w:color="auto" w:fill="F2F2F2"/>
            <w:vAlign w:val="center"/>
          </w:tcPr>
          <w:p w14:paraId="2B4AC421"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right w:val="dashSmallGap" w:sz="4" w:space="0" w:color="auto"/>
            </w:tcBorders>
            <w:vAlign w:val="center"/>
          </w:tcPr>
          <w:p w14:paraId="6E52ED2B"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vAlign w:val="center"/>
          </w:tcPr>
          <w:p w14:paraId="7E6179E3"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tcBorders>
            <w:vAlign w:val="center"/>
          </w:tcPr>
          <w:p w14:paraId="7C8DEFA0"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right w:val="dashSmallGap" w:sz="4" w:space="0" w:color="auto"/>
            </w:tcBorders>
            <w:shd w:val="clear" w:color="auto" w:fill="F2F2F2"/>
            <w:vAlign w:val="center"/>
          </w:tcPr>
          <w:p w14:paraId="6C2EB832"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575D45BB"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3049029B"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7BF5CED2"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200C3851"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0FD92FCE"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1A0BA40A"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4BA0E1EF"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7608608B"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3A6CA2B7" w14:textId="77777777" w:rsidR="008F7C4C" w:rsidRPr="00845406" w:rsidRDefault="008F7C4C"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vAlign w:val="center"/>
          </w:tcPr>
          <w:p w14:paraId="74AB27CF"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65232E87"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11BCD47A"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14300139" w14:textId="77777777" w:rsidR="008F7C4C" w:rsidRPr="00845406" w:rsidRDefault="008F7C4C"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shd w:val="clear" w:color="auto" w:fill="F2F2F2"/>
            <w:vAlign w:val="center"/>
          </w:tcPr>
          <w:p w14:paraId="10ABA454" w14:textId="77777777" w:rsidR="008F7C4C" w:rsidRPr="00845406" w:rsidRDefault="008F7C4C" w:rsidP="0040797D">
            <w:pPr>
              <w:jc w:val="center"/>
              <w:rPr>
                <w:rFonts w:ascii="Times New Roman" w:hAnsi="Times New Roman" w:cs="Times New Roman"/>
                <w:b/>
                <w:i/>
                <w:color w:val="auto"/>
                <w:sz w:val="20"/>
                <w:szCs w:val="20"/>
              </w:rPr>
            </w:pPr>
          </w:p>
        </w:tc>
      </w:tr>
      <w:tr w:rsidR="008F7C4C" w:rsidRPr="00845406" w14:paraId="5CFB7E2A" w14:textId="77777777" w:rsidTr="0040797D">
        <w:tblPrEx>
          <w:tblCellMar>
            <w:left w:w="108" w:type="dxa"/>
            <w:right w:w="108" w:type="dxa"/>
          </w:tblCellMar>
          <w:tblLook w:val="00A0" w:firstRow="1" w:lastRow="0" w:firstColumn="1" w:lastColumn="0" w:noHBand="0" w:noVBand="0"/>
        </w:tblPrEx>
        <w:trPr>
          <w:gridBefore w:val="1"/>
          <w:wBefore w:w="34" w:type="dxa"/>
          <w:trHeight w:val="284"/>
        </w:trPr>
        <w:tc>
          <w:tcPr>
            <w:tcW w:w="1830" w:type="dxa"/>
            <w:gridSpan w:val="2"/>
            <w:vAlign w:val="center"/>
          </w:tcPr>
          <w:p w14:paraId="5EC28E6F" w14:textId="77777777" w:rsidR="008F7C4C" w:rsidRPr="00845406" w:rsidRDefault="00752C0A" w:rsidP="0040797D">
            <w:pPr>
              <w:jc w:val="center"/>
              <w:rPr>
                <w:rFonts w:ascii="Times New Roman" w:hAnsi="Times New Roman" w:cs="Times New Roman"/>
                <w:color w:val="auto"/>
                <w:sz w:val="20"/>
                <w:szCs w:val="20"/>
              </w:rPr>
            </w:pPr>
            <w:r>
              <w:rPr>
                <w:rFonts w:ascii="Times New Roman" w:hAnsi="Times New Roman"/>
                <w:sz w:val="16"/>
                <w:szCs w:val="16"/>
              </w:rPr>
              <w:t>K02</w:t>
            </w:r>
          </w:p>
        </w:tc>
        <w:tc>
          <w:tcPr>
            <w:tcW w:w="378" w:type="dxa"/>
            <w:tcBorders>
              <w:right w:val="dashSmallGap" w:sz="4" w:space="0" w:color="auto"/>
            </w:tcBorders>
            <w:shd w:val="clear" w:color="auto" w:fill="F2F2F2"/>
            <w:vAlign w:val="center"/>
          </w:tcPr>
          <w:p w14:paraId="68DF3441"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55E48C16"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tcBorders>
            <w:shd w:val="clear" w:color="auto" w:fill="F2F2F2"/>
            <w:vAlign w:val="center"/>
          </w:tcPr>
          <w:p w14:paraId="3BDF061A"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right w:val="dashSmallGap" w:sz="4" w:space="0" w:color="auto"/>
            </w:tcBorders>
            <w:vAlign w:val="center"/>
          </w:tcPr>
          <w:p w14:paraId="75F9F2AD"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vAlign w:val="center"/>
          </w:tcPr>
          <w:p w14:paraId="10DFD1E2"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tcBorders>
            <w:vAlign w:val="center"/>
          </w:tcPr>
          <w:p w14:paraId="75838877"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right w:val="dashSmallGap" w:sz="4" w:space="0" w:color="auto"/>
            </w:tcBorders>
            <w:shd w:val="clear" w:color="auto" w:fill="F2F2F2"/>
            <w:vAlign w:val="center"/>
          </w:tcPr>
          <w:p w14:paraId="5217345E" w14:textId="77777777" w:rsidR="008F7C4C" w:rsidRPr="00845406" w:rsidRDefault="008F7C4C" w:rsidP="0040797D">
            <w:pPr>
              <w:jc w:val="center"/>
              <w:rPr>
                <w:rFonts w:ascii="Times New Roman" w:hAnsi="Times New Roman" w:cs="Times New Roman"/>
                <w:b/>
                <w:i/>
                <w:color w:val="auto"/>
                <w:sz w:val="20"/>
                <w:szCs w:val="20"/>
              </w:rPr>
            </w:pPr>
          </w:p>
        </w:tc>
        <w:tc>
          <w:tcPr>
            <w:tcW w:w="378" w:type="dxa"/>
            <w:tcBorders>
              <w:left w:val="dashSmallGap" w:sz="4" w:space="0" w:color="auto"/>
              <w:right w:val="dashSmallGap" w:sz="4" w:space="0" w:color="auto"/>
            </w:tcBorders>
            <w:shd w:val="clear" w:color="auto" w:fill="F2F2F2"/>
            <w:vAlign w:val="center"/>
          </w:tcPr>
          <w:p w14:paraId="5F40CCCB"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53FD6EFF"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3C981204"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30F7F414"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vAlign w:val="center"/>
          </w:tcPr>
          <w:p w14:paraId="335B67D3"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54AAEB35"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3C0E3D20"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shd w:val="clear" w:color="auto" w:fill="F2F2F2"/>
            <w:vAlign w:val="center"/>
          </w:tcPr>
          <w:p w14:paraId="094BCB8C"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vAlign w:val="center"/>
          </w:tcPr>
          <w:p w14:paraId="3BCC61F2" w14:textId="77777777" w:rsidR="008F7C4C" w:rsidRPr="00845406" w:rsidRDefault="008F7C4C"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vAlign w:val="center"/>
          </w:tcPr>
          <w:p w14:paraId="2AD66193" w14:textId="77777777"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dashSmallGap" w:sz="4" w:space="0" w:color="auto"/>
            </w:tcBorders>
            <w:vAlign w:val="center"/>
          </w:tcPr>
          <w:p w14:paraId="7D6A0403"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right w:val="dashSmallGap" w:sz="4" w:space="0" w:color="auto"/>
            </w:tcBorders>
            <w:shd w:val="clear" w:color="auto" w:fill="F2F2F2"/>
            <w:vAlign w:val="center"/>
          </w:tcPr>
          <w:p w14:paraId="6728EF75" w14:textId="77777777" w:rsidR="008F7C4C" w:rsidRPr="00845406" w:rsidRDefault="008F7C4C" w:rsidP="0040797D">
            <w:pPr>
              <w:jc w:val="center"/>
              <w:rPr>
                <w:rFonts w:ascii="Times New Roman" w:hAnsi="Times New Roman" w:cs="Times New Roman"/>
                <w:b/>
                <w:i/>
                <w:color w:val="auto"/>
                <w:sz w:val="20"/>
                <w:szCs w:val="20"/>
              </w:rPr>
            </w:pPr>
          </w:p>
        </w:tc>
        <w:tc>
          <w:tcPr>
            <w:tcW w:w="379" w:type="dxa"/>
            <w:tcBorders>
              <w:left w:val="dashSmallGap" w:sz="4" w:space="0" w:color="auto"/>
            </w:tcBorders>
            <w:shd w:val="clear" w:color="auto" w:fill="F2F2F2"/>
            <w:vAlign w:val="center"/>
          </w:tcPr>
          <w:p w14:paraId="28774BD3" w14:textId="77777777" w:rsidR="008F7C4C" w:rsidRPr="00845406" w:rsidRDefault="008F7C4C" w:rsidP="0040797D">
            <w:pPr>
              <w:jc w:val="center"/>
              <w:rPr>
                <w:rFonts w:ascii="Times New Roman" w:hAnsi="Times New Roman" w:cs="Times New Roman"/>
                <w:b/>
                <w:i/>
                <w:color w:val="auto"/>
                <w:sz w:val="20"/>
                <w:szCs w:val="20"/>
              </w:rPr>
            </w:pPr>
          </w:p>
        </w:tc>
        <w:tc>
          <w:tcPr>
            <w:tcW w:w="379" w:type="dxa"/>
            <w:gridSpan w:val="2"/>
            <w:tcBorders>
              <w:left w:val="dashSmallGap" w:sz="4" w:space="0" w:color="auto"/>
            </w:tcBorders>
            <w:shd w:val="clear" w:color="auto" w:fill="F2F2F2"/>
            <w:vAlign w:val="center"/>
          </w:tcPr>
          <w:p w14:paraId="03A49BD9" w14:textId="77777777" w:rsidR="008F7C4C" w:rsidRPr="00845406" w:rsidRDefault="008F7C4C" w:rsidP="0040797D">
            <w:pPr>
              <w:jc w:val="center"/>
              <w:rPr>
                <w:rFonts w:ascii="Times New Roman" w:hAnsi="Times New Roman" w:cs="Times New Roman"/>
                <w:b/>
                <w:i/>
                <w:color w:val="auto"/>
                <w:sz w:val="20"/>
                <w:szCs w:val="20"/>
              </w:rPr>
            </w:pPr>
          </w:p>
        </w:tc>
      </w:tr>
    </w:tbl>
    <w:p w14:paraId="37240326" w14:textId="77777777" w:rsidR="008F7C4C" w:rsidRDefault="008F7C4C" w:rsidP="008F7C4C">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8F7C4C" w:rsidRPr="00742D43" w14:paraId="508B5F68" w14:textId="77777777" w:rsidTr="0040797D">
        <w:trPr>
          <w:trHeight w:val="284"/>
        </w:trPr>
        <w:tc>
          <w:tcPr>
            <w:tcW w:w="9781" w:type="dxa"/>
            <w:gridSpan w:val="3"/>
          </w:tcPr>
          <w:p w14:paraId="7B99A63D" w14:textId="72148A4E" w:rsidR="008F7C4C" w:rsidRPr="00752C0A" w:rsidRDefault="008F7C4C" w:rsidP="00AA56FD">
            <w:pPr>
              <w:pStyle w:val="Akapitzlist"/>
              <w:numPr>
                <w:ilvl w:val="1"/>
                <w:numId w:val="76"/>
              </w:numPr>
              <w:rPr>
                <w:rFonts w:ascii="Times New Roman" w:hAnsi="Times New Roman" w:cs="Times New Roman"/>
                <w:b/>
                <w:color w:val="auto"/>
                <w:sz w:val="20"/>
                <w:szCs w:val="20"/>
              </w:rPr>
            </w:pPr>
            <w:r w:rsidRPr="00752C0A">
              <w:rPr>
                <w:rFonts w:ascii="Times New Roman" w:hAnsi="Times New Roman" w:cs="Times New Roman"/>
                <w:b/>
                <w:color w:val="auto"/>
                <w:sz w:val="20"/>
                <w:szCs w:val="20"/>
              </w:rPr>
              <w:t xml:space="preserve">Kryteria oceny stopnia osiągnięcia efektów </w:t>
            </w:r>
            <w:r w:rsidR="007E27A3">
              <w:rPr>
                <w:rFonts w:ascii="Times New Roman" w:hAnsi="Times New Roman" w:cs="Times New Roman"/>
                <w:b/>
                <w:color w:val="auto"/>
                <w:sz w:val="20"/>
                <w:szCs w:val="20"/>
              </w:rPr>
              <w:t>uczenia się</w:t>
            </w:r>
          </w:p>
        </w:tc>
      </w:tr>
      <w:tr w:rsidR="008F7C4C" w:rsidRPr="00742D43" w14:paraId="28F3DFAD" w14:textId="77777777" w:rsidTr="0040797D">
        <w:trPr>
          <w:trHeight w:val="284"/>
        </w:trPr>
        <w:tc>
          <w:tcPr>
            <w:tcW w:w="792" w:type="dxa"/>
            <w:vAlign w:val="center"/>
          </w:tcPr>
          <w:p w14:paraId="0DD7EC54" w14:textId="77777777" w:rsidR="008F7C4C" w:rsidRPr="00845406" w:rsidRDefault="008F7C4C"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Forma zajęć</w:t>
            </w:r>
          </w:p>
        </w:tc>
        <w:tc>
          <w:tcPr>
            <w:tcW w:w="720" w:type="dxa"/>
            <w:vAlign w:val="center"/>
          </w:tcPr>
          <w:p w14:paraId="2F921A4C" w14:textId="77777777" w:rsidR="008F7C4C" w:rsidRPr="00845406" w:rsidRDefault="008F7C4C"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Ocena</w:t>
            </w:r>
          </w:p>
        </w:tc>
        <w:tc>
          <w:tcPr>
            <w:tcW w:w="8269" w:type="dxa"/>
            <w:vAlign w:val="center"/>
          </w:tcPr>
          <w:p w14:paraId="1307AFE7" w14:textId="77777777" w:rsidR="008F7C4C" w:rsidRPr="00845406" w:rsidRDefault="008F7C4C"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Kryterium oceny</w:t>
            </w:r>
          </w:p>
        </w:tc>
      </w:tr>
      <w:tr w:rsidR="008F7C4C" w:rsidRPr="00742D43" w14:paraId="45E167E8" w14:textId="77777777" w:rsidTr="0040797D">
        <w:trPr>
          <w:cantSplit/>
          <w:trHeight w:val="255"/>
        </w:trPr>
        <w:tc>
          <w:tcPr>
            <w:tcW w:w="792" w:type="dxa"/>
            <w:vMerge w:val="restart"/>
            <w:textDirection w:val="btLr"/>
            <w:vAlign w:val="center"/>
          </w:tcPr>
          <w:p w14:paraId="2ED8B083" w14:textId="77777777" w:rsidR="008F7C4C" w:rsidRPr="008115D0" w:rsidRDefault="008F7C4C" w:rsidP="0040797D">
            <w:pPr>
              <w:ind w:left="-57" w:right="-57"/>
              <w:jc w:val="center"/>
              <w:rPr>
                <w:rFonts w:ascii="Times New Roman" w:hAnsi="Times New Roman" w:cs="Times New Roman"/>
                <w:b/>
                <w:color w:val="auto"/>
                <w:spacing w:val="-5"/>
                <w:sz w:val="20"/>
                <w:szCs w:val="20"/>
              </w:rPr>
            </w:pPr>
            <w:r w:rsidRPr="008115D0">
              <w:rPr>
                <w:rFonts w:ascii="Times New Roman" w:hAnsi="Times New Roman" w:cs="Times New Roman"/>
                <w:b/>
                <w:color w:val="auto"/>
                <w:spacing w:val="-5"/>
                <w:sz w:val="20"/>
                <w:szCs w:val="20"/>
              </w:rPr>
              <w:t>ćwiczenia (C)*</w:t>
            </w:r>
          </w:p>
        </w:tc>
        <w:tc>
          <w:tcPr>
            <w:tcW w:w="720" w:type="dxa"/>
          </w:tcPr>
          <w:p w14:paraId="49F86210" w14:textId="77777777" w:rsidR="008F7C4C" w:rsidRPr="00845406" w:rsidRDefault="008F7C4C"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3</w:t>
            </w:r>
          </w:p>
        </w:tc>
        <w:tc>
          <w:tcPr>
            <w:tcW w:w="8269" w:type="dxa"/>
          </w:tcPr>
          <w:p w14:paraId="58D6DCCC" w14:textId="77777777" w:rsidR="008F7C4C" w:rsidRPr="006A7683" w:rsidRDefault="008F7C4C" w:rsidP="0040797D">
            <w:pPr>
              <w:ind w:left="113" w:right="113"/>
              <w:rPr>
                <w:rFonts w:ascii="Times New Roman" w:hAnsi="Times New Roman" w:cs="Times New Roman"/>
                <w:color w:val="auto"/>
                <w:sz w:val="18"/>
                <w:szCs w:val="18"/>
              </w:rPr>
            </w:pPr>
            <w:r w:rsidRPr="006A7683">
              <w:rPr>
                <w:rFonts w:ascii="Times New Roman" w:hAnsi="Times New Roman" w:cs="Times New Roman"/>
                <w:color w:val="auto"/>
                <w:sz w:val="18"/>
                <w:szCs w:val="18"/>
              </w:rPr>
              <w:t>51-60% prawidłowo wykonanych zadań domowych i w trakcie zajęć oraz zadań z kolokwium</w:t>
            </w:r>
          </w:p>
        </w:tc>
      </w:tr>
      <w:tr w:rsidR="008F7C4C" w:rsidRPr="00742D43" w14:paraId="1B68D26D" w14:textId="77777777" w:rsidTr="0040797D">
        <w:trPr>
          <w:trHeight w:val="255"/>
        </w:trPr>
        <w:tc>
          <w:tcPr>
            <w:tcW w:w="792" w:type="dxa"/>
            <w:vMerge/>
          </w:tcPr>
          <w:p w14:paraId="735C1B66" w14:textId="77777777" w:rsidR="008F7C4C" w:rsidRPr="00845406" w:rsidRDefault="008F7C4C" w:rsidP="0040797D">
            <w:pPr>
              <w:rPr>
                <w:rFonts w:ascii="Times New Roman" w:hAnsi="Times New Roman" w:cs="Times New Roman"/>
                <w:color w:val="auto"/>
                <w:sz w:val="20"/>
                <w:szCs w:val="20"/>
              </w:rPr>
            </w:pPr>
          </w:p>
        </w:tc>
        <w:tc>
          <w:tcPr>
            <w:tcW w:w="720" w:type="dxa"/>
          </w:tcPr>
          <w:p w14:paraId="2F941C61" w14:textId="77777777" w:rsidR="008F7C4C" w:rsidRPr="00845406" w:rsidRDefault="008F7C4C" w:rsidP="0040797D">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3,5</w:t>
            </w:r>
          </w:p>
        </w:tc>
        <w:tc>
          <w:tcPr>
            <w:tcW w:w="8269" w:type="dxa"/>
          </w:tcPr>
          <w:p w14:paraId="601186AF" w14:textId="77777777" w:rsidR="008F7C4C" w:rsidRPr="006A7683" w:rsidRDefault="008F7C4C" w:rsidP="0040797D">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61-7</w:t>
            </w:r>
            <w:r w:rsidRPr="006A7683">
              <w:rPr>
                <w:rFonts w:ascii="Times New Roman" w:hAnsi="Times New Roman" w:cs="Times New Roman"/>
                <w:color w:val="auto"/>
                <w:sz w:val="18"/>
                <w:szCs w:val="18"/>
              </w:rPr>
              <w:t>0% prawidłowo wykonanych zadań domowych i w trakcie zajęć oraz zadań z kolokwium</w:t>
            </w:r>
          </w:p>
        </w:tc>
      </w:tr>
      <w:tr w:rsidR="008F7C4C" w:rsidRPr="00742D43" w14:paraId="598AD4FF" w14:textId="77777777" w:rsidTr="0040797D">
        <w:trPr>
          <w:trHeight w:val="255"/>
        </w:trPr>
        <w:tc>
          <w:tcPr>
            <w:tcW w:w="792" w:type="dxa"/>
            <w:vMerge/>
          </w:tcPr>
          <w:p w14:paraId="1F5D53D3" w14:textId="77777777" w:rsidR="008F7C4C" w:rsidRPr="00845406" w:rsidRDefault="008F7C4C" w:rsidP="0040797D">
            <w:pPr>
              <w:rPr>
                <w:rFonts w:ascii="Times New Roman" w:hAnsi="Times New Roman" w:cs="Times New Roman"/>
                <w:color w:val="auto"/>
                <w:sz w:val="20"/>
                <w:szCs w:val="20"/>
              </w:rPr>
            </w:pPr>
          </w:p>
        </w:tc>
        <w:tc>
          <w:tcPr>
            <w:tcW w:w="720" w:type="dxa"/>
          </w:tcPr>
          <w:p w14:paraId="5A659048" w14:textId="77777777" w:rsidR="008F7C4C" w:rsidRPr="00845406" w:rsidRDefault="008F7C4C" w:rsidP="0040797D">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4</w:t>
            </w:r>
          </w:p>
        </w:tc>
        <w:tc>
          <w:tcPr>
            <w:tcW w:w="8269" w:type="dxa"/>
          </w:tcPr>
          <w:p w14:paraId="055CF0B4" w14:textId="77777777" w:rsidR="008F7C4C" w:rsidRPr="006A7683" w:rsidRDefault="008F7C4C" w:rsidP="0040797D">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71-8</w:t>
            </w:r>
            <w:r w:rsidRPr="006A7683">
              <w:rPr>
                <w:rFonts w:ascii="Times New Roman" w:hAnsi="Times New Roman" w:cs="Times New Roman"/>
                <w:color w:val="auto"/>
                <w:sz w:val="18"/>
                <w:szCs w:val="18"/>
              </w:rPr>
              <w:t>0% prawidłowo wykonanych zadań domowych i w trakcie zajęć oraz zadań z kolokwium</w:t>
            </w:r>
          </w:p>
        </w:tc>
      </w:tr>
      <w:tr w:rsidR="008F7C4C" w:rsidRPr="00742D43" w14:paraId="3C579C32" w14:textId="77777777" w:rsidTr="0040797D">
        <w:trPr>
          <w:trHeight w:val="255"/>
        </w:trPr>
        <w:tc>
          <w:tcPr>
            <w:tcW w:w="792" w:type="dxa"/>
            <w:vMerge/>
          </w:tcPr>
          <w:p w14:paraId="3E1A2FE6" w14:textId="77777777" w:rsidR="008F7C4C" w:rsidRPr="00845406" w:rsidRDefault="008F7C4C" w:rsidP="0040797D">
            <w:pPr>
              <w:rPr>
                <w:rFonts w:ascii="Times New Roman" w:hAnsi="Times New Roman" w:cs="Times New Roman"/>
                <w:color w:val="auto"/>
                <w:sz w:val="20"/>
                <w:szCs w:val="20"/>
              </w:rPr>
            </w:pPr>
          </w:p>
        </w:tc>
        <w:tc>
          <w:tcPr>
            <w:tcW w:w="720" w:type="dxa"/>
          </w:tcPr>
          <w:p w14:paraId="0DAC6EAA" w14:textId="77777777" w:rsidR="008F7C4C" w:rsidRPr="00845406" w:rsidRDefault="008F7C4C" w:rsidP="0040797D">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4,5</w:t>
            </w:r>
          </w:p>
        </w:tc>
        <w:tc>
          <w:tcPr>
            <w:tcW w:w="8269" w:type="dxa"/>
          </w:tcPr>
          <w:p w14:paraId="2B1E16A6" w14:textId="77777777" w:rsidR="008F7C4C" w:rsidRPr="006A7683" w:rsidRDefault="008F7C4C" w:rsidP="0040797D">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81-9</w:t>
            </w:r>
            <w:r w:rsidRPr="006A7683">
              <w:rPr>
                <w:rFonts w:ascii="Times New Roman" w:hAnsi="Times New Roman" w:cs="Times New Roman"/>
                <w:color w:val="auto"/>
                <w:sz w:val="18"/>
                <w:szCs w:val="18"/>
              </w:rPr>
              <w:t>0% prawidłowo wykonanych zadań domowych i w trakcie zajęć oraz zadań z kolokwium</w:t>
            </w:r>
          </w:p>
        </w:tc>
      </w:tr>
      <w:tr w:rsidR="008F7C4C" w:rsidRPr="00742D43" w14:paraId="15CEBB46" w14:textId="77777777" w:rsidTr="0040797D">
        <w:trPr>
          <w:trHeight w:val="255"/>
        </w:trPr>
        <w:tc>
          <w:tcPr>
            <w:tcW w:w="792" w:type="dxa"/>
            <w:vMerge/>
          </w:tcPr>
          <w:p w14:paraId="0810055B" w14:textId="77777777" w:rsidR="008F7C4C" w:rsidRPr="00845406" w:rsidRDefault="008F7C4C" w:rsidP="0040797D">
            <w:pPr>
              <w:rPr>
                <w:rFonts w:ascii="Times New Roman" w:hAnsi="Times New Roman" w:cs="Times New Roman"/>
                <w:b/>
                <w:color w:val="auto"/>
                <w:sz w:val="20"/>
                <w:szCs w:val="20"/>
              </w:rPr>
            </w:pPr>
          </w:p>
        </w:tc>
        <w:tc>
          <w:tcPr>
            <w:tcW w:w="720" w:type="dxa"/>
          </w:tcPr>
          <w:p w14:paraId="69AA29B4" w14:textId="77777777" w:rsidR="008F7C4C" w:rsidRPr="00845406" w:rsidRDefault="008F7C4C" w:rsidP="0040797D">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5</w:t>
            </w:r>
          </w:p>
        </w:tc>
        <w:tc>
          <w:tcPr>
            <w:tcW w:w="8269" w:type="dxa"/>
          </w:tcPr>
          <w:p w14:paraId="400EE0B1" w14:textId="77777777" w:rsidR="008F7C4C" w:rsidRPr="006A7683" w:rsidRDefault="008F7C4C" w:rsidP="0040797D">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91-10</w:t>
            </w:r>
            <w:r w:rsidRPr="006A7683">
              <w:rPr>
                <w:rFonts w:ascii="Times New Roman" w:hAnsi="Times New Roman" w:cs="Times New Roman"/>
                <w:color w:val="auto"/>
                <w:sz w:val="18"/>
                <w:szCs w:val="18"/>
              </w:rPr>
              <w:t>0% prawidłowo wykonanych zadań domowych i w trakcie zajęć oraz zadań z kolokwium</w:t>
            </w:r>
          </w:p>
        </w:tc>
      </w:tr>
    </w:tbl>
    <w:p w14:paraId="36F31F28" w14:textId="77777777" w:rsidR="00752C0A" w:rsidRPr="00742D43" w:rsidRDefault="00752C0A" w:rsidP="008F7C4C">
      <w:pPr>
        <w:rPr>
          <w:rFonts w:ascii="Times New Roman" w:hAnsi="Times New Roman" w:cs="Times New Roman"/>
          <w:color w:val="auto"/>
        </w:rPr>
      </w:pPr>
    </w:p>
    <w:p w14:paraId="27FF1A40" w14:textId="77777777" w:rsidR="008F7C4C" w:rsidRPr="00BA1DD8" w:rsidRDefault="008F7C4C" w:rsidP="00AA56FD">
      <w:pPr>
        <w:numPr>
          <w:ilvl w:val="0"/>
          <w:numId w:val="76"/>
        </w:numPr>
        <w:rPr>
          <w:rFonts w:ascii="Times New Roman" w:hAnsi="Times New Roman" w:cs="Times New Roman"/>
          <w:b/>
          <w:color w:val="auto"/>
          <w:sz w:val="20"/>
          <w:szCs w:val="20"/>
        </w:rPr>
      </w:pPr>
      <w:r w:rsidRPr="00BA1DD8">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29"/>
        <w:gridCol w:w="1476"/>
        <w:gridCol w:w="1476"/>
      </w:tblGrid>
      <w:tr w:rsidR="008F7C4C" w:rsidRPr="0082063F" w14:paraId="3D5F496A" w14:textId="77777777" w:rsidTr="0040797D">
        <w:trPr>
          <w:trHeight w:val="284"/>
        </w:trPr>
        <w:tc>
          <w:tcPr>
            <w:tcW w:w="6829" w:type="dxa"/>
            <w:vMerge w:val="restart"/>
            <w:vAlign w:val="center"/>
          </w:tcPr>
          <w:p w14:paraId="009EBF21" w14:textId="77777777" w:rsidR="008F7C4C" w:rsidRPr="0082063F" w:rsidRDefault="008F7C4C" w:rsidP="0040797D">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Kategoria</w:t>
            </w:r>
          </w:p>
        </w:tc>
        <w:tc>
          <w:tcPr>
            <w:tcW w:w="2952" w:type="dxa"/>
            <w:gridSpan w:val="2"/>
          </w:tcPr>
          <w:p w14:paraId="6516F91A" w14:textId="77777777" w:rsidR="008F7C4C" w:rsidRPr="0082063F" w:rsidRDefault="008F7C4C" w:rsidP="0040797D">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Obciążenie studenta</w:t>
            </w:r>
          </w:p>
        </w:tc>
      </w:tr>
      <w:tr w:rsidR="008F7C4C" w:rsidRPr="0082063F" w14:paraId="3486DB5C" w14:textId="77777777" w:rsidTr="0040797D">
        <w:trPr>
          <w:trHeight w:val="284"/>
        </w:trPr>
        <w:tc>
          <w:tcPr>
            <w:tcW w:w="6829" w:type="dxa"/>
            <w:vMerge/>
            <w:vAlign w:val="center"/>
          </w:tcPr>
          <w:p w14:paraId="0B904D30" w14:textId="77777777" w:rsidR="008F7C4C" w:rsidRPr="0082063F" w:rsidRDefault="008F7C4C" w:rsidP="0040797D">
            <w:pPr>
              <w:rPr>
                <w:rFonts w:ascii="Times New Roman" w:hAnsi="Times New Roman" w:cs="Times New Roman"/>
                <w:b/>
                <w:color w:val="auto"/>
                <w:sz w:val="20"/>
                <w:szCs w:val="20"/>
              </w:rPr>
            </w:pPr>
          </w:p>
        </w:tc>
        <w:tc>
          <w:tcPr>
            <w:tcW w:w="1476" w:type="dxa"/>
          </w:tcPr>
          <w:p w14:paraId="39EDF092" w14:textId="77777777" w:rsidR="008F7C4C" w:rsidRPr="0082063F" w:rsidRDefault="008F7C4C" w:rsidP="0040797D">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Studia</w:t>
            </w:r>
          </w:p>
          <w:p w14:paraId="7832EB79" w14:textId="77777777" w:rsidR="008F7C4C" w:rsidRPr="0082063F" w:rsidRDefault="008F7C4C" w:rsidP="0040797D">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stacjonarne</w:t>
            </w:r>
          </w:p>
        </w:tc>
        <w:tc>
          <w:tcPr>
            <w:tcW w:w="1476" w:type="dxa"/>
          </w:tcPr>
          <w:p w14:paraId="54808A60" w14:textId="77777777" w:rsidR="008F7C4C" w:rsidRPr="0082063F" w:rsidRDefault="008F7C4C" w:rsidP="0040797D">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Studia</w:t>
            </w:r>
          </w:p>
          <w:p w14:paraId="624963CF" w14:textId="77777777" w:rsidR="008F7C4C" w:rsidRPr="0082063F" w:rsidRDefault="008F7C4C" w:rsidP="0040797D">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niestacjonarne</w:t>
            </w:r>
          </w:p>
        </w:tc>
      </w:tr>
      <w:tr w:rsidR="008F7C4C" w:rsidRPr="001E4083" w14:paraId="4F62CE0F" w14:textId="77777777" w:rsidTr="0040797D">
        <w:trPr>
          <w:trHeight w:val="284"/>
        </w:trPr>
        <w:tc>
          <w:tcPr>
            <w:tcW w:w="6829" w:type="dxa"/>
            <w:shd w:val="clear" w:color="auto" w:fill="D9D9D9"/>
            <w:vAlign w:val="center"/>
          </w:tcPr>
          <w:p w14:paraId="349A2620" w14:textId="77777777" w:rsidR="008F7C4C" w:rsidRPr="001E4083" w:rsidRDefault="008F7C4C" w:rsidP="0040797D">
            <w:pPr>
              <w:rPr>
                <w:rFonts w:ascii="Times New Roman" w:hAnsi="Times New Roman" w:cs="Times New Roman"/>
                <w:i/>
                <w:color w:val="auto"/>
                <w:sz w:val="18"/>
                <w:szCs w:val="18"/>
              </w:rPr>
            </w:pPr>
            <w:r w:rsidRPr="001E4083">
              <w:rPr>
                <w:rFonts w:ascii="Times New Roman" w:hAnsi="Times New Roman" w:cs="Times New Roman"/>
                <w:i/>
                <w:color w:val="auto"/>
                <w:sz w:val="18"/>
                <w:szCs w:val="18"/>
              </w:rPr>
              <w:t>LICZBA GODZIN REALIZOWANYCH PRZY BEZPOŚREDNIM UDZIALE NAUCZYCIELA /GODZINY KONTAKTOWE/</w:t>
            </w:r>
          </w:p>
        </w:tc>
        <w:tc>
          <w:tcPr>
            <w:tcW w:w="1476" w:type="dxa"/>
            <w:shd w:val="clear" w:color="auto" w:fill="D9D9D9"/>
            <w:vAlign w:val="center"/>
          </w:tcPr>
          <w:p w14:paraId="18B55AF7" w14:textId="77777777" w:rsidR="008F7C4C" w:rsidRPr="001E4083" w:rsidRDefault="00752C0A"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60</w:t>
            </w:r>
          </w:p>
        </w:tc>
        <w:tc>
          <w:tcPr>
            <w:tcW w:w="1476" w:type="dxa"/>
            <w:shd w:val="clear" w:color="auto" w:fill="D9D9D9"/>
            <w:vAlign w:val="center"/>
          </w:tcPr>
          <w:p w14:paraId="006F7832" w14:textId="77777777" w:rsidR="008F7C4C" w:rsidRPr="001E4083" w:rsidRDefault="00752C0A"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40</w:t>
            </w:r>
          </w:p>
        </w:tc>
      </w:tr>
      <w:tr w:rsidR="008F7C4C" w:rsidRPr="001E4083" w14:paraId="04C2D5A2" w14:textId="77777777" w:rsidTr="0040797D">
        <w:trPr>
          <w:trHeight w:val="284"/>
        </w:trPr>
        <w:tc>
          <w:tcPr>
            <w:tcW w:w="6829" w:type="dxa"/>
            <w:vAlign w:val="center"/>
          </w:tcPr>
          <w:p w14:paraId="1C8802A0" w14:textId="6C3C7BA4" w:rsidR="008F7C4C" w:rsidRPr="001E4083" w:rsidRDefault="008F7C4C" w:rsidP="0040797D">
            <w:pPr>
              <w:rPr>
                <w:rFonts w:ascii="Times New Roman" w:hAnsi="Times New Roman" w:cs="Times New Roman"/>
                <w:i/>
                <w:color w:val="auto"/>
                <w:sz w:val="18"/>
                <w:szCs w:val="18"/>
              </w:rPr>
            </w:pPr>
            <w:r w:rsidRPr="001E4083">
              <w:rPr>
                <w:rFonts w:ascii="Times New Roman" w:hAnsi="Times New Roman" w:cs="Times New Roman"/>
                <w:i/>
                <w:color w:val="auto"/>
                <w:sz w:val="18"/>
                <w:szCs w:val="18"/>
              </w:rPr>
              <w:t>Udział w  laboratoriach</w:t>
            </w:r>
          </w:p>
        </w:tc>
        <w:tc>
          <w:tcPr>
            <w:tcW w:w="1476" w:type="dxa"/>
            <w:vAlign w:val="center"/>
          </w:tcPr>
          <w:p w14:paraId="28D965A8" w14:textId="77777777" w:rsidR="008F7C4C" w:rsidRPr="00845406" w:rsidRDefault="00752C0A"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56</w:t>
            </w:r>
          </w:p>
        </w:tc>
        <w:tc>
          <w:tcPr>
            <w:tcW w:w="1476" w:type="dxa"/>
            <w:vAlign w:val="center"/>
          </w:tcPr>
          <w:p w14:paraId="371D93FB" w14:textId="77777777" w:rsidR="008F7C4C" w:rsidRPr="00845406" w:rsidRDefault="00752C0A"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36</w:t>
            </w:r>
          </w:p>
        </w:tc>
      </w:tr>
      <w:tr w:rsidR="008F7C4C" w:rsidRPr="001E4083" w14:paraId="5821C245" w14:textId="77777777" w:rsidTr="0040797D">
        <w:trPr>
          <w:trHeight w:val="284"/>
        </w:trPr>
        <w:tc>
          <w:tcPr>
            <w:tcW w:w="6829" w:type="dxa"/>
            <w:vAlign w:val="center"/>
          </w:tcPr>
          <w:p w14:paraId="418A6C56" w14:textId="2185676A" w:rsidR="008F7C4C" w:rsidRPr="001E4083" w:rsidRDefault="008F7C4C" w:rsidP="0040797D">
            <w:pPr>
              <w:rPr>
                <w:rFonts w:ascii="Times New Roman" w:hAnsi="Times New Roman" w:cs="Times New Roman"/>
                <w:i/>
                <w:color w:val="auto"/>
                <w:sz w:val="18"/>
                <w:szCs w:val="18"/>
              </w:rPr>
            </w:pPr>
            <w:r w:rsidRPr="001E4083">
              <w:rPr>
                <w:rFonts w:ascii="Times New Roman" w:hAnsi="Times New Roman" w:cs="Times New Roman"/>
                <w:i/>
                <w:color w:val="auto"/>
                <w:sz w:val="18"/>
                <w:szCs w:val="18"/>
              </w:rPr>
              <w:t>Udział w kolokwium zaliczeniowym</w:t>
            </w:r>
          </w:p>
        </w:tc>
        <w:tc>
          <w:tcPr>
            <w:tcW w:w="1476" w:type="dxa"/>
            <w:vAlign w:val="center"/>
          </w:tcPr>
          <w:p w14:paraId="766AF9D4" w14:textId="77777777" w:rsidR="008F7C4C" w:rsidRPr="00845406" w:rsidRDefault="00752C0A"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4</w:t>
            </w:r>
          </w:p>
        </w:tc>
        <w:tc>
          <w:tcPr>
            <w:tcW w:w="1476" w:type="dxa"/>
            <w:vAlign w:val="center"/>
          </w:tcPr>
          <w:p w14:paraId="00FF2B03" w14:textId="77777777" w:rsidR="008F7C4C" w:rsidRPr="00845406" w:rsidRDefault="00752C0A"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4</w:t>
            </w:r>
          </w:p>
        </w:tc>
      </w:tr>
      <w:tr w:rsidR="008F7C4C" w:rsidRPr="008115D0" w14:paraId="0174361E" w14:textId="77777777" w:rsidTr="0040797D">
        <w:trPr>
          <w:trHeight w:val="284"/>
        </w:trPr>
        <w:tc>
          <w:tcPr>
            <w:tcW w:w="6829" w:type="dxa"/>
            <w:shd w:val="clear" w:color="auto" w:fill="E0E0E0"/>
            <w:vAlign w:val="center"/>
          </w:tcPr>
          <w:p w14:paraId="2226A30B" w14:textId="77777777" w:rsidR="008F7C4C" w:rsidRPr="008115D0" w:rsidRDefault="008F7C4C" w:rsidP="0040797D">
            <w:pPr>
              <w:rPr>
                <w:rFonts w:ascii="Times New Roman" w:hAnsi="Times New Roman" w:cs="Times New Roman"/>
                <w:i/>
                <w:color w:val="auto"/>
                <w:sz w:val="18"/>
                <w:szCs w:val="18"/>
              </w:rPr>
            </w:pPr>
            <w:r w:rsidRPr="008115D0">
              <w:rPr>
                <w:rFonts w:ascii="Times New Roman" w:hAnsi="Times New Roman" w:cs="Times New Roman"/>
                <w:i/>
                <w:color w:val="auto"/>
                <w:sz w:val="18"/>
                <w:szCs w:val="18"/>
              </w:rPr>
              <w:t>SAMODZIELNA PRACA STUDENTA /GODZINY NIEKONTAKTOWE/</w:t>
            </w:r>
          </w:p>
        </w:tc>
        <w:tc>
          <w:tcPr>
            <w:tcW w:w="1476" w:type="dxa"/>
            <w:shd w:val="clear" w:color="auto" w:fill="E0E0E0"/>
            <w:vAlign w:val="center"/>
          </w:tcPr>
          <w:p w14:paraId="3F4990FF" w14:textId="5F3A8FB9" w:rsidR="008F7C4C" w:rsidRPr="008115D0" w:rsidRDefault="003F2BB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90</w:t>
            </w:r>
          </w:p>
        </w:tc>
        <w:tc>
          <w:tcPr>
            <w:tcW w:w="1476" w:type="dxa"/>
            <w:shd w:val="clear" w:color="auto" w:fill="E0E0E0"/>
            <w:vAlign w:val="center"/>
          </w:tcPr>
          <w:p w14:paraId="044C62BA" w14:textId="505065C9" w:rsidR="008F7C4C" w:rsidRPr="008115D0" w:rsidRDefault="003F2BBE"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110</w:t>
            </w:r>
          </w:p>
        </w:tc>
      </w:tr>
      <w:tr w:rsidR="008F7C4C" w:rsidRPr="008115D0" w14:paraId="798A815A" w14:textId="77777777" w:rsidTr="0040797D">
        <w:trPr>
          <w:trHeight w:val="284"/>
        </w:trPr>
        <w:tc>
          <w:tcPr>
            <w:tcW w:w="6829" w:type="dxa"/>
            <w:vAlign w:val="center"/>
          </w:tcPr>
          <w:p w14:paraId="624CC762" w14:textId="064C9DE2" w:rsidR="008F7C4C" w:rsidRPr="008115D0" w:rsidRDefault="008F7C4C" w:rsidP="0040797D">
            <w:pPr>
              <w:rPr>
                <w:rFonts w:ascii="Times New Roman" w:hAnsi="Times New Roman" w:cs="Times New Roman"/>
                <w:i/>
                <w:color w:val="auto"/>
                <w:sz w:val="18"/>
                <w:szCs w:val="18"/>
              </w:rPr>
            </w:pPr>
            <w:r w:rsidRPr="008115D0">
              <w:rPr>
                <w:rFonts w:ascii="Times New Roman" w:hAnsi="Times New Roman" w:cs="Times New Roman"/>
                <w:i/>
                <w:color w:val="auto"/>
                <w:sz w:val="18"/>
                <w:szCs w:val="18"/>
              </w:rPr>
              <w:t>Przygotowanie do  laboratorium</w:t>
            </w:r>
          </w:p>
        </w:tc>
        <w:tc>
          <w:tcPr>
            <w:tcW w:w="1476" w:type="dxa"/>
            <w:vAlign w:val="center"/>
          </w:tcPr>
          <w:p w14:paraId="3689D411" w14:textId="0EAE3244" w:rsidR="008F7C4C" w:rsidRPr="008115D0" w:rsidRDefault="003F2BBE"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75</w:t>
            </w:r>
          </w:p>
        </w:tc>
        <w:tc>
          <w:tcPr>
            <w:tcW w:w="1476" w:type="dxa"/>
            <w:vAlign w:val="center"/>
          </w:tcPr>
          <w:p w14:paraId="609970D5" w14:textId="4602A7F0" w:rsidR="008F7C4C" w:rsidRPr="008115D0" w:rsidRDefault="003F2BBE"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95</w:t>
            </w:r>
          </w:p>
        </w:tc>
      </w:tr>
      <w:tr w:rsidR="008F7C4C" w:rsidRPr="008115D0" w14:paraId="444FD332" w14:textId="77777777" w:rsidTr="0040797D">
        <w:trPr>
          <w:trHeight w:val="284"/>
        </w:trPr>
        <w:tc>
          <w:tcPr>
            <w:tcW w:w="6829" w:type="dxa"/>
            <w:vAlign w:val="center"/>
          </w:tcPr>
          <w:p w14:paraId="51916210" w14:textId="16BD7A35" w:rsidR="008F7C4C" w:rsidRPr="008115D0" w:rsidRDefault="008F7C4C" w:rsidP="0040797D">
            <w:pPr>
              <w:rPr>
                <w:rFonts w:ascii="Times New Roman" w:hAnsi="Times New Roman" w:cs="Times New Roman"/>
                <w:i/>
                <w:color w:val="auto"/>
                <w:sz w:val="18"/>
                <w:szCs w:val="18"/>
              </w:rPr>
            </w:pPr>
            <w:r w:rsidRPr="008115D0">
              <w:rPr>
                <w:rFonts w:ascii="Times New Roman" w:hAnsi="Times New Roman" w:cs="Times New Roman"/>
                <w:i/>
                <w:color w:val="auto"/>
                <w:sz w:val="18"/>
                <w:szCs w:val="18"/>
              </w:rPr>
              <w:t>Przygotowanie do kolokwium</w:t>
            </w:r>
          </w:p>
        </w:tc>
        <w:tc>
          <w:tcPr>
            <w:tcW w:w="1476" w:type="dxa"/>
            <w:vAlign w:val="center"/>
          </w:tcPr>
          <w:p w14:paraId="516BF021" w14:textId="77777777" w:rsidR="008F7C4C" w:rsidRPr="008115D0" w:rsidRDefault="008F7C4C"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c>
          <w:tcPr>
            <w:tcW w:w="1476" w:type="dxa"/>
            <w:vAlign w:val="center"/>
          </w:tcPr>
          <w:p w14:paraId="34E8068B" w14:textId="77777777" w:rsidR="008F7C4C" w:rsidRPr="008115D0" w:rsidRDefault="008F7C4C" w:rsidP="0040797D">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8F7C4C" w:rsidRPr="001E4083" w14:paraId="2447280B" w14:textId="77777777" w:rsidTr="0040797D">
        <w:trPr>
          <w:trHeight w:val="284"/>
        </w:trPr>
        <w:tc>
          <w:tcPr>
            <w:tcW w:w="6829" w:type="dxa"/>
            <w:shd w:val="clear" w:color="auto" w:fill="E0E0E0"/>
            <w:vAlign w:val="center"/>
          </w:tcPr>
          <w:p w14:paraId="4565F0B1" w14:textId="77777777" w:rsidR="008F7C4C" w:rsidRPr="001E4083" w:rsidRDefault="008F7C4C" w:rsidP="0040797D">
            <w:pPr>
              <w:rPr>
                <w:rFonts w:ascii="Times New Roman" w:hAnsi="Times New Roman" w:cs="Times New Roman"/>
                <w:b/>
                <w:i/>
                <w:color w:val="auto"/>
                <w:sz w:val="20"/>
                <w:szCs w:val="20"/>
              </w:rPr>
            </w:pPr>
            <w:r w:rsidRPr="001E4083">
              <w:rPr>
                <w:rFonts w:ascii="Times New Roman" w:hAnsi="Times New Roman" w:cs="Times New Roman"/>
                <w:b/>
                <w:i/>
                <w:color w:val="auto"/>
                <w:sz w:val="20"/>
                <w:szCs w:val="20"/>
              </w:rPr>
              <w:t>ŁĄCZNA LICZBA GODZIN</w:t>
            </w:r>
          </w:p>
        </w:tc>
        <w:tc>
          <w:tcPr>
            <w:tcW w:w="1476" w:type="dxa"/>
            <w:shd w:val="clear" w:color="auto" w:fill="E0E0E0"/>
            <w:vAlign w:val="center"/>
          </w:tcPr>
          <w:p w14:paraId="72CF93BC" w14:textId="49D44158"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7E27A3">
              <w:rPr>
                <w:rFonts w:ascii="Times New Roman" w:hAnsi="Times New Roman" w:cs="Times New Roman"/>
                <w:b/>
                <w:i/>
                <w:color w:val="auto"/>
                <w:sz w:val="20"/>
                <w:szCs w:val="20"/>
              </w:rPr>
              <w:t>50</w:t>
            </w:r>
          </w:p>
        </w:tc>
        <w:tc>
          <w:tcPr>
            <w:tcW w:w="1476" w:type="dxa"/>
            <w:shd w:val="clear" w:color="auto" w:fill="E0E0E0"/>
            <w:vAlign w:val="center"/>
          </w:tcPr>
          <w:p w14:paraId="2063808B" w14:textId="2836DA83" w:rsidR="008F7C4C" w:rsidRPr="00845406" w:rsidRDefault="008F7C4C" w:rsidP="0040797D">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7E27A3">
              <w:rPr>
                <w:rFonts w:ascii="Times New Roman" w:hAnsi="Times New Roman" w:cs="Times New Roman"/>
                <w:b/>
                <w:i/>
                <w:color w:val="auto"/>
                <w:sz w:val="20"/>
                <w:szCs w:val="20"/>
              </w:rPr>
              <w:t>50</w:t>
            </w:r>
          </w:p>
        </w:tc>
      </w:tr>
      <w:tr w:rsidR="008F7C4C" w:rsidRPr="001E1B38" w14:paraId="3B0F11EA" w14:textId="77777777" w:rsidTr="0040797D">
        <w:trPr>
          <w:trHeight w:val="284"/>
        </w:trPr>
        <w:tc>
          <w:tcPr>
            <w:tcW w:w="6829" w:type="dxa"/>
            <w:shd w:val="clear" w:color="auto" w:fill="E0E0E0"/>
            <w:vAlign w:val="center"/>
          </w:tcPr>
          <w:p w14:paraId="58D7F5C7" w14:textId="77777777" w:rsidR="008F7C4C" w:rsidRPr="001E1B38" w:rsidRDefault="008F7C4C" w:rsidP="0040797D">
            <w:pPr>
              <w:rPr>
                <w:rFonts w:ascii="Times New Roman" w:hAnsi="Times New Roman" w:cs="Times New Roman"/>
                <w:b/>
                <w:color w:val="auto"/>
                <w:sz w:val="21"/>
                <w:szCs w:val="21"/>
              </w:rPr>
            </w:pPr>
            <w:r w:rsidRPr="001E1B38">
              <w:rPr>
                <w:rFonts w:ascii="Times New Roman" w:hAnsi="Times New Roman" w:cs="Times New Roman"/>
                <w:b/>
                <w:color w:val="auto"/>
                <w:sz w:val="21"/>
                <w:szCs w:val="21"/>
              </w:rPr>
              <w:t>PUNKTY ECTS za przedmiot</w:t>
            </w:r>
          </w:p>
        </w:tc>
        <w:tc>
          <w:tcPr>
            <w:tcW w:w="1476" w:type="dxa"/>
            <w:shd w:val="clear" w:color="auto" w:fill="E0E0E0"/>
            <w:vAlign w:val="center"/>
          </w:tcPr>
          <w:p w14:paraId="6FFCAD94" w14:textId="7EBF372F" w:rsidR="008F7C4C" w:rsidRPr="001E1B38" w:rsidRDefault="007E27A3" w:rsidP="0040797D">
            <w:pPr>
              <w:jc w:val="center"/>
              <w:rPr>
                <w:rFonts w:ascii="Times New Roman" w:hAnsi="Times New Roman" w:cs="Times New Roman"/>
                <w:b/>
                <w:color w:val="auto"/>
                <w:sz w:val="21"/>
                <w:szCs w:val="21"/>
              </w:rPr>
            </w:pPr>
            <w:r>
              <w:rPr>
                <w:rFonts w:ascii="Times New Roman" w:hAnsi="Times New Roman" w:cs="Times New Roman"/>
                <w:b/>
                <w:color w:val="auto"/>
                <w:sz w:val="21"/>
                <w:szCs w:val="21"/>
              </w:rPr>
              <w:t>6</w:t>
            </w:r>
          </w:p>
        </w:tc>
        <w:tc>
          <w:tcPr>
            <w:tcW w:w="1476" w:type="dxa"/>
            <w:shd w:val="clear" w:color="auto" w:fill="E0E0E0"/>
            <w:vAlign w:val="center"/>
          </w:tcPr>
          <w:p w14:paraId="4B9C023F" w14:textId="223D74DF" w:rsidR="008F7C4C" w:rsidRPr="001E1B38" w:rsidRDefault="007E27A3" w:rsidP="0040797D">
            <w:pPr>
              <w:jc w:val="center"/>
              <w:rPr>
                <w:rFonts w:ascii="Times New Roman" w:hAnsi="Times New Roman" w:cs="Times New Roman"/>
                <w:b/>
                <w:color w:val="auto"/>
                <w:sz w:val="21"/>
                <w:szCs w:val="21"/>
              </w:rPr>
            </w:pPr>
            <w:r>
              <w:rPr>
                <w:rFonts w:ascii="Times New Roman" w:hAnsi="Times New Roman" w:cs="Times New Roman"/>
                <w:b/>
                <w:color w:val="auto"/>
                <w:sz w:val="21"/>
                <w:szCs w:val="21"/>
              </w:rPr>
              <w:t>6</w:t>
            </w:r>
          </w:p>
        </w:tc>
      </w:tr>
    </w:tbl>
    <w:p w14:paraId="4C2F0E7B" w14:textId="77777777" w:rsidR="008F7C4C" w:rsidRPr="00845406" w:rsidRDefault="008F7C4C" w:rsidP="008F7C4C">
      <w:pPr>
        <w:pStyle w:val="Bodytext31"/>
        <w:shd w:val="clear" w:color="auto" w:fill="auto"/>
        <w:tabs>
          <w:tab w:val="left" w:pos="655"/>
        </w:tabs>
        <w:spacing w:before="60" w:line="240" w:lineRule="auto"/>
        <w:ind w:right="23" w:firstLine="0"/>
        <w:rPr>
          <w:b/>
          <w:i/>
          <w:sz w:val="18"/>
          <w:szCs w:val="18"/>
          <w:lang w:eastAsia="x-none"/>
        </w:rPr>
      </w:pPr>
      <w:r w:rsidRPr="00845406">
        <w:rPr>
          <w:b/>
          <w:i/>
          <w:sz w:val="18"/>
          <w:szCs w:val="18"/>
          <w:lang w:eastAsia="x-none"/>
        </w:rPr>
        <w:t xml:space="preserve">*niepotrzebne </w:t>
      </w:r>
      <w:r>
        <w:rPr>
          <w:b/>
          <w:i/>
          <w:sz w:val="18"/>
          <w:szCs w:val="18"/>
          <w:lang w:eastAsia="x-none"/>
        </w:rPr>
        <w:t>usunąć</w:t>
      </w:r>
    </w:p>
    <w:p w14:paraId="444B61AB" w14:textId="77777777" w:rsidR="008F7C4C" w:rsidRPr="008115D0" w:rsidRDefault="008F7C4C" w:rsidP="008F7C4C">
      <w:pPr>
        <w:pStyle w:val="Bodytext31"/>
        <w:shd w:val="clear" w:color="auto" w:fill="auto"/>
        <w:tabs>
          <w:tab w:val="left" w:pos="655"/>
        </w:tabs>
        <w:spacing w:before="0" w:line="240" w:lineRule="auto"/>
        <w:ind w:right="20" w:firstLine="0"/>
        <w:rPr>
          <w:i/>
          <w:color w:val="0000FF"/>
          <w:sz w:val="24"/>
          <w:szCs w:val="24"/>
        </w:rPr>
      </w:pPr>
    </w:p>
    <w:p w14:paraId="1AEEC6EC" w14:textId="77777777" w:rsidR="008F7C4C" w:rsidRPr="00B6239F" w:rsidRDefault="008F7C4C" w:rsidP="008F7C4C">
      <w:pPr>
        <w:pStyle w:val="Bodytext31"/>
        <w:shd w:val="clear" w:color="auto" w:fill="auto"/>
        <w:tabs>
          <w:tab w:val="left" w:pos="655"/>
        </w:tabs>
        <w:spacing w:before="0" w:line="240" w:lineRule="auto"/>
        <w:ind w:right="20" w:firstLine="0"/>
        <w:rPr>
          <w:i/>
          <w:sz w:val="16"/>
          <w:szCs w:val="16"/>
        </w:rPr>
      </w:pPr>
      <w:r w:rsidRPr="00B6239F">
        <w:rPr>
          <w:b/>
          <w:i/>
          <w:sz w:val="20"/>
          <w:szCs w:val="20"/>
        </w:rPr>
        <w:t>Przyjmuję do realizacji</w:t>
      </w:r>
      <w:r w:rsidRPr="00B6239F">
        <w:rPr>
          <w:i/>
          <w:sz w:val="16"/>
          <w:szCs w:val="16"/>
        </w:rPr>
        <w:t xml:space="preserve">    (data i podpisy osób prowadzących przedmiot w danym roku akademickim)</w:t>
      </w:r>
    </w:p>
    <w:p w14:paraId="5552117E" w14:textId="77777777" w:rsidR="008F7C4C" w:rsidRPr="005625C2" w:rsidRDefault="008F7C4C" w:rsidP="008F7C4C">
      <w:pPr>
        <w:pStyle w:val="Bodytext31"/>
        <w:shd w:val="clear" w:color="auto" w:fill="auto"/>
        <w:tabs>
          <w:tab w:val="left" w:pos="655"/>
        </w:tabs>
        <w:spacing w:before="0" w:line="240" w:lineRule="auto"/>
        <w:ind w:right="20" w:firstLine="0"/>
        <w:rPr>
          <w:i/>
          <w:color w:val="FF0000"/>
          <w:sz w:val="20"/>
          <w:szCs w:val="20"/>
          <w:lang w:eastAsia="x-none"/>
        </w:rPr>
      </w:pPr>
    </w:p>
    <w:p w14:paraId="4875ECBC" w14:textId="77777777" w:rsidR="008F7C4C" w:rsidRPr="005625C2" w:rsidRDefault="008F7C4C" w:rsidP="008F7C4C">
      <w:pPr>
        <w:pStyle w:val="Bodytext31"/>
        <w:shd w:val="clear" w:color="auto" w:fill="auto"/>
        <w:tabs>
          <w:tab w:val="left" w:pos="655"/>
        </w:tabs>
        <w:spacing w:before="0" w:line="240" w:lineRule="auto"/>
        <w:ind w:right="20" w:firstLine="0"/>
        <w:rPr>
          <w:i/>
          <w:color w:val="FF0000"/>
          <w:sz w:val="20"/>
          <w:szCs w:val="20"/>
          <w:lang w:eastAsia="x-none"/>
        </w:rPr>
      </w:pPr>
    </w:p>
    <w:p w14:paraId="6F07B997" w14:textId="77777777" w:rsidR="003E0D74" w:rsidRDefault="008F7C4C" w:rsidP="00431262">
      <w:pPr>
        <w:pStyle w:val="Bodytext31"/>
        <w:shd w:val="clear" w:color="auto" w:fill="auto"/>
        <w:tabs>
          <w:tab w:val="left" w:pos="567"/>
        </w:tabs>
        <w:spacing w:before="0" w:line="240" w:lineRule="auto"/>
        <w:ind w:right="20" w:firstLine="0"/>
        <w:rPr>
          <w:sz w:val="18"/>
          <w:szCs w:val="18"/>
        </w:rPr>
      </w:pPr>
      <w:r w:rsidRPr="00BA1DD8">
        <w:rPr>
          <w:i/>
          <w:color w:val="FF0000"/>
          <w:sz w:val="16"/>
          <w:szCs w:val="16"/>
        </w:rPr>
        <w:tab/>
      </w:r>
      <w:r w:rsidRPr="00BA1DD8">
        <w:rPr>
          <w:i/>
          <w:color w:val="FF0000"/>
          <w:sz w:val="16"/>
          <w:szCs w:val="16"/>
        </w:rPr>
        <w:tab/>
      </w:r>
      <w:r w:rsidRPr="00BA1DD8">
        <w:rPr>
          <w:i/>
          <w:color w:val="FF0000"/>
          <w:sz w:val="16"/>
          <w:szCs w:val="16"/>
        </w:rPr>
        <w:tab/>
      </w:r>
      <w:r>
        <w:rPr>
          <w:i/>
          <w:color w:val="FF0000"/>
          <w:sz w:val="16"/>
          <w:szCs w:val="16"/>
          <w:lang w:eastAsia="x-none"/>
        </w:rPr>
        <w:t xml:space="preserve">            </w:t>
      </w:r>
      <w:r w:rsidR="00DB0374">
        <w:rPr>
          <w:i/>
          <w:color w:val="FF0000"/>
          <w:sz w:val="16"/>
          <w:szCs w:val="16"/>
          <w:lang w:eastAsia="x-none"/>
        </w:rPr>
        <w:t xml:space="preserve">                                             </w:t>
      </w:r>
    </w:p>
    <w:p w14:paraId="1667D922" w14:textId="77777777" w:rsidR="00431262" w:rsidRPr="00055917" w:rsidRDefault="0057396A" w:rsidP="0057396A">
      <w:pP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00431262" w:rsidRPr="00055917">
        <w:rPr>
          <w:rFonts w:ascii="Times New Roman" w:hAnsi="Times New Roman" w:cs="Times New Roman"/>
          <w:b/>
          <w:color w:val="auto"/>
          <w:sz w:val="18"/>
          <w:szCs w:val="18"/>
        </w:rPr>
        <w:t>KARTA PRZEDMIOTU</w:t>
      </w:r>
    </w:p>
    <w:p w14:paraId="2901A9D2" w14:textId="77777777" w:rsidR="00431262" w:rsidRPr="00EF0B0D" w:rsidRDefault="00431262" w:rsidP="00431262">
      <w:pPr>
        <w:jc w:val="center"/>
        <w:rPr>
          <w:rFonts w:ascii="Times New Roman" w:hAnsi="Times New Roman" w:cs="Times New Roman"/>
          <w:color w:val="auto"/>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245"/>
        <w:gridCol w:w="6678"/>
      </w:tblGrid>
      <w:tr w:rsidR="00431262" w:rsidRPr="00EF0B0D" w14:paraId="735C9812" w14:textId="77777777" w:rsidTr="003E3F89">
        <w:trPr>
          <w:trHeight w:val="284"/>
        </w:trPr>
        <w:tc>
          <w:tcPr>
            <w:tcW w:w="1853" w:type="dxa"/>
            <w:tcBorders>
              <w:top w:val="single" w:sz="4" w:space="0" w:color="auto"/>
              <w:left w:val="single" w:sz="4" w:space="0" w:color="auto"/>
              <w:bottom w:val="single" w:sz="4" w:space="0" w:color="auto"/>
              <w:right w:val="single" w:sz="4" w:space="0" w:color="auto"/>
            </w:tcBorders>
          </w:tcPr>
          <w:p w14:paraId="3FDCA72B" w14:textId="77777777" w:rsidR="00431262" w:rsidRPr="00181894" w:rsidRDefault="00431262" w:rsidP="003E3F89">
            <w:pPr>
              <w:rPr>
                <w:rFonts w:ascii="Times New Roman" w:hAnsi="Times New Roman" w:cs="Times New Roman"/>
                <w:b/>
                <w:color w:val="auto"/>
                <w:sz w:val="18"/>
                <w:szCs w:val="18"/>
              </w:rPr>
            </w:pPr>
            <w:r w:rsidRPr="00181894">
              <w:rPr>
                <w:rFonts w:ascii="Times New Roman" w:hAnsi="Times New Roman" w:cs="Times New Roman"/>
                <w:b/>
                <w:color w:val="auto"/>
                <w:sz w:val="18"/>
                <w:szCs w:val="18"/>
              </w:rPr>
              <w:t>Kod przedmiotu</w:t>
            </w:r>
          </w:p>
        </w:tc>
        <w:tc>
          <w:tcPr>
            <w:tcW w:w="79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05FA36" w14:textId="77777777" w:rsidR="00431262" w:rsidRPr="00181894" w:rsidRDefault="0057396A" w:rsidP="003E3F89">
            <w:pPr>
              <w:jc w:val="center"/>
              <w:rPr>
                <w:rFonts w:ascii="Times New Roman" w:hAnsi="Times New Roman" w:cs="Times New Roman"/>
                <w:b/>
                <w:color w:val="auto"/>
                <w:sz w:val="18"/>
                <w:szCs w:val="18"/>
              </w:rPr>
            </w:pPr>
            <w:r w:rsidRPr="0057396A">
              <w:rPr>
                <w:rFonts w:ascii="Times New Roman" w:hAnsi="Times New Roman" w:cs="Times New Roman"/>
                <w:b/>
                <w:color w:val="auto"/>
                <w:sz w:val="18"/>
                <w:szCs w:val="18"/>
              </w:rPr>
              <w:t>0114.3.FILA2.D09.PSPD</w:t>
            </w:r>
          </w:p>
        </w:tc>
      </w:tr>
      <w:tr w:rsidR="00431262" w:rsidRPr="005B2412" w14:paraId="3FF26C38" w14:textId="77777777" w:rsidTr="003E3F89">
        <w:trPr>
          <w:trHeight w:val="284"/>
        </w:trPr>
        <w:tc>
          <w:tcPr>
            <w:tcW w:w="1853" w:type="dxa"/>
            <w:vMerge w:val="restart"/>
            <w:tcBorders>
              <w:top w:val="single" w:sz="4" w:space="0" w:color="auto"/>
              <w:left w:val="single" w:sz="4" w:space="0" w:color="auto"/>
              <w:bottom w:val="single" w:sz="4" w:space="0" w:color="auto"/>
              <w:right w:val="single" w:sz="4" w:space="0" w:color="auto"/>
            </w:tcBorders>
            <w:vAlign w:val="center"/>
          </w:tcPr>
          <w:p w14:paraId="4242DC0E" w14:textId="77777777" w:rsidR="00431262" w:rsidRPr="00181894" w:rsidRDefault="00431262" w:rsidP="003E3F89">
            <w:pPr>
              <w:rPr>
                <w:rFonts w:ascii="Times New Roman" w:hAnsi="Times New Roman" w:cs="Times New Roman"/>
                <w:b/>
                <w:color w:val="auto"/>
                <w:sz w:val="18"/>
                <w:szCs w:val="18"/>
              </w:rPr>
            </w:pPr>
            <w:r w:rsidRPr="00181894">
              <w:rPr>
                <w:rFonts w:ascii="Times New Roman" w:hAnsi="Times New Roman" w:cs="Times New Roman"/>
                <w:b/>
                <w:color w:val="auto"/>
                <w:sz w:val="18"/>
                <w:szCs w:val="18"/>
              </w:rPr>
              <w:t xml:space="preserve">Nazwa przedmiotu w języku </w:t>
            </w:r>
          </w:p>
        </w:tc>
        <w:tc>
          <w:tcPr>
            <w:tcW w:w="1245" w:type="dxa"/>
            <w:tcBorders>
              <w:top w:val="single" w:sz="4" w:space="0" w:color="auto"/>
              <w:left w:val="single" w:sz="4" w:space="0" w:color="auto"/>
              <w:bottom w:val="single" w:sz="4" w:space="0" w:color="auto"/>
              <w:right w:val="single" w:sz="4" w:space="0" w:color="auto"/>
            </w:tcBorders>
          </w:tcPr>
          <w:p w14:paraId="1A00E61F"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polskim</w:t>
            </w:r>
          </w:p>
        </w:tc>
        <w:tc>
          <w:tcPr>
            <w:tcW w:w="6678" w:type="dxa"/>
            <w:vMerge w:val="restart"/>
            <w:tcBorders>
              <w:top w:val="single" w:sz="4" w:space="0" w:color="auto"/>
              <w:left w:val="single" w:sz="4" w:space="0" w:color="auto"/>
              <w:right w:val="single" w:sz="4" w:space="0" w:color="auto"/>
            </w:tcBorders>
            <w:vAlign w:val="center"/>
          </w:tcPr>
          <w:p w14:paraId="2F88EF5B" w14:textId="77777777" w:rsidR="00431262" w:rsidRPr="00181894" w:rsidRDefault="00431262" w:rsidP="003E3F89">
            <w:pPr>
              <w:jc w:val="center"/>
              <w:rPr>
                <w:rFonts w:ascii="Times New Roman" w:hAnsi="Times New Roman" w:cs="Times New Roman"/>
                <w:b/>
                <w:sz w:val="18"/>
                <w:szCs w:val="18"/>
              </w:rPr>
            </w:pPr>
            <w:r w:rsidRPr="00181894">
              <w:rPr>
                <w:rFonts w:ascii="Times New Roman" w:hAnsi="Times New Roman" w:cs="Times New Roman"/>
                <w:b/>
                <w:sz w:val="18"/>
                <w:szCs w:val="18"/>
              </w:rPr>
              <w:t>Psychologiczne podstawy działalności pedagogicznej nauczyciela szkoły ponadpodstawowej</w:t>
            </w:r>
          </w:p>
          <w:p w14:paraId="33534376" w14:textId="7745571D" w:rsidR="00431262" w:rsidRPr="00181894" w:rsidRDefault="00431262" w:rsidP="003E3F89">
            <w:pPr>
              <w:jc w:val="center"/>
              <w:rPr>
                <w:rFonts w:ascii="Times New Roman" w:hAnsi="Times New Roman" w:cs="Times New Roman"/>
                <w:b/>
                <w:sz w:val="18"/>
                <w:szCs w:val="18"/>
                <w:lang w:val="en-US"/>
              </w:rPr>
            </w:pPr>
            <w:proofErr w:type="spellStart"/>
            <w:r w:rsidRPr="00181894">
              <w:rPr>
                <w:rFonts w:ascii="Times New Roman" w:hAnsi="Times New Roman" w:cs="Times New Roman"/>
                <w:b/>
                <w:sz w:val="18"/>
                <w:szCs w:val="18"/>
                <w:lang w:val="en-US"/>
              </w:rPr>
              <w:t>Psychologiacal</w:t>
            </w:r>
            <w:proofErr w:type="spellEnd"/>
            <w:r w:rsidRPr="00181894">
              <w:rPr>
                <w:rFonts w:ascii="Times New Roman" w:hAnsi="Times New Roman" w:cs="Times New Roman"/>
                <w:b/>
                <w:sz w:val="18"/>
                <w:szCs w:val="18"/>
                <w:lang w:val="en-US"/>
              </w:rPr>
              <w:t xml:space="preserve"> </w:t>
            </w:r>
            <w:proofErr w:type="spellStart"/>
            <w:r w:rsidRPr="00181894">
              <w:rPr>
                <w:rFonts w:ascii="Times New Roman" w:hAnsi="Times New Roman" w:cs="Times New Roman"/>
                <w:b/>
                <w:sz w:val="18"/>
                <w:szCs w:val="18"/>
                <w:lang w:val="en-US"/>
              </w:rPr>
              <w:t>Foundationsof</w:t>
            </w:r>
            <w:proofErr w:type="spellEnd"/>
            <w:r w:rsidRPr="00181894">
              <w:rPr>
                <w:rFonts w:ascii="Times New Roman" w:hAnsi="Times New Roman" w:cs="Times New Roman"/>
                <w:b/>
                <w:sz w:val="18"/>
                <w:szCs w:val="18"/>
                <w:lang w:val="en-US"/>
              </w:rPr>
              <w:t xml:space="preserve"> Upper Primary Teacher</w:t>
            </w:r>
            <w:r w:rsidR="007448C9">
              <w:rPr>
                <w:rFonts w:ascii="Times New Roman" w:hAnsi="Times New Roman" w:cs="Times New Roman"/>
                <w:b/>
                <w:sz w:val="18"/>
                <w:szCs w:val="18"/>
                <w:lang w:val="en-US"/>
              </w:rPr>
              <w:t>’</w:t>
            </w:r>
            <w:r w:rsidR="008C4B0A">
              <w:rPr>
                <w:rFonts w:ascii="Times New Roman" w:hAnsi="Times New Roman" w:cs="Times New Roman"/>
                <w:b/>
                <w:sz w:val="18"/>
                <w:szCs w:val="18"/>
                <w:lang w:val="en-US"/>
              </w:rPr>
              <w:t xml:space="preserve"> </w:t>
            </w:r>
            <w:r w:rsidRPr="00181894">
              <w:rPr>
                <w:rFonts w:ascii="Times New Roman" w:hAnsi="Times New Roman" w:cs="Times New Roman"/>
                <w:b/>
                <w:sz w:val="18"/>
                <w:szCs w:val="18"/>
                <w:lang w:val="en-US"/>
              </w:rPr>
              <w:t>s Pedagogical Activity</w:t>
            </w:r>
          </w:p>
          <w:p w14:paraId="1C4FD1B2" w14:textId="77777777" w:rsidR="00431262" w:rsidRPr="00181894" w:rsidRDefault="00431262" w:rsidP="003E3F89">
            <w:pPr>
              <w:jc w:val="center"/>
              <w:rPr>
                <w:rFonts w:ascii="Times New Roman" w:hAnsi="Times New Roman" w:cs="Times New Roman"/>
                <w:b/>
                <w:color w:val="auto"/>
                <w:sz w:val="18"/>
                <w:szCs w:val="18"/>
                <w:lang w:val="en-US"/>
              </w:rPr>
            </w:pPr>
          </w:p>
          <w:p w14:paraId="3D2C6C9C" w14:textId="77777777" w:rsidR="00431262" w:rsidRPr="00181894" w:rsidRDefault="00431262" w:rsidP="003E3F89">
            <w:pPr>
              <w:rPr>
                <w:rFonts w:ascii="Times New Roman" w:hAnsi="Times New Roman" w:cs="Times New Roman"/>
                <w:b/>
                <w:color w:val="auto"/>
                <w:sz w:val="18"/>
                <w:szCs w:val="18"/>
                <w:lang w:val="en-US"/>
              </w:rPr>
            </w:pPr>
          </w:p>
          <w:p w14:paraId="6C4F796E" w14:textId="77777777" w:rsidR="00431262" w:rsidRPr="00637721" w:rsidRDefault="00431262" w:rsidP="003E3F89">
            <w:pPr>
              <w:rPr>
                <w:rFonts w:ascii="Times New Roman" w:hAnsi="Times New Roman" w:cs="Times New Roman"/>
                <w:color w:val="auto"/>
                <w:sz w:val="18"/>
                <w:szCs w:val="18"/>
                <w:lang w:val="en-US"/>
              </w:rPr>
            </w:pPr>
          </w:p>
        </w:tc>
      </w:tr>
      <w:tr w:rsidR="00431262" w:rsidRPr="00EF0B0D" w14:paraId="58DF61D6" w14:textId="77777777" w:rsidTr="003E3F89">
        <w:trPr>
          <w:trHeight w:val="284"/>
        </w:trPr>
        <w:tc>
          <w:tcPr>
            <w:tcW w:w="1853" w:type="dxa"/>
            <w:vMerge/>
            <w:tcBorders>
              <w:top w:val="single" w:sz="4" w:space="0" w:color="auto"/>
              <w:left w:val="single" w:sz="4" w:space="0" w:color="auto"/>
              <w:bottom w:val="single" w:sz="4" w:space="0" w:color="auto"/>
              <w:right w:val="single" w:sz="4" w:space="0" w:color="auto"/>
            </w:tcBorders>
            <w:vAlign w:val="center"/>
          </w:tcPr>
          <w:p w14:paraId="522E728A" w14:textId="77777777" w:rsidR="00431262" w:rsidRPr="00637721" w:rsidRDefault="00431262" w:rsidP="003E3F89">
            <w:pPr>
              <w:rPr>
                <w:rFonts w:ascii="Times New Roman" w:hAnsi="Times New Roman" w:cs="Times New Roman"/>
                <w:color w:val="auto"/>
                <w:sz w:val="18"/>
                <w:szCs w:val="18"/>
                <w:highlight w:val="yellow"/>
                <w:lang w:val="en-US"/>
              </w:rPr>
            </w:pPr>
          </w:p>
        </w:tc>
        <w:tc>
          <w:tcPr>
            <w:tcW w:w="1245" w:type="dxa"/>
            <w:tcBorders>
              <w:top w:val="single" w:sz="4" w:space="0" w:color="auto"/>
              <w:left w:val="single" w:sz="4" w:space="0" w:color="auto"/>
              <w:bottom w:val="single" w:sz="4" w:space="0" w:color="auto"/>
              <w:right w:val="single" w:sz="4" w:space="0" w:color="auto"/>
            </w:tcBorders>
          </w:tcPr>
          <w:p w14:paraId="5AECFBF0"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angielskim</w:t>
            </w:r>
          </w:p>
        </w:tc>
        <w:tc>
          <w:tcPr>
            <w:tcW w:w="6678" w:type="dxa"/>
            <w:vMerge/>
            <w:tcBorders>
              <w:left w:val="single" w:sz="4" w:space="0" w:color="auto"/>
              <w:bottom w:val="single" w:sz="4" w:space="0" w:color="auto"/>
              <w:right w:val="single" w:sz="4" w:space="0" w:color="auto"/>
            </w:tcBorders>
          </w:tcPr>
          <w:p w14:paraId="5089FDEE" w14:textId="77777777" w:rsidR="00431262" w:rsidRPr="00EF0B0D" w:rsidRDefault="00431262" w:rsidP="003E3F89">
            <w:pPr>
              <w:jc w:val="center"/>
              <w:rPr>
                <w:rFonts w:ascii="Times New Roman" w:hAnsi="Times New Roman" w:cs="Times New Roman"/>
                <w:color w:val="auto"/>
                <w:sz w:val="18"/>
                <w:szCs w:val="18"/>
              </w:rPr>
            </w:pPr>
          </w:p>
        </w:tc>
      </w:tr>
    </w:tbl>
    <w:p w14:paraId="0CB9286F" w14:textId="77777777" w:rsidR="00431262" w:rsidRPr="00EF0B0D" w:rsidRDefault="00431262" w:rsidP="00431262">
      <w:pPr>
        <w:rPr>
          <w:rFonts w:ascii="Times New Roman" w:hAnsi="Times New Roman" w:cs="Times New Roman"/>
          <w:color w:val="auto"/>
          <w:sz w:val="18"/>
          <w:szCs w:val="18"/>
        </w:rPr>
      </w:pPr>
    </w:p>
    <w:p w14:paraId="3650EE0F" w14:textId="77777777" w:rsidR="00431262" w:rsidRPr="00EF0B0D" w:rsidRDefault="00431262" w:rsidP="00431262">
      <w:pPr>
        <w:rPr>
          <w:rFonts w:ascii="Times New Roman" w:hAnsi="Times New Roman" w:cs="Times New Roman"/>
          <w:color w:val="auto"/>
          <w:sz w:val="18"/>
          <w:szCs w:val="18"/>
        </w:rPr>
      </w:pPr>
      <w:r w:rsidRPr="00181894">
        <w:rPr>
          <w:rFonts w:ascii="Times New Roman" w:hAnsi="Times New Roman" w:cs="Times New Roman"/>
          <w:b/>
          <w:color w:val="auto"/>
          <w:sz w:val="18"/>
          <w:szCs w:val="18"/>
        </w:rPr>
        <w:t>1.USYTUOWANIE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5728"/>
      </w:tblGrid>
      <w:tr w:rsidR="00431262" w:rsidRPr="00EF0B0D" w14:paraId="4AB0B49B" w14:textId="77777777" w:rsidTr="003E3F89">
        <w:trPr>
          <w:trHeight w:val="284"/>
        </w:trPr>
        <w:tc>
          <w:tcPr>
            <w:tcW w:w="4048" w:type="dxa"/>
            <w:tcBorders>
              <w:top w:val="single" w:sz="4" w:space="0" w:color="auto"/>
              <w:left w:val="single" w:sz="4" w:space="0" w:color="auto"/>
              <w:bottom w:val="single" w:sz="4" w:space="0" w:color="auto"/>
              <w:right w:val="single" w:sz="4" w:space="0" w:color="auto"/>
            </w:tcBorders>
          </w:tcPr>
          <w:p w14:paraId="59C99714" w14:textId="77777777" w:rsidR="00431262" w:rsidRPr="00181894" w:rsidRDefault="00431262" w:rsidP="003E3F89">
            <w:pPr>
              <w:rPr>
                <w:rFonts w:ascii="Times New Roman" w:hAnsi="Times New Roman" w:cs="Times New Roman"/>
                <w:b/>
                <w:color w:val="auto"/>
                <w:sz w:val="18"/>
                <w:szCs w:val="18"/>
              </w:rPr>
            </w:pPr>
            <w:r w:rsidRPr="00181894">
              <w:rPr>
                <w:rFonts w:ascii="Times New Roman" w:hAnsi="Times New Roman" w:cs="Times New Roman"/>
                <w:b/>
                <w:color w:val="auto"/>
                <w:sz w:val="18"/>
                <w:szCs w:val="18"/>
              </w:rPr>
              <w:t>1.1. Kierunek studiów</w:t>
            </w:r>
          </w:p>
        </w:tc>
        <w:tc>
          <w:tcPr>
            <w:tcW w:w="5728" w:type="dxa"/>
            <w:tcBorders>
              <w:top w:val="single" w:sz="4" w:space="0" w:color="auto"/>
              <w:left w:val="single" w:sz="4" w:space="0" w:color="auto"/>
              <w:bottom w:val="single" w:sz="4" w:space="0" w:color="auto"/>
              <w:right w:val="single" w:sz="4" w:space="0" w:color="auto"/>
            </w:tcBorders>
          </w:tcPr>
          <w:p w14:paraId="25B5CE1B" w14:textId="77777777" w:rsidR="00431262" w:rsidRPr="00EF0B0D" w:rsidRDefault="00431262" w:rsidP="003E3F89">
            <w:pPr>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r>
      <w:tr w:rsidR="00431262" w:rsidRPr="00EF0B0D" w14:paraId="1A0722DC" w14:textId="77777777" w:rsidTr="003E3F89">
        <w:trPr>
          <w:trHeight w:val="284"/>
        </w:trPr>
        <w:tc>
          <w:tcPr>
            <w:tcW w:w="4048" w:type="dxa"/>
            <w:tcBorders>
              <w:top w:val="single" w:sz="4" w:space="0" w:color="auto"/>
              <w:left w:val="single" w:sz="4" w:space="0" w:color="auto"/>
              <w:bottom w:val="single" w:sz="4" w:space="0" w:color="auto"/>
              <w:right w:val="single" w:sz="4" w:space="0" w:color="auto"/>
            </w:tcBorders>
          </w:tcPr>
          <w:p w14:paraId="780D6D21" w14:textId="77777777" w:rsidR="00431262" w:rsidRPr="00181894" w:rsidRDefault="00431262" w:rsidP="003E3F89">
            <w:pPr>
              <w:rPr>
                <w:rFonts w:ascii="Times New Roman" w:hAnsi="Times New Roman" w:cs="Times New Roman"/>
                <w:b/>
                <w:color w:val="auto"/>
                <w:sz w:val="18"/>
                <w:szCs w:val="18"/>
              </w:rPr>
            </w:pPr>
            <w:r w:rsidRPr="00181894">
              <w:rPr>
                <w:rFonts w:ascii="Times New Roman" w:hAnsi="Times New Roman" w:cs="Times New Roman"/>
                <w:b/>
                <w:color w:val="auto"/>
                <w:sz w:val="18"/>
                <w:szCs w:val="18"/>
              </w:rPr>
              <w:t>1.2. Forma studiów</w:t>
            </w:r>
          </w:p>
        </w:tc>
        <w:tc>
          <w:tcPr>
            <w:tcW w:w="5728" w:type="dxa"/>
            <w:tcBorders>
              <w:top w:val="single" w:sz="4" w:space="0" w:color="auto"/>
              <w:left w:val="single" w:sz="4" w:space="0" w:color="auto"/>
              <w:bottom w:val="single" w:sz="4" w:space="0" w:color="auto"/>
              <w:right w:val="single" w:sz="4" w:space="0" w:color="auto"/>
            </w:tcBorders>
          </w:tcPr>
          <w:p w14:paraId="36208E7D" w14:textId="77777777" w:rsidR="00431262" w:rsidRPr="00EF0B0D" w:rsidRDefault="00431262" w:rsidP="003E3F89">
            <w:pPr>
              <w:rPr>
                <w:rFonts w:ascii="Times New Roman" w:hAnsi="Times New Roman" w:cs="Times New Roman"/>
                <w:color w:val="auto"/>
                <w:sz w:val="18"/>
                <w:szCs w:val="18"/>
              </w:rPr>
            </w:pPr>
            <w:r w:rsidRPr="00EF0B0D">
              <w:rPr>
                <w:rFonts w:ascii="Times New Roman" w:hAnsi="Times New Roman" w:cs="Times New Roman"/>
                <w:color w:val="auto"/>
                <w:sz w:val="18"/>
                <w:szCs w:val="18"/>
              </w:rPr>
              <w:t>Studia stacjonarne/niestacjonarne</w:t>
            </w:r>
          </w:p>
        </w:tc>
      </w:tr>
      <w:tr w:rsidR="00431262" w:rsidRPr="00EF0B0D" w14:paraId="2677FD24" w14:textId="77777777" w:rsidTr="003E3F89">
        <w:trPr>
          <w:trHeight w:val="284"/>
        </w:trPr>
        <w:tc>
          <w:tcPr>
            <w:tcW w:w="4048" w:type="dxa"/>
            <w:tcBorders>
              <w:top w:val="single" w:sz="4" w:space="0" w:color="auto"/>
              <w:left w:val="single" w:sz="4" w:space="0" w:color="auto"/>
              <w:bottom w:val="single" w:sz="4" w:space="0" w:color="auto"/>
              <w:right w:val="single" w:sz="4" w:space="0" w:color="auto"/>
            </w:tcBorders>
          </w:tcPr>
          <w:p w14:paraId="1ED11669" w14:textId="77777777" w:rsidR="00431262" w:rsidRPr="00181894" w:rsidRDefault="00431262" w:rsidP="003E3F89">
            <w:pPr>
              <w:rPr>
                <w:rFonts w:ascii="Times New Roman" w:hAnsi="Times New Roman" w:cs="Times New Roman"/>
                <w:b/>
                <w:color w:val="auto"/>
                <w:sz w:val="18"/>
                <w:szCs w:val="18"/>
              </w:rPr>
            </w:pPr>
            <w:r w:rsidRPr="00181894">
              <w:rPr>
                <w:rFonts w:ascii="Times New Roman" w:hAnsi="Times New Roman" w:cs="Times New Roman"/>
                <w:b/>
                <w:color w:val="auto"/>
                <w:sz w:val="18"/>
                <w:szCs w:val="18"/>
              </w:rPr>
              <w:t>1.3. Poziom studiów</w:t>
            </w:r>
          </w:p>
        </w:tc>
        <w:tc>
          <w:tcPr>
            <w:tcW w:w="5728" w:type="dxa"/>
            <w:tcBorders>
              <w:top w:val="single" w:sz="4" w:space="0" w:color="auto"/>
              <w:left w:val="single" w:sz="4" w:space="0" w:color="auto"/>
              <w:bottom w:val="single" w:sz="4" w:space="0" w:color="auto"/>
              <w:right w:val="single" w:sz="4" w:space="0" w:color="auto"/>
            </w:tcBorders>
          </w:tcPr>
          <w:p w14:paraId="56556E5E" w14:textId="77777777" w:rsidR="00431262" w:rsidRPr="00EF0B0D" w:rsidRDefault="00431262" w:rsidP="003E3F89">
            <w:pPr>
              <w:rPr>
                <w:rFonts w:ascii="Times New Roman" w:hAnsi="Times New Roman" w:cs="Times New Roman"/>
                <w:color w:val="auto"/>
                <w:sz w:val="18"/>
                <w:szCs w:val="18"/>
              </w:rPr>
            </w:pPr>
            <w:r w:rsidRPr="00EF0B0D">
              <w:rPr>
                <w:rFonts w:ascii="Times New Roman" w:hAnsi="Times New Roman" w:cs="Times New Roman"/>
                <w:color w:val="auto"/>
                <w:sz w:val="18"/>
                <w:szCs w:val="18"/>
              </w:rPr>
              <w:t>Studia drugiego stopnia</w:t>
            </w:r>
          </w:p>
        </w:tc>
      </w:tr>
      <w:tr w:rsidR="00431262" w:rsidRPr="00EF0B0D" w14:paraId="28D63033" w14:textId="77777777" w:rsidTr="003E3F89">
        <w:trPr>
          <w:trHeight w:val="284"/>
        </w:trPr>
        <w:tc>
          <w:tcPr>
            <w:tcW w:w="4048" w:type="dxa"/>
            <w:tcBorders>
              <w:top w:val="single" w:sz="4" w:space="0" w:color="auto"/>
              <w:left w:val="single" w:sz="4" w:space="0" w:color="auto"/>
              <w:bottom w:val="single" w:sz="4" w:space="0" w:color="auto"/>
              <w:right w:val="single" w:sz="4" w:space="0" w:color="auto"/>
            </w:tcBorders>
          </w:tcPr>
          <w:p w14:paraId="6437249E" w14:textId="77777777" w:rsidR="00431262" w:rsidRPr="00181894" w:rsidRDefault="00431262" w:rsidP="003E3F89">
            <w:pPr>
              <w:rPr>
                <w:rFonts w:ascii="Times New Roman" w:hAnsi="Times New Roman" w:cs="Times New Roman"/>
                <w:b/>
                <w:color w:val="auto"/>
                <w:sz w:val="18"/>
                <w:szCs w:val="18"/>
              </w:rPr>
            </w:pPr>
            <w:r w:rsidRPr="00181894">
              <w:rPr>
                <w:rFonts w:ascii="Times New Roman" w:hAnsi="Times New Roman" w:cs="Times New Roman"/>
                <w:b/>
                <w:color w:val="auto"/>
                <w:sz w:val="18"/>
                <w:szCs w:val="18"/>
              </w:rPr>
              <w:t>1.4. Profil studiów*</w:t>
            </w:r>
          </w:p>
        </w:tc>
        <w:tc>
          <w:tcPr>
            <w:tcW w:w="5728" w:type="dxa"/>
            <w:tcBorders>
              <w:top w:val="single" w:sz="4" w:space="0" w:color="auto"/>
              <w:left w:val="single" w:sz="4" w:space="0" w:color="auto"/>
              <w:bottom w:val="single" w:sz="4" w:space="0" w:color="auto"/>
              <w:right w:val="single" w:sz="4" w:space="0" w:color="auto"/>
            </w:tcBorders>
          </w:tcPr>
          <w:p w14:paraId="3284B9BC" w14:textId="77777777" w:rsidR="00431262" w:rsidRPr="00EF0B0D" w:rsidRDefault="00431262" w:rsidP="003E3F89">
            <w:pPr>
              <w:rPr>
                <w:rFonts w:ascii="Times New Roman" w:hAnsi="Times New Roman" w:cs="Times New Roman"/>
                <w:color w:val="auto"/>
                <w:sz w:val="18"/>
                <w:szCs w:val="18"/>
              </w:rPr>
            </w:pPr>
            <w:proofErr w:type="spellStart"/>
            <w:r w:rsidRPr="00EF0B0D">
              <w:rPr>
                <w:rFonts w:ascii="Times New Roman" w:hAnsi="Times New Roman" w:cs="Times New Roman"/>
                <w:color w:val="auto"/>
                <w:sz w:val="18"/>
                <w:szCs w:val="18"/>
              </w:rPr>
              <w:t>Ogólnoakademicki</w:t>
            </w:r>
            <w:proofErr w:type="spellEnd"/>
          </w:p>
        </w:tc>
      </w:tr>
      <w:tr w:rsidR="00431262" w:rsidRPr="00EF0B0D" w14:paraId="00E2FDAF" w14:textId="77777777" w:rsidTr="003E3F89">
        <w:trPr>
          <w:trHeight w:val="284"/>
        </w:trPr>
        <w:tc>
          <w:tcPr>
            <w:tcW w:w="4048" w:type="dxa"/>
            <w:tcBorders>
              <w:top w:val="single" w:sz="4" w:space="0" w:color="auto"/>
              <w:left w:val="single" w:sz="4" w:space="0" w:color="auto"/>
              <w:bottom w:val="single" w:sz="4" w:space="0" w:color="auto"/>
              <w:right w:val="single" w:sz="4" w:space="0" w:color="auto"/>
            </w:tcBorders>
          </w:tcPr>
          <w:p w14:paraId="3C03D245" w14:textId="77777777" w:rsidR="00431262" w:rsidRPr="00181894" w:rsidRDefault="00431262" w:rsidP="003E3F89">
            <w:pPr>
              <w:ind w:left="340" w:hanging="340"/>
              <w:rPr>
                <w:rFonts w:ascii="Times New Roman" w:hAnsi="Times New Roman" w:cs="Times New Roman"/>
                <w:b/>
                <w:color w:val="auto"/>
                <w:sz w:val="18"/>
                <w:szCs w:val="18"/>
              </w:rPr>
            </w:pPr>
            <w:r w:rsidRPr="00181894">
              <w:rPr>
                <w:rFonts w:ascii="Times New Roman" w:hAnsi="Times New Roman" w:cs="Times New Roman"/>
                <w:b/>
                <w:color w:val="auto"/>
                <w:sz w:val="18"/>
                <w:szCs w:val="18"/>
              </w:rPr>
              <w:t xml:space="preserve">1.5. Osoba przygotowująca kartę przedmiotu      </w:t>
            </w:r>
          </w:p>
        </w:tc>
        <w:tc>
          <w:tcPr>
            <w:tcW w:w="5728" w:type="dxa"/>
            <w:tcBorders>
              <w:top w:val="single" w:sz="4" w:space="0" w:color="auto"/>
              <w:left w:val="single" w:sz="4" w:space="0" w:color="auto"/>
              <w:bottom w:val="single" w:sz="4" w:space="0" w:color="auto"/>
              <w:right w:val="single" w:sz="4" w:space="0" w:color="auto"/>
            </w:tcBorders>
          </w:tcPr>
          <w:p w14:paraId="79A66E50" w14:textId="77777777" w:rsidR="00431262" w:rsidRPr="00EF0B0D" w:rsidRDefault="00431262" w:rsidP="003E3F89">
            <w:pPr>
              <w:rPr>
                <w:rFonts w:ascii="Times New Roman" w:hAnsi="Times New Roman" w:cs="Times New Roman"/>
                <w:color w:val="auto"/>
                <w:sz w:val="18"/>
                <w:szCs w:val="18"/>
              </w:rPr>
            </w:pPr>
            <w:r w:rsidRPr="00EF0B0D">
              <w:rPr>
                <w:rFonts w:ascii="Times New Roman" w:hAnsi="Times New Roman" w:cs="Times New Roman"/>
                <w:color w:val="auto"/>
                <w:sz w:val="18"/>
                <w:szCs w:val="18"/>
              </w:rPr>
              <w:t>dr Agata Jopkiewicz</w:t>
            </w:r>
          </w:p>
        </w:tc>
      </w:tr>
      <w:tr w:rsidR="00431262" w:rsidRPr="00EF0B0D" w14:paraId="00B18766" w14:textId="77777777" w:rsidTr="003E3F89">
        <w:trPr>
          <w:trHeight w:val="284"/>
        </w:trPr>
        <w:tc>
          <w:tcPr>
            <w:tcW w:w="4048" w:type="dxa"/>
            <w:tcBorders>
              <w:top w:val="single" w:sz="4" w:space="0" w:color="auto"/>
              <w:left w:val="single" w:sz="4" w:space="0" w:color="auto"/>
              <w:bottom w:val="single" w:sz="4" w:space="0" w:color="auto"/>
              <w:right w:val="single" w:sz="4" w:space="0" w:color="auto"/>
            </w:tcBorders>
          </w:tcPr>
          <w:p w14:paraId="1F2AD78D" w14:textId="77777777" w:rsidR="00431262" w:rsidRPr="00181894" w:rsidRDefault="00431262" w:rsidP="003E3F89">
            <w:pPr>
              <w:rPr>
                <w:rFonts w:ascii="Times New Roman" w:hAnsi="Times New Roman" w:cs="Times New Roman"/>
                <w:b/>
                <w:color w:val="auto"/>
                <w:sz w:val="18"/>
                <w:szCs w:val="18"/>
              </w:rPr>
            </w:pPr>
            <w:r w:rsidRPr="00181894">
              <w:rPr>
                <w:rFonts w:ascii="Times New Roman" w:hAnsi="Times New Roman" w:cs="Times New Roman"/>
                <w:b/>
                <w:color w:val="auto"/>
                <w:sz w:val="18"/>
                <w:szCs w:val="18"/>
              </w:rPr>
              <w:t xml:space="preserve">1.6. Kontakt </w:t>
            </w:r>
          </w:p>
        </w:tc>
        <w:tc>
          <w:tcPr>
            <w:tcW w:w="5728" w:type="dxa"/>
            <w:tcBorders>
              <w:top w:val="single" w:sz="4" w:space="0" w:color="auto"/>
              <w:left w:val="single" w:sz="4" w:space="0" w:color="auto"/>
              <w:bottom w:val="single" w:sz="4" w:space="0" w:color="auto"/>
              <w:right w:val="single" w:sz="4" w:space="0" w:color="auto"/>
            </w:tcBorders>
          </w:tcPr>
          <w:p w14:paraId="499BFFCF" w14:textId="77777777" w:rsidR="00431262" w:rsidRPr="00EF0B0D" w:rsidRDefault="00431262" w:rsidP="003E3F89">
            <w:pPr>
              <w:rPr>
                <w:rFonts w:ascii="Times New Roman" w:hAnsi="Times New Roman" w:cs="Times New Roman"/>
                <w:color w:val="00FF00"/>
                <w:sz w:val="18"/>
                <w:szCs w:val="18"/>
              </w:rPr>
            </w:pPr>
            <w:r w:rsidRPr="00C1405B">
              <w:rPr>
                <w:rFonts w:ascii="Times New Roman" w:hAnsi="Times New Roman" w:cs="Times New Roman"/>
                <w:color w:val="auto"/>
                <w:sz w:val="18"/>
                <w:szCs w:val="18"/>
              </w:rPr>
              <w:t>agata</w:t>
            </w:r>
            <w:r>
              <w:rPr>
                <w:rFonts w:ascii="Times New Roman" w:hAnsi="Times New Roman" w:cs="Times New Roman"/>
                <w:color w:val="auto"/>
                <w:sz w:val="18"/>
                <w:szCs w:val="18"/>
              </w:rPr>
              <w:t>.</w:t>
            </w:r>
            <w:r w:rsidRPr="00C1405B">
              <w:rPr>
                <w:rFonts w:ascii="Times New Roman" w:hAnsi="Times New Roman" w:cs="Times New Roman"/>
                <w:color w:val="auto"/>
                <w:sz w:val="18"/>
                <w:szCs w:val="18"/>
              </w:rPr>
              <w:t>jopkiewicz@ujk.edu.pl</w:t>
            </w:r>
          </w:p>
        </w:tc>
      </w:tr>
    </w:tbl>
    <w:p w14:paraId="35A41219" w14:textId="77777777" w:rsidR="00431262" w:rsidRPr="00EF0B0D" w:rsidRDefault="00431262" w:rsidP="00431262">
      <w:pPr>
        <w:rPr>
          <w:rFonts w:ascii="Times New Roman" w:hAnsi="Times New Roman" w:cs="Times New Roman"/>
          <w:color w:val="auto"/>
          <w:sz w:val="18"/>
          <w:szCs w:val="18"/>
        </w:rPr>
      </w:pPr>
    </w:p>
    <w:p w14:paraId="72570BD7" w14:textId="77777777" w:rsidR="00431262" w:rsidRPr="00181894" w:rsidRDefault="00431262" w:rsidP="00431262">
      <w:pPr>
        <w:rPr>
          <w:rFonts w:ascii="Times New Roman" w:hAnsi="Times New Roman" w:cs="Times New Roman"/>
          <w:b/>
          <w:color w:val="auto"/>
          <w:sz w:val="18"/>
          <w:szCs w:val="18"/>
        </w:rPr>
      </w:pPr>
      <w:r w:rsidRPr="00181894">
        <w:rPr>
          <w:rFonts w:ascii="Times New Roman" w:hAnsi="Times New Roman" w:cs="Times New Roman"/>
          <w:b/>
          <w:color w:val="auto"/>
          <w:sz w:val="18"/>
          <w:szCs w:val="18"/>
        </w:rPr>
        <w:t>2.OGÓLNA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5716"/>
      </w:tblGrid>
      <w:tr w:rsidR="00431262" w:rsidRPr="00EF0B0D" w14:paraId="6DF4F4E6" w14:textId="77777777" w:rsidTr="003E3F89">
        <w:trPr>
          <w:trHeight w:val="284"/>
        </w:trPr>
        <w:tc>
          <w:tcPr>
            <w:tcW w:w="4060" w:type="dxa"/>
            <w:tcBorders>
              <w:top w:val="single" w:sz="4" w:space="0" w:color="auto"/>
              <w:left w:val="single" w:sz="4" w:space="0" w:color="auto"/>
              <w:bottom w:val="single" w:sz="4" w:space="0" w:color="auto"/>
              <w:right w:val="single" w:sz="4" w:space="0" w:color="auto"/>
            </w:tcBorders>
          </w:tcPr>
          <w:p w14:paraId="106E3CB5" w14:textId="77777777" w:rsidR="00431262" w:rsidRPr="00181894" w:rsidRDefault="00431262" w:rsidP="003E3F89">
            <w:pPr>
              <w:rPr>
                <w:rFonts w:ascii="Times New Roman" w:hAnsi="Times New Roman" w:cs="Times New Roman"/>
                <w:b/>
                <w:color w:val="auto"/>
                <w:sz w:val="18"/>
                <w:szCs w:val="18"/>
              </w:rPr>
            </w:pPr>
            <w:r w:rsidRPr="00181894">
              <w:rPr>
                <w:rFonts w:ascii="Times New Roman" w:hAnsi="Times New Roman" w:cs="Times New Roman"/>
                <w:b/>
                <w:color w:val="auto"/>
                <w:sz w:val="18"/>
                <w:szCs w:val="18"/>
              </w:rPr>
              <w:t>2.1. Język wykładowy</w:t>
            </w:r>
          </w:p>
        </w:tc>
        <w:tc>
          <w:tcPr>
            <w:tcW w:w="5716" w:type="dxa"/>
            <w:tcBorders>
              <w:top w:val="single" w:sz="4" w:space="0" w:color="auto"/>
              <w:left w:val="single" w:sz="4" w:space="0" w:color="auto"/>
              <w:bottom w:val="single" w:sz="4" w:space="0" w:color="auto"/>
              <w:right w:val="single" w:sz="4" w:space="0" w:color="auto"/>
            </w:tcBorders>
          </w:tcPr>
          <w:p w14:paraId="701B9A22" w14:textId="77777777" w:rsidR="00431262" w:rsidRPr="00EF0B0D" w:rsidRDefault="00431262" w:rsidP="003E3F89">
            <w:pPr>
              <w:rPr>
                <w:rFonts w:ascii="Times New Roman" w:hAnsi="Times New Roman" w:cs="Times New Roman"/>
                <w:color w:val="auto"/>
                <w:sz w:val="18"/>
                <w:szCs w:val="18"/>
              </w:rPr>
            </w:pPr>
            <w:r>
              <w:rPr>
                <w:rFonts w:ascii="Times New Roman" w:hAnsi="Times New Roman" w:cs="Times New Roman"/>
                <w:color w:val="auto"/>
                <w:sz w:val="18"/>
                <w:szCs w:val="18"/>
              </w:rPr>
              <w:t>j</w:t>
            </w:r>
            <w:r w:rsidRPr="00EF0B0D">
              <w:rPr>
                <w:rFonts w:ascii="Times New Roman" w:hAnsi="Times New Roman" w:cs="Times New Roman"/>
                <w:color w:val="auto"/>
                <w:sz w:val="18"/>
                <w:szCs w:val="18"/>
              </w:rPr>
              <w:t>ęzyk polski</w:t>
            </w:r>
          </w:p>
        </w:tc>
      </w:tr>
      <w:tr w:rsidR="00431262" w:rsidRPr="00EF0B0D" w14:paraId="6AA8896C" w14:textId="77777777" w:rsidTr="003E3F89">
        <w:trPr>
          <w:trHeight w:val="284"/>
        </w:trPr>
        <w:tc>
          <w:tcPr>
            <w:tcW w:w="4060" w:type="dxa"/>
            <w:tcBorders>
              <w:top w:val="single" w:sz="4" w:space="0" w:color="auto"/>
              <w:left w:val="single" w:sz="4" w:space="0" w:color="auto"/>
              <w:bottom w:val="single" w:sz="4" w:space="0" w:color="auto"/>
              <w:right w:val="single" w:sz="4" w:space="0" w:color="auto"/>
            </w:tcBorders>
          </w:tcPr>
          <w:p w14:paraId="696400C8" w14:textId="77777777" w:rsidR="00431262" w:rsidRPr="00181894" w:rsidRDefault="00431262" w:rsidP="003E3F89">
            <w:pPr>
              <w:rPr>
                <w:rFonts w:ascii="Times New Roman" w:hAnsi="Times New Roman" w:cs="Times New Roman"/>
                <w:b/>
                <w:color w:val="auto"/>
                <w:sz w:val="18"/>
                <w:szCs w:val="18"/>
              </w:rPr>
            </w:pPr>
            <w:r w:rsidRPr="00181894">
              <w:rPr>
                <w:rFonts w:ascii="Times New Roman" w:hAnsi="Times New Roman" w:cs="Times New Roman"/>
                <w:b/>
                <w:color w:val="auto"/>
                <w:sz w:val="18"/>
                <w:szCs w:val="18"/>
              </w:rPr>
              <w:t>2.2. Wymagania wstępne*</w:t>
            </w:r>
          </w:p>
        </w:tc>
        <w:tc>
          <w:tcPr>
            <w:tcW w:w="5716" w:type="dxa"/>
            <w:tcBorders>
              <w:top w:val="single" w:sz="4" w:space="0" w:color="auto"/>
              <w:left w:val="single" w:sz="4" w:space="0" w:color="auto"/>
              <w:bottom w:val="single" w:sz="4" w:space="0" w:color="auto"/>
              <w:right w:val="single" w:sz="4" w:space="0" w:color="auto"/>
            </w:tcBorders>
          </w:tcPr>
          <w:p w14:paraId="3C7EE1C8" w14:textId="77777777" w:rsidR="00431262" w:rsidRPr="00EF0B0D" w:rsidRDefault="00431262" w:rsidP="003E3F89">
            <w:pPr>
              <w:rPr>
                <w:rFonts w:ascii="Times New Roman" w:hAnsi="Times New Roman" w:cs="Times New Roman"/>
                <w:color w:val="auto"/>
                <w:sz w:val="18"/>
                <w:szCs w:val="18"/>
              </w:rPr>
            </w:pPr>
            <w:r>
              <w:rPr>
                <w:rFonts w:ascii="Times New Roman" w:hAnsi="Times New Roman" w:cs="Times New Roman"/>
                <w:color w:val="auto"/>
                <w:sz w:val="18"/>
                <w:szCs w:val="18"/>
              </w:rPr>
              <w:t>Psychologia ogólna, Psychologia rozwojowa i osobowości</w:t>
            </w:r>
          </w:p>
        </w:tc>
      </w:tr>
    </w:tbl>
    <w:p w14:paraId="5EACF748" w14:textId="77777777" w:rsidR="00431262" w:rsidRPr="00EF0B0D" w:rsidRDefault="00431262" w:rsidP="00431262">
      <w:pPr>
        <w:rPr>
          <w:rFonts w:ascii="Times New Roman" w:hAnsi="Times New Roman" w:cs="Times New Roman"/>
          <w:color w:val="auto"/>
          <w:sz w:val="18"/>
          <w:szCs w:val="18"/>
        </w:rPr>
      </w:pPr>
    </w:p>
    <w:p w14:paraId="2C977972" w14:textId="77777777" w:rsidR="00431262" w:rsidRPr="00181894" w:rsidRDefault="00431262" w:rsidP="00431262">
      <w:pPr>
        <w:rPr>
          <w:rFonts w:ascii="Times New Roman" w:hAnsi="Times New Roman" w:cs="Times New Roman"/>
          <w:b/>
          <w:color w:val="auto"/>
          <w:sz w:val="18"/>
          <w:szCs w:val="18"/>
        </w:rPr>
      </w:pPr>
      <w:r w:rsidRPr="00181894">
        <w:rPr>
          <w:rFonts w:ascii="Times New Roman" w:hAnsi="Times New Roman" w:cs="Times New Roman"/>
          <w:b/>
          <w:color w:val="auto"/>
          <w:sz w:val="18"/>
          <w:szCs w:val="18"/>
        </w:rPr>
        <w:t>3.SZCZEGÓŁOWA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431262" w:rsidRPr="00EF0B0D" w14:paraId="43C0E628" w14:textId="77777777" w:rsidTr="003E3F8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A1AE0A8" w14:textId="77777777" w:rsidR="00431262" w:rsidRPr="00181894" w:rsidRDefault="00431262" w:rsidP="00AA56FD">
            <w:pPr>
              <w:pStyle w:val="Akapitzlist"/>
              <w:numPr>
                <w:ilvl w:val="1"/>
                <w:numId w:val="102"/>
              </w:numPr>
              <w:rPr>
                <w:rFonts w:ascii="Times New Roman" w:hAnsi="Times New Roman" w:cs="Times New Roman"/>
                <w:b/>
                <w:color w:val="auto"/>
                <w:sz w:val="18"/>
                <w:szCs w:val="18"/>
              </w:rPr>
            </w:pPr>
            <w:r w:rsidRPr="00181894">
              <w:rPr>
                <w:rFonts w:ascii="Times New Roman" w:hAnsi="Times New Roman" w:cs="Times New Roman"/>
                <w:b/>
                <w:color w:val="auto"/>
                <w:sz w:val="18"/>
                <w:szCs w:val="18"/>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0429697F" w14:textId="77777777" w:rsidR="00431262" w:rsidRPr="00EF0B0D" w:rsidRDefault="00431262" w:rsidP="003E3F89">
            <w:pPr>
              <w:tabs>
                <w:tab w:val="left" w:pos="0"/>
              </w:tabs>
              <w:rPr>
                <w:rFonts w:ascii="Times New Roman" w:hAnsi="Times New Roman" w:cs="Times New Roman"/>
                <w:color w:val="auto"/>
                <w:sz w:val="18"/>
                <w:szCs w:val="18"/>
              </w:rPr>
            </w:pPr>
            <w:r w:rsidRPr="00EF0B0D">
              <w:rPr>
                <w:rFonts w:ascii="Times New Roman" w:hAnsi="Times New Roman" w:cs="Times New Roman"/>
                <w:color w:val="auto"/>
                <w:sz w:val="18"/>
                <w:szCs w:val="18"/>
                <w:lang w:val="pl-PL"/>
              </w:rPr>
              <w:t>Wykład</w:t>
            </w:r>
            <w:r>
              <w:rPr>
                <w:rFonts w:ascii="Times New Roman" w:hAnsi="Times New Roman" w:cs="Times New Roman"/>
                <w:color w:val="auto"/>
                <w:sz w:val="18"/>
                <w:szCs w:val="18"/>
                <w:lang w:val="pl-PL"/>
              </w:rPr>
              <w:t xml:space="preserve"> /</w:t>
            </w:r>
            <w:r w:rsidRPr="00EF0B0D">
              <w:rPr>
                <w:rFonts w:ascii="Times New Roman" w:hAnsi="Times New Roman" w:cs="Times New Roman"/>
                <w:color w:val="auto"/>
                <w:sz w:val="18"/>
                <w:szCs w:val="18"/>
                <w:lang w:val="pl-PL"/>
              </w:rPr>
              <w:t xml:space="preserve"> ćwiczenia</w:t>
            </w:r>
            <w:r>
              <w:rPr>
                <w:rFonts w:ascii="Times New Roman" w:hAnsi="Times New Roman" w:cs="Times New Roman"/>
                <w:color w:val="auto"/>
                <w:sz w:val="18"/>
                <w:szCs w:val="18"/>
                <w:lang w:val="pl-PL"/>
              </w:rPr>
              <w:t xml:space="preserve"> </w:t>
            </w:r>
          </w:p>
        </w:tc>
      </w:tr>
      <w:tr w:rsidR="00431262" w:rsidRPr="00EF0B0D" w14:paraId="49E275AC" w14:textId="77777777" w:rsidTr="003E3F89">
        <w:trPr>
          <w:trHeight w:val="301"/>
        </w:trPr>
        <w:tc>
          <w:tcPr>
            <w:tcW w:w="3292" w:type="dxa"/>
            <w:gridSpan w:val="2"/>
            <w:tcBorders>
              <w:top w:val="single" w:sz="4" w:space="0" w:color="auto"/>
              <w:left w:val="single" w:sz="4" w:space="0" w:color="auto"/>
              <w:bottom w:val="single" w:sz="4" w:space="0" w:color="auto"/>
              <w:right w:val="single" w:sz="4" w:space="0" w:color="auto"/>
            </w:tcBorders>
          </w:tcPr>
          <w:p w14:paraId="5A4A6F23" w14:textId="77777777" w:rsidR="00431262" w:rsidRPr="00181894" w:rsidRDefault="00431262" w:rsidP="00AA56FD">
            <w:pPr>
              <w:pStyle w:val="Akapitzlist"/>
              <w:numPr>
                <w:ilvl w:val="1"/>
                <w:numId w:val="102"/>
              </w:numPr>
              <w:rPr>
                <w:rFonts w:ascii="Times New Roman" w:hAnsi="Times New Roman" w:cs="Times New Roman"/>
                <w:b/>
                <w:color w:val="auto"/>
                <w:sz w:val="18"/>
                <w:szCs w:val="18"/>
              </w:rPr>
            </w:pPr>
            <w:r w:rsidRPr="00181894">
              <w:rPr>
                <w:rFonts w:ascii="Times New Roman" w:hAnsi="Times New Roman" w:cs="Times New Roman"/>
                <w:b/>
                <w:color w:val="auto"/>
                <w:sz w:val="18"/>
                <w:szCs w:val="18"/>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74966D0D" w14:textId="77777777" w:rsidR="00431262" w:rsidRPr="00EF0B0D" w:rsidRDefault="00431262" w:rsidP="003E3F89">
            <w:pPr>
              <w:pStyle w:val="Bodytext30"/>
              <w:shd w:val="clear" w:color="auto" w:fill="auto"/>
              <w:spacing w:before="0" w:line="240" w:lineRule="auto"/>
              <w:ind w:firstLine="0"/>
              <w:jc w:val="left"/>
              <w:rPr>
                <w:sz w:val="18"/>
                <w:szCs w:val="18"/>
              </w:rPr>
            </w:pPr>
            <w:r w:rsidRPr="00EF0B0D">
              <w:rPr>
                <w:iCs/>
                <w:sz w:val="18"/>
                <w:szCs w:val="18"/>
              </w:rPr>
              <w:t>Zajęcia w pomieszczeniach dydaktycznych UJK</w:t>
            </w:r>
          </w:p>
        </w:tc>
      </w:tr>
      <w:tr w:rsidR="00431262" w:rsidRPr="00EF0B0D" w14:paraId="3E45E6CA" w14:textId="77777777" w:rsidTr="003E3F8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0FC91B55" w14:textId="77777777" w:rsidR="00431262" w:rsidRPr="00181894" w:rsidRDefault="00431262" w:rsidP="00AA56FD">
            <w:pPr>
              <w:numPr>
                <w:ilvl w:val="1"/>
                <w:numId w:val="102"/>
              </w:numPr>
              <w:ind w:left="426" w:hanging="426"/>
              <w:rPr>
                <w:rFonts w:ascii="Times New Roman" w:hAnsi="Times New Roman" w:cs="Times New Roman"/>
                <w:b/>
                <w:color w:val="auto"/>
                <w:sz w:val="18"/>
                <w:szCs w:val="18"/>
              </w:rPr>
            </w:pPr>
            <w:r w:rsidRPr="00181894">
              <w:rPr>
                <w:rFonts w:ascii="Times New Roman" w:hAnsi="Times New Roman" w:cs="Times New Roman"/>
                <w:b/>
                <w:color w:val="auto"/>
                <w:sz w:val="18"/>
                <w:szCs w:val="18"/>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312A492C" w14:textId="2FF9FC16" w:rsidR="00431262" w:rsidRPr="00EF0B0D" w:rsidRDefault="00431262" w:rsidP="003E3F89">
            <w:pPr>
              <w:rPr>
                <w:rFonts w:ascii="Times New Roman" w:hAnsi="Times New Roman" w:cs="Times New Roman"/>
                <w:color w:val="00FF00"/>
                <w:sz w:val="18"/>
                <w:szCs w:val="18"/>
              </w:rPr>
            </w:pPr>
            <w:r w:rsidRPr="008908D5">
              <w:rPr>
                <w:rFonts w:ascii="Times New Roman" w:hAnsi="Times New Roman" w:cs="Times New Roman"/>
                <w:color w:val="auto"/>
                <w:sz w:val="18"/>
                <w:szCs w:val="18"/>
              </w:rPr>
              <w:t>Wykł</w:t>
            </w:r>
            <w:r>
              <w:rPr>
                <w:rFonts w:ascii="Times New Roman" w:hAnsi="Times New Roman" w:cs="Times New Roman"/>
                <w:color w:val="auto"/>
                <w:sz w:val="18"/>
                <w:szCs w:val="18"/>
              </w:rPr>
              <w:t>a</w:t>
            </w:r>
            <w:r w:rsidRPr="008908D5">
              <w:rPr>
                <w:rFonts w:ascii="Times New Roman" w:hAnsi="Times New Roman" w:cs="Times New Roman"/>
                <w:color w:val="auto"/>
                <w:sz w:val="18"/>
                <w:szCs w:val="18"/>
              </w:rPr>
              <w:t>d</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pl-PL"/>
              </w:rPr>
              <w:t>(5 godzin)</w:t>
            </w:r>
            <w:r w:rsidRPr="00EF0B0D">
              <w:rPr>
                <w:rFonts w:ascii="Times New Roman" w:hAnsi="Times New Roman" w:cs="Times New Roman"/>
                <w:color w:val="auto"/>
                <w:sz w:val="18"/>
                <w:szCs w:val="18"/>
                <w:lang w:val="pl-PL"/>
              </w:rPr>
              <w:t xml:space="preserve"> </w:t>
            </w:r>
            <w:r>
              <w:rPr>
                <w:rFonts w:ascii="Times New Roman" w:hAnsi="Times New Roman" w:cs="Times New Roman"/>
                <w:color w:val="auto"/>
                <w:sz w:val="18"/>
                <w:szCs w:val="18"/>
              </w:rPr>
              <w:t>- z</w:t>
            </w:r>
            <w:r w:rsidRPr="00EF0B0D">
              <w:rPr>
                <w:rFonts w:ascii="Times New Roman" w:hAnsi="Times New Roman" w:cs="Times New Roman"/>
                <w:color w:val="auto"/>
                <w:sz w:val="18"/>
                <w:szCs w:val="18"/>
              </w:rPr>
              <w:t>aliczenie z oceną</w:t>
            </w:r>
            <w:r>
              <w:rPr>
                <w:rFonts w:ascii="Times New Roman" w:hAnsi="Times New Roman" w:cs="Times New Roman"/>
                <w:color w:val="auto"/>
                <w:sz w:val="18"/>
                <w:szCs w:val="18"/>
              </w:rPr>
              <w:t xml:space="preserve">, Ćwiczenia </w:t>
            </w:r>
            <w:r>
              <w:rPr>
                <w:rFonts w:ascii="Times New Roman" w:hAnsi="Times New Roman" w:cs="Times New Roman"/>
                <w:color w:val="auto"/>
                <w:sz w:val="18"/>
                <w:szCs w:val="18"/>
                <w:lang w:val="pl-PL"/>
              </w:rPr>
              <w:t>(</w:t>
            </w:r>
            <w:r w:rsidR="00F76C1A">
              <w:rPr>
                <w:rFonts w:ascii="Times New Roman" w:hAnsi="Times New Roman" w:cs="Times New Roman"/>
                <w:color w:val="auto"/>
                <w:sz w:val="18"/>
                <w:szCs w:val="18"/>
                <w:lang w:val="pl-PL"/>
              </w:rPr>
              <w:t>10</w:t>
            </w:r>
            <w:r>
              <w:rPr>
                <w:rFonts w:ascii="Times New Roman" w:hAnsi="Times New Roman" w:cs="Times New Roman"/>
                <w:color w:val="auto"/>
                <w:sz w:val="18"/>
                <w:szCs w:val="18"/>
                <w:lang w:val="pl-PL"/>
              </w:rPr>
              <w:t xml:space="preserve"> godzin)</w:t>
            </w:r>
            <w:r>
              <w:rPr>
                <w:rFonts w:ascii="Times New Roman" w:hAnsi="Times New Roman" w:cs="Times New Roman"/>
                <w:color w:val="auto"/>
                <w:sz w:val="18"/>
                <w:szCs w:val="18"/>
              </w:rPr>
              <w:t xml:space="preserve"> -  </w:t>
            </w:r>
            <w:r w:rsidRPr="00EF0B0D">
              <w:rPr>
                <w:rFonts w:ascii="Times New Roman" w:hAnsi="Times New Roman" w:cs="Times New Roman"/>
                <w:color w:val="auto"/>
                <w:sz w:val="18"/>
                <w:szCs w:val="18"/>
              </w:rPr>
              <w:t>zaliczeni</w:t>
            </w:r>
            <w:r>
              <w:rPr>
                <w:rFonts w:ascii="Times New Roman" w:hAnsi="Times New Roman" w:cs="Times New Roman"/>
                <w:color w:val="auto"/>
                <w:sz w:val="18"/>
                <w:szCs w:val="18"/>
              </w:rPr>
              <w:t>e</w:t>
            </w:r>
            <w:r w:rsidRPr="00EF0B0D">
              <w:rPr>
                <w:rFonts w:ascii="Times New Roman" w:hAnsi="Times New Roman" w:cs="Times New Roman"/>
                <w:color w:val="auto"/>
                <w:sz w:val="18"/>
                <w:szCs w:val="18"/>
              </w:rPr>
              <w:t xml:space="preserve"> z oceną</w:t>
            </w:r>
            <w:r>
              <w:rPr>
                <w:rFonts w:ascii="Times New Roman" w:hAnsi="Times New Roman" w:cs="Times New Roman"/>
                <w:color w:val="auto"/>
                <w:sz w:val="18"/>
                <w:szCs w:val="18"/>
              </w:rPr>
              <w:t xml:space="preserve"> </w:t>
            </w:r>
          </w:p>
        </w:tc>
      </w:tr>
      <w:tr w:rsidR="00431262" w:rsidRPr="00EF0B0D" w14:paraId="487DDA54" w14:textId="77777777" w:rsidTr="003E3F8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AB3AA01" w14:textId="77777777" w:rsidR="00431262" w:rsidRPr="00181894" w:rsidRDefault="00431262" w:rsidP="00AA56FD">
            <w:pPr>
              <w:numPr>
                <w:ilvl w:val="1"/>
                <w:numId w:val="102"/>
              </w:numPr>
              <w:ind w:left="426" w:hanging="426"/>
              <w:rPr>
                <w:rFonts w:ascii="Times New Roman" w:hAnsi="Times New Roman" w:cs="Times New Roman"/>
                <w:b/>
                <w:color w:val="auto"/>
                <w:sz w:val="18"/>
                <w:szCs w:val="18"/>
              </w:rPr>
            </w:pPr>
            <w:r w:rsidRPr="00181894">
              <w:rPr>
                <w:rFonts w:ascii="Times New Roman" w:hAnsi="Times New Roman" w:cs="Times New Roman"/>
                <w:b/>
                <w:color w:val="auto"/>
                <w:sz w:val="18"/>
                <w:szCs w:val="18"/>
              </w:rPr>
              <w:t>Metody dydaktyczne</w:t>
            </w:r>
          </w:p>
        </w:tc>
        <w:tc>
          <w:tcPr>
            <w:tcW w:w="6455" w:type="dxa"/>
            <w:tcBorders>
              <w:top w:val="single" w:sz="4" w:space="0" w:color="auto"/>
              <w:left w:val="single" w:sz="4" w:space="0" w:color="auto"/>
              <w:bottom w:val="single" w:sz="4" w:space="0" w:color="auto"/>
              <w:right w:val="single" w:sz="4" w:space="0" w:color="auto"/>
            </w:tcBorders>
          </w:tcPr>
          <w:p w14:paraId="798D9AF0" w14:textId="77777777" w:rsidR="00431262" w:rsidRPr="00EF0B0D" w:rsidRDefault="00431262" w:rsidP="003E3F89">
            <w:pPr>
              <w:pStyle w:val="NormalnyWeb"/>
              <w:rPr>
                <w:sz w:val="18"/>
                <w:szCs w:val="18"/>
              </w:rPr>
            </w:pPr>
            <w:r w:rsidRPr="00EF0B0D">
              <w:rPr>
                <w:color w:val="000000"/>
                <w:sz w:val="18"/>
                <w:szCs w:val="18"/>
              </w:rPr>
              <w:t>Wykład,</w:t>
            </w:r>
            <w:r>
              <w:rPr>
                <w:color w:val="000000"/>
                <w:sz w:val="18"/>
                <w:szCs w:val="18"/>
              </w:rPr>
              <w:t xml:space="preserve"> opis,</w:t>
            </w:r>
            <w:r w:rsidRPr="00EF0B0D">
              <w:rPr>
                <w:color w:val="000000"/>
                <w:sz w:val="18"/>
                <w:szCs w:val="18"/>
              </w:rPr>
              <w:t xml:space="preserve"> dyskusja,</w:t>
            </w:r>
            <w:r w:rsidRPr="00EF0B0D">
              <w:rPr>
                <w:color w:val="00FF00"/>
                <w:sz w:val="18"/>
                <w:szCs w:val="18"/>
              </w:rPr>
              <w:t xml:space="preserve"> </w:t>
            </w:r>
            <w:r w:rsidRPr="00EF0B0D">
              <w:rPr>
                <w:sz w:val="18"/>
                <w:szCs w:val="18"/>
              </w:rPr>
              <w:t>studium przypadku</w:t>
            </w:r>
          </w:p>
        </w:tc>
      </w:tr>
      <w:tr w:rsidR="00431262" w:rsidRPr="00EF0B0D" w14:paraId="6C35B9C7" w14:textId="77777777" w:rsidTr="003E3F89">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1F2DAD26" w14:textId="77777777" w:rsidR="00431262" w:rsidRPr="00181894" w:rsidRDefault="00431262" w:rsidP="00AA56FD">
            <w:pPr>
              <w:numPr>
                <w:ilvl w:val="1"/>
                <w:numId w:val="102"/>
              </w:numPr>
              <w:ind w:left="426" w:hanging="426"/>
              <w:rPr>
                <w:rFonts w:ascii="Times New Roman" w:hAnsi="Times New Roman" w:cs="Times New Roman"/>
                <w:b/>
                <w:color w:val="auto"/>
                <w:sz w:val="18"/>
                <w:szCs w:val="18"/>
              </w:rPr>
            </w:pPr>
            <w:r w:rsidRPr="00181894">
              <w:rPr>
                <w:rFonts w:ascii="Times New Roman" w:hAnsi="Times New Roman" w:cs="Times New Roman"/>
                <w:b/>
                <w:color w:val="auto"/>
                <w:sz w:val="18"/>
                <w:szCs w:val="18"/>
              </w:rPr>
              <w:t>Wykaz literatury</w:t>
            </w:r>
          </w:p>
        </w:tc>
        <w:tc>
          <w:tcPr>
            <w:tcW w:w="1766" w:type="dxa"/>
            <w:tcBorders>
              <w:top w:val="single" w:sz="4" w:space="0" w:color="auto"/>
              <w:left w:val="single" w:sz="4" w:space="0" w:color="auto"/>
              <w:bottom w:val="single" w:sz="4" w:space="0" w:color="auto"/>
              <w:right w:val="single" w:sz="4" w:space="0" w:color="auto"/>
            </w:tcBorders>
          </w:tcPr>
          <w:p w14:paraId="36583C1C" w14:textId="77777777" w:rsidR="00431262" w:rsidRPr="00181894" w:rsidRDefault="00431262" w:rsidP="003E3F89">
            <w:pPr>
              <w:ind w:left="426" w:hanging="392"/>
              <w:rPr>
                <w:rFonts w:ascii="Times New Roman" w:hAnsi="Times New Roman" w:cs="Times New Roman"/>
                <w:b/>
                <w:color w:val="auto"/>
                <w:sz w:val="18"/>
                <w:szCs w:val="18"/>
              </w:rPr>
            </w:pPr>
            <w:r w:rsidRPr="00181894">
              <w:rPr>
                <w:rFonts w:ascii="Times New Roman" w:hAnsi="Times New Roman" w:cs="Times New Roman"/>
                <w:b/>
                <w:color w:val="auto"/>
                <w:sz w:val="18"/>
                <w:szCs w:val="18"/>
              </w:rPr>
              <w:t>podstawowa</w:t>
            </w:r>
          </w:p>
        </w:tc>
        <w:tc>
          <w:tcPr>
            <w:tcW w:w="6455" w:type="dxa"/>
            <w:tcBorders>
              <w:top w:val="single" w:sz="4" w:space="0" w:color="auto"/>
              <w:left w:val="single" w:sz="4" w:space="0" w:color="auto"/>
              <w:right w:val="single" w:sz="4" w:space="0" w:color="auto"/>
            </w:tcBorders>
          </w:tcPr>
          <w:p w14:paraId="7206C593" w14:textId="77777777" w:rsidR="00431262" w:rsidRPr="00181894" w:rsidRDefault="00AA56FD" w:rsidP="00AA56FD">
            <w:pPr>
              <w:pStyle w:val="Akapitzlist"/>
              <w:numPr>
                <w:ilvl w:val="0"/>
                <w:numId w:val="100"/>
              </w:numPr>
              <w:shd w:val="clear" w:color="auto" w:fill="FFFFFF"/>
              <w:contextualSpacing/>
              <w:outlineLvl w:val="0"/>
              <w:rPr>
                <w:rFonts w:ascii="Times New Roman" w:hAnsi="Times New Roman" w:cs="Times New Roman"/>
                <w:kern w:val="36"/>
                <w:sz w:val="18"/>
                <w:szCs w:val="18"/>
              </w:rPr>
            </w:pPr>
            <w:hyperlink r:id="rId28" w:history="1">
              <w:r w:rsidR="00431262" w:rsidRPr="00181894">
                <w:rPr>
                  <w:rFonts w:ascii="Times New Roman" w:hAnsi="Times New Roman" w:cs="Times New Roman"/>
                  <w:sz w:val="18"/>
                  <w:szCs w:val="18"/>
                </w:rPr>
                <w:t xml:space="preserve">B. </w:t>
              </w:r>
              <w:proofErr w:type="spellStart"/>
              <w:r w:rsidR="00431262" w:rsidRPr="00181894">
                <w:rPr>
                  <w:rFonts w:ascii="Times New Roman" w:hAnsi="Times New Roman" w:cs="Times New Roman"/>
                  <w:sz w:val="18"/>
                  <w:szCs w:val="18"/>
                </w:rPr>
                <w:t>Harwas</w:t>
              </w:r>
              <w:proofErr w:type="spellEnd"/>
              <w:r w:rsidR="00431262" w:rsidRPr="00181894">
                <w:rPr>
                  <w:rFonts w:ascii="Times New Roman" w:hAnsi="Times New Roman" w:cs="Times New Roman"/>
                  <w:sz w:val="18"/>
                  <w:szCs w:val="18"/>
                </w:rPr>
                <w:t>-Napierała</w:t>
              </w:r>
            </w:hyperlink>
            <w:r w:rsidR="00431262" w:rsidRPr="00181894">
              <w:rPr>
                <w:rFonts w:ascii="Times New Roman" w:hAnsi="Times New Roman" w:cs="Times New Roman"/>
                <w:sz w:val="18"/>
                <w:szCs w:val="18"/>
              </w:rPr>
              <w:t>, </w:t>
            </w:r>
            <w:hyperlink r:id="rId29" w:history="1">
              <w:r w:rsidR="00431262" w:rsidRPr="00181894">
                <w:rPr>
                  <w:rFonts w:ascii="Times New Roman" w:hAnsi="Times New Roman" w:cs="Times New Roman"/>
                  <w:sz w:val="18"/>
                  <w:szCs w:val="18"/>
                </w:rPr>
                <w:t xml:space="preserve">J. </w:t>
              </w:r>
              <w:proofErr w:type="spellStart"/>
              <w:r w:rsidR="00431262" w:rsidRPr="00181894">
                <w:rPr>
                  <w:rFonts w:ascii="Times New Roman" w:hAnsi="Times New Roman" w:cs="Times New Roman"/>
                  <w:sz w:val="18"/>
                  <w:szCs w:val="18"/>
                </w:rPr>
                <w:t>Trempała</w:t>
              </w:r>
              <w:proofErr w:type="spellEnd"/>
            </w:hyperlink>
            <w:r w:rsidR="00431262" w:rsidRPr="00181894">
              <w:rPr>
                <w:rFonts w:ascii="Times New Roman" w:hAnsi="Times New Roman" w:cs="Times New Roman"/>
                <w:sz w:val="18"/>
                <w:szCs w:val="18"/>
              </w:rPr>
              <w:t xml:space="preserve"> </w:t>
            </w:r>
            <w:r w:rsidR="00431262" w:rsidRPr="00181894">
              <w:rPr>
                <w:rFonts w:ascii="Times New Roman" w:hAnsi="Times New Roman" w:cs="Times New Roman"/>
                <w:kern w:val="36"/>
                <w:sz w:val="18"/>
                <w:szCs w:val="18"/>
              </w:rPr>
              <w:t xml:space="preserve">Psychologia rozwoju człowieka </w:t>
            </w:r>
            <w:proofErr w:type="spellStart"/>
            <w:r w:rsidR="00431262" w:rsidRPr="00181894">
              <w:rPr>
                <w:rFonts w:ascii="Times New Roman" w:hAnsi="Times New Roman" w:cs="Times New Roman"/>
                <w:kern w:val="36"/>
                <w:sz w:val="18"/>
                <w:szCs w:val="18"/>
              </w:rPr>
              <w:t>t.III</w:t>
            </w:r>
            <w:proofErr w:type="spellEnd"/>
            <w:r w:rsidR="00431262" w:rsidRPr="00181894">
              <w:rPr>
                <w:rFonts w:ascii="Times New Roman" w:hAnsi="Times New Roman" w:cs="Times New Roman"/>
                <w:kern w:val="36"/>
                <w:sz w:val="18"/>
                <w:szCs w:val="18"/>
              </w:rPr>
              <w:t xml:space="preserve">, </w:t>
            </w:r>
            <w:r w:rsidR="00431262" w:rsidRPr="00181894">
              <w:rPr>
                <w:rFonts w:ascii="Times New Roman" w:hAnsi="Times New Roman" w:cs="Times New Roman"/>
                <w:sz w:val="18"/>
                <w:szCs w:val="18"/>
                <w:shd w:val="clear" w:color="auto" w:fill="FFFFFF"/>
              </w:rPr>
              <w:t>Wydawnictwo</w:t>
            </w:r>
            <w:hyperlink r:id="rId30" w:history="1">
              <w:r w:rsidR="00431262" w:rsidRPr="00181894">
                <w:rPr>
                  <w:rFonts w:ascii="Times New Roman" w:hAnsi="Times New Roman" w:cs="Times New Roman"/>
                  <w:sz w:val="18"/>
                  <w:szCs w:val="18"/>
                  <w:shd w:val="clear" w:color="auto" w:fill="FFFFFF"/>
                </w:rPr>
                <w:t xml:space="preserve"> Naukowe PWN</w:t>
              </w:r>
            </w:hyperlink>
          </w:p>
          <w:p w14:paraId="08D69C94" w14:textId="77777777" w:rsidR="00431262" w:rsidRPr="00181894" w:rsidRDefault="00431262" w:rsidP="00AA56FD">
            <w:pPr>
              <w:pStyle w:val="Akapitzlist"/>
              <w:numPr>
                <w:ilvl w:val="0"/>
                <w:numId w:val="100"/>
              </w:numPr>
              <w:shd w:val="clear" w:color="auto" w:fill="FFFFFF"/>
              <w:contextualSpacing/>
              <w:outlineLvl w:val="0"/>
              <w:rPr>
                <w:rFonts w:ascii="Times New Roman" w:hAnsi="Times New Roman" w:cs="Times New Roman"/>
                <w:kern w:val="36"/>
                <w:sz w:val="18"/>
                <w:szCs w:val="18"/>
              </w:rPr>
            </w:pPr>
            <w:r w:rsidRPr="00181894">
              <w:rPr>
                <w:rFonts w:ascii="Times New Roman" w:hAnsi="Times New Roman" w:cs="Times New Roman"/>
                <w:kern w:val="36"/>
                <w:sz w:val="18"/>
                <w:szCs w:val="18"/>
              </w:rPr>
              <w:t>E. Aronson, Człowiek istota społeczna,</w:t>
            </w:r>
            <w:r w:rsidRPr="00181894">
              <w:rPr>
                <w:rFonts w:ascii="Times New Roman" w:hAnsi="Times New Roman" w:cs="Times New Roman"/>
                <w:sz w:val="18"/>
                <w:szCs w:val="18"/>
                <w:shd w:val="clear" w:color="auto" w:fill="FFFFFF"/>
              </w:rPr>
              <w:t xml:space="preserve"> Wydawnictwo</w:t>
            </w:r>
            <w:hyperlink r:id="rId31" w:history="1">
              <w:r w:rsidRPr="00181894">
                <w:rPr>
                  <w:rFonts w:ascii="Times New Roman" w:hAnsi="Times New Roman" w:cs="Times New Roman"/>
                  <w:sz w:val="18"/>
                  <w:szCs w:val="18"/>
                  <w:shd w:val="clear" w:color="auto" w:fill="FFFFFF"/>
                </w:rPr>
                <w:t xml:space="preserve"> Naukowe PWN</w:t>
              </w:r>
            </w:hyperlink>
          </w:p>
          <w:p w14:paraId="2C419D21" w14:textId="77777777" w:rsidR="00431262" w:rsidRPr="00181894" w:rsidRDefault="00431262" w:rsidP="00AA56FD">
            <w:pPr>
              <w:pStyle w:val="Akapitzlist"/>
              <w:numPr>
                <w:ilvl w:val="0"/>
                <w:numId w:val="100"/>
              </w:numPr>
              <w:shd w:val="clear" w:color="auto" w:fill="FFFFFF"/>
              <w:contextualSpacing/>
              <w:outlineLvl w:val="0"/>
              <w:rPr>
                <w:rFonts w:ascii="Times New Roman" w:hAnsi="Times New Roman" w:cs="Times New Roman"/>
                <w:kern w:val="36"/>
                <w:sz w:val="18"/>
                <w:szCs w:val="18"/>
              </w:rPr>
            </w:pPr>
            <w:r w:rsidRPr="00181894">
              <w:rPr>
                <w:rFonts w:ascii="Times New Roman" w:hAnsi="Times New Roman" w:cs="Times New Roman"/>
                <w:kern w:val="36"/>
                <w:sz w:val="18"/>
                <w:szCs w:val="18"/>
              </w:rPr>
              <w:t xml:space="preserve">E. </w:t>
            </w:r>
            <w:proofErr w:type="spellStart"/>
            <w:r w:rsidRPr="00181894">
              <w:rPr>
                <w:rFonts w:ascii="Times New Roman" w:hAnsi="Times New Roman" w:cs="Times New Roman"/>
                <w:kern w:val="36"/>
                <w:sz w:val="18"/>
                <w:szCs w:val="18"/>
              </w:rPr>
              <w:t>Byrne</w:t>
            </w:r>
            <w:proofErr w:type="spellEnd"/>
            <w:r w:rsidRPr="00181894">
              <w:rPr>
                <w:rFonts w:ascii="Times New Roman" w:hAnsi="Times New Roman" w:cs="Times New Roman"/>
                <w:kern w:val="36"/>
                <w:sz w:val="18"/>
                <w:szCs w:val="18"/>
              </w:rPr>
              <w:t xml:space="preserve">,  W co grają ludzie, </w:t>
            </w:r>
            <w:r w:rsidRPr="00181894">
              <w:rPr>
                <w:rFonts w:ascii="Times New Roman" w:hAnsi="Times New Roman" w:cs="Times New Roman"/>
                <w:sz w:val="18"/>
                <w:szCs w:val="18"/>
                <w:shd w:val="clear" w:color="auto" w:fill="FFFFFF"/>
              </w:rPr>
              <w:t>Wydawnictwo</w:t>
            </w:r>
            <w:hyperlink r:id="rId32" w:history="1">
              <w:r w:rsidRPr="00181894">
                <w:rPr>
                  <w:rFonts w:ascii="Times New Roman" w:hAnsi="Times New Roman" w:cs="Times New Roman"/>
                  <w:sz w:val="18"/>
                  <w:szCs w:val="18"/>
                  <w:shd w:val="clear" w:color="auto" w:fill="FFFFFF"/>
                </w:rPr>
                <w:t xml:space="preserve"> Naukowe PWN</w:t>
              </w:r>
            </w:hyperlink>
          </w:p>
        </w:tc>
      </w:tr>
      <w:tr w:rsidR="00431262" w:rsidRPr="00EF0B0D" w14:paraId="1ADF1176" w14:textId="77777777" w:rsidTr="003E3F89">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6424E95F" w14:textId="77777777" w:rsidR="00431262" w:rsidRPr="00181894" w:rsidRDefault="00431262" w:rsidP="003E3F89">
            <w:pPr>
              <w:rPr>
                <w:rFonts w:ascii="Times New Roman" w:hAnsi="Times New Roman" w:cs="Times New Roman"/>
                <w:b/>
                <w:color w:val="auto"/>
                <w:sz w:val="18"/>
                <w:szCs w:val="18"/>
              </w:rPr>
            </w:pPr>
          </w:p>
        </w:tc>
        <w:tc>
          <w:tcPr>
            <w:tcW w:w="1766" w:type="dxa"/>
            <w:tcBorders>
              <w:top w:val="single" w:sz="4" w:space="0" w:color="auto"/>
              <w:left w:val="single" w:sz="4" w:space="0" w:color="auto"/>
              <w:bottom w:val="single" w:sz="4" w:space="0" w:color="auto"/>
              <w:right w:val="single" w:sz="4" w:space="0" w:color="auto"/>
            </w:tcBorders>
          </w:tcPr>
          <w:p w14:paraId="7719D8DF" w14:textId="77777777" w:rsidR="00431262" w:rsidRPr="00181894" w:rsidRDefault="00431262" w:rsidP="003E3F89">
            <w:pPr>
              <w:ind w:left="426" w:hanging="392"/>
              <w:rPr>
                <w:rFonts w:ascii="Times New Roman" w:hAnsi="Times New Roman" w:cs="Times New Roman"/>
                <w:b/>
                <w:color w:val="auto"/>
                <w:sz w:val="18"/>
                <w:szCs w:val="18"/>
              </w:rPr>
            </w:pPr>
            <w:r w:rsidRPr="00181894">
              <w:rPr>
                <w:rFonts w:ascii="Times New Roman" w:hAnsi="Times New Roman" w:cs="Times New Roman"/>
                <w:b/>
                <w:color w:val="auto"/>
                <w:sz w:val="18"/>
                <w:szCs w:val="18"/>
              </w:rPr>
              <w:t>uzupełniająca</w:t>
            </w:r>
          </w:p>
        </w:tc>
        <w:tc>
          <w:tcPr>
            <w:tcW w:w="6455" w:type="dxa"/>
            <w:tcBorders>
              <w:left w:val="single" w:sz="4" w:space="0" w:color="auto"/>
              <w:bottom w:val="single" w:sz="4" w:space="0" w:color="auto"/>
              <w:right w:val="single" w:sz="4" w:space="0" w:color="auto"/>
            </w:tcBorders>
          </w:tcPr>
          <w:p w14:paraId="35A1CA6A" w14:textId="77777777" w:rsidR="00431262" w:rsidRPr="00181894" w:rsidRDefault="00431262" w:rsidP="00AA56FD">
            <w:pPr>
              <w:pStyle w:val="Akapitzlist"/>
              <w:numPr>
                <w:ilvl w:val="0"/>
                <w:numId w:val="101"/>
              </w:numPr>
              <w:tabs>
                <w:tab w:val="left" w:pos="0"/>
              </w:tabs>
              <w:contextualSpacing/>
              <w:jc w:val="both"/>
              <w:rPr>
                <w:rFonts w:ascii="Times New Roman" w:hAnsi="Times New Roman" w:cs="Times New Roman"/>
                <w:sz w:val="18"/>
                <w:szCs w:val="18"/>
              </w:rPr>
            </w:pPr>
            <w:r w:rsidRPr="00181894">
              <w:rPr>
                <w:rFonts w:ascii="Times New Roman" w:hAnsi="Times New Roman" w:cs="Times New Roman"/>
                <w:sz w:val="18"/>
                <w:szCs w:val="18"/>
              </w:rPr>
              <w:t xml:space="preserve">B. </w:t>
            </w:r>
            <w:proofErr w:type="spellStart"/>
            <w:r w:rsidRPr="00181894">
              <w:rPr>
                <w:rFonts w:ascii="Times New Roman" w:hAnsi="Times New Roman" w:cs="Times New Roman"/>
                <w:sz w:val="18"/>
                <w:szCs w:val="18"/>
              </w:rPr>
              <w:t>Wojciszke</w:t>
            </w:r>
            <w:proofErr w:type="spellEnd"/>
            <w:r w:rsidRPr="00181894">
              <w:rPr>
                <w:rFonts w:ascii="Times New Roman" w:hAnsi="Times New Roman" w:cs="Times New Roman"/>
                <w:sz w:val="18"/>
                <w:szCs w:val="18"/>
              </w:rPr>
              <w:t>, Człowiek wśród ludzi. Zarys psychologii społecznej, Wydawnictwo Scholar</w:t>
            </w:r>
          </w:p>
        </w:tc>
      </w:tr>
    </w:tbl>
    <w:p w14:paraId="7AADA43F" w14:textId="77777777" w:rsidR="00431262" w:rsidRPr="00EF0B0D" w:rsidRDefault="00431262" w:rsidP="00431262">
      <w:pPr>
        <w:rPr>
          <w:rFonts w:ascii="Times New Roman" w:hAnsi="Times New Roman" w:cs="Times New Roman"/>
          <w:color w:val="auto"/>
          <w:sz w:val="18"/>
          <w:szCs w:val="18"/>
        </w:rPr>
      </w:pPr>
    </w:p>
    <w:p w14:paraId="7282F08E" w14:textId="5AFC33A0" w:rsidR="00431262" w:rsidRPr="00181894" w:rsidRDefault="00431262" w:rsidP="00AA56FD">
      <w:pPr>
        <w:numPr>
          <w:ilvl w:val="0"/>
          <w:numId w:val="102"/>
        </w:numPr>
        <w:rPr>
          <w:rFonts w:ascii="Times New Roman" w:hAnsi="Times New Roman" w:cs="Times New Roman"/>
          <w:b/>
          <w:color w:val="auto"/>
          <w:sz w:val="18"/>
          <w:szCs w:val="18"/>
        </w:rPr>
      </w:pPr>
      <w:r w:rsidRPr="00181894">
        <w:rPr>
          <w:rFonts w:ascii="Times New Roman" w:hAnsi="Times New Roman" w:cs="Times New Roman"/>
          <w:b/>
          <w:color w:val="auto"/>
          <w:sz w:val="18"/>
          <w:szCs w:val="18"/>
        </w:rPr>
        <w:t xml:space="preserve">CELE, TREŚCI I EFEKTY </w:t>
      </w:r>
      <w:r w:rsidR="00F76C1A">
        <w:rPr>
          <w:rFonts w:ascii="Times New Roman" w:hAnsi="Times New Roman" w:cs="Times New Roman"/>
          <w:b/>
          <w:color w:val="auto"/>
          <w:sz w:val="18"/>
          <w:szCs w:val="18"/>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431262" w:rsidRPr="00EF0B0D" w14:paraId="360248BF" w14:textId="77777777" w:rsidTr="003E3F89">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2453788A" w14:textId="77777777" w:rsidR="00431262" w:rsidRPr="00EF0B0D" w:rsidRDefault="00431262" w:rsidP="00AA56FD">
            <w:pPr>
              <w:numPr>
                <w:ilvl w:val="1"/>
                <w:numId w:val="102"/>
              </w:numPr>
              <w:ind w:left="498" w:hanging="426"/>
              <w:rPr>
                <w:rFonts w:ascii="Times New Roman" w:hAnsi="Times New Roman" w:cs="Times New Roman"/>
                <w:color w:val="auto"/>
                <w:sz w:val="18"/>
                <w:szCs w:val="18"/>
              </w:rPr>
            </w:pPr>
            <w:r>
              <w:rPr>
                <w:rFonts w:ascii="Times New Roman" w:hAnsi="Times New Roman" w:cs="Times New Roman"/>
                <w:color w:val="auto"/>
                <w:sz w:val="18"/>
                <w:szCs w:val="18"/>
              </w:rPr>
              <w:t>Cele przedmiotu</w:t>
            </w:r>
          </w:p>
          <w:p w14:paraId="314410D6" w14:textId="77777777" w:rsidR="00431262" w:rsidRDefault="00431262" w:rsidP="003E3F89">
            <w:pPr>
              <w:rPr>
                <w:rFonts w:ascii="Times New Roman" w:hAnsi="Times New Roman" w:cs="Times New Roman"/>
                <w:sz w:val="18"/>
                <w:szCs w:val="18"/>
              </w:rPr>
            </w:pPr>
            <w:r>
              <w:rPr>
                <w:rFonts w:ascii="Times New Roman" w:hAnsi="Times New Roman" w:cs="Times New Roman"/>
                <w:sz w:val="18"/>
                <w:szCs w:val="18"/>
              </w:rPr>
              <w:t>Wykład</w:t>
            </w:r>
          </w:p>
          <w:p w14:paraId="1B46BF41" w14:textId="77777777" w:rsidR="00431262" w:rsidRDefault="00431262" w:rsidP="003E3F89">
            <w:pPr>
              <w:rPr>
                <w:rFonts w:ascii="Times New Roman" w:hAnsi="Times New Roman" w:cs="Times New Roman"/>
                <w:sz w:val="18"/>
                <w:szCs w:val="18"/>
              </w:rPr>
            </w:pPr>
            <w:r>
              <w:rPr>
                <w:rFonts w:ascii="Times New Roman" w:hAnsi="Times New Roman" w:cs="Times New Roman"/>
                <w:sz w:val="18"/>
                <w:szCs w:val="18"/>
              </w:rPr>
              <w:t xml:space="preserve">C1. </w:t>
            </w:r>
            <w:r w:rsidRPr="001C694E">
              <w:rPr>
                <w:rFonts w:ascii="Times New Roman" w:hAnsi="Times New Roman" w:cs="Times New Roman"/>
                <w:sz w:val="18"/>
                <w:szCs w:val="18"/>
              </w:rPr>
              <w:t>Przekazanie wiedzy</w:t>
            </w:r>
            <w:r w:rsidRPr="00EF0B0D">
              <w:rPr>
                <w:rFonts w:ascii="Times New Roman" w:hAnsi="Times New Roman" w:cs="Times New Roman"/>
                <w:sz w:val="18"/>
                <w:szCs w:val="18"/>
              </w:rPr>
              <w:t xml:space="preserve"> dotyczącej zrozumienia procesów  rozwojowych w adolescencji</w:t>
            </w:r>
          </w:p>
          <w:p w14:paraId="0423EE78" w14:textId="77777777" w:rsidR="00431262" w:rsidRDefault="00431262" w:rsidP="003E3F89">
            <w:pPr>
              <w:jc w:val="both"/>
              <w:rPr>
                <w:rFonts w:ascii="Times New Roman" w:hAnsi="Times New Roman" w:cs="Times New Roman"/>
                <w:sz w:val="18"/>
                <w:szCs w:val="18"/>
              </w:rPr>
            </w:pPr>
            <w:r>
              <w:rPr>
                <w:rFonts w:ascii="Times New Roman" w:hAnsi="Times New Roman" w:cs="Times New Roman"/>
                <w:sz w:val="18"/>
                <w:szCs w:val="18"/>
              </w:rPr>
              <w:t xml:space="preserve">C2. </w:t>
            </w:r>
            <w:r w:rsidRPr="00132ABD">
              <w:rPr>
                <w:rFonts w:ascii="Times New Roman" w:hAnsi="Times New Roman" w:cs="Times New Roman"/>
                <w:sz w:val="18"/>
                <w:szCs w:val="18"/>
              </w:rPr>
              <w:t>Kształtowanie świadomości ciągłego pogłębiania wiedzy psychologicznej dla skutecznych oddziaływań pedagogicznych i edukacyjnych</w:t>
            </w:r>
            <w:r w:rsidRPr="00EF0B0D">
              <w:rPr>
                <w:rFonts w:ascii="Times New Roman" w:hAnsi="Times New Roman" w:cs="Times New Roman"/>
                <w:sz w:val="18"/>
                <w:szCs w:val="18"/>
              </w:rPr>
              <w:t xml:space="preserve"> </w:t>
            </w:r>
          </w:p>
          <w:p w14:paraId="71801A80" w14:textId="77777777" w:rsidR="00431262" w:rsidRDefault="00431262" w:rsidP="003E3F89">
            <w:pPr>
              <w:rPr>
                <w:rFonts w:ascii="Times New Roman" w:hAnsi="Times New Roman" w:cs="Times New Roman"/>
                <w:sz w:val="18"/>
                <w:szCs w:val="18"/>
              </w:rPr>
            </w:pPr>
            <w:r>
              <w:rPr>
                <w:rFonts w:ascii="Times New Roman" w:hAnsi="Times New Roman" w:cs="Times New Roman"/>
                <w:sz w:val="18"/>
                <w:szCs w:val="18"/>
              </w:rPr>
              <w:t>Ćwiczenia</w:t>
            </w:r>
            <w:r w:rsidRPr="00EF0B0D">
              <w:rPr>
                <w:rFonts w:ascii="Times New Roman" w:hAnsi="Times New Roman" w:cs="Times New Roman"/>
                <w:sz w:val="18"/>
                <w:szCs w:val="18"/>
              </w:rPr>
              <w:t xml:space="preserve"> </w:t>
            </w:r>
          </w:p>
          <w:p w14:paraId="5A85A772" w14:textId="77777777" w:rsidR="00431262" w:rsidRPr="00EF0B0D" w:rsidRDefault="00431262" w:rsidP="003E3F89">
            <w:pPr>
              <w:rPr>
                <w:rFonts w:ascii="Times New Roman" w:hAnsi="Times New Roman" w:cs="Times New Roman"/>
                <w:sz w:val="18"/>
                <w:szCs w:val="18"/>
              </w:rPr>
            </w:pPr>
            <w:r>
              <w:rPr>
                <w:rFonts w:ascii="Times New Roman" w:hAnsi="Times New Roman" w:cs="Times New Roman"/>
                <w:sz w:val="18"/>
                <w:szCs w:val="18"/>
              </w:rPr>
              <w:t xml:space="preserve">C1. </w:t>
            </w:r>
            <w:r w:rsidRPr="00EF0B0D">
              <w:rPr>
                <w:rFonts w:ascii="Times New Roman" w:hAnsi="Times New Roman" w:cs="Times New Roman"/>
                <w:sz w:val="18"/>
                <w:szCs w:val="18"/>
              </w:rPr>
              <w:t>Zaznajamianie z prawami zachodzących w grupie rówieśniczej adolescentów</w:t>
            </w:r>
          </w:p>
          <w:p w14:paraId="54759F7F" w14:textId="77777777" w:rsidR="00431262" w:rsidRPr="00566EF7" w:rsidRDefault="00431262" w:rsidP="003E3F89">
            <w:pPr>
              <w:rPr>
                <w:rFonts w:ascii="Times New Roman" w:hAnsi="Times New Roman" w:cs="Times New Roman"/>
                <w:sz w:val="18"/>
                <w:szCs w:val="18"/>
              </w:rPr>
            </w:pPr>
            <w:r>
              <w:rPr>
                <w:rFonts w:ascii="Times New Roman" w:hAnsi="Times New Roman"/>
                <w:sz w:val="18"/>
                <w:szCs w:val="18"/>
              </w:rPr>
              <w:t xml:space="preserve">C2. </w:t>
            </w:r>
            <w:r w:rsidRPr="00EF0B0D">
              <w:rPr>
                <w:rFonts w:ascii="Times New Roman" w:hAnsi="Times New Roman"/>
                <w:sz w:val="18"/>
                <w:szCs w:val="18"/>
              </w:rPr>
              <w:t xml:space="preserve">Przekazanie wiedzy dotyczącej zrozumienia zaburzeń rozwojowych w adolescencji </w:t>
            </w:r>
          </w:p>
          <w:p w14:paraId="3F74B83C" w14:textId="77777777" w:rsidR="00431262" w:rsidRPr="00EF0B0D" w:rsidRDefault="00431262" w:rsidP="003E3F89">
            <w:pPr>
              <w:pStyle w:val="Bezodstpw"/>
              <w:jc w:val="both"/>
              <w:rPr>
                <w:rFonts w:ascii="Times New Roman" w:hAnsi="Times New Roman"/>
                <w:sz w:val="18"/>
                <w:szCs w:val="18"/>
              </w:rPr>
            </w:pPr>
            <w:r>
              <w:rPr>
                <w:rFonts w:ascii="Times New Roman" w:hAnsi="Times New Roman"/>
                <w:color w:val="000000"/>
                <w:sz w:val="18"/>
                <w:szCs w:val="18"/>
              </w:rPr>
              <w:t xml:space="preserve">C3. </w:t>
            </w:r>
            <w:r w:rsidRPr="00132ABD">
              <w:rPr>
                <w:rFonts w:ascii="Times New Roman" w:hAnsi="Times New Roman"/>
                <w:color w:val="000000"/>
                <w:sz w:val="18"/>
                <w:szCs w:val="18"/>
              </w:rPr>
              <w:t>Kształ</w:t>
            </w:r>
            <w:r>
              <w:rPr>
                <w:rFonts w:ascii="Times New Roman" w:hAnsi="Times New Roman"/>
                <w:color w:val="000000"/>
                <w:sz w:val="18"/>
                <w:szCs w:val="18"/>
              </w:rPr>
              <w:t>towanie</w:t>
            </w:r>
            <w:r w:rsidRPr="00EF0B0D">
              <w:rPr>
                <w:rFonts w:ascii="Times New Roman" w:hAnsi="Times New Roman"/>
                <w:color w:val="000000"/>
                <w:sz w:val="18"/>
                <w:szCs w:val="18"/>
              </w:rPr>
              <w:t xml:space="preserve"> umiejętności </w:t>
            </w:r>
            <w:r w:rsidRPr="00EF0B0D">
              <w:rPr>
                <w:rFonts w:ascii="Times New Roman" w:hAnsi="Times New Roman"/>
                <w:sz w:val="18"/>
                <w:szCs w:val="18"/>
              </w:rPr>
              <w:t xml:space="preserve">organizowania/kreowania procesów grupowych </w:t>
            </w:r>
            <w:r>
              <w:rPr>
                <w:rFonts w:ascii="Times New Roman" w:hAnsi="Times New Roman"/>
                <w:sz w:val="18"/>
                <w:szCs w:val="18"/>
              </w:rPr>
              <w:t xml:space="preserve">      </w:t>
            </w:r>
          </w:p>
          <w:p w14:paraId="7BCC9B41" w14:textId="77777777" w:rsidR="00431262" w:rsidRDefault="00431262" w:rsidP="003E3F89">
            <w:pPr>
              <w:pStyle w:val="Bezodstpw"/>
              <w:jc w:val="both"/>
              <w:rPr>
                <w:rFonts w:ascii="Times New Roman" w:hAnsi="Times New Roman"/>
                <w:color w:val="000000"/>
                <w:sz w:val="18"/>
                <w:szCs w:val="18"/>
              </w:rPr>
            </w:pPr>
            <w:r>
              <w:rPr>
                <w:rFonts w:ascii="Times New Roman" w:hAnsi="Times New Roman"/>
                <w:color w:val="000000"/>
                <w:sz w:val="18"/>
                <w:szCs w:val="18"/>
              </w:rPr>
              <w:t>C4. Rozwijanie</w:t>
            </w:r>
            <w:r w:rsidRPr="00EF0B0D">
              <w:rPr>
                <w:rFonts w:ascii="Times New Roman" w:hAnsi="Times New Roman"/>
                <w:color w:val="000000"/>
                <w:sz w:val="18"/>
                <w:szCs w:val="18"/>
              </w:rPr>
              <w:t xml:space="preserve"> umiejętności opracowywania</w:t>
            </w:r>
            <w:r w:rsidRPr="00EF0B0D">
              <w:rPr>
                <w:rFonts w:ascii="Times New Roman" w:hAnsi="Times New Roman"/>
                <w:sz w:val="18"/>
                <w:szCs w:val="18"/>
              </w:rPr>
              <w:t xml:space="preserve"> sposobów wychodzenia z konfliktów wewnątrzgrupowych</w:t>
            </w:r>
            <w:r>
              <w:rPr>
                <w:rFonts w:ascii="Times New Roman" w:hAnsi="Times New Roman"/>
                <w:color w:val="000000"/>
                <w:sz w:val="18"/>
                <w:szCs w:val="18"/>
              </w:rPr>
              <w:t xml:space="preserve"> </w:t>
            </w:r>
          </w:p>
          <w:p w14:paraId="736CF50F" w14:textId="77777777" w:rsidR="00431262" w:rsidRPr="00EF0B0D" w:rsidRDefault="00431262" w:rsidP="003E3F89">
            <w:pPr>
              <w:pStyle w:val="Bezodstpw"/>
              <w:jc w:val="both"/>
              <w:rPr>
                <w:rFonts w:ascii="Times New Roman" w:hAnsi="Times New Roman"/>
                <w:sz w:val="18"/>
                <w:szCs w:val="18"/>
              </w:rPr>
            </w:pPr>
            <w:r>
              <w:rPr>
                <w:rFonts w:ascii="Times New Roman" w:hAnsi="Times New Roman"/>
                <w:color w:val="000000"/>
                <w:sz w:val="18"/>
                <w:szCs w:val="18"/>
              </w:rPr>
              <w:t>C5. Doskonalenie</w:t>
            </w:r>
            <w:r w:rsidRPr="00EF0B0D">
              <w:rPr>
                <w:rFonts w:ascii="Times New Roman" w:hAnsi="Times New Roman"/>
                <w:color w:val="000000"/>
                <w:sz w:val="18"/>
                <w:szCs w:val="18"/>
              </w:rPr>
              <w:t xml:space="preserve"> umiejętności </w:t>
            </w:r>
            <w:r w:rsidRPr="00EF0B0D">
              <w:rPr>
                <w:rFonts w:ascii="Times New Roman" w:hAnsi="Times New Roman"/>
                <w:sz w:val="18"/>
                <w:szCs w:val="18"/>
              </w:rPr>
              <w:t>udzielanie wsparcia w sytuacjach trudnych (konfliktach, zaburzeniach rozwojowych w adolescencji)</w:t>
            </w:r>
          </w:p>
        </w:tc>
      </w:tr>
      <w:tr w:rsidR="00431262" w:rsidRPr="00BC7E0A" w14:paraId="7FB5742A" w14:textId="77777777" w:rsidTr="003E3F89">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10AD8A73" w14:textId="77777777" w:rsidR="00431262" w:rsidRPr="00EF0B0D" w:rsidRDefault="00431262" w:rsidP="003E3F89">
            <w:pPr>
              <w:rPr>
                <w:rFonts w:ascii="Times New Roman" w:hAnsi="Times New Roman" w:cs="Times New Roman"/>
                <w:color w:val="auto"/>
                <w:sz w:val="18"/>
                <w:szCs w:val="18"/>
              </w:rPr>
            </w:pPr>
            <w:r w:rsidRPr="00EF0B0D">
              <w:rPr>
                <w:rFonts w:ascii="Times New Roman" w:hAnsi="Times New Roman" w:cs="Times New Roman"/>
                <w:color w:val="auto"/>
                <w:sz w:val="18"/>
                <w:szCs w:val="18"/>
              </w:rPr>
              <w:t>4. 2.Treści programowe</w:t>
            </w:r>
          </w:p>
          <w:p w14:paraId="6CA5270E" w14:textId="548D9193" w:rsidR="00431262" w:rsidRPr="00EF0B0D" w:rsidRDefault="00431262" w:rsidP="003E3F89">
            <w:pPr>
              <w:jc w:val="both"/>
              <w:rPr>
                <w:rFonts w:ascii="Times New Roman" w:hAnsi="Times New Roman" w:cs="Times New Roman"/>
                <w:bCs/>
                <w:sz w:val="18"/>
                <w:szCs w:val="18"/>
              </w:rPr>
            </w:pPr>
            <w:r w:rsidRPr="00EF0B0D">
              <w:rPr>
                <w:rFonts w:ascii="Times New Roman" w:hAnsi="Times New Roman" w:cs="Times New Roman"/>
                <w:sz w:val="18"/>
                <w:szCs w:val="18"/>
                <w:u w:val="single"/>
              </w:rPr>
              <w:t>Wykład:</w:t>
            </w:r>
            <w:r w:rsidRPr="00EF0B0D">
              <w:rPr>
                <w:rFonts w:ascii="Times New Roman" w:hAnsi="Times New Roman" w:cs="Times New Roman"/>
                <w:sz w:val="18"/>
                <w:szCs w:val="18"/>
              </w:rPr>
              <w:t xml:space="preserve"> </w:t>
            </w:r>
            <w:r w:rsidRPr="00EF0B0D">
              <w:rPr>
                <w:rFonts w:ascii="Times New Roman" w:hAnsi="Times New Roman" w:cs="Times New Roman"/>
                <w:color w:val="auto"/>
                <w:sz w:val="18"/>
                <w:szCs w:val="18"/>
              </w:rPr>
              <w:t>1. Zapoznanie z kart</w:t>
            </w:r>
            <w:r>
              <w:rPr>
                <w:rFonts w:ascii="Times New Roman" w:hAnsi="Times New Roman" w:cs="Times New Roman"/>
                <w:color w:val="auto"/>
                <w:sz w:val="18"/>
                <w:szCs w:val="18"/>
              </w:rPr>
              <w:t>ą</w:t>
            </w:r>
            <w:r w:rsidRPr="00EF0B0D">
              <w:rPr>
                <w:rFonts w:ascii="Times New Roman" w:hAnsi="Times New Roman" w:cs="Times New Roman"/>
                <w:color w:val="auto"/>
                <w:sz w:val="18"/>
                <w:szCs w:val="18"/>
              </w:rPr>
              <w:t xml:space="preserve"> przedmiotu, omówienie specyfiki przedmiotu i zasad jego zaliczenia </w:t>
            </w:r>
            <w:r w:rsidRPr="00EF0B0D">
              <w:rPr>
                <w:rFonts w:ascii="Times New Roman" w:hAnsi="Times New Roman" w:cs="Times New Roman"/>
                <w:sz w:val="18"/>
                <w:szCs w:val="18"/>
              </w:rPr>
              <w:t>Sylwetka rozwojowa ucznia w okresie adolescencji i wczesnej dorosłości. Rozwój fizyczny, motoryczny i psychoseksualny, rozwój procesów poznawczych (myślenie, mowa, spostrzeganie, uwaga, pamięć), rozwój społeczno-emocjonalny i moralny</w:t>
            </w:r>
            <w:r>
              <w:rPr>
                <w:rFonts w:ascii="Times New Roman" w:hAnsi="Times New Roman" w:cs="Times New Roman"/>
                <w:sz w:val="18"/>
                <w:szCs w:val="18"/>
              </w:rPr>
              <w:t xml:space="preserve"> </w:t>
            </w:r>
            <w:r w:rsidRPr="00EF0B0D">
              <w:rPr>
                <w:rFonts w:ascii="Times New Roman" w:hAnsi="Times New Roman" w:cs="Times New Roman"/>
                <w:sz w:val="18"/>
                <w:szCs w:val="18"/>
              </w:rPr>
              <w:t xml:space="preserve">. </w:t>
            </w:r>
            <w:r>
              <w:rPr>
                <w:rFonts w:ascii="Times New Roman" w:hAnsi="Times New Roman" w:cs="Times New Roman"/>
                <w:sz w:val="18"/>
                <w:szCs w:val="18"/>
              </w:rPr>
              <w:t>2</w:t>
            </w:r>
            <w:r w:rsidRPr="00EF0B0D">
              <w:rPr>
                <w:rFonts w:ascii="Times New Roman" w:hAnsi="Times New Roman" w:cs="Times New Roman"/>
                <w:sz w:val="18"/>
                <w:szCs w:val="18"/>
              </w:rPr>
              <w:t xml:space="preserve"> Zmiany fizyczne i psychiczne w okresie dojrzewania. Dojrzałość fizyczna a dojrzałość społeczna i emocjonalna.  Krystalizowanie się tożsamości. Dorosłość. Identyfikacja z nowymi rolami społecznymi. Kształtowanie się stylu życia</w:t>
            </w:r>
            <w:r>
              <w:rPr>
                <w:rFonts w:ascii="Times New Roman" w:hAnsi="Times New Roman" w:cs="Times New Roman"/>
                <w:sz w:val="18"/>
                <w:szCs w:val="18"/>
              </w:rPr>
              <w:t xml:space="preserve"> </w:t>
            </w:r>
          </w:p>
          <w:p w14:paraId="16D836A7" w14:textId="52164700" w:rsidR="00431262" w:rsidRPr="00EF0B0D" w:rsidRDefault="00F76C1A" w:rsidP="003E3F89">
            <w:pPr>
              <w:rPr>
                <w:rFonts w:ascii="Times New Roman" w:hAnsi="Times New Roman" w:cs="Times New Roman"/>
                <w:color w:val="auto"/>
                <w:sz w:val="18"/>
                <w:szCs w:val="18"/>
              </w:rPr>
            </w:pPr>
            <w:r>
              <w:rPr>
                <w:rFonts w:ascii="Times New Roman" w:hAnsi="Times New Roman" w:cs="Times New Roman"/>
                <w:sz w:val="18"/>
                <w:szCs w:val="18"/>
                <w:u w:val="single"/>
              </w:rPr>
              <w:t>Ćwiczenia</w:t>
            </w:r>
            <w:r w:rsidR="00431262" w:rsidRPr="00EF0B0D">
              <w:rPr>
                <w:rFonts w:ascii="Times New Roman" w:hAnsi="Times New Roman" w:cs="Times New Roman"/>
                <w:sz w:val="18"/>
                <w:szCs w:val="18"/>
                <w:u w:val="single"/>
              </w:rPr>
              <w:t>:</w:t>
            </w:r>
            <w:r w:rsidR="00431262" w:rsidRPr="00EF0B0D">
              <w:rPr>
                <w:rFonts w:ascii="Times New Roman" w:hAnsi="Times New Roman" w:cs="Times New Roman"/>
                <w:sz w:val="18"/>
                <w:szCs w:val="18"/>
              </w:rPr>
              <w:t xml:space="preserve"> </w:t>
            </w:r>
            <w:r w:rsidR="00431262" w:rsidRPr="00EF0B0D">
              <w:rPr>
                <w:rFonts w:ascii="Times New Roman" w:hAnsi="Times New Roman" w:cs="Times New Roman"/>
                <w:bCs/>
                <w:sz w:val="18"/>
                <w:szCs w:val="18"/>
              </w:rPr>
              <w:t xml:space="preserve"> 1. </w:t>
            </w:r>
            <w:r w:rsidR="00431262" w:rsidRPr="00EF0B0D">
              <w:rPr>
                <w:rFonts w:ascii="Times New Roman" w:hAnsi="Times New Roman" w:cs="Times New Roman"/>
                <w:sz w:val="18"/>
                <w:szCs w:val="18"/>
              </w:rPr>
              <w:t>Grupa rówieśnicza. Pozycja społeczna ucznia w grupie rówieśniczej. Znaczenie grupy rówieśniczej. Koleżeństwo, przyjaźń, związek partnerski, miłość. Konflikty z rówieśnikami, rodzicami i wychowawcami.</w:t>
            </w:r>
            <w:r w:rsidR="00431262">
              <w:rPr>
                <w:rFonts w:ascii="Times New Roman" w:hAnsi="Times New Roman" w:cs="Times New Roman"/>
                <w:sz w:val="18"/>
                <w:szCs w:val="18"/>
              </w:rPr>
              <w:t xml:space="preserve"> </w:t>
            </w:r>
            <w:r w:rsidR="00431262" w:rsidRPr="00EF0B0D">
              <w:rPr>
                <w:rFonts w:ascii="Times New Roman" w:hAnsi="Times New Roman" w:cs="Times New Roman"/>
                <w:sz w:val="18"/>
                <w:szCs w:val="18"/>
              </w:rPr>
              <w:t>2. Rola osób znaczących i autorytetów. Zmiana autorytetów, kryzys autorytetu nauczyciela i rodzica. Bunt okresu dorastania i jego funkcje</w:t>
            </w:r>
            <w:r>
              <w:rPr>
                <w:rFonts w:ascii="Times New Roman" w:hAnsi="Times New Roman" w:cs="Times New Roman"/>
                <w:sz w:val="18"/>
                <w:szCs w:val="18"/>
              </w:rPr>
              <w:t xml:space="preserve"> </w:t>
            </w:r>
            <w:r w:rsidR="00431262" w:rsidRPr="00EF0B0D">
              <w:rPr>
                <w:rFonts w:ascii="Times New Roman" w:hAnsi="Times New Roman" w:cs="Times New Roman"/>
                <w:sz w:val="18"/>
                <w:szCs w:val="18"/>
              </w:rPr>
              <w:t>3. Zagrożenia młodzieży: agresja, przemoc, uzależnienia, grupy nieformalne, sekty. Podkultury młodzieżowe. 4. Inny, wykluczony. Dynamika grupy uczniowskiej. Współpraca i współdziałanie uczniów</w:t>
            </w:r>
            <w:r w:rsidR="00431262">
              <w:rPr>
                <w:rFonts w:ascii="Times New Roman" w:hAnsi="Times New Roman" w:cs="Times New Roman"/>
                <w:sz w:val="18"/>
                <w:szCs w:val="18"/>
              </w:rPr>
              <w:t xml:space="preserve"> </w:t>
            </w:r>
            <w:r w:rsidR="00431262" w:rsidRPr="00EF0B0D">
              <w:rPr>
                <w:rFonts w:ascii="Times New Roman" w:hAnsi="Times New Roman" w:cs="Times New Roman"/>
                <w:sz w:val="18"/>
                <w:szCs w:val="18"/>
              </w:rPr>
              <w:t>5. Rozwiązywanie konfliktów, mediacje. Zaburzenia funkcjonowania w okresie dorastania</w:t>
            </w:r>
            <w:r w:rsidR="00431262">
              <w:rPr>
                <w:rFonts w:ascii="Times New Roman" w:hAnsi="Times New Roman" w:cs="Times New Roman"/>
                <w:sz w:val="18"/>
                <w:szCs w:val="18"/>
              </w:rPr>
              <w:t xml:space="preserve"> </w:t>
            </w:r>
            <w:r w:rsidR="00431262" w:rsidRPr="00EF0B0D">
              <w:rPr>
                <w:rFonts w:ascii="Times New Roman" w:hAnsi="Times New Roman" w:cs="Times New Roman"/>
                <w:sz w:val="18"/>
                <w:szCs w:val="18"/>
              </w:rPr>
              <w:t xml:space="preserve"> 6. Obniżenie nastroju, depresja. Zaburzenia zachowania</w:t>
            </w:r>
            <w:r w:rsidR="00431262">
              <w:rPr>
                <w:rFonts w:ascii="Times New Roman" w:hAnsi="Times New Roman" w:cs="Times New Roman"/>
                <w:sz w:val="18"/>
                <w:szCs w:val="18"/>
              </w:rPr>
              <w:t xml:space="preserve"> </w:t>
            </w:r>
          </w:p>
        </w:tc>
      </w:tr>
    </w:tbl>
    <w:p w14:paraId="6F3664BE" w14:textId="77777777" w:rsidR="00431262" w:rsidRDefault="00431262" w:rsidP="00431262">
      <w:pPr>
        <w:rPr>
          <w:rFonts w:ascii="Times New Roman" w:hAnsi="Times New Roman" w:cs="Times New Roman"/>
          <w:color w:val="auto"/>
          <w:sz w:val="18"/>
          <w:szCs w:val="18"/>
        </w:rPr>
      </w:pPr>
    </w:p>
    <w:p w14:paraId="14C3C609" w14:textId="77777777" w:rsidR="00431262" w:rsidRDefault="00431262" w:rsidP="00431262">
      <w:pPr>
        <w:rPr>
          <w:rFonts w:ascii="Times New Roman" w:hAnsi="Times New Roman" w:cs="Times New Roman"/>
          <w:color w:val="auto"/>
          <w:sz w:val="18"/>
          <w:szCs w:val="18"/>
        </w:rPr>
      </w:pPr>
    </w:p>
    <w:p w14:paraId="3591083C" w14:textId="77777777" w:rsidR="00431262" w:rsidRDefault="00431262" w:rsidP="00431262">
      <w:pPr>
        <w:rPr>
          <w:rFonts w:ascii="Times New Roman" w:hAnsi="Times New Roman" w:cs="Times New Roman"/>
          <w:color w:val="auto"/>
          <w:sz w:val="18"/>
          <w:szCs w:val="18"/>
        </w:rPr>
      </w:pPr>
    </w:p>
    <w:p w14:paraId="17F5ABC8" w14:textId="77777777" w:rsidR="003E3F89" w:rsidRDefault="003E3F89" w:rsidP="00431262">
      <w:pPr>
        <w:rPr>
          <w:rFonts w:ascii="Times New Roman" w:hAnsi="Times New Roman" w:cs="Times New Roman"/>
          <w:color w:val="auto"/>
          <w:sz w:val="18"/>
          <w:szCs w:val="18"/>
        </w:rPr>
      </w:pPr>
    </w:p>
    <w:p w14:paraId="46CBE428" w14:textId="77777777" w:rsidR="003E3F89" w:rsidRDefault="003E3F89" w:rsidP="00431262">
      <w:pPr>
        <w:rPr>
          <w:rFonts w:ascii="Times New Roman" w:hAnsi="Times New Roman" w:cs="Times New Roman"/>
          <w:color w:val="auto"/>
          <w:sz w:val="18"/>
          <w:szCs w:val="18"/>
        </w:rPr>
      </w:pPr>
    </w:p>
    <w:p w14:paraId="16FCBDD5" w14:textId="77777777" w:rsidR="003E3F89" w:rsidRDefault="003E3F89" w:rsidP="00431262">
      <w:pPr>
        <w:rPr>
          <w:rFonts w:ascii="Times New Roman" w:hAnsi="Times New Roman" w:cs="Times New Roman"/>
          <w:color w:val="auto"/>
          <w:sz w:val="18"/>
          <w:szCs w:val="18"/>
        </w:rPr>
      </w:pPr>
    </w:p>
    <w:p w14:paraId="790B4C0C" w14:textId="77777777" w:rsidR="003E3F89" w:rsidRDefault="003E3F89" w:rsidP="00431262">
      <w:pPr>
        <w:rPr>
          <w:rFonts w:ascii="Times New Roman" w:hAnsi="Times New Roman" w:cs="Times New Roman"/>
          <w:color w:val="auto"/>
          <w:sz w:val="18"/>
          <w:szCs w:val="18"/>
        </w:rPr>
      </w:pPr>
    </w:p>
    <w:p w14:paraId="417166FD" w14:textId="77777777" w:rsidR="003E3F89" w:rsidRDefault="003E3F89" w:rsidP="00431262">
      <w:pPr>
        <w:rPr>
          <w:rFonts w:ascii="Times New Roman" w:hAnsi="Times New Roman" w:cs="Times New Roman"/>
          <w:color w:val="auto"/>
          <w:sz w:val="18"/>
          <w:szCs w:val="18"/>
        </w:rPr>
      </w:pPr>
    </w:p>
    <w:p w14:paraId="3688D0DA" w14:textId="77777777" w:rsidR="003E3F89" w:rsidRDefault="003E3F89" w:rsidP="00431262">
      <w:pPr>
        <w:rPr>
          <w:rFonts w:ascii="Times New Roman" w:hAnsi="Times New Roman" w:cs="Times New Roman"/>
          <w:color w:val="auto"/>
          <w:sz w:val="18"/>
          <w:szCs w:val="18"/>
        </w:rPr>
      </w:pPr>
    </w:p>
    <w:p w14:paraId="39C105F9" w14:textId="77777777" w:rsidR="003E3F89" w:rsidRDefault="003E3F89" w:rsidP="00431262">
      <w:pPr>
        <w:rPr>
          <w:rFonts w:ascii="Times New Roman" w:hAnsi="Times New Roman" w:cs="Times New Roman"/>
          <w:color w:val="auto"/>
          <w:sz w:val="18"/>
          <w:szCs w:val="18"/>
        </w:rPr>
      </w:pPr>
    </w:p>
    <w:p w14:paraId="3D0F05F0" w14:textId="77777777" w:rsidR="003E3F89" w:rsidRPr="00EF0B0D" w:rsidRDefault="003E3F89" w:rsidP="00431262">
      <w:pPr>
        <w:rPr>
          <w:rFonts w:ascii="Times New Roman" w:hAnsi="Times New Roman" w:cs="Times New Roman"/>
          <w:color w:val="auto"/>
          <w:sz w:val="18"/>
          <w:szCs w:val="18"/>
        </w:rPr>
      </w:pPr>
    </w:p>
    <w:p w14:paraId="046391EC" w14:textId="1DE85560" w:rsidR="00431262" w:rsidRPr="00181894" w:rsidRDefault="00431262" w:rsidP="00431262">
      <w:pPr>
        <w:rPr>
          <w:rFonts w:ascii="Times New Roman" w:hAnsi="Times New Roman" w:cs="Times New Roman"/>
          <w:b/>
          <w:color w:val="auto"/>
          <w:sz w:val="18"/>
          <w:szCs w:val="18"/>
        </w:rPr>
      </w:pPr>
      <w:r w:rsidRPr="00181894">
        <w:rPr>
          <w:rFonts w:ascii="Times New Roman" w:hAnsi="Times New Roman" w:cs="Times New Roman"/>
          <w:b/>
          <w:color w:val="auto"/>
          <w:sz w:val="18"/>
          <w:szCs w:val="18"/>
        </w:rPr>
        <w:t>4.</w:t>
      </w:r>
      <w:r>
        <w:rPr>
          <w:rFonts w:ascii="Times New Roman" w:hAnsi="Times New Roman" w:cs="Times New Roman"/>
          <w:b/>
          <w:color w:val="auto"/>
          <w:sz w:val="18"/>
          <w:szCs w:val="18"/>
        </w:rPr>
        <w:t>3</w:t>
      </w:r>
      <w:r w:rsidRPr="00181894">
        <w:rPr>
          <w:rFonts w:ascii="Times New Roman" w:hAnsi="Times New Roman" w:cs="Times New Roman"/>
          <w:b/>
          <w:color w:val="auto"/>
          <w:sz w:val="18"/>
          <w:szCs w:val="18"/>
        </w:rPr>
        <w:t xml:space="preserve">.Przedmiotowe efekty </w:t>
      </w:r>
      <w:r w:rsidR="00F76C1A">
        <w:rPr>
          <w:rFonts w:ascii="Times New Roman" w:hAnsi="Times New Roman" w:cs="Times New Roman"/>
          <w:b/>
          <w:color w:val="auto"/>
          <w:sz w:val="18"/>
          <w:szCs w:val="18"/>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431262" w:rsidRPr="00EF0B0D" w14:paraId="272D46D2" w14:textId="77777777" w:rsidTr="003E3F89">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7AE1B404" w14:textId="77777777" w:rsidR="00431262" w:rsidRPr="00803581" w:rsidRDefault="00431262" w:rsidP="003E3F89">
            <w:pPr>
              <w:ind w:left="113" w:right="113"/>
              <w:jc w:val="center"/>
              <w:rPr>
                <w:rFonts w:ascii="Times New Roman" w:hAnsi="Times New Roman" w:cs="Times New Roman"/>
                <w:b/>
                <w:color w:val="auto"/>
                <w:sz w:val="16"/>
                <w:szCs w:val="16"/>
              </w:rPr>
            </w:pPr>
            <w:r w:rsidRPr="00803581">
              <w:rPr>
                <w:rFonts w:ascii="Times New Roman" w:hAnsi="Times New Roman" w:cs="Times New Roman"/>
                <w:b/>
                <w:color w:val="auto"/>
                <w:sz w:val="16"/>
                <w:szCs w:val="16"/>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3FC400E1" w14:textId="77777777" w:rsidR="00431262" w:rsidRPr="00181894" w:rsidRDefault="00431262" w:rsidP="003E3F89">
            <w:pPr>
              <w:jc w:val="center"/>
              <w:rPr>
                <w:rFonts w:ascii="Times New Roman" w:hAnsi="Times New Roman" w:cs="Times New Roman"/>
                <w:b/>
                <w:color w:val="auto"/>
                <w:sz w:val="18"/>
                <w:szCs w:val="18"/>
              </w:rPr>
            </w:pPr>
            <w:r w:rsidRPr="00181894">
              <w:rPr>
                <w:rFonts w:ascii="Times New Roman" w:hAnsi="Times New Roman" w:cs="Times New Roman"/>
                <w:b/>
                <w:color w:val="auto"/>
                <w:sz w:val="18"/>
                <w:szCs w:val="18"/>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5D62824A" w14:textId="77777777" w:rsidR="00431262" w:rsidRPr="00181894" w:rsidRDefault="00431262" w:rsidP="003E3F89">
            <w:pPr>
              <w:jc w:val="center"/>
              <w:rPr>
                <w:rFonts w:ascii="Times New Roman" w:hAnsi="Times New Roman" w:cs="Times New Roman"/>
                <w:b/>
                <w:color w:val="auto"/>
                <w:sz w:val="18"/>
                <w:szCs w:val="18"/>
              </w:rPr>
            </w:pPr>
            <w:r w:rsidRPr="00181894">
              <w:rPr>
                <w:rFonts w:ascii="Times New Roman" w:hAnsi="Times New Roman" w:cs="Times New Roman"/>
                <w:b/>
                <w:color w:val="auto"/>
                <w:sz w:val="18"/>
                <w:szCs w:val="18"/>
              </w:rPr>
              <w:t>Odniesienie do kierunkowych efektów uczenia się</w:t>
            </w:r>
          </w:p>
        </w:tc>
      </w:tr>
      <w:tr w:rsidR="00431262" w:rsidRPr="00EF0B0D" w14:paraId="7701CA20" w14:textId="77777777" w:rsidTr="003E3F8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F02BC63" w14:textId="77777777" w:rsidR="00431262" w:rsidRPr="00EF0B0D" w:rsidRDefault="00431262" w:rsidP="003E3F89">
            <w:pPr>
              <w:jc w:val="center"/>
              <w:rPr>
                <w:rFonts w:ascii="Times New Roman" w:hAnsi="Times New Roman" w:cs="Times New Roman"/>
                <w:strike/>
                <w:color w:val="auto"/>
                <w:sz w:val="18"/>
                <w:szCs w:val="18"/>
              </w:rPr>
            </w:pPr>
            <w:r w:rsidRPr="00EF0B0D">
              <w:rPr>
                <w:rFonts w:ascii="Times New Roman" w:hAnsi="Times New Roman" w:cs="Times New Roman"/>
                <w:color w:val="auto"/>
                <w:sz w:val="18"/>
                <w:szCs w:val="18"/>
              </w:rPr>
              <w:t xml:space="preserve">w zakresie </w:t>
            </w:r>
            <w:r w:rsidRPr="00181894">
              <w:rPr>
                <w:rFonts w:ascii="Times New Roman" w:hAnsi="Times New Roman" w:cs="Times New Roman"/>
                <w:b/>
                <w:color w:val="auto"/>
                <w:sz w:val="18"/>
                <w:szCs w:val="18"/>
              </w:rPr>
              <w:t>WIEDZY</w:t>
            </w:r>
            <w:r w:rsidRPr="00EF0B0D">
              <w:rPr>
                <w:rFonts w:ascii="Times New Roman" w:hAnsi="Times New Roman" w:cs="Times New Roman"/>
                <w:color w:val="auto"/>
                <w:sz w:val="18"/>
                <w:szCs w:val="18"/>
              </w:rPr>
              <w:t>:</w:t>
            </w:r>
          </w:p>
        </w:tc>
      </w:tr>
      <w:tr w:rsidR="00431262" w:rsidRPr="00EF0B0D" w14:paraId="09BB6821"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1AB41541"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W01</w:t>
            </w:r>
          </w:p>
        </w:tc>
        <w:tc>
          <w:tcPr>
            <w:tcW w:w="7358" w:type="dxa"/>
            <w:tcBorders>
              <w:top w:val="single" w:sz="4" w:space="0" w:color="auto"/>
              <w:left w:val="single" w:sz="4" w:space="0" w:color="auto"/>
              <w:bottom w:val="single" w:sz="4" w:space="0" w:color="auto"/>
              <w:right w:val="single" w:sz="4" w:space="0" w:color="auto"/>
            </w:tcBorders>
          </w:tcPr>
          <w:p w14:paraId="09A01A2F" w14:textId="77777777" w:rsidR="00431262" w:rsidRPr="00EF0B0D" w:rsidRDefault="00431262" w:rsidP="003E3F89">
            <w:pPr>
              <w:jc w:val="both"/>
              <w:rPr>
                <w:rFonts w:ascii="Times New Roman" w:hAnsi="Times New Roman" w:cs="Times New Roman"/>
                <w:sz w:val="18"/>
                <w:szCs w:val="18"/>
              </w:rPr>
            </w:pPr>
            <w:r w:rsidRPr="00132ABD">
              <w:rPr>
                <w:rFonts w:ascii="Times New Roman" w:hAnsi="Times New Roman" w:cs="Times New Roman"/>
                <w:sz w:val="18"/>
                <w:szCs w:val="18"/>
              </w:rPr>
              <w:t>Definiuje prawa</w:t>
            </w:r>
            <w:r w:rsidRPr="00EF0B0D">
              <w:rPr>
                <w:rFonts w:ascii="Times New Roman" w:hAnsi="Times New Roman" w:cs="Times New Roman"/>
                <w:sz w:val="18"/>
                <w:szCs w:val="18"/>
              </w:rPr>
              <w:t xml:space="preserve"> rozwoju człowieka w adolescencji  w aspekcie biologicznym i psychologicznym oraz społecznym </w:t>
            </w:r>
          </w:p>
        </w:tc>
        <w:tc>
          <w:tcPr>
            <w:tcW w:w="1629" w:type="dxa"/>
            <w:tcBorders>
              <w:top w:val="single" w:sz="4" w:space="0" w:color="auto"/>
              <w:left w:val="single" w:sz="4" w:space="0" w:color="auto"/>
              <w:bottom w:val="single" w:sz="4" w:space="0" w:color="auto"/>
              <w:right w:val="single" w:sz="4" w:space="0" w:color="auto"/>
            </w:tcBorders>
          </w:tcPr>
          <w:p w14:paraId="5E19400F" w14:textId="77777777" w:rsidR="00431262" w:rsidRPr="00EF0B0D" w:rsidRDefault="00431262" w:rsidP="003E3F89">
            <w:pPr>
              <w:jc w:val="both"/>
              <w:rPr>
                <w:rFonts w:ascii="Times New Roman" w:hAnsi="Times New Roman" w:cs="Times New Roman"/>
                <w:color w:val="FF0000"/>
                <w:sz w:val="18"/>
                <w:szCs w:val="18"/>
              </w:rPr>
            </w:pPr>
            <w:r w:rsidRPr="00EF0B0D">
              <w:rPr>
                <w:rFonts w:ascii="Times New Roman" w:hAnsi="Times New Roman" w:cs="Times New Roman"/>
                <w:sz w:val="18"/>
                <w:szCs w:val="18"/>
              </w:rPr>
              <w:t>NAUII_W01</w:t>
            </w:r>
          </w:p>
        </w:tc>
      </w:tr>
      <w:tr w:rsidR="00431262" w:rsidRPr="00EF0B0D" w14:paraId="51DE6D0B"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759663F2"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W02</w:t>
            </w:r>
          </w:p>
        </w:tc>
        <w:tc>
          <w:tcPr>
            <w:tcW w:w="7358" w:type="dxa"/>
            <w:tcBorders>
              <w:top w:val="single" w:sz="4" w:space="0" w:color="auto"/>
              <w:left w:val="single" w:sz="4" w:space="0" w:color="auto"/>
              <w:bottom w:val="single" w:sz="4" w:space="0" w:color="auto"/>
              <w:right w:val="single" w:sz="4" w:space="0" w:color="auto"/>
            </w:tcBorders>
          </w:tcPr>
          <w:p w14:paraId="25853054" w14:textId="77777777" w:rsidR="00431262" w:rsidRPr="00EF0B0D" w:rsidRDefault="00431262" w:rsidP="003E3F89">
            <w:pPr>
              <w:jc w:val="both"/>
              <w:rPr>
                <w:rFonts w:ascii="Times New Roman" w:hAnsi="Times New Roman" w:cs="Times New Roman"/>
                <w:sz w:val="18"/>
                <w:szCs w:val="18"/>
              </w:rPr>
            </w:pPr>
            <w:r>
              <w:rPr>
                <w:rFonts w:ascii="Times New Roman" w:hAnsi="Times New Roman" w:cs="Times New Roman"/>
                <w:sz w:val="18"/>
                <w:szCs w:val="18"/>
              </w:rPr>
              <w:t>Opisuje</w:t>
            </w:r>
            <w:r w:rsidRPr="00EF0B0D">
              <w:rPr>
                <w:rFonts w:ascii="Times New Roman" w:hAnsi="Times New Roman" w:cs="Times New Roman"/>
                <w:sz w:val="18"/>
                <w:szCs w:val="18"/>
              </w:rPr>
              <w:t xml:space="preserve"> procesy grupowe, komunikacyjne,</w:t>
            </w:r>
            <w:r>
              <w:rPr>
                <w:rFonts w:ascii="Times New Roman" w:hAnsi="Times New Roman" w:cs="Times New Roman"/>
                <w:sz w:val="18"/>
                <w:szCs w:val="18"/>
              </w:rPr>
              <w:t xml:space="preserve"> wymienia rodzaje konfliktów grupowych</w:t>
            </w:r>
          </w:p>
        </w:tc>
        <w:tc>
          <w:tcPr>
            <w:tcW w:w="1629" w:type="dxa"/>
            <w:tcBorders>
              <w:top w:val="single" w:sz="4" w:space="0" w:color="auto"/>
              <w:left w:val="single" w:sz="4" w:space="0" w:color="auto"/>
              <w:bottom w:val="single" w:sz="4" w:space="0" w:color="auto"/>
              <w:right w:val="single" w:sz="4" w:space="0" w:color="auto"/>
            </w:tcBorders>
          </w:tcPr>
          <w:p w14:paraId="019BD246" w14:textId="77777777" w:rsidR="00431262" w:rsidRPr="00EF0B0D" w:rsidRDefault="00431262" w:rsidP="003E3F89">
            <w:pPr>
              <w:jc w:val="both"/>
              <w:rPr>
                <w:rFonts w:ascii="Times New Roman" w:hAnsi="Times New Roman" w:cs="Times New Roman"/>
                <w:color w:val="FF0000"/>
                <w:sz w:val="18"/>
                <w:szCs w:val="18"/>
              </w:rPr>
            </w:pPr>
            <w:r w:rsidRPr="00EF0B0D">
              <w:rPr>
                <w:rFonts w:ascii="Times New Roman" w:hAnsi="Times New Roman" w:cs="Times New Roman"/>
                <w:sz w:val="18"/>
                <w:szCs w:val="18"/>
              </w:rPr>
              <w:t>NAUII _W02</w:t>
            </w:r>
          </w:p>
        </w:tc>
      </w:tr>
      <w:tr w:rsidR="00431262" w:rsidRPr="00EF0B0D" w14:paraId="22FBB31F"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5D0A1FE1"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W03</w:t>
            </w:r>
          </w:p>
        </w:tc>
        <w:tc>
          <w:tcPr>
            <w:tcW w:w="7358" w:type="dxa"/>
            <w:tcBorders>
              <w:top w:val="single" w:sz="4" w:space="0" w:color="auto"/>
              <w:left w:val="single" w:sz="4" w:space="0" w:color="auto"/>
              <w:bottom w:val="single" w:sz="4" w:space="0" w:color="auto"/>
              <w:right w:val="single" w:sz="4" w:space="0" w:color="auto"/>
            </w:tcBorders>
          </w:tcPr>
          <w:p w14:paraId="6875DAB8" w14:textId="77777777" w:rsidR="00431262" w:rsidRDefault="00431262" w:rsidP="003E3F89">
            <w:pPr>
              <w:jc w:val="both"/>
              <w:rPr>
                <w:rFonts w:ascii="Times New Roman" w:hAnsi="Times New Roman" w:cs="Times New Roman"/>
                <w:sz w:val="18"/>
                <w:szCs w:val="18"/>
              </w:rPr>
            </w:pPr>
            <w:r w:rsidRPr="00EF0B0D">
              <w:rPr>
                <w:rFonts w:ascii="Times New Roman" w:hAnsi="Times New Roman" w:cs="Times New Roman"/>
                <w:sz w:val="18"/>
                <w:szCs w:val="18"/>
              </w:rPr>
              <w:t>Identyfikuje zaburzenia rozwojowe w adolescencji</w:t>
            </w:r>
          </w:p>
          <w:p w14:paraId="0C54B8D6" w14:textId="77777777" w:rsidR="00431262" w:rsidRPr="00EF0B0D" w:rsidRDefault="00431262" w:rsidP="003E3F89">
            <w:pPr>
              <w:jc w:val="both"/>
              <w:rPr>
                <w:rFonts w:ascii="Times New Roman" w:hAnsi="Times New Roman" w:cs="Times New Roman"/>
                <w:sz w:val="18"/>
                <w:szCs w:val="18"/>
              </w:rPr>
            </w:pPr>
          </w:p>
        </w:tc>
        <w:tc>
          <w:tcPr>
            <w:tcW w:w="1629" w:type="dxa"/>
            <w:tcBorders>
              <w:top w:val="single" w:sz="4" w:space="0" w:color="auto"/>
              <w:left w:val="single" w:sz="4" w:space="0" w:color="auto"/>
              <w:bottom w:val="single" w:sz="4" w:space="0" w:color="auto"/>
              <w:right w:val="single" w:sz="4" w:space="0" w:color="auto"/>
            </w:tcBorders>
          </w:tcPr>
          <w:p w14:paraId="2943A41D" w14:textId="77777777" w:rsidR="00431262" w:rsidRPr="00EF0B0D" w:rsidRDefault="00431262" w:rsidP="003E3F89">
            <w:pPr>
              <w:autoSpaceDE w:val="0"/>
              <w:autoSpaceDN w:val="0"/>
              <w:adjustRightInd w:val="0"/>
              <w:spacing w:after="200" w:line="276" w:lineRule="auto"/>
              <w:rPr>
                <w:rFonts w:ascii="Times New Roman" w:hAnsi="Times New Roman" w:cs="Times New Roman"/>
                <w:sz w:val="18"/>
                <w:szCs w:val="18"/>
              </w:rPr>
            </w:pPr>
            <w:r w:rsidRPr="00EF0B0D">
              <w:rPr>
                <w:rFonts w:ascii="Times New Roman" w:hAnsi="Times New Roman" w:cs="Times New Roman"/>
                <w:sz w:val="18"/>
                <w:szCs w:val="18"/>
              </w:rPr>
              <w:t>NAUII _W03</w:t>
            </w:r>
          </w:p>
        </w:tc>
      </w:tr>
      <w:tr w:rsidR="00431262" w:rsidRPr="00EF0B0D" w14:paraId="5BE7E059" w14:textId="77777777" w:rsidTr="003E3F8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D1363C9" w14:textId="77777777" w:rsidR="00431262" w:rsidRPr="00EF0B0D" w:rsidRDefault="00431262" w:rsidP="003E3F89">
            <w:pPr>
              <w:jc w:val="center"/>
              <w:rPr>
                <w:rFonts w:ascii="Times New Roman" w:hAnsi="Times New Roman" w:cs="Times New Roman"/>
                <w:strike/>
                <w:color w:val="auto"/>
                <w:sz w:val="18"/>
                <w:szCs w:val="18"/>
              </w:rPr>
            </w:pPr>
            <w:r w:rsidRPr="00EF0B0D">
              <w:rPr>
                <w:rFonts w:ascii="Times New Roman" w:hAnsi="Times New Roman" w:cs="Times New Roman"/>
                <w:color w:val="auto"/>
                <w:sz w:val="18"/>
                <w:szCs w:val="18"/>
              </w:rPr>
              <w:t xml:space="preserve">w zakresie </w:t>
            </w:r>
            <w:r w:rsidRPr="002D6359">
              <w:rPr>
                <w:rFonts w:ascii="Times New Roman" w:hAnsi="Times New Roman" w:cs="Times New Roman"/>
                <w:b/>
                <w:color w:val="auto"/>
                <w:sz w:val="18"/>
                <w:szCs w:val="18"/>
              </w:rPr>
              <w:t>UMIEJĘTNOŚCI</w:t>
            </w:r>
            <w:r w:rsidRPr="00EF0B0D">
              <w:rPr>
                <w:rFonts w:ascii="Times New Roman" w:hAnsi="Times New Roman" w:cs="Times New Roman"/>
                <w:color w:val="auto"/>
                <w:sz w:val="18"/>
                <w:szCs w:val="18"/>
              </w:rPr>
              <w:t>:</w:t>
            </w:r>
          </w:p>
        </w:tc>
      </w:tr>
      <w:tr w:rsidR="00431262" w:rsidRPr="00EF0B0D" w14:paraId="27A27FED"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6996975D"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U01</w:t>
            </w:r>
          </w:p>
        </w:tc>
        <w:tc>
          <w:tcPr>
            <w:tcW w:w="7358" w:type="dxa"/>
            <w:tcBorders>
              <w:top w:val="single" w:sz="4" w:space="0" w:color="auto"/>
              <w:left w:val="single" w:sz="4" w:space="0" w:color="auto"/>
              <w:bottom w:val="single" w:sz="4" w:space="0" w:color="auto"/>
              <w:right w:val="single" w:sz="4" w:space="0" w:color="auto"/>
            </w:tcBorders>
          </w:tcPr>
          <w:p w14:paraId="5139AD3D" w14:textId="77777777" w:rsidR="00431262" w:rsidRPr="00EF0B0D" w:rsidRDefault="00431262" w:rsidP="003E3F89">
            <w:pPr>
              <w:spacing w:after="200" w:line="276" w:lineRule="auto"/>
              <w:rPr>
                <w:rFonts w:ascii="Times New Roman" w:hAnsi="Times New Roman" w:cs="Times New Roman"/>
                <w:sz w:val="18"/>
                <w:szCs w:val="18"/>
              </w:rPr>
            </w:pPr>
            <w:r>
              <w:rPr>
                <w:rFonts w:ascii="Times New Roman" w:hAnsi="Times New Roman" w:cs="Times New Roman"/>
                <w:sz w:val="18"/>
                <w:szCs w:val="18"/>
              </w:rPr>
              <w:t>Rozpoznaje motywy</w:t>
            </w:r>
            <w:r w:rsidRPr="00EF0B0D">
              <w:rPr>
                <w:rFonts w:ascii="Times New Roman" w:hAnsi="Times New Roman" w:cs="Times New Roman"/>
                <w:sz w:val="18"/>
                <w:szCs w:val="18"/>
              </w:rPr>
              <w:t xml:space="preserve"> konflik</w:t>
            </w:r>
            <w:r>
              <w:rPr>
                <w:rFonts w:ascii="Times New Roman" w:hAnsi="Times New Roman" w:cs="Times New Roman"/>
                <w:sz w:val="18"/>
                <w:szCs w:val="18"/>
              </w:rPr>
              <w:t>tów</w:t>
            </w:r>
            <w:r w:rsidRPr="00EF0B0D">
              <w:rPr>
                <w:rFonts w:ascii="Times New Roman" w:hAnsi="Times New Roman" w:cs="Times New Roman"/>
                <w:sz w:val="18"/>
                <w:szCs w:val="18"/>
              </w:rPr>
              <w:t xml:space="preserve"> wewnątrzgrupowym</w:t>
            </w:r>
            <w:r>
              <w:rPr>
                <w:rFonts w:ascii="Times New Roman" w:hAnsi="Times New Roman" w:cs="Times New Roman"/>
                <w:sz w:val="18"/>
                <w:szCs w:val="18"/>
              </w:rPr>
              <w:t>, projektuje sposoby ich rozwiązania</w:t>
            </w:r>
          </w:p>
        </w:tc>
        <w:tc>
          <w:tcPr>
            <w:tcW w:w="1629" w:type="dxa"/>
            <w:tcBorders>
              <w:top w:val="single" w:sz="4" w:space="0" w:color="auto"/>
              <w:left w:val="single" w:sz="4" w:space="0" w:color="auto"/>
              <w:bottom w:val="single" w:sz="4" w:space="0" w:color="auto"/>
              <w:right w:val="single" w:sz="4" w:space="0" w:color="auto"/>
            </w:tcBorders>
            <w:vAlign w:val="center"/>
          </w:tcPr>
          <w:p w14:paraId="2CB7F0ED" w14:textId="77777777" w:rsidR="00431262" w:rsidRPr="00EF0B0D" w:rsidRDefault="00431262" w:rsidP="003E3F89">
            <w:pPr>
              <w:rPr>
                <w:rFonts w:ascii="Times New Roman" w:hAnsi="Times New Roman" w:cs="Times New Roman"/>
                <w:sz w:val="18"/>
                <w:szCs w:val="18"/>
              </w:rPr>
            </w:pPr>
            <w:r w:rsidRPr="00EF0B0D">
              <w:rPr>
                <w:rFonts w:ascii="Times New Roman" w:hAnsi="Times New Roman" w:cs="Times New Roman"/>
                <w:sz w:val="18"/>
                <w:szCs w:val="18"/>
              </w:rPr>
              <w:t>NAUII _U04</w:t>
            </w:r>
          </w:p>
        </w:tc>
      </w:tr>
      <w:tr w:rsidR="00431262" w:rsidRPr="00EF0B0D" w14:paraId="41A86DB5"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20127A0C"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U02</w:t>
            </w:r>
          </w:p>
        </w:tc>
        <w:tc>
          <w:tcPr>
            <w:tcW w:w="7358" w:type="dxa"/>
            <w:tcBorders>
              <w:top w:val="single" w:sz="4" w:space="0" w:color="auto"/>
              <w:left w:val="single" w:sz="4" w:space="0" w:color="auto"/>
              <w:bottom w:val="single" w:sz="4" w:space="0" w:color="auto"/>
              <w:right w:val="single" w:sz="4" w:space="0" w:color="auto"/>
            </w:tcBorders>
          </w:tcPr>
          <w:p w14:paraId="7FE0D4C1" w14:textId="77777777" w:rsidR="00431262" w:rsidRPr="00EF0B0D" w:rsidRDefault="00431262" w:rsidP="003E3F89">
            <w:pPr>
              <w:jc w:val="both"/>
              <w:rPr>
                <w:rFonts w:ascii="Times New Roman" w:hAnsi="Times New Roman" w:cs="Times New Roman"/>
                <w:sz w:val="18"/>
                <w:szCs w:val="18"/>
              </w:rPr>
            </w:pPr>
            <w:r>
              <w:rPr>
                <w:rFonts w:ascii="Times New Roman" w:hAnsi="Times New Roman" w:cs="Times New Roman"/>
                <w:sz w:val="18"/>
                <w:szCs w:val="18"/>
              </w:rPr>
              <w:t>Rozpoznaje</w:t>
            </w:r>
            <w:r w:rsidRPr="00EF0B0D">
              <w:rPr>
                <w:rFonts w:ascii="Times New Roman" w:hAnsi="Times New Roman" w:cs="Times New Roman"/>
                <w:sz w:val="18"/>
                <w:szCs w:val="18"/>
              </w:rPr>
              <w:t xml:space="preserve"> zagrożenia występujące w adolescencji: agresja, przemoc, uzależnienia, sekty.</w:t>
            </w:r>
          </w:p>
        </w:tc>
        <w:tc>
          <w:tcPr>
            <w:tcW w:w="1629" w:type="dxa"/>
            <w:tcBorders>
              <w:top w:val="single" w:sz="4" w:space="0" w:color="auto"/>
              <w:left w:val="single" w:sz="4" w:space="0" w:color="auto"/>
              <w:bottom w:val="single" w:sz="4" w:space="0" w:color="auto"/>
              <w:right w:val="single" w:sz="4" w:space="0" w:color="auto"/>
            </w:tcBorders>
            <w:vAlign w:val="center"/>
          </w:tcPr>
          <w:p w14:paraId="6F4EEB5E" w14:textId="77777777" w:rsidR="00431262" w:rsidRPr="00EF0B0D" w:rsidRDefault="00431262" w:rsidP="003E3F89">
            <w:pPr>
              <w:rPr>
                <w:rFonts w:ascii="Times New Roman" w:hAnsi="Times New Roman" w:cs="Times New Roman"/>
                <w:sz w:val="18"/>
                <w:szCs w:val="18"/>
              </w:rPr>
            </w:pPr>
            <w:r w:rsidRPr="00EF0B0D">
              <w:rPr>
                <w:rFonts w:ascii="Times New Roman" w:hAnsi="Times New Roman" w:cs="Times New Roman"/>
                <w:sz w:val="18"/>
                <w:szCs w:val="18"/>
              </w:rPr>
              <w:t>NAUII</w:t>
            </w:r>
            <w:r>
              <w:rPr>
                <w:rFonts w:ascii="Times New Roman" w:hAnsi="Times New Roman" w:cs="Times New Roman"/>
                <w:sz w:val="18"/>
                <w:szCs w:val="18"/>
              </w:rPr>
              <w:t>_</w:t>
            </w:r>
            <w:r w:rsidRPr="00EF0B0D">
              <w:rPr>
                <w:rFonts w:ascii="Times New Roman" w:hAnsi="Times New Roman" w:cs="Times New Roman"/>
                <w:sz w:val="18"/>
                <w:szCs w:val="18"/>
              </w:rPr>
              <w:t>U03</w:t>
            </w:r>
          </w:p>
        </w:tc>
      </w:tr>
      <w:tr w:rsidR="00431262" w:rsidRPr="00EF0B0D" w14:paraId="2989D3BE"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75859CA1"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U03</w:t>
            </w:r>
          </w:p>
        </w:tc>
        <w:tc>
          <w:tcPr>
            <w:tcW w:w="7358" w:type="dxa"/>
            <w:tcBorders>
              <w:top w:val="single" w:sz="4" w:space="0" w:color="auto"/>
              <w:left w:val="single" w:sz="4" w:space="0" w:color="auto"/>
              <w:bottom w:val="single" w:sz="4" w:space="0" w:color="auto"/>
              <w:right w:val="single" w:sz="4" w:space="0" w:color="auto"/>
            </w:tcBorders>
          </w:tcPr>
          <w:p w14:paraId="21D6D190" w14:textId="77777777" w:rsidR="00431262" w:rsidRPr="00EF0B0D" w:rsidRDefault="00431262" w:rsidP="003E3F89">
            <w:pPr>
              <w:jc w:val="both"/>
              <w:rPr>
                <w:rFonts w:ascii="Times New Roman" w:hAnsi="Times New Roman" w:cs="Times New Roman"/>
                <w:sz w:val="18"/>
                <w:szCs w:val="18"/>
              </w:rPr>
            </w:pPr>
            <w:r>
              <w:rPr>
                <w:rFonts w:ascii="Times New Roman" w:hAnsi="Times New Roman" w:cs="Times New Roman"/>
                <w:sz w:val="18"/>
                <w:szCs w:val="18"/>
              </w:rPr>
              <w:t>Wybiera sposoby udzielenia</w:t>
            </w:r>
            <w:r w:rsidRPr="00EF0B0D">
              <w:rPr>
                <w:rFonts w:ascii="Times New Roman" w:hAnsi="Times New Roman" w:cs="Times New Roman"/>
                <w:sz w:val="18"/>
                <w:szCs w:val="18"/>
              </w:rPr>
              <w:t xml:space="preserve"> wsparcia w sytuacji zaburzeń funkcjonowania i zachowania</w:t>
            </w:r>
            <w:r>
              <w:rPr>
                <w:rFonts w:ascii="Times New Roman" w:hAnsi="Times New Roman" w:cs="Times New Roman"/>
                <w:sz w:val="18"/>
                <w:szCs w:val="18"/>
              </w:rPr>
              <w:t xml:space="preserve"> jednostki</w:t>
            </w:r>
          </w:p>
        </w:tc>
        <w:tc>
          <w:tcPr>
            <w:tcW w:w="1629" w:type="dxa"/>
            <w:tcBorders>
              <w:top w:val="single" w:sz="4" w:space="0" w:color="auto"/>
              <w:left w:val="single" w:sz="4" w:space="0" w:color="auto"/>
              <w:bottom w:val="single" w:sz="4" w:space="0" w:color="auto"/>
              <w:right w:val="single" w:sz="4" w:space="0" w:color="auto"/>
            </w:tcBorders>
            <w:vAlign w:val="center"/>
          </w:tcPr>
          <w:p w14:paraId="49324B91" w14:textId="77777777" w:rsidR="00431262" w:rsidRPr="00EF0B0D" w:rsidRDefault="00431262" w:rsidP="003E3F89">
            <w:pPr>
              <w:rPr>
                <w:rFonts w:ascii="Times New Roman" w:hAnsi="Times New Roman" w:cs="Times New Roman"/>
                <w:sz w:val="18"/>
                <w:szCs w:val="18"/>
              </w:rPr>
            </w:pPr>
            <w:r w:rsidRPr="00EF0B0D">
              <w:rPr>
                <w:rFonts w:ascii="Times New Roman" w:hAnsi="Times New Roman" w:cs="Times New Roman"/>
                <w:sz w:val="18"/>
                <w:szCs w:val="18"/>
              </w:rPr>
              <w:t>NAUII _U04</w:t>
            </w:r>
          </w:p>
        </w:tc>
      </w:tr>
      <w:tr w:rsidR="00431262" w:rsidRPr="00EF0B0D" w14:paraId="6283512F" w14:textId="77777777" w:rsidTr="003E3F8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78CE03D" w14:textId="77777777" w:rsidR="00431262" w:rsidRPr="00EF0B0D" w:rsidRDefault="00431262" w:rsidP="003E3F89">
            <w:pPr>
              <w:jc w:val="center"/>
              <w:rPr>
                <w:rFonts w:ascii="Times New Roman" w:hAnsi="Times New Roman" w:cs="Times New Roman"/>
                <w:strike/>
                <w:color w:val="auto"/>
                <w:sz w:val="18"/>
                <w:szCs w:val="18"/>
              </w:rPr>
            </w:pPr>
            <w:r w:rsidRPr="00EF0B0D">
              <w:rPr>
                <w:rFonts w:ascii="Times New Roman" w:hAnsi="Times New Roman" w:cs="Times New Roman"/>
                <w:color w:val="auto"/>
                <w:sz w:val="18"/>
                <w:szCs w:val="18"/>
              </w:rPr>
              <w:t xml:space="preserve">w zakresie </w:t>
            </w:r>
            <w:r w:rsidRPr="002D6359">
              <w:rPr>
                <w:rFonts w:ascii="Times New Roman" w:hAnsi="Times New Roman" w:cs="Times New Roman"/>
                <w:b/>
                <w:color w:val="auto"/>
                <w:sz w:val="18"/>
                <w:szCs w:val="18"/>
              </w:rPr>
              <w:t>KOMPETENCJI SPOŁECZNYCH</w:t>
            </w:r>
            <w:r w:rsidRPr="00EF0B0D">
              <w:rPr>
                <w:rFonts w:ascii="Times New Roman" w:hAnsi="Times New Roman" w:cs="Times New Roman"/>
                <w:color w:val="auto"/>
                <w:sz w:val="18"/>
                <w:szCs w:val="18"/>
              </w:rPr>
              <w:t>:</w:t>
            </w:r>
          </w:p>
        </w:tc>
      </w:tr>
      <w:tr w:rsidR="00431262" w:rsidRPr="00EF0B0D" w14:paraId="3AF6309A"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62CE6DC9"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K01</w:t>
            </w:r>
          </w:p>
        </w:tc>
        <w:tc>
          <w:tcPr>
            <w:tcW w:w="7358" w:type="dxa"/>
            <w:tcBorders>
              <w:top w:val="single" w:sz="4" w:space="0" w:color="auto"/>
              <w:left w:val="single" w:sz="4" w:space="0" w:color="auto"/>
              <w:bottom w:val="single" w:sz="4" w:space="0" w:color="auto"/>
              <w:right w:val="single" w:sz="4" w:space="0" w:color="auto"/>
            </w:tcBorders>
          </w:tcPr>
          <w:p w14:paraId="24569F93" w14:textId="77777777" w:rsidR="00431262" w:rsidRPr="00EF0B0D" w:rsidRDefault="00431262" w:rsidP="003E3F89">
            <w:pPr>
              <w:jc w:val="both"/>
              <w:rPr>
                <w:rFonts w:ascii="Times New Roman" w:hAnsi="Times New Roman" w:cs="Times New Roman"/>
                <w:sz w:val="18"/>
                <w:szCs w:val="18"/>
              </w:rPr>
            </w:pPr>
            <w:r>
              <w:rPr>
                <w:rFonts w:ascii="Times New Roman" w:eastAsia="Times New Roman" w:hAnsi="Times New Roman" w:cs="Times New Roman"/>
                <w:sz w:val="18"/>
                <w:szCs w:val="18"/>
              </w:rPr>
              <w:t>Troszczy się o zachowanie</w:t>
            </w:r>
            <w:r w:rsidRPr="0023008D">
              <w:rPr>
                <w:rFonts w:ascii="Times New Roman" w:eastAsia="Times New Roman" w:hAnsi="Times New Roman" w:cs="Times New Roman"/>
                <w:sz w:val="18"/>
                <w:szCs w:val="18"/>
              </w:rPr>
              <w:t xml:space="preserve"> etycznego wymiaru pracy nauczyciela</w:t>
            </w:r>
          </w:p>
        </w:tc>
        <w:tc>
          <w:tcPr>
            <w:tcW w:w="1629" w:type="dxa"/>
            <w:tcBorders>
              <w:top w:val="single" w:sz="4" w:space="0" w:color="auto"/>
              <w:left w:val="single" w:sz="4" w:space="0" w:color="auto"/>
              <w:bottom w:val="single" w:sz="4" w:space="0" w:color="auto"/>
              <w:right w:val="single" w:sz="4" w:space="0" w:color="auto"/>
            </w:tcBorders>
            <w:vAlign w:val="center"/>
          </w:tcPr>
          <w:p w14:paraId="2A347EEE" w14:textId="77777777" w:rsidR="00431262" w:rsidRPr="00EF0B0D" w:rsidRDefault="00431262" w:rsidP="003E3F89">
            <w:pPr>
              <w:rPr>
                <w:rFonts w:ascii="Times New Roman" w:hAnsi="Times New Roman" w:cs="Times New Roman"/>
                <w:strike/>
                <w:color w:val="auto"/>
                <w:sz w:val="18"/>
                <w:szCs w:val="18"/>
              </w:rPr>
            </w:pPr>
            <w:r w:rsidRPr="00EF0B0D">
              <w:rPr>
                <w:rFonts w:ascii="Times New Roman" w:hAnsi="Times New Roman" w:cs="Times New Roman"/>
                <w:sz w:val="18"/>
                <w:szCs w:val="18"/>
              </w:rPr>
              <w:t>NAUII _K02</w:t>
            </w:r>
          </w:p>
        </w:tc>
      </w:tr>
    </w:tbl>
    <w:p w14:paraId="11B34A02" w14:textId="77777777" w:rsidR="00431262" w:rsidRPr="00EF0B0D" w:rsidRDefault="00431262" w:rsidP="00431262">
      <w:pPr>
        <w:rPr>
          <w:rFonts w:ascii="Times New Roman" w:hAnsi="Times New Roman" w:cs="Times New Roman"/>
          <w:color w:val="auto"/>
          <w:sz w:val="18"/>
          <w:szCs w:val="18"/>
        </w:rPr>
      </w:pPr>
    </w:p>
    <w:p w14:paraId="262ADBD6" w14:textId="77777777" w:rsidR="00431262" w:rsidRPr="00EF0B0D" w:rsidRDefault="00431262" w:rsidP="00431262">
      <w:pPr>
        <w:rPr>
          <w:rFonts w:ascii="Times New Roman" w:hAnsi="Times New Roman" w:cs="Times New Roman"/>
          <w:color w:val="auto"/>
          <w:sz w:val="18"/>
          <w:szCs w:val="18"/>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431262" w:rsidRPr="00EF0B0D" w14:paraId="21EB62FF" w14:textId="77777777" w:rsidTr="003E3F89">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5540618E" w14:textId="77777777" w:rsidR="00431262" w:rsidRPr="002D6359" w:rsidRDefault="00431262" w:rsidP="003E3F89">
            <w:pPr>
              <w:tabs>
                <w:tab w:val="left" w:pos="426"/>
              </w:tabs>
              <w:rPr>
                <w:rFonts w:ascii="Times New Roman" w:hAnsi="Times New Roman" w:cs="Times New Roman"/>
                <w:b/>
                <w:color w:val="auto"/>
                <w:sz w:val="18"/>
                <w:szCs w:val="18"/>
              </w:rPr>
            </w:pPr>
            <w:r w:rsidRPr="002D6359">
              <w:rPr>
                <w:rFonts w:ascii="Times New Roman" w:hAnsi="Times New Roman" w:cs="Times New Roman"/>
                <w:b/>
                <w:color w:val="auto"/>
                <w:sz w:val="18"/>
                <w:szCs w:val="18"/>
              </w:rPr>
              <w:t>4.</w:t>
            </w:r>
            <w:r>
              <w:rPr>
                <w:rFonts w:ascii="Times New Roman" w:hAnsi="Times New Roman" w:cs="Times New Roman"/>
                <w:b/>
                <w:color w:val="auto"/>
                <w:sz w:val="18"/>
                <w:szCs w:val="18"/>
              </w:rPr>
              <w:t>4</w:t>
            </w:r>
            <w:r w:rsidRPr="002D6359">
              <w:rPr>
                <w:rFonts w:ascii="Times New Roman" w:hAnsi="Times New Roman" w:cs="Times New Roman"/>
                <w:b/>
                <w:color w:val="auto"/>
                <w:sz w:val="18"/>
                <w:szCs w:val="18"/>
              </w:rPr>
              <w:t xml:space="preserve">.Sposoby weryfikacji osiągnięcia przedmiotowych efektów uczenia się </w:t>
            </w:r>
          </w:p>
        </w:tc>
      </w:tr>
      <w:tr w:rsidR="00431262" w:rsidRPr="00EF0B0D" w14:paraId="54ED9232" w14:textId="77777777" w:rsidTr="003E3F89">
        <w:trPr>
          <w:trHeight w:val="284"/>
        </w:trPr>
        <w:tc>
          <w:tcPr>
            <w:tcW w:w="1830" w:type="dxa"/>
            <w:vMerge w:val="restart"/>
            <w:tcBorders>
              <w:left w:val="single" w:sz="4" w:space="0" w:color="auto"/>
              <w:right w:val="single" w:sz="4" w:space="0" w:color="auto"/>
            </w:tcBorders>
            <w:vAlign w:val="center"/>
          </w:tcPr>
          <w:p w14:paraId="5E41A561"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Efekty przedmiotowe</w:t>
            </w:r>
          </w:p>
          <w:p w14:paraId="177264CA"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1A91581A"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Sposób weryfikacji (+/-)</w:t>
            </w:r>
          </w:p>
        </w:tc>
      </w:tr>
      <w:tr w:rsidR="00431262" w:rsidRPr="00EF0B0D" w14:paraId="5552CEA4" w14:textId="77777777" w:rsidTr="003E3F89">
        <w:trPr>
          <w:trHeight w:val="284"/>
        </w:trPr>
        <w:tc>
          <w:tcPr>
            <w:tcW w:w="1830" w:type="dxa"/>
            <w:vMerge/>
            <w:tcBorders>
              <w:left w:val="single" w:sz="4" w:space="0" w:color="auto"/>
              <w:right w:val="single" w:sz="4" w:space="0" w:color="auto"/>
            </w:tcBorders>
          </w:tcPr>
          <w:p w14:paraId="390E5D35" w14:textId="77777777" w:rsidR="00431262" w:rsidRPr="002D6359" w:rsidRDefault="00431262" w:rsidP="003E3F89">
            <w:pPr>
              <w:rPr>
                <w:rFonts w:ascii="Times New Roman" w:hAnsi="Times New Roman" w:cs="Times New Roman"/>
                <w:b/>
                <w:color w:val="auto"/>
                <w:sz w:val="18"/>
                <w:szCs w:val="18"/>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71A9A4F" w14:textId="77777777" w:rsidR="00431262" w:rsidRPr="002D6359" w:rsidRDefault="00431262" w:rsidP="003E3F89">
            <w:pPr>
              <w:ind w:left="-113" w:right="-113"/>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529EC3A8" w14:textId="77777777" w:rsidR="00431262" w:rsidRPr="002D6359" w:rsidRDefault="00431262" w:rsidP="003E3F89">
            <w:pPr>
              <w:ind w:left="-57" w:right="-57"/>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Kolokwium / Test*</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FC4E0B8"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2EEDC0C5"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 xml:space="preserve">Aktywność               </w:t>
            </w:r>
            <w:r w:rsidRPr="002D6359">
              <w:rPr>
                <w:rFonts w:ascii="Times New Roman" w:hAnsi="Times New Roman" w:cs="Times New Roman"/>
                <w:b/>
                <w:color w:val="auto"/>
                <w:spacing w:val="-2"/>
                <w:sz w:val="18"/>
                <w:szCs w:val="18"/>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2091BCE"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627CB0A9"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49222ED" w14:textId="77777777" w:rsidR="00431262" w:rsidRPr="002D6359" w:rsidRDefault="00431262" w:rsidP="003E3F89">
            <w:pPr>
              <w:jc w:val="center"/>
              <w:rPr>
                <w:rFonts w:ascii="Times New Roman" w:hAnsi="Times New Roman" w:cs="Times New Roman"/>
                <w:b/>
                <w:color w:val="auto"/>
                <w:sz w:val="18"/>
                <w:szCs w:val="18"/>
                <w:highlight w:val="lightGray"/>
              </w:rPr>
            </w:pPr>
            <w:r w:rsidRPr="002D6359">
              <w:rPr>
                <w:rFonts w:ascii="Times New Roman" w:hAnsi="Times New Roman" w:cs="Times New Roman"/>
                <w:b/>
                <w:color w:val="auto"/>
                <w:sz w:val="18"/>
                <w:szCs w:val="18"/>
              </w:rPr>
              <w:t>Inne (jakie?)*</w:t>
            </w:r>
          </w:p>
        </w:tc>
      </w:tr>
      <w:tr w:rsidR="00431262" w:rsidRPr="00EF0B0D" w14:paraId="312FA8EA" w14:textId="77777777" w:rsidTr="003E3F89">
        <w:trPr>
          <w:trHeight w:val="284"/>
        </w:trPr>
        <w:tc>
          <w:tcPr>
            <w:tcW w:w="1830" w:type="dxa"/>
            <w:vMerge/>
            <w:tcBorders>
              <w:left w:val="single" w:sz="4" w:space="0" w:color="auto"/>
              <w:right w:val="single" w:sz="4" w:space="0" w:color="auto"/>
            </w:tcBorders>
          </w:tcPr>
          <w:p w14:paraId="64CE3CAC" w14:textId="77777777" w:rsidR="00431262" w:rsidRPr="002D6359" w:rsidRDefault="00431262" w:rsidP="003E3F89">
            <w:pPr>
              <w:rPr>
                <w:rFonts w:ascii="Times New Roman" w:hAnsi="Times New Roman" w:cs="Times New Roman"/>
                <w:b/>
                <w:color w:val="auto"/>
                <w:sz w:val="18"/>
                <w:szCs w:val="18"/>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6FA7D2E"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62A140B9"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F3CF270"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402DAED8"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33996D7C"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2009FFCC"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3AA6EF1B"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Forma zajęć</w:t>
            </w:r>
          </w:p>
        </w:tc>
      </w:tr>
      <w:tr w:rsidR="00431262" w:rsidRPr="00EF0B0D" w14:paraId="6887014D" w14:textId="77777777" w:rsidTr="003E3F89">
        <w:trPr>
          <w:trHeight w:val="284"/>
        </w:trPr>
        <w:tc>
          <w:tcPr>
            <w:tcW w:w="1830" w:type="dxa"/>
            <w:vMerge/>
            <w:tcBorders>
              <w:left w:val="single" w:sz="4" w:space="0" w:color="auto"/>
              <w:bottom w:val="single" w:sz="4" w:space="0" w:color="auto"/>
              <w:right w:val="single" w:sz="4" w:space="0" w:color="auto"/>
            </w:tcBorders>
          </w:tcPr>
          <w:p w14:paraId="0C6FE523" w14:textId="77777777" w:rsidR="00431262" w:rsidRPr="002D6359" w:rsidRDefault="00431262" w:rsidP="003E3F89">
            <w:pPr>
              <w:rPr>
                <w:rFonts w:ascii="Times New Roman" w:hAnsi="Times New Roman" w:cs="Times New Roman"/>
                <w:b/>
                <w:color w:val="auto"/>
                <w:sz w:val="18"/>
                <w:szCs w:val="18"/>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3BB6382C"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895BC43"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3642CBC"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3514EC55"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7EBB5004"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72F9B32B"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05B736D"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7F6811B5"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67C495C"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79172AF5"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8D7DF5C"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CA084B1"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50F63F4"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A7A3F77"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EE17813"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7AC81B15"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9C3FEF2"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1F186FBE"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783A019"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FA18AEA"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35B16D0"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t>
            </w:r>
          </w:p>
        </w:tc>
      </w:tr>
      <w:tr w:rsidR="00431262" w:rsidRPr="00EF0B0D" w14:paraId="3DE1A308"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E49DBB7"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tcPr>
          <w:p w14:paraId="127EAECF" w14:textId="77777777" w:rsidR="00431262" w:rsidRPr="00EF0B0D" w:rsidRDefault="00431262" w:rsidP="003E3F89">
            <w:pPr>
              <w:rPr>
                <w:rFonts w:ascii="Times New Roman" w:hAnsi="Times New Roman" w:cs="Times New Roman"/>
                <w:sz w:val="18"/>
                <w:szCs w:val="18"/>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tcPr>
          <w:p w14:paraId="2104FEF0" w14:textId="77777777" w:rsidR="00431262" w:rsidRPr="00EF0B0D" w:rsidRDefault="00431262" w:rsidP="003E3F89">
            <w:pPr>
              <w:rPr>
                <w:rFonts w:ascii="Times New Roman" w:hAnsi="Times New Roman" w:cs="Times New Roman"/>
                <w:sz w:val="18"/>
                <w:szCs w:val="18"/>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tcPr>
          <w:p w14:paraId="57B4F874" w14:textId="77777777" w:rsidR="00431262" w:rsidRPr="00EF0B0D" w:rsidRDefault="00431262" w:rsidP="003E3F89">
            <w:pPr>
              <w:rPr>
                <w:rFonts w:ascii="Times New Roman" w:hAnsi="Times New Roman" w:cs="Times New Roman"/>
                <w:sz w:val="18"/>
                <w:szCs w:val="18"/>
              </w:rPr>
            </w:pPr>
          </w:p>
        </w:tc>
        <w:tc>
          <w:tcPr>
            <w:tcW w:w="378" w:type="dxa"/>
            <w:tcBorders>
              <w:top w:val="single" w:sz="12" w:space="0" w:color="auto"/>
              <w:left w:val="single" w:sz="4" w:space="0" w:color="auto"/>
              <w:bottom w:val="single" w:sz="4" w:space="0" w:color="auto"/>
              <w:right w:val="dashSmallGap" w:sz="4" w:space="0" w:color="auto"/>
            </w:tcBorders>
          </w:tcPr>
          <w:p w14:paraId="54AC6DFB" w14:textId="77777777" w:rsidR="00431262" w:rsidRPr="00EF0B0D" w:rsidRDefault="00431262" w:rsidP="003E3F89">
            <w:pPr>
              <w:rPr>
                <w:rFonts w:ascii="Times New Roman" w:hAnsi="Times New Roman" w:cs="Times New Roman"/>
                <w:sz w:val="18"/>
                <w:szCs w:val="18"/>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760408FA"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8" w:type="dxa"/>
            <w:tcBorders>
              <w:top w:val="single" w:sz="12" w:space="0" w:color="auto"/>
              <w:left w:val="dashSmallGap" w:sz="4" w:space="0" w:color="auto"/>
              <w:bottom w:val="single" w:sz="4" w:space="0" w:color="auto"/>
              <w:right w:val="single" w:sz="4" w:space="0" w:color="auto"/>
            </w:tcBorders>
          </w:tcPr>
          <w:p w14:paraId="13D95403" w14:textId="77777777" w:rsidR="00431262" w:rsidRPr="00EF0B0D" w:rsidRDefault="00431262" w:rsidP="003E3F89">
            <w:pPr>
              <w:rPr>
                <w:rFonts w:ascii="Times New Roman" w:hAnsi="Times New Roman" w:cs="Times New Roman"/>
                <w:sz w:val="18"/>
                <w:szCs w:val="18"/>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tcPr>
          <w:p w14:paraId="1378ADDE" w14:textId="77777777" w:rsidR="00431262" w:rsidRPr="00EF0B0D" w:rsidRDefault="00431262" w:rsidP="003E3F89">
            <w:pPr>
              <w:rPr>
                <w:rFonts w:ascii="Times New Roman" w:hAnsi="Times New Roman" w:cs="Times New Roman"/>
                <w:sz w:val="18"/>
                <w:szCs w:val="18"/>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tcPr>
          <w:p w14:paraId="17B2C8A9" w14:textId="77777777" w:rsidR="00431262" w:rsidRPr="00EF0B0D" w:rsidRDefault="00431262" w:rsidP="003E3F89">
            <w:pPr>
              <w:rPr>
                <w:rFonts w:ascii="Times New Roman" w:hAnsi="Times New Roman" w:cs="Times New Roman"/>
                <w:sz w:val="18"/>
                <w:szCs w:val="18"/>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tcPr>
          <w:p w14:paraId="40C8B8E9" w14:textId="77777777" w:rsidR="00431262" w:rsidRPr="00EF0B0D" w:rsidRDefault="00431262" w:rsidP="003E3F89">
            <w:pPr>
              <w:rPr>
                <w:rFonts w:ascii="Times New Roman" w:hAnsi="Times New Roman" w:cs="Times New Roman"/>
                <w:sz w:val="18"/>
                <w:szCs w:val="18"/>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6F6AA15A"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68BCEA4F"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12" w:space="0" w:color="auto"/>
              <w:left w:val="dashSmallGap" w:sz="4" w:space="0" w:color="auto"/>
              <w:bottom w:val="single" w:sz="4" w:space="0" w:color="auto"/>
              <w:right w:val="single" w:sz="4" w:space="0" w:color="auto"/>
            </w:tcBorders>
          </w:tcPr>
          <w:p w14:paraId="3275D934" w14:textId="77777777" w:rsidR="00431262" w:rsidRPr="00EF0B0D" w:rsidRDefault="00431262" w:rsidP="003E3F89">
            <w:pPr>
              <w:rPr>
                <w:rFonts w:ascii="Times New Roman" w:hAnsi="Times New Roman" w:cs="Times New Roman"/>
                <w:sz w:val="18"/>
                <w:szCs w:val="18"/>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tcPr>
          <w:p w14:paraId="6E1A6712" w14:textId="77777777" w:rsidR="00431262" w:rsidRPr="00EF0B0D" w:rsidRDefault="00431262" w:rsidP="003E3F89">
            <w:pPr>
              <w:rPr>
                <w:rFonts w:ascii="Times New Roman" w:hAnsi="Times New Roman" w:cs="Times New Roman"/>
                <w:sz w:val="18"/>
                <w:szCs w:val="18"/>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5F10CD0"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tcPr>
          <w:p w14:paraId="0B853100" w14:textId="77777777" w:rsidR="00431262" w:rsidRPr="00EF0B0D" w:rsidRDefault="00431262" w:rsidP="003E3F89">
            <w:pPr>
              <w:rPr>
                <w:rFonts w:ascii="Times New Roman" w:hAnsi="Times New Roman" w:cs="Times New Roman"/>
                <w:sz w:val="18"/>
                <w:szCs w:val="18"/>
              </w:rPr>
            </w:pPr>
          </w:p>
        </w:tc>
        <w:tc>
          <w:tcPr>
            <w:tcW w:w="379" w:type="dxa"/>
            <w:tcBorders>
              <w:top w:val="single" w:sz="12" w:space="0" w:color="auto"/>
              <w:left w:val="single" w:sz="4" w:space="0" w:color="auto"/>
              <w:bottom w:val="single" w:sz="4" w:space="0" w:color="auto"/>
              <w:right w:val="dashSmallGap" w:sz="4" w:space="0" w:color="auto"/>
            </w:tcBorders>
          </w:tcPr>
          <w:p w14:paraId="0FB591A3" w14:textId="77777777" w:rsidR="00431262" w:rsidRPr="00EF0B0D" w:rsidRDefault="00431262" w:rsidP="003E3F89">
            <w:pPr>
              <w:rPr>
                <w:rFonts w:ascii="Times New Roman" w:hAnsi="Times New Roman" w:cs="Times New Roman"/>
                <w:sz w:val="18"/>
                <w:szCs w:val="18"/>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43A0DC60"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12" w:space="0" w:color="auto"/>
              <w:left w:val="dashSmallGap" w:sz="4" w:space="0" w:color="auto"/>
              <w:bottom w:val="single" w:sz="4" w:space="0" w:color="auto"/>
              <w:right w:val="single" w:sz="4" w:space="0" w:color="auto"/>
            </w:tcBorders>
          </w:tcPr>
          <w:p w14:paraId="0D3337A1" w14:textId="77777777" w:rsidR="00431262" w:rsidRPr="00EF0B0D" w:rsidRDefault="00431262" w:rsidP="003E3F89">
            <w:pPr>
              <w:rPr>
                <w:rFonts w:ascii="Times New Roman" w:hAnsi="Times New Roman" w:cs="Times New Roman"/>
                <w:sz w:val="18"/>
                <w:szCs w:val="18"/>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tcPr>
          <w:p w14:paraId="00E9CC6C" w14:textId="77777777" w:rsidR="00431262" w:rsidRPr="00EF0B0D" w:rsidRDefault="00431262" w:rsidP="003E3F89">
            <w:pPr>
              <w:rPr>
                <w:rFonts w:ascii="Times New Roman" w:hAnsi="Times New Roman" w:cs="Times New Roman"/>
                <w:sz w:val="18"/>
                <w:szCs w:val="18"/>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tcPr>
          <w:p w14:paraId="2453EFCD" w14:textId="77777777" w:rsidR="00431262" w:rsidRPr="00EF0B0D" w:rsidRDefault="00431262" w:rsidP="003E3F89">
            <w:pPr>
              <w:rPr>
                <w:rFonts w:ascii="Times New Roman" w:hAnsi="Times New Roman" w:cs="Times New Roman"/>
                <w:sz w:val="18"/>
                <w:szCs w:val="18"/>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tcPr>
          <w:p w14:paraId="43235787" w14:textId="77777777" w:rsidR="00431262" w:rsidRPr="00EF0B0D" w:rsidRDefault="00431262" w:rsidP="003E3F89">
            <w:pPr>
              <w:rPr>
                <w:rFonts w:ascii="Times New Roman" w:hAnsi="Times New Roman" w:cs="Times New Roman"/>
                <w:sz w:val="18"/>
                <w:szCs w:val="18"/>
              </w:rPr>
            </w:pPr>
          </w:p>
        </w:tc>
      </w:tr>
      <w:tr w:rsidR="00431262" w:rsidRPr="00EF0B0D" w14:paraId="190055FB"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43848EB"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tcPr>
          <w:p w14:paraId="4E521F22"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tcPr>
          <w:p w14:paraId="3F814B4B"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tcPr>
          <w:p w14:paraId="5E326452"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single" w:sz="4" w:space="0" w:color="auto"/>
              <w:bottom w:val="single" w:sz="4" w:space="0" w:color="auto"/>
              <w:right w:val="dashSmallGap" w:sz="4" w:space="0" w:color="auto"/>
            </w:tcBorders>
          </w:tcPr>
          <w:p w14:paraId="4E3F8317"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594F95F"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8" w:type="dxa"/>
            <w:tcBorders>
              <w:top w:val="single" w:sz="4" w:space="0" w:color="auto"/>
              <w:left w:val="dashSmallGap" w:sz="4" w:space="0" w:color="auto"/>
              <w:bottom w:val="single" w:sz="4" w:space="0" w:color="auto"/>
              <w:right w:val="single" w:sz="4" w:space="0" w:color="auto"/>
            </w:tcBorders>
          </w:tcPr>
          <w:p w14:paraId="6F2FA08E"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tcPr>
          <w:p w14:paraId="112F48EC"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tcPr>
          <w:p w14:paraId="5E0D3769"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3C13A165"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82368E5"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17C04C9"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tcPr>
          <w:p w14:paraId="6DD08CED"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74BB4E3D"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0B57AF6"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5D3B127F"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tcPr>
          <w:p w14:paraId="3E4177E4"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0A132ED"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tcPr>
          <w:p w14:paraId="732BAAC7"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6D4377B8"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5054CF8B"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60AAF185" w14:textId="77777777" w:rsidR="00431262" w:rsidRPr="00EF0B0D" w:rsidRDefault="00431262" w:rsidP="003E3F89">
            <w:pPr>
              <w:rPr>
                <w:rFonts w:ascii="Times New Roman" w:hAnsi="Times New Roman" w:cs="Times New Roman"/>
                <w:sz w:val="18"/>
                <w:szCs w:val="18"/>
              </w:rPr>
            </w:pPr>
          </w:p>
        </w:tc>
      </w:tr>
      <w:tr w:rsidR="00431262" w:rsidRPr="00EF0B0D" w14:paraId="3DF87BAB"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CEF4FC8"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W03</w:t>
            </w:r>
          </w:p>
        </w:tc>
        <w:tc>
          <w:tcPr>
            <w:tcW w:w="378" w:type="dxa"/>
            <w:tcBorders>
              <w:top w:val="single" w:sz="4" w:space="0" w:color="auto"/>
              <w:left w:val="single" w:sz="4" w:space="0" w:color="auto"/>
              <w:bottom w:val="single" w:sz="4" w:space="0" w:color="auto"/>
              <w:right w:val="dashSmallGap" w:sz="4" w:space="0" w:color="auto"/>
            </w:tcBorders>
            <w:shd w:val="clear" w:color="auto" w:fill="F2F2F2"/>
          </w:tcPr>
          <w:p w14:paraId="43D47E14"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tcPr>
          <w:p w14:paraId="49F5979D"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tcPr>
          <w:p w14:paraId="6DC62D69"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single" w:sz="4" w:space="0" w:color="auto"/>
              <w:bottom w:val="single" w:sz="4" w:space="0" w:color="auto"/>
              <w:right w:val="dashSmallGap" w:sz="4" w:space="0" w:color="auto"/>
            </w:tcBorders>
          </w:tcPr>
          <w:p w14:paraId="66C90B01"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9B81AED"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8" w:type="dxa"/>
            <w:tcBorders>
              <w:top w:val="single" w:sz="4" w:space="0" w:color="auto"/>
              <w:left w:val="dashSmallGap" w:sz="4" w:space="0" w:color="auto"/>
              <w:bottom w:val="single" w:sz="4" w:space="0" w:color="auto"/>
              <w:right w:val="single" w:sz="4" w:space="0" w:color="auto"/>
            </w:tcBorders>
          </w:tcPr>
          <w:p w14:paraId="36EDCFB6"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tcPr>
          <w:p w14:paraId="5C465C3F"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tcPr>
          <w:p w14:paraId="124DC2A4"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4C30DAAE"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9421B88"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826ED79"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tcPr>
          <w:p w14:paraId="18711639"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456E4553"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6658F8"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1B6FF771"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tcPr>
          <w:p w14:paraId="31745942"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790FD16"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tcPr>
          <w:p w14:paraId="704A1319"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64CBABAD"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748606F4"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54C5A930" w14:textId="77777777" w:rsidR="00431262" w:rsidRPr="00EF0B0D" w:rsidRDefault="00431262" w:rsidP="003E3F89">
            <w:pPr>
              <w:rPr>
                <w:rFonts w:ascii="Times New Roman" w:hAnsi="Times New Roman" w:cs="Times New Roman"/>
                <w:sz w:val="18"/>
                <w:szCs w:val="18"/>
              </w:rPr>
            </w:pPr>
          </w:p>
        </w:tc>
      </w:tr>
      <w:tr w:rsidR="00431262" w:rsidRPr="00EF0B0D" w14:paraId="716EA318"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0AD11D0"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A90FF01" w14:textId="77777777" w:rsidR="00431262" w:rsidRPr="00EF0B0D" w:rsidRDefault="00431262" w:rsidP="003E3F89">
            <w:pPr>
              <w:jc w:val="center"/>
              <w:rPr>
                <w:rFonts w:ascii="Times New Roman" w:hAnsi="Times New Roman" w:cs="Times New Roman"/>
                <w:color w:val="auto"/>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tcPr>
          <w:p w14:paraId="779383CE"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tcPr>
          <w:p w14:paraId="71347540"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single" w:sz="4" w:space="0" w:color="auto"/>
              <w:bottom w:val="single" w:sz="4" w:space="0" w:color="auto"/>
              <w:right w:val="dashSmallGap" w:sz="4" w:space="0" w:color="auto"/>
            </w:tcBorders>
          </w:tcPr>
          <w:p w14:paraId="048300C7"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0C194C1"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8" w:type="dxa"/>
            <w:tcBorders>
              <w:top w:val="single" w:sz="4" w:space="0" w:color="auto"/>
              <w:left w:val="dashSmallGap" w:sz="4" w:space="0" w:color="auto"/>
              <w:bottom w:val="single" w:sz="4" w:space="0" w:color="auto"/>
              <w:right w:val="single" w:sz="4" w:space="0" w:color="auto"/>
            </w:tcBorders>
          </w:tcPr>
          <w:p w14:paraId="0D748E60"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tcPr>
          <w:p w14:paraId="4B86BFAF"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tcPr>
          <w:p w14:paraId="0B746901"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0BED0955"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tcPr>
          <w:p w14:paraId="1F8BBDAD"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EF84760"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tcPr>
          <w:p w14:paraId="25D70A30"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45AEA4E2"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7F85CF3"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6E12B0DD"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tcPr>
          <w:p w14:paraId="5E17FF47"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9A91D55"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tcPr>
          <w:p w14:paraId="47D73E37"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277A92E2"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2461A5D8"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51241CB8" w14:textId="77777777" w:rsidR="00431262" w:rsidRPr="00EF0B0D" w:rsidRDefault="00431262" w:rsidP="003E3F89">
            <w:pPr>
              <w:rPr>
                <w:rFonts w:ascii="Times New Roman" w:hAnsi="Times New Roman" w:cs="Times New Roman"/>
                <w:sz w:val="18"/>
                <w:szCs w:val="18"/>
              </w:rPr>
            </w:pPr>
          </w:p>
        </w:tc>
      </w:tr>
      <w:tr w:rsidR="00431262" w:rsidRPr="00EF0B0D" w14:paraId="74FEE2B7"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C73D145"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2302027" w14:textId="77777777" w:rsidR="00431262" w:rsidRPr="00EF0B0D" w:rsidRDefault="00431262" w:rsidP="003E3F89">
            <w:pPr>
              <w:jc w:val="center"/>
              <w:rPr>
                <w:rFonts w:ascii="Times New Roman" w:hAnsi="Times New Roman" w:cs="Times New Roman"/>
                <w:color w:val="auto"/>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tcPr>
          <w:p w14:paraId="4B4E5B13"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tcPr>
          <w:p w14:paraId="1808B8C1"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single" w:sz="4" w:space="0" w:color="auto"/>
              <w:bottom w:val="single" w:sz="4" w:space="0" w:color="auto"/>
              <w:right w:val="dashSmallGap" w:sz="4" w:space="0" w:color="auto"/>
            </w:tcBorders>
          </w:tcPr>
          <w:p w14:paraId="21A47737"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D7E4E2D"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8" w:type="dxa"/>
            <w:tcBorders>
              <w:top w:val="single" w:sz="4" w:space="0" w:color="auto"/>
              <w:left w:val="dashSmallGap" w:sz="4" w:space="0" w:color="auto"/>
              <w:bottom w:val="single" w:sz="4" w:space="0" w:color="auto"/>
              <w:right w:val="single" w:sz="4" w:space="0" w:color="auto"/>
            </w:tcBorders>
          </w:tcPr>
          <w:p w14:paraId="3189DBFB"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tcPr>
          <w:p w14:paraId="10C8F88A"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tcPr>
          <w:p w14:paraId="08F37D22"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00144145"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tcPr>
          <w:p w14:paraId="2418A539"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087352D"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tcPr>
          <w:p w14:paraId="3E0FF30A"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04EB8B7F"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B5337D7"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22920F7F"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tcPr>
          <w:p w14:paraId="58692D30"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5F7712A"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tcPr>
          <w:p w14:paraId="10BD3339"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4562D8D0"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7C248BDC"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21167122" w14:textId="77777777" w:rsidR="00431262" w:rsidRPr="00EF0B0D" w:rsidRDefault="00431262" w:rsidP="003E3F89">
            <w:pPr>
              <w:rPr>
                <w:rFonts w:ascii="Times New Roman" w:hAnsi="Times New Roman" w:cs="Times New Roman"/>
                <w:sz w:val="18"/>
                <w:szCs w:val="18"/>
              </w:rPr>
            </w:pPr>
          </w:p>
        </w:tc>
      </w:tr>
      <w:tr w:rsidR="00431262" w:rsidRPr="00EF0B0D" w14:paraId="2BC9F23A"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14C7D9D"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U03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E7BE90C" w14:textId="77777777" w:rsidR="00431262" w:rsidRPr="00EF0B0D" w:rsidRDefault="00431262" w:rsidP="003E3F89">
            <w:pPr>
              <w:jc w:val="center"/>
              <w:rPr>
                <w:rFonts w:ascii="Times New Roman" w:hAnsi="Times New Roman" w:cs="Times New Roman"/>
                <w:color w:val="auto"/>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tcPr>
          <w:p w14:paraId="12A83253"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tcPr>
          <w:p w14:paraId="599F6022"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single" w:sz="4" w:space="0" w:color="auto"/>
              <w:bottom w:val="single" w:sz="4" w:space="0" w:color="auto"/>
              <w:right w:val="dashSmallGap" w:sz="4" w:space="0" w:color="auto"/>
            </w:tcBorders>
          </w:tcPr>
          <w:p w14:paraId="5237EB37"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6478847"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8" w:type="dxa"/>
            <w:tcBorders>
              <w:top w:val="single" w:sz="4" w:space="0" w:color="auto"/>
              <w:left w:val="dashSmallGap" w:sz="4" w:space="0" w:color="auto"/>
              <w:bottom w:val="single" w:sz="4" w:space="0" w:color="auto"/>
              <w:right w:val="single" w:sz="4" w:space="0" w:color="auto"/>
            </w:tcBorders>
          </w:tcPr>
          <w:p w14:paraId="4143E9D4"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tcPr>
          <w:p w14:paraId="656E4247"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tcPr>
          <w:p w14:paraId="51F19CF2"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3D1ED31F"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tcPr>
          <w:p w14:paraId="6296129E"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25526BE"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tcPr>
          <w:p w14:paraId="07BC1DB8"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56CCD563"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B2323FD"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5E285F66"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tcPr>
          <w:p w14:paraId="4DE0B8A0"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117B388"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tcPr>
          <w:p w14:paraId="454F4757"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0D70B3C5"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37AD33E8"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0AAD0C9F" w14:textId="77777777" w:rsidR="00431262" w:rsidRPr="00EF0B0D" w:rsidRDefault="00431262" w:rsidP="003E3F89">
            <w:pPr>
              <w:rPr>
                <w:rFonts w:ascii="Times New Roman" w:hAnsi="Times New Roman" w:cs="Times New Roman"/>
                <w:sz w:val="18"/>
                <w:szCs w:val="18"/>
              </w:rPr>
            </w:pPr>
          </w:p>
        </w:tc>
      </w:tr>
      <w:tr w:rsidR="00431262" w:rsidRPr="00EF0B0D" w14:paraId="5A62135A"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D5E52F7"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6A1BAE7" w14:textId="77777777" w:rsidR="00431262" w:rsidRPr="00EF0B0D" w:rsidRDefault="00431262" w:rsidP="003E3F89">
            <w:pPr>
              <w:jc w:val="center"/>
              <w:rPr>
                <w:rFonts w:ascii="Times New Roman" w:hAnsi="Times New Roman" w:cs="Times New Roman"/>
                <w:color w:val="auto"/>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tcPr>
          <w:p w14:paraId="258BFC6C"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tcPr>
          <w:p w14:paraId="065F802C"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single" w:sz="4" w:space="0" w:color="auto"/>
              <w:bottom w:val="single" w:sz="4" w:space="0" w:color="auto"/>
              <w:right w:val="dashSmallGap" w:sz="4" w:space="0" w:color="auto"/>
            </w:tcBorders>
          </w:tcPr>
          <w:p w14:paraId="18C4CFA9"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15F384C" w14:textId="77777777" w:rsidR="00431262" w:rsidRPr="00EF0B0D" w:rsidRDefault="00431262" w:rsidP="003E3F89">
            <w:pPr>
              <w:jc w:val="center"/>
              <w:rPr>
                <w:rFonts w:ascii="Times New Roman" w:hAnsi="Times New Roman" w:cs="Times New Roman"/>
                <w:color w:val="auto"/>
                <w:sz w:val="18"/>
                <w:szCs w:val="18"/>
              </w:rPr>
            </w:pPr>
          </w:p>
        </w:tc>
        <w:tc>
          <w:tcPr>
            <w:tcW w:w="378" w:type="dxa"/>
            <w:tcBorders>
              <w:top w:val="single" w:sz="4" w:space="0" w:color="auto"/>
              <w:left w:val="dashSmallGap" w:sz="4" w:space="0" w:color="auto"/>
              <w:bottom w:val="single" w:sz="4" w:space="0" w:color="auto"/>
              <w:right w:val="single" w:sz="4" w:space="0" w:color="auto"/>
            </w:tcBorders>
          </w:tcPr>
          <w:p w14:paraId="4CFF9466"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tcPr>
          <w:p w14:paraId="03ECF044" w14:textId="77777777" w:rsidR="00431262" w:rsidRPr="00EF0B0D" w:rsidRDefault="00431262" w:rsidP="003E3F89">
            <w:pPr>
              <w:rPr>
                <w:rFonts w:ascii="Times New Roman" w:hAnsi="Times New Roman" w:cs="Times New Roman"/>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tcPr>
          <w:p w14:paraId="33CA00B3"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67899C01"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tcPr>
          <w:p w14:paraId="2532CF6C"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94C1BC8"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tcPr>
          <w:p w14:paraId="67D28E50"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13AA77EB"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0DC73895"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2ED2672C"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tcPr>
          <w:p w14:paraId="58CCE1EB"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703D388"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w:t>
            </w:r>
          </w:p>
        </w:tc>
        <w:tc>
          <w:tcPr>
            <w:tcW w:w="379" w:type="dxa"/>
            <w:tcBorders>
              <w:top w:val="single" w:sz="4" w:space="0" w:color="auto"/>
              <w:left w:val="dashSmallGap" w:sz="4" w:space="0" w:color="auto"/>
              <w:bottom w:val="single" w:sz="4" w:space="0" w:color="auto"/>
              <w:right w:val="single" w:sz="4" w:space="0" w:color="auto"/>
            </w:tcBorders>
          </w:tcPr>
          <w:p w14:paraId="78D6D61B"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64E0B182"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1B06B10E" w14:textId="77777777" w:rsidR="00431262" w:rsidRPr="00EF0B0D" w:rsidRDefault="00431262" w:rsidP="003E3F89">
            <w:pPr>
              <w:rPr>
                <w:rFonts w:ascii="Times New Roman" w:hAnsi="Times New Roman" w:cs="Times New Roman"/>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tcPr>
          <w:p w14:paraId="6AC31DFB" w14:textId="77777777" w:rsidR="00431262" w:rsidRPr="00EF0B0D" w:rsidRDefault="00431262" w:rsidP="003E3F89">
            <w:pPr>
              <w:rPr>
                <w:rFonts w:ascii="Times New Roman" w:hAnsi="Times New Roman" w:cs="Times New Roman"/>
                <w:sz w:val="18"/>
                <w:szCs w:val="18"/>
              </w:rPr>
            </w:pPr>
          </w:p>
        </w:tc>
      </w:tr>
    </w:tbl>
    <w:p w14:paraId="7F8D567B" w14:textId="77777777" w:rsidR="00431262" w:rsidRPr="00EF0B0D" w:rsidRDefault="00431262" w:rsidP="00431262">
      <w:pPr>
        <w:pStyle w:val="Bodytext30"/>
        <w:shd w:val="clear" w:color="auto" w:fill="auto"/>
        <w:tabs>
          <w:tab w:val="left" w:pos="655"/>
        </w:tabs>
        <w:spacing w:before="60" w:line="240" w:lineRule="auto"/>
        <w:ind w:right="23" w:firstLine="0"/>
        <w:rPr>
          <w:sz w:val="18"/>
          <w:szCs w:val="18"/>
        </w:rPr>
      </w:pPr>
      <w:r w:rsidRPr="00EF0B0D">
        <w:rPr>
          <w:sz w:val="18"/>
          <w:szCs w:val="18"/>
        </w:rPr>
        <w:t>*niepotrzebne usunąć</w:t>
      </w:r>
    </w:p>
    <w:p w14:paraId="6C3BB760" w14:textId="77777777" w:rsidR="00431262" w:rsidRPr="00EF0B0D" w:rsidRDefault="00431262" w:rsidP="00431262">
      <w:pPr>
        <w:rPr>
          <w:rFonts w:ascii="Times New Roman" w:hAnsi="Times New Roman" w:cs="Times New Roman"/>
          <w:color w:val="auto"/>
          <w:sz w:val="18"/>
          <w:szCs w:val="18"/>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431262" w:rsidRPr="00EF0B0D" w14:paraId="1A34AABF" w14:textId="77777777" w:rsidTr="003E3F8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9F6C01B" w14:textId="7EA6E85B" w:rsidR="00431262" w:rsidRPr="002D6359" w:rsidRDefault="00431262" w:rsidP="003E3F89">
            <w:pPr>
              <w:ind w:left="360"/>
              <w:rPr>
                <w:rFonts w:ascii="Times New Roman" w:hAnsi="Times New Roman" w:cs="Times New Roman"/>
                <w:b/>
                <w:color w:val="auto"/>
                <w:sz w:val="18"/>
                <w:szCs w:val="18"/>
              </w:rPr>
            </w:pPr>
            <w:r w:rsidRPr="002D6359">
              <w:rPr>
                <w:rFonts w:ascii="Times New Roman" w:hAnsi="Times New Roman" w:cs="Times New Roman"/>
                <w:b/>
                <w:color w:val="auto"/>
                <w:sz w:val="18"/>
                <w:szCs w:val="18"/>
              </w:rPr>
              <w:t xml:space="preserve">4.5.Kryteria oceny stopnia osiągnięcia efektów </w:t>
            </w:r>
            <w:r w:rsidR="00F76C1A">
              <w:rPr>
                <w:rFonts w:ascii="Times New Roman" w:hAnsi="Times New Roman" w:cs="Times New Roman"/>
                <w:b/>
                <w:color w:val="auto"/>
                <w:sz w:val="18"/>
                <w:szCs w:val="18"/>
              </w:rPr>
              <w:t>uczenia się</w:t>
            </w:r>
          </w:p>
        </w:tc>
      </w:tr>
      <w:tr w:rsidR="00431262" w:rsidRPr="00EF0B0D" w14:paraId="0E716A30" w14:textId="77777777" w:rsidTr="003E3F89">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71871A2E"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67044AC6"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2AB575B5" w14:textId="77777777" w:rsidR="00431262" w:rsidRPr="00EF0B0D" w:rsidRDefault="00431262" w:rsidP="003E3F89">
            <w:pPr>
              <w:jc w:val="center"/>
              <w:rPr>
                <w:rFonts w:ascii="Times New Roman" w:hAnsi="Times New Roman" w:cs="Times New Roman"/>
                <w:color w:val="auto"/>
                <w:sz w:val="18"/>
                <w:szCs w:val="18"/>
              </w:rPr>
            </w:pPr>
            <w:r w:rsidRPr="00EF0B0D">
              <w:rPr>
                <w:rFonts w:ascii="Times New Roman" w:hAnsi="Times New Roman" w:cs="Times New Roman"/>
                <w:color w:val="auto"/>
                <w:sz w:val="18"/>
                <w:szCs w:val="18"/>
              </w:rPr>
              <w:t>Kryterium oceny</w:t>
            </w:r>
          </w:p>
        </w:tc>
      </w:tr>
      <w:tr w:rsidR="00431262" w:rsidRPr="00EF0B0D" w14:paraId="46B44EFB" w14:textId="77777777" w:rsidTr="003E3F89">
        <w:trPr>
          <w:trHeight w:val="284"/>
        </w:trPr>
        <w:tc>
          <w:tcPr>
            <w:tcW w:w="792" w:type="dxa"/>
            <w:vMerge w:val="restart"/>
            <w:tcBorders>
              <w:top w:val="single" w:sz="4" w:space="0" w:color="auto"/>
              <w:left w:val="single" w:sz="4" w:space="0" w:color="auto"/>
              <w:right w:val="single" w:sz="4" w:space="0" w:color="auto"/>
            </w:tcBorders>
            <w:textDirection w:val="btLr"/>
            <w:vAlign w:val="center"/>
          </w:tcPr>
          <w:p w14:paraId="30036737" w14:textId="77777777" w:rsidR="00431262" w:rsidRPr="002D6359" w:rsidRDefault="00431262" w:rsidP="003E3F89">
            <w:pPr>
              <w:ind w:left="113" w:right="113"/>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wykład (W)</w:t>
            </w:r>
          </w:p>
        </w:tc>
        <w:tc>
          <w:tcPr>
            <w:tcW w:w="720" w:type="dxa"/>
            <w:tcBorders>
              <w:top w:val="single" w:sz="4" w:space="0" w:color="auto"/>
              <w:left w:val="single" w:sz="4" w:space="0" w:color="auto"/>
              <w:bottom w:val="single" w:sz="4" w:space="0" w:color="auto"/>
              <w:right w:val="single" w:sz="4" w:space="0" w:color="auto"/>
            </w:tcBorders>
          </w:tcPr>
          <w:p w14:paraId="0D9B702A"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F2AC42A" w14:textId="77777777" w:rsidR="00431262" w:rsidRPr="00EF0B0D" w:rsidRDefault="00431262" w:rsidP="003E3F89">
            <w:pPr>
              <w:snapToGrid w:val="0"/>
              <w:rPr>
                <w:rFonts w:ascii="Times New Roman" w:hAnsi="Times New Roman" w:cs="Times New Roman"/>
                <w:sz w:val="18"/>
                <w:szCs w:val="18"/>
              </w:rPr>
            </w:pPr>
            <w:r w:rsidRPr="00EF0B0D">
              <w:rPr>
                <w:rFonts w:ascii="Times New Roman" w:hAnsi="Times New Roman" w:cs="Times New Roman"/>
                <w:sz w:val="18"/>
                <w:szCs w:val="18"/>
              </w:rPr>
              <w:t>51 -60 % pkt.</w:t>
            </w:r>
            <w:r>
              <w:rPr>
                <w:rFonts w:ascii="Times New Roman" w:hAnsi="Times New Roman" w:cs="Times New Roman"/>
                <w:sz w:val="18"/>
                <w:szCs w:val="18"/>
              </w:rPr>
              <w:t xml:space="preserve"> </w:t>
            </w:r>
            <w:r>
              <w:rPr>
                <w:rFonts w:ascii="Times New Roman" w:hAnsi="Times New Roman" w:cs="Times New Roman"/>
                <w:color w:val="auto"/>
                <w:sz w:val="18"/>
                <w:szCs w:val="18"/>
              </w:rPr>
              <w:t>pisemne kolokwium zaliczeniowe</w:t>
            </w:r>
          </w:p>
        </w:tc>
      </w:tr>
      <w:tr w:rsidR="00431262" w:rsidRPr="00EF0B0D" w14:paraId="7238884A" w14:textId="77777777" w:rsidTr="003E3F89">
        <w:trPr>
          <w:trHeight w:val="284"/>
        </w:trPr>
        <w:tc>
          <w:tcPr>
            <w:tcW w:w="792" w:type="dxa"/>
            <w:vMerge/>
            <w:tcBorders>
              <w:left w:val="single" w:sz="4" w:space="0" w:color="auto"/>
              <w:right w:val="single" w:sz="4" w:space="0" w:color="auto"/>
            </w:tcBorders>
            <w:vAlign w:val="center"/>
          </w:tcPr>
          <w:p w14:paraId="0E46D737" w14:textId="77777777" w:rsidR="00431262" w:rsidRPr="002D6359" w:rsidRDefault="00431262" w:rsidP="003E3F89">
            <w:pPr>
              <w:jc w:val="center"/>
              <w:rPr>
                <w:rFonts w:ascii="Times New Roman" w:hAnsi="Times New Roman" w:cs="Times New Roman"/>
                <w:b/>
                <w:color w:val="auto"/>
                <w:sz w:val="18"/>
                <w:szCs w:val="18"/>
              </w:rPr>
            </w:pPr>
          </w:p>
        </w:tc>
        <w:tc>
          <w:tcPr>
            <w:tcW w:w="720" w:type="dxa"/>
            <w:tcBorders>
              <w:top w:val="single" w:sz="4" w:space="0" w:color="auto"/>
              <w:left w:val="single" w:sz="4" w:space="0" w:color="auto"/>
              <w:bottom w:val="single" w:sz="4" w:space="0" w:color="auto"/>
              <w:right w:val="single" w:sz="4" w:space="0" w:color="auto"/>
            </w:tcBorders>
          </w:tcPr>
          <w:p w14:paraId="4EBB1F43"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BAB35B6" w14:textId="77777777" w:rsidR="00431262" w:rsidRPr="00EF0B0D" w:rsidRDefault="00431262" w:rsidP="003E3F89">
            <w:pPr>
              <w:snapToGrid w:val="0"/>
              <w:rPr>
                <w:rFonts w:ascii="Times New Roman" w:hAnsi="Times New Roman" w:cs="Times New Roman"/>
                <w:sz w:val="18"/>
                <w:szCs w:val="18"/>
              </w:rPr>
            </w:pPr>
            <w:r w:rsidRPr="00EF0B0D">
              <w:rPr>
                <w:rFonts w:ascii="Times New Roman" w:hAnsi="Times New Roman" w:cs="Times New Roman"/>
                <w:sz w:val="18"/>
                <w:szCs w:val="18"/>
              </w:rPr>
              <w:t xml:space="preserve">61 -70 % pkt. </w:t>
            </w:r>
            <w:r>
              <w:rPr>
                <w:rFonts w:ascii="Times New Roman" w:hAnsi="Times New Roman" w:cs="Times New Roman"/>
                <w:color w:val="auto"/>
                <w:sz w:val="18"/>
                <w:szCs w:val="18"/>
              </w:rPr>
              <w:t>pisemne kolokwium zaliczeniowe</w:t>
            </w:r>
          </w:p>
        </w:tc>
      </w:tr>
      <w:tr w:rsidR="00431262" w:rsidRPr="00EF0B0D" w14:paraId="26A10034" w14:textId="77777777" w:rsidTr="003E3F89">
        <w:trPr>
          <w:trHeight w:val="284"/>
        </w:trPr>
        <w:tc>
          <w:tcPr>
            <w:tcW w:w="792" w:type="dxa"/>
            <w:vMerge/>
            <w:tcBorders>
              <w:left w:val="single" w:sz="4" w:space="0" w:color="auto"/>
              <w:right w:val="single" w:sz="4" w:space="0" w:color="auto"/>
            </w:tcBorders>
            <w:vAlign w:val="center"/>
          </w:tcPr>
          <w:p w14:paraId="7DD184C7" w14:textId="77777777" w:rsidR="00431262" w:rsidRPr="002D6359" w:rsidRDefault="00431262" w:rsidP="003E3F89">
            <w:pPr>
              <w:jc w:val="center"/>
              <w:rPr>
                <w:rFonts w:ascii="Times New Roman" w:hAnsi="Times New Roman" w:cs="Times New Roman"/>
                <w:b/>
                <w:color w:val="auto"/>
                <w:sz w:val="18"/>
                <w:szCs w:val="18"/>
              </w:rPr>
            </w:pPr>
          </w:p>
        </w:tc>
        <w:tc>
          <w:tcPr>
            <w:tcW w:w="720" w:type="dxa"/>
            <w:tcBorders>
              <w:top w:val="single" w:sz="4" w:space="0" w:color="auto"/>
              <w:left w:val="single" w:sz="4" w:space="0" w:color="auto"/>
              <w:bottom w:val="single" w:sz="4" w:space="0" w:color="auto"/>
              <w:right w:val="single" w:sz="4" w:space="0" w:color="auto"/>
            </w:tcBorders>
          </w:tcPr>
          <w:p w14:paraId="69DFB6E8"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678E2C8" w14:textId="77777777" w:rsidR="00431262" w:rsidRPr="00EF0B0D" w:rsidRDefault="00431262" w:rsidP="003E3F89">
            <w:pPr>
              <w:snapToGrid w:val="0"/>
              <w:rPr>
                <w:rFonts w:ascii="Times New Roman" w:hAnsi="Times New Roman" w:cs="Times New Roman"/>
                <w:sz w:val="18"/>
                <w:szCs w:val="18"/>
              </w:rPr>
            </w:pPr>
            <w:r w:rsidRPr="00EF0B0D">
              <w:rPr>
                <w:rFonts w:ascii="Times New Roman" w:hAnsi="Times New Roman" w:cs="Times New Roman"/>
                <w:sz w:val="18"/>
                <w:szCs w:val="18"/>
              </w:rPr>
              <w:t xml:space="preserve">71 -80 % pkt. </w:t>
            </w:r>
            <w:r>
              <w:rPr>
                <w:rFonts w:ascii="Times New Roman" w:hAnsi="Times New Roman" w:cs="Times New Roman"/>
                <w:color w:val="auto"/>
                <w:sz w:val="18"/>
                <w:szCs w:val="18"/>
              </w:rPr>
              <w:t>pisemne kolokwium zaliczeniowe</w:t>
            </w:r>
          </w:p>
        </w:tc>
      </w:tr>
      <w:tr w:rsidR="00431262" w:rsidRPr="00EF0B0D" w14:paraId="6F79BD6D" w14:textId="77777777" w:rsidTr="003E3F89">
        <w:trPr>
          <w:trHeight w:val="284"/>
        </w:trPr>
        <w:tc>
          <w:tcPr>
            <w:tcW w:w="792" w:type="dxa"/>
            <w:vMerge/>
            <w:tcBorders>
              <w:left w:val="single" w:sz="4" w:space="0" w:color="auto"/>
              <w:right w:val="single" w:sz="4" w:space="0" w:color="auto"/>
            </w:tcBorders>
            <w:vAlign w:val="center"/>
          </w:tcPr>
          <w:p w14:paraId="099193CD" w14:textId="77777777" w:rsidR="00431262" w:rsidRPr="002D6359" w:rsidRDefault="00431262" w:rsidP="003E3F89">
            <w:pPr>
              <w:jc w:val="center"/>
              <w:rPr>
                <w:rFonts w:ascii="Times New Roman" w:hAnsi="Times New Roman" w:cs="Times New Roman"/>
                <w:b/>
                <w:color w:val="auto"/>
                <w:sz w:val="18"/>
                <w:szCs w:val="18"/>
              </w:rPr>
            </w:pPr>
          </w:p>
        </w:tc>
        <w:tc>
          <w:tcPr>
            <w:tcW w:w="720" w:type="dxa"/>
            <w:tcBorders>
              <w:top w:val="single" w:sz="4" w:space="0" w:color="auto"/>
              <w:left w:val="single" w:sz="4" w:space="0" w:color="auto"/>
              <w:bottom w:val="single" w:sz="4" w:space="0" w:color="auto"/>
              <w:right w:val="single" w:sz="4" w:space="0" w:color="auto"/>
            </w:tcBorders>
          </w:tcPr>
          <w:p w14:paraId="30DFC8D6"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4287769" w14:textId="77777777" w:rsidR="00431262" w:rsidRPr="00EF0B0D" w:rsidRDefault="00431262" w:rsidP="003E3F89">
            <w:pPr>
              <w:snapToGrid w:val="0"/>
              <w:rPr>
                <w:rFonts w:ascii="Times New Roman" w:hAnsi="Times New Roman" w:cs="Times New Roman"/>
                <w:sz w:val="18"/>
                <w:szCs w:val="18"/>
              </w:rPr>
            </w:pPr>
            <w:r w:rsidRPr="00EF0B0D">
              <w:rPr>
                <w:rFonts w:ascii="Times New Roman" w:hAnsi="Times New Roman" w:cs="Times New Roman"/>
                <w:sz w:val="18"/>
                <w:szCs w:val="18"/>
              </w:rPr>
              <w:t>81 -90 % pkt.</w:t>
            </w:r>
            <w:r>
              <w:rPr>
                <w:rFonts w:ascii="Times New Roman" w:hAnsi="Times New Roman" w:cs="Times New Roman"/>
                <w:color w:val="auto"/>
                <w:sz w:val="18"/>
                <w:szCs w:val="18"/>
              </w:rPr>
              <w:t xml:space="preserve"> pisemne kolokwium zaliczeniowe</w:t>
            </w:r>
          </w:p>
        </w:tc>
      </w:tr>
      <w:tr w:rsidR="00431262" w:rsidRPr="00EF0B0D" w14:paraId="0FA82705" w14:textId="77777777" w:rsidTr="003E3F89">
        <w:trPr>
          <w:trHeight w:val="284"/>
        </w:trPr>
        <w:tc>
          <w:tcPr>
            <w:tcW w:w="792" w:type="dxa"/>
            <w:vMerge/>
            <w:tcBorders>
              <w:left w:val="single" w:sz="4" w:space="0" w:color="auto"/>
              <w:bottom w:val="single" w:sz="4" w:space="0" w:color="auto"/>
              <w:right w:val="single" w:sz="4" w:space="0" w:color="auto"/>
            </w:tcBorders>
            <w:vAlign w:val="center"/>
          </w:tcPr>
          <w:p w14:paraId="2C64E6F9" w14:textId="77777777" w:rsidR="00431262" w:rsidRPr="002D6359" w:rsidRDefault="00431262" w:rsidP="003E3F89">
            <w:pPr>
              <w:jc w:val="center"/>
              <w:rPr>
                <w:rFonts w:ascii="Times New Roman" w:hAnsi="Times New Roman" w:cs="Times New Roman"/>
                <w:b/>
                <w:color w:val="auto"/>
                <w:sz w:val="18"/>
                <w:szCs w:val="18"/>
              </w:rPr>
            </w:pPr>
          </w:p>
        </w:tc>
        <w:tc>
          <w:tcPr>
            <w:tcW w:w="720" w:type="dxa"/>
            <w:tcBorders>
              <w:top w:val="single" w:sz="4" w:space="0" w:color="auto"/>
              <w:left w:val="single" w:sz="4" w:space="0" w:color="auto"/>
              <w:bottom w:val="single" w:sz="4" w:space="0" w:color="auto"/>
              <w:right w:val="single" w:sz="4" w:space="0" w:color="auto"/>
            </w:tcBorders>
          </w:tcPr>
          <w:p w14:paraId="35FDB959"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1BC4B78" w14:textId="77777777" w:rsidR="00431262" w:rsidRPr="00EF0B0D" w:rsidRDefault="00431262" w:rsidP="003E3F89">
            <w:pPr>
              <w:snapToGrid w:val="0"/>
              <w:rPr>
                <w:rFonts w:ascii="Times New Roman" w:hAnsi="Times New Roman" w:cs="Times New Roman"/>
                <w:sz w:val="18"/>
                <w:szCs w:val="18"/>
              </w:rPr>
            </w:pPr>
            <w:r w:rsidRPr="00EF0B0D">
              <w:rPr>
                <w:rFonts w:ascii="Times New Roman" w:hAnsi="Times New Roman" w:cs="Times New Roman"/>
                <w:sz w:val="18"/>
                <w:szCs w:val="18"/>
              </w:rPr>
              <w:t xml:space="preserve">Od 91 % pkt. </w:t>
            </w:r>
            <w:r>
              <w:rPr>
                <w:rFonts w:ascii="Times New Roman" w:hAnsi="Times New Roman" w:cs="Times New Roman"/>
                <w:color w:val="auto"/>
                <w:sz w:val="18"/>
                <w:szCs w:val="18"/>
              </w:rPr>
              <w:t>pisemne kolokwium zaliczeniowe</w:t>
            </w:r>
          </w:p>
        </w:tc>
      </w:tr>
      <w:tr w:rsidR="00431262" w:rsidRPr="00EF0B0D" w14:paraId="21F649D5" w14:textId="77777777" w:rsidTr="003E3F89">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40ED97EC" w14:textId="77777777" w:rsidR="00431262" w:rsidRPr="002D6359" w:rsidRDefault="00431262" w:rsidP="003E3F89">
            <w:pPr>
              <w:ind w:left="-57" w:right="-57"/>
              <w:jc w:val="center"/>
              <w:rPr>
                <w:rFonts w:ascii="Times New Roman" w:hAnsi="Times New Roman" w:cs="Times New Roman"/>
                <w:b/>
                <w:color w:val="auto"/>
                <w:spacing w:val="-5"/>
                <w:sz w:val="18"/>
                <w:szCs w:val="18"/>
              </w:rPr>
            </w:pPr>
            <w:r w:rsidRPr="002D6359">
              <w:rPr>
                <w:rFonts w:ascii="Times New Roman" w:hAnsi="Times New Roman" w:cs="Times New Roman"/>
                <w:b/>
                <w:color w:val="auto"/>
                <w:spacing w:val="-5"/>
                <w:sz w:val="18"/>
                <w:szCs w:val="18"/>
              </w:rPr>
              <w:t>ćwiczenia (C)*</w:t>
            </w:r>
          </w:p>
        </w:tc>
        <w:tc>
          <w:tcPr>
            <w:tcW w:w="720" w:type="dxa"/>
            <w:tcBorders>
              <w:top w:val="single" w:sz="4" w:space="0" w:color="auto"/>
              <w:left w:val="single" w:sz="4" w:space="0" w:color="auto"/>
              <w:bottom w:val="single" w:sz="4" w:space="0" w:color="auto"/>
              <w:right w:val="single" w:sz="4" w:space="0" w:color="auto"/>
            </w:tcBorders>
          </w:tcPr>
          <w:p w14:paraId="75EA1FE8"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1D70C0E" w14:textId="77777777" w:rsidR="00431262" w:rsidRPr="00EF0B0D" w:rsidRDefault="00431262" w:rsidP="003E3F89">
            <w:pPr>
              <w:snapToGrid w:val="0"/>
              <w:rPr>
                <w:rFonts w:ascii="Times New Roman" w:hAnsi="Times New Roman" w:cs="Times New Roman"/>
                <w:sz w:val="18"/>
                <w:szCs w:val="18"/>
              </w:rPr>
            </w:pPr>
            <w:r w:rsidRPr="00EF0B0D">
              <w:rPr>
                <w:rFonts w:ascii="Times New Roman" w:hAnsi="Times New Roman" w:cs="Times New Roman"/>
                <w:sz w:val="18"/>
                <w:szCs w:val="18"/>
              </w:rPr>
              <w:t xml:space="preserve">51 -60 % pkt. </w:t>
            </w:r>
            <w:r>
              <w:rPr>
                <w:rFonts w:ascii="Times New Roman" w:hAnsi="Times New Roman" w:cs="Times New Roman"/>
                <w:sz w:val="18"/>
                <w:szCs w:val="18"/>
              </w:rPr>
              <w:t>z zadań stawianych studentowi</w:t>
            </w:r>
          </w:p>
        </w:tc>
      </w:tr>
      <w:tr w:rsidR="00431262" w:rsidRPr="00EF0B0D" w14:paraId="3D92EF99" w14:textId="77777777" w:rsidTr="003E3F89">
        <w:trPr>
          <w:trHeight w:val="255"/>
        </w:trPr>
        <w:tc>
          <w:tcPr>
            <w:tcW w:w="792" w:type="dxa"/>
            <w:vMerge/>
            <w:tcBorders>
              <w:left w:val="single" w:sz="4" w:space="0" w:color="auto"/>
              <w:right w:val="single" w:sz="4" w:space="0" w:color="auto"/>
            </w:tcBorders>
          </w:tcPr>
          <w:p w14:paraId="007B3491" w14:textId="77777777" w:rsidR="00431262" w:rsidRPr="002D6359" w:rsidRDefault="00431262" w:rsidP="003E3F89">
            <w:pPr>
              <w:rPr>
                <w:rFonts w:ascii="Times New Roman" w:hAnsi="Times New Roman" w:cs="Times New Roman"/>
                <w:b/>
                <w:color w:val="auto"/>
                <w:sz w:val="18"/>
                <w:szCs w:val="18"/>
              </w:rPr>
            </w:pPr>
          </w:p>
        </w:tc>
        <w:tc>
          <w:tcPr>
            <w:tcW w:w="720" w:type="dxa"/>
            <w:tcBorders>
              <w:top w:val="single" w:sz="4" w:space="0" w:color="auto"/>
              <w:left w:val="single" w:sz="4" w:space="0" w:color="auto"/>
              <w:bottom w:val="single" w:sz="4" w:space="0" w:color="auto"/>
              <w:right w:val="single" w:sz="4" w:space="0" w:color="auto"/>
            </w:tcBorders>
          </w:tcPr>
          <w:p w14:paraId="119C5D65"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6B7A071" w14:textId="77777777" w:rsidR="00431262" w:rsidRPr="00EF0B0D" w:rsidRDefault="00431262" w:rsidP="003E3F89">
            <w:pPr>
              <w:snapToGrid w:val="0"/>
              <w:rPr>
                <w:rFonts w:ascii="Times New Roman" w:hAnsi="Times New Roman" w:cs="Times New Roman"/>
                <w:sz w:val="18"/>
                <w:szCs w:val="18"/>
              </w:rPr>
            </w:pPr>
            <w:r w:rsidRPr="00EF0B0D">
              <w:rPr>
                <w:rFonts w:ascii="Times New Roman" w:hAnsi="Times New Roman" w:cs="Times New Roman"/>
                <w:sz w:val="18"/>
                <w:szCs w:val="18"/>
              </w:rPr>
              <w:t xml:space="preserve">61 -70 % pkt. z </w:t>
            </w:r>
            <w:r>
              <w:rPr>
                <w:rFonts w:ascii="Times New Roman" w:hAnsi="Times New Roman" w:cs="Times New Roman"/>
                <w:sz w:val="18"/>
                <w:szCs w:val="18"/>
              </w:rPr>
              <w:t>zadań stawianych studentowi</w:t>
            </w:r>
          </w:p>
        </w:tc>
      </w:tr>
      <w:tr w:rsidR="00431262" w:rsidRPr="00EF0B0D" w14:paraId="0259A078" w14:textId="77777777" w:rsidTr="003E3F89">
        <w:trPr>
          <w:trHeight w:val="255"/>
        </w:trPr>
        <w:tc>
          <w:tcPr>
            <w:tcW w:w="792" w:type="dxa"/>
            <w:vMerge/>
            <w:tcBorders>
              <w:left w:val="single" w:sz="4" w:space="0" w:color="auto"/>
              <w:right w:val="single" w:sz="4" w:space="0" w:color="auto"/>
            </w:tcBorders>
          </w:tcPr>
          <w:p w14:paraId="48FE88F6" w14:textId="77777777" w:rsidR="00431262" w:rsidRPr="002D6359" w:rsidRDefault="00431262" w:rsidP="003E3F89">
            <w:pPr>
              <w:rPr>
                <w:rFonts w:ascii="Times New Roman" w:hAnsi="Times New Roman" w:cs="Times New Roman"/>
                <w:b/>
                <w:color w:val="auto"/>
                <w:sz w:val="18"/>
                <w:szCs w:val="18"/>
              </w:rPr>
            </w:pPr>
          </w:p>
        </w:tc>
        <w:tc>
          <w:tcPr>
            <w:tcW w:w="720" w:type="dxa"/>
            <w:tcBorders>
              <w:top w:val="single" w:sz="4" w:space="0" w:color="auto"/>
              <w:left w:val="single" w:sz="4" w:space="0" w:color="auto"/>
              <w:bottom w:val="single" w:sz="4" w:space="0" w:color="auto"/>
              <w:right w:val="single" w:sz="4" w:space="0" w:color="auto"/>
            </w:tcBorders>
          </w:tcPr>
          <w:p w14:paraId="67D93109"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23B2726" w14:textId="77777777" w:rsidR="00431262" w:rsidRPr="00EF0B0D" w:rsidRDefault="00431262" w:rsidP="003E3F89">
            <w:pPr>
              <w:snapToGrid w:val="0"/>
              <w:rPr>
                <w:rFonts w:ascii="Times New Roman" w:hAnsi="Times New Roman" w:cs="Times New Roman"/>
                <w:sz w:val="18"/>
                <w:szCs w:val="18"/>
              </w:rPr>
            </w:pPr>
            <w:r w:rsidRPr="00EF0B0D">
              <w:rPr>
                <w:rFonts w:ascii="Times New Roman" w:hAnsi="Times New Roman" w:cs="Times New Roman"/>
                <w:sz w:val="18"/>
                <w:szCs w:val="18"/>
              </w:rPr>
              <w:t xml:space="preserve">71 -80 % pkt. z </w:t>
            </w:r>
            <w:r>
              <w:rPr>
                <w:rFonts w:ascii="Times New Roman" w:hAnsi="Times New Roman" w:cs="Times New Roman"/>
                <w:sz w:val="18"/>
                <w:szCs w:val="18"/>
              </w:rPr>
              <w:t>zadań stawianych studentowi</w:t>
            </w:r>
          </w:p>
        </w:tc>
      </w:tr>
      <w:tr w:rsidR="00431262" w:rsidRPr="00EF0B0D" w14:paraId="1CA8417B" w14:textId="77777777" w:rsidTr="003E3F89">
        <w:trPr>
          <w:trHeight w:val="255"/>
        </w:trPr>
        <w:tc>
          <w:tcPr>
            <w:tcW w:w="792" w:type="dxa"/>
            <w:vMerge/>
            <w:tcBorders>
              <w:left w:val="single" w:sz="4" w:space="0" w:color="auto"/>
              <w:right w:val="single" w:sz="4" w:space="0" w:color="auto"/>
            </w:tcBorders>
          </w:tcPr>
          <w:p w14:paraId="436DCFE5" w14:textId="77777777" w:rsidR="00431262" w:rsidRPr="002D6359" w:rsidRDefault="00431262" w:rsidP="003E3F89">
            <w:pPr>
              <w:rPr>
                <w:rFonts w:ascii="Times New Roman" w:hAnsi="Times New Roman" w:cs="Times New Roman"/>
                <w:b/>
                <w:color w:val="auto"/>
                <w:sz w:val="18"/>
                <w:szCs w:val="18"/>
              </w:rPr>
            </w:pPr>
          </w:p>
        </w:tc>
        <w:tc>
          <w:tcPr>
            <w:tcW w:w="720" w:type="dxa"/>
            <w:tcBorders>
              <w:top w:val="single" w:sz="4" w:space="0" w:color="auto"/>
              <w:left w:val="single" w:sz="4" w:space="0" w:color="auto"/>
              <w:bottom w:val="single" w:sz="4" w:space="0" w:color="auto"/>
              <w:right w:val="single" w:sz="4" w:space="0" w:color="auto"/>
            </w:tcBorders>
          </w:tcPr>
          <w:p w14:paraId="66CD55CA"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E610FCE" w14:textId="77777777" w:rsidR="00431262" w:rsidRPr="00EF0B0D" w:rsidRDefault="00431262" w:rsidP="003E3F89">
            <w:pPr>
              <w:snapToGrid w:val="0"/>
              <w:rPr>
                <w:rFonts w:ascii="Times New Roman" w:hAnsi="Times New Roman" w:cs="Times New Roman"/>
                <w:sz w:val="18"/>
                <w:szCs w:val="18"/>
              </w:rPr>
            </w:pPr>
            <w:r w:rsidRPr="00EF0B0D">
              <w:rPr>
                <w:rFonts w:ascii="Times New Roman" w:hAnsi="Times New Roman" w:cs="Times New Roman"/>
                <w:sz w:val="18"/>
                <w:szCs w:val="18"/>
              </w:rPr>
              <w:t>81 -90 % pkt. z</w:t>
            </w:r>
            <w:r>
              <w:rPr>
                <w:rFonts w:ascii="Times New Roman" w:hAnsi="Times New Roman" w:cs="Times New Roman"/>
                <w:sz w:val="18"/>
                <w:szCs w:val="18"/>
              </w:rPr>
              <w:t xml:space="preserve"> zadań stawianych studentowi</w:t>
            </w:r>
          </w:p>
        </w:tc>
      </w:tr>
      <w:tr w:rsidR="00431262" w:rsidRPr="00EF0B0D" w14:paraId="42C5C276" w14:textId="77777777" w:rsidTr="003E3F89">
        <w:trPr>
          <w:trHeight w:val="255"/>
        </w:trPr>
        <w:tc>
          <w:tcPr>
            <w:tcW w:w="792" w:type="dxa"/>
            <w:vMerge/>
            <w:tcBorders>
              <w:left w:val="single" w:sz="4" w:space="0" w:color="auto"/>
              <w:bottom w:val="single" w:sz="4" w:space="0" w:color="auto"/>
              <w:right w:val="single" w:sz="4" w:space="0" w:color="auto"/>
            </w:tcBorders>
          </w:tcPr>
          <w:p w14:paraId="7DE4D808" w14:textId="77777777" w:rsidR="00431262" w:rsidRPr="002D6359" w:rsidRDefault="00431262" w:rsidP="003E3F89">
            <w:pPr>
              <w:rPr>
                <w:rFonts w:ascii="Times New Roman" w:hAnsi="Times New Roman" w:cs="Times New Roman"/>
                <w:b/>
                <w:color w:val="auto"/>
                <w:sz w:val="18"/>
                <w:szCs w:val="18"/>
              </w:rPr>
            </w:pPr>
          </w:p>
        </w:tc>
        <w:tc>
          <w:tcPr>
            <w:tcW w:w="720" w:type="dxa"/>
            <w:tcBorders>
              <w:top w:val="single" w:sz="4" w:space="0" w:color="auto"/>
              <w:left w:val="single" w:sz="4" w:space="0" w:color="auto"/>
              <w:bottom w:val="single" w:sz="4" w:space="0" w:color="auto"/>
              <w:right w:val="single" w:sz="4" w:space="0" w:color="auto"/>
            </w:tcBorders>
          </w:tcPr>
          <w:p w14:paraId="4F40AEA1"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F783CE9" w14:textId="77777777" w:rsidR="00431262" w:rsidRPr="00EF0B0D" w:rsidRDefault="00431262" w:rsidP="003E3F89">
            <w:pPr>
              <w:snapToGrid w:val="0"/>
              <w:rPr>
                <w:rFonts w:ascii="Times New Roman" w:hAnsi="Times New Roman" w:cs="Times New Roman"/>
                <w:sz w:val="18"/>
                <w:szCs w:val="18"/>
              </w:rPr>
            </w:pPr>
            <w:r w:rsidRPr="00EF0B0D">
              <w:rPr>
                <w:rFonts w:ascii="Times New Roman" w:hAnsi="Times New Roman" w:cs="Times New Roman"/>
                <w:sz w:val="18"/>
                <w:szCs w:val="18"/>
              </w:rPr>
              <w:t xml:space="preserve">Od 91 % pkt. z </w:t>
            </w:r>
            <w:r>
              <w:rPr>
                <w:rFonts w:ascii="Times New Roman" w:hAnsi="Times New Roman" w:cs="Times New Roman"/>
                <w:sz w:val="18"/>
                <w:szCs w:val="18"/>
              </w:rPr>
              <w:t>zadań stawianych studentowi</w:t>
            </w:r>
          </w:p>
        </w:tc>
      </w:tr>
    </w:tbl>
    <w:p w14:paraId="37C2009C" w14:textId="77777777" w:rsidR="00431262" w:rsidRDefault="00431262" w:rsidP="00431262">
      <w:pPr>
        <w:rPr>
          <w:rFonts w:ascii="Times New Roman" w:hAnsi="Times New Roman" w:cs="Times New Roman"/>
          <w:color w:val="auto"/>
          <w:sz w:val="18"/>
          <w:szCs w:val="18"/>
        </w:rPr>
      </w:pPr>
    </w:p>
    <w:p w14:paraId="289E2F0C" w14:textId="77777777" w:rsidR="00431262" w:rsidRPr="00784862" w:rsidRDefault="00431262" w:rsidP="00431262">
      <w:pPr>
        <w:jc w:val="both"/>
        <w:rPr>
          <w:rFonts w:ascii="Times New Roman" w:hAnsi="Times New Roman" w:cs="Times New Roman"/>
          <w:color w:val="auto"/>
          <w:sz w:val="18"/>
          <w:szCs w:val="18"/>
        </w:rPr>
      </w:pPr>
      <w:r w:rsidRPr="00AB7E1D">
        <w:rPr>
          <w:rFonts w:ascii="Times New Roman" w:hAnsi="Times New Roman" w:cs="Times New Roman"/>
          <w:color w:val="auto"/>
          <w:sz w:val="18"/>
          <w:szCs w:val="18"/>
        </w:rPr>
        <w:t>*Do zadań stawianych studentowi na ćwiczeniach należy: 1) przygotowanie do zajęć, 2) test zaliczeniowy, 3)</w:t>
      </w:r>
      <w:r w:rsidRPr="00AB7E1D">
        <w:rPr>
          <w:rFonts w:ascii="Times New Roman" w:hAnsi="Times New Roman" w:cs="Times New Roman"/>
          <w:sz w:val="18"/>
          <w:szCs w:val="18"/>
        </w:rPr>
        <w:t xml:space="preserve"> aktywność na ćwiczeniach</w:t>
      </w:r>
      <w:r w:rsidRPr="00784862">
        <w:rPr>
          <w:rFonts w:ascii="Times New Roman" w:hAnsi="Times New Roman" w:cs="Times New Roman"/>
          <w:sz w:val="18"/>
          <w:szCs w:val="18"/>
        </w:rPr>
        <w:t xml:space="preserve"> </w:t>
      </w:r>
    </w:p>
    <w:p w14:paraId="577FB90C" w14:textId="77777777" w:rsidR="00431262" w:rsidRDefault="00431262" w:rsidP="00431262">
      <w:pPr>
        <w:rPr>
          <w:rFonts w:ascii="Times New Roman" w:hAnsi="Times New Roman" w:cs="Times New Roman"/>
          <w:color w:val="auto"/>
          <w:sz w:val="18"/>
          <w:szCs w:val="18"/>
        </w:rPr>
      </w:pPr>
    </w:p>
    <w:p w14:paraId="59EAEB75" w14:textId="77777777" w:rsidR="00431262" w:rsidRDefault="00431262" w:rsidP="00431262">
      <w:pPr>
        <w:rPr>
          <w:rFonts w:ascii="Times New Roman" w:hAnsi="Times New Roman" w:cs="Times New Roman"/>
          <w:color w:val="auto"/>
          <w:sz w:val="18"/>
          <w:szCs w:val="18"/>
        </w:rPr>
      </w:pPr>
    </w:p>
    <w:p w14:paraId="2457C923" w14:textId="77777777" w:rsidR="00431262" w:rsidRDefault="00431262" w:rsidP="00431262">
      <w:pPr>
        <w:rPr>
          <w:rFonts w:ascii="Times New Roman" w:hAnsi="Times New Roman" w:cs="Times New Roman"/>
          <w:color w:val="auto"/>
          <w:sz w:val="18"/>
          <w:szCs w:val="18"/>
        </w:rPr>
      </w:pPr>
    </w:p>
    <w:p w14:paraId="56CC1131" w14:textId="77777777" w:rsidR="00431262" w:rsidRPr="00803581" w:rsidRDefault="00431262" w:rsidP="00AA56FD">
      <w:pPr>
        <w:pStyle w:val="Akapitzlist"/>
        <w:numPr>
          <w:ilvl w:val="0"/>
          <w:numId w:val="102"/>
        </w:numPr>
        <w:rPr>
          <w:rFonts w:ascii="Times New Roman" w:hAnsi="Times New Roman" w:cs="Times New Roman"/>
          <w:b/>
          <w:color w:val="auto"/>
          <w:sz w:val="18"/>
          <w:szCs w:val="18"/>
        </w:rPr>
      </w:pPr>
      <w:r w:rsidRPr="00803581">
        <w:rPr>
          <w:rFonts w:ascii="Times New Roman" w:hAnsi="Times New Roman" w:cs="Times New Roman"/>
          <w:b/>
          <w:color w:val="auto"/>
          <w:sz w:val="18"/>
          <w:szCs w:val="18"/>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431262" w:rsidRPr="00EF0B0D" w14:paraId="631B0DEA" w14:textId="77777777" w:rsidTr="003E3F89">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6DBC5798"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6D795767"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Obciążenie studenta</w:t>
            </w:r>
          </w:p>
        </w:tc>
      </w:tr>
      <w:tr w:rsidR="00431262" w:rsidRPr="00EF0B0D" w14:paraId="7AAA8B79" w14:textId="77777777" w:rsidTr="003E3F89">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1FF1C1D2" w14:textId="77777777" w:rsidR="00431262" w:rsidRPr="002D6359" w:rsidRDefault="00431262" w:rsidP="003E3F89">
            <w:pPr>
              <w:rPr>
                <w:rFonts w:ascii="Times New Roman" w:hAnsi="Times New Roman" w:cs="Times New Roman"/>
                <w:b/>
                <w:color w:val="auto"/>
                <w:sz w:val="18"/>
                <w:szCs w:val="18"/>
              </w:rPr>
            </w:pPr>
          </w:p>
        </w:tc>
        <w:tc>
          <w:tcPr>
            <w:tcW w:w="1476" w:type="dxa"/>
            <w:tcBorders>
              <w:top w:val="single" w:sz="4" w:space="0" w:color="auto"/>
              <w:left w:val="single" w:sz="4" w:space="0" w:color="auto"/>
              <w:bottom w:val="single" w:sz="4" w:space="0" w:color="auto"/>
              <w:right w:val="single" w:sz="4" w:space="0" w:color="auto"/>
            </w:tcBorders>
          </w:tcPr>
          <w:p w14:paraId="18A559C7"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Studia</w:t>
            </w:r>
          </w:p>
          <w:p w14:paraId="1A71DB85"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stacjonarne</w:t>
            </w:r>
          </w:p>
        </w:tc>
        <w:tc>
          <w:tcPr>
            <w:tcW w:w="1476" w:type="dxa"/>
            <w:tcBorders>
              <w:top w:val="single" w:sz="4" w:space="0" w:color="auto"/>
              <w:left w:val="single" w:sz="4" w:space="0" w:color="auto"/>
              <w:bottom w:val="single" w:sz="4" w:space="0" w:color="auto"/>
              <w:right w:val="single" w:sz="4" w:space="0" w:color="auto"/>
            </w:tcBorders>
          </w:tcPr>
          <w:p w14:paraId="1CFF47F3"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Studia</w:t>
            </w:r>
          </w:p>
          <w:p w14:paraId="0877E576" w14:textId="77777777" w:rsidR="00431262" w:rsidRPr="002D6359" w:rsidRDefault="00431262" w:rsidP="003E3F89">
            <w:pPr>
              <w:jc w:val="center"/>
              <w:rPr>
                <w:rFonts w:ascii="Times New Roman" w:hAnsi="Times New Roman" w:cs="Times New Roman"/>
                <w:b/>
                <w:color w:val="auto"/>
                <w:sz w:val="18"/>
                <w:szCs w:val="18"/>
              </w:rPr>
            </w:pPr>
            <w:r w:rsidRPr="002D6359">
              <w:rPr>
                <w:rFonts w:ascii="Times New Roman" w:hAnsi="Times New Roman" w:cs="Times New Roman"/>
                <w:b/>
                <w:color w:val="auto"/>
                <w:sz w:val="18"/>
                <w:szCs w:val="18"/>
              </w:rPr>
              <w:t>niestacjonarne</w:t>
            </w:r>
          </w:p>
        </w:tc>
      </w:tr>
      <w:tr w:rsidR="00431262" w:rsidRPr="00EF0B0D" w14:paraId="742FF58F"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7BB59637" w14:textId="77777777" w:rsidR="00431262" w:rsidRPr="002D6359" w:rsidRDefault="00431262" w:rsidP="003E3F89">
            <w:pPr>
              <w:rPr>
                <w:rFonts w:ascii="Times New Roman" w:hAnsi="Times New Roman" w:cs="Times New Roman"/>
                <w:i/>
                <w:color w:val="auto"/>
                <w:sz w:val="18"/>
                <w:szCs w:val="18"/>
              </w:rPr>
            </w:pPr>
            <w:r w:rsidRPr="002D6359">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0050C687" w14:textId="7C037B93" w:rsidR="00431262" w:rsidRPr="002D6359" w:rsidRDefault="00F76C1A" w:rsidP="003E3F89">
            <w:pPr>
              <w:jc w:val="center"/>
              <w:rPr>
                <w:rFonts w:ascii="Times New Roman" w:hAnsi="Times New Roman" w:cs="Times New Roman"/>
                <w:b/>
                <w:color w:val="auto"/>
                <w:sz w:val="18"/>
                <w:szCs w:val="18"/>
              </w:rPr>
            </w:pPr>
            <w:r>
              <w:rPr>
                <w:rFonts w:ascii="Times New Roman" w:hAnsi="Times New Roman" w:cs="Times New Roman"/>
                <w:b/>
                <w:color w:val="auto"/>
                <w:sz w:val="18"/>
                <w:szCs w:val="18"/>
              </w:rPr>
              <w:t>15</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35DCD6FA" w14:textId="66260DF9" w:rsidR="00431262" w:rsidRPr="002D6359" w:rsidRDefault="00F76C1A" w:rsidP="003E3F89">
            <w:pPr>
              <w:jc w:val="center"/>
              <w:rPr>
                <w:rFonts w:ascii="Times New Roman" w:hAnsi="Times New Roman" w:cs="Times New Roman"/>
                <w:b/>
                <w:color w:val="auto"/>
                <w:sz w:val="18"/>
                <w:szCs w:val="18"/>
              </w:rPr>
            </w:pPr>
            <w:r>
              <w:rPr>
                <w:rFonts w:ascii="Times New Roman" w:hAnsi="Times New Roman" w:cs="Times New Roman"/>
                <w:b/>
                <w:color w:val="auto"/>
                <w:sz w:val="18"/>
                <w:szCs w:val="18"/>
              </w:rPr>
              <w:t>15</w:t>
            </w:r>
          </w:p>
        </w:tc>
      </w:tr>
      <w:tr w:rsidR="00431262" w:rsidRPr="00EF0B0D" w14:paraId="0E21E1D4"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EEC54C6" w14:textId="523112A8" w:rsidR="00431262" w:rsidRPr="002D6359" w:rsidRDefault="00431262" w:rsidP="003E3F89">
            <w:pPr>
              <w:rPr>
                <w:rFonts w:ascii="Times New Roman" w:hAnsi="Times New Roman" w:cs="Times New Roman"/>
                <w:i/>
                <w:color w:val="auto"/>
                <w:sz w:val="18"/>
                <w:szCs w:val="18"/>
              </w:rPr>
            </w:pPr>
            <w:r w:rsidRPr="002D6359">
              <w:rPr>
                <w:rFonts w:ascii="Times New Roman" w:hAnsi="Times New Roman" w:cs="Times New Roman"/>
                <w:i/>
                <w:color w:val="auto"/>
                <w:sz w:val="18"/>
                <w:szCs w:val="18"/>
              </w:rPr>
              <w:t>Udział w wykładach</w:t>
            </w:r>
          </w:p>
        </w:tc>
        <w:tc>
          <w:tcPr>
            <w:tcW w:w="1476" w:type="dxa"/>
            <w:tcBorders>
              <w:top w:val="single" w:sz="4" w:space="0" w:color="auto"/>
              <w:left w:val="single" w:sz="4" w:space="0" w:color="auto"/>
              <w:bottom w:val="single" w:sz="4" w:space="0" w:color="auto"/>
              <w:right w:val="single" w:sz="4" w:space="0" w:color="auto"/>
            </w:tcBorders>
            <w:vAlign w:val="center"/>
          </w:tcPr>
          <w:p w14:paraId="7B7D2A6F" w14:textId="77777777" w:rsidR="00431262" w:rsidRDefault="0043126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0BD1E3EE" w14:textId="77777777" w:rsidR="00431262" w:rsidRDefault="0043126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431262" w:rsidRPr="00EF0B0D" w14:paraId="50B06A1A"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4E1369E" w14:textId="77777777" w:rsidR="00431262" w:rsidRPr="002D6359" w:rsidRDefault="00431262" w:rsidP="003E3F89">
            <w:pPr>
              <w:rPr>
                <w:rFonts w:ascii="Times New Roman" w:hAnsi="Times New Roman" w:cs="Times New Roman"/>
                <w:i/>
                <w:color w:val="auto"/>
                <w:sz w:val="18"/>
                <w:szCs w:val="18"/>
              </w:rPr>
            </w:pPr>
            <w:r w:rsidRPr="002D6359">
              <w:rPr>
                <w:rFonts w:ascii="Times New Roman" w:hAnsi="Times New Roman" w:cs="Times New Roman"/>
                <w:i/>
                <w:color w:val="auto"/>
                <w:sz w:val="18"/>
                <w:szCs w:val="18"/>
              </w:rPr>
              <w:t>Udział w ćwiczeniach,</w:t>
            </w:r>
          </w:p>
        </w:tc>
        <w:tc>
          <w:tcPr>
            <w:tcW w:w="1476" w:type="dxa"/>
            <w:tcBorders>
              <w:top w:val="single" w:sz="4" w:space="0" w:color="auto"/>
              <w:left w:val="single" w:sz="4" w:space="0" w:color="auto"/>
              <w:bottom w:val="single" w:sz="4" w:space="0" w:color="auto"/>
              <w:right w:val="single" w:sz="4" w:space="0" w:color="auto"/>
            </w:tcBorders>
            <w:vAlign w:val="center"/>
          </w:tcPr>
          <w:p w14:paraId="0EF91282" w14:textId="01EA9AA7" w:rsidR="00431262" w:rsidRDefault="00F76C1A"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9</w:t>
            </w:r>
          </w:p>
        </w:tc>
        <w:tc>
          <w:tcPr>
            <w:tcW w:w="1476" w:type="dxa"/>
            <w:tcBorders>
              <w:top w:val="single" w:sz="4" w:space="0" w:color="auto"/>
              <w:left w:val="single" w:sz="4" w:space="0" w:color="auto"/>
              <w:bottom w:val="single" w:sz="4" w:space="0" w:color="auto"/>
              <w:right w:val="single" w:sz="4" w:space="0" w:color="auto"/>
            </w:tcBorders>
            <w:vAlign w:val="center"/>
          </w:tcPr>
          <w:p w14:paraId="0447C72B" w14:textId="12D21BA5" w:rsidR="00431262" w:rsidRDefault="00F76C1A"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9</w:t>
            </w:r>
          </w:p>
        </w:tc>
      </w:tr>
      <w:tr w:rsidR="00431262" w:rsidRPr="00EF0B0D" w14:paraId="52D69496"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AE34B1A" w14:textId="3FA5A39A" w:rsidR="00431262" w:rsidRPr="002D6359" w:rsidRDefault="00431262" w:rsidP="003E3F89">
            <w:pPr>
              <w:rPr>
                <w:rFonts w:ascii="Times New Roman" w:hAnsi="Times New Roman" w:cs="Times New Roman"/>
                <w:i/>
                <w:color w:val="auto"/>
                <w:sz w:val="18"/>
                <w:szCs w:val="18"/>
              </w:rPr>
            </w:pPr>
            <w:r w:rsidRPr="002D6359">
              <w:rPr>
                <w:rFonts w:ascii="Times New Roman" w:hAnsi="Times New Roman" w:cs="Times New Roman"/>
                <w:i/>
                <w:color w:val="auto"/>
                <w:sz w:val="18"/>
                <w:szCs w:val="18"/>
              </w:rPr>
              <w:t xml:space="preserve">Udział w kolokwium zaliczeniowym </w:t>
            </w:r>
          </w:p>
        </w:tc>
        <w:tc>
          <w:tcPr>
            <w:tcW w:w="1476" w:type="dxa"/>
            <w:tcBorders>
              <w:top w:val="single" w:sz="4" w:space="0" w:color="auto"/>
              <w:left w:val="single" w:sz="4" w:space="0" w:color="auto"/>
              <w:bottom w:val="single" w:sz="4" w:space="0" w:color="auto"/>
              <w:right w:val="single" w:sz="4" w:space="0" w:color="auto"/>
            </w:tcBorders>
            <w:vAlign w:val="center"/>
          </w:tcPr>
          <w:p w14:paraId="1CC4EE41" w14:textId="77777777" w:rsidR="00431262" w:rsidRDefault="0043126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476" w:type="dxa"/>
            <w:tcBorders>
              <w:top w:val="single" w:sz="4" w:space="0" w:color="auto"/>
              <w:left w:val="single" w:sz="4" w:space="0" w:color="auto"/>
              <w:bottom w:val="single" w:sz="4" w:space="0" w:color="auto"/>
              <w:right w:val="single" w:sz="4" w:space="0" w:color="auto"/>
            </w:tcBorders>
            <w:vAlign w:val="center"/>
          </w:tcPr>
          <w:p w14:paraId="49F4E3DE" w14:textId="77777777" w:rsidR="00431262" w:rsidRDefault="0043126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r>
      <w:tr w:rsidR="00431262" w:rsidRPr="00EF0B0D" w14:paraId="6E3F8C51"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0D0F2FA3" w14:textId="77777777" w:rsidR="00431262" w:rsidRPr="002D6359" w:rsidRDefault="00431262" w:rsidP="003E3F89">
            <w:pPr>
              <w:rPr>
                <w:rFonts w:ascii="Times New Roman" w:hAnsi="Times New Roman" w:cs="Times New Roman"/>
                <w:i/>
                <w:color w:val="auto"/>
                <w:sz w:val="18"/>
                <w:szCs w:val="18"/>
              </w:rPr>
            </w:pPr>
            <w:r w:rsidRPr="002D6359">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AA33E55" w14:textId="6E337809" w:rsidR="00431262" w:rsidRPr="002D6359" w:rsidRDefault="00431262" w:rsidP="003E3F89">
            <w:pPr>
              <w:jc w:val="center"/>
              <w:rPr>
                <w:rFonts w:ascii="Times New Roman" w:hAnsi="Times New Roman" w:cs="Times New Roman"/>
                <w:b/>
                <w:color w:val="auto"/>
                <w:sz w:val="20"/>
                <w:szCs w:val="20"/>
              </w:rPr>
            </w:pPr>
            <w:r w:rsidRPr="002D6359">
              <w:rPr>
                <w:rFonts w:ascii="Times New Roman" w:hAnsi="Times New Roman" w:cs="Times New Roman"/>
                <w:b/>
                <w:color w:val="auto"/>
                <w:sz w:val="20"/>
                <w:szCs w:val="20"/>
              </w:rPr>
              <w:t>1</w:t>
            </w:r>
            <w:r w:rsidR="00F76C1A">
              <w:rPr>
                <w:rFonts w:ascii="Times New Roman" w:hAnsi="Times New Roman" w:cs="Times New Roman"/>
                <w:b/>
                <w:color w:val="auto"/>
                <w:sz w:val="20"/>
                <w:szCs w:val="20"/>
              </w:rPr>
              <w:t>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39B0C9D" w14:textId="1B6A84B7" w:rsidR="00431262" w:rsidRPr="002D6359" w:rsidRDefault="00431262" w:rsidP="003E3F89">
            <w:pPr>
              <w:jc w:val="center"/>
              <w:rPr>
                <w:rFonts w:ascii="Times New Roman" w:hAnsi="Times New Roman" w:cs="Times New Roman"/>
                <w:b/>
                <w:color w:val="auto"/>
                <w:sz w:val="20"/>
                <w:szCs w:val="20"/>
              </w:rPr>
            </w:pPr>
            <w:r w:rsidRPr="002D6359">
              <w:rPr>
                <w:rFonts w:ascii="Times New Roman" w:hAnsi="Times New Roman" w:cs="Times New Roman"/>
                <w:b/>
                <w:color w:val="auto"/>
                <w:sz w:val="20"/>
                <w:szCs w:val="20"/>
              </w:rPr>
              <w:t>1</w:t>
            </w:r>
            <w:r w:rsidR="00F76C1A">
              <w:rPr>
                <w:rFonts w:ascii="Times New Roman" w:hAnsi="Times New Roman" w:cs="Times New Roman"/>
                <w:b/>
                <w:color w:val="auto"/>
                <w:sz w:val="20"/>
                <w:szCs w:val="20"/>
              </w:rPr>
              <w:t>0</w:t>
            </w:r>
          </w:p>
        </w:tc>
      </w:tr>
      <w:tr w:rsidR="00431262" w:rsidRPr="00EF0B0D" w14:paraId="68C74E3E"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6F702DA" w14:textId="550BCEE0" w:rsidR="00431262" w:rsidRPr="002D6359" w:rsidRDefault="00431262" w:rsidP="003E3F89">
            <w:pPr>
              <w:rPr>
                <w:rFonts w:ascii="Times New Roman" w:hAnsi="Times New Roman" w:cs="Times New Roman"/>
                <w:i/>
                <w:color w:val="auto"/>
                <w:sz w:val="18"/>
                <w:szCs w:val="18"/>
              </w:rPr>
            </w:pPr>
            <w:r w:rsidRPr="002D6359">
              <w:rPr>
                <w:rFonts w:ascii="Times New Roman" w:hAnsi="Times New Roman" w:cs="Times New Roman"/>
                <w:i/>
                <w:color w:val="auto"/>
                <w:sz w:val="18"/>
                <w:szCs w:val="18"/>
              </w:rPr>
              <w:t>Przygotowanie do wykładu</w:t>
            </w:r>
          </w:p>
        </w:tc>
        <w:tc>
          <w:tcPr>
            <w:tcW w:w="1476" w:type="dxa"/>
            <w:tcBorders>
              <w:top w:val="single" w:sz="4" w:space="0" w:color="auto"/>
              <w:left w:val="single" w:sz="4" w:space="0" w:color="auto"/>
              <w:bottom w:val="single" w:sz="4" w:space="0" w:color="auto"/>
              <w:right w:val="single" w:sz="4" w:space="0" w:color="auto"/>
            </w:tcBorders>
            <w:vAlign w:val="center"/>
          </w:tcPr>
          <w:p w14:paraId="1D352FC0" w14:textId="42C2DDCA" w:rsidR="00431262" w:rsidRDefault="00F76C1A"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14:paraId="1C75A854" w14:textId="0A1DB46B" w:rsidR="00431262" w:rsidRDefault="00F76C1A"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r>
      <w:tr w:rsidR="00431262" w:rsidRPr="00EF0B0D" w14:paraId="2061609E"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1119569" w14:textId="4E9E2512" w:rsidR="00431262" w:rsidRPr="002D6359" w:rsidRDefault="00431262" w:rsidP="003E3F89">
            <w:pPr>
              <w:rPr>
                <w:rFonts w:ascii="Times New Roman" w:hAnsi="Times New Roman" w:cs="Times New Roman"/>
                <w:i/>
                <w:color w:val="auto"/>
                <w:sz w:val="18"/>
                <w:szCs w:val="18"/>
              </w:rPr>
            </w:pPr>
            <w:r w:rsidRPr="002D6359">
              <w:rPr>
                <w:rFonts w:ascii="Times New Roman" w:hAnsi="Times New Roman" w:cs="Times New Roman"/>
                <w:i/>
                <w:color w:val="auto"/>
                <w:sz w:val="18"/>
                <w:szCs w:val="18"/>
              </w:rPr>
              <w:t>Przygotowanie do ćwiczeń</w:t>
            </w:r>
          </w:p>
        </w:tc>
        <w:tc>
          <w:tcPr>
            <w:tcW w:w="1476" w:type="dxa"/>
            <w:tcBorders>
              <w:top w:val="single" w:sz="4" w:space="0" w:color="auto"/>
              <w:left w:val="single" w:sz="4" w:space="0" w:color="auto"/>
              <w:bottom w:val="single" w:sz="4" w:space="0" w:color="auto"/>
              <w:right w:val="single" w:sz="4" w:space="0" w:color="auto"/>
            </w:tcBorders>
            <w:vAlign w:val="center"/>
          </w:tcPr>
          <w:p w14:paraId="5A9DC4C5" w14:textId="01AB7322" w:rsidR="00431262" w:rsidRDefault="00F76C1A"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14:paraId="71929B6C" w14:textId="656EF392" w:rsidR="00431262" w:rsidRDefault="00F76C1A"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r>
      <w:tr w:rsidR="00431262" w:rsidRPr="00EF0B0D" w14:paraId="0509137B"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2C453E8" w14:textId="3DB35995" w:rsidR="00431262" w:rsidRPr="002D6359" w:rsidRDefault="00431262" w:rsidP="003E3F89">
            <w:pPr>
              <w:rPr>
                <w:rFonts w:ascii="Times New Roman" w:hAnsi="Times New Roman" w:cs="Times New Roman"/>
                <w:i/>
                <w:color w:val="auto"/>
                <w:sz w:val="18"/>
                <w:szCs w:val="18"/>
              </w:rPr>
            </w:pPr>
            <w:r w:rsidRPr="002D6359">
              <w:rPr>
                <w:rFonts w:ascii="Times New Roman" w:hAnsi="Times New Roman" w:cs="Times New Roman"/>
                <w:i/>
                <w:color w:val="auto"/>
                <w:sz w:val="18"/>
                <w:szCs w:val="18"/>
              </w:rPr>
              <w:t>Przygotowanie do kolokwium</w:t>
            </w:r>
          </w:p>
        </w:tc>
        <w:tc>
          <w:tcPr>
            <w:tcW w:w="1476" w:type="dxa"/>
            <w:tcBorders>
              <w:top w:val="single" w:sz="4" w:space="0" w:color="auto"/>
              <w:left w:val="single" w:sz="4" w:space="0" w:color="auto"/>
              <w:bottom w:val="single" w:sz="4" w:space="0" w:color="auto"/>
              <w:right w:val="single" w:sz="4" w:space="0" w:color="auto"/>
            </w:tcBorders>
            <w:vAlign w:val="center"/>
          </w:tcPr>
          <w:p w14:paraId="50D3C233" w14:textId="77777777" w:rsidR="00431262" w:rsidRDefault="0043126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1476" w:type="dxa"/>
            <w:tcBorders>
              <w:top w:val="single" w:sz="4" w:space="0" w:color="auto"/>
              <w:left w:val="single" w:sz="4" w:space="0" w:color="auto"/>
              <w:bottom w:val="single" w:sz="4" w:space="0" w:color="auto"/>
              <w:right w:val="single" w:sz="4" w:space="0" w:color="auto"/>
            </w:tcBorders>
            <w:vAlign w:val="center"/>
          </w:tcPr>
          <w:p w14:paraId="66CDECFA" w14:textId="77777777" w:rsidR="00431262" w:rsidRDefault="0043126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r>
      <w:tr w:rsidR="00431262" w:rsidRPr="00EF0B0D" w14:paraId="7D9C323F"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483D154C" w14:textId="77777777" w:rsidR="00431262" w:rsidRPr="002D6359" w:rsidRDefault="00431262" w:rsidP="003E3F89">
            <w:pPr>
              <w:rPr>
                <w:rFonts w:ascii="Times New Roman" w:hAnsi="Times New Roman" w:cs="Times New Roman"/>
                <w:b/>
                <w:i/>
                <w:color w:val="auto"/>
                <w:sz w:val="18"/>
                <w:szCs w:val="18"/>
              </w:rPr>
            </w:pPr>
            <w:r w:rsidRPr="002D6359">
              <w:rPr>
                <w:rFonts w:ascii="Times New Roman" w:hAnsi="Times New Roman" w:cs="Times New Roman"/>
                <w:b/>
                <w:i/>
                <w:color w:val="auto"/>
                <w:sz w:val="18"/>
                <w:szCs w:val="18"/>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A66E69D" w14:textId="487E951E" w:rsidR="00431262" w:rsidRPr="002D6359" w:rsidRDefault="00F76C1A" w:rsidP="003E3F8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25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8AA055B" w14:textId="4B6545F3" w:rsidR="00431262" w:rsidRPr="002D6359" w:rsidRDefault="00F76C1A" w:rsidP="003E3F8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25</w:t>
            </w:r>
          </w:p>
        </w:tc>
      </w:tr>
      <w:tr w:rsidR="00431262" w:rsidRPr="00EF0B0D" w14:paraId="307A4C13"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6C4091F2" w14:textId="77777777" w:rsidR="00431262" w:rsidRPr="002D6359" w:rsidRDefault="00431262" w:rsidP="003E3F89">
            <w:pPr>
              <w:rPr>
                <w:rFonts w:ascii="Times New Roman" w:hAnsi="Times New Roman" w:cs="Times New Roman"/>
                <w:b/>
                <w:color w:val="auto"/>
                <w:sz w:val="18"/>
                <w:szCs w:val="18"/>
              </w:rPr>
            </w:pPr>
            <w:r w:rsidRPr="002D6359">
              <w:rPr>
                <w:rFonts w:ascii="Times New Roman" w:hAnsi="Times New Roman" w:cs="Times New Roman"/>
                <w:b/>
                <w:color w:val="auto"/>
                <w:sz w:val="18"/>
                <w:szCs w:val="18"/>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42BE2E2" w14:textId="3FC7D772" w:rsidR="00431262" w:rsidRPr="002D6359" w:rsidRDefault="00431262" w:rsidP="003E3F89">
            <w:pPr>
              <w:jc w:val="center"/>
              <w:rPr>
                <w:rFonts w:ascii="Times New Roman" w:hAnsi="Times New Roman" w:cs="Times New Roman"/>
                <w:b/>
                <w:color w:val="auto"/>
                <w:sz w:val="20"/>
                <w:szCs w:val="20"/>
              </w:rPr>
            </w:pPr>
            <w:r w:rsidRPr="002D6359">
              <w:rPr>
                <w:rFonts w:ascii="Times New Roman" w:hAnsi="Times New Roman" w:cs="Times New Roman"/>
                <w:b/>
                <w:color w:val="auto"/>
                <w:sz w:val="20"/>
                <w:szCs w:val="20"/>
              </w:rPr>
              <w:t>1</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2ABB638" w14:textId="6EBC9E24" w:rsidR="00431262" w:rsidRPr="002D6359" w:rsidRDefault="00431262" w:rsidP="003E3F89">
            <w:pPr>
              <w:jc w:val="center"/>
              <w:rPr>
                <w:rFonts w:ascii="Times New Roman" w:hAnsi="Times New Roman" w:cs="Times New Roman"/>
                <w:b/>
                <w:color w:val="auto"/>
                <w:sz w:val="20"/>
                <w:szCs w:val="20"/>
              </w:rPr>
            </w:pPr>
            <w:r w:rsidRPr="002D6359">
              <w:rPr>
                <w:rFonts w:ascii="Times New Roman" w:hAnsi="Times New Roman" w:cs="Times New Roman"/>
                <w:b/>
                <w:color w:val="auto"/>
                <w:sz w:val="20"/>
                <w:szCs w:val="20"/>
              </w:rPr>
              <w:t>1</w:t>
            </w:r>
          </w:p>
        </w:tc>
      </w:tr>
    </w:tbl>
    <w:p w14:paraId="5EC5448D" w14:textId="77777777" w:rsidR="00431262" w:rsidRPr="00EF0B0D" w:rsidRDefault="00431262" w:rsidP="00431262">
      <w:pPr>
        <w:pStyle w:val="Bodytext30"/>
        <w:shd w:val="clear" w:color="auto" w:fill="auto"/>
        <w:tabs>
          <w:tab w:val="left" w:pos="655"/>
        </w:tabs>
        <w:spacing w:before="60" w:line="240" w:lineRule="auto"/>
        <w:ind w:right="23" w:firstLine="0"/>
        <w:rPr>
          <w:sz w:val="18"/>
          <w:szCs w:val="18"/>
        </w:rPr>
      </w:pPr>
      <w:r w:rsidRPr="00EF0B0D">
        <w:rPr>
          <w:sz w:val="18"/>
          <w:szCs w:val="18"/>
        </w:rPr>
        <w:t>*niepotrzebne usunąć</w:t>
      </w:r>
    </w:p>
    <w:p w14:paraId="50E3B248" w14:textId="77777777" w:rsidR="00431262" w:rsidRPr="00EF0B0D" w:rsidRDefault="00431262" w:rsidP="00431262">
      <w:pPr>
        <w:pStyle w:val="Bodytext30"/>
        <w:shd w:val="clear" w:color="auto" w:fill="auto"/>
        <w:tabs>
          <w:tab w:val="left" w:pos="655"/>
        </w:tabs>
        <w:spacing w:before="0" w:line="240" w:lineRule="auto"/>
        <w:ind w:right="20" w:firstLine="0"/>
        <w:rPr>
          <w:sz w:val="18"/>
          <w:szCs w:val="18"/>
        </w:rPr>
      </w:pPr>
    </w:p>
    <w:p w14:paraId="4A3B64EC" w14:textId="77777777" w:rsidR="00431262" w:rsidRPr="00EF0B0D" w:rsidRDefault="00431262" w:rsidP="00431262">
      <w:pPr>
        <w:pStyle w:val="Bodytext30"/>
        <w:shd w:val="clear" w:color="auto" w:fill="auto"/>
        <w:tabs>
          <w:tab w:val="left" w:pos="655"/>
        </w:tabs>
        <w:spacing w:before="0" w:line="240" w:lineRule="auto"/>
        <w:ind w:right="20" w:firstLine="0"/>
        <w:rPr>
          <w:sz w:val="18"/>
          <w:szCs w:val="18"/>
        </w:rPr>
      </w:pPr>
      <w:r w:rsidRPr="00EF0B0D">
        <w:rPr>
          <w:sz w:val="18"/>
          <w:szCs w:val="18"/>
        </w:rPr>
        <w:t>Przyjmuję do realizacji    (data i czytelne  podpisy osób prowadzących przedmiot w danym roku akademickim)</w:t>
      </w:r>
    </w:p>
    <w:p w14:paraId="639B99BC" w14:textId="77777777" w:rsidR="00431262" w:rsidRPr="00EF0B0D" w:rsidRDefault="00431262" w:rsidP="00431262">
      <w:pPr>
        <w:pStyle w:val="Bodytext30"/>
        <w:shd w:val="clear" w:color="auto" w:fill="auto"/>
        <w:tabs>
          <w:tab w:val="left" w:pos="655"/>
        </w:tabs>
        <w:spacing w:before="0" w:line="240" w:lineRule="auto"/>
        <w:ind w:right="20" w:firstLine="0"/>
        <w:rPr>
          <w:sz w:val="18"/>
          <w:szCs w:val="18"/>
        </w:rPr>
      </w:pPr>
    </w:p>
    <w:p w14:paraId="63659FA1" w14:textId="77777777" w:rsidR="00431262" w:rsidRPr="00EF0B0D" w:rsidRDefault="00431262" w:rsidP="00431262">
      <w:pPr>
        <w:pStyle w:val="Bodytext30"/>
        <w:shd w:val="clear" w:color="auto" w:fill="auto"/>
        <w:tabs>
          <w:tab w:val="left" w:pos="655"/>
        </w:tabs>
        <w:spacing w:before="0" w:line="240" w:lineRule="auto"/>
        <w:ind w:right="20" w:firstLine="0"/>
        <w:rPr>
          <w:sz w:val="18"/>
          <w:szCs w:val="18"/>
        </w:rPr>
      </w:pPr>
    </w:p>
    <w:p w14:paraId="4CA9D7A0" w14:textId="77777777" w:rsidR="00431262" w:rsidRDefault="00431262" w:rsidP="00431262">
      <w:pPr>
        <w:pStyle w:val="Bodytext30"/>
        <w:shd w:val="clear" w:color="auto" w:fill="auto"/>
        <w:tabs>
          <w:tab w:val="left" w:pos="567"/>
        </w:tabs>
        <w:spacing w:before="0" w:line="240" w:lineRule="auto"/>
        <w:ind w:right="20" w:firstLine="0"/>
        <w:rPr>
          <w:sz w:val="18"/>
          <w:szCs w:val="18"/>
        </w:rPr>
      </w:pPr>
      <w:r w:rsidRPr="00EF0B0D">
        <w:rPr>
          <w:sz w:val="18"/>
          <w:szCs w:val="18"/>
        </w:rPr>
        <w:tab/>
      </w:r>
      <w:r w:rsidRPr="00EF0B0D">
        <w:rPr>
          <w:sz w:val="18"/>
          <w:szCs w:val="18"/>
        </w:rPr>
        <w:tab/>
      </w:r>
      <w:r w:rsidRPr="00EF0B0D">
        <w:rPr>
          <w:sz w:val="18"/>
          <w:szCs w:val="18"/>
        </w:rPr>
        <w:tab/>
        <w:t xml:space="preserve">             ............................................................................................................................</w:t>
      </w:r>
    </w:p>
    <w:p w14:paraId="2AC203CC" w14:textId="77777777" w:rsidR="00431262" w:rsidRPr="004A5F43" w:rsidRDefault="00431262" w:rsidP="00431262">
      <w:pPr>
        <w:pStyle w:val="Bodytext30"/>
        <w:shd w:val="clear" w:color="auto" w:fill="auto"/>
        <w:tabs>
          <w:tab w:val="left" w:pos="567"/>
        </w:tabs>
        <w:spacing w:before="0" w:line="240" w:lineRule="auto"/>
        <w:ind w:right="20" w:firstLine="0"/>
        <w:rPr>
          <w:sz w:val="18"/>
          <w:szCs w:val="18"/>
        </w:rPr>
      </w:pPr>
    </w:p>
    <w:p w14:paraId="70186772" w14:textId="77777777" w:rsidR="00431262" w:rsidRDefault="00431262" w:rsidP="00431262"/>
    <w:p w14:paraId="73458569" w14:textId="77777777" w:rsidR="00431262" w:rsidRDefault="00431262" w:rsidP="00431262"/>
    <w:p w14:paraId="4D1BF6DE" w14:textId="77777777" w:rsidR="003E0D74" w:rsidRDefault="003E0D74" w:rsidP="0040797D">
      <w:pPr>
        <w:pStyle w:val="Bodytext30"/>
        <w:shd w:val="clear" w:color="auto" w:fill="auto"/>
        <w:tabs>
          <w:tab w:val="left" w:pos="655"/>
        </w:tabs>
        <w:spacing w:before="0" w:line="240" w:lineRule="auto"/>
        <w:ind w:right="20" w:firstLine="0"/>
        <w:rPr>
          <w:sz w:val="18"/>
          <w:szCs w:val="18"/>
        </w:rPr>
      </w:pPr>
    </w:p>
    <w:p w14:paraId="44DA87E0" w14:textId="77777777" w:rsidR="003E0D74" w:rsidRDefault="003E0D74" w:rsidP="0040797D">
      <w:pPr>
        <w:pStyle w:val="Bodytext30"/>
        <w:shd w:val="clear" w:color="auto" w:fill="auto"/>
        <w:tabs>
          <w:tab w:val="left" w:pos="655"/>
        </w:tabs>
        <w:spacing w:before="0" w:line="240" w:lineRule="auto"/>
        <w:ind w:right="20" w:firstLine="0"/>
        <w:rPr>
          <w:sz w:val="18"/>
          <w:szCs w:val="18"/>
        </w:rPr>
      </w:pPr>
    </w:p>
    <w:p w14:paraId="0E9B856E" w14:textId="77777777" w:rsidR="00431262" w:rsidRDefault="00431262" w:rsidP="00431262">
      <w:pPr>
        <w:pStyle w:val="Bodytext20"/>
        <w:shd w:val="clear" w:color="auto" w:fill="auto"/>
        <w:tabs>
          <w:tab w:val="left" w:pos="8317"/>
        </w:tabs>
        <w:ind w:right="60" w:firstLine="0"/>
        <w:jc w:val="left"/>
        <w:rPr>
          <w:b/>
          <w:sz w:val="22"/>
          <w:szCs w:val="22"/>
        </w:rPr>
      </w:pPr>
      <w:r w:rsidRPr="00431262">
        <w:rPr>
          <w:b/>
          <w:sz w:val="22"/>
          <w:szCs w:val="22"/>
        </w:rPr>
        <w:t xml:space="preserve">                                                                            </w:t>
      </w:r>
    </w:p>
    <w:p w14:paraId="7F5A7365" w14:textId="77777777" w:rsidR="00431262" w:rsidRDefault="00431262" w:rsidP="00431262">
      <w:pPr>
        <w:pStyle w:val="Bodytext20"/>
        <w:shd w:val="clear" w:color="auto" w:fill="auto"/>
        <w:tabs>
          <w:tab w:val="left" w:pos="8317"/>
        </w:tabs>
        <w:ind w:right="60" w:firstLine="0"/>
        <w:jc w:val="left"/>
        <w:rPr>
          <w:b/>
          <w:sz w:val="22"/>
          <w:szCs w:val="22"/>
        </w:rPr>
      </w:pPr>
    </w:p>
    <w:p w14:paraId="4C09F0DD" w14:textId="77777777" w:rsidR="00431262" w:rsidRDefault="00431262" w:rsidP="00431262">
      <w:pPr>
        <w:pStyle w:val="Bodytext20"/>
        <w:shd w:val="clear" w:color="auto" w:fill="auto"/>
        <w:tabs>
          <w:tab w:val="left" w:pos="8317"/>
        </w:tabs>
        <w:ind w:right="60" w:firstLine="0"/>
        <w:jc w:val="left"/>
        <w:rPr>
          <w:b/>
          <w:sz w:val="22"/>
          <w:szCs w:val="22"/>
        </w:rPr>
      </w:pPr>
    </w:p>
    <w:p w14:paraId="346A1BD6" w14:textId="77777777" w:rsidR="00431262" w:rsidRDefault="00431262" w:rsidP="00431262">
      <w:pPr>
        <w:pStyle w:val="Bodytext20"/>
        <w:shd w:val="clear" w:color="auto" w:fill="auto"/>
        <w:tabs>
          <w:tab w:val="left" w:pos="8317"/>
        </w:tabs>
        <w:ind w:right="60" w:firstLine="0"/>
        <w:jc w:val="left"/>
        <w:rPr>
          <w:b/>
          <w:sz w:val="22"/>
          <w:szCs w:val="22"/>
        </w:rPr>
      </w:pPr>
    </w:p>
    <w:p w14:paraId="65BABA81" w14:textId="77777777" w:rsidR="00431262" w:rsidRDefault="00431262" w:rsidP="00431262">
      <w:pPr>
        <w:pStyle w:val="Bodytext20"/>
        <w:shd w:val="clear" w:color="auto" w:fill="auto"/>
        <w:tabs>
          <w:tab w:val="left" w:pos="8317"/>
        </w:tabs>
        <w:ind w:right="60" w:firstLine="0"/>
        <w:jc w:val="left"/>
        <w:rPr>
          <w:b/>
          <w:sz w:val="22"/>
          <w:szCs w:val="22"/>
        </w:rPr>
      </w:pPr>
    </w:p>
    <w:p w14:paraId="4791D7EE" w14:textId="77777777" w:rsidR="00431262" w:rsidRDefault="00431262" w:rsidP="00431262">
      <w:pPr>
        <w:pStyle w:val="Bodytext20"/>
        <w:shd w:val="clear" w:color="auto" w:fill="auto"/>
        <w:tabs>
          <w:tab w:val="left" w:pos="8317"/>
        </w:tabs>
        <w:ind w:right="60" w:firstLine="0"/>
        <w:jc w:val="left"/>
        <w:rPr>
          <w:b/>
          <w:sz w:val="22"/>
          <w:szCs w:val="22"/>
        </w:rPr>
      </w:pPr>
    </w:p>
    <w:p w14:paraId="4115A2F9" w14:textId="77777777" w:rsidR="00431262" w:rsidRDefault="00431262" w:rsidP="00431262">
      <w:pPr>
        <w:pStyle w:val="Bodytext20"/>
        <w:shd w:val="clear" w:color="auto" w:fill="auto"/>
        <w:tabs>
          <w:tab w:val="left" w:pos="8317"/>
        </w:tabs>
        <w:ind w:right="60" w:firstLine="0"/>
        <w:jc w:val="left"/>
        <w:rPr>
          <w:b/>
          <w:sz w:val="22"/>
          <w:szCs w:val="22"/>
        </w:rPr>
      </w:pPr>
    </w:p>
    <w:p w14:paraId="7619F84E" w14:textId="77777777" w:rsidR="00431262" w:rsidRDefault="00431262" w:rsidP="00431262">
      <w:pPr>
        <w:pStyle w:val="Bodytext20"/>
        <w:shd w:val="clear" w:color="auto" w:fill="auto"/>
        <w:tabs>
          <w:tab w:val="left" w:pos="8317"/>
        </w:tabs>
        <w:ind w:right="60" w:firstLine="0"/>
        <w:jc w:val="left"/>
        <w:rPr>
          <w:b/>
          <w:sz w:val="22"/>
          <w:szCs w:val="22"/>
        </w:rPr>
      </w:pPr>
    </w:p>
    <w:p w14:paraId="5D57BDF9" w14:textId="77777777" w:rsidR="00431262" w:rsidRDefault="00431262" w:rsidP="00431262">
      <w:pPr>
        <w:pStyle w:val="Bodytext20"/>
        <w:shd w:val="clear" w:color="auto" w:fill="auto"/>
        <w:tabs>
          <w:tab w:val="left" w:pos="8317"/>
        </w:tabs>
        <w:ind w:right="60" w:firstLine="0"/>
        <w:jc w:val="left"/>
        <w:rPr>
          <w:b/>
          <w:sz w:val="22"/>
          <w:szCs w:val="22"/>
        </w:rPr>
      </w:pPr>
    </w:p>
    <w:p w14:paraId="0A1FDA31" w14:textId="77777777" w:rsidR="00431262" w:rsidRDefault="00431262" w:rsidP="00431262">
      <w:pPr>
        <w:pStyle w:val="Bodytext20"/>
        <w:shd w:val="clear" w:color="auto" w:fill="auto"/>
        <w:tabs>
          <w:tab w:val="left" w:pos="8317"/>
        </w:tabs>
        <w:ind w:right="60" w:firstLine="0"/>
        <w:jc w:val="left"/>
        <w:rPr>
          <w:b/>
          <w:sz w:val="22"/>
          <w:szCs w:val="22"/>
        </w:rPr>
      </w:pPr>
    </w:p>
    <w:p w14:paraId="03025063" w14:textId="77777777" w:rsidR="00431262" w:rsidRDefault="00431262" w:rsidP="00431262">
      <w:pPr>
        <w:pStyle w:val="Bodytext20"/>
        <w:shd w:val="clear" w:color="auto" w:fill="auto"/>
        <w:tabs>
          <w:tab w:val="left" w:pos="8317"/>
        </w:tabs>
        <w:ind w:right="60" w:firstLine="0"/>
        <w:jc w:val="left"/>
        <w:rPr>
          <w:b/>
          <w:sz w:val="22"/>
          <w:szCs w:val="22"/>
        </w:rPr>
      </w:pPr>
    </w:p>
    <w:p w14:paraId="0AD29D7E" w14:textId="77777777" w:rsidR="00431262" w:rsidRDefault="00431262" w:rsidP="00431262">
      <w:pPr>
        <w:pStyle w:val="Bodytext20"/>
        <w:shd w:val="clear" w:color="auto" w:fill="auto"/>
        <w:tabs>
          <w:tab w:val="left" w:pos="8317"/>
        </w:tabs>
        <w:ind w:right="60" w:firstLine="0"/>
        <w:jc w:val="left"/>
        <w:rPr>
          <w:b/>
          <w:sz w:val="22"/>
          <w:szCs w:val="22"/>
        </w:rPr>
      </w:pPr>
    </w:p>
    <w:p w14:paraId="4CF08EBE" w14:textId="77777777" w:rsidR="00431262" w:rsidRDefault="00431262" w:rsidP="00431262">
      <w:pPr>
        <w:pStyle w:val="Bodytext20"/>
        <w:shd w:val="clear" w:color="auto" w:fill="auto"/>
        <w:tabs>
          <w:tab w:val="left" w:pos="8317"/>
        </w:tabs>
        <w:ind w:right="60" w:firstLine="0"/>
        <w:jc w:val="left"/>
        <w:rPr>
          <w:b/>
          <w:sz w:val="22"/>
          <w:szCs w:val="22"/>
        </w:rPr>
      </w:pPr>
    </w:p>
    <w:p w14:paraId="43A0E0B0" w14:textId="77777777" w:rsidR="00431262" w:rsidRDefault="00431262" w:rsidP="00431262">
      <w:pPr>
        <w:pStyle w:val="Bodytext20"/>
        <w:shd w:val="clear" w:color="auto" w:fill="auto"/>
        <w:tabs>
          <w:tab w:val="left" w:pos="8317"/>
        </w:tabs>
        <w:ind w:right="60" w:firstLine="0"/>
        <w:jc w:val="left"/>
        <w:rPr>
          <w:b/>
          <w:sz w:val="22"/>
          <w:szCs w:val="22"/>
        </w:rPr>
      </w:pPr>
    </w:p>
    <w:p w14:paraId="0DD88A0C" w14:textId="77777777" w:rsidR="00431262" w:rsidRDefault="00431262" w:rsidP="00431262">
      <w:pPr>
        <w:pStyle w:val="Bodytext20"/>
        <w:shd w:val="clear" w:color="auto" w:fill="auto"/>
        <w:tabs>
          <w:tab w:val="left" w:pos="8317"/>
        </w:tabs>
        <w:ind w:right="60" w:firstLine="0"/>
        <w:jc w:val="left"/>
        <w:rPr>
          <w:b/>
          <w:sz w:val="22"/>
          <w:szCs w:val="22"/>
        </w:rPr>
      </w:pPr>
    </w:p>
    <w:p w14:paraId="47349420" w14:textId="77777777" w:rsidR="00431262" w:rsidRDefault="00431262" w:rsidP="00431262">
      <w:pPr>
        <w:pStyle w:val="Bodytext20"/>
        <w:shd w:val="clear" w:color="auto" w:fill="auto"/>
        <w:tabs>
          <w:tab w:val="left" w:pos="8317"/>
        </w:tabs>
        <w:ind w:right="60" w:firstLine="0"/>
        <w:jc w:val="left"/>
        <w:rPr>
          <w:b/>
          <w:sz w:val="22"/>
          <w:szCs w:val="22"/>
        </w:rPr>
      </w:pPr>
    </w:p>
    <w:p w14:paraId="47235815" w14:textId="77777777" w:rsidR="00431262" w:rsidRDefault="00431262" w:rsidP="00431262">
      <w:pPr>
        <w:pStyle w:val="Bodytext20"/>
        <w:shd w:val="clear" w:color="auto" w:fill="auto"/>
        <w:tabs>
          <w:tab w:val="left" w:pos="8317"/>
        </w:tabs>
        <w:ind w:right="60" w:firstLine="0"/>
        <w:jc w:val="left"/>
        <w:rPr>
          <w:b/>
          <w:sz w:val="22"/>
          <w:szCs w:val="22"/>
        </w:rPr>
      </w:pPr>
    </w:p>
    <w:p w14:paraId="31F6E9E8" w14:textId="77777777" w:rsidR="00431262" w:rsidRDefault="00431262" w:rsidP="00431262">
      <w:pPr>
        <w:pStyle w:val="Bodytext20"/>
        <w:shd w:val="clear" w:color="auto" w:fill="auto"/>
        <w:tabs>
          <w:tab w:val="left" w:pos="8317"/>
        </w:tabs>
        <w:ind w:right="60" w:firstLine="0"/>
        <w:jc w:val="left"/>
        <w:rPr>
          <w:b/>
          <w:sz w:val="22"/>
          <w:szCs w:val="22"/>
        </w:rPr>
      </w:pPr>
    </w:p>
    <w:p w14:paraId="68783FAC" w14:textId="77777777" w:rsidR="00431262" w:rsidRDefault="00431262" w:rsidP="00431262">
      <w:pPr>
        <w:pStyle w:val="Bodytext20"/>
        <w:shd w:val="clear" w:color="auto" w:fill="auto"/>
        <w:tabs>
          <w:tab w:val="left" w:pos="8317"/>
        </w:tabs>
        <w:ind w:right="60" w:firstLine="0"/>
        <w:jc w:val="left"/>
        <w:rPr>
          <w:b/>
          <w:sz w:val="22"/>
          <w:szCs w:val="22"/>
        </w:rPr>
      </w:pPr>
    </w:p>
    <w:p w14:paraId="682F93E1" w14:textId="77777777" w:rsidR="00431262" w:rsidRDefault="00431262" w:rsidP="00431262">
      <w:pPr>
        <w:pStyle w:val="Bodytext20"/>
        <w:shd w:val="clear" w:color="auto" w:fill="auto"/>
        <w:tabs>
          <w:tab w:val="left" w:pos="8317"/>
        </w:tabs>
        <w:ind w:right="60" w:firstLine="0"/>
        <w:jc w:val="left"/>
        <w:rPr>
          <w:b/>
          <w:sz w:val="22"/>
          <w:szCs w:val="22"/>
        </w:rPr>
      </w:pPr>
    </w:p>
    <w:p w14:paraId="04491C3F" w14:textId="77777777" w:rsidR="00431262" w:rsidRDefault="00431262" w:rsidP="00431262">
      <w:pPr>
        <w:pStyle w:val="Bodytext20"/>
        <w:shd w:val="clear" w:color="auto" w:fill="auto"/>
        <w:tabs>
          <w:tab w:val="left" w:pos="8317"/>
        </w:tabs>
        <w:ind w:right="60" w:firstLine="0"/>
        <w:jc w:val="left"/>
        <w:rPr>
          <w:b/>
          <w:sz w:val="22"/>
          <w:szCs w:val="22"/>
        </w:rPr>
      </w:pPr>
    </w:p>
    <w:p w14:paraId="03CD59E2" w14:textId="77777777" w:rsidR="00431262" w:rsidRDefault="00431262" w:rsidP="00431262">
      <w:pPr>
        <w:pStyle w:val="Bodytext20"/>
        <w:shd w:val="clear" w:color="auto" w:fill="auto"/>
        <w:tabs>
          <w:tab w:val="left" w:pos="8317"/>
        </w:tabs>
        <w:ind w:right="60" w:firstLine="0"/>
        <w:jc w:val="left"/>
        <w:rPr>
          <w:b/>
          <w:sz w:val="22"/>
          <w:szCs w:val="22"/>
        </w:rPr>
      </w:pPr>
    </w:p>
    <w:p w14:paraId="77FDE108" w14:textId="77777777" w:rsidR="00431262" w:rsidRDefault="00431262" w:rsidP="00431262">
      <w:pPr>
        <w:pStyle w:val="Bodytext20"/>
        <w:shd w:val="clear" w:color="auto" w:fill="auto"/>
        <w:tabs>
          <w:tab w:val="left" w:pos="8317"/>
        </w:tabs>
        <w:ind w:right="60" w:firstLine="0"/>
        <w:jc w:val="left"/>
        <w:rPr>
          <w:b/>
          <w:sz w:val="22"/>
          <w:szCs w:val="22"/>
        </w:rPr>
      </w:pPr>
    </w:p>
    <w:p w14:paraId="61AED701" w14:textId="77777777" w:rsidR="00431262" w:rsidRDefault="00431262" w:rsidP="00431262">
      <w:pPr>
        <w:pStyle w:val="Bodytext20"/>
        <w:shd w:val="clear" w:color="auto" w:fill="auto"/>
        <w:tabs>
          <w:tab w:val="left" w:pos="8317"/>
        </w:tabs>
        <w:ind w:right="60" w:firstLine="0"/>
        <w:jc w:val="left"/>
        <w:rPr>
          <w:b/>
          <w:sz w:val="22"/>
          <w:szCs w:val="22"/>
        </w:rPr>
      </w:pPr>
    </w:p>
    <w:p w14:paraId="0B7B3F2C" w14:textId="77777777" w:rsidR="00431262" w:rsidRDefault="00431262" w:rsidP="00431262">
      <w:pPr>
        <w:pStyle w:val="Bodytext20"/>
        <w:shd w:val="clear" w:color="auto" w:fill="auto"/>
        <w:tabs>
          <w:tab w:val="left" w:pos="8317"/>
        </w:tabs>
        <w:ind w:right="60" w:firstLine="0"/>
        <w:jc w:val="left"/>
        <w:rPr>
          <w:b/>
          <w:sz w:val="22"/>
          <w:szCs w:val="22"/>
        </w:rPr>
      </w:pPr>
    </w:p>
    <w:p w14:paraId="12332D7D" w14:textId="77777777" w:rsidR="00431262" w:rsidRDefault="00431262" w:rsidP="00431262">
      <w:pPr>
        <w:pStyle w:val="Bodytext20"/>
        <w:shd w:val="clear" w:color="auto" w:fill="auto"/>
        <w:tabs>
          <w:tab w:val="left" w:pos="8317"/>
        </w:tabs>
        <w:ind w:right="60" w:firstLine="0"/>
        <w:jc w:val="left"/>
        <w:rPr>
          <w:b/>
          <w:sz w:val="22"/>
          <w:szCs w:val="22"/>
        </w:rPr>
      </w:pPr>
    </w:p>
    <w:p w14:paraId="5064D838" w14:textId="77777777" w:rsidR="00431262" w:rsidRDefault="00431262" w:rsidP="00431262">
      <w:pPr>
        <w:pStyle w:val="Bodytext20"/>
        <w:shd w:val="clear" w:color="auto" w:fill="auto"/>
        <w:tabs>
          <w:tab w:val="left" w:pos="8317"/>
        </w:tabs>
        <w:ind w:right="60" w:firstLine="0"/>
        <w:jc w:val="left"/>
        <w:rPr>
          <w:b/>
          <w:sz w:val="22"/>
          <w:szCs w:val="22"/>
        </w:rPr>
      </w:pPr>
    </w:p>
    <w:p w14:paraId="47C7C4F2" w14:textId="77777777" w:rsidR="00431262" w:rsidRDefault="00431262" w:rsidP="00431262">
      <w:pPr>
        <w:pStyle w:val="Bodytext20"/>
        <w:shd w:val="clear" w:color="auto" w:fill="auto"/>
        <w:tabs>
          <w:tab w:val="left" w:pos="8317"/>
        </w:tabs>
        <w:ind w:right="60" w:firstLine="0"/>
        <w:jc w:val="left"/>
        <w:rPr>
          <w:b/>
          <w:sz w:val="22"/>
          <w:szCs w:val="22"/>
        </w:rPr>
      </w:pPr>
    </w:p>
    <w:p w14:paraId="55DB4145" w14:textId="77777777" w:rsidR="00431262" w:rsidRDefault="00431262" w:rsidP="00431262">
      <w:pPr>
        <w:pStyle w:val="Bodytext20"/>
        <w:shd w:val="clear" w:color="auto" w:fill="auto"/>
        <w:tabs>
          <w:tab w:val="left" w:pos="8317"/>
        </w:tabs>
        <w:ind w:right="60" w:firstLine="0"/>
        <w:jc w:val="left"/>
        <w:rPr>
          <w:b/>
          <w:sz w:val="22"/>
          <w:szCs w:val="22"/>
        </w:rPr>
      </w:pPr>
    </w:p>
    <w:p w14:paraId="5763C73C" w14:textId="77777777" w:rsidR="00431262" w:rsidRDefault="00431262" w:rsidP="00431262">
      <w:pPr>
        <w:pStyle w:val="Bodytext20"/>
        <w:shd w:val="clear" w:color="auto" w:fill="auto"/>
        <w:tabs>
          <w:tab w:val="left" w:pos="8317"/>
        </w:tabs>
        <w:ind w:right="60" w:firstLine="0"/>
        <w:jc w:val="left"/>
        <w:rPr>
          <w:b/>
          <w:sz w:val="22"/>
          <w:szCs w:val="22"/>
        </w:rPr>
      </w:pPr>
    </w:p>
    <w:p w14:paraId="29DF3A77" w14:textId="77777777" w:rsidR="00431262" w:rsidRDefault="00431262" w:rsidP="00431262">
      <w:pPr>
        <w:pStyle w:val="Bodytext20"/>
        <w:shd w:val="clear" w:color="auto" w:fill="auto"/>
        <w:tabs>
          <w:tab w:val="left" w:pos="8317"/>
        </w:tabs>
        <w:ind w:right="60" w:firstLine="0"/>
        <w:jc w:val="left"/>
        <w:rPr>
          <w:b/>
          <w:sz w:val="22"/>
          <w:szCs w:val="22"/>
        </w:rPr>
      </w:pPr>
    </w:p>
    <w:p w14:paraId="73D2AFC2" w14:textId="77777777" w:rsidR="00431262" w:rsidRDefault="00431262" w:rsidP="00431262">
      <w:pPr>
        <w:pStyle w:val="Bodytext20"/>
        <w:shd w:val="clear" w:color="auto" w:fill="auto"/>
        <w:tabs>
          <w:tab w:val="left" w:pos="8317"/>
        </w:tabs>
        <w:ind w:right="60" w:firstLine="0"/>
        <w:jc w:val="left"/>
        <w:rPr>
          <w:b/>
          <w:sz w:val="22"/>
          <w:szCs w:val="22"/>
        </w:rPr>
      </w:pPr>
    </w:p>
    <w:p w14:paraId="74AD9F15" w14:textId="77777777" w:rsidR="00431262" w:rsidRDefault="00431262" w:rsidP="00431262">
      <w:pPr>
        <w:pStyle w:val="Bodytext20"/>
        <w:shd w:val="clear" w:color="auto" w:fill="auto"/>
        <w:tabs>
          <w:tab w:val="left" w:pos="8317"/>
        </w:tabs>
        <w:ind w:right="60" w:firstLine="0"/>
        <w:jc w:val="left"/>
        <w:rPr>
          <w:b/>
          <w:sz w:val="22"/>
          <w:szCs w:val="22"/>
        </w:rPr>
      </w:pPr>
    </w:p>
    <w:p w14:paraId="43BCE157" w14:textId="77777777" w:rsidR="00431262" w:rsidRDefault="00431262" w:rsidP="00431262">
      <w:pPr>
        <w:pStyle w:val="Bodytext20"/>
        <w:shd w:val="clear" w:color="auto" w:fill="auto"/>
        <w:tabs>
          <w:tab w:val="left" w:pos="8317"/>
        </w:tabs>
        <w:ind w:right="60" w:firstLine="0"/>
        <w:jc w:val="left"/>
        <w:rPr>
          <w:b/>
          <w:sz w:val="22"/>
          <w:szCs w:val="22"/>
        </w:rPr>
      </w:pPr>
    </w:p>
    <w:p w14:paraId="100282F1" w14:textId="77777777" w:rsidR="00431262" w:rsidRPr="00F001F2" w:rsidRDefault="00431262" w:rsidP="000031A5">
      <w:pPr>
        <w:ind w:left="2832" w:firstLine="708"/>
        <w:rPr>
          <w:rFonts w:ascii="Times New Roman" w:hAnsi="Times New Roman" w:cs="Times New Roman"/>
          <w:b/>
          <w:color w:val="auto"/>
        </w:rPr>
      </w:pPr>
      <w:r w:rsidRPr="00F001F2">
        <w:rPr>
          <w:rFonts w:ascii="Times New Roman" w:hAnsi="Times New Roman" w:cs="Times New Roman"/>
          <w:b/>
          <w:color w:val="auto"/>
        </w:rPr>
        <w:t>KARTA PRZEDMIOTU</w:t>
      </w:r>
    </w:p>
    <w:p w14:paraId="4B660123" w14:textId="77777777" w:rsidR="00431262" w:rsidRPr="00784862" w:rsidRDefault="00431262" w:rsidP="00431262">
      <w:pPr>
        <w:jc w:val="center"/>
        <w:rPr>
          <w:rFonts w:ascii="Times New Roman" w:hAnsi="Times New Roman" w:cs="Times New Roman"/>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254"/>
        <w:gridCol w:w="6660"/>
      </w:tblGrid>
      <w:tr w:rsidR="00431262" w:rsidRPr="00784862" w14:paraId="3F348FF9" w14:textId="77777777" w:rsidTr="003E3F89">
        <w:trPr>
          <w:trHeight w:val="284"/>
        </w:trPr>
        <w:tc>
          <w:tcPr>
            <w:tcW w:w="1862" w:type="dxa"/>
            <w:tcBorders>
              <w:top w:val="single" w:sz="4" w:space="0" w:color="auto"/>
              <w:left w:val="single" w:sz="4" w:space="0" w:color="auto"/>
              <w:bottom w:val="single" w:sz="4" w:space="0" w:color="auto"/>
              <w:right w:val="single" w:sz="4" w:space="0" w:color="auto"/>
            </w:tcBorders>
          </w:tcPr>
          <w:p w14:paraId="23466E4A" w14:textId="77777777" w:rsidR="00431262" w:rsidRPr="00F001F2" w:rsidRDefault="00431262" w:rsidP="003E3F89">
            <w:pPr>
              <w:rPr>
                <w:rFonts w:ascii="Times New Roman" w:hAnsi="Times New Roman" w:cs="Times New Roman"/>
                <w:b/>
                <w:color w:val="auto"/>
                <w:sz w:val="20"/>
                <w:szCs w:val="20"/>
              </w:rPr>
            </w:pPr>
            <w:r w:rsidRPr="00F001F2">
              <w:rPr>
                <w:rFonts w:ascii="Times New Roman" w:hAnsi="Times New Roman" w:cs="Times New Roman"/>
                <w:b/>
                <w:color w:val="auto"/>
                <w:sz w:val="20"/>
                <w:szCs w:val="20"/>
              </w:rPr>
              <w:t>Kod przedmiotu</w:t>
            </w:r>
          </w:p>
        </w:tc>
        <w:tc>
          <w:tcPr>
            <w:tcW w:w="79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01C6CD" w14:textId="77777777" w:rsidR="00431262" w:rsidRPr="00D23545" w:rsidRDefault="00561B7B" w:rsidP="003E3F89">
            <w:pPr>
              <w:jc w:val="center"/>
              <w:rPr>
                <w:rFonts w:ascii="Times New Roman" w:hAnsi="Times New Roman" w:cs="Times New Roman"/>
                <w:b/>
                <w:color w:val="auto"/>
                <w:sz w:val="18"/>
                <w:szCs w:val="18"/>
              </w:rPr>
            </w:pPr>
            <w:r w:rsidRPr="00D23545">
              <w:rPr>
                <w:rFonts w:ascii="Times New Roman" w:hAnsi="Times New Roman" w:cs="Times New Roman"/>
                <w:b/>
                <w:color w:val="auto"/>
                <w:sz w:val="18"/>
                <w:szCs w:val="18"/>
              </w:rPr>
              <w:t>0114.3.FILA2.D10.PPD</w:t>
            </w:r>
          </w:p>
        </w:tc>
      </w:tr>
      <w:tr w:rsidR="00431262" w:rsidRPr="005B2412" w14:paraId="110E1E84" w14:textId="77777777" w:rsidTr="003E3F89">
        <w:trPr>
          <w:trHeight w:val="284"/>
        </w:trPr>
        <w:tc>
          <w:tcPr>
            <w:tcW w:w="1862" w:type="dxa"/>
            <w:vMerge w:val="restart"/>
            <w:tcBorders>
              <w:top w:val="single" w:sz="4" w:space="0" w:color="auto"/>
              <w:left w:val="single" w:sz="4" w:space="0" w:color="auto"/>
              <w:bottom w:val="single" w:sz="4" w:space="0" w:color="auto"/>
              <w:right w:val="single" w:sz="4" w:space="0" w:color="auto"/>
            </w:tcBorders>
            <w:vAlign w:val="center"/>
          </w:tcPr>
          <w:p w14:paraId="5E8413B4" w14:textId="77777777" w:rsidR="00431262" w:rsidRPr="00F001F2" w:rsidRDefault="00431262" w:rsidP="003E3F89">
            <w:pPr>
              <w:rPr>
                <w:rFonts w:ascii="Times New Roman" w:hAnsi="Times New Roman" w:cs="Times New Roman"/>
                <w:b/>
                <w:color w:val="auto"/>
                <w:sz w:val="20"/>
                <w:szCs w:val="20"/>
              </w:rPr>
            </w:pPr>
            <w:r w:rsidRPr="00F001F2">
              <w:rPr>
                <w:rFonts w:ascii="Times New Roman" w:hAnsi="Times New Roman" w:cs="Times New Roman"/>
                <w:b/>
                <w:color w:val="auto"/>
                <w:sz w:val="20"/>
                <w:szCs w:val="20"/>
              </w:rPr>
              <w:t xml:space="preserve">Nazwa przedmiotu w języku </w:t>
            </w:r>
          </w:p>
        </w:tc>
        <w:tc>
          <w:tcPr>
            <w:tcW w:w="1254" w:type="dxa"/>
            <w:tcBorders>
              <w:top w:val="single" w:sz="4" w:space="0" w:color="auto"/>
              <w:left w:val="single" w:sz="4" w:space="0" w:color="auto"/>
              <w:bottom w:val="single" w:sz="4" w:space="0" w:color="auto"/>
              <w:right w:val="single" w:sz="4" w:space="0" w:color="auto"/>
            </w:tcBorders>
          </w:tcPr>
          <w:p w14:paraId="0BF4CED7"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polskim</w:t>
            </w:r>
          </w:p>
        </w:tc>
        <w:tc>
          <w:tcPr>
            <w:tcW w:w="6660" w:type="dxa"/>
            <w:vMerge w:val="restart"/>
            <w:tcBorders>
              <w:top w:val="single" w:sz="4" w:space="0" w:color="auto"/>
              <w:left w:val="single" w:sz="4" w:space="0" w:color="auto"/>
              <w:right w:val="single" w:sz="4" w:space="0" w:color="auto"/>
            </w:tcBorders>
            <w:vAlign w:val="center"/>
          </w:tcPr>
          <w:p w14:paraId="49AFB78A" w14:textId="77777777" w:rsidR="00431262" w:rsidRPr="00F001F2" w:rsidRDefault="00431262" w:rsidP="003E3F89">
            <w:pPr>
              <w:rPr>
                <w:rFonts w:ascii="Times New Roman" w:hAnsi="Times New Roman" w:cs="Times New Roman"/>
                <w:b/>
                <w:sz w:val="18"/>
                <w:szCs w:val="18"/>
              </w:rPr>
            </w:pPr>
            <w:r w:rsidRPr="00F001F2">
              <w:rPr>
                <w:rFonts w:ascii="Times New Roman" w:hAnsi="Times New Roman" w:cs="Times New Roman"/>
                <w:b/>
                <w:sz w:val="18"/>
                <w:szCs w:val="18"/>
              </w:rPr>
              <w:t>Pedagogiczne podstawy działalności nauczyciela szkoły ponadpodstawowej</w:t>
            </w:r>
          </w:p>
          <w:p w14:paraId="75211421" w14:textId="77777777" w:rsidR="00431262" w:rsidRPr="00784862" w:rsidRDefault="00431262" w:rsidP="003E3F89">
            <w:pPr>
              <w:pStyle w:val="HTML-wstpniesformatowany"/>
              <w:shd w:val="clear" w:color="auto" w:fill="FFFFFF"/>
              <w:rPr>
                <w:rFonts w:ascii="Times New Roman" w:hAnsi="Times New Roman" w:cs="Times New Roman"/>
                <w:sz w:val="18"/>
                <w:szCs w:val="18"/>
                <w:lang w:val="en-GB"/>
              </w:rPr>
            </w:pPr>
            <w:r w:rsidRPr="00F001F2">
              <w:rPr>
                <w:rFonts w:ascii="Times New Roman" w:hAnsi="Times New Roman" w:cs="Times New Roman"/>
                <w:b/>
                <w:color w:val="212121"/>
                <w:sz w:val="18"/>
                <w:szCs w:val="18"/>
                <w:lang w:val="en"/>
              </w:rPr>
              <w:t>Pedagogical basis of the post-primary school teacher's activity</w:t>
            </w:r>
          </w:p>
        </w:tc>
      </w:tr>
      <w:tr w:rsidR="00431262" w:rsidRPr="00784862" w14:paraId="101EBB61" w14:textId="77777777" w:rsidTr="003E3F89">
        <w:trPr>
          <w:trHeight w:val="284"/>
        </w:trPr>
        <w:tc>
          <w:tcPr>
            <w:tcW w:w="1862" w:type="dxa"/>
            <w:vMerge/>
            <w:tcBorders>
              <w:top w:val="single" w:sz="4" w:space="0" w:color="auto"/>
              <w:left w:val="single" w:sz="4" w:space="0" w:color="auto"/>
              <w:bottom w:val="single" w:sz="4" w:space="0" w:color="auto"/>
              <w:right w:val="single" w:sz="4" w:space="0" w:color="auto"/>
            </w:tcBorders>
            <w:vAlign w:val="center"/>
          </w:tcPr>
          <w:p w14:paraId="65B5706A" w14:textId="77777777" w:rsidR="00431262" w:rsidRPr="00784862" w:rsidRDefault="00431262" w:rsidP="003E3F89">
            <w:pPr>
              <w:rPr>
                <w:rFonts w:ascii="Times New Roman" w:hAnsi="Times New Roman" w:cs="Times New Roman"/>
                <w:color w:val="auto"/>
                <w:sz w:val="22"/>
                <w:szCs w:val="22"/>
                <w:lang w:val="en-GB"/>
              </w:rPr>
            </w:pPr>
          </w:p>
        </w:tc>
        <w:tc>
          <w:tcPr>
            <w:tcW w:w="1254" w:type="dxa"/>
            <w:tcBorders>
              <w:top w:val="single" w:sz="4" w:space="0" w:color="auto"/>
              <w:left w:val="single" w:sz="4" w:space="0" w:color="auto"/>
              <w:bottom w:val="single" w:sz="4" w:space="0" w:color="auto"/>
              <w:right w:val="single" w:sz="4" w:space="0" w:color="auto"/>
            </w:tcBorders>
          </w:tcPr>
          <w:p w14:paraId="7CA670C4"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angielskim</w:t>
            </w:r>
          </w:p>
        </w:tc>
        <w:tc>
          <w:tcPr>
            <w:tcW w:w="6660" w:type="dxa"/>
            <w:vMerge/>
            <w:tcBorders>
              <w:left w:val="single" w:sz="4" w:space="0" w:color="auto"/>
              <w:bottom w:val="single" w:sz="4" w:space="0" w:color="auto"/>
              <w:right w:val="single" w:sz="4" w:space="0" w:color="auto"/>
            </w:tcBorders>
          </w:tcPr>
          <w:p w14:paraId="1840FC60" w14:textId="77777777" w:rsidR="00431262" w:rsidRPr="00784862" w:rsidRDefault="00431262" w:rsidP="003E3F89">
            <w:pPr>
              <w:jc w:val="center"/>
              <w:rPr>
                <w:rFonts w:ascii="Times New Roman" w:hAnsi="Times New Roman" w:cs="Times New Roman"/>
                <w:color w:val="auto"/>
                <w:sz w:val="18"/>
                <w:szCs w:val="18"/>
              </w:rPr>
            </w:pPr>
          </w:p>
        </w:tc>
      </w:tr>
    </w:tbl>
    <w:p w14:paraId="06073D2D" w14:textId="77777777" w:rsidR="00431262" w:rsidRPr="00784862" w:rsidRDefault="00431262" w:rsidP="00431262">
      <w:pPr>
        <w:rPr>
          <w:rFonts w:ascii="Times New Roman" w:hAnsi="Times New Roman" w:cs="Times New Roman"/>
          <w:color w:val="auto"/>
        </w:rPr>
      </w:pPr>
    </w:p>
    <w:p w14:paraId="5EC29F05" w14:textId="77777777" w:rsidR="00431262" w:rsidRPr="00403F91" w:rsidRDefault="00431262" w:rsidP="00431262">
      <w:pPr>
        <w:rPr>
          <w:rFonts w:ascii="Times New Roman" w:hAnsi="Times New Roman" w:cs="Times New Roman"/>
          <w:b/>
          <w:color w:val="auto"/>
          <w:sz w:val="20"/>
          <w:szCs w:val="20"/>
        </w:rPr>
      </w:pPr>
      <w:r w:rsidRPr="00403F91">
        <w:rPr>
          <w:rFonts w:ascii="Times New Roman" w:hAnsi="Times New Roman" w:cs="Times New Roman"/>
          <w:b/>
          <w:color w:val="auto"/>
          <w:sz w:val="20"/>
          <w:szCs w:val="20"/>
        </w:rPr>
        <w:t>1.USYTUOWANIE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5709"/>
      </w:tblGrid>
      <w:tr w:rsidR="00431262" w:rsidRPr="00784862" w14:paraId="7189A526" w14:textId="77777777" w:rsidTr="003E3F89">
        <w:trPr>
          <w:trHeight w:val="284"/>
        </w:trPr>
        <w:tc>
          <w:tcPr>
            <w:tcW w:w="4067" w:type="dxa"/>
            <w:tcBorders>
              <w:top w:val="single" w:sz="4" w:space="0" w:color="auto"/>
              <w:left w:val="single" w:sz="4" w:space="0" w:color="auto"/>
              <w:bottom w:val="single" w:sz="4" w:space="0" w:color="auto"/>
              <w:right w:val="single" w:sz="4" w:space="0" w:color="auto"/>
            </w:tcBorders>
          </w:tcPr>
          <w:p w14:paraId="6B5B5B14" w14:textId="77777777" w:rsidR="00431262" w:rsidRPr="00403F91" w:rsidRDefault="00431262" w:rsidP="003E3F89">
            <w:pPr>
              <w:rPr>
                <w:rFonts w:ascii="Times New Roman" w:hAnsi="Times New Roman" w:cs="Times New Roman"/>
                <w:b/>
                <w:color w:val="auto"/>
                <w:sz w:val="20"/>
                <w:szCs w:val="20"/>
              </w:rPr>
            </w:pPr>
            <w:r w:rsidRPr="00403F91">
              <w:rPr>
                <w:rFonts w:ascii="Times New Roman" w:hAnsi="Times New Roman" w:cs="Times New Roman"/>
                <w:b/>
                <w:color w:val="auto"/>
                <w:sz w:val="20"/>
                <w:szCs w:val="20"/>
              </w:rPr>
              <w:t>1.1. Kierunek studiów</w:t>
            </w:r>
          </w:p>
        </w:tc>
        <w:tc>
          <w:tcPr>
            <w:tcW w:w="5709" w:type="dxa"/>
            <w:tcBorders>
              <w:top w:val="single" w:sz="4" w:space="0" w:color="auto"/>
              <w:left w:val="single" w:sz="4" w:space="0" w:color="auto"/>
              <w:bottom w:val="single" w:sz="4" w:space="0" w:color="auto"/>
              <w:right w:val="single" w:sz="4" w:space="0" w:color="auto"/>
            </w:tcBorders>
          </w:tcPr>
          <w:p w14:paraId="2AC20D6C" w14:textId="77777777" w:rsidR="00431262" w:rsidRPr="00784862" w:rsidRDefault="00431262" w:rsidP="003E3F89">
            <w:pPr>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r>
      <w:tr w:rsidR="00431262" w:rsidRPr="00784862" w14:paraId="0E14EFB5" w14:textId="77777777" w:rsidTr="003E3F89">
        <w:trPr>
          <w:trHeight w:val="284"/>
        </w:trPr>
        <w:tc>
          <w:tcPr>
            <w:tcW w:w="4067" w:type="dxa"/>
            <w:tcBorders>
              <w:top w:val="single" w:sz="4" w:space="0" w:color="auto"/>
              <w:left w:val="single" w:sz="4" w:space="0" w:color="auto"/>
              <w:bottom w:val="single" w:sz="4" w:space="0" w:color="auto"/>
              <w:right w:val="single" w:sz="4" w:space="0" w:color="auto"/>
            </w:tcBorders>
          </w:tcPr>
          <w:p w14:paraId="4891967E" w14:textId="77777777" w:rsidR="00431262" w:rsidRPr="00403F91" w:rsidRDefault="00431262" w:rsidP="003E3F89">
            <w:pPr>
              <w:rPr>
                <w:rFonts w:ascii="Times New Roman" w:hAnsi="Times New Roman" w:cs="Times New Roman"/>
                <w:b/>
                <w:color w:val="auto"/>
                <w:sz w:val="20"/>
                <w:szCs w:val="20"/>
              </w:rPr>
            </w:pPr>
            <w:r w:rsidRPr="00403F91">
              <w:rPr>
                <w:rFonts w:ascii="Times New Roman" w:hAnsi="Times New Roman" w:cs="Times New Roman"/>
                <w:b/>
                <w:color w:val="auto"/>
                <w:sz w:val="20"/>
                <w:szCs w:val="20"/>
              </w:rPr>
              <w:t>1.2. Forma studiów</w:t>
            </w:r>
          </w:p>
        </w:tc>
        <w:tc>
          <w:tcPr>
            <w:tcW w:w="5709" w:type="dxa"/>
            <w:tcBorders>
              <w:top w:val="single" w:sz="4" w:space="0" w:color="auto"/>
              <w:left w:val="single" w:sz="4" w:space="0" w:color="auto"/>
              <w:bottom w:val="single" w:sz="4" w:space="0" w:color="auto"/>
              <w:right w:val="single" w:sz="4" w:space="0" w:color="auto"/>
            </w:tcBorders>
          </w:tcPr>
          <w:p w14:paraId="14474B00" w14:textId="77777777"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color w:val="auto"/>
                <w:sz w:val="18"/>
                <w:szCs w:val="18"/>
              </w:rPr>
              <w:t>Studia stacjonarne/niestacjonarne</w:t>
            </w:r>
          </w:p>
        </w:tc>
      </w:tr>
      <w:tr w:rsidR="00431262" w:rsidRPr="00784862" w14:paraId="128BB07C" w14:textId="77777777" w:rsidTr="003E3F89">
        <w:trPr>
          <w:trHeight w:val="284"/>
        </w:trPr>
        <w:tc>
          <w:tcPr>
            <w:tcW w:w="4067" w:type="dxa"/>
            <w:tcBorders>
              <w:top w:val="single" w:sz="4" w:space="0" w:color="auto"/>
              <w:left w:val="single" w:sz="4" w:space="0" w:color="auto"/>
              <w:bottom w:val="single" w:sz="4" w:space="0" w:color="auto"/>
              <w:right w:val="single" w:sz="4" w:space="0" w:color="auto"/>
            </w:tcBorders>
          </w:tcPr>
          <w:p w14:paraId="543CA8C7" w14:textId="77777777" w:rsidR="00431262" w:rsidRPr="00403F91" w:rsidRDefault="00431262" w:rsidP="003E3F89">
            <w:pPr>
              <w:rPr>
                <w:rFonts w:ascii="Times New Roman" w:hAnsi="Times New Roman" w:cs="Times New Roman"/>
                <w:b/>
                <w:color w:val="auto"/>
                <w:sz w:val="20"/>
                <w:szCs w:val="20"/>
              </w:rPr>
            </w:pPr>
            <w:r w:rsidRPr="00403F91">
              <w:rPr>
                <w:rFonts w:ascii="Times New Roman" w:hAnsi="Times New Roman" w:cs="Times New Roman"/>
                <w:b/>
                <w:color w:val="auto"/>
                <w:sz w:val="20"/>
                <w:szCs w:val="20"/>
              </w:rPr>
              <w:t>1.3. Poziom studiów</w:t>
            </w:r>
          </w:p>
        </w:tc>
        <w:tc>
          <w:tcPr>
            <w:tcW w:w="5709" w:type="dxa"/>
            <w:tcBorders>
              <w:top w:val="single" w:sz="4" w:space="0" w:color="auto"/>
              <w:left w:val="single" w:sz="4" w:space="0" w:color="auto"/>
              <w:bottom w:val="single" w:sz="4" w:space="0" w:color="auto"/>
              <w:right w:val="single" w:sz="4" w:space="0" w:color="auto"/>
            </w:tcBorders>
          </w:tcPr>
          <w:p w14:paraId="3623B2B6" w14:textId="77777777"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color w:val="auto"/>
                <w:sz w:val="18"/>
                <w:szCs w:val="18"/>
              </w:rPr>
              <w:t>Studia drugiego stopnia</w:t>
            </w:r>
          </w:p>
        </w:tc>
      </w:tr>
      <w:tr w:rsidR="00431262" w:rsidRPr="00784862" w14:paraId="78441071" w14:textId="77777777" w:rsidTr="003E3F89">
        <w:trPr>
          <w:trHeight w:val="284"/>
        </w:trPr>
        <w:tc>
          <w:tcPr>
            <w:tcW w:w="4067" w:type="dxa"/>
            <w:tcBorders>
              <w:top w:val="single" w:sz="4" w:space="0" w:color="auto"/>
              <w:left w:val="single" w:sz="4" w:space="0" w:color="auto"/>
              <w:bottom w:val="single" w:sz="4" w:space="0" w:color="auto"/>
              <w:right w:val="single" w:sz="4" w:space="0" w:color="auto"/>
            </w:tcBorders>
          </w:tcPr>
          <w:p w14:paraId="13FE39A6" w14:textId="77777777" w:rsidR="00431262" w:rsidRPr="00403F91" w:rsidRDefault="00431262" w:rsidP="003E3F89">
            <w:pPr>
              <w:rPr>
                <w:rFonts w:ascii="Times New Roman" w:hAnsi="Times New Roman" w:cs="Times New Roman"/>
                <w:b/>
                <w:color w:val="auto"/>
                <w:sz w:val="20"/>
                <w:szCs w:val="20"/>
              </w:rPr>
            </w:pPr>
            <w:r w:rsidRPr="00403F91">
              <w:rPr>
                <w:rFonts w:ascii="Times New Roman" w:hAnsi="Times New Roman" w:cs="Times New Roman"/>
                <w:b/>
                <w:color w:val="auto"/>
                <w:sz w:val="20"/>
                <w:szCs w:val="20"/>
              </w:rPr>
              <w:t>1.4. Profil studiów*</w:t>
            </w:r>
          </w:p>
        </w:tc>
        <w:tc>
          <w:tcPr>
            <w:tcW w:w="5709" w:type="dxa"/>
            <w:tcBorders>
              <w:top w:val="single" w:sz="4" w:space="0" w:color="auto"/>
              <w:left w:val="single" w:sz="4" w:space="0" w:color="auto"/>
              <w:bottom w:val="single" w:sz="4" w:space="0" w:color="auto"/>
              <w:right w:val="single" w:sz="4" w:space="0" w:color="auto"/>
            </w:tcBorders>
          </w:tcPr>
          <w:p w14:paraId="1AF65C6A" w14:textId="77777777" w:rsidR="00431262" w:rsidRPr="00784862" w:rsidRDefault="00431262" w:rsidP="003E3F89">
            <w:pPr>
              <w:rPr>
                <w:rFonts w:ascii="Times New Roman" w:hAnsi="Times New Roman" w:cs="Times New Roman"/>
                <w:color w:val="auto"/>
                <w:sz w:val="18"/>
                <w:szCs w:val="18"/>
              </w:rPr>
            </w:pPr>
            <w:proofErr w:type="spellStart"/>
            <w:r w:rsidRPr="00784862">
              <w:rPr>
                <w:rFonts w:ascii="Times New Roman" w:hAnsi="Times New Roman" w:cs="Times New Roman"/>
                <w:color w:val="auto"/>
                <w:sz w:val="18"/>
                <w:szCs w:val="18"/>
              </w:rPr>
              <w:t>Ogólnoakademicki</w:t>
            </w:r>
            <w:proofErr w:type="spellEnd"/>
          </w:p>
        </w:tc>
      </w:tr>
      <w:tr w:rsidR="00431262" w:rsidRPr="00784862" w14:paraId="404D7C87" w14:textId="77777777" w:rsidTr="003E3F89">
        <w:trPr>
          <w:trHeight w:val="284"/>
        </w:trPr>
        <w:tc>
          <w:tcPr>
            <w:tcW w:w="4067" w:type="dxa"/>
            <w:tcBorders>
              <w:top w:val="single" w:sz="4" w:space="0" w:color="auto"/>
              <w:left w:val="single" w:sz="4" w:space="0" w:color="auto"/>
              <w:bottom w:val="single" w:sz="4" w:space="0" w:color="auto"/>
              <w:right w:val="single" w:sz="4" w:space="0" w:color="auto"/>
            </w:tcBorders>
          </w:tcPr>
          <w:p w14:paraId="6637B942" w14:textId="77777777" w:rsidR="00431262" w:rsidRPr="00403F91" w:rsidRDefault="00431262" w:rsidP="003E3F89">
            <w:pPr>
              <w:ind w:left="340" w:hanging="340"/>
              <w:rPr>
                <w:rFonts w:ascii="Times New Roman" w:hAnsi="Times New Roman" w:cs="Times New Roman"/>
                <w:b/>
                <w:color w:val="auto"/>
                <w:sz w:val="20"/>
                <w:szCs w:val="20"/>
              </w:rPr>
            </w:pPr>
            <w:r w:rsidRPr="00403F91">
              <w:rPr>
                <w:rFonts w:ascii="Times New Roman" w:hAnsi="Times New Roman" w:cs="Times New Roman"/>
                <w:b/>
                <w:color w:val="auto"/>
                <w:sz w:val="20"/>
                <w:szCs w:val="20"/>
              </w:rPr>
              <w:t xml:space="preserve">1.5. Osoba przygotowująca kartę przedmiotu      </w:t>
            </w:r>
          </w:p>
        </w:tc>
        <w:tc>
          <w:tcPr>
            <w:tcW w:w="5709" w:type="dxa"/>
            <w:tcBorders>
              <w:top w:val="single" w:sz="4" w:space="0" w:color="auto"/>
              <w:left w:val="single" w:sz="4" w:space="0" w:color="auto"/>
              <w:bottom w:val="single" w:sz="4" w:space="0" w:color="auto"/>
              <w:right w:val="single" w:sz="4" w:space="0" w:color="auto"/>
            </w:tcBorders>
          </w:tcPr>
          <w:p w14:paraId="02CAFCB6" w14:textId="77777777"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color w:val="auto"/>
                <w:sz w:val="18"/>
                <w:szCs w:val="18"/>
              </w:rPr>
              <w:t>dr Anna Ozga</w:t>
            </w:r>
          </w:p>
        </w:tc>
      </w:tr>
      <w:tr w:rsidR="00431262" w:rsidRPr="00784862" w14:paraId="58B82768" w14:textId="77777777" w:rsidTr="003E3F89">
        <w:trPr>
          <w:trHeight w:val="269"/>
        </w:trPr>
        <w:tc>
          <w:tcPr>
            <w:tcW w:w="4067" w:type="dxa"/>
            <w:tcBorders>
              <w:top w:val="single" w:sz="4" w:space="0" w:color="auto"/>
              <w:left w:val="single" w:sz="4" w:space="0" w:color="auto"/>
              <w:bottom w:val="single" w:sz="4" w:space="0" w:color="auto"/>
              <w:right w:val="single" w:sz="4" w:space="0" w:color="auto"/>
            </w:tcBorders>
          </w:tcPr>
          <w:p w14:paraId="77AF198A" w14:textId="77777777" w:rsidR="00431262" w:rsidRPr="00403F91" w:rsidRDefault="00431262" w:rsidP="003E3F89">
            <w:pPr>
              <w:rPr>
                <w:rFonts w:ascii="Times New Roman" w:hAnsi="Times New Roman" w:cs="Times New Roman"/>
                <w:b/>
                <w:color w:val="auto"/>
                <w:sz w:val="20"/>
                <w:szCs w:val="20"/>
              </w:rPr>
            </w:pPr>
            <w:r w:rsidRPr="00403F91">
              <w:rPr>
                <w:rFonts w:ascii="Times New Roman" w:hAnsi="Times New Roman" w:cs="Times New Roman"/>
                <w:b/>
                <w:color w:val="auto"/>
                <w:sz w:val="20"/>
                <w:szCs w:val="20"/>
              </w:rPr>
              <w:t xml:space="preserve">1.6. Kontakt </w:t>
            </w:r>
          </w:p>
        </w:tc>
        <w:tc>
          <w:tcPr>
            <w:tcW w:w="5709" w:type="dxa"/>
            <w:tcBorders>
              <w:top w:val="single" w:sz="4" w:space="0" w:color="auto"/>
              <w:left w:val="single" w:sz="4" w:space="0" w:color="auto"/>
              <w:bottom w:val="single" w:sz="4" w:space="0" w:color="auto"/>
              <w:right w:val="single" w:sz="4" w:space="0" w:color="auto"/>
            </w:tcBorders>
          </w:tcPr>
          <w:p w14:paraId="1373B374" w14:textId="77777777" w:rsidR="00431262" w:rsidRPr="00784862" w:rsidRDefault="00AA56FD" w:rsidP="003E3F89">
            <w:pPr>
              <w:pStyle w:val="Nagwek2"/>
              <w:rPr>
                <w:b w:val="0"/>
              </w:rPr>
            </w:pPr>
            <w:hyperlink r:id="rId33" w:history="1">
              <w:r w:rsidR="00431262" w:rsidRPr="00784862">
                <w:rPr>
                  <w:rStyle w:val="Hipercze"/>
                  <w:rFonts w:ascii="Times New Roman" w:hAnsi="Times New Roman"/>
                  <w:b w:val="0"/>
                  <w:i w:val="0"/>
                  <w:color w:val="auto"/>
                  <w:sz w:val="18"/>
                  <w:szCs w:val="18"/>
                </w:rPr>
                <w:t>ihis@ujk.edu.pl</w:t>
              </w:r>
            </w:hyperlink>
            <w:r w:rsidR="00431262">
              <w:rPr>
                <w:rFonts w:ascii="Times New Roman" w:hAnsi="Times New Roman"/>
                <w:b w:val="0"/>
                <w:i w:val="0"/>
                <w:color w:val="auto"/>
                <w:sz w:val="18"/>
                <w:szCs w:val="18"/>
              </w:rPr>
              <w:t>;</w:t>
            </w:r>
            <w:r w:rsidR="00431262" w:rsidRPr="00784862">
              <w:rPr>
                <w:rFonts w:ascii="Times New Roman" w:hAnsi="Times New Roman"/>
                <w:b w:val="0"/>
                <w:i w:val="0"/>
                <w:color w:val="auto"/>
                <w:sz w:val="18"/>
                <w:szCs w:val="18"/>
              </w:rPr>
              <w:t xml:space="preserve"> </w:t>
            </w:r>
            <w:r w:rsidR="00431262" w:rsidRPr="00784862">
              <w:rPr>
                <w:b w:val="0"/>
              </w:rPr>
              <w:t xml:space="preserve">  </w:t>
            </w:r>
            <w:r w:rsidR="00431262" w:rsidRPr="00784862">
              <w:rPr>
                <w:b w:val="0"/>
                <w:i w:val="0"/>
                <w:sz w:val="18"/>
                <w:szCs w:val="18"/>
              </w:rPr>
              <w:t>anna.ozga@ujk.edu.pl</w:t>
            </w:r>
          </w:p>
        </w:tc>
      </w:tr>
    </w:tbl>
    <w:p w14:paraId="2BCC9873" w14:textId="77777777" w:rsidR="00431262" w:rsidRPr="00784862" w:rsidRDefault="00431262" w:rsidP="00431262">
      <w:pPr>
        <w:rPr>
          <w:rFonts w:ascii="Times New Roman" w:hAnsi="Times New Roman" w:cs="Times New Roman"/>
          <w:color w:val="auto"/>
          <w:sz w:val="18"/>
          <w:szCs w:val="18"/>
        </w:rPr>
      </w:pPr>
    </w:p>
    <w:p w14:paraId="63013B2F" w14:textId="77777777" w:rsidR="00431262" w:rsidRPr="00824CD5" w:rsidRDefault="00431262" w:rsidP="00431262">
      <w:pPr>
        <w:rPr>
          <w:rFonts w:ascii="Times New Roman" w:hAnsi="Times New Roman" w:cs="Times New Roman"/>
          <w:b/>
          <w:color w:val="auto"/>
          <w:sz w:val="20"/>
          <w:szCs w:val="20"/>
        </w:rPr>
      </w:pPr>
      <w:r w:rsidRPr="00824CD5">
        <w:rPr>
          <w:rFonts w:ascii="Times New Roman" w:hAnsi="Times New Roman" w:cs="Times New Roman"/>
          <w:b/>
          <w:color w:val="auto"/>
          <w:sz w:val="20"/>
          <w:szCs w:val="20"/>
        </w:rPr>
        <w:t>2.OGÓLNA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5710"/>
      </w:tblGrid>
      <w:tr w:rsidR="00431262" w:rsidRPr="00784862" w14:paraId="7FBC1DCD" w14:textId="77777777" w:rsidTr="003E3F89">
        <w:trPr>
          <w:trHeight w:val="284"/>
        </w:trPr>
        <w:tc>
          <w:tcPr>
            <w:tcW w:w="4066" w:type="dxa"/>
            <w:tcBorders>
              <w:top w:val="single" w:sz="4" w:space="0" w:color="auto"/>
              <w:left w:val="single" w:sz="4" w:space="0" w:color="auto"/>
              <w:bottom w:val="single" w:sz="4" w:space="0" w:color="auto"/>
              <w:right w:val="single" w:sz="4" w:space="0" w:color="auto"/>
            </w:tcBorders>
          </w:tcPr>
          <w:p w14:paraId="414857E2" w14:textId="77777777" w:rsidR="00431262" w:rsidRPr="00824CD5" w:rsidRDefault="00431262" w:rsidP="003E3F89">
            <w:pPr>
              <w:rPr>
                <w:rFonts w:ascii="Times New Roman" w:hAnsi="Times New Roman" w:cs="Times New Roman"/>
                <w:b/>
                <w:color w:val="auto"/>
                <w:sz w:val="20"/>
                <w:szCs w:val="20"/>
              </w:rPr>
            </w:pPr>
            <w:r w:rsidRPr="00824CD5">
              <w:rPr>
                <w:rFonts w:ascii="Times New Roman" w:hAnsi="Times New Roman" w:cs="Times New Roman"/>
                <w:b/>
                <w:color w:val="auto"/>
                <w:sz w:val="20"/>
                <w:szCs w:val="20"/>
              </w:rPr>
              <w:t>2.1. Język wykładowy</w:t>
            </w:r>
          </w:p>
        </w:tc>
        <w:tc>
          <w:tcPr>
            <w:tcW w:w="5710" w:type="dxa"/>
            <w:tcBorders>
              <w:top w:val="single" w:sz="4" w:space="0" w:color="auto"/>
              <w:left w:val="single" w:sz="4" w:space="0" w:color="auto"/>
              <w:bottom w:val="single" w:sz="4" w:space="0" w:color="auto"/>
              <w:right w:val="single" w:sz="4" w:space="0" w:color="auto"/>
            </w:tcBorders>
          </w:tcPr>
          <w:p w14:paraId="0F6062D4" w14:textId="77777777"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color w:val="auto"/>
                <w:sz w:val="18"/>
                <w:szCs w:val="18"/>
              </w:rPr>
              <w:t>Język polski</w:t>
            </w:r>
          </w:p>
        </w:tc>
      </w:tr>
      <w:tr w:rsidR="00431262" w:rsidRPr="00784862" w14:paraId="5B2C36A0" w14:textId="77777777" w:rsidTr="003E3F89">
        <w:trPr>
          <w:trHeight w:val="284"/>
        </w:trPr>
        <w:tc>
          <w:tcPr>
            <w:tcW w:w="4066" w:type="dxa"/>
            <w:tcBorders>
              <w:top w:val="single" w:sz="4" w:space="0" w:color="auto"/>
              <w:left w:val="single" w:sz="4" w:space="0" w:color="auto"/>
              <w:bottom w:val="single" w:sz="4" w:space="0" w:color="auto"/>
              <w:right w:val="single" w:sz="4" w:space="0" w:color="auto"/>
            </w:tcBorders>
          </w:tcPr>
          <w:p w14:paraId="6ED049EA" w14:textId="77777777" w:rsidR="00431262" w:rsidRPr="00824CD5" w:rsidRDefault="00431262" w:rsidP="003E3F89">
            <w:pPr>
              <w:rPr>
                <w:rFonts w:ascii="Times New Roman" w:hAnsi="Times New Roman" w:cs="Times New Roman"/>
                <w:b/>
                <w:color w:val="auto"/>
                <w:sz w:val="20"/>
                <w:szCs w:val="20"/>
              </w:rPr>
            </w:pPr>
            <w:r w:rsidRPr="00824CD5">
              <w:rPr>
                <w:rFonts w:ascii="Times New Roman" w:hAnsi="Times New Roman" w:cs="Times New Roman"/>
                <w:b/>
                <w:color w:val="auto"/>
                <w:sz w:val="20"/>
                <w:szCs w:val="20"/>
              </w:rPr>
              <w:t>2.2. Wymagania wstępne*</w:t>
            </w:r>
          </w:p>
        </w:tc>
        <w:tc>
          <w:tcPr>
            <w:tcW w:w="5710" w:type="dxa"/>
            <w:tcBorders>
              <w:top w:val="single" w:sz="4" w:space="0" w:color="auto"/>
              <w:left w:val="single" w:sz="4" w:space="0" w:color="auto"/>
              <w:bottom w:val="single" w:sz="4" w:space="0" w:color="auto"/>
              <w:right w:val="single" w:sz="4" w:space="0" w:color="auto"/>
            </w:tcBorders>
          </w:tcPr>
          <w:p w14:paraId="47B08D5E" w14:textId="77777777" w:rsidR="00431262" w:rsidRPr="00784862" w:rsidRDefault="00431262" w:rsidP="003E3F89">
            <w:pPr>
              <w:rPr>
                <w:rFonts w:ascii="Times New Roman" w:hAnsi="Times New Roman" w:cs="Times New Roman"/>
                <w:color w:val="auto"/>
                <w:sz w:val="18"/>
                <w:szCs w:val="18"/>
              </w:rPr>
            </w:pPr>
            <w:r>
              <w:rPr>
                <w:rFonts w:ascii="Times New Roman" w:hAnsi="Times New Roman" w:cs="Times New Roman"/>
                <w:iCs/>
                <w:color w:val="00000A"/>
                <w:sz w:val="18"/>
                <w:szCs w:val="18"/>
              </w:rPr>
              <w:t xml:space="preserve">Przygotowanie </w:t>
            </w:r>
            <w:proofErr w:type="spellStart"/>
            <w:r>
              <w:rPr>
                <w:rFonts w:ascii="Times New Roman" w:hAnsi="Times New Roman" w:cs="Times New Roman"/>
                <w:iCs/>
                <w:color w:val="00000A"/>
                <w:sz w:val="18"/>
                <w:szCs w:val="18"/>
              </w:rPr>
              <w:t>psychologiczno</w:t>
            </w:r>
            <w:proofErr w:type="spellEnd"/>
            <w:r>
              <w:rPr>
                <w:rFonts w:ascii="Times New Roman" w:hAnsi="Times New Roman" w:cs="Times New Roman"/>
                <w:iCs/>
                <w:color w:val="00000A"/>
                <w:sz w:val="18"/>
                <w:szCs w:val="18"/>
              </w:rPr>
              <w:t xml:space="preserve"> – pedagogiczne do pracy w szkole podstawowej</w:t>
            </w:r>
          </w:p>
        </w:tc>
      </w:tr>
    </w:tbl>
    <w:p w14:paraId="4A386C0B" w14:textId="77777777" w:rsidR="00431262" w:rsidRPr="00784862" w:rsidRDefault="00431262" w:rsidP="00431262">
      <w:pPr>
        <w:rPr>
          <w:rFonts w:ascii="Times New Roman" w:hAnsi="Times New Roman" w:cs="Times New Roman"/>
          <w:color w:val="auto"/>
          <w:sz w:val="18"/>
          <w:szCs w:val="18"/>
        </w:rPr>
      </w:pPr>
    </w:p>
    <w:p w14:paraId="7195CC9E" w14:textId="77777777" w:rsidR="00431262" w:rsidRPr="00824CD5" w:rsidRDefault="00431262" w:rsidP="00431262">
      <w:pPr>
        <w:rPr>
          <w:rFonts w:ascii="Times New Roman" w:hAnsi="Times New Roman" w:cs="Times New Roman"/>
          <w:b/>
          <w:color w:val="auto"/>
          <w:sz w:val="20"/>
          <w:szCs w:val="20"/>
        </w:rPr>
      </w:pPr>
      <w:r w:rsidRPr="00824CD5">
        <w:rPr>
          <w:rFonts w:ascii="Times New Roman" w:hAnsi="Times New Roman" w:cs="Times New Roman"/>
          <w:b/>
          <w:color w:val="auto"/>
          <w:sz w:val="20"/>
          <w:szCs w:val="20"/>
        </w:rPr>
        <w:t>3.SZCZEGÓŁOWA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431262" w:rsidRPr="00784862" w14:paraId="450703F1" w14:textId="77777777" w:rsidTr="003E3F8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AD7B573" w14:textId="77777777" w:rsidR="00431262" w:rsidRPr="00824CD5" w:rsidRDefault="00431262" w:rsidP="003E3F89">
            <w:pPr>
              <w:rPr>
                <w:rFonts w:ascii="Times New Roman" w:hAnsi="Times New Roman" w:cs="Times New Roman"/>
                <w:b/>
                <w:color w:val="auto"/>
                <w:sz w:val="20"/>
                <w:szCs w:val="20"/>
              </w:rPr>
            </w:pPr>
            <w:r w:rsidRPr="00824CD5">
              <w:rPr>
                <w:rFonts w:ascii="Times New Roman" w:hAnsi="Times New Roman" w:cs="Times New Roman"/>
                <w:b/>
                <w:color w:val="auto"/>
                <w:sz w:val="20"/>
                <w:szCs w:val="20"/>
              </w:rPr>
              <w:t xml:space="preserve">3.1.Forma zajęć </w:t>
            </w:r>
          </w:p>
        </w:tc>
        <w:tc>
          <w:tcPr>
            <w:tcW w:w="6455" w:type="dxa"/>
            <w:tcBorders>
              <w:top w:val="single" w:sz="4" w:space="0" w:color="auto"/>
              <w:left w:val="single" w:sz="4" w:space="0" w:color="auto"/>
              <w:bottom w:val="single" w:sz="4" w:space="0" w:color="auto"/>
              <w:right w:val="single" w:sz="4" w:space="0" w:color="auto"/>
            </w:tcBorders>
          </w:tcPr>
          <w:p w14:paraId="6058AD8E" w14:textId="77777777" w:rsidR="00431262" w:rsidRPr="00784862" w:rsidRDefault="00431262" w:rsidP="003E3F89">
            <w:pPr>
              <w:tabs>
                <w:tab w:val="left" w:pos="0"/>
              </w:tabs>
              <w:rPr>
                <w:rFonts w:ascii="Times New Roman" w:hAnsi="Times New Roman" w:cs="Times New Roman"/>
                <w:color w:val="auto"/>
                <w:sz w:val="18"/>
                <w:szCs w:val="18"/>
              </w:rPr>
            </w:pPr>
            <w:r w:rsidRPr="00784862">
              <w:rPr>
                <w:rFonts w:ascii="Times New Roman" w:eastAsia="Arial" w:hAnsi="Times New Roman" w:cs="Times New Roman"/>
                <w:iCs/>
                <w:sz w:val="18"/>
                <w:szCs w:val="18"/>
              </w:rPr>
              <w:t>Wykład</w:t>
            </w:r>
            <w:r>
              <w:rPr>
                <w:rFonts w:ascii="Times New Roman" w:eastAsia="Arial" w:hAnsi="Times New Roman" w:cs="Times New Roman"/>
                <w:iCs/>
                <w:sz w:val="18"/>
                <w:szCs w:val="18"/>
              </w:rPr>
              <w:t xml:space="preserve"> /</w:t>
            </w:r>
            <w:r w:rsidRPr="00784862">
              <w:rPr>
                <w:rFonts w:ascii="Times New Roman" w:eastAsia="Arial" w:hAnsi="Times New Roman" w:cs="Times New Roman"/>
                <w:iCs/>
                <w:sz w:val="18"/>
                <w:szCs w:val="18"/>
              </w:rPr>
              <w:t>ćwiczenia</w:t>
            </w:r>
            <w:r>
              <w:rPr>
                <w:rFonts w:ascii="Times New Roman" w:eastAsia="Arial" w:hAnsi="Times New Roman" w:cs="Times New Roman"/>
                <w:iCs/>
                <w:sz w:val="18"/>
                <w:szCs w:val="18"/>
              </w:rPr>
              <w:t xml:space="preserve"> </w:t>
            </w:r>
          </w:p>
        </w:tc>
      </w:tr>
      <w:tr w:rsidR="00431262" w:rsidRPr="00784862" w14:paraId="49A8117B" w14:textId="77777777" w:rsidTr="003E3F8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92F08D9" w14:textId="77777777" w:rsidR="00431262" w:rsidRPr="00824CD5" w:rsidRDefault="00431262" w:rsidP="003E3F89">
            <w:pPr>
              <w:rPr>
                <w:rFonts w:ascii="Times New Roman" w:hAnsi="Times New Roman" w:cs="Times New Roman"/>
                <w:b/>
                <w:color w:val="auto"/>
                <w:sz w:val="20"/>
                <w:szCs w:val="20"/>
              </w:rPr>
            </w:pPr>
            <w:r w:rsidRPr="00824CD5">
              <w:rPr>
                <w:rFonts w:ascii="Times New Roman" w:hAnsi="Times New Roman" w:cs="Times New Roman"/>
                <w:b/>
                <w:color w:val="auto"/>
                <w:sz w:val="20"/>
                <w:szCs w:val="20"/>
              </w:rPr>
              <w:t>3.2.Miejsce realizacji zajęć</w:t>
            </w:r>
          </w:p>
        </w:tc>
        <w:tc>
          <w:tcPr>
            <w:tcW w:w="6455" w:type="dxa"/>
            <w:tcBorders>
              <w:top w:val="single" w:sz="4" w:space="0" w:color="auto"/>
              <w:left w:val="single" w:sz="4" w:space="0" w:color="auto"/>
              <w:bottom w:val="single" w:sz="4" w:space="0" w:color="auto"/>
              <w:right w:val="single" w:sz="4" w:space="0" w:color="auto"/>
            </w:tcBorders>
          </w:tcPr>
          <w:p w14:paraId="5C732D92" w14:textId="77777777" w:rsidR="00431262" w:rsidRPr="00784862" w:rsidRDefault="00431262" w:rsidP="003E3F89">
            <w:pPr>
              <w:pStyle w:val="Bodytext30"/>
              <w:shd w:val="clear" w:color="auto" w:fill="auto"/>
              <w:spacing w:before="0" w:line="240" w:lineRule="auto"/>
              <w:ind w:firstLine="0"/>
              <w:jc w:val="left"/>
              <w:rPr>
                <w:sz w:val="18"/>
                <w:szCs w:val="18"/>
                <w:lang w:val="pl" w:eastAsia="pl-PL"/>
              </w:rPr>
            </w:pPr>
            <w:r w:rsidRPr="00784862">
              <w:rPr>
                <w:sz w:val="18"/>
                <w:szCs w:val="18"/>
                <w:lang w:val="pl" w:eastAsia="pl-PL"/>
              </w:rPr>
              <w:t>Zajęcia tradycyjne w pomieszczeniu dydaktycznym UJK</w:t>
            </w:r>
          </w:p>
        </w:tc>
      </w:tr>
      <w:tr w:rsidR="00431262" w:rsidRPr="00784862" w14:paraId="1AE66082" w14:textId="77777777" w:rsidTr="003E3F8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FB3748C" w14:textId="77777777" w:rsidR="00431262" w:rsidRPr="00824CD5" w:rsidRDefault="00431262" w:rsidP="003E3F89">
            <w:pPr>
              <w:rPr>
                <w:rFonts w:ascii="Times New Roman" w:hAnsi="Times New Roman" w:cs="Times New Roman"/>
                <w:b/>
                <w:color w:val="auto"/>
                <w:sz w:val="20"/>
                <w:szCs w:val="20"/>
              </w:rPr>
            </w:pPr>
            <w:r w:rsidRPr="00824CD5">
              <w:rPr>
                <w:rFonts w:ascii="Times New Roman" w:hAnsi="Times New Roman" w:cs="Times New Roman"/>
                <w:b/>
                <w:color w:val="auto"/>
                <w:sz w:val="20"/>
                <w:szCs w:val="20"/>
              </w:rPr>
              <w:t>3.3.Forma zaliczenia zajęć</w:t>
            </w:r>
          </w:p>
        </w:tc>
        <w:tc>
          <w:tcPr>
            <w:tcW w:w="6455" w:type="dxa"/>
            <w:tcBorders>
              <w:top w:val="single" w:sz="4" w:space="0" w:color="auto"/>
              <w:left w:val="single" w:sz="4" w:space="0" w:color="auto"/>
              <w:bottom w:val="single" w:sz="4" w:space="0" w:color="auto"/>
              <w:right w:val="single" w:sz="4" w:space="0" w:color="auto"/>
            </w:tcBorders>
          </w:tcPr>
          <w:p w14:paraId="328B0909" w14:textId="5035150E"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iCs/>
                <w:color w:val="00000A"/>
                <w:sz w:val="18"/>
                <w:szCs w:val="18"/>
              </w:rPr>
              <w:t xml:space="preserve">ćwiczenia </w:t>
            </w:r>
            <w:r>
              <w:rPr>
                <w:rFonts w:ascii="Times New Roman" w:hAnsi="Times New Roman" w:cs="Times New Roman"/>
                <w:iCs/>
                <w:color w:val="00000A"/>
                <w:sz w:val="18"/>
                <w:szCs w:val="18"/>
              </w:rPr>
              <w:t xml:space="preserve"> </w:t>
            </w:r>
            <w:r w:rsidR="000031A5">
              <w:rPr>
                <w:rFonts w:ascii="Times New Roman" w:hAnsi="Times New Roman" w:cs="Times New Roman"/>
                <w:iCs/>
                <w:color w:val="00000A"/>
                <w:sz w:val="18"/>
                <w:szCs w:val="18"/>
              </w:rPr>
              <w:t>10</w:t>
            </w:r>
            <w:r w:rsidRPr="00784862">
              <w:rPr>
                <w:rFonts w:ascii="Times New Roman" w:hAnsi="Times New Roman" w:cs="Times New Roman"/>
                <w:iCs/>
                <w:color w:val="00000A"/>
                <w:sz w:val="18"/>
                <w:szCs w:val="18"/>
              </w:rPr>
              <w:t xml:space="preserve">– </w:t>
            </w:r>
            <w:proofErr w:type="spellStart"/>
            <w:r w:rsidRPr="00784862">
              <w:rPr>
                <w:rFonts w:ascii="Times New Roman" w:hAnsi="Times New Roman" w:cs="Times New Roman"/>
                <w:iCs/>
                <w:color w:val="00000A"/>
                <w:sz w:val="18"/>
                <w:szCs w:val="18"/>
              </w:rPr>
              <w:t>zal</w:t>
            </w:r>
            <w:proofErr w:type="spellEnd"/>
            <w:r w:rsidRPr="00784862">
              <w:rPr>
                <w:rFonts w:ascii="Times New Roman" w:hAnsi="Times New Roman" w:cs="Times New Roman"/>
                <w:iCs/>
                <w:color w:val="00000A"/>
                <w:sz w:val="18"/>
                <w:szCs w:val="18"/>
              </w:rPr>
              <w:t xml:space="preserve">. z </w:t>
            </w:r>
            <w:proofErr w:type="spellStart"/>
            <w:r w:rsidRPr="00784862">
              <w:rPr>
                <w:rFonts w:ascii="Times New Roman" w:hAnsi="Times New Roman" w:cs="Times New Roman"/>
                <w:iCs/>
                <w:color w:val="00000A"/>
                <w:sz w:val="18"/>
                <w:szCs w:val="18"/>
              </w:rPr>
              <w:t>oc</w:t>
            </w:r>
            <w:proofErr w:type="spellEnd"/>
            <w:r>
              <w:rPr>
                <w:rFonts w:ascii="Times New Roman" w:hAnsi="Times New Roman" w:cs="Times New Roman"/>
                <w:iCs/>
                <w:color w:val="00000A"/>
                <w:sz w:val="18"/>
                <w:szCs w:val="18"/>
              </w:rPr>
              <w:t>;</w:t>
            </w:r>
            <w:r w:rsidRPr="00784862">
              <w:rPr>
                <w:rFonts w:ascii="Times New Roman" w:hAnsi="Times New Roman" w:cs="Times New Roman"/>
                <w:iCs/>
                <w:color w:val="00000A"/>
                <w:sz w:val="18"/>
                <w:szCs w:val="18"/>
              </w:rPr>
              <w:t xml:space="preserve"> </w:t>
            </w:r>
            <w:r>
              <w:rPr>
                <w:rFonts w:ascii="Times New Roman" w:hAnsi="Times New Roman" w:cs="Times New Roman"/>
                <w:iCs/>
                <w:color w:val="00000A"/>
                <w:sz w:val="18"/>
                <w:szCs w:val="18"/>
              </w:rPr>
              <w:t xml:space="preserve">wykład 5 – </w:t>
            </w:r>
            <w:proofErr w:type="spellStart"/>
            <w:r>
              <w:rPr>
                <w:rFonts w:ascii="Times New Roman" w:hAnsi="Times New Roman" w:cs="Times New Roman"/>
                <w:iCs/>
                <w:color w:val="00000A"/>
                <w:sz w:val="18"/>
                <w:szCs w:val="18"/>
              </w:rPr>
              <w:t>zal</w:t>
            </w:r>
            <w:proofErr w:type="spellEnd"/>
            <w:r>
              <w:rPr>
                <w:rFonts w:ascii="Times New Roman" w:hAnsi="Times New Roman" w:cs="Times New Roman"/>
                <w:iCs/>
                <w:color w:val="00000A"/>
                <w:sz w:val="18"/>
                <w:szCs w:val="18"/>
              </w:rPr>
              <w:t xml:space="preserve">. z </w:t>
            </w:r>
            <w:proofErr w:type="spellStart"/>
            <w:r>
              <w:rPr>
                <w:rFonts w:ascii="Times New Roman" w:hAnsi="Times New Roman" w:cs="Times New Roman"/>
                <w:iCs/>
                <w:color w:val="00000A"/>
                <w:sz w:val="18"/>
                <w:szCs w:val="18"/>
              </w:rPr>
              <w:t>oc</w:t>
            </w:r>
            <w:proofErr w:type="spellEnd"/>
          </w:p>
        </w:tc>
      </w:tr>
      <w:tr w:rsidR="00431262" w:rsidRPr="00784862" w14:paraId="5A66A053" w14:textId="77777777" w:rsidTr="003E3F8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3112496" w14:textId="77777777" w:rsidR="00431262" w:rsidRPr="00824CD5" w:rsidRDefault="00431262" w:rsidP="003E3F89">
            <w:pPr>
              <w:rPr>
                <w:rFonts w:ascii="Times New Roman" w:hAnsi="Times New Roman" w:cs="Times New Roman"/>
                <w:b/>
                <w:color w:val="auto"/>
                <w:sz w:val="20"/>
                <w:szCs w:val="20"/>
              </w:rPr>
            </w:pPr>
            <w:r w:rsidRPr="00824CD5">
              <w:rPr>
                <w:rFonts w:ascii="Times New Roman" w:hAnsi="Times New Roman" w:cs="Times New Roman"/>
                <w:b/>
                <w:color w:val="auto"/>
                <w:sz w:val="20"/>
                <w:szCs w:val="20"/>
              </w:rPr>
              <w:t>3.4.Metody dydaktyczne</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3B53B4D" w14:textId="77777777" w:rsidR="00431262" w:rsidRPr="00784862" w:rsidRDefault="00431262" w:rsidP="003E3F89">
            <w:pPr>
              <w:jc w:val="both"/>
              <w:rPr>
                <w:rFonts w:ascii="Times New Roman" w:hAnsi="Times New Roman" w:cs="Times New Roman"/>
                <w:bCs/>
                <w:iCs/>
                <w:sz w:val="18"/>
                <w:szCs w:val="18"/>
              </w:rPr>
            </w:pPr>
            <w:r w:rsidRPr="00784862">
              <w:rPr>
                <w:rFonts w:ascii="Times New Roman" w:hAnsi="Times New Roman" w:cs="Times New Roman"/>
                <w:bCs/>
                <w:iCs/>
                <w:sz w:val="18"/>
                <w:szCs w:val="18"/>
              </w:rPr>
              <w:t xml:space="preserve">Wykład: </w:t>
            </w:r>
            <w:r w:rsidRPr="00784862">
              <w:rPr>
                <w:rFonts w:ascii="Times New Roman" w:hAnsi="Times New Roman" w:cs="Times New Roman"/>
                <w:iCs/>
                <w:sz w:val="18"/>
                <w:szCs w:val="18"/>
              </w:rPr>
              <w:t>wykład informacyjny, wykład  konwersatoryjny</w:t>
            </w:r>
          </w:p>
          <w:p w14:paraId="2AB0C447" w14:textId="77777777" w:rsidR="00431262" w:rsidRPr="00784862" w:rsidRDefault="00431262" w:rsidP="003E3F89">
            <w:pPr>
              <w:pStyle w:val="NormalnyWeb"/>
              <w:spacing w:before="0" w:beforeAutospacing="0" w:after="0" w:afterAutospacing="0"/>
              <w:jc w:val="both"/>
              <w:rPr>
                <w:sz w:val="18"/>
                <w:szCs w:val="18"/>
              </w:rPr>
            </w:pPr>
            <w:r w:rsidRPr="00784862">
              <w:rPr>
                <w:bCs/>
                <w:iCs/>
                <w:sz w:val="18"/>
                <w:szCs w:val="18"/>
              </w:rPr>
              <w:t xml:space="preserve">Ćwiczenia: </w:t>
            </w:r>
            <w:r w:rsidRPr="00784862">
              <w:rPr>
                <w:iCs/>
                <w:sz w:val="18"/>
                <w:szCs w:val="18"/>
              </w:rPr>
              <w:t xml:space="preserve">projekt, dyskusja, </w:t>
            </w:r>
            <w:proofErr w:type="spellStart"/>
            <w:r w:rsidRPr="00784862">
              <w:rPr>
                <w:iCs/>
                <w:sz w:val="18"/>
                <w:szCs w:val="18"/>
              </w:rPr>
              <w:t>metaplan</w:t>
            </w:r>
            <w:proofErr w:type="spellEnd"/>
          </w:p>
        </w:tc>
      </w:tr>
      <w:tr w:rsidR="00431262" w:rsidRPr="00784862" w14:paraId="419E9D76" w14:textId="77777777" w:rsidTr="003E3F89">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2E216366" w14:textId="77777777" w:rsidR="00431262" w:rsidRPr="00824CD5" w:rsidRDefault="00431262" w:rsidP="003E3F89">
            <w:pPr>
              <w:rPr>
                <w:rFonts w:ascii="Times New Roman" w:hAnsi="Times New Roman" w:cs="Times New Roman"/>
                <w:b/>
                <w:color w:val="auto"/>
                <w:sz w:val="20"/>
                <w:szCs w:val="20"/>
              </w:rPr>
            </w:pPr>
            <w:r w:rsidRPr="00824CD5">
              <w:rPr>
                <w:rFonts w:ascii="Times New Roman" w:hAnsi="Times New Roman" w:cs="Times New Roman"/>
                <w:b/>
                <w:color w:val="auto"/>
                <w:sz w:val="20"/>
                <w:szCs w:val="20"/>
              </w:rPr>
              <w:t>3.5.Wykaz literatury</w:t>
            </w:r>
          </w:p>
        </w:tc>
        <w:tc>
          <w:tcPr>
            <w:tcW w:w="1766" w:type="dxa"/>
            <w:tcBorders>
              <w:top w:val="single" w:sz="4" w:space="0" w:color="auto"/>
              <w:left w:val="single" w:sz="4" w:space="0" w:color="auto"/>
              <w:bottom w:val="single" w:sz="4" w:space="0" w:color="auto"/>
              <w:right w:val="single" w:sz="4" w:space="0" w:color="auto"/>
            </w:tcBorders>
          </w:tcPr>
          <w:p w14:paraId="51EF1253" w14:textId="77777777" w:rsidR="00431262" w:rsidRPr="00824CD5" w:rsidRDefault="00431262" w:rsidP="003E3F89">
            <w:pPr>
              <w:ind w:left="426" w:hanging="392"/>
              <w:rPr>
                <w:rFonts w:ascii="Times New Roman" w:hAnsi="Times New Roman" w:cs="Times New Roman"/>
                <w:b/>
                <w:color w:val="auto"/>
                <w:sz w:val="20"/>
                <w:szCs w:val="20"/>
              </w:rPr>
            </w:pPr>
            <w:r w:rsidRPr="00824CD5">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5B9EE4EC" w14:textId="77777777" w:rsidR="00431262" w:rsidRPr="00784862" w:rsidRDefault="00431262" w:rsidP="003E3F89">
            <w:pPr>
              <w:pStyle w:val="Akapitzlist1"/>
              <w:ind w:left="0"/>
              <w:rPr>
                <w:rFonts w:cs="Times New Roman"/>
                <w:bCs/>
                <w:iCs/>
                <w:sz w:val="18"/>
                <w:szCs w:val="18"/>
              </w:rPr>
            </w:pPr>
            <w:r w:rsidRPr="00784862">
              <w:rPr>
                <w:rFonts w:cs="Times New Roman"/>
                <w:bCs/>
                <w:iCs/>
                <w:sz w:val="18"/>
                <w:szCs w:val="18"/>
              </w:rPr>
              <w:t xml:space="preserve">1. </w:t>
            </w:r>
            <w:proofErr w:type="spellStart"/>
            <w:r w:rsidRPr="00784862">
              <w:rPr>
                <w:rFonts w:cs="Times New Roman"/>
                <w:bCs/>
                <w:iCs/>
                <w:sz w:val="18"/>
                <w:szCs w:val="18"/>
              </w:rPr>
              <w:t>Sałasiński</w:t>
            </w:r>
            <w:proofErr w:type="spellEnd"/>
            <w:r w:rsidRPr="00784862">
              <w:rPr>
                <w:rFonts w:cs="Times New Roman"/>
                <w:bCs/>
                <w:iCs/>
                <w:sz w:val="18"/>
                <w:szCs w:val="18"/>
              </w:rPr>
              <w:t xml:space="preserve"> M., </w:t>
            </w:r>
            <w:proofErr w:type="spellStart"/>
            <w:r w:rsidRPr="00784862">
              <w:rPr>
                <w:rFonts w:cs="Times New Roman"/>
                <w:bCs/>
                <w:iCs/>
                <w:sz w:val="18"/>
                <w:szCs w:val="18"/>
              </w:rPr>
              <w:t>Badziukiewicz</w:t>
            </w:r>
            <w:proofErr w:type="spellEnd"/>
            <w:r w:rsidRPr="00784862">
              <w:rPr>
                <w:rFonts w:cs="Times New Roman"/>
                <w:bCs/>
                <w:iCs/>
                <w:sz w:val="18"/>
                <w:szCs w:val="18"/>
              </w:rPr>
              <w:t xml:space="preserve"> B., </w:t>
            </w:r>
            <w:r w:rsidRPr="00784862">
              <w:rPr>
                <w:rFonts w:cs="Times New Roman"/>
                <w:bCs/>
                <w:i/>
                <w:iCs/>
                <w:sz w:val="18"/>
                <w:szCs w:val="18"/>
              </w:rPr>
              <w:t>Vademecum wychowawcy</w:t>
            </w:r>
            <w:r w:rsidRPr="00784862">
              <w:rPr>
                <w:rFonts w:cs="Times New Roman"/>
                <w:bCs/>
                <w:iCs/>
                <w:sz w:val="18"/>
                <w:szCs w:val="18"/>
              </w:rPr>
              <w:t>, Żak, Warszawa 2005</w:t>
            </w:r>
          </w:p>
          <w:p w14:paraId="79C12BB7" w14:textId="77777777" w:rsidR="00431262" w:rsidRPr="00784862" w:rsidRDefault="00431262" w:rsidP="003E3F89">
            <w:pPr>
              <w:pStyle w:val="Akapitzlist1"/>
              <w:ind w:left="0"/>
              <w:rPr>
                <w:rFonts w:cs="Times New Roman"/>
                <w:bCs/>
                <w:iCs/>
                <w:sz w:val="18"/>
                <w:szCs w:val="18"/>
              </w:rPr>
            </w:pPr>
            <w:r w:rsidRPr="00784862">
              <w:rPr>
                <w:rFonts w:cs="Times New Roman"/>
                <w:bCs/>
                <w:iCs/>
                <w:sz w:val="18"/>
                <w:szCs w:val="18"/>
              </w:rPr>
              <w:t xml:space="preserve">2. </w:t>
            </w:r>
            <w:proofErr w:type="spellStart"/>
            <w:r w:rsidRPr="00784862">
              <w:rPr>
                <w:rFonts w:cs="Times New Roman"/>
                <w:bCs/>
                <w:iCs/>
                <w:sz w:val="18"/>
                <w:szCs w:val="18"/>
              </w:rPr>
              <w:t>Sałasiński</w:t>
            </w:r>
            <w:proofErr w:type="spellEnd"/>
            <w:r w:rsidRPr="00784862">
              <w:rPr>
                <w:rFonts w:cs="Times New Roman"/>
                <w:bCs/>
                <w:iCs/>
                <w:sz w:val="18"/>
                <w:szCs w:val="18"/>
              </w:rPr>
              <w:t xml:space="preserve"> M., </w:t>
            </w:r>
            <w:proofErr w:type="spellStart"/>
            <w:r w:rsidRPr="00784862">
              <w:rPr>
                <w:rFonts w:cs="Times New Roman"/>
                <w:bCs/>
                <w:iCs/>
                <w:sz w:val="18"/>
                <w:szCs w:val="18"/>
              </w:rPr>
              <w:t>Badziukiewicz</w:t>
            </w:r>
            <w:proofErr w:type="spellEnd"/>
            <w:r w:rsidRPr="00784862">
              <w:rPr>
                <w:rFonts w:cs="Times New Roman"/>
                <w:bCs/>
                <w:iCs/>
                <w:sz w:val="18"/>
                <w:szCs w:val="18"/>
              </w:rPr>
              <w:t xml:space="preserve"> B., </w:t>
            </w:r>
            <w:r w:rsidRPr="00784862">
              <w:rPr>
                <w:rFonts w:cs="Times New Roman"/>
                <w:bCs/>
                <w:i/>
                <w:iCs/>
                <w:sz w:val="18"/>
                <w:szCs w:val="18"/>
              </w:rPr>
              <w:t>Vademecum pedagoga szkolnego</w:t>
            </w:r>
            <w:r w:rsidRPr="00784862">
              <w:rPr>
                <w:rFonts w:cs="Times New Roman"/>
                <w:bCs/>
                <w:iCs/>
                <w:sz w:val="18"/>
                <w:szCs w:val="18"/>
              </w:rPr>
              <w:t>, WSiP, Warszawa 2003</w:t>
            </w:r>
          </w:p>
          <w:p w14:paraId="02B70099" w14:textId="77777777" w:rsidR="00431262" w:rsidRPr="00784862" w:rsidRDefault="00431262" w:rsidP="003E3F89">
            <w:pPr>
              <w:pStyle w:val="Akapitzlist1"/>
              <w:ind w:left="0"/>
              <w:rPr>
                <w:rFonts w:cs="Times New Roman"/>
                <w:bCs/>
                <w:iCs/>
                <w:sz w:val="18"/>
                <w:szCs w:val="18"/>
              </w:rPr>
            </w:pPr>
            <w:r w:rsidRPr="00784862">
              <w:rPr>
                <w:rFonts w:cs="Times New Roman"/>
                <w:bCs/>
                <w:iCs/>
                <w:sz w:val="18"/>
                <w:szCs w:val="18"/>
              </w:rPr>
              <w:t xml:space="preserve">3. Wosik – Kawala D., Zubrzycka – Maciąg T. (red.) </w:t>
            </w:r>
            <w:r w:rsidRPr="00784862">
              <w:rPr>
                <w:rFonts w:cs="Times New Roman"/>
                <w:bCs/>
                <w:i/>
                <w:iCs/>
                <w:sz w:val="18"/>
                <w:szCs w:val="18"/>
              </w:rPr>
              <w:t>Kompetencje diagnostyczne i terapeutyczne nauczyciela</w:t>
            </w:r>
            <w:r w:rsidRPr="00784862">
              <w:rPr>
                <w:rFonts w:cs="Times New Roman"/>
                <w:bCs/>
                <w:iCs/>
                <w:sz w:val="18"/>
                <w:szCs w:val="18"/>
              </w:rPr>
              <w:t>, Impuls, Kraków 2013</w:t>
            </w:r>
          </w:p>
        </w:tc>
      </w:tr>
      <w:tr w:rsidR="00431262" w:rsidRPr="00784862" w14:paraId="4407B6A2" w14:textId="77777777" w:rsidTr="003E3F89">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7D0B9454" w14:textId="77777777" w:rsidR="00431262" w:rsidRPr="00824CD5" w:rsidRDefault="00431262" w:rsidP="003E3F89">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404650E7" w14:textId="77777777" w:rsidR="00431262" w:rsidRPr="00824CD5" w:rsidRDefault="00431262" w:rsidP="003E3F89">
            <w:pPr>
              <w:ind w:left="426" w:hanging="392"/>
              <w:rPr>
                <w:rFonts w:ascii="Times New Roman" w:hAnsi="Times New Roman" w:cs="Times New Roman"/>
                <w:b/>
                <w:color w:val="auto"/>
                <w:sz w:val="20"/>
                <w:szCs w:val="20"/>
              </w:rPr>
            </w:pPr>
            <w:r w:rsidRPr="00824CD5">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649A8775" w14:textId="77777777" w:rsidR="00431262" w:rsidRPr="00784862" w:rsidRDefault="00431262" w:rsidP="003E3F89">
            <w:pPr>
              <w:pStyle w:val="Akapitzlist1"/>
              <w:ind w:left="0"/>
              <w:rPr>
                <w:rFonts w:cs="Times New Roman"/>
                <w:bCs/>
                <w:iCs/>
                <w:sz w:val="18"/>
                <w:szCs w:val="18"/>
              </w:rPr>
            </w:pPr>
            <w:r w:rsidRPr="00784862">
              <w:rPr>
                <w:rFonts w:cs="Times New Roman"/>
                <w:bCs/>
                <w:iCs/>
                <w:sz w:val="18"/>
                <w:szCs w:val="18"/>
              </w:rPr>
              <w:t>Akty prawa oświatowego</w:t>
            </w:r>
          </w:p>
          <w:p w14:paraId="174B6FAB" w14:textId="77777777" w:rsidR="00431262" w:rsidRPr="00784862" w:rsidRDefault="00431262" w:rsidP="003E3F89">
            <w:pPr>
              <w:rPr>
                <w:rFonts w:cs="Times New Roman"/>
                <w:sz w:val="18"/>
                <w:szCs w:val="18"/>
              </w:rPr>
            </w:pPr>
            <w:r w:rsidRPr="00784862">
              <w:rPr>
                <w:rFonts w:ascii="Times New Roman" w:hAnsi="Times New Roman" w:cs="Times New Roman"/>
                <w:bCs/>
                <w:iCs/>
                <w:sz w:val="18"/>
                <w:szCs w:val="18"/>
              </w:rPr>
              <w:t xml:space="preserve">Materiały ze strony: </w:t>
            </w:r>
            <w:hyperlink r:id="rId34" w:history="1">
              <w:r w:rsidRPr="00784862">
                <w:rPr>
                  <w:rStyle w:val="Hipercze"/>
                  <w:rFonts w:ascii="Times New Roman" w:hAnsi="Times New Roman"/>
                  <w:bCs/>
                  <w:iCs/>
                  <w:sz w:val="18"/>
                  <w:szCs w:val="18"/>
                </w:rPr>
                <w:t>www.ore.edu.pl</w:t>
              </w:r>
            </w:hyperlink>
          </w:p>
        </w:tc>
      </w:tr>
    </w:tbl>
    <w:p w14:paraId="76F63193" w14:textId="77777777" w:rsidR="00431262" w:rsidRPr="00784862" w:rsidRDefault="00431262" w:rsidP="00431262">
      <w:pPr>
        <w:rPr>
          <w:rFonts w:ascii="Times New Roman" w:hAnsi="Times New Roman" w:cs="Times New Roman"/>
          <w:color w:val="auto"/>
          <w:sz w:val="18"/>
          <w:szCs w:val="18"/>
        </w:rPr>
      </w:pPr>
    </w:p>
    <w:p w14:paraId="5DD8D49A" w14:textId="425E3E74" w:rsidR="00431262" w:rsidRPr="00824CD5" w:rsidRDefault="00431262" w:rsidP="00431262">
      <w:pPr>
        <w:numPr>
          <w:ilvl w:val="0"/>
          <w:numId w:val="29"/>
        </w:numPr>
        <w:rPr>
          <w:rFonts w:ascii="Times New Roman" w:hAnsi="Times New Roman" w:cs="Times New Roman"/>
          <w:b/>
          <w:color w:val="auto"/>
          <w:sz w:val="20"/>
          <w:szCs w:val="20"/>
        </w:rPr>
      </w:pPr>
      <w:r w:rsidRPr="00824CD5">
        <w:rPr>
          <w:rFonts w:ascii="Times New Roman" w:hAnsi="Times New Roman" w:cs="Times New Roman"/>
          <w:b/>
          <w:color w:val="auto"/>
          <w:sz w:val="20"/>
          <w:szCs w:val="20"/>
        </w:rPr>
        <w:t xml:space="preserve">CELE, TREŚCI I EFEKTY </w:t>
      </w:r>
      <w:r w:rsidR="000031A5">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431262" w:rsidRPr="00784862" w14:paraId="1BC43452" w14:textId="77777777" w:rsidTr="003E3F89">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6261100E" w14:textId="77777777" w:rsidR="00431262" w:rsidRPr="00824CD5" w:rsidRDefault="00431262" w:rsidP="003E3F89">
            <w:pPr>
              <w:ind w:left="72"/>
              <w:rPr>
                <w:rFonts w:ascii="Times New Roman" w:eastAsia="Calibri" w:hAnsi="Times New Roman" w:cs="Times New Roman"/>
                <w:b/>
                <w:color w:val="auto"/>
                <w:sz w:val="18"/>
                <w:szCs w:val="18"/>
                <w:lang w:eastAsia="en-US"/>
              </w:rPr>
            </w:pPr>
            <w:r w:rsidRPr="00824CD5">
              <w:rPr>
                <w:rFonts w:ascii="Times New Roman" w:eastAsia="Calibri" w:hAnsi="Times New Roman" w:cs="Times New Roman"/>
                <w:b/>
                <w:color w:val="auto"/>
                <w:sz w:val="18"/>
                <w:szCs w:val="18"/>
                <w:lang w:eastAsia="en-US"/>
              </w:rPr>
              <w:t xml:space="preserve">4.1.Cele przedmiotu (z uwzględnieniem formy zajęć) </w:t>
            </w:r>
          </w:p>
          <w:p w14:paraId="40B1C972" w14:textId="77777777" w:rsidR="00431262" w:rsidRPr="00824CD5" w:rsidRDefault="00431262" w:rsidP="003E3F89">
            <w:pPr>
              <w:ind w:left="72"/>
              <w:rPr>
                <w:rFonts w:ascii="Times New Roman" w:eastAsia="Calibri" w:hAnsi="Times New Roman" w:cs="Times New Roman"/>
                <w:b/>
                <w:color w:val="auto"/>
                <w:sz w:val="18"/>
                <w:szCs w:val="18"/>
                <w:lang w:eastAsia="en-US"/>
              </w:rPr>
            </w:pPr>
            <w:r w:rsidRPr="00824CD5">
              <w:rPr>
                <w:rFonts w:ascii="Times New Roman" w:eastAsia="Calibri" w:hAnsi="Times New Roman" w:cs="Times New Roman"/>
                <w:b/>
                <w:color w:val="auto"/>
                <w:sz w:val="18"/>
                <w:szCs w:val="18"/>
                <w:lang w:eastAsia="en-US"/>
              </w:rPr>
              <w:t>wykład</w:t>
            </w:r>
          </w:p>
          <w:p w14:paraId="7F89E484" w14:textId="77777777" w:rsidR="00431262" w:rsidRPr="00784862" w:rsidRDefault="00431262" w:rsidP="003E3F89">
            <w:pPr>
              <w:rPr>
                <w:rFonts w:ascii="Times New Roman" w:eastAsia="Calibri" w:hAnsi="Times New Roman" w:cs="Times New Roman"/>
                <w:color w:val="auto"/>
                <w:sz w:val="18"/>
                <w:szCs w:val="18"/>
                <w:lang w:eastAsia="en-US"/>
              </w:rPr>
            </w:pPr>
            <w:r w:rsidRPr="00784862">
              <w:rPr>
                <w:rFonts w:ascii="Times New Roman" w:eastAsia="Calibri" w:hAnsi="Times New Roman" w:cs="Times New Roman"/>
                <w:color w:val="auto"/>
                <w:sz w:val="18"/>
                <w:szCs w:val="18"/>
                <w:lang w:eastAsia="en-US"/>
              </w:rPr>
              <w:t xml:space="preserve">C1.Poszerzanie i pogłębianie wiedzy o funkcjonowaniu ucznia szkoły ponadpodstawowej w środowisku rodzinnym, rówieśniczym i szkolnym. </w:t>
            </w:r>
          </w:p>
          <w:p w14:paraId="68108E71" w14:textId="77777777" w:rsidR="00431262" w:rsidRPr="00784862" w:rsidRDefault="00431262" w:rsidP="003E3F89">
            <w:pPr>
              <w:rPr>
                <w:rFonts w:ascii="Times New Roman" w:eastAsia="Calibri" w:hAnsi="Times New Roman" w:cs="Times New Roman"/>
                <w:color w:val="auto"/>
                <w:sz w:val="18"/>
                <w:szCs w:val="18"/>
                <w:lang w:eastAsia="en-US"/>
              </w:rPr>
            </w:pPr>
            <w:r w:rsidRPr="00784862">
              <w:rPr>
                <w:rFonts w:ascii="Times New Roman" w:eastAsia="Calibri" w:hAnsi="Times New Roman" w:cs="Times New Roman"/>
                <w:color w:val="auto"/>
                <w:sz w:val="18"/>
                <w:szCs w:val="18"/>
                <w:lang w:eastAsia="en-US"/>
              </w:rPr>
              <w:t>C2. Zapoznanie studentów z procesem budowania współpracy szkoły ze środowiskiem lokalnym</w:t>
            </w:r>
          </w:p>
          <w:p w14:paraId="5E3573DE" w14:textId="77777777" w:rsidR="00431262" w:rsidRPr="00784862" w:rsidRDefault="00431262" w:rsidP="003E3F89">
            <w:pPr>
              <w:suppressAutoHyphens/>
              <w:rPr>
                <w:rFonts w:ascii="Times New Roman" w:eastAsia="Calibri" w:hAnsi="Times New Roman" w:cs="Times New Roman"/>
                <w:color w:val="auto"/>
                <w:sz w:val="18"/>
                <w:szCs w:val="18"/>
                <w:lang w:eastAsia="en-US"/>
              </w:rPr>
            </w:pPr>
            <w:r w:rsidRPr="00784862">
              <w:rPr>
                <w:rFonts w:ascii="Times New Roman" w:eastAsia="Calibri" w:hAnsi="Times New Roman" w:cs="Times New Roman"/>
                <w:color w:val="auto"/>
                <w:sz w:val="18"/>
                <w:szCs w:val="18"/>
                <w:lang w:eastAsia="en-US"/>
              </w:rPr>
              <w:t xml:space="preserve">C3. Rozwijanie umiejętności rozpoznawania  potrzeb uczniów szkoły średniej. </w:t>
            </w:r>
          </w:p>
          <w:p w14:paraId="43AAFE4A" w14:textId="77777777" w:rsidR="00431262" w:rsidRPr="00784862" w:rsidRDefault="00431262" w:rsidP="003E3F89">
            <w:pPr>
              <w:suppressAutoHyphens/>
              <w:rPr>
                <w:rFonts w:ascii="Times New Roman" w:eastAsia="Calibri" w:hAnsi="Times New Roman" w:cs="Times New Roman"/>
                <w:color w:val="auto"/>
                <w:sz w:val="18"/>
                <w:szCs w:val="18"/>
                <w:lang w:eastAsia="en-US"/>
              </w:rPr>
            </w:pPr>
            <w:r w:rsidRPr="00784862">
              <w:rPr>
                <w:rFonts w:ascii="Times New Roman" w:eastAsia="Calibri" w:hAnsi="Times New Roman" w:cs="Times New Roman"/>
                <w:color w:val="auto"/>
                <w:sz w:val="18"/>
                <w:szCs w:val="18"/>
                <w:lang w:eastAsia="en-US"/>
              </w:rPr>
              <w:t xml:space="preserve">C4. Kształtowanie umiejętności budowania współpracy środowiska lokalnego w celu odpowiadania na potrzeby uczniów w okresie adolescencji. </w:t>
            </w:r>
          </w:p>
          <w:p w14:paraId="11EA3347" w14:textId="77777777" w:rsidR="00431262" w:rsidRPr="00784862" w:rsidRDefault="00431262" w:rsidP="003E3F89">
            <w:pPr>
              <w:suppressAutoHyphens/>
              <w:rPr>
                <w:rFonts w:ascii="Times New Roman" w:eastAsia="Calibri" w:hAnsi="Times New Roman" w:cs="Times New Roman"/>
                <w:color w:val="auto"/>
                <w:sz w:val="18"/>
                <w:szCs w:val="18"/>
                <w:lang w:eastAsia="en-US"/>
              </w:rPr>
            </w:pPr>
            <w:r w:rsidRPr="00784862">
              <w:rPr>
                <w:rFonts w:ascii="Times New Roman" w:eastAsia="Calibri" w:hAnsi="Times New Roman" w:cs="Times New Roman"/>
                <w:color w:val="auto"/>
                <w:sz w:val="18"/>
                <w:szCs w:val="18"/>
                <w:lang w:eastAsia="en-US"/>
              </w:rPr>
              <w:t>C5. Kształtowanie gotowości do  realizacji  zadań wynikających z roli nauczyciela szkoły ponadpodstawowej oraz podejmowania zespołowych wyzwań zawodowych.</w:t>
            </w:r>
          </w:p>
          <w:p w14:paraId="60BDEED4" w14:textId="77777777" w:rsidR="00431262" w:rsidRPr="000031A5" w:rsidRDefault="00431262" w:rsidP="003E3F89">
            <w:pPr>
              <w:rPr>
                <w:rFonts w:ascii="Times New Roman" w:eastAsia="Calibri" w:hAnsi="Times New Roman" w:cs="Times New Roman"/>
                <w:b/>
                <w:bCs/>
                <w:color w:val="auto"/>
                <w:sz w:val="18"/>
                <w:szCs w:val="18"/>
                <w:lang w:eastAsia="en-US"/>
              </w:rPr>
            </w:pPr>
            <w:r w:rsidRPr="000031A5">
              <w:rPr>
                <w:rFonts w:ascii="Times New Roman" w:eastAsia="Calibri" w:hAnsi="Times New Roman" w:cs="Times New Roman"/>
                <w:b/>
                <w:bCs/>
                <w:color w:val="auto"/>
                <w:sz w:val="18"/>
                <w:szCs w:val="18"/>
                <w:lang w:eastAsia="en-US"/>
              </w:rPr>
              <w:t xml:space="preserve">ćwiczenia     </w:t>
            </w:r>
          </w:p>
          <w:p w14:paraId="71801228" w14:textId="77777777" w:rsidR="00431262" w:rsidRPr="00784862" w:rsidRDefault="00431262" w:rsidP="003E3F89">
            <w:pPr>
              <w:rPr>
                <w:rFonts w:ascii="Times New Roman" w:eastAsia="Calibri" w:hAnsi="Times New Roman" w:cs="Times New Roman"/>
                <w:color w:val="auto"/>
                <w:sz w:val="18"/>
                <w:szCs w:val="18"/>
                <w:lang w:eastAsia="en-US"/>
              </w:rPr>
            </w:pPr>
            <w:r w:rsidRPr="00784862">
              <w:rPr>
                <w:rFonts w:ascii="Times New Roman" w:eastAsia="Calibri" w:hAnsi="Times New Roman" w:cs="Times New Roman"/>
                <w:color w:val="auto"/>
                <w:sz w:val="18"/>
                <w:szCs w:val="18"/>
                <w:lang w:eastAsia="en-US"/>
              </w:rPr>
              <w:t>C1.Zdobywanie wiedzy niezbędnej nauczycielowi szkoły ponadpodstawowej  do  projektowania spersonalizowanego wsparcia dla uczniów w okresie adolescencji /w obszarze adaptacji w nowym środowisku, bezpieczeństwa i kształtowania planów życiowych/.</w:t>
            </w:r>
          </w:p>
          <w:p w14:paraId="59456BE3" w14:textId="77777777" w:rsidR="00431262" w:rsidRPr="00784862" w:rsidRDefault="00431262" w:rsidP="003E3F89">
            <w:pPr>
              <w:suppressAutoHyphens/>
              <w:rPr>
                <w:rFonts w:ascii="Times New Roman" w:eastAsia="Calibri" w:hAnsi="Times New Roman" w:cs="Times New Roman"/>
                <w:color w:val="auto"/>
                <w:sz w:val="18"/>
                <w:szCs w:val="18"/>
                <w:lang w:eastAsia="en-US"/>
              </w:rPr>
            </w:pPr>
            <w:r w:rsidRPr="00784862">
              <w:rPr>
                <w:rFonts w:ascii="Times New Roman" w:eastAsia="Calibri" w:hAnsi="Times New Roman" w:cs="Times New Roman"/>
                <w:color w:val="auto"/>
                <w:sz w:val="18"/>
                <w:szCs w:val="18"/>
                <w:lang w:eastAsia="en-US"/>
              </w:rPr>
              <w:t>C2. Rozwijanie umiejętności  projektowania działań  pedagogicznych  w szkole ponadpodstawowej z wykorzystaniem adekwatnych metod, środków i procedur.</w:t>
            </w:r>
          </w:p>
          <w:p w14:paraId="5748B7E8" w14:textId="77777777" w:rsidR="00431262" w:rsidRPr="00784862" w:rsidRDefault="00431262" w:rsidP="003E3F89">
            <w:pPr>
              <w:rPr>
                <w:rFonts w:ascii="Times New Roman" w:eastAsia="Calibri" w:hAnsi="Times New Roman" w:cs="Times New Roman"/>
                <w:color w:val="auto"/>
                <w:sz w:val="18"/>
                <w:szCs w:val="18"/>
                <w:lang w:eastAsia="en-US"/>
              </w:rPr>
            </w:pPr>
            <w:r w:rsidRPr="00784862">
              <w:rPr>
                <w:rFonts w:ascii="Times New Roman" w:eastAsia="Calibri" w:hAnsi="Times New Roman" w:cs="Times New Roman"/>
                <w:color w:val="auto"/>
                <w:sz w:val="18"/>
                <w:szCs w:val="18"/>
                <w:lang w:eastAsia="en-US"/>
              </w:rPr>
              <w:t xml:space="preserve">C3. Kształtowanie postawy odpowiedzialnego przygotowywania się do pracy nauczyciela.      </w:t>
            </w:r>
          </w:p>
        </w:tc>
      </w:tr>
      <w:tr w:rsidR="00431262" w:rsidRPr="00784862" w14:paraId="2F6CD9BE" w14:textId="77777777" w:rsidTr="003E3F89">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416"/>
        </w:trPr>
        <w:tc>
          <w:tcPr>
            <w:tcW w:w="9781" w:type="dxa"/>
            <w:tcBorders>
              <w:top w:val="single" w:sz="4" w:space="0" w:color="auto"/>
              <w:left w:val="single" w:sz="4" w:space="0" w:color="auto"/>
              <w:bottom w:val="single" w:sz="4" w:space="0" w:color="auto"/>
              <w:right w:val="single" w:sz="4" w:space="0" w:color="auto"/>
            </w:tcBorders>
          </w:tcPr>
          <w:p w14:paraId="5117FCFD" w14:textId="77777777" w:rsidR="00431262" w:rsidRPr="00824CD5" w:rsidRDefault="00431262" w:rsidP="003E3F89">
            <w:pPr>
              <w:numPr>
                <w:ilvl w:val="1"/>
                <w:numId w:val="29"/>
              </w:numPr>
              <w:ind w:left="498" w:hanging="426"/>
              <w:rPr>
                <w:rFonts w:ascii="Times New Roman" w:hAnsi="Times New Roman" w:cs="Times New Roman"/>
                <w:b/>
                <w:color w:val="auto"/>
                <w:sz w:val="18"/>
                <w:szCs w:val="18"/>
              </w:rPr>
            </w:pPr>
            <w:r w:rsidRPr="00824CD5">
              <w:rPr>
                <w:rFonts w:ascii="Times New Roman" w:hAnsi="Times New Roman" w:cs="Times New Roman"/>
                <w:b/>
                <w:color w:val="auto"/>
                <w:sz w:val="18"/>
                <w:szCs w:val="18"/>
              </w:rPr>
              <w:t>Treści programowe (z uwzględnieniem formy zajęć)</w:t>
            </w:r>
          </w:p>
          <w:p w14:paraId="20514F87" w14:textId="77777777" w:rsidR="00431262" w:rsidRPr="00784862" w:rsidRDefault="00431262" w:rsidP="003E3F89">
            <w:pPr>
              <w:rPr>
                <w:sz w:val="18"/>
                <w:szCs w:val="18"/>
                <w:lang w:eastAsia="zh-CN"/>
              </w:rPr>
            </w:pPr>
            <w:r w:rsidRPr="00784862">
              <w:rPr>
                <w:rFonts w:ascii="Times New Roman" w:hAnsi="Times New Roman" w:cs="Times New Roman"/>
                <w:color w:val="auto"/>
                <w:sz w:val="18"/>
                <w:szCs w:val="18"/>
              </w:rPr>
              <w:t xml:space="preserve"> </w:t>
            </w:r>
            <w:r w:rsidRPr="00784862">
              <w:rPr>
                <w:rFonts w:ascii="Times New Roman" w:hAnsi="Times New Roman" w:cs="Times New Roman"/>
                <w:bCs/>
                <w:color w:val="00000A"/>
                <w:sz w:val="18"/>
                <w:szCs w:val="18"/>
                <w:lang w:eastAsia="zh-CN"/>
              </w:rPr>
              <w:t>WYKŁAD</w:t>
            </w:r>
          </w:p>
          <w:p w14:paraId="6A64AACF" w14:textId="456BFD60" w:rsidR="00431262" w:rsidRPr="00784862" w:rsidRDefault="00431262" w:rsidP="003E3F89">
            <w:pPr>
              <w:spacing w:after="200" w:line="276" w:lineRule="auto"/>
              <w:rPr>
                <w:rFonts w:ascii="Times New Roman" w:eastAsia="Calibri" w:hAnsi="Times New Roman" w:cs="Times New Roman"/>
                <w:color w:val="auto"/>
                <w:sz w:val="18"/>
                <w:szCs w:val="18"/>
                <w:lang w:eastAsia="en-US"/>
              </w:rPr>
            </w:pPr>
            <w:r w:rsidRPr="00784862">
              <w:rPr>
                <w:rFonts w:ascii="Times New Roman" w:eastAsia="Calibri" w:hAnsi="Times New Roman" w:cs="Times New Roman"/>
                <w:color w:val="auto"/>
                <w:sz w:val="18"/>
                <w:szCs w:val="18"/>
                <w:lang w:eastAsia="en-US"/>
              </w:rPr>
              <w:t xml:space="preserve">1) Uczeń w okresie późnej adolescencji w środowisku rodzinnym i szkolnym </w:t>
            </w:r>
            <w:r w:rsidRPr="00784862">
              <w:rPr>
                <w:rFonts w:ascii="Times New Roman" w:eastAsia="Calibri" w:hAnsi="Times New Roman" w:cs="Times New Roman"/>
                <w:color w:val="auto"/>
                <w:sz w:val="18"/>
                <w:szCs w:val="18"/>
                <w:lang w:eastAsia="en-US"/>
              </w:rPr>
              <w:br/>
              <w:t>2) Współpraca szkoły ze środowiskiem lokalnym</w:t>
            </w:r>
          </w:p>
          <w:p w14:paraId="32F9ACF4" w14:textId="7F94B1F8" w:rsidR="00431262" w:rsidRPr="00784862" w:rsidRDefault="00431262" w:rsidP="003E3F89">
            <w:pPr>
              <w:spacing w:after="200" w:line="276" w:lineRule="auto"/>
              <w:jc w:val="both"/>
              <w:rPr>
                <w:rFonts w:ascii="Times New Roman" w:hAnsi="Times New Roman" w:cs="Times New Roman"/>
                <w:color w:val="auto"/>
                <w:sz w:val="18"/>
                <w:szCs w:val="18"/>
              </w:rPr>
            </w:pPr>
            <w:r w:rsidRPr="00784862">
              <w:rPr>
                <w:rFonts w:ascii="Times New Roman" w:eastAsia="Calibri" w:hAnsi="Times New Roman" w:cs="Times New Roman"/>
                <w:color w:val="auto"/>
                <w:sz w:val="18"/>
                <w:szCs w:val="18"/>
                <w:lang w:eastAsia="en-US"/>
              </w:rPr>
              <w:t>ĆWICZENIA</w:t>
            </w:r>
            <w:r w:rsidRPr="00784862">
              <w:rPr>
                <w:rFonts w:ascii="Times New Roman" w:eastAsia="Calibri" w:hAnsi="Times New Roman" w:cs="Times New Roman"/>
                <w:color w:val="auto"/>
                <w:sz w:val="18"/>
                <w:szCs w:val="18"/>
                <w:lang w:eastAsia="en-US"/>
              </w:rPr>
              <w:br/>
              <w:t>1) Zapoznanie z kartą przedmiotu. Zadania rozwojowe  okresu adolescencji i wynikające z nich trudności.</w:t>
            </w:r>
            <w:r w:rsidRPr="00784862">
              <w:rPr>
                <w:rFonts w:ascii="Times New Roman" w:eastAsia="Calibri" w:hAnsi="Times New Roman" w:cs="Times New Roman"/>
                <w:color w:val="auto"/>
                <w:sz w:val="18"/>
                <w:szCs w:val="18"/>
                <w:lang w:eastAsia="en-US"/>
              </w:rPr>
              <w:br/>
              <w:t>2) Zadania nauczyciela/wychowawcy klasy w szkole ponadpodstawowej</w:t>
            </w:r>
            <w:r>
              <w:rPr>
                <w:rFonts w:ascii="Times New Roman" w:eastAsia="Calibri" w:hAnsi="Times New Roman" w:cs="Times New Roman"/>
                <w:color w:val="auto"/>
                <w:sz w:val="18"/>
                <w:szCs w:val="18"/>
                <w:lang w:eastAsia="en-US"/>
              </w:rPr>
              <w:t xml:space="preserve"> - p</w:t>
            </w:r>
            <w:r w:rsidRPr="00784862">
              <w:rPr>
                <w:rFonts w:ascii="Times New Roman" w:eastAsia="Calibri" w:hAnsi="Times New Roman" w:cs="Times New Roman"/>
                <w:color w:val="auto"/>
                <w:sz w:val="18"/>
                <w:szCs w:val="18"/>
                <w:lang w:eastAsia="en-US"/>
              </w:rPr>
              <w:t xml:space="preserve">odstawy prawne jego działań.  </w:t>
            </w:r>
            <w:r w:rsidRPr="00784862">
              <w:rPr>
                <w:rFonts w:ascii="Times New Roman" w:eastAsia="Calibri" w:hAnsi="Times New Roman" w:cs="Times New Roman"/>
                <w:color w:val="auto"/>
                <w:sz w:val="18"/>
                <w:szCs w:val="18"/>
                <w:lang w:eastAsia="en-US"/>
              </w:rPr>
              <w:br/>
              <w:t>3) Adaptacja w nowym środowisku, poznawanie uczniów, budowanie zespołu klasowego.</w:t>
            </w:r>
            <w:r w:rsidRPr="00784862">
              <w:rPr>
                <w:rFonts w:ascii="Times New Roman" w:eastAsia="Calibri" w:hAnsi="Times New Roman" w:cs="Times New Roman"/>
                <w:color w:val="auto"/>
                <w:sz w:val="18"/>
                <w:szCs w:val="18"/>
                <w:lang w:eastAsia="en-US"/>
              </w:rPr>
              <w:br/>
              <w:t xml:space="preserve">4) </w:t>
            </w:r>
            <w:r w:rsidRPr="00784862">
              <w:rPr>
                <w:rFonts w:ascii="Times New Roman" w:hAnsi="Times New Roman" w:cs="Times New Roman"/>
                <w:bCs/>
                <w:iCs/>
                <w:color w:val="00000A"/>
                <w:sz w:val="18"/>
                <w:szCs w:val="18"/>
                <w:lang w:eastAsia="zh-CN"/>
              </w:rPr>
              <w:t xml:space="preserve">Bezpieczeństwo w szkole i poza jej terenem /zajęcia terenowe, wycieczki/. </w:t>
            </w:r>
            <w:r w:rsidRPr="00784862">
              <w:rPr>
                <w:rFonts w:ascii="Times New Roman" w:hAnsi="Times New Roman" w:cs="Times New Roman"/>
                <w:bCs/>
                <w:iCs/>
                <w:color w:val="00000A"/>
                <w:sz w:val="18"/>
                <w:szCs w:val="18"/>
                <w:lang w:eastAsia="zh-CN"/>
              </w:rPr>
              <w:br/>
            </w:r>
            <w:r w:rsidRPr="00784862">
              <w:rPr>
                <w:rFonts w:ascii="Times New Roman" w:eastAsia="Calibri" w:hAnsi="Times New Roman" w:cs="Times New Roman"/>
                <w:color w:val="auto"/>
                <w:sz w:val="18"/>
                <w:szCs w:val="18"/>
                <w:lang w:eastAsia="en-US"/>
              </w:rPr>
              <w:t xml:space="preserve">5) Kreowanie współpracy z rodzicami. </w:t>
            </w:r>
            <w:r w:rsidRPr="00784862">
              <w:rPr>
                <w:rFonts w:ascii="Times New Roman" w:eastAsia="Calibri" w:hAnsi="Times New Roman" w:cs="Times New Roman"/>
                <w:color w:val="auto"/>
                <w:sz w:val="18"/>
                <w:szCs w:val="18"/>
                <w:lang w:eastAsia="en-US"/>
              </w:rPr>
              <w:br/>
              <w:t>6) Uczeń ze specjalnymi potrzebami edukacyjnymi – zadania nauczycieli i wychowawcy klasy.</w:t>
            </w:r>
            <w:r w:rsidRPr="00784862">
              <w:rPr>
                <w:rFonts w:ascii="Times New Roman" w:eastAsia="Calibri" w:hAnsi="Times New Roman" w:cs="Times New Roman"/>
                <w:color w:val="auto"/>
                <w:sz w:val="18"/>
                <w:szCs w:val="18"/>
                <w:lang w:eastAsia="en-US"/>
              </w:rPr>
              <w:br/>
              <w:t xml:space="preserve">7-8) Wybory </w:t>
            </w:r>
            <w:proofErr w:type="spellStart"/>
            <w:r w:rsidRPr="00784862">
              <w:rPr>
                <w:rFonts w:ascii="Times New Roman" w:eastAsia="Calibri" w:hAnsi="Times New Roman" w:cs="Times New Roman"/>
                <w:color w:val="auto"/>
                <w:sz w:val="18"/>
                <w:szCs w:val="18"/>
                <w:lang w:eastAsia="en-US"/>
              </w:rPr>
              <w:t>edukacyjno</w:t>
            </w:r>
            <w:proofErr w:type="spellEnd"/>
            <w:r w:rsidRPr="00784862">
              <w:rPr>
                <w:rFonts w:ascii="Times New Roman" w:eastAsia="Calibri" w:hAnsi="Times New Roman" w:cs="Times New Roman"/>
                <w:color w:val="auto"/>
                <w:sz w:val="18"/>
                <w:szCs w:val="18"/>
                <w:lang w:eastAsia="en-US"/>
              </w:rPr>
              <w:t xml:space="preserve"> – zawodowe uczniów. Nauczyciel jako doradca. Metody i techniki określania potencjału ucznia. Przygotowanie młodzieży do samokształcenia, pracy nad własnym rozwojem.</w:t>
            </w:r>
            <w:r w:rsidRPr="00784862">
              <w:rPr>
                <w:rFonts w:ascii="Times New Roman" w:eastAsia="Calibri" w:hAnsi="Times New Roman" w:cs="Times New Roman"/>
                <w:color w:val="auto"/>
                <w:sz w:val="18"/>
                <w:szCs w:val="18"/>
                <w:lang w:eastAsia="en-US"/>
              </w:rPr>
              <w:br/>
              <w:t xml:space="preserve">9-10) Profilaktyka w szkole: czynniki ryzyka a czynniki chroniące; współczesny model skutecznej profilaktyki. Program wychowawczo – profilaktyczny szkoły. </w:t>
            </w:r>
            <w:r w:rsidRPr="00784862">
              <w:rPr>
                <w:rFonts w:ascii="Times New Roman" w:eastAsia="Calibri" w:hAnsi="Times New Roman" w:cs="Times New Roman"/>
                <w:color w:val="auto"/>
                <w:sz w:val="18"/>
                <w:szCs w:val="18"/>
                <w:lang w:eastAsia="en-US"/>
              </w:rPr>
              <w:br/>
              <w:t>11-12) Wspieranie uczniów w radzeniu sobie z problemami wieku dorastania –  studium przypadku.</w:t>
            </w:r>
            <w:r w:rsidRPr="00784862">
              <w:rPr>
                <w:rFonts w:ascii="Times New Roman" w:eastAsia="Calibri" w:hAnsi="Times New Roman" w:cs="Times New Roman"/>
                <w:color w:val="auto"/>
                <w:sz w:val="18"/>
                <w:szCs w:val="18"/>
                <w:lang w:eastAsia="en-US"/>
              </w:rPr>
              <w:br/>
              <w:t>13) zaliczenie</w:t>
            </w:r>
          </w:p>
        </w:tc>
      </w:tr>
    </w:tbl>
    <w:p w14:paraId="7DEA2456" w14:textId="77777777" w:rsidR="00431262" w:rsidRPr="00784862" w:rsidRDefault="00431262" w:rsidP="00431262">
      <w:pPr>
        <w:rPr>
          <w:rFonts w:ascii="Times New Roman" w:hAnsi="Times New Roman" w:cs="Times New Roman"/>
          <w:color w:val="auto"/>
          <w:sz w:val="18"/>
          <w:szCs w:val="18"/>
        </w:rPr>
      </w:pPr>
    </w:p>
    <w:p w14:paraId="1A81010A" w14:textId="710D9AAC" w:rsidR="00431262" w:rsidRPr="00824CD5" w:rsidRDefault="00431262" w:rsidP="00431262">
      <w:pPr>
        <w:rPr>
          <w:rFonts w:ascii="Times New Roman" w:hAnsi="Times New Roman" w:cs="Times New Roman"/>
          <w:b/>
          <w:color w:val="auto"/>
          <w:sz w:val="20"/>
          <w:szCs w:val="20"/>
        </w:rPr>
      </w:pPr>
      <w:r w:rsidRPr="00824CD5">
        <w:rPr>
          <w:rFonts w:ascii="Times New Roman" w:hAnsi="Times New Roman" w:cs="Times New Roman"/>
          <w:b/>
          <w:color w:val="auto"/>
          <w:sz w:val="20"/>
          <w:szCs w:val="20"/>
        </w:rPr>
        <w:t xml:space="preserve">4.3.Przedmiotowe efekty </w:t>
      </w:r>
      <w:r w:rsidR="00A010ED">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431262" w:rsidRPr="00784862" w14:paraId="52253034" w14:textId="77777777" w:rsidTr="003E3F89">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6211919B" w14:textId="77777777" w:rsidR="00431262" w:rsidRPr="00824CD5" w:rsidRDefault="00431262" w:rsidP="003E3F89">
            <w:pPr>
              <w:ind w:left="113" w:right="113"/>
              <w:jc w:val="center"/>
              <w:rPr>
                <w:rFonts w:ascii="Times New Roman" w:hAnsi="Times New Roman" w:cs="Times New Roman"/>
                <w:b/>
                <w:color w:val="auto"/>
                <w:sz w:val="20"/>
                <w:szCs w:val="20"/>
              </w:rPr>
            </w:pPr>
            <w:r w:rsidRPr="00824CD5">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570BD142" w14:textId="77777777" w:rsidR="00431262" w:rsidRPr="00824CD5" w:rsidRDefault="00431262" w:rsidP="003E3F89">
            <w:pPr>
              <w:jc w:val="center"/>
              <w:rPr>
                <w:rFonts w:ascii="Times New Roman" w:hAnsi="Times New Roman" w:cs="Times New Roman"/>
                <w:b/>
                <w:color w:val="auto"/>
                <w:sz w:val="20"/>
                <w:szCs w:val="20"/>
              </w:rPr>
            </w:pPr>
            <w:r w:rsidRPr="00824CD5">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7B67A4AB" w14:textId="29FA2E23" w:rsidR="00431262" w:rsidRPr="00824CD5" w:rsidRDefault="00431262" w:rsidP="003E3F89">
            <w:pPr>
              <w:jc w:val="center"/>
              <w:rPr>
                <w:rFonts w:ascii="Times New Roman" w:hAnsi="Times New Roman" w:cs="Times New Roman"/>
                <w:b/>
                <w:color w:val="auto"/>
                <w:sz w:val="20"/>
                <w:szCs w:val="20"/>
              </w:rPr>
            </w:pPr>
            <w:r w:rsidRPr="00824CD5">
              <w:rPr>
                <w:rFonts w:ascii="Times New Roman" w:hAnsi="Times New Roman" w:cs="Times New Roman"/>
                <w:b/>
                <w:color w:val="auto"/>
                <w:sz w:val="20"/>
                <w:szCs w:val="20"/>
              </w:rPr>
              <w:t xml:space="preserve">Odniesienie do kierunkowych efektów </w:t>
            </w:r>
            <w:r w:rsidR="002E5F9B">
              <w:rPr>
                <w:rFonts w:ascii="Times New Roman" w:hAnsi="Times New Roman" w:cs="Times New Roman"/>
                <w:b/>
                <w:color w:val="auto"/>
                <w:sz w:val="20"/>
                <w:szCs w:val="20"/>
              </w:rPr>
              <w:t>uczenia się</w:t>
            </w:r>
          </w:p>
        </w:tc>
      </w:tr>
      <w:tr w:rsidR="00431262" w:rsidRPr="00784862" w14:paraId="4478290E" w14:textId="77777777" w:rsidTr="003E3F8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7B70CEF" w14:textId="77777777" w:rsidR="00431262" w:rsidRPr="00784862" w:rsidRDefault="00431262" w:rsidP="003E3F89">
            <w:pPr>
              <w:jc w:val="center"/>
              <w:rPr>
                <w:rFonts w:ascii="Times New Roman" w:hAnsi="Times New Roman" w:cs="Times New Roman"/>
                <w:strike/>
                <w:color w:val="auto"/>
                <w:sz w:val="18"/>
                <w:szCs w:val="18"/>
              </w:rPr>
            </w:pPr>
            <w:r w:rsidRPr="00784862">
              <w:rPr>
                <w:rFonts w:ascii="Times New Roman" w:hAnsi="Times New Roman" w:cs="Times New Roman"/>
                <w:color w:val="auto"/>
                <w:sz w:val="20"/>
                <w:szCs w:val="20"/>
              </w:rPr>
              <w:t xml:space="preserve">w zakresie </w:t>
            </w:r>
            <w:r w:rsidRPr="00824CD5">
              <w:rPr>
                <w:rFonts w:ascii="Times New Roman" w:hAnsi="Times New Roman" w:cs="Times New Roman"/>
                <w:b/>
                <w:color w:val="auto"/>
                <w:sz w:val="20"/>
                <w:szCs w:val="20"/>
              </w:rPr>
              <w:t>WIEDZY</w:t>
            </w:r>
            <w:r w:rsidRPr="00784862">
              <w:rPr>
                <w:rFonts w:ascii="Times New Roman" w:hAnsi="Times New Roman" w:cs="Times New Roman"/>
                <w:color w:val="auto"/>
                <w:sz w:val="20"/>
                <w:szCs w:val="20"/>
              </w:rPr>
              <w:t>:</w:t>
            </w:r>
          </w:p>
        </w:tc>
      </w:tr>
      <w:tr w:rsidR="00431262" w:rsidRPr="00784862" w14:paraId="543AEC43"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50CBDE38"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3818E5E8" w14:textId="6C8B03F7" w:rsidR="00431262" w:rsidRPr="00784862" w:rsidRDefault="002E5F9B" w:rsidP="003E3F89">
            <w:pPr>
              <w:snapToGrid w:val="0"/>
              <w:rPr>
                <w:rFonts w:ascii="Times New Roman" w:hAnsi="Times New Roman" w:cs="Times New Roman"/>
                <w:color w:val="auto"/>
                <w:sz w:val="20"/>
                <w:szCs w:val="20"/>
              </w:rPr>
            </w:pPr>
            <w:r>
              <w:rPr>
                <w:rFonts w:ascii="Times New Roman" w:hAnsi="Times New Roman" w:cs="Times New Roman"/>
                <w:iCs/>
                <w:color w:val="00000A"/>
                <w:sz w:val="20"/>
                <w:szCs w:val="20"/>
              </w:rPr>
              <w:t>zna</w:t>
            </w:r>
            <w:r w:rsidR="00431262" w:rsidRPr="00784862">
              <w:rPr>
                <w:rFonts w:ascii="Times New Roman" w:hAnsi="Times New Roman" w:cs="Times New Roman"/>
                <w:iCs/>
                <w:color w:val="00000A"/>
                <w:sz w:val="20"/>
                <w:szCs w:val="20"/>
              </w:rPr>
              <w:t xml:space="preserve"> funkcjonowanie ucznia w okresie  adolescencji i wymienia występujące na tym etapie życia trudności</w:t>
            </w:r>
          </w:p>
        </w:tc>
        <w:tc>
          <w:tcPr>
            <w:tcW w:w="1629" w:type="dxa"/>
            <w:tcBorders>
              <w:top w:val="single" w:sz="4" w:space="0" w:color="auto"/>
              <w:left w:val="single" w:sz="4" w:space="0" w:color="auto"/>
              <w:bottom w:val="single" w:sz="4" w:space="0" w:color="auto"/>
              <w:right w:val="single" w:sz="4" w:space="0" w:color="auto"/>
            </w:tcBorders>
          </w:tcPr>
          <w:p w14:paraId="2E38CDC6" w14:textId="77777777" w:rsidR="00431262" w:rsidRPr="00784862" w:rsidRDefault="00431262" w:rsidP="003E3F89">
            <w:pPr>
              <w:snapToGrid w:val="0"/>
              <w:rPr>
                <w:rFonts w:ascii="Times New Roman" w:hAnsi="Times New Roman" w:cs="Times New Roman"/>
                <w:color w:val="auto"/>
                <w:sz w:val="20"/>
                <w:szCs w:val="20"/>
              </w:rPr>
            </w:pPr>
            <w:r w:rsidRPr="00784862">
              <w:rPr>
                <w:rFonts w:ascii="Times New Roman" w:hAnsi="Times New Roman" w:cs="Times New Roman"/>
                <w:color w:val="auto"/>
                <w:sz w:val="20"/>
                <w:szCs w:val="20"/>
              </w:rPr>
              <w:t>NAUII_W01</w:t>
            </w:r>
          </w:p>
        </w:tc>
      </w:tr>
      <w:tr w:rsidR="00431262" w:rsidRPr="00784862" w14:paraId="6EF58420"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73869D2E"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W02</w:t>
            </w:r>
          </w:p>
        </w:tc>
        <w:tc>
          <w:tcPr>
            <w:tcW w:w="7358" w:type="dxa"/>
            <w:tcBorders>
              <w:top w:val="single" w:sz="4" w:space="0" w:color="auto"/>
              <w:left w:val="single" w:sz="4" w:space="0" w:color="auto"/>
              <w:bottom w:val="single" w:sz="4" w:space="0" w:color="auto"/>
              <w:right w:val="single" w:sz="4" w:space="0" w:color="auto"/>
            </w:tcBorders>
          </w:tcPr>
          <w:p w14:paraId="0E48DB8F" w14:textId="47CD4D5D" w:rsidR="00431262" w:rsidRPr="00784862" w:rsidRDefault="002E5F9B" w:rsidP="003E3F89">
            <w:pPr>
              <w:snapToGrid w:val="0"/>
              <w:rPr>
                <w:rFonts w:ascii="Times New Roman" w:hAnsi="Times New Roman" w:cs="Times New Roman"/>
                <w:color w:val="auto"/>
                <w:sz w:val="20"/>
                <w:szCs w:val="20"/>
              </w:rPr>
            </w:pPr>
            <w:r>
              <w:rPr>
                <w:rFonts w:ascii="Times New Roman" w:hAnsi="Times New Roman"/>
                <w:sz w:val="20"/>
                <w:szCs w:val="20"/>
              </w:rPr>
              <w:t>wie jakie są</w:t>
            </w:r>
            <w:r w:rsidR="00431262" w:rsidRPr="00784862">
              <w:rPr>
                <w:rFonts w:ascii="Times New Roman" w:hAnsi="Times New Roman"/>
                <w:sz w:val="20"/>
                <w:szCs w:val="20"/>
              </w:rPr>
              <w:t xml:space="preserve"> możliwości  projektowania działań profilaktycznych i wspierających uczniów szkoły średniej, z uwzględnieniem uczniów ze specjalnymi  potrzebami edukacyjnymi</w:t>
            </w:r>
          </w:p>
        </w:tc>
        <w:tc>
          <w:tcPr>
            <w:tcW w:w="1629" w:type="dxa"/>
            <w:tcBorders>
              <w:top w:val="single" w:sz="4" w:space="0" w:color="auto"/>
              <w:left w:val="single" w:sz="4" w:space="0" w:color="auto"/>
              <w:bottom w:val="single" w:sz="4" w:space="0" w:color="auto"/>
              <w:right w:val="single" w:sz="4" w:space="0" w:color="auto"/>
            </w:tcBorders>
          </w:tcPr>
          <w:p w14:paraId="1C1BBB84" w14:textId="77777777" w:rsidR="00431262" w:rsidRPr="00784862" w:rsidRDefault="00431262" w:rsidP="003E3F89">
            <w:pPr>
              <w:snapToGrid w:val="0"/>
              <w:rPr>
                <w:rFonts w:ascii="Times New Roman" w:hAnsi="Times New Roman" w:cs="Times New Roman"/>
                <w:color w:val="auto"/>
                <w:sz w:val="20"/>
                <w:szCs w:val="20"/>
              </w:rPr>
            </w:pPr>
            <w:r w:rsidRPr="00784862">
              <w:rPr>
                <w:rFonts w:ascii="Times New Roman" w:hAnsi="Times New Roman" w:cs="Times New Roman"/>
                <w:color w:val="auto"/>
                <w:sz w:val="20"/>
                <w:szCs w:val="20"/>
              </w:rPr>
              <w:t>NAUII_W03</w:t>
            </w:r>
          </w:p>
        </w:tc>
      </w:tr>
      <w:tr w:rsidR="00431262" w:rsidRPr="00784862" w14:paraId="19096DF6"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5BDAC346"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W03</w:t>
            </w:r>
          </w:p>
        </w:tc>
        <w:tc>
          <w:tcPr>
            <w:tcW w:w="7358" w:type="dxa"/>
            <w:tcBorders>
              <w:top w:val="single" w:sz="4" w:space="0" w:color="auto"/>
              <w:left w:val="single" w:sz="4" w:space="0" w:color="auto"/>
              <w:bottom w:val="single" w:sz="4" w:space="0" w:color="auto"/>
              <w:right w:val="single" w:sz="4" w:space="0" w:color="auto"/>
            </w:tcBorders>
          </w:tcPr>
          <w:p w14:paraId="728233D0" w14:textId="0E4DA19E" w:rsidR="00431262" w:rsidRPr="00784862" w:rsidRDefault="002E5F9B" w:rsidP="003E3F89">
            <w:pPr>
              <w:snapToGrid w:val="0"/>
              <w:rPr>
                <w:rFonts w:ascii="Times New Roman" w:hAnsi="Times New Roman" w:cs="Times New Roman"/>
                <w:iCs/>
                <w:color w:val="00000A"/>
                <w:sz w:val="20"/>
                <w:szCs w:val="20"/>
              </w:rPr>
            </w:pPr>
            <w:r>
              <w:rPr>
                <w:rFonts w:ascii="Times New Roman" w:hAnsi="Times New Roman"/>
                <w:sz w:val="20"/>
                <w:szCs w:val="20"/>
              </w:rPr>
              <w:t>rozumie</w:t>
            </w:r>
            <w:r w:rsidR="00431262" w:rsidRPr="00784862">
              <w:rPr>
                <w:rFonts w:ascii="Times New Roman" w:hAnsi="Times New Roman"/>
                <w:sz w:val="20"/>
                <w:szCs w:val="20"/>
              </w:rPr>
              <w:t xml:space="preserve"> strategie  wykonywania zadań wychowawczych i opiekuńczych  przez   nauczyciela szkoły ponadpodstawowej</w:t>
            </w:r>
          </w:p>
        </w:tc>
        <w:tc>
          <w:tcPr>
            <w:tcW w:w="1629" w:type="dxa"/>
            <w:tcBorders>
              <w:top w:val="single" w:sz="4" w:space="0" w:color="auto"/>
              <w:left w:val="single" w:sz="4" w:space="0" w:color="auto"/>
              <w:bottom w:val="single" w:sz="4" w:space="0" w:color="auto"/>
              <w:right w:val="single" w:sz="4" w:space="0" w:color="auto"/>
            </w:tcBorders>
          </w:tcPr>
          <w:p w14:paraId="080A952C" w14:textId="77777777" w:rsidR="00431262" w:rsidRPr="00784862" w:rsidRDefault="00431262" w:rsidP="003E3F89">
            <w:pPr>
              <w:snapToGrid w:val="0"/>
              <w:rPr>
                <w:rFonts w:ascii="Times New Roman" w:hAnsi="Times New Roman" w:cs="Times New Roman"/>
                <w:color w:val="auto"/>
                <w:sz w:val="20"/>
                <w:szCs w:val="20"/>
              </w:rPr>
            </w:pPr>
            <w:r w:rsidRPr="00784862">
              <w:rPr>
                <w:rFonts w:ascii="Times New Roman" w:hAnsi="Times New Roman" w:cs="Times New Roman"/>
                <w:color w:val="auto"/>
                <w:sz w:val="20"/>
                <w:szCs w:val="20"/>
              </w:rPr>
              <w:t>NAUII_W04</w:t>
            </w:r>
          </w:p>
        </w:tc>
      </w:tr>
      <w:tr w:rsidR="00431262" w:rsidRPr="00784862" w14:paraId="4AD81956" w14:textId="77777777" w:rsidTr="003E3F8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19CC39F5" w14:textId="77777777" w:rsidR="00431262" w:rsidRPr="00784862" w:rsidRDefault="00431262" w:rsidP="003E3F89">
            <w:pPr>
              <w:jc w:val="center"/>
              <w:rPr>
                <w:rFonts w:ascii="Times New Roman" w:hAnsi="Times New Roman" w:cs="Times New Roman"/>
                <w:strike/>
                <w:color w:val="auto"/>
                <w:sz w:val="20"/>
                <w:szCs w:val="20"/>
              </w:rPr>
            </w:pPr>
            <w:r w:rsidRPr="00784862">
              <w:rPr>
                <w:rFonts w:ascii="Times New Roman" w:hAnsi="Times New Roman" w:cs="Times New Roman"/>
                <w:color w:val="auto"/>
                <w:sz w:val="20"/>
                <w:szCs w:val="20"/>
              </w:rPr>
              <w:t xml:space="preserve">w zakresie </w:t>
            </w:r>
            <w:r w:rsidRPr="00824CD5">
              <w:rPr>
                <w:rFonts w:ascii="Times New Roman" w:hAnsi="Times New Roman" w:cs="Times New Roman"/>
                <w:b/>
                <w:color w:val="auto"/>
                <w:sz w:val="20"/>
                <w:szCs w:val="20"/>
              </w:rPr>
              <w:t>UMIEJĘTNOŚCI:</w:t>
            </w:r>
          </w:p>
        </w:tc>
      </w:tr>
      <w:tr w:rsidR="00431262" w:rsidRPr="00784862" w14:paraId="44CB82DC"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5F50CDF5"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39FA286A" w14:textId="77777777" w:rsidR="00431262" w:rsidRPr="00784862" w:rsidRDefault="00431262" w:rsidP="003E3F89">
            <w:pPr>
              <w:autoSpaceDE w:val="0"/>
              <w:autoSpaceDN w:val="0"/>
              <w:adjustRightInd w:val="0"/>
              <w:spacing w:after="120"/>
              <w:rPr>
                <w:rFonts w:ascii="Times New Roman" w:hAnsi="Times New Roman"/>
                <w:sz w:val="20"/>
                <w:szCs w:val="20"/>
              </w:rPr>
            </w:pPr>
            <w:r>
              <w:rPr>
                <w:rFonts w:ascii="Times New Roman" w:hAnsi="Times New Roman"/>
                <w:sz w:val="20"/>
                <w:szCs w:val="20"/>
              </w:rPr>
              <w:t>w</w:t>
            </w:r>
            <w:r w:rsidRPr="00784862">
              <w:rPr>
                <w:rFonts w:ascii="Times New Roman" w:hAnsi="Times New Roman"/>
                <w:sz w:val="20"/>
                <w:szCs w:val="20"/>
              </w:rPr>
              <w:t xml:space="preserve"> oparciu o posiadaną wiedzę </w:t>
            </w:r>
            <w:proofErr w:type="spellStart"/>
            <w:r w:rsidRPr="00784862">
              <w:rPr>
                <w:rFonts w:ascii="Times New Roman" w:hAnsi="Times New Roman"/>
                <w:sz w:val="20"/>
                <w:szCs w:val="20"/>
              </w:rPr>
              <w:t>psycho</w:t>
            </w:r>
            <w:proofErr w:type="spellEnd"/>
            <w:r w:rsidRPr="00784862">
              <w:rPr>
                <w:rFonts w:ascii="Times New Roman" w:hAnsi="Times New Roman"/>
                <w:sz w:val="20"/>
                <w:szCs w:val="20"/>
              </w:rPr>
              <w:t>- pedagogiczną diagnozuje, analizuje i prognozuje sytuacje pedagogiczne, dobiera adekwatne strategie realizowania działań pedagogicznych na rzecz uczniów szkoły ponadpodstawowej</w:t>
            </w:r>
          </w:p>
        </w:tc>
        <w:tc>
          <w:tcPr>
            <w:tcW w:w="1629" w:type="dxa"/>
            <w:tcBorders>
              <w:top w:val="single" w:sz="4" w:space="0" w:color="auto"/>
              <w:left w:val="single" w:sz="4" w:space="0" w:color="auto"/>
              <w:bottom w:val="single" w:sz="4" w:space="0" w:color="auto"/>
              <w:right w:val="single" w:sz="4" w:space="0" w:color="auto"/>
            </w:tcBorders>
          </w:tcPr>
          <w:p w14:paraId="4CED4060" w14:textId="77777777" w:rsidR="00431262" w:rsidRPr="00784862" w:rsidRDefault="00431262" w:rsidP="003E3F89">
            <w:pPr>
              <w:snapToGrid w:val="0"/>
              <w:rPr>
                <w:rFonts w:ascii="Times New Roman" w:hAnsi="Times New Roman" w:cs="Times New Roman"/>
                <w:color w:val="auto"/>
                <w:sz w:val="20"/>
                <w:szCs w:val="20"/>
              </w:rPr>
            </w:pPr>
            <w:r w:rsidRPr="00784862">
              <w:rPr>
                <w:rFonts w:ascii="Times New Roman" w:hAnsi="Times New Roman" w:cs="Times New Roman"/>
                <w:color w:val="auto"/>
                <w:sz w:val="20"/>
                <w:szCs w:val="20"/>
              </w:rPr>
              <w:t>NAUII_U03</w:t>
            </w:r>
          </w:p>
        </w:tc>
      </w:tr>
      <w:tr w:rsidR="00431262" w:rsidRPr="00784862" w14:paraId="6387BD5B"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4E67FF8C"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06C37E98" w14:textId="77777777" w:rsidR="00431262" w:rsidRPr="00784862" w:rsidRDefault="00431262" w:rsidP="003E3F89">
            <w:pPr>
              <w:autoSpaceDE w:val="0"/>
              <w:autoSpaceDN w:val="0"/>
              <w:adjustRightInd w:val="0"/>
              <w:spacing w:after="120"/>
              <w:jc w:val="both"/>
              <w:rPr>
                <w:rFonts w:ascii="Times New Roman" w:hAnsi="Times New Roman"/>
                <w:sz w:val="20"/>
                <w:szCs w:val="20"/>
              </w:rPr>
            </w:pPr>
            <w:r>
              <w:rPr>
                <w:rFonts w:ascii="Times New Roman" w:hAnsi="Times New Roman"/>
                <w:sz w:val="20"/>
                <w:szCs w:val="20"/>
              </w:rPr>
              <w:t>w</w:t>
            </w:r>
            <w:r w:rsidRPr="00784862">
              <w:rPr>
                <w:rFonts w:ascii="Times New Roman" w:hAnsi="Times New Roman"/>
                <w:sz w:val="20"/>
                <w:szCs w:val="20"/>
              </w:rPr>
              <w:t>ybiera właściwy  sposób prowadzenia rozmowy z rodzicem, uczniem, pracownikiem szkoły w celu rozwiązania problemu i budowania koalicj</w:t>
            </w:r>
            <w:r>
              <w:rPr>
                <w:rFonts w:ascii="Times New Roman" w:hAnsi="Times New Roman"/>
                <w:sz w:val="20"/>
                <w:szCs w:val="20"/>
              </w:rPr>
              <w:t>i</w:t>
            </w:r>
            <w:r w:rsidRPr="00784862">
              <w:rPr>
                <w:rFonts w:ascii="Times New Roman" w:hAnsi="Times New Roman"/>
                <w:sz w:val="20"/>
                <w:szCs w:val="20"/>
              </w:rPr>
              <w:t xml:space="preserve"> na rzecz ucznia szkoły ponadpodstawowej</w:t>
            </w:r>
          </w:p>
        </w:tc>
        <w:tc>
          <w:tcPr>
            <w:tcW w:w="1629" w:type="dxa"/>
            <w:tcBorders>
              <w:top w:val="single" w:sz="4" w:space="0" w:color="auto"/>
              <w:left w:val="single" w:sz="4" w:space="0" w:color="auto"/>
              <w:bottom w:val="single" w:sz="4" w:space="0" w:color="auto"/>
              <w:right w:val="single" w:sz="4" w:space="0" w:color="auto"/>
            </w:tcBorders>
          </w:tcPr>
          <w:p w14:paraId="14DC53CE" w14:textId="77777777" w:rsidR="00431262" w:rsidRPr="00784862" w:rsidRDefault="00431262" w:rsidP="003E3F89">
            <w:pPr>
              <w:snapToGrid w:val="0"/>
              <w:rPr>
                <w:rFonts w:ascii="Times New Roman" w:hAnsi="Times New Roman" w:cs="Times New Roman"/>
                <w:color w:val="auto"/>
                <w:sz w:val="20"/>
                <w:szCs w:val="20"/>
              </w:rPr>
            </w:pPr>
            <w:r w:rsidRPr="00784862">
              <w:rPr>
                <w:rFonts w:ascii="Times New Roman" w:hAnsi="Times New Roman" w:cs="Times New Roman"/>
                <w:color w:val="auto"/>
                <w:sz w:val="20"/>
                <w:szCs w:val="20"/>
              </w:rPr>
              <w:t>NAUII_U04</w:t>
            </w:r>
          </w:p>
        </w:tc>
      </w:tr>
      <w:tr w:rsidR="00431262" w:rsidRPr="00784862" w14:paraId="359F36F0"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69783CC0"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U03</w:t>
            </w:r>
          </w:p>
        </w:tc>
        <w:tc>
          <w:tcPr>
            <w:tcW w:w="7358" w:type="dxa"/>
            <w:tcBorders>
              <w:top w:val="single" w:sz="4" w:space="0" w:color="auto"/>
              <w:left w:val="single" w:sz="4" w:space="0" w:color="auto"/>
              <w:bottom w:val="single" w:sz="4" w:space="0" w:color="auto"/>
              <w:right w:val="single" w:sz="4" w:space="0" w:color="auto"/>
            </w:tcBorders>
          </w:tcPr>
          <w:p w14:paraId="44BF72C8" w14:textId="77777777" w:rsidR="00431262" w:rsidRPr="00784862" w:rsidRDefault="00431262" w:rsidP="003E3F89">
            <w:pPr>
              <w:autoSpaceDE w:val="0"/>
              <w:autoSpaceDN w:val="0"/>
              <w:adjustRightInd w:val="0"/>
              <w:spacing w:after="120"/>
              <w:rPr>
                <w:rFonts w:ascii="Times New Roman" w:hAnsi="Times New Roman"/>
                <w:sz w:val="20"/>
                <w:szCs w:val="20"/>
              </w:rPr>
            </w:pPr>
            <w:r>
              <w:rPr>
                <w:rFonts w:ascii="Times New Roman" w:hAnsi="Times New Roman"/>
                <w:sz w:val="20"/>
                <w:szCs w:val="20"/>
              </w:rPr>
              <w:t>d</w:t>
            </w:r>
            <w:r w:rsidRPr="00784862">
              <w:rPr>
                <w:rFonts w:ascii="Times New Roman" w:hAnsi="Times New Roman"/>
                <w:sz w:val="20"/>
                <w:szCs w:val="20"/>
              </w:rPr>
              <w:t xml:space="preserve">obiera i wykorzystuje dostępne materiały, środki i metody pracy w celu projektowania i efektywnego realizowania działań pedagogicznych: wychowawczych i opiekuńczych adresowanych do uczniów szkoły ponadpodstawowej </w:t>
            </w:r>
          </w:p>
        </w:tc>
        <w:tc>
          <w:tcPr>
            <w:tcW w:w="1629" w:type="dxa"/>
            <w:tcBorders>
              <w:top w:val="single" w:sz="4" w:space="0" w:color="auto"/>
              <w:left w:val="single" w:sz="4" w:space="0" w:color="auto"/>
              <w:bottom w:val="single" w:sz="4" w:space="0" w:color="auto"/>
              <w:right w:val="single" w:sz="4" w:space="0" w:color="auto"/>
            </w:tcBorders>
          </w:tcPr>
          <w:p w14:paraId="7FA3451C" w14:textId="77777777" w:rsidR="00431262" w:rsidRPr="00784862" w:rsidRDefault="00431262" w:rsidP="003E3F89">
            <w:pPr>
              <w:snapToGrid w:val="0"/>
              <w:rPr>
                <w:rFonts w:ascii="Times New Roman" w:hAnsi="Times New Roman" w:cs="Times New Roman"/>
                <w:color w:val="auto"/>
                <w:sz w:val="20"/>
                <w:szCs w:val="20"/>
              </w:rPr>
            </w:pPr>
            <w:r w:rsidRPr="00784862">
              <w:rPr>
                <w:rFonts w:ascii="Times New Roman" w:hAnsi="Times New Roman" w:cs="Times New Roman"/>
                <w:color w:val="auto"/>
                <w:sz w:val="20"/>
                <w:szCs w:val="20"/>
              </w:rPr>
              <w:t>NAUII_U06</w:t>
            </w:r>
          </w:p>
        </w:tc>
      </w:tr>
      <w:tr w:rsidR="00431262" w:rsidRPr="00784862" w14:paraId="27988945" w14:textId="77777777" w:rsidTr="003E3F8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380B6117" w14:textId="77777777" w:rsidR="00431262" w:rsidRPr="00784862" w:rsidRDefault="00431262" w:rsidP="003E3F89">
            <w:pPr>
              <w:jc w:val="center"/>
              <w:rPr>
                <w:rFonts w:ascii="Times New Roman" w:hAnsi="Times New Roman" w:cs="Times New Roman"/>
                <w:strike/>
                <w:color w:val="auto"/>
                <w:sz w:val="20"/>
                <w:szCs w:val="20"/>
              </w:rPr>
            </w:pPr>
            <w:r w:rsidRPr="00784862">
              <w:rPr>
                <w:rFonts w:ascii="Times New Roman" w:hAnsi="Times New Roman" w:cs="Times New Roman"/>
                <w:color w:val="auto"/>
                <w:sz w:val="20"/>
                <w:szCs w:val="20"/>
              </w:rPr>
              <w:t xml:space="preserve">w zakresie </w:t>
            </w:r>
            <w:r w:rsidRPr="00824CD5">
              <w:rPr>
                <w:rFonts w:ascii="Times New Roman" w:hAnsi="Times New Roman" w:cs="Times New Roman"/>
                <w:b/>
                <w:color w:val="auto"/>
                <w:sz w:val="20"/>
                <w:szCs w:val="20"/>
              </w:rPr>
              <w:t>KOMPETENCJI SPOŁECZNYCH</w:t>
            </w:r>
            <w:r w:rsidRPr="00784862">
              <w:rPr>
                <w:rFonts w:ascii="Times New Roman" w:hAnsi="Times New Roman" w:cs="Times New Roman"/>
                <w:color w:val="auto"/>
                <w:sz w:val="20"/>
                <w:szCs w:val="20"/>
              </w:rPr>
              <w:t>:</w:t>
            </w:r>
          </w:p>
        </w:tc>
      </w:tr>
      <w:tr w:rsidR="00431262" w:rsidRPr="00784862" w14:paraId="48F045E3"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21D6F4B5"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4E769906" w14:textId="77777777" w:rsidR="00431262" w:rsidRPr="00784862" w:rsidRDefault="00431262" w:rsidP="003E3F89">
            <w:pPr>
              <w:autoSpaceDE w:val="0"/>
              <w:autoSpaceDN w:val="0"/>
              <w:adjustRightInd w:val="0"/>
              <w:spacing w:after="120"/>
              <w:rPr>
                <w:rFonts w:ascii="Times New Roman" w:hAnsi="Times New Roman"/>
                <w:sz w:val="20"/>
                <w:szCs w:val="20"/>
              </w:rPr>
            </w:pPr>
            <w:r>
              <w:rPr>
                <w:rFonts w:ascii="Times New Roman" w:hAnsi="Times New Roman"/>
                <w:sz w:val="20"/>
                <w:szCs w:val="20"/>
              </w:rPr>
              <w:t>j</w:t>
            </w:r>
            <w:r w:rsidRPr="00784862">
              <w:rPr>
                <w:rFonts w:ascii="Times New Roman" w:hAnsi="Times New Roman"/>
                <w:sz w:val="20"/>
                <w:szCs w:val="20"/>
              </w:rPr>
              <w:t>est przekonany o wartości zespołowych zadań zawodowych wynikających z roli nauczyciela szkoły średniej</w:t>
            </w:r>
          </w:p>
        </w:tc>
        <w:tc>
          <w:tcPr>
            <w:tcW w:w="1629" w:type="dxa"/>
            <w:tcBorders>
              <w:top w:val="single" w:sz="4" w:space="0" w:color="auto"/>
              <w:left w:val="single" w:sz="4" w:space="0" w:color="auto"/>
              <w:bottom w:val="single" w:sz="4" w:space="0" w:color="auto"/>
              <w:right w:val="single" w:sz="4" w:space="0" w:color="auto"/>
            </w:tcBorders>
          </w:tcPr>
          <w:p w14:paraId="36D949C8" w14:textId="77777777" w:rsidR="00431262" w:rsidRPr="00784862" w:rsidRDefault="00431262" w:rsidP="003E3F89">
            <w:pPr>
              <w:snapToGrid w:val="0"/>
              <w:rPr>
                <w:rFonts w:ascii="Times New Roman" w:hAnsi="Times New Roman" w:cs="Times New Roman"/>
                <w:color w:val="auto"/>
                <w:sz w:val="20"/>
                <w:szCs w:val="20"/>
              </w:rPr>
            </w:pPr>
            <w:r w:rsidRPr="00784862">
              <w:rPr>
                <w:rFonts w:ascii="Times New Roman" w:hAnsi="Times New Roman"/>
                <w:sz w:val="20"/>
                <w:szCs w:val="20"/>
              </w:rPr>
              <w:t>NAUII_K02</w:t>
            </w:r>
          </w:p>
        </w:tc>
      </w:tr>
      <w:tr w:rsidR="00431262" w:rsidRPr="00784862" w14:paraId="617A22AA"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44B5F333"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133FCE49" w14:textId="77777777" w:rsidR="00431262" w:rsidRPr="00784862" w:rsidRDefault="00431262" w:rsidP="003E3F89">
            <w:pPr>
              <w:autoSpaceDE w:val="0"/>
              <w:autoSpaceDN w:val="0"/>
              <w:adjustRightInd w:val="0"/>
              <w:spacing w:after="120"/>
              <w:rPr>
                <w:rFonts w:ascii="Times New Roman" w:hAnsi="Times New Roman"/>
                <w:sz w:val="20"/>
                <w:szCs w:val="20"/>
              </w:rPr>
            </w:pPr>
            <w:r>
              <w:rPr>
                <w:rFonts w:ascii="Times New Roman" w:hAnsi="Times New Roman"/>
                <w:sz w:val="20"/>
                <w:szCs w:val="20"/>
              </w:rPr>
              <w:t>o</w:t>
            </w:r>
            <w:r w:rsidRPr="00784862">
              <w:rPr>
                <w:rFonts w:ascii="Times New Roman" w:hAnsi="Times New Roman"/>
                <w:sz w:val="20"/>
                <w:szCs w:val="20"/>
              </w:rPr>
              <w:t>dpowiedzialnie przygotowuje się do swojej pracy, projektuje i wykonuje działania pedagogiczne adresowane do uczniów szkół ponadpodstawowych</w:t>
            </w:r>
          </w:p>
        </w:tc>
        <w:tc>
          <w:tcPr>
            <w:tcW w:w="1629" w:type="dxa"/>
            <w:tcBorders>
              <w:top w:val="single" w:sz="4" w:space="0" w:color="auto"/>
              <w:left w:val="single" w:sz="4" w:space="0" w:color="auto"/>
              <w:bottom w:val="single" w:sz="4" w:space="0" w:color="auto"/>
              <w:right w:val="single" w:sz="4" w:space="0" w:color="auto"/>
            </w:tcBorders>
          </w:tcPr>
          <w:p w14:paraId="11D9896F" w14:textId="77777777" w:rsidR="00431262" w:rsidRPr="00784862" w:rsidRDefault="00431262" w:rsidP="003E3F89">
            <w:pPr>
              <w:snapToGrid w:val="0"/>
              <w:rPr>
                <w:rFonts w:ascii="Times New Roman" w:hAnsi="Times New Roman" w:cs="Times New Roman"/>
                <w:color w:val="auto"/>
                <w:sz w:val="20"/>
                <w:szCs w:val="20"/>
              </w:rPr>
            </w:pPr>
            <w:r w:rsidRPr="00784862">
              <w:rPr>
                <w:rFonts w:ascii="Times New Roman" w:hAnsi="Times New Roman" w:cs="Times New Roman"/>
                <w:color w:val="auto"/>
                <w:sz w:val="20"/>
                <w:szCs w:val="20"/>
              </w:rPr>
              <w:t>NAUII_K04</w:t>
            </w:r>
          </w:p>
        </w:tc>
      </w:tr>
    </w:tbl>
    <w:p w14:paraId="2590CE91" w14:textId="77777777" w:rsidR="00431262" w:rsidRPr="00784862" w:rsidRDefault="00431262" w:rsidP="00431262">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604"/>
        <w:gridCol w:w="425"/>
        <w:gridCol w:w="567"/>
        <w:gridCol w:w="425"/>
        <w:gridCol w:w="567"/>
        <w:gridCol w:w="851"/>
        <w:gridCol w:w="425"/>
        <w:gridCol w:w="851"/>
        <w:gridCol w:w="567"/>
        <w:gridCol w:w="567"/>
        <w:gridCol w:w="1134"/>
        <w:gridCol w:w="968"/>
      </w:tblGrid>
      <w:tr w:rsidR="00431262" w:rsidRPr="00784862" w14:paraId="2FC3CEE5" w14:textId="77777777" w:rsidTr="003E3F89">
        <w:trPr>
          <w:trHeight w:val="284"/>
        </w:trPr>
        <w:tc>
          <w:tcPr>
            <w:tcW w:w="9781" w:type="dxa"/>
            <w:gridSpan w:val="13"/>
            <w:tcBorders>
              <w:top w:val="single" w:sz="4" w:space="0" w:color="auto"/>
              <w:left w:val="single" w:sz="4" w:space="0" w:color="auto"/>
              <w:bottom w:val="single" w:sz="4" w:space="0" w:color="auto"/>
              <w:right w:val="single" w:sz="4" w:space="0" w:color="auto"/>
            </w:tcBorders>
          </w:tcPr>
          <w:p w14:paraId="3F515F5A" w14:textId="7AF88F40" w:rsidR="00431262" w:rsidRPr="00A32E7E" w:rsidRDefault="00431262" w:rsidP="003E3F89">
            <w:pPr>
              <w:tabs>
                <w:tab w:val="left" w:pos="426"/>
              </w:tabs>
              <w:ind w:left="360"/>
              <w:rPr>
                <w:rFonts w:ascii="Times New Roman" w:hAnsi="Times New Roman" w:cs="Times New Roman"/>
                <w:b/>
                <w:color w:val="auto"/>
                <w:sz w:val="20"/>
                <w:szCs w:val="20"/>
              </w:rPr>
            </w:pPr>
            <w:r w:rsidRPr="00A32E7E">
              <w:rPr>
                <w:rFonts w:ascii="Times New Roman" w:hAnsi="Times New Roman" w:cs="Times New Roman"/>
                <w:b/>
                <w:color w:val="auto"/>
                <w:sz w:val="20"/>
                <w:szCs w:val="20"/>
              </w:rPr>
              <w:t xml:space="preserve">4.4.Sposoby weryfikacji osiągnięcia przedmiotowych efektów </w:t>
            </w:r>
            <w:r w:rsidR="002E5F9B">
              <w:rPr>
                <w:rFonts w:ascii="Times New Roman" w:hAnsi="Times New Roman" w:cs="Times New Roman"/>
                <w:b/>
                <w:color w:val="auto"/>
                <w:sz w:val="20"/>
                <w:szCs w:val="20"/>
              </w:rPr>
              <w:t>uczenia się</w:t>
            </w:r>
          </w:p>
        </w:tc>
      </w:tr>
      <w:tr w:rsidR="00431262" w:rsidRPr="00784862" w14:paraId="0C279027" w14:textId="77777777" w:rsidTr="003E3F89">
        <w:trPr>
          <w:trHeight w:val="284"/>
        </w:trPr>
        <w:tc>
          <w:tcPr>
            <w:tcW w:w="1830" w:type="dxa"/>
            <w:vMerge w:val="restart"/>
            <w:tcBorders>
              <w:left w:val="single" w:sz="4" w:space="0" w:color="auto"/>
              <w:right w:val="single" w:sz="4" w:space="0" w:color="auto"/>
            </w:tcBorders>
            <w:vAlign w:val="center"/>
          </w:tcPr>
          <w:p w14:paraId="05E500CF"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Efekty przedmiotowe</w:t>
            </w:r>
          </w:p>
          <w:p w14:paraId="3D5CC1F7"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16"/>
                <w:szCs w:val="16"/>
              </w:rPr>
              <w:t>(symbol)</w:t>
            </w:r>
          </w:p>
        </w:tc>
        <w:tc>
          <w:tcPr>
            <w:tcW w:w="7951" w:type="dxa"/>
            <w:gridSpan w:val="12"/>
            <w:tcBorders>
              <w:top w:val="single" w:sz="4" w:space="0" w:color="auto"/>
              <w:left w:val="single" w:sz="4" w:space="0" w:color="auto"/>
              <w:bottom w:val="single" w:sz="4" w:space="0" w:color="auto"/>
              <w:right w:val="single" w:sz="4" w:space="0" w:color="auto"/>
            </w:tcBorders>
          </w:tcPr>
          <w:p w14:paraId="2A8A067C"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 xml:space="preserve">Sposób weryfikacji </w:t>
            </w:r>
            <w:r w:rsidRPr="00A32E7E">
              <w:rPr>
                <w:rFonts w:ascii="Arial" w:hAnsi="Arial" w:cs="Arial"/>
                <w:b/>
                <w:color w:val="auto"/>
                <w:sz w:val="20"/>
                <w:szCs w:val="20"/>
              </w:rPr>
              <w:t>(+/-)</w:t>
            </w:r>
          </w:p>
        </w:tc>
      </w:tr>
      <w:tr w:rsidR="00431262" w:rsidRPr="00784862" w14:paraId="35513028" w14:textId="77777777" w:rsidTr="003E3F89">
        <w:trPr>
          <w:trHeight w:val="284"/>
        </w:trPr>
        <w:tc>
          <w:tcPr>
            <w:tcW w:w="1830" w:type="dxa"/>
            <w:vMerge/>
            <w:tcBorders>
              <w:left w:val="single" w:sz="4" w:space="0" w:color="auto"/>
              <w:right w:val="single" w:sz="4" w:space="0" w:color="auto"/>
            </w:tcBorders>
          </w:tcPr>
          <w:p w14:paraId="64D1D81F" w14:textId="77777777" w:rsidR="00431262" w:rsidRPr="00A32E7E" w:rsidRDefault="00431262" w:rsidP="003E3F89">
            <w:pPr>
              <w:rPr>
                <w:rFonts w:ascii="Times New Roman" w:hAnsi="Times New Roman" w:cs="Times New Roman"/>
                <w:b/>
                <w:color w:val="auto"/>
                <w:sz w:val="20"/>
                <w:szCs w:val="20"/>
              </w:rPr>
            </w:pPr>
          </w:p>
        </w:tc>
        <w:tc>
          <w:tcPr>
            <w:tcW w:w="1596"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15D00B1" w14:textId="77777777" w:rsidR="00431262" w:rsidRPr="00A32E7E" w:rsidRDefault="00431262" w:rsidP="003E3F89">
            <w:pPr>
              <w:ind w:left="-113" w:right="-113"/>
              <w:jc w:val="center"/>
              <w:rPr>
                <w:rFonts w:ascii="Times New Roman" w:hAnsi="Times New Roman" w:cs="Times New Roman"/>
                <w:b/>
                <w:color w:val="auto"/>
                <w:sz w:val="16"/>
                <w:szCs w:val="16"/>
              </w:rPr>
            </w:pPr>
            <w:r w:rsidRPr="00A32E7E">
              <w:rPr>
                <w:rFonts w:ascii="Times New Roman" w:hAnsi="Times New Roman" w:cs="Times New Roman"/>
                <w:b/>
                <w:color w:val="auto"/>
                <w:sz w:val="16"/>
                <w:szCs w:val="16"/>
              </w:rPr>
              <w:t>Test</w:t>
            </w:r>
          </w:p>
        </w:tc>
        <w:tc>
          <w:tcPr>
            <w:tcW w:w="1843" w:type="dxa"/>
            <w:gridSpan w:val="3"/>
            <w:tcBorders>
              <w:top w:val="single" w:sz="4" w:space="0" w:color="auto"/>
              <w:left w:val="single" w:sz="4" w:space="0" w:color="auto"/>
              <w:bottom w:val="single" w:sz="12" w:space="0" w:color="auto"/>
              <w:right w:val="single" w:sz="4" w:space="0" w:color="auto"/>
            </w:tcBorders>
            <w:vAlign w:val="center"/>
          </w:tcPr>
          <w:p w14:paraId="47F06190" w14:textId="77777777" w:rsidR="00431262" w:rsidRPr="00A32E7E" w:rsidRDefault="00431262" w:rsidP="003E3F89">
            <w:pPr>
              <w:ind w:left="-57" w:right="-57"/>
              <w:jc w:val="center"/>
              <w:rPr>
                <w:rFonts w:ascii="Times New Roman" w:hAnsi="Times New Roman" w:cs="Times New Roman"/>
                <w:b/>
                <w:color w:val="auto"/>
                <w:sz w:val="16"/>
                <w:szCs w:val="16"/>
              </w:rPr>
            </w:pPr>
            <w:r w:rsidRPr="00A32E7E">
              <w:rPr>
                <w:rFonts w:ascii="Times New Roman" w:hAnsi="Times New Roman" w:cs="Times New Roman"/>
                <w:b/>
                <w:color w:val="auto"/>
                <w:sz w:val="16"/>
                <w:szCs w:val="16"/>
              </w:rPr>
              <w:t>Kolokwium*</w:t>
            </w:r>
          </w:p>
        </w:tc>
        <w:tc>
          <w:tcPr>
            <w:tcW w:w="1843"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BDBB44A" w14:textId="77777777" w:rsidR="00431262" w:rsidRPr="00A32E7E" w:rsidRDefault="00431262" w:rsidP="003E3F89">
            <w:pPr>
              <w:jc w:val="center"/>
              <w:rPr>
                <w:rFonts w:ascii="Times New Roman" w:hAnsi="Times New Roman" w:cs="Times New Roman"/>
                <w:b/>
                <w:color w:val="auto"/>
                <w:sz w:val="16"/>
                <w:szCs w:val="16"/>
              </w:rPr>
            </w:pPr>
            <w:r w:rsidRPr="00A32E7E">
              <w:rPr>
                <w:rFonts w:ascii="Times New Roman" w:hAnsi="Times New Roman" w:cs="Times New Roman"/>
                <w:b/>
                <w:color w:val="auto"/>
                <w:sz w:val="16"/>
                <w:szCs w:val="16"/>
              </w:rPr>
              <w:t>Projekt*</w:t>
            </w:r>
          </w:p>
        </w:tc>
        <w:tc>
          <w:tcPr>
            <w:tcW w:w="2669" w:type="dxa"/>
            <w:gridSpan w:val="3"/>
            <w:tcBorders>
              <w:top w:val="single" w:sz="4" w:space="0" w:color="auto"/>
              <w:left w:val="single" w:sz="4" w:space="0" w:color="auto"/>
              <w:bottom w:val="single" w:sz="12" w:space="0" w:color="auto"/>
              <w:right w:val="single" w:sz="4" w:space="0" w:color="auto"/>
            </w:tcBorders>
            <w:vAlign w:val="center"/>
          </w:tcPr>
          <w:p w14:paraId="66A0790F" w14:textId="77777777" w:rsidR="00431262" w:rsidRPr="00A32E7E" w:rsidRDefault="00431262" w:rsidP="003E3F89">
            <w:pPr>
              <w:rPr>
                <w:rFonts w:ascii="Times New Roman" w:hAnsi="Times New Roman" w:cs="Times New Roman"/>
                <w:b/>
                <w:color w:val="auto"/>
                <w:sz w:val="16"/>
                <w:szCs w:val="16"/>
                <w:highlight w:val="lightGray"/>
              </w:rPr>
            </w:pPr>
            <w:r w:rsidRPr="00A32E7E">
              <w:rPr>
                <w:rFonts w:ascii="Times New Roman" w:hAnsi="Times New Roman" w:cs="Times New Roman"/>
                <w:b/>
                <w:color w:val="auto"/>
                <w:sz w:val="16"/>
                <w:szCs w:val="16"/>
              </w:rPr>
              <w:t xml:space="preserve">     Aktywność    </w:t>
            </w:r>
            <w:r w:rsidRPr="00A32E7E">
              <w:rPr>
                <w:rFonts w:ascii="Times New Roman" w:hAnsi="Times New Roman" w:cs="Times New Roman"/>
                <w:b/>
                <w:color w:val="auto"/>
                <w:spacing w:val="-2"/>
                <w:sz w:val="16"/>
                <w:szCs w:val="16"/>
              </w:rPr>
              <w:t>na zajęciach*</w:t>
            </w:r>
          </w:p>
        </w:tc>
      </w:tr>
      <w:tr w:rsidR="00431262" w:rsidRPr="00784862" w14:paraId="716ED349" w14:textId="77777777" w:rsidTr="003E3F89">
        <w:trPr>
          <w:trHeight w:val="284"/>
        </w:trPr>
        <w:tc>
          <w:tcPr>
            <w:tcW w:w="1830" w:type="dxa"/>
            <w:vMerge/>
            <w:tcBorders>
              <w:left w:val="single" w:sz="4" w:space="0" w:color="auto"/>
              <w:right w:val="single" w:sz="4" w:space="0" w:color="auto"/>
            </w:tcBorders>
          </w:tcPr>
          <w:p w14:paraId="06B1441A" w14:textId="77777777" w:rsidR="00431262" w:rsidRPr="00A32E7E" w:rsidRDefault="00431262" w:rsidP="003E3F89">
            <w:pPr>
              <w:rPr>
                <w:rFonts w:ascii="Times New Roman" w:hAnsi="Times New Roman" w:cs="Times New Roman"/>
                <w:b/>
                <w:color w:val="auto"/>
                <w:sz w:val="20"/>
                <w:szCs w:val="20"/>
              </w:rPr>
            </w:pPr>
          </w:p>
        </w:tc>
        <w:tc>
          <w:tcPr>
            <w:tcW w:w="1596"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98E5D8E" w14:textId="77777777" w:rsidR="00431262" w:rsidRPr="00A32E7E" w:rsidRDefault="00431262" w:rsidP="003E3F89">
            <w:pPr>
              <w:jc w:val="center"/>
              <w:rPr>
                <w:rFonts w:ascii="Times New Roman" w:hAnsi="Times New Roman" w:cs="Times New Roman"/>
                <w:b/>
                <w:color w:val="auto"/>
                <w:sz w:val="16"/>
                <w:szCs w:val="16"/>
              </w:rPr>
            </w:pPr>
            <w:r w:rsidRPr="00A32E7E">
              <w:rPr>
                <w:rFonts w:ascii="Times New Roman" w:hAnsi="Times New Roman" w:cs="Times New Roman"/>
                <w:b/>
                <w:color w:val="auto"/>
                <w:sz w:val="16"/>
                <w:szCs w:val="16"/>
              </w:rPr>
              <w:t>Forma zajęć</w:t>
            </w:r>
          </w:p>
        </w:tc>
        <w:tc>
          <w:tcPr>
            <w:tcW w:w="1843" w:type="dxa"/>
            <w:gridSpan w:val="3"/>
            <w:tcBorders>
              <w:top w:val="single" w:sz="12" w:space="0" w:color="auto"/>
              <w:left w:val="single" w:sz="4" w:space="0" w:color="auto"/>
              <w:bottom w:val="dashSmallGap" w:sz="4" w:space="0" w:color="auto"/>
              <w:right w:val="single" w:sz="4" w:space="0" w:color="auto"/>
            </w:tcBorders>
            <w:vAlign w:val="center"/>
          </w:tcPr>
          <w:p w14:paraId="45A7EEB2" w14:textId="77777777" w:rsidR="00431262" w:rsidRPr="00A32E7E" w:rsidRDefault="00431262" w:rsidP="003E3F89">
            <w:pPr>
              <w:jc w:val="center"/>
              <w:rPr>
                <w:rFonts w:ascii="Times New Roman" w:hAnsi="Times New Roman" w:cs="Times New Roman"/>
                <w:b/>
                <w:color w:val="auto"/>
                <w:sz w:val="16"/>
                <w:szCs w:val="16"/>
              </w:rPr>
            </w:pPr>
            <w:r w:rsidRPr="00A32E7E">
              <w:rPr>
                <w:rFonts w:ascii="Times New Roman" w:hAnsi="Times New Roman" w:cs="Times New Roman"/>
                <w:b/>
                <w:color w:val="auto"/>
                <w:sz w:val="16"/>
                <w:szCs w:val="16"/>
              </w:rPr>
              <w:t>Forma zajęć</w:t>
            </w:r>
          </w:p>
        </w:tc>
        <w:tc>
          <w:tcPr>
            <w:tcW w:w="1843"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67D01E6"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16"/>
                <w:szCs w:val="16"/>
              </w:rPr>
              <w:t>Forma zajęć</w:t>
            </w:r>
          </w:p>
        </w:tc>
        <w:tc>
          <w:tcPr>
            <w:tcW w:w="2669" w:type="dxa"/>
            <w:gridSpan w:val="3"/>
            <w:tcBorders>
              <w:top w:val="single" w:sz="12" w:space="0" w:color="auto"/>
              <w:left w:val="single" w:sz="4" w:space="0" w:color="auto"/>
              <w:bottom w:val="dashSmallGap" w:sz="4" w:space="0" w:color="auto"/>
              <w:right w:val="single" w:sz="4" w:space="0" w:color="auto"/>
            </w:tcBorders>
            <w:vAlign w:val="center"/>
          </w:tcPr>
          <w:p w14:paraId="14BEA93A"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16"/>
                <w:szCs w:val="16"/>
              </w:rPr>
              <w:t>Forma zajęć</w:t>
            </w:r>
          </w:p>
        </w:tc>
      </w:tr>
      <w:tr w:rsidR="00431262" w:rsidRPr="00784862" w14:paraId="6F0A8D50" w14:textId="77777777" w:rsidTr="003E3F89">
        <w:trPr>
          <w:trHeight w:val="284"/>
        </w:trPr>
        <w:tc>
          <w:tcPr>
            <w:tcW w:w="1830" w:type="dxa"/>
            <w:vMerge/>
            <w:tcBorders>
              <w:left w:val="single" w:sz="4" w:space="0" w:color="auto"/>
              <w:bottom w:val="single" w:sz="4" w:space="0" w:color="auto"/>
              <w:right w:val="single" w:sz="4" w:space="0" w:color="auto"/>
            </w:tcBorders>
          </w:tcPr>
          <w:p w14:paraId="43AC80B8" w14:textId="77777777" w:rsidR="00431262" w:rsidRPr="00A32E7E" w:rsidRDefault="00431262" w:rsidP="003E3F89">
            <w:pPr>
              <w:rPr>
                <w:rFonts w:ascii="Times New Roman" w:hAnsi="Times New Roman" w:cs="Times New Roman"/>
                <w:b/>
                <w:color w:val="auto"/>
                <w:sz w:val="20"/>
                <w:szCs w:val="20"/>
              </w:rPr>
            </w:pPr>
          </w:p>
        </w:tc>
        <w:tc>
          <w:tcPr>
            <w:tcW w:w="604"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BD2ED95"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W</w:t>
            </w:r>
          </w:p>
        </w:tc>
        <w:tc>
          <w:tcPr>
            <w:tcW w:w="425"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75F145B1"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C</w:t>
            </w:r>
          </w:p>
        </w:tc>
        <w:tc>
          <w:tcPr>
            <w:tcW w:w="567"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40B8BF7"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w:t>
            </w:r>
          </w:p>
        </w:tc>
        <w:tc>
          <w:tcPr>
            <w:tcW w:w="425" w:type="dxa"/>
            <w:tcBorders>
              <w:top w:val="dashSmallGap" w:sz="4" w:space="0" w:color="auto"/>
              <w:left w:val="single" w:sz="4" w:space="0" w:color="auto"/>
              <w:bottom w:val="single" w:sz="12" w:space="0" w:color="auto"/>
              <w:right w:val="dashSmallGap" w:sz="4" w:space="0" w:color="auto"/>
            </w:tcBorders>
            <w:vAlign w:val="center"/>
          </w:tcPr>
          <w:p w14:paraId="0A055588"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W</w:t>
            </w:r>
          </w:p>
        </w:tc>
        <w:tc>
          <w:tcPr>
            <w:tcW w:w="567" w:type="dxa"/>
            <w:tcBorders>
              <w:top w:val="dashSmallGap" w:sz="4" w:space="0" w:color="auto"/>
              <w:left w:val="dashSmallGap" w:sz="4" w:space="0" w:color="auto"/>
              <w:bottom w:val="single" w:sz="12" w:space="0" w:color="auto"/>
              <w:right w:val="dashSmallGap" w:sz="4" w:space="0" w:color="auto"/>
            </w:tcBorders>
            <w:vAlign w:val="center"/>
          </w:tcPr>
          <w:p w14:paraId="09AEEADF"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C</w:t>
            </w:r>
          </w:p>
        </w:tc>
        <w:tc>
          <w:tcPr>
            <w:tcW w:w="851" w:type="dxa"/>
            <w:tcBorders>
              <w:top w:val="dashSmallGap" w:sz="4" w:space="0" w:color="auto"/>
              <w:left w:val="dashSmallGap" w:sz="4" w:space="0" w:color="auto"/>
              <w:bottom w:val="single" w:sz="12" w:space="0" w:color="auto"/>
              <w:right w:val="single" w:sz="4" w:space="0" w:color="auto"/>
            </w:tcBorders>
            <w:vAlign w:val="center"/>
          </w:tcPr>
          <w:p w14:paraId="167523CA"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w:t>
            </w:r>
          </w:p>
        </w:tc>
        <w:tc>
          <w:tcPr>
            <w:tcW w:w="425"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6EAA765"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W</w:t>
            </w:r>
          </w:p>
        </w:tc>
        <w:tc>
          <w:tcPr>
            <w:tcW w:w="851"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13248B36"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C</w:t>
            </w:r>
          </w:p>
        </w:tc>
        <w:tc>
          <w:tcPr>
            <w:tcW w:w="567"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BFD4EF6"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w:t>
            </w:r>
          </w:p>
        </w:tc>
        <w:tc>
          <w:tcPr>
            <w:tcW w:w="567" w:type="dxa"/>
            <w:tcBorders>
              <w:top w:val="dashSmallGap" w:sz="4" w:space="0" w:color="auto"/>
              <w:left w:val="single" w:sz="4" w:space="0" w:color="auto"/>
              <w:bottom w:val="single" w:sz="12" w:space="0" w:color="auto"/>
              <w:right w:val="dashSmallGap" w:sz="4" w:space="0" w:color="auto"/>
            </w:tcBorders>
            <w:vAlign w:val="center"/>
          </w:tcPr>
          <w:p w14:paraId="3FCB23FC"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W</w:t>
            </w:r>
          </w:p>
        </w:tc>
        <w:tc>
          <w:tcPr>
            <w:tcW w:w="1134" w:type="dxa"/>
            <w:tcBorders>
              <w:top w:val="dashSmallGap" w:sz="4" w:space="0" w:color="auto"/>
              <w:left w:val="dashSmallGap" w:sz="4" w:space="0" w:color="auto"/>
              <w:bottom w:val="single" w:sz="12" w:space="0" w:color="auto"/>
              <w:right w:val="single" w:sz="4" w:space="0" w:color="auto"/>
            </w:tcBorders>
            <w:vAlign w:val="center"/>
          </w:tcPr>
          <w:p w14:paraId="6F3054AF"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C</w:t>
            </w:r>
          </w:p>
        </w:tc>
        <w:tc>
          <w:tcPr>
            <w:tcW w:w="968" w:type="dxa"/>
            <w:tcBorders>
              <w:top w:val="dashSmallGap" w:sz="4" w:space="0" w:color="auto"/>
              <w:left w:val="dashSmallGap" w:sz="4" w:space="0" w:color="auto"/>
              <w:bottom w:val="single" w:sz="12" w:space="0" w:color="auto"/>
              <w:right w:val="single" w:sz="4" w:space="0" w:color="auto"/>
            </w:tcBorders>
            <w:vAlign w:val="center"/>
          </w:tcPr>
          <w:p w14:paraId="2C2DAB1F"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w:t>
            </w:r>
          </w:p>
        </w:tc>
      </w:tr>
      <w:tr w:rsidR="00431262" w:rsidRPr="00784862" w14:paraId="7D9F64C3"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2DC3A17"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W01</w:t>
            </w:r>
          </w:p>
        </w:tc>
        <w:tc>
          <w:tcPr>
            <w:tcW w:w="604"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55AD39EE"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425"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7194346E"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DAC500D"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12" w:space="0" w:color="auto"/>
              <w:left w:val="single" w:sz="4" w:space="0" w:color="auto"/>
              <w:bottom w:val="single" w:sz="4" w:space="0" w:color="auto"/>
              <w:right w:val="dashSmallGap" w:sz="4" w:space="0" w:color="auto"/>
            </w:tcBorders>
            <w:vAlign w:val="center"/>
          </w:tcPr>
          <w:p w14:paraId="3687F8BC"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12" w:space="0" w:color="auto"/>
              <w:left w:val="dashSmallGap" w:sz="4" w:space="0" w:color="auto"/>
              <w:bottom w:val="single" w:sz="4" w:space="0" w:color="auto"/>
              <w:right w:val="dashSmallGap" w:sz="4" w:space="0" w:color="auto"/>
            </w:tcBorders>
            <w:vAlign w:val="center"/>
          </w:tcPr>
          <w:p w14:paraId="195E215C"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851" w:type="dxa"/>
            <w:tcBorders>
              <w:top w:val="single" w:sz="12" w:space="0" w:color="auto"/>
              <w:left w:val="dashSmallGap" w:sz="4" w:space="0" w:color="auto"/>
              <w:bottom w:val="single" w:sz="4" w:space="0" w:color="auto"/>
              <w:right w:val="single" w:sz="4" w:space="0" w:color="auto"/>
            </w:tcBorders>
            <w:vAlign w:val="center"/>
          </w:tcPr>
          <w:p w14:paraId="4B3290D3"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DEAD6A6" w14:textId="77777777" w:rsidR="00431262" w:rsidRPr="00784862" w:rsidRDefault="00431262" w:rsidP="003E3F89">
            <w:pPr>
              <w:jc w:val="center"/>
              <w:rPr>
                <w:rFonts w:ascii="Times New Roman" w:hAnsi="Times New Roman" w:cs="Times New Roman"/>
                <w:color w:val="auto"/>
                <w:sz w:val="20"/>
                <w:szCs w:val="20"/>
              </w:rPr>
            </w:pPr>
          </w:p>
        </w:tc>
        <w:tc>
          <w:tcPr>
            <w:tcW w:w="851"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6539A300"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567"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F2F2B36"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12" w:space="0" w:color="auto"/>
              <w:left w:val="single" w:sz="4" w:space="0" w:color="auto"/>
              <w:bottom w:val="single" w:sz="4" w:space="0" w:color="auto"/>
              <w:right w:val="dashSmallGap" w:sz="4" w:space="0" w:color="auto"/>
            </w:tcBorders>
            <w:vAlign w:val="center"/>
          </w:tcPr>
          <w:p w14:paraId="7F99AC40" w14:textId="77777777" w:rsidR="00431262" w:rsidRPr="00784862" w:rsidRDefault="00431262" w:rsidP="003E3F89">
            <w:pPr>
              <w:jc w:val="center"/>
              <w:rPr>
                <w:rFonts w:ascii="Times New Roman" w:hAnsi="Times New Roman" w:cs="Times New Roman"/>
                <w:color w:val="auto"/>
                <w:sz w:val="20"/>
                <w:szCs w:val="20"/>
              </w:rPr>
            </w:pPr>
          </w:p>
        </w:tc>
        <w:tc>
          <w:tcPr>
            <w:tcW w:w="1134" w:type="dxa"/>
            <w:tcBorders>
              <w:top w:val="single" w:sz="12" w:space="0" w:color="auto"/>
              <w:left w:val="dashSmallGap" w:sz="4" w:space="0" w:color="auto"/>
              <w:bottom w:val="single" w:sz="4" w:space="0" w:color="auto"/>
              <w:right w:val="single" w:sz="4" w:space="0" w:color="auto"/>
            </w:tcBorders>
            <w:vAlign w:val="center"/>
          </w:tcPr>
          <w:p w14:paraId="45721A59"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968" w:type="dxa"/>
            <w:tcBorders>
              <w:top w:val="single" w:sz="12" w:space="0" w:color="auto"/>
              <w:left w:val="dashSmallGap" w:sz="4" w:space="0" w:color="auto"/>
              <w:bottom w:val="single" w:sz="4" w:space="0" w:color="auto"/>
              <w:right w:val="single" w:sz="4" w:space="0" w:color="auto"/>
            </w:tcBorders>
            <w:vAlign w:val="center"/>
          </w:tcPr>
          <w:p w14:paraId="45698EFD" w14:textId="77777777" w:rsidR="00431262" w:rsidRPr="00784862" w:rsidRDefault="00431262" w:rsidP="003E3F89">
            <w:pPr>
              <w:jc w:val="center"/>
              <w:rPr>
                <w:rFonts w:ascii="Times New Roman" w:hAnsi="Times New Roman" w:cs="Times New Roman"/>
                <w:color w:val="auto"/>
                <w:sz w:val="20"/>
                <w:szCs w:val="20"/>
              </w:rPr>
            </w:pPr>
          </w:p>
        </w:tc>
      </w:tr>
      <w:tr w:rsidR="00431262" w:rsidRPr="00784862" w14:paraId="30838156"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6E97969"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W02</w:t>
            </w:r>
          </w:p>
        </w:tc>
        <w:tc>
          <w:tcPr>
            <w:tcW w:w="604"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5E392A1"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425"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67CEA08"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12AE995"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vAlign w:val="center"/>
          </w:tcPr>
          <w:p w14:paraId="064FC735"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dashSmallGap" w:sz="4" w:space="0" w:color="auto"/>
            </w:tcBorders>
            <w:vAlign w:val="center"/>
          </w:tcPr>
          <w:p w14:paraId="3D99FA12"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851" w:type="dxa"/>
            <w:tcBorders>
              <w:top w:val="single" w:sz="4" w:space="0" w:color="auto"/>
              <w:left w:val="dashSmallGap" w:sz="4" w:space="0" w:color="auto"/>
              <w:bottom w:val="single" w:sz="4" w:space="0" w:color="auto"/>
              <w:right w:val="single" w:sz="4" w:space="0" w:color="auto"/>
            </w:tcBorders>
            <w:vAlign w:val="center"/>
          </w:tcPr>
          <w:p w14:paraId="571B58C2"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F28EA9C" w14:textId="77777777" w:rsidR="00431262" w:rsidRPr="00784862" w:rsidRDefault="00431262" w:rsidP="003E3F89">
            <w:pPr>
              <w:jc w:val="center"/>
              <w:rPr>
                <w:rFonts w:ascii="Times New Roman" w:hAnsi="Times New Roman" w:cs="Times New Roman"/>
                <w:color w:val="auto"/>
                <w:sz w:val="20"/>
                <w:szCs w:val="20"/>
              </w:rPr>
            </w:pPr>
          </w:p>
        </w:tc>
        <w:tc>
          <w:tcPr>
            <w:tcW w:w="851"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FBD3E3B"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A095C49"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single" w:sz="4" w:space="0" w:color="auto"/>
              <w:bottom w:val="single" w:sz="4" w:space="0" w:color="auto"/>
              <w:right w:val="dashSmallGap" w:sz="4" w:space="0" w:color="auto"/>
            </w:tcBorders>
            <w:vAlign w:val="center"/>
          </w:tcPr>
          <w:p w14:paraId="64264A4A" w14:textId="77777777" w:rsidR="00431262" w:rsidRPr="00784862" w:rsidRDefault="00431262" w:rsidP="003E3F89">
            <w:pPr>
              <w:jc w:val="center"/>
              <w:rPr>
                <w:rFonts w:ascii="Times New Roman" w:hAnsi="Times New Roman" w:cs="Times New Roman"/>
                <w:color w:val="auto"/>
                <w:sz w:val="20"/>
                <w:szCs w:val="20"/>
              </w:rPr>
            </w:pPr>
          </w:p>
        </w:tc>
        <w:tc>
          <w:tcPr>
            <w:tcW w:w="1134" w:type="dxa"/>
            <w:tcBorders>
              <w:top w:val="single" w:sz="4" w:space="0" w:color="auto"/>
              <w:left w:val="dashSmallGap" w:sz="4" w:space="0" w:color="auto"/>
              <w:bottom w:val="single" w:sz="4" w:space="0" w:color="auto"/>
              <w:right w:val="single" w:sz="4" w:space="0" w:color="auto"/>
            </w:tcBorders>
            <w:vAlign w:val="center"/>
          </w:tcPr>
          <w:p w14:paraId="2BFCD6B2"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968" w:type="dxa"/>
            <w:tcBorders>
              <w:top w:val="single" w:sz="4" w:space="0" w:color="auto"/>
              <w:left w:val="dashSmallGap" w:sz="4" w:space="0" w:color="auto"/>
              <w:bottom w:val="single" w:sz="4" w:space="0" w:color="auto"/>
              <w:right w:val="single" w:sz="4" w:space="0" w:color="auto"/>
            </w:tcBorders>
            <w:vAlign w:val="center"/>
          </w:tcPr>
          <w:p w14:paraId="1DC52E07" w14:textId="77777777" w:rsidR="00431262" w:rsidRPr="00784862" w:rsidRDefault="00431262" w:rsidP="003E3F89">
            <w:pPr>
              <w:jc w:val="center"/>
              <w:rPr>
                <w:rFonts w:ascii="Times New Roman" w:hAnsi="Times New Roman" w:cs="Times New Roman"/>
                <w:color w:val="auto"/>
                <w:sz w:val="20"/>
                <w:szCs w:val="20"/>
              </w:rPr>
            </w:pPr>
          </w:p>
        </w:tc>
      </w:tr>
      <w:tr w:rsidR="00431262" w:rsidRPr="00784862" w14:paraId="3C0CD261"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0057BF6"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W03</w:t>
            </w:r>
          </w:p>
        </w:tc>
        <w:tc>
          <w:tcPr>
            <w:tcW w:w="604"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D715D4B"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425"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114C050"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422B480"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vAlign w:val="center"/>
          </w:tcPr>
          <w:p w14:paraId="02735AA9"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dashSmallGap" w:sz="4" w:space="0" w:color="auto"/>
            </w:tcBorders>
            <w:vAlign w:val="center"/>
          </w:tcPr>
          <w:p w14:paraId="1E69B5CD"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851" w:type="dxa"/>
            <w:tcBorders>
              <w:top w:val="single" w:sz="4" w:space="0" w:color="auto"/>
              <w:left w:val="dashSmallGap" w:sz="4" w:space="0" w:color="auto"/>
              <w:bottom w:val="single" w:sz="4" w:space="0" w:color="auto"/>
              <w:right w:val="single" w:sz="4" w:space="0" w:color="auto"/>
            </w:tcBorders>
            <w:vAlign w:val="center"/>
          </w:tcPr>
          <w:p w14:paraId="587039FD"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46D7873" w14:textId="77777777" w:rsidR="00431262" w:rsidRPr="00784862" w:rsidRDefault="00431262" w:rsidP="003E3F89">
            <w:pPr>
              <w:jc w:val="center"/>
              <w:rPr>
                <w:rFonts w:ascii="Times New Roman" w:hAnsi="Times New Roman" w:cs="Times New Roman"/>
                <w:color w:val="auto"/>
                <w:sz w:val="20"/>
                <w:szCs w:val="20"/>
              </w:rPr>
            </w:pPr>
          </w:p>
        </w:tc>
        <w:tc>
          <w:tcPr>
            <w:tcW w:w="851"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6B2AFF0"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0147410"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single" w:sz="4" w:space="0" w:color="auto"/>
              <w:bottom w:val="single" w:sz="4" w:space="0" w:color="auto"/>
              <w:right w:val="dashSmallGap" w:sz="4" w:space="0" w:color="auto"/>
            </w:tcBorders>
            <w:vAlign w:val="center"/>
          </w:tcPr>
          <w:p w14:paraId="4BB5568A" w14:textId="77777777" w:rsidR="00431262" w:rsidRPr="00784862" w:rsidRDefault="00431262" w:rsidP="003E3F89">
            <w:pPr>
              <w:jc w:val="center"/>
              <w:rPr>
                <w:rFonts w:ascii="Times New Roman" w:hAnsi="Times New Roman" w:cs="Times New Roman"/>
                <w:color w:val="auto"/>
                <w:sz w:val="20"/>
                <w:szCs w:val="20"/>
              </w:rPr>
            </w:pPr>
          </w:p>
        </w:tc>
        <w:tc>
          <w:tcPr>
            <w:tcW w:w="1134" w:type="dxa"/>
            <w:tcBorders>
              <w:top w:val="single" w:sz="4" w:space="0" w:color="auto"/>
              <w:left w:val="dashSmallGap" w:sz="4" w:space="0" w:color="auto"/>
              <w:bottom w:val="single" w:sz="4" w:space="0" w:color="auto"/>
              <w:right w:val="single" w:sz="4" w:space="0" w:color="auto"/>
            </w:tcBorders>
            <w:vAlign w:val="center"/>
          </w:tcPr>
          <w:p w14:paraId="06C5C5FA"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968" w:type="dxa"/>
            <w:tcBorders>
              <w:top w:val="single" w:sz="4" w:space="0" w:color="auto"/>
              <w:left w:val="dashSmallGap" w:sz="4" w:space="0" w:color="auto"/>
              <w:bottom w:val="single" w:sz="4" w:space="0" w:color="auto"/>
              <w:right w:val="single" w:sz="4" w:space="0" w:color="auto"/>
            </w:tcBorders>
            <w:vAlign w:val="center"/>
          </w:tcPr>
          <w:p w14:paraId="6C48B320" w14:textId="77777777" w:rsidR="00431262" w:rsidRPr="00784862" w:rsidRDefault="00431262" w:rsidP="003E3F89">
            <w:pPr>
              <w:jc w:val="center"/>
              <w:rPr>
                <w:rFonts w:ascii="Times New Roman" w:hAnsi="Times New Roman" w:cs="Times New Roman"/>
                <w:color w:val="auto"/>
                <w:sz w:val="20"/>
                <w:szCs w:val="20"/>
              </w:rPr>
            </w:pPr>
          </w:p>
        </w:tc>
      </w:tr>
      <w:tr w:rsidR="00431262" w:rsidRPr="00784862" w14:paraId="10A83BF4"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2EFA18A"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U01</w:t>
            </w:r>
          </w:p>
        </w:tc>
        <w:tc>
          <w:tcPr>
            <w:tcW w:w="604"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E14FDDA"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65B826B"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FA6FDC4"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vAlign w:val="center"/>
          </w:tcPr>
          <w:p w14:paraId="54621933"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dashSmallGap" w:sz="4" w:space="0" w:color="auto"/>
            </w:tcBorders>
            <w:vAlign w:val="center"/>
          </w:tcPr>
          <w:p w14:paraId="526DA0ED" w14:textId="77777777" w:rsidR="00431262" w:rsidRPr="00784862" w:rsidRDefault="00431262" w:rsidP="003E3F89">
            <w:pPr>
              <w:jc w:val="center"/>
              <w:rPr>
                <w:rFonts w:ascii="Times New Roman" w:hAnsi="Times New Roman" w:cs="Times New Roman"/>
                <w:color w:val="auto"/>
                <w:sz w:val="20"/>
                <w:szCs w:val="20"/>
              </w:rPr>
            </w:pPr>
          </w:p>
        </w:tc>
        <w:tc>
          <w:tcPr>
            <w:tcW w:w="851" w:type="dxa"/>
            <w:tcBorders>
              <w:top w:val="single" w:sz="4" w:space="0" w:color="auto"/>
              <w:left w:val="dashSmallGap" w:sz="4" w:space="0" w:color="auto"/>
              <w:bottom w:val="single" w:sz="4" w:space="0" w:color="auto"/>
              <w:right w:val="single" w:sz="4" w:space="0" w:color="auto"/>
            </w:tcBorders>
            <w:vAlign w:val="center"/>
          </w:tcPr>
          <w:p w14:paraId="52C39769"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49485E4" w14:textId="77777777" w:rsidR="00431262" w:rsidRPr="00784862" w:rsidRDefault="00431262" w:rsidP="003E3F89">
            <w:pPr>
              <w:jc w:val="center"/>
              <w:rPr>
                <w:rFonts w:ascii="Times New Roman" w:hAnsi="Times New Roman" w:cs="Times New Roman"/>
                <w:color w:val="auto"/>
                <w:sz w:val="20"/>
                <w:szCs w:val="20"/>
              </w:rPr>
            </w:pPr>
          </w:p>
        </w:tc>
        <w:tc>
          <w:tcPr>
            <w:tcW w:w="851"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0E14123"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C8CB63B"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single" w:sz="4" w:space="0" w:color="auto"/>
              <w:bottom w:val="single" w:sz="4" w:space="0" w:color="auto"/>
              <w:right w:val="dashSmallGap" w:sz="4" w:space="0" w:color="auto"/>
            </w:tcBorders>
            <w:vAlign w:val="center"/>
          </w:tcPr>
          <w:p w14:paraId="5D37B918" w14:textId="77777777" w:rsidR="00431262" w:rsidRPr="00784862" w:rsidRDefault="00431262" w:rsidP="003E3F89">
            <w:pPr>
              <w:jc w:val="center"/>
              <w:rPr>
                <w:rFonts w:ascii="Times New Roman" w:hAnsi="Times New Roman" w:cs="Times New Roman"/>
                <w:color w:val="auto"/>
                <w:sz w:val="20"/>
                <w:szCs w:val="20"/>
              </w:rPr>
            </w:pPr>
          </w:p>
        </w:tc>
        <w:tc>
          <w:tcPr>
            <w:tcW w:w="1134" w:type="dxa"/>
            <w:tcBorders>
              <w:top w:val="single" w:sz="4" w:space="0" w:color="auto"/>
              <w:left w:val="dashSmallGap" w:sz="4" w:space="0" w:color="auto"/>
              <w:bottom w:val="single" w:sz="4" w:space="0" w:color="auto"/>
              <w:right w:val="single" w:sz="4" w:space="0" w:color="auto"/>
            </w:tcBorders>
            <w:vAlign w:val="center"/>
          </w:tcPr>
          <w:p w14:paraId="3DC4A862"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968" w:type="dxa"/>
            <w:tcBorders>
              <w:top w:val="single" w:sz="4" w:space="0" w:color="auto"/>
              <w:left w:val="dashSmallGap" w:sz="4" w:space="0" w:color="auto"/>
              <w:bottom w:val="single" w:sz="4" w:space="0" w:color="auto"/>
            </w:tcBorders>
            <w:vAlign w:val="center"/>
          </w:tcPr>
          <w:p w14:paraId="3C7C8933" w14:textId="77777777" w:rsidR="00431262" w:rsidRPr="00784862" w:rsidRDefault="00431262" w:rsidP="003E3F89">
            <w:pPr>
              <w:jc w:val="center"/>
              <w:rPr>
                <w:rFonts w:ascii="Times New Roman" w:hAnsi="Times New Roman" w:cs="Times New Roman"/>
                <w:color w:val="auto"/>
                <w:sz w:val="20"/>
                <w:szCs w:val="20"/>
              </w:rPr>
            </w:pPr>
          </w:p>
        </w:tc>
      </w:tr>
      <w:tr w:rsidR="00431262" w:rsidRPr="00784862" w14:paraId="70486D00"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110ABA0"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U02</w:t>
            </w:r>
          </w:p>
        </w:tc>
        <w:tc>
          <w:tcPr>
            <w:tcW w:w="604"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794E481"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60EF85D"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75AD6E9"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vAlign w:val="center"/>
          </w:tcPr>
          <w:p w14:paraId="02F37B4B"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dashSmallGap" w:sz="4" w:space="0" w:color="auto"/>
            </w:tcBorders>
            <w:vAlign w:val="center"/>
          </w:tcPr>
          <w:p w14:paraId="51CDAD22"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851" w:type="dxa"/>
            <w:tcBorders>
              <w:top w:val="single" w:sz="4" w:space="0" w:color="auto"/>
              <w:left w:val="dashSmallGap" w:sz="4" w:space="0" w:color="auto"/>
              <w:bottom w:val="single" w:sz="4" w:space="0" w:color="auto"/>
              <w:right w:val="single" w:sz="4" w:space="0" w:color="auto"/>
            </w:tcBorders>
            <w:vAlign w:val="center"/>
          </w:tcPr>
          <w:p w14:paraId="5A77D6BB"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275AB8F" w14:textId="77777777" w:rsidR="00431262" w:rsidRPr="00784862" w:rsidRDefault="00431262" w:rsidP="003E3F89">
            <w:pPr>
              <w:jc w:val="center"/>
              <w:rPr>
                <w:rFonts w:ascii="Times New Roman" w:hAnsi="Times New Roman" w:cs="Times New Roman"/>
                <w:color w:val="auto"/>
                <w:sz w:val="20"/>
                <w:szCs w:val="20"/>
              </w:rPr>
            </w:pPr>
          </w:p>
        </w:tc>
        <w:tc>
          <w:tcPr>
            <w:tcW w:w="851"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7436ECE"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0FEB738"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single" w:sz="4" w:space="0" w:color="auto"/>
              <w:bottom w:val="single" w:sz="4" w:space="0" w:color="auto"/>
              <w:right w:val="dashSmallGap" w:sz="4" w:space="0" w:color="auto"/>
            </w:tcBorders>
            <w:vAlign w:val="center"/>
          </w:tcPr>
          <w:p w14:paraId="36C7A5C7" w14:textId="77777777" w:rsidR="00431262" w:rsidRPr="00784862" w:rsidRDefault="00431262" w:rsidP="003E3F89">
            <w:pPr>
              <w:jc w:val="center"/>
              <w:rPr>
                <w:rFonts w:ascii="Times New Roman" w:hAnsi="Times New Roman" w:cs="Times New Roman"/>
                <w:color w:val="auto"/>
                <w:sz w:val="20"/>
                <w:szCs w:val="20"/>
              </w:rPr>
            </w:pPr>
          </w:p>
        </w:tc>
        <w:tc>
          <w:tcPr>
            <w:tcW w:w="1134" w:type="dxa"/>
            <w:tcBorders>
              <w:top w:val="single" w:sz="4" w:space="0" w:color="auto"/>
              <w:left w:val="dashSmallGap" w:sz="4" w:space="0" w:color="auto"/>
              <w:bottom w:val="single" w:sz="4" w:space="0" w:color="auto"/>
              <w:right w:val="single" w:sz="4" w:space="0" w:color="auto"/>
            </w:tcBorders>
            <w:vAlign w:val="center"/>
          </w:tcPr>
          <w:p w14:paraId="242F933E"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968" w:type="dxa"/>
            <w:tcBorders>
              <w:top w:val="single" w:sz="4" w:space="0" w:color="auto"/>
              <w:left w:val="dashSmallGap" w:sz="4" w:space="0" w:color="auto"/>
              <w:bottom w:val="single" w:sz="4" w:space="0" w:color="auto"/>
              <w:right w:val="single" w:sz="4" w:space="0" w:color="auto"/>
            </w:tcBorders>
            <w:vAlign w:val="center"/>
          </w:tcPr>
          <w:p w14:paraId="50308418" w14:textId="77777777" w:rsidR="00431262" w:rsidRPr="00784862" w:rsidRDefault="00431262" w:rsidP="003E3F89">
            <w:pPr>
              <w:jc w:val="center"/>
              <w:rPr>
                <w:rFonts w:ascii="Times New Roman" w:hAnsi="Times New Roman" w:cs="Times New Roman"/>
                <w:color w:val="auto"/>
                <w:sz w:val="20"/>
                <w:szCs w:val="20"/>
              </w:rPr>
            </w:pPr>
          </w:p>
        </w:tc>
      </w:tr>
      <w:tr w:rsidR="00431262" w:rsidRPr="00784862" w14:paraId="330DA575"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58A8280"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U03</w:t>
            </w:r>
          </w:p>
        </w:tc>
        <w:tc>
          <w:tcPr>
            <w:tcW w:w="604"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DBD38BF"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F36E5D4"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81BEC2E"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vAlign w:val="center"/>
          </w:tcPr>
          <w:p w14:paraId="5240656B"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dashSmallGap" w:sz="4" w:space="0" w:color="auto"/>
            </w:tcBorders>
            <w:vAlign w:val="center"/>
          </w:tcPr>
          <w:p w14:paraId="0B7FA95E" w14:textId="77777777" w:rsidR="00431262" w:rsidRPr="00784862" w:rsidRDefault="00431262" w:rsidP="003E3F89">
            <w:pPr>
              <w:jc w:val="center"/>
              <w:rPr>
                <w:rFonts w:ascii="Times New Roman" w:hAnsi="Times New Roman" w:cs="Times New Roman"/>
                <w:color w:val="auto"/>
                <w:sz w:val="20"/>
                <w:szCs w:val="20"/>
              </w:rPr>
            </w:pPr>
          </w:p>
        </w:tc>
        <w:tc>
          <w:tcPr>
            <w:tcW w:w="851" w:type="dxa"/>
            <w:tcBorders>
              <w:top w:val="single" w:sz="4" w:space="0" w:color="auto"/>
              <w:left w:val="dashSmallGap" w:sz="4" w:space="0" w:color="auto"/>
              <w:bottom w:val="single" w:sz="4" w:space="0" w:color="auto"/>
              <w:right w:val="single" w:sz="4" w:space="0" w:color="auto"/>
            </w:tcBorders>
            <w:vAlign w:val="center"/>
          </w:tcPr>
          <w:p w14:paraId="3B91396A"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D546F2C" w14:textId="77777777" w:rsidR="00431262" w:rsidRPr="00784862" w:rsidRDefault="00431262" w:rsidP="003E3F89">
            <w:pPr>
              <w:jc w:val="center"/>
              <w:rPr>
                <w:rFonts w:ascii="Times New Roman" w:hAnsi="Times New Roman" w:cs="Times New Roman"/>
                <w:color w:val="auto"/>
                <w:sz w:val="20"/>
                <w:szCs w:val="20"/>
              </w:rPr>
            </w:pPr>
          </w:p>
        </w:tc>
        <w:tc>
          <w:tcPr>
            <w:tcW w:w="851"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B39D8C1"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53D41ED"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single" w:sz="4" w:space="0" w:color="auto"/>
              <w:bottom w:val="single" w:sz="4" w:space="0" w:color="auto"/>
              <w:right w:val="dashSmallGap" w:sz="4" w:space="0" w:color="auto"/>
            </w:tcBorders>
            <w:vAlign w:val="center"/>
          </w:tcPr>
          <w:p w14:paraId="0A16E476" w14:textId="77777777" w:rsidR="00431262" w:rsidRPr="00784862" w:rsidRDefault="00431262" w:rsidP="003E3F89">
            <w:pPr>
              <w:jc w:val="center"/>
              <w:rPr>
                <w:rFonts w:ascii="Times New Roman" w:hAnsi="Times New Roman" w:cs="Times New Roman"/>
                <w:color w:val="auto"/>
                <w:sz w:val="20"/>
                <w:szCs w:val="20"/>
              </w:rPr>
            </w:pPr>
          </w:p>
        </w:tc>
        <w:tc>
          <w:tcPr>
            <w:tcW w:w="1134" w:type="dxa"/>
            <w:tcBorders>
              <w:top w:val="single" w:sz="4" w:space="0" w:color="auto"/>
              <w:left w:val="dashSmallGap" w:sz="4" w:space="0" w:color="auto"/>
              <w:bottom w:val="single" w:sz="4" w:space="0" w:color="auto"/>
              <w:right w:val="single" w:sz="4" w:space="0" w:color="auto"/>
            </w:tcBorders>
            <w:vAlign w:val="center"/>
          </w:tcPr>
          <w:p w14:paraId="2B4741A9"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968" w:type="dxa"/>
            <w:tcBorders>
              <w:top w:val="single" w:sz="4" w:space="0" w:color="auto"/>
              <w:left w:val="dashSmallGap" w:sz="4" w:space="0" w:color="auto"/>
              <w:bottom w:val="single" w:sz="4" w:space="0" w:color="auto"/>
              <w:right w:val="single" w:sz="4" w:space="0" w:color="auto"/>
            </w:tcBorders>
            <w:vAlign w:val="center"/>
          </w:tcPr>
          <w:p w14:paraId="67AEAC1C" w14:textId="77777777" w:rsidR="00431262" w:rsidRPr="00784862" w:rsidRDefault="00431262" w:rsidP="003E3F89">
            <w:pPr>
              <w:jc w:val="center"/>
              <w:rPr>
                <w:rFonts w:ascii="Times New Roman" w:hAnsi="Times New Roman" w:cs="Times New Roman"/>
                <w:color w:val="auto"/>
                <w:sz w:val="20"/>
                <w:szCs w:val="20"/>
              </w:rPr>
            </w:pPr>
          </w:p>
        </w:tc>
      </w:tr>
      <w:tr w:rsidR="00431262" w:rsidRPr="00784862" w14:paraId="54213738"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D9159F0"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K01</w:t>
            </w:r>
          </w:p>
        </w:tc>
        <w:tc>
          <w:tcPr>
            <w:tcW w:w="604"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C341D43"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6535B59"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6E42E2A"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vAlign w:val="center"/>
          </w:tcPr>
          <w:p w14:paraId="6ACBCA03"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dashSmallGap" w:sz="4" w:space="0" w:color="auto"/>
            </w:tcBorders>
            <w:vAlign w:val="center"/>
          </w:tcPr>
          <w:p w14:paraId="2711BD3E" w14:textId="77777777" w:rsidR="00431262" w:rsidRPr="00784862" w:rsidRDefault="00431262" w:rsidP="003E3F89">
            <w:pPr>
              <w:jc w:val="center"/>
              <w:rPr>
                <w:rFonts w:ascii="Times New Roman" w:hAnsi="Times New Roman" w:cs="Times New Roman"/>
                <w:color w:val="auto"/>
                <w:sz w:val="20"/>
                <w:szCs w:val="20"/>
              </w:rPr>
            </w:pPr>
          </w:p>
        </w:tc>
        <w:tc>
          <w:tcPr>
            <w:tcW w:w="851" w:type="dxa"/>
            <w:tcBorders>
              <w:top w:val="single" w:sz="4" w:space="0" w:color="auto"/>
              <w:left w:val="dashSmallGap" w:sz="4" w:space="0" w:color="auto"/>
              <w:bottom w:val="single" w:sz="4" w:space="0" w:color="auto"/>
              <w:right w:val="single" w:sz="4" w:space="0" w:color="auto"/>
            </w:tcBorders>
            <w:vAlign w:val="center"/>
          </w:tcPr>
          <w:p w14:paraId="6E95B994"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0FD5C9A" w14:textId="77777777" w:rsidR="00431262" w:rsidRPr="00784862" w:rsidRDefault="00431262" w:rsidP="003E3F89">
            <w:pPr>
              <w:jc w:val="center"/>
              <w:rPr>
                <w:rFonts w:ascii="Times New Roman" w:hAnsi="Times New Roman" w:cs="Times New Roman"/>
                <w:color w:val="auto"/>
                <w:sz w:val="20"/>
                <w:szCs w:val="20"/>
              </w:rPr>
            </w:pPr>
          </w:p>
        </w:tc>
        <w:tc>
          <w:tcPr>
            <w:tcW w:w="851"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2D640E9"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084F0A1"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single" w:sz="4" w:space="0" w:color="auto"/>
              <w:bottom w:val="single" w:sz="4" w:space="0" w:color="auto"/>
              <w:right w:val="dashSmallGap" w:sz="4" w:space="0" w:color="auto"/>
            </w:tcBorders>
            <w:vAlign w:val="center"/>
          </w:tcPr>
          <w:p w14:paraId="4710287E" w14:textId="77777777" w:rsidR="00431262" w:rsidRPr="00784862" w:rsidRDefault="00431262" w:rsidP="003E3F89">
            <w:pPr>
              <w:jc w:val="center"/>
              <w:rPr>
                <w:rFonts w:ascii="Times New Roman" w:hAnsi="Times New Roman" w:cs="Times New Roman"/>
                <w:color w:val="auto"/>
                <w:sz w:val="20"/>
                <w:szCs w:val="20"/>
              </w:rPr>
            </w:pPr>
          </w:p>
        </w:tc>
        <w:tc>
          <w:tcPr>
            <w:tcW w:w="1134" w:type="dxa"/>
            <w:tcBorders>
              <w:top w:val="single" w:sz="4" w:space="0" w:color="auto"/>
              <w:left w:val="dashSmallGap" w:sz="4" w:space="0" w:color="auto"/>
              <w:bottom w:val="single" w:sz="4" w:space="0" w:color="auto"/>
              <w:right w:val="single" w:sz="4" w:space="0" w:color="auto"/>
            </w:tcBorders>
            <w:vAlign w:val="center"/>
          </w:tcPr>
          <w:p w14:paraId="51EE3D65"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968" w:type="dxa"/>
            <w:tcBorders>
              <w:top w:val="single" w:sz="4" w:space="0" w:color="auto"/>
              <w:left w:val="dashSmallGap" w:sz="4" w:space="0" w:color="auto"/>
              <w:bottom w:val="single" w:sz="4" w:space="0" w:color="auto"/>
              <w:right w:val="single" w:sz="4" w:space="0" w:color="auto"/>
            </w:tcBorders>
            <w:vAlign w:val="center"/>
          </w:tcPr>
          <w:p w14:paraId="3BB61A71" w14:textId="77777777" w:rsidR="00431262" w:rsidRPr="00784862" w:rsidRDefault="00431262" w:rsidP="003E3F89">
            <w:pPr>
              <w:jc w:val="center"/>
              <w:rPr>
                <w:rFonts w:ascii="Times New Roman" w:hAnsi="Times New Roman" w:cs="Times New Roman"/>
                <w:color w:val="auto"/>
                <w:sz w:val="20"/>
                <w:szCs w:val="20"/>
              </w:rPr>
            </w:pPr>
          </w:p>
        </w:tc>
      </w:tr>
      <w:tr w:rsidR="00431262" w:rsidRPr="00784862" w14:paraId="10A02AC5"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95034D7"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K02</w:t>
            </w:r>
          </w:p>
        </w:tc>
        <w:tc>
          <w:tcPr>
            <w:tcW w:w="604"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507D93F"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926281F"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7DDE5C3"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vAlign w:val="center"/>
          </w:tcPr>
          <w:p w14:paraId="36C41BAB"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dashSmallGap" w:sz="4" w:space="0" w:color="auto"/>
              <w:bottom w:val="single" w:sz="4" w:space="0" w:color="auto"/>
              <w:right w:val="dashSmallGap" w:sz="4" w:space="0" w:color="auto"/>
            </w:tcBorders>
            <w:vAlign w:val="center"/>
          </w:tcPr>
          <w:p w14:paraId="1C6640F2" w14:textId="77777777" w:rsidR="00431262" w:rsidRPr="00784862" w:rsidRDefault="00431262" w:rsidP="003E3F89">
            <w:pPr>
              <w:jc w:val="center"/>
              <w:rPr>
                <w:rFonts w:ascii="Times New Roman" w:hAnsi="Times New Roman" w:cs="Times New Roman"/>
                <w:color w:val="auto"/>
                <w:sz w:val="20"/>
                <w:szCs w:val="20"/>
              </w:rPr>
            </w:pPr>
          </w:p>
        </w:tc>
        <w:tc>
          <w:tcPr>
            <w:tcW w:w="851" w:type="dxa"/>
            <w:tcBorders>
              <w:top w:val="single" w:sz="4" w:space="0" w:color="auto"/>
              <w:left w:val="dashSmallGap" w:sz="4" w:space="0" w:color="auto"/>
              <w:bottom w:val="single" w:sz="4" w:space="0" w:color="auto"/>
              <w:right w:val="single" w:sz="4" w:space="0" w:color="auto"/>
            </w:tcBorders>
            <w:vAlign w:val="center"/>
          </w:tcPr>
          <w:p w14:paraId="19D644E1" w14:textId="77777777" w:rsidR="00431262" w:rsidRPr="00784862" w:rsidRDefault="00431262" w:rsidP="003E3F89">
            <w:pPr>
              <w:jc w:val="center"/>
              <w:rPr>
                <w:rFonts w:ascii="Times New Roman" w:hAnsi="Times New Roman" w:cs="Times New Roman"/>
                <w:color w:val="auto"/>
                <w:sz w:val="20"/>
                <w:szCs w:val="20"/>
              </w:rPr>
            </w:pPr>
          </w:p>
        </w:tc>
        <w:tc>
          <w:tcPr>
            <w:tcW w:w="425"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C1D31B9" w14:textId="77777777" w:rsidR="00431262" w:rsidRPr="00784862" w:rsidRDefault="00431262" w:rsidP="003E3F89">
            <w:pPr>
              <w:jc w:val="center"/>
              <w:rPr>
                <w:rFonts w:ascii="Times New Roman" w:hAnsi="Times New Roman" w:cs="Times New Roman"/>
                <w:color w:val="auto"/>
                <w:sz w:val="20"/>
                <w:szCs w:val="20"/>
              </w:rPr>
            </w:pPr>
          </w:p>
        </w:tc>
        <w:tc>
          <w:tcPr>
            <w:tcW w:w="851"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70952B6"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567"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BB6D50D" w14:textId="77777777" w:rsidR="00431262" w:rsidRPr="00784862" w:rsidRDefault="00431262" w:rsidP="003E3F89">
            <w:pPr>
              <w:jc w:val="center"/>
              <w:rPr>
                <w:rFonts w:ascii="Times New Roman" w:hAnsi="Times New Roman" w:cs="Times New Roman"/>
                <w:color w:val="auto"/>
                <w:sz w:val="20"/>
                <w:szCs w:val="20"/>
              </w:rPr>
            </w:pPr>
          </w:p>
        </w:tc>
        <w:tc>
          <w:tcPr>
            <w:tcW w:w="567" w:type="dxa"/>
            <w:tcBorders>
              <w:top w:val="single" w:sz="4" w:space="0" w:color="auto"/>
              <w:left w:val="single" w:sz="4" w:space="0" w:color="auto"/>
              <w:bottom w:val="single" w:sz="4" w:space="0" w:color="auto"/>
              <w:right w:val="dashSmallGap" w:sz="4" w:space="0" w:color="auto"/>
            </w:tcBorders>
            <w:vAlign w:val="center"/>
          </w:tcPr>
          <w:p w14:paraId="101831C3" w14:textId="77777777" w:rsidR="00431262" w:rsidRPr="00784862" w:rsidRDefault="00431262" w:rsidP="003E3F89">
            <w:pPr>
              <w:jc w:val="center"/>
              <w:rPr>
                <w:rFonts w:ascii="Times New Roman" w:hAnsi="Times New Roman" w:cs="Times New Roman"/>
                <w:color w:val="auto"/>
                <w:sz w:val="20"/>
                <w:szCs w:val="20"/>
              </w:rPr>
            </w:pPr>
          </w:p>
        </w:tc>
        <w:tc>
          <w:tcPr>
            <w:tcW w:w="1134" w:type="dxa"/>
            <w:tcBorders>
              <w:top w:val="single" w:sz="4" w:space="0" w:color="auto"/>
              <w:left w:val="dashSmallGap" w:sz="4" w:space="0" w:color="auto"/>
              <w:bottom w:val="single" w:sz="4" w:space="0" w:color="auto"/>
              <w:right w:val="single" w:sz="4" w:space="0" w:color="auto"/>
            </w:tcBorders>
            <w:vAlign w:val="center"/>
          </w:tcPr>
          <w:p w14:paraId="0B39B7BF"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x</w:t>
            </w:r>
          </w:p>
        </w:tc>
        <w:tc>
          <w:tcPr>
            <w:tcW w:w="968" w:type="dxa"/>
            <w:tcBorders>
              <w:top w:val="single" w:sz="4" w:space="0" w:color="auto"/>
              <w:left w:val="dashSmallGap" w:sz="4" w:space="0" w:color="auto"/>
              <w:bottom w:val="single" w:sz="4" w:space="0" w:color="auto"/>
              <w:right w:val="single" w:sz="4" w:space="0" w:color="auto"/>
            </w:tcBorders>
            <w:vAlign w:val="center"/>
          </w:tcPr>
          <w:p w14:paraId="404ACCD0" w14:textId="77777777" w:rsidR="00431262" w:rsidRPr="00784862" w:rsidRDefault="00431262" w:rsidP="003E3F89">
            <w:pPr>
              <w:jc w:val="center"/>
              <w:rPr>
                <w:rFonts w:ascii="Times New Roman" w:hAnsi="Times New Roman" w:cs="Times New Roman"/>
                <w:color w:val="auto"/>
                <w:sz w:val="20"/>
                <w:szCs w:val="20"/>
              </w:rPr>
            </w:pPr>
          </w:p>
        </w:tc>
      </w:tr>
    </w:tbl>
    <w:p w14:paraId="6B958DEC" w14:textId="77777777" w:rsidR="00431262" w:rsidRPr="00784862" w:rsidRDefault="00431262" w:rsidP="00431262">
      <w:pPr>
        <w:pStyle w:val="Bodytext30"/>
        <w:shd w:val="clear" w:color="auto" w:fill="auto"/>
        <w:tabs>
          <w:tab w:val="left" w:pos="655"/>
        </w:tabs>
        <w:spacing w:before="60" w:line="240" w:lineRule="auto"/>
        <w:ind w:right="23" w:firstLine="0"/>
        <w:rPr>
          <w:sz w:val="16"/>
          <w:szCs w:val="16"/>
        </w:rPr>
      </w:pPr>
      <w:r w:rsidRPr="00784862">
        <w:rPr>
          <w:sz w:val="16"/>
          <w:szCs w:val="16"/>
        </w:rPr>
        <w:t>*niepotrzebne usunąć</w:t>
      </w:r>
    </w:p>
    <w:p w14:paraId="63728613" w14:textId="77777777" w:rsidR="00431262" w:rsidRPr="00784862" w:rsidRDefault="00431262" w:rsidP="00431262">
      <w:pPr>
        <w:pStyle w:val="Bodytext30"/>
        <w:shd w:val="clear" w:color="auto" w:fill="auto"/>
        <w:tabs>
          <w:tab w:val="left" w:pos="655"/>
        </w:tabs>
        <w:spacing w:before="60" w:line="240" w:lineRule="auto"/>
        <w:ind w:right="23" w:firstLine="0"/>
        <w:rPr>
          <w:sz w:val="16"/>
          <w:szCs w:val="16"/>
        </w:rPr>
      </w:pPr>
    </w:p>
    <w:p w14:paraId="3B8E841C" w14:textId="77777777" w:rsidR="00431262" w:rsidRPr="00784862" w:rsidRDefault="00431262" w:rsidP="00431262">
      <w:pPr>
        <w:pStyle w:val="Bodytext30"/>
        <w:shd w:val="clear" w:color="auto" w:fill="auto"/>
        <w:tabs>
          <w:tab w:val="left" w:pos="655"/>
        </w:tabs>
        <w:spacing w:before="60" w:line="240" w:lineRule="auto"/>
        <w:ind w:right="23" w:firstLine="0"/>
        <w:rPr>
          <w:sz w:val="16"/>
          <w:szCs w:val="1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431262" w:rsidRPr="00784862" w14:paraId="6BA00472" w14:textId="77777777" w:rsidTr="003E3F8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656EEDA7" w14:textId="26300FCB" w:rsidR="00431262" w:rsidRPr="00A32E7E" w:rsidRDefault="00431262" w:rsidP="003E3F89">
            <w:pPr>
              <w:rPr>
                <w:rFonts w:ascii="Times New Roman" w:hAnsi="Times New Roman" w:cs="Times New Roman"/>
                <w:b/>
                <w:color w:val="auto"/>
                <w:sz w:val="20"/>
                <w:szCs w:val="20"/>
              </w:rPr>
            </w:pPr>
            <w:r w:rsidRPr="00A32E7E">
              <w:rPr>
                <w:rFonts w:ascii="Times New Roman" w:hAnsi="Times New Roman" w:cs="Times New Roman"/>
                <w:b/>
                <w:color w:val="auto"/>
                <w:sz w:val="20"/>
                <w:szCs w:val="20"/>
              </w:rPr>
              <w:t xml:space="preserve">4.5.Kryteria oceny stopnia osiągnięcia efektów </w:t>
            </w:r>
            <w:r w:rsidR="002E5F9B">
              <w:rPr>
                <w:rFonts w:ascii="Times New Roman" w:hAnsi="Times New Roman" w:cs="Times New Roman"/>
                <w:b/>
                <w:color w:val="auto"/>
                <w:sz w:val="20"/>
                <w:szCs w:val="20"/>
              </w:rPr>
              <w:t>uczenia się</w:t>
            </w:r>
          </w:p>
        </w:tc>
      </w:tr>
      <w:tr w:rsidR="00431262" w:rsidRPr="00784862" w14:paraId="44500393" w14:textId="77777777" w:rsidTr="003E3F89">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74D76F04"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07CAD1FC"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0AE668D2"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Kryterium oceny</w:t>
            </w:r>
          </w:p>
        </w:tc>
      </w:tr>
      <w:tr w:rsidR="00431262" w:rsidRPr="00784862" w14:paraId="41BFB092" w14:textId="77777777" w:rsidTr="003E3F89">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4CA5FC96" w14:textId="77777777" w:rsidR="00431262" w:rsidRPr="00A32E7E" w:rsidRDefault="00431262" w:rsidP="003E3F89">
            <w:pPr>
              <w:ind w:left="113" w:right="113"/>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wykład (W)</w:t>
            </w:r>
          </w:p>
        </w:tc>
        <w:tc>
          <w:tcPr>
            <w:tcW w:w="720" w:type="dxa"/>
            <w:tcBorders>
              <w:top w:val="single" w:sz="4" w:space="0" w:color="auto"/>
              <w:left w:val="single" w:sz="4" w:space="0" w:color="auto"/>
              <w:bottom w:val="single" w:sz="4" w:space="0" w:color="auto"/>
              <w:right w:val="single" w:sz="4" w:space="0" w:color="auto"/>
            </w:tcBorders>
          </w:tcPr>
          <w:p w14:paraId="16D7ECB2"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4A03936" w14:textId="77777777"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color w:val="auto"/>
                <w:sz w:val="18"/>
                <w:szCs w:val="18"/>
              </w:rPr>
              <w:t>pisemne kolokwium zaliczeniowe na poziomie od 5</w:t>
            </w:r>
            <w:r>
              <w:rPr>
                <w:rFonts w:ascii="Times New Roman" w:hAnsi="Times New Roman" w:cs="Times New Roman"/>
                <w:color w:val="auto"/>
                <w:sz w:val="18"/>
                <w:szCs w:val="18"/>
              </w:rPr>
              <w:t>1% do 60</w:t>
            </w:r>
            <w:r w:rsidRPr="00784862">
              <w:rPr>
                <w:rFonts w:ascii="Times New Roman" w:hAnsi="Times New Roman" w:cs="Times New Roman"/>
                <w:color w:val="auto"/>
                <w:sz w:val="18"/>
                <w:szCs w:val="18"/>
              </w:rPr>
              <w:t>% punktów</w:t>
            </w:r>
          </w:p>
        </w:tc>
      </w:tr>
      <w:tr w:rsidR="00431262" w:rsidRPr="00784862" w14:paraId="70543A2D" w14:textId="77777777" w:rsidTr="003E3F89">
        <w:trPr>
          <w:trHeight w:val="255"/>
        </w:trPr>
        <w:tc>
          <w:tcPr>
            <w:tcW w:w="792" w:type="dxa"/>
            <w:vMerge/>
            <w:tcBorders>
              <w:left w:val="single" w:sz="4" w:space="0" w:color="auto"/>
              <w:right w:val="single" w:sz="4" w:space="0" w:color="auto"/>
            </w:tcBorders>
          </w:tcPr>
          <w:p w14:paraId="71E5B6DD" w14:textId="77777777" w:rsidR="00431262" w:rsidRPr="00A32E7E" w:rsidRDefault="00431262" w:rsidP="003E3F8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4A536B9"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1310331" w14:textId="77777777"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color w:val="auto"/>
                <w:sz w:val="18"/>
                <w:szCs w:val="18"/>
              </w:rPr>
              <w:t>pisemne kolokwium zaliczeniowe  na poziomie od 6</w:t>
            </w:r>
            <w:r>
              <w:rPr>
                <w:rFonts w:ascii="Times New Roman" w:hAnsi="Times New Roman" w:cs="Times New Roman"/>
                <w:color w:val="auto"/>
                <w:sz w:val="18"/>
                <w:szCs w:val="18"/>
              </w:rPr>
              <w:t>1</w:t>
            </w:r>
            <w:r w:rsidRPr="00784862">
              <w:rPr>
                <w:rFonts w:ascii="Times New Roman" w:hAnsi="Times New Roman" w:cs="Times New Roman"/>
                <w:color w:val="auto"/>
                <w:sz w:val="18"/>
                <w:szCs w:val="18"/>
              </w:rPr>
              <w:t xml:space="preserve">% do </w:t>
            </w:r>
            <w:r>
              <w:rPr>
                <w:rFonts w:ascii="Times New Roman" w:hAnsi="Times New Roman" w:cs="Times New Roman"/>
                <w:color w:val="auto"/>
                <w:sz w:val="18"/>
                <w:szCs w:val="18"/>
              </w:rPr>
              <w:t>70</w:t>
            </w:r>
            <w:r w:rsidRPr="00784862">
              <w:rPr>
                <w:rFonts w:ascii="Times New Roman" w:hAnsi="Times New Roman" w:cs="Times New Roman"/>
                <w:color w:val="auto"/>
                <w:sz w:val="18"/>
                <w:szCs w:val="18"/>
              </w:rPr>
              <w:t>% punktów.</w:t>
            </w:r>
          </w:p>
        </w:tc>
      </w:tr>
      <w:tr w:rsidR="00431262" w:rsidRPr="00784862" w14:paraId="73E1A443" w14:textId="77777777" w:rsidTr="003E3F89">
        <w:trPr>
          <w:trHeight w:val="255"/>
        </w:trPr>
        <w:tc>
          <w:tcPr>
            <w:tcW w:w="792" w:type="dxa"/>
            <w:vMerge/>
            <w:tcBorders>
              <w:left w:val="single" w:sz="4" w:space="0" w:color="auto"/>
              <w:right w:val="single" w:sz="4" w:space="0" w:color="auto"/>
            </w:tcBorders>
          </w:tcPr>
          <w:p w14:paraId="6A48C635" w14:textId="77777777" w:rsidR="00431262" w:rsidRPr="00A32E7E" w:rsidRDefault="00431262" w:rsidP="003E3F8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04E8D4D2"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3392F8A" w14:textId="77777777"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color w:val="auto"/>
                <w:sz w:val="18"/>
                <w:szCs w:val="18"/>
              </w:rPr>
              <w:t>pisemne kolokwium zaliczeniowe na poziomie od 7</w:t>
            </w:r>
            <w:r>
              <w:rPr>
                <w:rFonts w:ascii="Times New Roman" w:hAnsi="Times New Roman" w:cs="Times New Roman"/>
                <w:color w:val="auto"/>
                <w:sz w:val="18"/>
                <w:szCs w:val="18"/>
              </w:rPr>
              <w:t>1</w:t>
            </w:r>
            <w:r w:rsidRPr="00784862">
              <w:rPr>
                <w:rFonts w:ascii="Times New Roman" w:hAnsi="Times New Roman" w:cs="Times New Roman"/>
                <w:color w:val="auto"/>
                <w:sz w:val="18"/>
                <w:szCs w:val="18"/>
              </w:rPr>
              <w:t xml:space="preserve">% do </w:t>
            </w:r>
            <w:r>
              <w:rPr>
                <w:rFonts w:ascii="Times New Roman" w:hAnsi="Times New Roman" w:cs="Times New Roman"/>
                <w:color w:val="auto"/>
                <w:sz w:val="18"/>
                <w:szCs w:val="18"/>
              </w:rPr>
              <w:t>80</w:t>
            </w:r>
            <w:r w:rsidRPr="00784862">
              <w:rPr>
                <w:rFonts w:ascii="Times New Roman" w:hAnsi="Times New Roman" w:cs="Times New Roman"/>
                <w:color w:val="auto"/>
                <w:sz w:val="18"/>
                <w:szCs w:val="18"/>
              </w:rPr>
              <w:t>% punktów; udział w dyskusji na wykładzie konwersatoryjnym</w:t>
            </w:r>
          </w:p>
        </w:tc>
      </w:tr>
      <w:tr w:rsidR="00431262" w:rsidRPr="00784862" w14:paraId="5BF90ED5" w14:textId="77777777" w:rsidTr="003E3F89">
        <w:trPr>
          <w:trHeight w:val="255"/>
        </w:trPr>
        <w:tc>
          <w:tcPr>
            <w:tcW w:w="792" w:type="dxa"/>
            <w:vMerge/>
            <w:tcBorders>
              <w:left w:val="single" w:sz="4" w:space="0" w:color="auto"/>
              <w:right w:val="single" w:sz="4" w:space="0" w:color="auto"/>
            </w:tcBorders>
          </w:tcPr>
          <w:p w14:paraId="3267842B" w14:textId="77777777" w:rsidR="00431262" w:rsidRPr="00A32E7E" w:rsidRDefault="00431262" w:rsidP="003E3F8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84639C4"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922ED5E" w14:textId="77777777"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color w:val="auto"/>
                <w:sz w:val="18"/>
                <w:szCs w:val="18"/>
              </w:rPr>
              <w:t>pisemne kolokwium zaliczeniowe na poziomie od 8</w:t>
            </w:r>
            <w:r>
              <w:rPr>
                <w:rFonts w:ascii="Times New Roman" w:hAnsi="Times New Roman" w:cs="Times New Roman"/>
                <w:color w:val="auto"/>
                <w:sz w:val="18"/>
                <w:szCs w:val="18"/>
              </w:rPr>
              <w:t>1</w:t>
            </w:r>
            <w:r w:rsidRPr="00784862">
              <w:rPr>
                <w:rFonts w:ascii="Times New Roman" w:hAnsi="Times New Roman" w:cs="Times New Roman"/>
                <w:color w:val="auto"/>
                <w:sz w:val="18"/>
                <w:szCs w:val="18"/>
              </w:rPr>
              <w:t xml:space="preserve">% do </w:t>
            </w:r>
            <w:r>
              <w:rPr>
                <w:rFonts w:ascii="Times New Roman" w:hAnsi="Times New Roman" w:cs="Times New Roman"/>
                <w:color w:val="auto"/>
                <w:sz w:val="18"/>
                <w:szCs w:val="18"/>
              </w:rPr>
              <w:t>90</w:t>
            </w:r>
            <w:r w:rsidRPr="00784862">
              <w:rPr>
                <w:rFonts w:ascii="Times New Roman" w:hAnsi="Times New Roman" w:cs="Times New Roman"/>
                <w:color w:val="auto"/>
                <w:sz w:val="18"/>
                <w:szCs w:val="18"/>
              </w:rPr>
              <w:t>% punktów; aktywny - na więcej niż dobrym poziomie udział w dyskusji na wykładzie konwersatoryjnym</w:t>
            </w:r>
          </w:p>
        </w:tc>
      </w:tr>
      <w:tr w:rsidR="00431262" w:rsidRPr="00784862" w14:paraId="4466EEE7" w14:textId="77777777" w:rsidTr="003E3F89">
        <w:trPr>
          <w:trHeight w:val="255"/>
        </w:trPr>
        <w:tc>
          <w:tcPr>
            <w:tcW w:w="792" w:type="dxa"/>
            <w:vMerge/>
            <w:tcBorders>
              <w:left w:val="single" w:sz="4" w:space="0" w:color="auto"/>
              <w:bottom w:val="single" w:sz="4" w:space="0" w:color="auto"/>
              <w:right w:val="single" w:sz="4" w:space="0" w:color="auto"/>
            </w:tcBorders>
          </w:tcPr>
          <w:p w14:paraId="7CBAD97E" w14:textId="77777777" w:rsidR="00431262" w:rsidRPr="00A32E7E" w:rsidRDefault="00431262" w:rsidP="003E3F8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2736A7FE"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6D7806E" w14:textId="77777777" w:rsidR="00431262" w:rsidRPr="00784862" w:rsidRDefault="00431262" w:rsidP="003E3F89">
            <w:pPr>
              <w:jc w:val="both"/>
              <w:rPr>
                <w:rFonts w:ascii="Times New Roman" w:hAnsi="Times New Roman" w:cs="Times New Roman"/>
                <w:color w:val="auto"/>
                <w:sz w:val="18"/>
                <w:szCs w:val="18"/>
              </w:rPr>
            </w:pPr>
            <w:r w:rsidRPr="00784862">
              <w:rPr>
                <w:rFonts w:ascii="Times New Roman" w:hAnsi="Times New Roman" w:cs="Times New Roman"/>
                <w:color w:val="auto"/>
                <w:sz w:val="18"/>
                <w:szCs w:val="18"/>
              </w:rPr>
              <w:t>pisemne kolokwium zaliczeniowe na poziomie od 9</w:t>
            </w:r>
            <w:r>
              <w:rPr>
                <w:rFonts w:ascii="Times New Roman" w:hAnsi="Times New Roman" w:cs="Times New Roman"/>
                <w:color w:val="auto"/>
                <w:sz w:val="18"/>
                <w:szCs w:val="18"/>
              </w:rPr>
              <w:t>1</w:t>
            </w:r>
            <w:r w:rsidRPr="00784862">
              <w:rPr>
                <w:rFonts w:ascii="Times New Roman" w:hAnsi="Times New Roman" w:cs="Times New Roman"/>
                <w:color w:val="auto"/>
                <w:sz w:val="18"/>
                <w:szCs w:val="18"/>
              </w:rPr>
              <w:t>% do 100% punktów; aktywny - na bardzo dobrym poziomie udział w dyskusjach na wykładach konwersatoryjnych</w:t>
            </w:r>
          </w:p>
        </w:tc>
      </w:tr>
      <w:tr w:rsidR="00431262" w:rsidRPr="00784862" w14:paraId="6380CB14" w14:textId="77777777" w:rsidTr="003E3F89">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3BE7DFF9" w14:textId="77777777" w:rsidR="00431262" w:rsidRPr="00A32E7E" w:rsidRDefault="00431262" w:rsidP="003E3F89">
            <w:pPr>
              <w:ind w:left="-57" w:right="-57"/>
              <w:jc w:val="center"/>
              <w:rPr>
                <w:rFonts w:ascii="Times New Roman" w:hAnsi="Times New Roman" w:cs="Times New Roman"/>
                <w:b/>
                <w:color w:val="auto"/>
                <w:spacing w:val="-5"/>
                <w:sz w:val="20"/>
                <w:szCs w:val="20"/>
              </w:rPr>
            </w:pPr>
            <w:r w:rsidRPr="00A32E7E">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498814F2"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4985851" w14:textId="77777777"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color w:val="auto"/>
                <w:sz w:val="18"/>
                <w:szCs w:val="18"/>
              </w:rPr>
              <w:t>rezultat 5</w:t>
            </w:r>
            <w:r>
              <w:rPr>
                <w:rFonts w:ascii="Times New Roman" w:hAnsi="Times New Roman" w:cs="Times New Roman"/>
                <w:color w:val="auto"/>
                <w:sz w:val="18"/>
                <w:szCs w:val="18"/>
              </w:rPr>
              <w:t>1</w:t>
            </w:r>
            <w:r w:rsidRPr="00784862">
              <w:rPr>
                <w:rFonts w:ascii="Times New Roman" w:hAnsi="Times New Roman" w:cs="Times New Roman"/>
                <w:color w:val="auto"/>
                <w:sz w:val="18"/>
                <w:szCs w:val="18"/>
              </w:rPr>
              <w:t>-</w:t>
            </w:r>
            <w:r>
              <w:rPr>
                <w:rFonts w:ascii="Times New Roman" w:hAnsi="Times New Roman" w:cs="Times New Roman"/>
                <w:color w:val="auto"/>
                <w:sz w:val="18"/>
                <w:szCs w:val="18"/>
              </w:rPr>
              <w:t>60</w:t>
            </w:r>
            <w:r w:rsidRPr="00784862">
              <w:rPr>
                <w:rFonts w:ascii="Times New Roman" w:hAnsi="Times New Roman" w:cs="Times New Roman"/>
                <w:color w:val="auto"/>
                <w:sz w:val="18"/>
                <w:szCs w:val="18"/>
              </w:rPr>
              <w:t>% zadań stawianych studentowi</w:t>
            </w:r>
          </w:p>
        </w:tc>
      </w:tr>
      <w:tr w:rsidR="00431262" w:rsidRPr="00784862" w14:paraId="5611428B" w14:textId="77777777" w:rsidTr="003E3F89">
        <w:trPr>
          <w:trHeight w:val="255"/>
        </w:trPr>
        <w:tc>
          <w:tcPr>
            <w:tcW w:w="792" w:type="dxa"/>
            <w:vMerge/>
            <w:tcBorders>
              <w:left w:val="single" w:sz="4" w:space="0" w:color="auto"/>
              <w:right w:val="single" w:sz="4" w:space="0" w:color="auto"/>
            </w:tcBorders>
          </w:tcPr>
          <w:p w14:paraId="5EFBAC2F" w14:textId="77777777" w:rsidR="00431262" w:rsidRPr="00A32E7E" w:rsidRDefault="00431262" w:rsidP="003E3F8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80972D1"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D86C3C6" w14:textId="77777777"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color w:val="auto"/>
                <w:sz w:val="18"/>
                <w:szCs w:val="18"/>
              </w:rPr>
              <w:t>rezultat  6</w:t>
            </w:r>
            <w:r>
              <w:rPr>
                <w:rFonts w:ascii="Times New Roman" w:hAnsi="Times New Roman" w:cs="Times New Roman"/>
                <w:color w:val="auto"/>
                <w:sz w:val="18"/>
                <w:szCs w:val="18"/>
              </w:rPr>
              <w:t>1</w:t>
            </w:r>
            <w:r w:rsidRPr="00784862">
              <w:rPr>
                <w:rFonts w:ascii="Times New Roman" w:hAnsi="Times New Roman" w:cs="Times New Roman"/>
                <w:color w:val="auto"/>
                <w:sz w:val="18"/>
                <w:szCs w:val="18"/>
              </w:rPr>
              <w:t>-</w:t>
            </w:r>
            <w:r>
              <w:rPr>
                <w:rFonts w:ascii="Times New Roman" w:hAnsi="Times New Roman" w:cs="Times New Roman"/>
                <w:color w:val="auto"/>
                <w:sz w:val="18"/>
                <w:szCs w:val="18"/>
              </w:rPr>
              <w:t>70</w:t>
            </w:r>
            <w:r w:rsidRPr="00784862">
              <w:rPr>
                <w:rFonts w:ascii="Times New Roman" w:hAnsi="Times New Roman" w:cs="Times New Roman"/>
                <w:color w:val="auto"/>
                <w:sz w:val="18"/>
                <w:szCs w:val="18"/>
              </w:rPr>
              <w:t>% zadań stawianych studentowi</w:t>
            </w:r>
          </w:p>
        </w:tc>
      </w:tr>
      <w:tr w:rsidR="00431262" w:rsidRPr="00784862" w14:paraId="4410BB41" w14:textId="77777777" w:rsidTr="003E3F89">
        <w:trPr>
          <w:trHeight w:val="255"/>
        </w:trPr>
        <w:tc>
          <w:tcPr>
            <w:tcW w:w="792" w:type="dxa"/>
            <w:vMerge/>
            <w:tcBorders>
              <w:left w:val="single" w:sz="4" w:space="0" w:color="auto"/>
              <w:right w:val="single" w:sz="4" w:space="0" w:color="auto"/>
            </w:tcBorders>
          </w:tcPr>
          <w:p w14:paraId="6F32B080" w14:textId="77777777" w:rsidR="00431262" w:rsidRPr="00A32E7E" w:rsidRDefault="00431262" w:rsidP="003E3F8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06AA0ED2"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5074C8E" w14:textId="77777777"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color w:val="auto"/>
                <w:sz w:val="18"/>
                <w:szCs w:val="18"/>
              </w:rPr>
              <w:t>rezultat  7</w:t>
            </w:r>
            <w:r>
              <w:rPr>
                <w:rFonts w:ascii="Times New Roman" w:hAnsi="Times New Roman" w:cs="Times New Roman"/>
                <w:color w:val="auto"/>
                <w:sz w:val="18"/>
                <w:szCs w:val="18"/>
              </w:rPr>
              <w:t>1</w:t>
            </w:r>
            <w:r w:rsidRPr="00784862">
              <w:rPr>
                <w:rFonts w:ascii="Times New Roman" w:hAnsi="Times New Roman" w:cs="Times New Roman"/>
                <w:color w:val="auto"/>
                <w:sz w:val="18"/>
                <w:szCs w:val="18"/>
              </w:rPr>
              <w:t>-</w:t>
            </w:r>
            <w:r>
              <w:rPr>
                <w:rFonts w:ascii="Times New Roman" w:hAnsi="Times New Roman" w:cs="Times New Roman"/>
                <w:color w:val="auto"/>
                <w:sz w:val="18"/>
                <w:szCs w:val="18"/>
              </w:rPr>
              <w:t>80</w:t>
            </w:r>
            <w:r w:rsidRPr="00784862">
              <w:rPr>
                <w:rFonts w:ascii="Times New Roman" w:hAnsi="Times New Roman" w:cs="Times New Roman"/>
                <w:color w:val="auto"/>
                <w:sz w:val="18"/>
                <w:szCs w:val="18"/>
              </w:rPr>
              <w:t>% zadań stawianych studentowi</w:t>
            </w:r>
          </w:p>
        </w:tc>
      </w:tr>
      <w:tr w:rsidR="00431262" w:rsidRPr="00784862" w14:paraId="4A1D69FC" w14:textId="77777777" w:rsidTr="003E3F89">
        <w:trPr>
          <w:trHeight w:val="255"/>
        </w:trPr>
        <w:tc>
          <w:tcPr>
            <w:tcW w:w="792" w:type="dxa"/>
            <w:vMerge/>
            <w:tcBorders>
              <w:left w:val="single" w:sz="4" w:space="0" w:color="auto"/>
              <w:right w:val="single" w:sz="4" w:space="0" w:color="auto"/>
            </w:tcBorders>
          </w:tcPr>
          <w:p w14:paraId="50EC7405" w14:textId="77777777" w:rsidR="00431262" w:rsidRPr="00A32E7E" w:rsidRDefault="00431262" w:rsidP="003E3F8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A2BC1A1"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BB000DA" w14:textId="77777777"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color w:val="auto"/>
                <w:sz w:val="18"/>
                <w:szCs w:val="18"/>
              </w:rPr>
              <w:t>rezultat 8</w:t>
            </w:r>
            <w:r>
              <w:rPr>
                <w:rFonts w:ascii="Times New Roman" w:hAnsi="Times New Roman" w:cs="Times New Roman"/>
                <w:color w:val="auto"/>
                <w:sz w:val="18"/>
                <w:szCs w:val="18"/>
              </w:rPr>
              <w:t>1-90</w:t>
            </w:r>
            <w:r w:rsidRPr="00784862">
              <w:rPr>
                <w:rFonts w:ascii="Times New Roman" w:hAnsi="Times New Roman" w:cs="Times New Roman"/>
                <w:color w:val="auto"/>
                <w:sz w:val="18"/>
                <w:szCs w:val="18"/>
              </w:rPr>
              <w:t>% zadań stawianych studentowi</w:t>
            </w:r>
          </w:p>
        </w:tc>
      </w:tr>
      <w:tr w:rsidR="00431262" w:rsidRPr="00784862" w14:paraId="27C4D5D7" w14:textId="77777777" w:rsidTr="003E3F89">
        <w:trPr>
          <w:trHeight w:val="255"/>
        </w:trPr>
        <w:tc>
          <w:tcPr>
            <w:tcW w:w="792" w:type="dxa"/>
            <w:vMerge/>
            <w:tcBorders>
              <w:left w:val="single" w:sz="4" w:space="0" w:color="auto"/>
              <w:bottom w:val="single" w:sz="4" w:space="0" w:color="auto"/>
              <w:right w:val="single" w:sz="4" w:space="0" w:color="auto"/>
            </w:tcBorders>
          </w:tcPr>
          <w:p w14:paraId="6577CAA0" w14:textId="77777777" w:rsidR="00431262" w:rsidRPr="00A32E7E" w:rsidRDefault="00431262" w:rsidP="003E3F8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FA55369"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47DC394" w14:textId="77777777" w:rsidR="00431262" w:rsidRPr="00784862" w:rsidRDefault="00431262" w:rsidP="003E3F89">
            <w:pPr>
              <w:rPr>
                <w:rFonts w:ascii="Times New Roman" w:hAnsi="Times New Roman" w:cs="Times New Roman"/>
                <w:color w:val="auto"/>
                <w:sz w:val="18"/>
                <w:szCs w:val="18"/>
              </w:rPr>
            </w:pPr>
            <w:r w:rsidRPr="00784862">
              <w:rPr>
                <w:rFonts w:ascii="Times New Roman" w:hAnsi="Times New Roman" w:cs="Times New Roman"/>
                <w:color w:val="auto"/>
                <w:sz w:val="18"/>
                <w:szCs w:val="18"/>
              </w:rPr>
              <w:t>rezultat  9</w:t>
            </w:r>
            <w:r>
              <w:rPr>
                <w:rFonts w:ascii="Times New Roman" w:hAnsi="Times New Roman" w:cs="Times New Roman"/>
                <w:color w:val="auto"/>
                <w:sz w:val="18"/>
                <w:szCs w:val="18"/>
              </w:rPr>
              <w:t>1</w:t>
            </w:r>
            <w:r w:rsidRPr="00784862">
              <w:rPr>
                <w:rFonts w:ascii="Times New Roman" w:hAnsi="Times New Roman" w:cs="Times New Roman"/>
                <w:color w:val="auto"/>
                <w:sz w:val="18"/>
                <w:szCs w:val="18"/>
              </w:rPr>
              <w:t>-100% zadań stawianych studentowi</w:t>
            </w:r>
          </w:p>
        </w:tc>
      </w:tr>
    </w:tbl>
    <w:p w14:paraId="454C611D" w14:textId="77777777" w:rsidR="00431262" w:rsidRPr="00784862" w:rsidRDefault="00431262" w:rsidP="00431262">
      <w:pPr>
        <w:rPr>
          <w:rFonts w:ascii="Times New Roman" w:hAnsi="Times New Roman" w:cs="Times New Roman"/>
          <w:color w:val="auto"/>
        </w:rPr>
      </w:pPr>
    </w:p>
    <w:p w14:paraId="1E365E5E" w14:textId="77777777" w:rsidR="00431262" w:rsidRPr="00784862" w:rsidRDefault="00431262" w:rsidP="00431262">
      <w:pPr>
        <w:jc w:val="both"/>
        <w:rPr>
          <w:rFonts w:ascii="Times New Roman" w:hAnsi="Times New Roman" w:cs="Times New Roman"/>
          <w:color w:val="auto"/>
          <w:sz w:val="18"/>
          <w:szCs w:val="18"/>
        </w:rPr>
      </w:pPr>
      <w:r w:rsidRPr="00784862">
        <w:rPr>
          <w:rFonts w:ascii="Times New Roman" w:hAnsi="Times New Roman" w:cs="Times New Roman"/>
          <w:color w:val="auto"/>
          <w:sz w:val="18"/>
          <w:szCs w:val="18"/>
        </w:rPr>
        <w:t>*Do zadań stawianych studentowi na ćwiczeniach należy: 1) przygotowanie do zajęć</w:t>
      </w:r>
      <w:r>
        <w:rPr>
          <w:rFonts w:ascii="Times New Roman" w:hAnsi="Times New Roman" w:cs="Times New Roman"/>
          <w:color w:val="auto"/>
          <w:sz w:val="18"/>
          <w:szCs w:val="18"/>
        </w:rPr>
        <w:t>,</w:t>
      </w:r>
      <w:r w:rsidRPr="00784862">
        <w:rPr>
          <w:rFonts w:ascii="Times New Roman" w:hAnsi="Times New Roman" w:cs="Times New Roman"/>
          <w:color w:val="auto"/>
          <w:sz w:val="18"/>
          <w:szCs w:val="18"/>
        </w:rPr>
        <w:t xml:space="preserve"> 2) opracowanie w parach i przedstawienie na forum grupy studium przypadku wraz z projektem wsparcia adekwatnym do problemu ucznia, 3) test zaliczeniowy</w:t>
      </w:r>
      <w:r>
        <w:rPr>
          <w:rFonts w:ascii="Times New Roman" w:hAnsi="Times New Roman" w:cs="Times New Roman"/>
          <w:color w:val="auto"/>
          <w:sz w:val="18"/>
          <w:szCs w:val="18"/>
        </w:rPr>
        <w:t xml:space="preserve">, </w:t>
      </w:r>
      <w:r w:rsidRPr="00784862">
        <w:rPr>
          <w:rFonts w:ascii="Times New Roman" w:hAnsi="Times New Roman" w:cs="Times New Roman"/>
          <w:color w:val="auto"/>
          <w:sz w:val="18"/>
          <w:szCs w:val="18"/>
        </w:rPr>
        <w:t>4)</w:t>
      </w:r>
      <w:r w:rsidRPr="00784862">
        <w:rPr>
          <w:rFonts w:ascii="Times New Roman" w:hAnsi="Times New Roman" w:cs="Times New Roman"/>
          <w:sz w:val="18"/>
          <w:szCs w:val="18"/>
        </w:rPr>
        <w:t xml:space="preserve"> brana jest również pod uwagę aktywność na ćwiczeniach </w:t>
      </w:r>
    </w:p>
    <w:p w14:paraId="26CF04E8" w14:textId="77777777" w:rsidR="00431262" w:rsidRPr="00784862" w:rsidRDefault="00431262" w:rsidP="00431262">
      <w:pPr>
        <w:rPr>
          <w:rFonts w:ascii="Times New Roman" w:hAnsi="Times New Roman" w:cs="Times New Roman"/>
          <w:color w:val="auto"/>
          <w:sz w:val="18"/>
          <w:szCs w:val="18"/>
        </w:rPr>
      </w:pPr>
    </w:p>
    <w:p w14:paraId="6EFBFA11" w14:textId="77777777" w:rsidR="00431262" w:rsidRPr="00A32E7E" w:rsidRDefault="00431262" w:rsidP="00431262">
      <w:pPr>
        <w:rPr>
          <w:rFonts w:ascii="Times New Roman" w:hAnsi="Times New Roman" w:cs="Times New Roman"/>
          <w:b/>
          <w:color w:val="auto"/>
          <w:sz w:val="20"/>
          <w:szCs w:val="20"/>
        </w:rPr>
      </w:pPr>
      <w:r w:rsidRPr="00A32E7E">
        <w:rPr>
          <w:rFonts w:ascii="Times New Roman" w:hAnsi="Times New Roman" w:cs="Times New Roman"/>
          <w:b/>
          <w:color w:val="auto"/>
          <w:sz w:val="20"/>
          <w:szCs w:val="20"/>
        </w:rPr>
        <w:t>5.BILANS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431262" w:rsidRPr="00784862" w14:paraId="30211CFD" w14:textId="77777777" w:rsidTr="003E3F89">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53B54A72"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6CF5E362"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Obciążenie studenta</w:t>
            </w:r>
          </w:p>
        </w:tc>
      </w:tr>
      <w:tr w:rsidR="00431262" w:rsidRPr="00784862" w14:paraId="43375C75" w14:textId="77777777" w:rsidTr="003E3F89">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0161EF74" w14:textId="77777777" w:rsidR="00431262" w:rsidRPr="00A32E7E" w:rsidRDefault="00431262" w:rsidP="003E3F89">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252BEAF1"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Studia</w:t>
            </w:r>
          </w:p>
          <w:p w14:paraId="20E0E311"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6E73B50A"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Studia</w:t>
            </w:r>
          </w:p>
          <w:p w14:paraId="67F5291E" w14:textId="77777777"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niestacjonarne</w:t>
            </w:r>
          </w:p>
        </w:tc>
      </w:tr>
      <w:tr w:rsidR="00431262" w:rsidRPr="00784862" w14:paraId="25FDAE4A"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3DE2D84F" w14:textId="77777777" w:rsidR="00431262" w:rsidRPr="00A32E7E" w:rsidRDefault="00431262" w:rsidP="003E3F89">
            <w:pPr>
              <w:rPr>
                <w:rFonts w:ascii="Times New Roman" w:hAnsi="Times New Roman" w:cs="Times New Roman"/>
                <w:i/>
                <w:color w:val="auto"/>
                <w:sz w:val="18"/>
                <w:szCs w:val="18"/>
              </w:rPr>
            </w:pPr>
            <w:r w:rsidRPr="00A32E7E">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42912671" w14:textId="09EA8132" w:rsidR="00431262" w:rsidRPr="00A32E7E" w:rsidRDefault="00B15661" w:rsidP="003E3F8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15</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557C8B6D" w14:textId="7A80479F" w:rsidR="00431262" w:rsidRPr="00A32E7E" w:rsidRDefault="00B15661" w:rsidP="003E3F8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15</w:t>
            </w:r>
          </w:p>
        </w:tc>
      </w:tr>
      <w:tr w:rsidR="00431262" w:rsidRPr="00784862" w14:paraId="2E5D198C"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014109F" w14:textId="77777777" w:rsidR="00431262" w:rsidRPr="00A32E7E" w:rsidRDefault="00431262" w:rsidP="003E3F89">
            <w:pPr>
              <w:rPr>
                <w:rFonts w:ascii="Times New Roman" w:hAnsi="Times New Roman" w:cs="Times New Roman"/>
                <w:i/>
                <w:color w:val="auto"/>
                <w:sz w:val="18"/>
                <w:szCs w:val="18"/>
              </w:rPr>
            </w:pPr>
            <w:r w:rsidRPr="00A32E7E">
              <w:rPr>
                <w:rFonts w:ascii="Times New Roman" w:hAnsi="Times New Roman" w:cs="Times New Roman"/>
                <w:i/>
                <w:color w:val="auto"/>
                <w:sz w:val="18"/>
                <w:szCs w:val="18"/>
              </w:rPr>
              <w:t>Udział w wykładach</w:t>
            </w:r>
          </w:p>
        </w:tc>
        <w:tc>
          <w:tcPr>
            <w:tcW w:w="1476" w:type="dxa"/>
            <w:tcBorders>
              <w:top w:val="single" w:sz="4" w:space="0" w:color="auto"/>
              <w:left w:val="single" w:sz="4" w:space="0" w:color="auto"/>
              <w:bottom w:val="single" w:sz="4" w:space="0" w:color="auto"/>
              <w:right w:val="single" w:sz="4" w:space="0" w:color="auto"/>
            </w:tcBorders>
            <w:vAlign w:val="center"/>
          </w:tcPr>
          <w:p w14:paraId="6CCE5F07"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44208362" w14:textId="77777777" w:rsidR="00431262" w:rsidRPr="00784862" w:rsidRDefault="00431262" w:rsidP="003E3F89">
            <w:pPr>
              <w:jc w:val="center"/>
              <w:rPr>
                <w:rFonts w:ascii="Times New Roman" w:hAnsi="Times New Roman" w:cs="Times New Roman"/>
                <w:color w:val="auto"/>
                <w:sz w:val="20"/>
                <w:szCs w:val="20"/>
              </w:rPr>
            </w:pPr>
            <w:r w:rsidRPr="00784862">
              <w:rPr>
                <w:rFonts w:ascii="Times New Roman" w:hAnsi="Times New Roman" w:cs="Times New Roman"/>
                <w:color w:val="auto"/>
                <w:sz w:val="20"/>
                <w:szCs w:val="20"/>
              </w:rPr>
              <w:t>5</w:t>
            </w:r>
          </w:p>
        </w:tc>
      </w:tr>
      <w:tr w:rsidR="00431262" w:rsidRPr="00784862" w14:paraId="6F3BDC00"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4A9EC9F" w14:textId="77777777" w:rsidR="00431262" w:rsidRPr="00A32E7E" w:rsidRDefault="00431262" w:rsidP="003E3F89">
            <w:pPr>
              <w:rPr>
                <w:rFonts w:ascii="Times New Roman" w:hAnsi="Times New Roman" w:cs="Times New Roman"/>
                <w:i/>
                <w:color w:val="auto"/>
                <w:sz w:val="18"/>
                <w:szCs w:val="18"/>
              </w:rPr>
            </w:pPr>
            <w:r w:rsidRPr="00A32E7E">
              <w:rPr>
                <w:rFonts w:ascii="Times New Roman" w:hAnsi="Times New Roman" w:cs="Times New Roman"/>
                <w:i/>
                <w:color w:val="auto"/>
                <w:sz w:val="18"/>
                <w:szCs w:val="18"/>
              </w:rPr>
              <w:t xml:space="preserve">Udział w ćwiczeniach </w:t>
            </w:r>
          </w:p>
        </w:tc>
        <w:tc>
          <w:tcPr>
            <w:tcW w:w="1476" w:type="dxa"/>
            <w:tcBorders>
              <w:top w:val="single" w:sz="4" w:space="0" w:color="auto"/>
              <w:left w:val="single" w:sz="4" w:space="0" w:color="auto"/>
              <w:bottom w:val="single" w:sz="4" w:space="0" w:color="auto"/>
              <w:right w:val="single" w:sz="4" w:space="0" w:color="auto"/>
            </w:tcBorders>
            <w:vAlign w:val="center"/>
          </w:tcPr>
          <w:p w14:paraId="45E764A8" w14:textId="084361C4" w:rsidR="00431262" w:rsidRPr="00784862" w:rsidRDefault="00B15661"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9</w:t>
            </w:r>
          </w:p>
        </w:tc>
        <w:tc>
          <w:tcPr>
            <w:tcW w:w="1476" w:type="dxa"/>
            <w:tcBorders>
              <w:top w:val="single" w:sz="4" w:space="0" w:color="auto"/>
              <w:left w:val="single" w:sz="4" w:space="0" w:color="auto"/>
              <w:bottom w:val="single" w:sz="4" w:space="0" w:color="auto"/>
              <w:right w:val="single" w:sz="4" w:space="0" w:color="auto"/>
            </w:tcBorders>
            <w:vAlign w:val="center"/>
          </w:tcPr>
          <w:p w14:paraId="590D5327" w14:textId="10099019" w:rsidR="00431262" w:rsidRPr="00784862" w:rsidRDefault="00B15661"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9</w:t>
            </w:r>
          </w:p>
        </w:tc>
      </w:tr>
      <w:tr w:rsidR="00431262" w:rsidRPr="00784862" w14:paraId="3B6EC1DF"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673EE39" w14:textId="77777777" w:rsidR="00431262" w:rsidRPr="00A32E7E" w:rsidRDefault="00431262" w:rsidP="003E3F89">
            <w:pPr>
              <w:rPr>
                <w:rFonts w:ascii="Times New Roman" w:hAnsi="Times New Roman" w:cs="Times New Roman"/>
                <w:i/>
                <w:color w:val="auto"/>
                <w:sz w:val="18"/>
                <w:szCs w:val="18"/>
              </w:rPr>
            </w:pPr>
            <w:r w:rsidRPr="00A32E7E">
              <w:rPr>
                <w:rFonts w:ascii="Times New Roman" w:hAnsi="Times New Roman" w:cs="Times New Roman"/>
                <w:i/>
                <w:color w:val="auto"/>
                <w:sz w:val="18"/>
                <w:szCs w:val="18"/>
              </w:rPr>
              <w:t>Udział w kolokwium zaliczeniowym</w:t>
            </w:r>
          </w:p>
        </w:tc>
        <w:tc>
          <w:tcPr>
            <w:tcW w:w="1476" w:type="dxa"/>
            <w:tcBorders>
              <w:top w:val="single" w:sz="4" w:space="0" w:color="auto"/>
              <w:left w:val="single" w:sz="4" w:space="0" w:color="auto"/>
              <w:bottom w:val="single" w:sz="4" w:space="0" w:color="auto"/>
              <w:right w:val="single" w:sz="4" w:space="0" w:color="auto"/>
            </w:tcBorders>
            <w:vAlign w:val="center"/>
          </w:tcPr>
          <w:p w14:paraId="0886F539" w14:textId="77777777" w:rsidR="00431262" w:rsidRPr="00784862" w:rsidRDefault="0043126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476" w:type="dxa"/>
            <w:tcBorders>
              <w:top w:val="single" w:sz="4" w:space="0" w:color="auto"/>
              <w:left w:val="single" w:sz="4" w:space="0" w:color="auto"/>
              <w:bottom w:val="single" w:sz="4" w:space="0" w:color="auto"/>
              <w:right w:val="single" w:sz="4" w:space="0" w:color="auto"/>
            </w:tcBorders>
            <w:vAlign w:val="center"/>
          </w:tcPr>
          <w:p w14:paraId="3C7A507E" w14:textId="77777777" w:rsidR="00431262" w:rsidRPr="00784862" w:rsidRDefault="0043126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r>
      <w:tr w:rsidR="00431262" w:rsidRPr="00784862" w14:paraId="562756E7"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23106885" w14:textId="77777777" w:rsidR="00431262" w:rsidRPr="00A32E7E" w:rsidRDefault="00431262" w:rsidP="003E3F89">
            <w:pPr>
              <w:rPr>
                <w:rFonts w:ascii="Times New Roman" w:hAnsi="Times New Roman" w:cs="Times New Roman"/>
                <w:i/>
                <w:color w:val="auto"/>
                <w:sz w:val="18"/>
                <w:szCs w:val="18"/>
              </w:rPr>
            </w:pPr>
            <w:r w:rsidRPr="00A32E7E">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7868E5B" w14:textId="48BCD5DC"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1</w:t>
            </w:r>
            <w:r w:rsidR="00B15661">
              <w:rPr>
                <w:rFonts w:ascii="Times New Roman" w:hAnsi="Times New Roman" w:cs="Times New Roman"/>
                <w:b/>
                <w:color w:val="auto"/>
                <w:sz w:val="20"/>
                <w:szCs w:val="20"/>
              </w:rPr>
              <w:t>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010234F" w14:textId="38D4CEF4" w:rsidR="00431262" w:rsidRPr="00A32E7E" w:rsidRDefault="00431262" w:rsidP="003E3F89">
            <w:pPr>
              <w:jc w:val="center"/>
              <w:rPr>
                <w:rFonts w:ascii="Times New Roman" w:hAnsi="Times New Roman" w:cs="Times New Roman"/>
                <w:b/>
                <w:color w:val="auto"/>
                <w:sz w:val="20"/>
                <w:szCs w:val="20"/>
              </w:rPr>
            </w:pPr>
            <w:r w:rsidRPr="00A32E7E">
              <w:rPr>
                <w:rFonts w:ascii="Times New Roman" w:hAnsi="Times New Roman" w:cs="Times New Roman"/>
                <w:b/>
                <w:color w:val="auto"/>
                <w:sz w:val="20"/>
                <w:szCs w:val="20"/>
              </w:rPr>
              <w:t>1</w:t>
            </w:r>
            <w:r w:rsidR="00B15661">
              <w:rPr>
                <w:rFonts w:ascii="Times New Roman" w:hAnsi="Times New Roman" w:cs="Times New Roman"/>
                <w:b/>
                <w:color w:val="auto"/>
                <w:sz w:val="20"/>
                <w:szCs w:val="20"/>
              </w:rPr>
              <w:t>0</w:t>
            </w:r>
          </w:p>
        </w:tc>
      </w:tr>
      <w:tr w:rsidR="00431262" w:rsidRPr="00784862" w14:paraId="37ED9872"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3E3DC784" w14:textId="77777777" w:rsidR="00431262" w:rsidRPr="00A32E7E" w:rsidRDefault="00431262" w:rsidP="003E3F89">
            <w:pPr>
              <w:rPr>
                <w:rFonts w:ascii="Times New Roman" w:hAnsi="Times New Roman" w:cs="Times New Roman"/>
                <w:i/>
                <w:color w:val="auto"/>
                <w:sz w:val="18"/>
                <w:szCs w:val="18"/>
              </w:rPr>
            </w:pPr>
            <w:r w:rsidRPr="00A32E7E">
              <w:rPr>
                <w:rFonts w:ascii="Times New Roman" w:hAnsi="Times New Roman" w:cs="Times New Roman"/>
                <w:i/>
                <w:color w:val="auto"/>
                <w:sz w:val="18"/>
                <w:szCs w:val="18"/>
              </w:rPr>
              <w:t>Przygotowanie do ćwiczeń</w:t>
            </w:r>
          </w:p>
        </w:tc>
        <w:tc>
          <w:tcPr>
            <w:tcW w:w="1476" w:type="dxa"/>
            <w:tcBorders>
              <w:top w:val="single" w:sz="4" w:space="0" w:color="auto"/>
              <w:left w:val="single" w:sz="4" w:space="0" w:color="auto"/>
              <w:bottom w:val="single" w:sz="4" w:space="0" w:color="auto"/>
              <w:right w:val="single" w:sz="4" w:space="0" w:color="auto"/>
            </w:tcBorders>
            <w:vAlign w:val="center"/>
          </w:tcPr>
          <w:p w14:paraId="631BE67F" w14:textId="77777777" w:rsidR="00431262" w:rsidRPr="00784862" w:rsidRDefault="0043126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40668448" w14:textId="77777777" w:rsidR="00431262" w:rsidRPr="00784862" w:rsidRDefault="0043126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431262" w:rsidRPr="00784862" w14:paraId="709A0B18"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30FE2289" w14:textId="77777777" w:rsidR="00431262" w:rsidRPr="00A32E7E" w:rsidRDefault="00431262" w:rsidP="003E3F89">
            <w:pPr>
              <w:rPr>
                <w:rFonts w:ascii="Times New Roman" w:hAnsi="Times New Roman" w:cs="Times New Roman"/>
                <w:i/>
                <w:color w:val="auto"/>
                <w:sz w:val="18"/>
                <w:szCs w:val="18"/>
              </w:rPr>
            </w:pPr>
            <w:r w:rsidRPr="00A32E7E">
              <w:rPr>
                <w:rFonts w:ascii="Times New Roman" w:hAnsi="Times New Roman" w:cs="Times New Roman"/>
                <w:i/>
                <w:color w:val="auto"/>
                <w:sz w:val="18"/>
                <w:szCs w:val="18"/>
              </w:rPr>
              <w:t>Przygotowanie do kolokwium</w:t>
            </w:r>
          </w:p>
        </w:tc>
        <w:tc>
          <w:tcPr>
            <w:tcW w:w="1476" w:type="dxa"/>
            <w:tcBorders>
              <w:top w:val="single" w:sz="4" w:space="0" w:color="auto"/>
              <w:left w:val="single" w:sz="4" w:space="0" w:color="auto"/>
              <w:bottom w:val="single" w:sz="4" w:space="0" w:color="auto"/>
              <w:right w:val="single" w:sz="4" w:space="0" w:color="auto"/>
            </w:tcBorders>
            <w:vAlign w:val="center"/>
          </w:tcPr>
          <w:p w14:paraId="207FA26F" w14:textId="7A383E54" w:rsidR="00431262" w:rsidRPr="00784862" w:rsidRDefault="00B15661"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14:paraId="5B874CCC" w14:textId="7F80DB2C" w:rsidR="00431262" w:rsidRPr="00784862" w:rsidRDefault="00B15661"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r>
      <w:tr w:rsidR="00431262" w:rsidRPr="00784862" w14:paraId="5D8AE695"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0A88184" w14:textId="77777777" w:rsidR="00431262" w:rsidRPr="00A32E7E" w:rsidRDefault="00431262" w:rsidP="003E3F89">
            <w:pPr>
              <w:rPr>
                <w:rFonts w:ascii="Times New Roman" w:hAnsi="Times New Roman" w:cs="Times New Roman"/>
                <w:i/>
                <w:color w:val="auto"/>
                <w:sz w:val="18"/>
                <w:szCs w:val="18"/>
              </w:rPr>
            </w:pPr>
            <w:r w:rsidRPr="00A32E7E">
              <w:rPr>
                <w:rFonts w:ascii="Times New Roman" w:hAnsi="Times New Roman" w:cs="Times New Roman"/>
                <w:i/>
                <w:color w:val="auto"/>
                <w:sz w:val="18"/>
                <w:szCs w:val="18"/>
              </w:rPr>
              <w:t>Zebranie materiałów do projektu</w:t>
            </w:r>
          </w:p>
        </w:tc>
        <w:tc>
          <w:tcPr>
            <w:tcW w:w="1476" w:type="dxa"/>
            <w:tcBorders>
              <w:top w:val="single" w:sz="4" w:space="0" w:color="auto"/>
              <w:left w:val="single" w:sz="4" w:space="0" w:color="auto"/>
              <w:bottom w:val="single" w:sz="4" w:space="0" w:color="auto"/>
              <w:right w:val="single" w:sz="4" w:space="0" w:color="auto"/>
            </w:tcBorders>
            <w:vAlign w:val="center"/>
          </w:tcPr>
          <w:p w14:paraId="3B7D9113" w14:textId="77777777" w:rsidR="00431262" w:rsidRPr="00784862" w:rsidRDefault="0043126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1476" w:type="dxa"/>
            <w:tcBorders>
              <w:top w:val="single" w:sz="4" w:space="0" w:color="auto"/>
              <w:left w:val="single" w:sz="4" w:space="0" w:color="auto"/>
              <w:bottom w:val="single" w:sz="4" w:space="0" w:color="auto"/>
              <w:right w:val="single" w:sz="4" w:space="0" w:color="auto"/>
            </w:tcBorders>
            <w:vAlign w:val="center"/>
          </w:tcPr>
          <w:p w14:paraId="5B3363DC" w14:textId="77777777" w:rsidR="00431262" w:rsidRPr="00784862" w:rsidRDefault="0043126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r>
      <w:tr w:rsidR="00431262" w:rsidRPr="00784862" w14:paraId="65577FC1"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34BCBF0A" w14:textId="77777777" w:rsidR="00431262" w:rsidRPr="00A32E7E" w:rsidRDefault="00431262" w:rsidP="003E3F89">
            <w:pPr>
              <w:rPr>
                <w:rFonts w:ascii="Times New Roman" w:hAnsi="Times New Roman" w:cs="Times New Roman"/>
                <w:b/>
                <w:color w:val="auto"/>
                <w:sz w:val="20"/>
                <w:szCs w:val="20"/>
              </w:rPr>
            </w:pPr>
            <w:r w:rsidRPr="00A32E7E">
              <w:rPr>
                <w:rFonts w:ascii="Times New Roman" w:hAnsi="Times New Roman" w:cs="Times New Roman"/>
                <w:b/>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7F9C577" w14:textId="3E52A9AA" w:rsidR="00431262" w:rsidRPr="00A32E7E" w:rsidRDefault="00B15661" w:rsidP="003E3F8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25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419301C" w14:textId="6B402B82" w:rsidR="00431262" w:rsidRPr="00A32E7E" w:rsidRDefault="00B15661" w:rsidP="003E3F8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25</w:t>
            </w:r>
          </w:p>
        </w:tc>
      </w:tr>
      <w:tr w:rsidR="00431262" w:rsidRPr="00784862" w14:paraId="24EFD299"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68CD0A4B" w14:textId="77777777" w:rsidR="00431262" w:rsidRPr="00A32E7E" w:rsidRDefault="00431262" w:rsidP="003E3F89">
            <w:pPr>
              <w:rPr>
                <w:rFonts w:ascii="Times New Roman" w:hAnsi="Times New Roman" w:cs="Times New Roman"/>
                <w:b/>
                <w:color w:val="auto"/>
                <w:sz w:val="21"/>
                <w:szCs w:val="21"/>
              </w:rPr>
            </w:pPr>
            <w:r w:rsidRPr="00A32E7E">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D10D0C4" w14:textId="0D77F8BA" w:rsidR="00431262" w:rsidRPr="00A32E7E" w:rsidRDefault="002E5F9B" w:rsidP="003E3F8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1</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925A9CC" w14:textId="2CA294A0" w:rsidR="00431262" w:rsidRPr="00A32E7E" w:rsidRDefault="00431262" w:rsidP="003E3F89">
            <w:pPr>
              <w:jc w:val="center"/>
              <w:rPr>
                <w:rFonts w:ascii="Times New Roman" w:hAnsi="Times New Roman" w:cs="Times New Roman"/>
                <w:b/>
                <w:color w:val="auto"/>
                <w:sz w:val="21"/>
                <w:szCs w:val="21"/>
              </w:rPr>
            </w:pPr>
            <w:r w:rsidRPr="00A32E7E">
              <w:rPr>
                <w:rFonts w:ascii="Times New Roman" w:hAnsi="Times New Roman" w:cs="Times New Roman"/>
                <w:b/>
                <w:color w:val="auto"/>
                <w:sz w:val="21"/>
                <w:szCs w:val="21"/>
              </w:rPr>
              <w:t>1</w:t>
            </w:r>
          </w:p>
        </w:tc>
      </w:tr>
    </w:tbl>
    <w:p w14:paraId="1F6F091B" w14:textId="77777777" w:rsidR="00431262" w:rsidRPr="00784862" w:rsidRDefault="00431262" w:rsidP="00431262">
      <w:pPr>
        <w:pStyle w:val="Bodytext30"/>
        <w:shd w:val="clear" w:color="auto" w:fill="auto"/>
        <w:tabs>
          <w:tab w:val="left" w:pos="655"/>
        </w:tabs>
        <w:spacing w:before="60" w:line="240" w:lineRule="auto"/>
        <w:ind w:right="23" w:firstLine="0"/>
        <w:rPr>
          <w:sz w:val="18"/>
          <w:szCs w:val="18"/>
        </w:rPr>
      </w:pPr>
      <w:r w:rsidRPr="00784862">
        <w:rPr>
          <w:sz w:val="18"/>
          <w:szCs w:val="18"/>
        </w:rPr>
        <w:t>*niepotrzebne usunąć</w:t>
      </w:r>
    </w:p>
    <w:p w14:paraId="01BD1C44" w14:textId="77777777" w:rsidR="00431262" w:rsidRPr="00784862" w:rsidRDefault="00431262" w:rsidP="00431262">
      <w:pPr>
        <w:pStyle w:val="Bodytext30"/>
        <w:shd w:val="clear" w:color="auto" w:fill="auto"/>
        <w:tabs>
          <w:tab w:val="left" w:pos="655"/>
        </w:tabs>
        <w:spacing w:before="0" w:line="240" w:lineRule="auto"/>
        <w:ind w:right="20" w:firstLine="0"/>
        <w:rPr>
          <w:sz w:val="24"/>
          <w:szCs w:val="24"/>
        </w:rPr>
      </w:pPr>
    </w:p>
    <w:p w14:paraId="4EF20CCE" w14:textId="77777777" w:rsidR="00431262" w:rsidRPr="00784862" w:rsidRDefault="00431262" w:rsidP="00431262">
      <w:pPr>
        <w:pStyle w:val="Bodytext30"/>
        <w:shd w:val="clear" w:color="auto" w:fill="auto"/>
        <w:tabs>
          <w:tab w:val="left" w:pos="655"/>
        </w:tabs>
        <w:spacing w:before="0" w:line="240" w:lineRule="auto"/>
        <w:ind w:right="20" w:firstLine="0"/>
        <w:rPr>
          <w:sz w:val="16"/>
          <w:szCs w:val="16"/>
        </w:rPr>
      </w:pPr>
      <w:r w:rsidRPr="00784862">
        <w:rPr>
          <w:sz w:val="20"/>
          <w:szCs w:val="20"/>
        </w:rPr>
        <w:t>Przyjmuję do realizacji</w:t>
      </w:r>
      <w:r w:rsidRPr="00784862">
        <w:rPr>
          <w:sz w:val="16"/>
          <w:szCs w:val="16"/>
        </w:rPr>
        <w:t xml:space="preserve">    (data i czytelne  podpisy osób prowadzących przedmiot w danym roku akademickim)</w:t>
      </w:r>
    </w:p>
    <w:p w14:paraId="36E22C35" w14:textId="77777777" w:rsidR="00431262" w:rsidRPr="00784862" w:rsidRDefault="00431262" w:rsidP="00431262">
      <w:pPr>
        <w:pStyle w:val="Bodytext30"/>
        <w:shd w:val="clear" w:color="auto" w:fill="auto"/>
        <w:tabs>
          <w:tab w:val="left" w:pos="655"/>
        </w:tabs>
        <w:spacing w:before="0" w:line="240" w:lineRule="auto"/>
        <w:ind w:right="20" w:firstLine="0"/>
        <w:rPr>
          <w:sz w:val="20"/>
          <w:szCs w:val="20"/>
        </w:rPr>
      </w:pPr>
      <w:r>
        <w:rPr>
          <w:sz w:val="20"/>
          <w:szCs w:val="20"/>
        </w:rPr>
        <w:t xml:space="preserve"> </w:t>
      </w:r>
    </w:p>
    <w:p w14:paraId="1DC6B0EB" w14:textId="77777777" w:rsidR="00431262" w:rsidRPr="00784862" w:rsidRDefault="00431262" w:rsidP="00431262">
      <w:pPr>
        <w:pStyle w:val="Bodytext30"/>
        <w:shd w:val="clear" w:color="auto" w:fill="auto"/>
        <w:tabs>
          <w:tab w:val="left" w:pos="655"/>
        </w:tabs>
        <w:spacing w:before="0" w:line="240" w:lineRule="auto"/>
        <w:ind w:right="20" w:firstLine="0"/>
        <w:rPr>
          <w:sz w:val="20"/>
          <w:szCs w:val="20"/>
        </w:rPr>
      </w:pPr>
    </w:p>
    <w:p w14:paraId="6A7DDBAB" w14:textId="77777777" w:rsidR="00431262" w:rsidRPr="00784862" w:rsidRDefault="00431262" w:rsidP="00431262">
      <w:pPr>
        <w:pStyle w:val="Bodytext30"/>
        <w:shd w:val="clear" w:color="auto" w:fill="auto"/>
        <w:tabs>
          <w:tab w:val="left" w:pos="567"/>
        </w:tabs>
        <w:spacing w:before="0" w:line="240" w:lineRule="auto"/>
        <w:ind w:right="20" w:firstLine="0"/>
        <w:rPr>
          <w:sz w:val="16"/>
          <w:szCs w:val="16"/>
        </w:rPr>
      </w:pPr>
      <w:r w:rsidRPr="00784862">
        <w:rPr>
          <w:sz w:val="16"/>
          <w:szCs w:val="16"/>
        </w:rPr>
        <w:tab/>
      </w:r>
      <w:r w:rsidRPr="00784862">
        <w:rPr>
          <w:sz w:val="16"/>
          <w:szCs w:val="16"/>
        </w:rPr>
        <w:tab/>
      </w:r>
      <w:r w:rsidRPr="00784862">
        <w:rPr>
          <w:sz w:val="16"/>
          <w:szCs w:val="16"/>
        </w:rPr>
        <w:tab/>
        <w:t xml:space="preserve">             ............................................................................................................................</w:t>
      </w:r>
    </w:p>
    <w:p w14:paraId="79612714" w14:textId="77777777" w:rsidR="00431262" w:rsidRDefault="00431262" w:rsidP="00431262">
      <w:pPr>
        <w:pStyle w:val="Bodytext20"/>
        <w:shd w:val="clear" w:color="auto" w:fill="auto"/>
        <w:tabs>
          <w:tab w:val="left" w:pos="8317"/>
        </w:tabs>
        <w:ind w:right="60" w:firstLine="0"/>
        <w:jc w:val="left"/>
        <w:rPr>
          <w:b/>
          <w:sz w:val="22"/>
          <w:szCs w:val="22"/>
        </w:rPr>
      </w:pPr>
    </w:p>
    <w:p w14:paraId="1F25230D" w14:textId="77777777" w:rsidR="00431262" w:rsidRDefault="00431262" w:rsidP="00431262">
      <w:pPr>
        <w:pStyle w:val="Bodytext20"/>
        <w:shd w:val="clear" w:color="auto" w:fill="auto"/>
        <w:tabs>
          <w:tab w:val="left" w:pos="8317"/>
        </w:tabs>
        <w:ind w:right="60" w:firstLine="0"/>
        <w:jc w:val="left"/>
        <w:rPr>
          <w:b/>
          <w:sz w:val="22"/>
          <w:szCs w:val="22"/>
        </w:rPr>
      </w:pPr>
    </w:p>
    <w:p w14:paraId="6EBE7C11" w14:textId="77777777" w:rsidR="00F0764F" w:rsidRDefault="00431262" w:rsidP="00431262">
      <w:pPr>
        <w:pStyle w:val="Bodytext20"/>
        <w:shd w:val="clear" w:color="auto" w:fill="auto"/>
        <w:tabs>
          <w:tab w:val="left" w:pos="8317"/>
        </w:tabs>
        <w:ind w:right="60" w:firstLine="0"/>
        <w:jc w:val="left"/>
        <w:rPr>
          <w:b/>
          <w:sz w:val="22"/>
          <w:szCs w:val="22"/>
        </w:rPr>
      </w:pPr>
      <w:r>
        <w:rPr>
          <w:b/>
          <w:sz w:val="22"/>
          <w:szCs w:val="22"/>
        </w:rPr>
        <w:t xml:space="preserve"> </w:t>
      </w:r>
      <w:r w:rsidRPr="00431262">
        <w:rPr>
          <w:b/>
          <w:sz w:val="22"/>
          <w:szCs w:val="22"/>
        </w:rPr>
        <w:t xml:space="preserve"> </w:t>
      </w:r>
    </w:p>
    <w:p w14:paraId="1CAA89EB" w14:textId="77777777" w:rsidR="00F0764F" w:rsidRDefault="00F0764F" w:rsidP="00431262">
      <w:pPr>
        <w:pStyle w:val="Bodytext20"/>
        <w:shd w:val="clear" w:color="auto" w:fill="auto"/>
        <w:tabs>
          <w:tab w:val="left" w:pos="8317"/>
        </w:tabs>
        <w:ind w:right="60" w:firstLine="0"/>
        <w:jc w:val="left"/>
        <w:rPr>
          <w:b/>
          <w:sz w:val="22"/>
          <w:szCs w:val="22"/>
        </w:rPr>
      </w:pPr>
    </w:p>
    <w:p w14:paraId="5579CC05" w14:textId="77777777" w:rsidR="00F0764F" w:rsidRDefault="00F0764F" w:rsidP="00431262">
      <w:pPr>
        <w:pStyle w:val="Bodytext20"/>
        <w:shd w:val="clear" w:color="auto" w:fill="auto"/>
        <w:tabs>
          <w:tab w:val="left" w:pos="8317"/>
        </w:tabs>
        <w:ind w:right="60" w:firstLine="0"/>
        <w:jc w:val="left"/>
        <w:rPr>
          <w:b/>
          <w:sz w:val="22"/>
          <w:szCs w:val="22"/>
        </w:rPr>
      </w:pPr>
    </w:p>
    <w:p w14:paraId="3C94B8E1" w14:textId="77777777" w:rsidR="00F0764F" w:rsidRDefault="00F0764F" w:rsidP="00431262">
      <w:pPr>
        <w:pStyle w:val="Bodytext20"/>
        <w:shd w:val="clear" w:color="auto" w:fill="auto"/>
        <w:tabs>
          <w:tab w:val="left" w:pos="8317"/>
        </w:tabs>
        <w:ind w:right="60" w:firstLine="0"/>
        <w:jc w:val="left"/>
        <w:rPr>
          <w:b/>
          <w:sz w:val="22"/>
          <w:szCs w:val="22"/>
        </w:rPr>
      </w:pPr>
    </w:p>
    <w:p w14:paraId="30855A25" w14:textId="77777777" w:rsidR="00F0764F" w:rsidRDefault="00F0764F" w:rsidP="00431262">
      <w:pPr>
        <w:pStyle w:val="Bodytext20"/>
        <w:shd w:val="clear" w:color="auto" w:fill="auto"/>
        <w:tabs>
          <w:tab w:val="left" w:pos="8317"/>
        </w:tabs>
        <w:ind w:right="60" w:firstLine="0"/>
        <w:jc w:val="left"/>
        <w:rPr>
          <w:b/>
          <w:sz w:val="22"/>
          <w:szCs w:val="22"/>
        </w:rPr>
      </w:pPr>
    </w:p>
    <w:p w14:paraId="06DFFF15" w14:textId="77777777" w:rsidR="00F0764F" w:rsidRDefault="00F0764F" w:rsidP="00431262">
      <w:pPr>
        <w:pStyle w:val="Bodytext20"/>
        <w:shd w:val="clear" w:color="auto" w:fill="auto"/>
        <w:tabs>
          <w:tab w:val="left" w:pos="8317"/>
        </w:tabs>
        <w:ind w:right="60" w:firstLine="0"/>
        <w:jc w:val="left"/>
        <w:rPr>
          <w:b/>
          <w:sz w:val="22"/>
          <w:szCs w:val="22"/>
        </w:rPr>
      </w:pPr>
    </w:p>
    <w:p w14:paraId="5A498099" w14:textId="77777777" w:rsidR="00F0764F" w:rsidRDefault="00F0764F" w:rsidP="00431262">
      <w:pPr>
        <w:pStyle w:val="Bodytext20"/>
        <w:shd w:val="clear" w:color="auto" w:fill="auto"/>
        <w:tabs>
          <w:tab w:val="left" w:pos="8317"/>
        </w:tabs>
        <w:ind w:right="60" w:firstLine="0"/>
        <w:jc w:val="left"/>
        <w:rPr>
          <w:b/>
          <w:sz w:val="22"/>
          <w:szCs w:val="22"/>
        </w:rPr>
      </w:pPr>
    </w:p>
    <w:p w14:paraId="50D761B8" w14:textId="77777777" w:rsidR="00F0764F" w:rsidRDefault="00F0764F" w:rsidP="00431262">
      <w:pPr>
        <w:pStyle w:val="Bodytext20"/>
        <w:shd w:val="clear" w:color="auto" w:fill="auto"/>
        <w:tabs>
          <w:tab w:val="left" w:pos="8317"/>
        </w:tabs>
        <w:ind w:right="60" w:firstLine="0"/>
        <w:jc w:val="left"/>
        <w:rPr>
          <w:b/>
          <w:sz w:val="22"/>
          <w:szCs w:val="22"/>
        </w:rPr>
      </w:pPr>
    </w:p>
    <w:p w14:paraId="71CCBE83" w14:textId="77777777" w:rsidR="00F0764F" w:rsidRDefault="00F0764F" w:rsidP="00431262">
      <w:pPr>
        <w:pStyle w:val="Bodytext20"/>
        <w:shd w:val="clear" w:color="auto" w:fill="auto"/>
        <w:tabs>
          <w:tab w:val="left" w:pos="8317"/>
        </w:tabs>
        <w:ind w:right="60" w:firstLine="0"/>
        <w:jc w:val="left"/>
        <w:rPr>
          <w:b/>
          <w:sz w:val="22"/>
          <w:szCs w:val="22"/>
        </w:rPr>
      </w:pPr>
    </w:p>
    <w:p w14:paraId="56B58C4B" w14:textId="77777777" w:rsidR="00F0764F" w:rsidRDefault="00F0764F" w:rsidP="00431262">
      <w:pPr>
        <w:pStyle w:val="Bodytext20"/>
        <w:shd w:val="clear" w:color="auto" w:fill="auto"/>
        <w:tabs>
          <w:tab w:val="left" w:pos="8317"/>
        </w:tabs>
        <w:ind w:right="60" w:firstLine="0"/>
        <w:jc w:val="left"/>
        <w:rPr>
          <w:b/>
          <w:sz w:val="22"/>
          <w:szCs w:val="22"/>
        </w:rPr>
      </w:pPr>
    </w:p>
    <w:p w14:paraId="0DD3F7E2" w14:textId="77777777" w:rsidR="00F0764F" w:rsidRDefault="00F0764F" w:rsidP="00431262">
      <w:pPr>
        <w:pStyle w:val="Bodytext20"/>
        <w:shd w:val="clear" w:color="auto" w:fill="auto"/>
        <w:tabs>
          <w:tab w:val="left" w:pos="8317"/>
        </w:tabs>
        <w:ind w:right="60" w:firstLine="0"/>
        <w:jc w:val="left"/>
        <w:rPr>
          <w:b/>
          <w:sz w:val="22"/>
          <w:szCs w:val="22"/>
        </w:rPr>
      </w:pPr>
    </w:p>
    <w:p w14:paraId="17D95C64" w14:textId="77777777" w:rsidR="00F0764F" w:rsidRDefault="00F0764F" w:rsidP="00431262">
      <w:pPr>
        <w:pStyle w:val="Bodytext20"/>
        <w:shd w:val="clear" w:color="auto" w:fill="auto"/>
        <w:tabs>
          <w:tab w:val="left" w:pos="8317"/>
        </w:tabs>
        <w:ind w:right="60" w:firstLine="0"/>
        <w:jc w:val="left"/>
        <w:rPr>
          <w:b/>
          <w:sz w:val="22"/>
          <w:szCs w:val="22"/>
        </w:rPr>
      </w:pPr>
    </w:p>
    <w:p w14:paraId="7E21F99F" w14:textId="77777777" w:rsidR="003B3B02" w:rsidRDefault="003E3F89" w:rsidP="00431262">
      <w:pPr>
        <w:pStyle w:val="Bodytext20"/>
        <w:shd w:val="clear" w:color="auto" w:fill="auto"/>
        <w:tabs>
          <w:tab w:val="left" w:pos="8317"/>
        </w:tabs>
        <w:ind w:right="60" w:firstLine="0"/>
        <w:jc w:val="left"/>
        <w:rPr>
          <w:b/>
          <w:sz w:val="22"/>
          <w:szCs w:val="22"/>
        </w:rPr>
      </w:pPr>
      <w:r>
        <w:rPr>
          <w:b/>
          <w:sz w:val="22"/>
          <w:szCs w:val="22"/>
        </w:rPr>
        <w:t xml:space="preserve">                                                     </w:t>
      </w:r>
    </w:p>
    <w:p w14:paraId="557125F0" w14:textId="77777777" w:rsidR="003B3B02" w:rsidRDefault="003B3B02" w:rsidP="00431262">
      <w:pPr>
        <w:pStyle w:val="Bodytext20"/>
        <w:shd w:val="clear" w:color="auto" w:fill="auto"/>
        <w:tabs>
          <w:tab w:val="left" w:pos="8317"/>
        </w:tabs>
        <w:ind w:right="60" w:firstLine="0"/>
        <w:jc w:val="left"/>
        <w:rPr>
          <w:b/>
          <w:sz w:val="22"/>
          <w:szCs w:val="22"/>
        </w:rPr>
      </w:pPr>
    </w:p>
    <w:p w14:paraId="7788EF16" w14:textId="77777777" w:rsidR="003B3B02" w:rsidRDefault="003B3B02" w:rsidP="00431262">
      <w:pPr>
        <w:pStyle w:val="Bodytext20"/>
        <w:shd w:val="clear" w:color="auto" w:fill="auto"/>
        <w:tabs>
          <w:tab w:val="left" w:pos="8317"/>
        </w:tabs>
        <w:ind w:right="60" w:firstLine="0"/>
        <w:jc w:val="left"/>
        <w:rPr>
          <w:b/>
          <w:sz w:val="22"/>
          <w:szCs w:val="22"/>
        </w:rPr>
      </w:pPr>
    </w:p>
    <w:p w14:paraId="1E419E4B" w14:textId="77777777" w:rsidR="003B3B02" w:rsidRDefault="003B3B02" w:rsidP="00431262">
      <w:pPr>
        <w:pStyle w:val="Bodytext20"/>
        <w:shd w:val="clear" w:color="auto" w:fill="auto"/>
        <w:tabs>
          <w:tab w:val="left" w:pos="8317"/>
        </w:tabs>
        <w:ind w:right="60" w:firstLine="0"/>
        <w:jc w:val="left"/>
        <w:rPr>
          <w:b/>
          <w:sz w:val="22"/>
          <w:szCs w:val="22"/>
        </w:rPr>
      </w:pPr>
    </w:p>
    <w:p w14:paraId="193ABFA0" w14:textId="77777777" w:rsidR="003B3B02" w:rsidRDefault="003B3B02" w:rsidP="00431262">
      <w:pPr>
        <w:pStyle w:val="Bodytext20"/>
        <w:shd w:val="clear" w:color="auto" w:fill="auto"/>
        <w:tabs>
          <w:tab w:val="left" w:pos="8317"/>
        </w:tabs>
        <w:ind w:right="60" w:firstLine="0"/>
        <w:jc w:val="left"/>
        <w:rPr>
          <w:b/>
          <w:sz w:val="22"/>
          <w:szCs w:val="22"/>
        </w:rPr>
      </w:pPr>
    </w:p>
    <w:p w14:paraId="1C6C65E6" w14:textId="77777777" w:rsidR="003B3B02" w:rsidRDefault="003B3B02" w:rsidP="00431262">
      <w:pPr>
        <w:pStyle w:val="Bodytext20"/>
        <w:shd w:val="clear" w:color="auto" w:fill="auto"/>
        <w:tabs>
          <w:tab w:val="left" w:pos="8317"/>
        </w:tabs>
        <w:ind w:right="60" w:firstLine="0"/>
        <w:jc w:val="left"/>
        <w:rPr>
          <w:b/>
          <w:sz w:val="22"/>
          <w:szCs w:val="22"/>
        </w:rPr>
      </w:pPr>
    </w:p>
    <w:p w14:paraId="3044594D" w14:textId="77777777" w:rsidR="003B3B02" w:rsidRDefault="003B3B02" w:rsidP="00431262">
      <w:pPr>
        <w:pStyle w:val="Bodytext20"/>
        <w:shd w:val="clear" w:color="auto" w:fill="auto"/>
        <w:tabs>
          <w:tab w:val="left" w:pos="8317"/>
        </w:tabs>
        <w:ind w:right="60" w:firstLine="0"/>
        <w:jc w:val="left"/>
        <w:rPr>
          <w:b/>
          <w:sz w:val="22"/>
          <w:szCs w:val="22"/>
        </w:rPr>
      </w:pPr>
    </w:p>
    <w:p w14:paraId="52192C41" w14:textId="77777777" w:rsidR="003B3B02" w:rsidRDefault="003B3B02" w:rsidP="00431262">
      <w:pPr>
        <w:pStyle w:val="Bodytext20"/>
        <w:shd w:val="clear" w:color="auto" w:fill="auto"/>
        <w:tabs>
          <w:tab w:val="left" w:pos="8317"/>
        </w:tabs>
        <w:ind w:right="60" w:firstLine="0"/>
        <w:jc w:val="left"/>
        <w:rPr>
          <w:b/>
          <w:sz w:val="22"/>
          <w:szCs w:val="22"/>
        </w:rPr>
      </w:pPr>
    </w:p>
    <w:p w14:paraId="2C9D9392" w14:textId="77777777" w:rsidR="003B3B02" w:rsidRDefault="003B3B02" w:rsidP="00431262">
      <w:pPr>
        <w:pStyle w:val="Bodytext20"/>
        <w:shd w:val="clear" w:color="auto" w:fill="auto"/>
        <w:tabs>
          <w:tab w:val="left" w:pos="8317"/>
        </w:tabs>
        <w:ind w:right="60" w:firstLine="0"/>
        <w:jc w:val="left"/>
        <w:rPr>
          <w:b/>
          <w:sz w:val="22"/>
          <w:szCs w:val="22"/>
        </w:rPr>
      </w:pPr>
    </w:p>
    <w:p w14:paraId="08BA2027" w14:textId="0F1B97AE" w:rsidR="00E6350C" w:rsidRPr="00431262" w:rsidRDefault="003B3B02" w:rsidP="00431262">
      <w:pPr>
        <w:pStyle w:val="Bodytext20"/>
        <w:shd w:val="clear" w:color="auto" w:fill="auto"/>
        <w:tabs>
          <w:tab w:val="left" w:pos="8317"/>
        </w:tabs>
        <w:ind w:right="60" w:firstLine="0"/>
        <w:jc w:val="left"/>
        <w:rPr>
          <w:b/>
          <w:i/>
          <w:sz w:val="22"/>
          <w:szCs w:val="22"/>
        </w:rPr>
      </w:pPr>
      <w:r>
        <w:rPr>
          <w:b/>
          <w:sz w:val="22"/>
          <w:szCs w:val="22"/>
        </w:rPr>
        <w:t xml:space="preserve">                                                                            </w:t>
      </w:r>
      <w:r w:rsidR="00F0764F">
        <w:rPr>
          <w:b/>
          <w:sz w:val="22"/>
          <w:szCs w:val="22"/>
        </w:rPr>
        <w:t xml:space="preserve"> </w:t>
      </w:r>
      <w:r w:rsidR="00E6350C" w:rsidRPr="00431262">
        <w:rPr>
          <w:b/>
          <w:sz w:val="22"/>
          <w:szCs w:val="22"/>
        </w:rPr>
        <w:t>KARTA PRZEDMIOTU</w:t>
      </w:r>
    </w:p>
    <w:p w14:paraId="67703801" w14:textId="77777777" w:rsidR="00E6350C" w:rsidRPr="000A53D0" w:rsidRDefault="00E6350C" w:rsidP="00E6350C">
      <w:pPr>
        <w:jc w:val="center"/>
        <w:rPr>
          <w:rFonts w:ascii="Times New Roman" w:hAnsi="Times New Roman" w:cs="Times New Roman"/>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76"/>
        <w:gridCol w:w="6520"/>
      </w:tblGrid>
      <w:tr w:rsidR="00E6350C" w:rsidRPr="000A53D0" w14:paraId="52A5AF47" w14:textId="77777777" w:rsidTr="003E3F89">
        <w:trPr>
          <w:trHeight w:val="284"/>
        </w:trPr>
        <w:tc>
          <w:tcPr>
            <w:tcW w:w="1951" w:type="dxa"/>
            <w:tcBorders>
              <w:top w:val="single" w:sz="4" w:space="0" w:color="auto"/>
              <w:left w:val="single" w:sz="4" w:space="0" w:color="auto"/>
              <w:bottom w:val="single" w:sz="4" w:space="0" w:color="auto"/>
              <w:right w:val="single" w:sz="4" w:space="0" w:color="auto"/>
            </w:tcBorders>
          </w:tcPr>
          <w:p w14:paraId="57217546" w14:textId="77777777" w:rsidR="00E6350C" w:rsidRPr="000A53D0" w:rsidRDefault="00E6350C" w:rsidP="003E3F8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9CE262" w14:textId="56277C54" w:rsidR="00E6350C" w:rsidRPr="004B5E50" w:rsidRDefault="003B3B02" w:rsidP="003E3F89">
            <w:pPr>
              <w:jc w:val="center"/>
              <w:rPr>
                <w:rFonts w:ascii="Times New Roman" w:hAnsi="Times New Roman" w:cs="Times New Roman"/>
                <w:b/>
                <w:color w:val="auto"/>
                <w:sz w:val="18"/>
                <w:szCs w:val="18"/>
              </w:rPr>
            </w:pPr>
            <w:r>
              <w:rPr>
                <w:rFonts w:ascii="Times New Roman" w:hAnsi="Times New Roman" w:cs="Times New Roman"/>
                <w:b/>
                <w:color w:val="auto"/>
                <w:sz w:val="18"/>
                <w:szCs w:val="18"/>
              </w:rPr>
              <w:t>0231.1.</w:t>
            </w:r>
            <w:r w:rsidR="00D23545" w:rsidRPr="00D23545">
              <w:rPr>
                <w:rFonts w:ascii="Times New Roman" w:hAnsi="Times New Roman" w:cs="Times New Roman"/>
                <w:b/>
                <w:color w:val="auto"/>
                <w:sz w:val="18"/>
                <w:szCs w:val="18"/>
              </w:rPr>
              <w:t>FILA2.D1</w:t>
            </w:r>
            <w:r>
              <w:rPr>
                <w:rFonts w:ascii="Times New Roman" w:hAnsi="Times New Roman" w:cs="Times New Roman"/>
                <w:b/>
                <w:color w:val="auto"/>
                <w:sz w:val="18"/>
                <w:szCs w:val="18"/>
              </w:rPr>
              <w:t>3</w:t>
            </w:r>
            <w:r w:rsidR="00D23545" w:rsidRPr="00D23545">
              <w:rPr>
                <w:rFonts w:ascii="Times New Roman" w:hAnsi="Times New Roman" w:cs="Times New Roman"/>
                <w:b/>
                <w:color w:val="auto"/>
                <w:sz w:val="18"/>
                <w:szCs w:val="18"/>
              </w:rPr>
              <w:t>.</w:t>
            </w:r>
            <w:r>
              <w:rPr>
                <w:rFonts w:ascii="Times New Roman" w:hAnsi="Times New Roman" w:cs="Times New Roman"/>
                <w:b/>
                <w:color w:val="auto"/>
                <w:sz w:val="18"/>
                <w:szCs w:val="18"/>
              </w:rPr>
              <w:t>DEZ</w:t>
            </w:r>
          </w:p>
        </w:tc>
      </w:tr>
      <w:tr w:rsidR="00E6350C" w:rsidRPr="00752FDE" w14:paraId="3F4F66AF" w14:textId="77777777" w:rsidTr="003E3F89">
        <w:trPr>
          <w:trHeight w:val="284"/>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3942234A" w14:textId="77777777" w:rsidR="00E6350C" w:rsidRPr="000A53D0" w:rsidRDefault="00E6350C" w:rsidP="003E3F8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3950A852"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520" w:type="dxa"/>
            <w:vMerge w:val="restart"/>
            <w:tcBorders>
              <w:top w:val="single" w:sz="4" w:space="0" w:color="auto"/>
              <w:left w:val="single" w:sz="4" w:space="0" w:color="auto"/>
              <w:right w:val="single" w:sz="4" w:space="0" w:color="auto"/>
            </w:tcBorders>
            <w:vAlign w:val="center"/>
          </w:tcPr>
          <w:p w14:paraId="665634D8" w14:textId="161C0DAF" w:rsidR="00E6350C" w:rsidRPr="004B5E50" w:rsidRDefault="003B3B02" w:rsidP="003E3F8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Współczesne</w:t>
            </w:r>
            <w:r w:rsidR="00E6350C" w:rsidRPr="004B5E50">
              <w:rPr>
                <w:rFonts w:ascii="Times New Roman" w:hAnsi="Times New Roman" w:cs="Times New Roman"/>
                <w:b/>
                <w:color w:val="auto"/>
                <w:sz w:val="20"/>
                <w:szCs w:val="20"/>
              </w:rPr>
              <w:t xml:space="preserve"> trendy w nauczaniu języka angielskiego </w:t>
            </w:r>
          </w:p>
          <w:p w14:paraId="14362142" w14:textId="77777777" w:rsidR="00E6350C" w:rsidRPr="004B5E50" w:rsidRDefault="00E6350C" w:rsidP="003E3F89">
            <w:pPr>
              <w:jc w:val="center"/>
              <w:rPr>
                <w:rFonts w:ascii="Times New Roman" w:hAnsi="Times New Roman" w:cs="Times New Roman"/>
                <w:b/>
                <w:color w:val="auto"/>
                <w:sz w:val="20"/>
                <w:szCs w:val="20"/>
                <w:lang w:val="en-US"/>
              </w:rPr>
            </w:pPr>
            <w:r w:rsidRPr="004B5E50">
              <w:rPr>
                <w:rFonts w:ascii="Times New Roman" w:hAnsi="Times New Roman" w:cs="Times New Roman"/>
                <w:b/>
                <w:color w:val="auto"/>
                <w:sz w:val="20"/>
                <w:szCs w:val="20"/>
                <w:lang w:val="en-US"/>
              </w:rPr>
              <w:t>Modern trends in EFL education</w:t>
            </w:r>
          </w:p>
          <w:p w14:paraId="7BA68BD5" w14:textId="77777777" w:rsidR="00E6350C" w:rsidRPr="00752FDE" w:rsidRDefault="00E6350C" w:rsidP="003E3F89">
            <w:pPr>
              <w:rPr>
                <w:rFonts w:ascii="Times New Roman" w:hAnsi="Times New Roman" w:cs="Times New Roman"/>
                <w:b/>
                <w:i/>
                <w:color w:val="auto"/>
                <w:sz w:val="20"/>
                <w:szCs w:val="20"/>
                <w:lang w:val="en-US"/>
              </w:rPr>
            </w:pPr>
          </w:p>
        </w:tc>
      </w:tr>
      <w:tr w:rsidR="00E6350C" w:rsidRPr="000A53D0" w14:paraId="03CCD65D" w14:textId="77777777" w:rsidTr="003E3F89">
        <w:trPr>
          <w:trHeight w:val="284"/>
        </w:trPr>
        <w:tc>
          <w:tcPr>
            <w:tcW w:w="1951" w:type="dxa"/>
            <w:vMerge/>
            <w:tcBorders>
              <w:top w:val="single" w:sz="4" w:space="0" w:color="auto"/>
              <w:left w:val="single" w:sz="4" w:space="0" w:color="auto"/>
              <w:bottom w:val="single" w:sz="4" w:space="0" w:color="auto"/>
              <w:right w:val="single" w:sz="4" w:space="0" w:color="auto"/>
            </w:tcBorders>
            <w:vAlign w:val="center"/>
          </w:tcPr>
          <w:p w14:paraId="64232E99" w14:textId="77777777" w:rsidR="00E6350C" w:rsidRPr="00752FDE" w:rsidRDefault="00E6350C" w:rsidP="003E3F89">
            <w:pPr>
              <w:rPr>
                <w:rFonts w:ascii="Times New Roman" w:hAnsi="Times New Roman" w:cs="Times New Roman"/>
                <w:b/>
                <w:color w:val="auto"/>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34BF9A6B"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520" w:type="dxa"/>
            <w:vMerge/>
            <w:tcBorders>
              <w:left w:val="single" w:sz="4" w:space="0" w:color="auto"/>
              <w:bottom w:val="single" w:sz="4" w:space="0" w:color="auto"/>
              <w:right w:val="single" w:sz="4" w:space="0" w:color="auto"/>
            </w:tcBorders>
          </w:tcPr>
          <w:p w14:paraId="3593D7DC" w14:textId="77777777" w:rsidR="00E6350C" w:rsidRPr="000A53D0" w:rsidRDefault="00E6350C" w:rsidP="003E3F89">
            <w:pPr>
              <w:jc w:val="center"/>
              <w:rPr>
                <w:rFonts w:ascii="Times New Roman" w:hAnsi="Times New Roman" w:cs="Times New Roman"/>
                <w:b/>
                <w:color w:val="auto"/>
              </w:rPr>
            </w:pPr>
          </w:p>
        </w:tc>
      </w:tr>
    </w:tbl>
    <w:p w14:paraId="64484D2E" w14:textId="77777777" w:rsidR="00E6350C" w:rsidRPr="000A53D0" w:rsidRDefault="00E6350C" w:rsidP="00E6350C">
      <w:pPr>
        <w:rPr>
          <w:rFonts w:ascii="Times New Roman" w:hAnsi="Times New Roman" w:cs="Times New Roman"/>
          <w:b/>
          <w:color w:val="auto"/>
        </w:rPr>
      </w:pPr>
    </w:p>
    <w:p w14:paraId="44C5BBAC" w14:textId="77777777" w:rsidR="00E6350C" w:rsidRPr="00F0764F" w:rsidRDefault="00E6350C" w:rsidP="00AA56FD">
      <w:pPr>
        <w:pStyle w:val="Akapitzlist"/>
        <w:numPr>
          <w:ilvl w:val="0"/>
          <w:numId w:val="106"/>
        </w:numPr>
        <w:rPr>
          <w:rFonts w:ascii="Times New Roman" w:hAnsi="Times New Roman" w:cs="Times New Roman"/>
          <w:b/>
          <w:color w:val="auto"/>
          <w:sz w:val="20"/>
          <w:szCs w:val="20"/>
        </w:rPr>
      </w:pPr>
      <w:r w:rsidRPr="00F0764F">
        <w:rPr>
          <w:rFonts w:ascii="Times New Roman" w:hAnsi="Times New Roman" w:cs="Times New Roman"/>
          <w:b/>
          <w:color w:val="auto"/>
          <w:sz w:val="20"/>
          <w:szCs w:val="20"/>
        </w:rPr>
        <w:t>USYTUOWANIE PRZEDMIOTU W SYSTEMIE STUDIÓW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tblGrid>
      <w:tr w:rsidR="00E6350C" w:rsidRPr="000A53D0" w14:paraId="400C3482" w14:textId="77777777" w:rsidTr="003E3F89">
        <w:trPr>
          <w:trHeight w:val="284"/>
        </w:trPr>
        <w:tc>
          <w:tcPr>
            <w:tcW w:w="4361" w:type="dxa"/>
            <w:tcBorders>
              <w:top w:val="single" w:sz="4" w:space="0" w:color="auto"/>
              <w:left w:val="single" w:sz="4" w:space="0" w:color="auto"/>
              <w:bottom w:val="single" w:sz="4" w:space="0" w:color="auto"/>
              <w:right w:val="single" w:sz="4" w:space="0" w:color="auto"/>
            </w:tcBorders>
          </w:tcPr>
          <w:p w14:paraId="70BD86C7" w14:textId="77777777" w:rsidR="00E6350C" w:rsidRPr="000A53D0" w:rsidRDefault="00E6350C" w:rsidP="003E3F8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386" w:type="dxa"/>
            <w:tcBorders>
              <w:top w:val="single" w:sz="4" w:space="0" w:color="auto"/>
              <w:left w:val="single" w:sz="4" w:space="0" w:color="auto"/>
              <w:bottom w:val="single" w:sz="4" w:space="0" w:color="auto"/>
              <w:right w:val="single" w:sz="4" w:space="0" w:color="auto"/>
            </w:tcBorders>
          </w:tcPr>
          <w:p w14:paraId="31E88392" w14:textId="77777777" w:rsidR="00E6350C" w:rsidRPr="000A53D0" w:rsidRDefault="00E6350C" w:rsidP="003E3F89">
            <w:pPr>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r>
      <w:tr w:rsidR="00E6350C" w:rsidRPr="000A53D0" w14:paraId="31FACD83" w14:textId="77777777" w:rsidTr="003E3F89">
        <w:trPr>
          <w:trHeight w:val="284"/>
        </w:trPr>
        <w:tc>
          <w:tcPr>
            <w:tcW w:w="4361" w:type="dxa"/>
            <w:tcBorders>
              <w:top w:val="single" w:sz="4" w:space="0" w:color="auto"/>
              <w:left w:val="single" w:sz="4" w:space="0" w:color="auto"/>
              <w:bottom w:val="single" w:sz="4" w:space="0" w:color="auto"/>
              <w:right w:val="single" w:sz="4" w:space="0" w:color="auto"/>
            </w:tcBorders>
          </w:tcPr>
          <w:p w14:paraId="2F47291B" w14:textId="77777777" w:rsidR="00E6350C" w:rsidRPr="000A53D0" w:rsidRDefault="00E6350C" w:rsidP="003E3F8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386" w:type="dxa"/>
            <w:tcBorders>
              <w:top w:val="single" w:sz="4" w:space="0" w:color="auto"/>
              <w:left w:val="single" w:sz="4" w:space="0" w:color="auto"/>
              <w:bottom w:val="single" w:sz="4" w:space="0" w:color="auto"/>
              <w:right w:val="single" w:sz="4" w:space="0" w:color="auto"/>
            </w:tcBorders>
          </w:tcPr>
          <w:p w14:paraId="5800CE65" w14:textId="77777777" w:rsidR="00E6350C" w:rsidRPr="000A53D0" w:rsidRDefault="00E6350C" w:rsidP="003E3F89">
            <w:pPr>
              <w:rPr>
                <w:rFonts w:ascii="Times New Roman" w:hAnsi="Times New Roman" w:cs="Times New Roman"/>
                <w:color w:val="auto"/>
                <w:sz w:val="18"/>
                <w:szCs w:val="18"/>
              </w:rPr>
            </w:pPr>
            <w:r>
              <w:rPr>
                <w:rFonts w:ascii="Times New Roman" w:hAnsi="Times New Roman" w:cs="Times New Roman"/>
                <w:color w:val="auto"/>
                <w:sz w:val="18"/>
                <w:szCs w:val="18"/>
              </w:rPr>
              <w:t>Studia stacjonarne/niestacjonarne</w:t>
            </w:r>
          </w:p>
        </w:tc>
      </w:tr>
      <w:tr w:rsidR="00E6350C" w:rsidRPr="000A53D0" w14:paraId="4DAC9AD2" w14:textId="77777777" w:rsidTr="003E3F89">
        <w:trPr>
          <w:trHeight w:val="284"/>
        </w:trPr>
        <w:tc>
          <w:tcPr>
            <w:tcW w:w="4361" w:type="dxa"/>
            <w:tcBorders>
              <w:top w:val="single" w:sz="4" w:space="0" w:color="auto"/>
              <w:left w:val="single" w:sz="4" w:space="0" w:color="auto"/>
              <w:bottom w:val="single" w:sz="4" w:space="0" w:color="auto"/>
              <w:right w:val="single" w:sz="4" w:space="0" w:color="auto"/>
            </w:tcBorders>
          </w:tcPr>
          <w:p w14:paraId="7DAAE5BD" w14:textId="77777777" w:rsidR="00E6350C" w:rsidRPr="000A53D0" w:rsidRDefault="00E6350C" w:rsidP="003E3F8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386" w:type="dxa"/>
            <w:tcBorders>
              <w:top w:val="single" w:sz="4" w:space="0" w:color="auto"/>
              <w:left w:val="single" w:sz="4" w:space="0" w:color="auto"/>
              <w:bottom w:val="single" w:sz="4" w:space="0" w:color="auto"/>
              <w:right w:val="single" w:sz="4" w:space="0" w:color="auto"/>
            </w:tcBorders>
          </w:tcPr>
          <w:p w14:paraId="203C8AFC" w14:textId="77777777" w:rsidR="00E6350C" w:rsidRPr="000A53D0" w:rsidRDefault="00E6350C" w:rsidP="003E3F89">
            <w:pPr>
              <w:rPr>
                <w:rFonts w:ascii="Times New Roman" w:hAnsi="Times New Roman" w:cs="Times New Roman"/>
                <w:color w:val="auto"/>
                <w:sz w:val="18"/>
                <w:szCs w:val="18"/>
              </w:rPr>
            </w:pPr>
            <w:r>
              <w:rPr>
                <w:rFonts w:ascii="Times New Roman" w:hAnsi="Times New Roman" w:cs="Times New Roman"/>
                <w:color w:val="auto"/>
                <w:sz w:val="18"/>
                <w:szCs w:val="18"/>
              </w:rPr>
              <w:t>Studia drugiego stopnia</w:t>
            </w:r>
          </w:p>
        </w:tc>
      </w:tr>
      <w:tr w:rsidR="00E6350C" w:rsidRPr="000A53D0" w14:paraId="69326DA8" w14:textId="77777777" w:rsidTr="003E3F89">
        <w:trPr>
          <w:trHeight w:val="284"/>
        </w:trPr>
        <w:tc>
          <w:tcPr>
            <w:tcW w:w="4361" w:type="dxa"/>
            <w:tcBorders>
              <w:top w:val="single" w:sz="4" w:space="0" w:color="auto"/>
              <w:left w:val="single" w:sz="4" w:space="0" w:color="auto"/>
              <w:bottom w:val="single" w:sz="4" w:space="0" w:color="auto"/>
              <w:right w:val="single" w:sz="4" w:space="0" w:color="auto"/>
            </w:tcBorders>
          </w:tcPr>
          <w:p w14:paraId="71BC49BF" w14:textId="77777777" w:rsidR="00E6350C" w:rsidRPr="000A53D0" w:rsidRDefault="00E6350C" w:rsidP="003E3F8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386" w:type="dxa"/>
            <w:tcBorders>
              <w:top w:val="single" w:sz="4" w:space="0" w:color="auto"/>
              <w:left w:val="single" w:sz="4" w:space="0" w:color="auto"/>
              <w:bottom w:val="single" w:sz="4" w:space="0" w:color="auto"/>
              <w:right w:val="single" w:sz="4" w:space="0" w:color="auto"/>
            </w:tcBorders>
          </w:tcPr>
          <w:p w14:paraId="5F660DF6" w14:textId="77777777" w:rsidR="00E6350C" w:rsidRPr="000A53D0" w:rsidRDefault="00E6350C" w:rsidP="003E3F89">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w:t>
            </w:r>
            <w:proofErr w:type="spellEnd"/>
          </w:p>
        </w:tc>
      </w:tr>
      <w:tr w:rsidR="00E6350C" w:rsidRPr="000A53D0" w14:paraId="535F2DBE" w14:textId="77777777" w:rsidTr="003E3F89">
        <w:trPr>
          <w:trHeight w:val="284"/>
        </w:trPr>
        <w:tc>
          <w:tcPr>
            <w:tcW w:w="4361" w:type="dxa"/>
            <w:tcBorders>
              <w:top w:val="single" w:sz="4" w:space="0" w:color="auto"/>
              <w:left w:val="single" w:sz="4" w:space="0" w:color="auto"/>
              <w:bottom w:val="single" w:sz="4" w:space="0" w:color="auto"/>
              <w:right w:val="single" w:sz="4" w:space="0" w:color="auto"/>
            </w:tcBorders>
          </w:tcPr>
          <w:p w14:paraId="4EA5B752" w14:textId="77777777" w:rsidR="00E6350C" w:rsidRPr="000A53D0" w:rsidRDefault="00E6350C" w:rsidP="003E3F89">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386" w:type="dxa"/>
            <w:tcBorders>
              <w:top w:val="single" w:sz="4" w:space="0" w:color="auto"/>
              <w:left w:val="single" w:sz="4" w:space="0" w:color="auto"/>
              <w:bottom w:val="single" w:sz="4" w:space="0" w:color="auto"/>
              <w:right w:val="single" w:sz="4" w:space="0" w:color="auto"/>
            </w:tcBorders>
          </w:tcPr>
          <w:p w14:paraId="4676B734" w14:textId="77777777" w:rsidR="00E6350C" w:rsidRPr="000A53D0" w:rsidRDefault="00E6350C" w:rsidP="003E3F89">
            <w:pPr>
              <w:rPr>
                <w:rFonts w:ascii="Times New Roman" w:hAnsi="Times New Roman" w:cs="Times New Roman"/>
                <w:color w:val="auto"/>
                <w:sz w:val="18"/>
                <w:szCs w:val="18"/>
              </w:rPr>
            </w:pPr>
            <w:r>
              <w:rPr>
                <w:rFonts w:ascii="Times New Roman" w:hAnsi="Times New Roman" w:cs="Times New Roman"/>
                <w:color w:val="auto"/>
                <w:sz w:val="18"/>
                <w:szCs w:val="18"/>
              </w:rPr>
              <w:t xml:space="preserve">Dr Agnieszka </w:t>
            </w:r>
            <w:proofErr w:type="spellStart"/>
            <w:r>
              <w:rPr>
                <w:rFonts w:ascii="Times New Roman" w:hAnsi="Times New Roman" w:cs="Times New Roman"/>
                <w:color w:val="auto"/>
                <w:sz w:val="18"/>
                <w:szCs w:val="18"/>
              </w:rPr>
              <w:t>Szplit</w:t>
            </w:r>
            <w:proofErr w:type="spellEnd"/>
          </w:p>
        </w:tc>
      </w:tr>
      <w:tr w:rsidR="00E6350C" w:rsidRPr="000A53D0" w14:paraId="1BB2882C" w14:textId="77777777" w:rsidTr="003E3F89">
        <w:trPr>
          <w:trHeight w:val="284"/>
        </w:trPr>
        <w:tc>
          <w:tcPr>
            <w:tcW w:w="4361" w:type="dxa"/>
            <w:tcBorders>
              <w:top w:val="single" w:sz="4" w:space="0" w:color="auto"/>
              <w:left w:val="single" w:sz="4" w:space="0" w:color="auto"/>
              <w:bottom w:val="single" w:sz="4" w:space="0" w:color="auto"/>
              <w:right w:val="single" w:sz="4" w:space="0" w:color="auto"/>
            </w:tcBorders>
          </w:tcPr>
          <w:p w14:paraId="056AA26D" w14:textId="77777777" w:rsidR="00E6350C" w:rsidRPr="000A53D0" w:rsidRDefault="00E6350C" w:rsidP="003E3F8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386" w:type="dxa"/>
            <w:tcBorders>
              <w:top w:val="single" w:sz="4" w:space="0" w:color="auto"/>
              <w:left w:val="single" w:sz="4" w:space="0" w:color="auto"/>
              <w:bottom w:val="single" w:sz="4" w:space="0" w:color="auto"/>
              <w:right w:val="single" w:sz="4" w:space="0" w:color="auto"/>
            </w:tcBorders>
          </w:tcPr>
          <w:p w14:paraId="66E5DF40" w14:textId="77777777" w:rsidR="00E6350C" w:rsidRPr="000A53D0" w:rsidRDefault="00E6350C" w:rsidP="003E3F89">
            <w:pPr>
              <w:rPr>
                <w:rFonts w:ascii="Times New Roman" w:hAnsi="Times New Roman" w:cs="Times New Roman"/>
                <w:color w:val="auto"/>
                <w:sz w:val="18"/>
                <w:szCs w:val="18"/>
              </w:rPr>
            </w:pPr>
            <w:r>
              <w:rPr>
                <w:rFonts w:ascii="Times New Roman" w:hAnsi="Times New Roman" w:cs="Times New Roman"/>
                <w:color w:val="auto"/>
                <w:sz w:val="18"/>
                <w:szCs w:val="18"/>
              </w:rPr>
              <w:t>agnieszka.szplit@ujk.edu.pl</w:t>
            </w:r>
          </w:p>
        </w:tc>
      </w:tr>
    </w:tbl>
    <w:p w14:paraId="2B1EC55F" w14:textId="77777777" w:rsidR="00E6350C" w:rsidRPr="000A53D0" w:rsidRDefault="00E6350C" w:rsidP="00E6350C">
      <w:pPr>
        <w:rPr>
          <w:rFonts w:ascii="Times New Roman" w:hAnsi="Times New Roman" w:cs="Times New Roman"/>
          <w:b/>
          <w:color w:val="auto"/>
          <w:sz w:val="18"/>
          <w:szCs w:val="18"/>
        </w:rPr>
      </w:pPr>
    </w:p>
    <w:p w14:paraId="568688A1" w14:textId="77777777" w:rsidR="00E6350C" w:rsidRPr="00F0764F" w:rsidRDefault="00E6350C" w:rsidP="00AA56FD">
      <w:pPr>
        <w:pStyle w:val="Akapitzlist"/>
        <w:numPr>
          <w:ilvl w:val="0"/>
          <w:numId w:val="106"/>
        </w:numPr>
        <w:rPr>
          <w:rFonts w:ascii="Times New Roman" w:hAnsi="Times New Roman" w:cs="Times New Roman"/>
          <w:b/>
          <w:color w:val="auto"/>
          <w:sz w:val="20"/>
          <w:szCs w:val="20"/>
        </w:rPr>
      </w:pPr>
      <w:r w:rsidRPr="00F0764F">
        <w:rPr>
          <w:rFonts w:ascii="Times New Roman" w:hAnsi="Times New Roman" w:cs="Times New Roman"/>
          <w:b/>
          <w:color w:val="auto"/>
          <w:sz w:val="20"/>
          <w:szCs w:val="20"/>
        </w:rPr>
        <w:t>OGÓLNA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tblGrid>
      <w:tr w:rsidR="00E6350C" w:rsidRPr="000A53D0" w14:paraId="18825D3B" w14:textId="77777777" w:rsidTr="003E3F89">
        <w:trPr>
          <w:trHeight w:val="284"/>
        </w:trPr>
        <w:tc>
          <w:tcPr>
            <w:tcW w:w="4361" w:type="dxa"/>
            <w:tcBorders>
              <w:top w:val="single" w:sz="4" w:space="0" w:color="auto"/>
              <w:left w:val="single" w:sz="4" w:space="0" w:color="auto"/>
              <w:bottom w:val="single" w:sz="4" w:space="0" w:color="auto"/>
              <w:right w:val="single" w:sz="4" w:space="0" w:color="auto"/>
            </w:tcBorders>
          </w:tcPr>
          <w:p w14:paraId="02346E65" w14:textId="77777777" w:rsidR="00E6350C" w:rsidRPr="000A53D0" w:rsidRDefault="00E6350C" w:rsidP="003E3F8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386" w:type="dxa"/>
            <w:tcBorders>
              <w:top w:val="single" w:sz="4" w:space="0" w:color="auto"/>
              <w:left w:val="single" w:sz="4" w:space="0" w:color="auto"/>
              <w:bottom w:val="single" w:sz="4" w:space="0" w:color="auto"/>
              <w:right w:val="single" w:sz="4" w:space="0" w:color="auto"/>
            </w:tcBorders>
          </w:tcPr>
          <w:p w14:paraId="307BCD5E" w14:textId="77777777" w:rsidR="00E6350C" w:rsidRPr="00064C0B" w:rsidRDefault="00E6350C" w:rsidP="003E3F89">
            <w:pPr>
              <w:rPr>
                <w:rFonts w:ascii="Times New Roman" w:hAnsi="Times New Roman" w:cs="Times New Roman"/>
                <w:color w:val="auto"/>
                <w:sz w:val="18"/>
                <w:szCs w:val="18"/>
              </w:rPr>
            </w:pPr>
            <w:r w:rsidRPr="00064C0B">
              <w:rPr>
                <w:rFonts w:ascii="Times New Roman" w:hAnsi="Times New Roman" w:cs="Times New Roman"/>
                <w:color w:val="auto"/>
                <w:sz w:val="18"/>
                <w:szCs w:val="18"/>
              </w:rPr>
              <w:t>Język angielski</w:t>
            </w:r>
          </w:p>
        </w:tc>
      </w:tr>
      <w:tr w:rsidR="00E6350C" w:rsidRPr="000A53D0" w14:paraId="4FE9BD24" w14:textId="77777777" w:rsidTr="003E3F89">
        <w:trPr>
          <w:trHeight w:val="284"/>
        </w:trPr>
        <w:tc>
          <w:tcPr>
            <w:tcW w:w="4361" w:type="dxa"/>
            <w:tcBorders>
              <w:top w:val="single" w:sz="4" w:space="0" w:color="auto"/>
              <w:left w:val="single" w:sz="4" w:space="0" w:color="auto"/>
              <w:bottom w:val="single" w:sz="4" w:space="0" w:color="auto"/>
              <w:right w:val="single" w:sz="4" w:space="0" w:color="auto"/>
            </w:tcBorders>
          </w:tcPr>
          <w:p w14:paraId="5C3F4EE3" w14:textId="77777777" w:rsidR="00E6350C" w:rsidRPr="000A53D0" w:rsidRDefault="00E6350C" w:rsidP="003E3F8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386" w:type="dxa"/>
            <w:tcBorders>
              <w:top w:val="single" w:sz="4" w:space="0" w:color="auto"/>
              <w:left w:val="single" w:sz="4" w:space="0" w:color="auto"/>
              <w:bottom w:val="single" w:sz="4" w:space="0" w:color="auto"/>
              <w:right w:val="single" w:sz="4" w:space="0" w:color="auto"/>
            </w:tcBorders>
          </w:tcPr>
          <w:p w14:paraId="03C24BFC" w14:textId="77777777" w:rsidR="00E6350C" w:rsidRPr="000A53D0" w:rsidRDefault="00E6350C" w:rsidP="003E3F89">
            <w:pPr>
              <w:rPr>
                <w:rFonts w:ascii="Times New Roman" w:hAnsi="Times New Roman" w:cs="Times New Roman"/>
                <w:color w:val="auto"/>
                <w:sz w:val="18"/>
                <w:szCs w:val="18"/>
              </w:rPr>
            </w:pPr>
            <w:r>
              <w:rPr>
                <w:rFonts w:ascii="Times New Roman" w:hAnsi="Times New Roman" w:cs="Times New Roman"/>
                <w:color w:val="auto"/>
                <w:sz w:val="18"/>
                <w:szCs w:val="18"/>
              </w:rPr>
              <w:t>Znajomość podstaw metodyki nauczania języka angielskiego</w:t>
            </w:r>
          </w:p>
        </w:tc>
      </w:tr>
    </w:tbl>
    <w:p w14:paraId="5509E991" w14:textId="77777777" w:rsidR="00E6350C" w:rsidRPr="000A53D0" w:rsidRDefault="00E6350C" w:rsidP="00E6350C">
      <w:pPr>
        <w:rPr>
          <w:rFonts w:ascii="Times New Roman" w:hAnsi="Times New Roman" w:cs="Times New Roman"/>
          <w:b/>
          <w:color w:val="auto"/>
          <w:sz w:val="18"/>
          <w:szCs w:val="18"/>
        </w:rPr>
      </w:pPr>
    </w:p>
    <w:p w14:paraId="78523132" w14:textId="77777777" w:rsidR="00E6350C" w:rsidRPr="000A53D0" w:rsidRDefault="00E6350C" w:rsidP="00AA56FD">
      <w:pPr>
        <w:numPr>
          <w:ilvl w:val="0"/>
          <w:numId w:val="106"/>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E6350C" w:rsidRPr="000A53D0" w14:paraId="166F948B" w14:textId="77777777" w:rsidTr="003E3F8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04363CFC" w14:textId="77777777" w:rsidR="00E6350C" w:rsidRPr="00F0764F" w:rsidRDefault="00F0764F" w:rsidP="00AA56FD">
            <w:pPr>
              <w:pStyle w:val="Akapitzlist"/>
              <w:numPr>
                <w:ilvl w:val="1"/>
                <w:numId w:val="107"/>
              </w:num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E6350C" w:rsidRPr="00F0764F">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2FCE3FBA" w14:textId="77777777" w:rsidR="00E6350C" w:rsidRPr="000A53D0" w:rsidRDefault="00E6350C" w:rsidP="003E3F89">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ćwiczenia</w:t>
            </w:r>
          </w:p>
        </w:tc>
      </w:tr>
      <w:tr w:rsidR="00E6350C" w:rsidRPr="000A53D0" w14:paraId="74CB6C5C" w14:textId="77777777" w:rsidTr="003E3F8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51A26765" w14:textId="77777777" w:rsidR="00E6350C" w:rsidRPr="00F0764F" w:rsidRDefault="00E6350C" w:rsidP="00AA56FD">
            <w:pPr>
              <w:pStyle w:val="Akapitzlist"/>
              <w:numPr>
                <w:ilvl w:val="1"/>
                <w:numId w:val="107"/>
              </w:numPr>
              <w:rPr>
                <w:rFonts w:ascii="Times New Roman" w:hAnsi="Times New Roman" w:cs="Times New Roman"/>
                <w:b/>
                <w:color w:val="auto"/>
                <w:sz w:val="20"/>
                <w:szCs w:val="20"/>
              </w:rPr>
            </w:pPr>
            <w:r w:rsidRPr="00F0764F">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5E6571CB" w14:textId="77777777" w:rsidR="00E6350C" w:rsidRPr="000A53D0" w:rsidRDefault="00E6350C" w:rsidP="003E3F89">
            <w:pPr>
              <w:pStyle w:val="Bodytext30"/>
              <w:shd w:val="clear" w:color="auto" w:fill="auto"/>
              <w:spacing w:before="0" w:line="240" w:lineRule="auto"/>
              <w:ind w:firstLine="0"/>
              <w:jc w:val="left"/>
              <w:rPr>
                <w:sz w:val="18"/>
                <w:szCs w:val="18"/>
                <w:lang w:val="pl" w:eastAsia="pl-PL"/>
              </w:rPr>
            </w:pPr>
            <w:r>
              <w:rPr>
                <w:sz w:val="18"/>
                <w:szCs w:val="18"/>
                <w:lang w:val="pl" w:eastAsia="pl-PL"/>
              </w:rPr>
              <w:t>Zajęcia w pomieszczeniach dydaktycznych UJK</w:t>
            </w:r>
          </w:p>
        </w:tc>
      </w:tr>
      <w:tr w:rsidR="00E6350C" w:rsidRPr="000A53D0" w14:paraId="7EDE8E05" w14:textId="77777777" w:rsidTr="003E3F8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B08E9AD" w14:textId="77777777" w:rsidR="00E6350C" w:rsidRPr="000A53D0" w:rsidRDefault="00E6350C" w:rsidP="00AA56FD">
            <w:pPr>
              <w:numPr>
                <w:ilvl w:val="1"/>
                <w:numId w:val="107"/>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5FF96D2F" w14:textId="7DF2C3A9" w:rsidR="00E6350C" w:rsidRPr="000A53D0" w:rsidRDefault="003B3B02" w:rsidP="003E3F89">
            <w:pPr>
              <w:rPr>
                <w:rFonts w:ascii="Times New Roman" w:hAnsi="Times New Roman" w:cs="Times New Roman"/>
                <w:color w:val="auto"/>
                <w:sz w:val="18"/>
                <w:szCs w:val="18"/>
              </w:rPr>
            </w:pPr>
            <w:r>
              <w:rPr>
                <w:rFonts w:ascii="Times New Roman" w:hAnsi="Times New Roman" w:cs="Times New Roman"/>
                <w:color w:val="auto"/>
                <w:sz w:val="18"/>
                <w:szCs w:val="18"/>
              </w:rPr>
              <w:t>Zaliczenie z oceną</w:t>
            </w:r>
          </w:p>
        </w:tc>
      </w:tr>
      <w:tr w:rsidR="00E6350C" w:rsidRPr="000A53D0" w14:paraId="27DCBCA3" w14:textId="77777777" w:rsidTr="003E3F8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AFB4FE0" w14:textId="77777777" w:rsidR="00E6350C" w:rsidRPr="000A53D0" w:rsidRDefault="00E6350C" w:rsidP="00AA56FD">
            <w:pPr>
              <w:numPr>
                <w:ilvl w:val="1"/>
                <w:numId w:val="107"/>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56341A2B" w14:textId="77777777" w:rsidR="00E6350C" w:rsidRPr="000A53D0" w:rsidRDefault="00E6350C" w:rsidP="003E3F89">
            <w:pPr>
              <w:pStyle w:val="NormalnyWeb"/>
              <w:spacing w:before="0" w:beforeAutospacing="0" w:after="0" w:afterAutospacing="0"/>
              <w:rPr>
                <w:sz w:val="18"/>
                <w:szCs w:val="18"/>
              </w:rPr>
            </w:pPr>
            <w:r>
              <w:rPr>
                <w:sz w:val="18"/>
                <w:szCs w:val="18"/>
              </w:rPr>
              <w:t xml:space="preserve">Metody aktywizujące, metoda projektów, </w:t>
            </w:r>
            <w:proofErr w:type="spellStart"/>
            <w:r>
              <w:rPr>
                <w:sz w:val="18"/>
                <w:szCs w:val="18"/>
              </w:rPr>
              <w:t>task-based</w:t>
            </w:r>
            <w:proofErr w:type="spellEnd"/>
            <w:r>
              <w:rPr>
                <w:sz w:val="18"/>
                <w:szCs w:val="18"/>
              </w:rPr>
              <w:t xml:space="preserve"> learning, zajęcia praktyczne, uczenie wspomagane komputerem/ smartfonem, team </w:t>
            </w:r>
            <w:proofErr w:type="spellStart"/>
            <w:r>
              <w:rPr>
                <w:sz w:val="18"/>
                <w:szCs w:val="18"/>
              </w:rPr>
              <w:t>teaching</w:t>
            </w:r>
            <w:proofErr w:type="spellEnd"/>
            <w:r>
              <w:rPr>
                <w:sz w:val="18"/>
                <w:szCs w:val="18"/>
              </w:rPr>
              <w:t xml:space="preserve">, </w:t>
            </w:r>
            <w:proofErr w:type="spellStart"/>
            <w:r>
              <w:rPr>
                <w:sz w:val="18"/>
                <w:szCs w:val="18"/>
              </w:rPr>
              <w:t>microteaching</w:t>
            </w:r>
            <w:proofErr w:type="spellEnd"/>
            <w:r>
              <w:rPr>
                <w:sz w:val="18"/>
                <w:szCs w:val="18"/>
              </w:rPr>
              <w:t xml:space="preserve">, </w:t>
            </w:r>
          </w:p>
        </w:tc>
      </w:tr>
      <w:tr w:rsidR="00E6350C" w:rsidRPr="005A05ED" w14:paraId="6D77CF92" w14:textId="77777777" w:rsidTr="003E3F89">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5A3D8AF6" w14:textId="77777777" w:rsidR="00E6350C" w:rsidRPr="000A53D0" w:rsidRDefault="00E6350C" w:rsidP="00AA56FD">
            <w:pPr>
              <w:numPr>
                <w:ilvl w:val="1"/>
                <w:numId w:val="107"/>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0608DFBB" w14:textId="77777777" w:rsidR="00E6350C" w:rsidRPr="000A53D0" w:rsidRDefault="00E6350C" w:rsidP="003E3F8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1D7BACAD" w14:textId="77777777" w:rsidR="00E6350C" w:rsidRPr="00696D79" w:rsidRDefault="00E6350C" w:rsidP="003E3F89">
            <w:pPr>
              <w:rPr>
                <w:rFonts w:ascii="Times New Roman" w:hAnsi="Times New Roman" w:cs="Times New Roman"/>
                <w:color w:val="auto"/>
                <w:sz w:val="18"/>
                <w:szCs w:val="18"/>
                <w:lang w:val="pl-PL"/>
              </w:rPr>
            </w:pPr>
            <w:r w:rsidRPr="00014290">
              <w:rPr>
                <w:rFonts w:ascii="Times New Roman" w:hAnsi="Times New Roman" w:cs="Times New Roman"/>
                <w:color w:val="auto"/>
                <w:sz w:val="18"/>
                <w:szCs w:val="18"/>
                <w:lang w:val="en-US"/>
              </w:rPr>
              <w:t>Calabrese</w:t>
            </w:r>
            <w:r>
              <w:rPr>
                <w:rFonts w:ascii="Times New Roman" w:hAnsi="Times New Roman" w:cs="Times New Roman"/>
                <w:color w:val="auto"/>
                <w:sz w:val="18"/>
                <w:szCs w:val="18"/>
                <w:lang w:val="en-US"/>
              </w:rPr>
              <w:t>,</w:t>
            </w:r>
            <w:r w:rsidRPr="00014290">
              <w:rPr>
                <w:rFonts w:ascii="Times New Roman" w:hAnsi="Times New Roman" w:cs="Times New Roman"/>
                <w:color w:val="auto"/>
                <w:sz w:val="18"/>
                <w:szCs w:val="18"/>
                <w:lang w:val="en-US"/>
              </w:rPr>
              <w:t xml:space="preserve"> I., </w:t>
            </w:r>
            <w:proofErr w:type="spellStart"/>
            <w:r w:rsidRPr="00014290">
              <w:rPr>
                <w:rFonts w:ascii="Times New Roman" w:hAnsi="Times New Roman" w:cs="Times New Roman"/>
                <w:color w:val="auto"/>
                <w:sz w:val="18"/>
                <w:szCs w:val="18"/>
                <w:lang w:val="en-US"/>
              </w:rPr>
              <w:t>Rampone</w:t>
            </w:r>
            <w:proofErr w:type="spellEnd"/>
            <w:r>
              <w:rPr>
                <w:rFonts w:ascii="Times New Roman" w:hAnsi="Times New Roman" w:cs="Times New Roman"/>
                <w:color w:val="auto"/>
                <w:sz w:val="18"/>
                <w:szCs w:val="18"/>
                <w:lang w:val="en-US"/>
              </w:rPr>
              <w:t>,</w:t>
            </w:r>
            <w:r w:rsidRPr="00014290">
              <w:rPr>
                <w:rFonts w:ascii="Times New Roman" w:hAnsi="Times New Roman" w:cs="Times New Roman"/>
                <w:color w:val="auto"/>
                <w:sz w:val="18"/>
                <w:szCs w:val="18"/>
                <w:lang w:val="en-US"/>
              </w:rPr>
              <w:t xml:space="preserve"> S. </w:t>
            </w:r>
            <w:r>
              <w:rPr>
                <w:rFonts w:ascii="Times New Roman" w:hAnsi="Times New Roman" w:cs="Times New Roman"/>
                <w:color w:val="auto"/>
                <w:sz w:val="18"/>
                <w:szCs w:val="18"/>
                <w:lang w:val="en-US"/>
              </w:rPr>
              <w:t xml:space="preserve">(2007). </w:t>
            </w:r>
            <w:r w:rsidRPr="00014290">
              <w:rPr>
                <w:rFonts w:ascii="Times New Roman" w:hAnsi="Times New Roman" w:cs="Times New Roman"/>
                <w:bCs/>
                <w:iCs/>
                <w:color w:val="auto"/>
                <w:sz w:val="18"/>
                <w:szCs w:val="18"/>
                <w:lang w:val="en-US"/>
              </w:rPr>
              <w:t>Cross -Curricular Resources</w:t>
            </w:r>
            <w:r w:rsidRPr="00014290">
              <w:rPr>
                <w:rFonts w:ascii="Times New Roman" w:hAnsi="Times New Roman" w:cs="Times New Roman"/>
                <w:color w:val="auto"/>
                <w:sz w:val="18"/>
                <w:szCs w:val="18"/>
                <w:lang w:val="en-US"/>
              </w:rPr>
              <w:t xml:space="preserve">. </w:t>
            </w:r>
            <w:r w:rsidRPr="00696D79">
              <w:rPr>
                <w:rFonts w:ascii="Times New Roman" w:hAnsi="Times New Roman" w:cs="Times New Roman"/>
                <w:color w:val="auto"/>
                <w:sz w:val="18"/>
                <w:szCs w:val="18"/>
                <w:lang w:val="pl-PL"/>
              </w:rPr>
              <w:t>Oxford: Oxford University Press.</w:t>
            </w:r>
          </w:p>
          <w:p w14:paraId="2C9C34FA" w14:textId="77777777" w:rsidR="00E6350C" w:rsidRPr="00696D79" w:rsidRDefault="00E6350C" w:rsidP="003E3F89">
            <w:pPr>
              <w:rPr>
                <w:rFonts w:ascii="Times New Roman" w:hAnsi="Times New Roman" w:cs="Times New Roman"/>
                <w:color w:val="auto"/>
                <w:sz w:val="18"/>
                <w:szCs w:val="18"/>
                <w:lang w:val="en-US"/>
              </w:rPr>
            </w:pPr>
            <w:r w:rsidRPr="00084DD7">
              <w:rPr>
                <w:rFonts w:ascii="Times New Roman" w:hAnsi="Times New Roman" w:cs="Times New Roman"/>
                <w:color w:val="auto"/>
                <w:sz w:val="18"/>
                <w:szCs w:val="18"/>
              </w:rPr>
              <w:t>Europejski system opisu kształcenia językowego: uczenie się, nauczanie, ocenianie</w:t>
            </w:r>
            <w:r>
              <w:rPr>
                <w:rFonts w:ascii="Times New Roman" w:hAnsi="Times New Roman" w:cs="Times New Roman"/>
                <w:color w:val="auto"/>
                <w:sz w:val="18"/>
                <w:szCs w:val="18"/>
              </w:rPr>
              <w:t xml:space="preserve">. </w:t>
            </w:r>
            <w:r w:rsidRPr="00696D79">
              <w:rPr>
                <w:rFonts w:ascii="Times New Roman" w:hAnsi="Times New Roman" w:cs="Times New Roman"/>
                <w:color w:val="auto"/>
                <w:sz w:val="18"/>
                <w:szCs w:val="18"/>
                <w:lang w:val="en-US"/>
              </w:rPr>
              <w:t xml:space="preserve">(2003). </w:t>
            </w:r>
            <w:proofErr w:type="spellStart"/>
            <w:r w:rsidRPr="00696D79">
              <w:rPr>
                <w:rFonts w:ascii="Times New Roman" w:hAnsi="Times New Roman" w:cs="Times New Roman"/>
                <w:color w:val="auto"/>
                <w:sz w:val="18"/>
                <w:szCs w:val="18"/>
                <w:lang w:val="en-US"/>
              </w:rPr>
              <w:t>Coucil</w:t>
            </w:r>
            <w:proofErr w:type="spellEnd"/>
            <w:r w:rsidRPr="00696D79">
              <w:rPr>
                <w:rFonts w:ascii="Times New Roman" w:hAnsi="Times New Roman" w:cs="Times New Roman"/>
                <w:color w:val="auto"/>
                <w:sz w:val="18"/>
                <w:szCs w:val="18"/>
                <w:lang w:val="en-US"/>
              </w:rPr>
              <w:t xml:space="preserve"> of Europe. Warszawa: CODN. </w:t>
            </w:r>
          </w:p>
          <w:p w14:paraId="7FA92346" w14:textId="77777777" w:rsidR="00E6350C" w:rsidRDefault="00E6350C" w:rsidP="003E3F89">
            <w:pPr>
              <w:rPr>
                <w:rFonts w:ascii="Times New Roman" w:hAnsi="Times New Roman" w:cs="Times New Roman"/>
                <w:iCs/>
                <w:color w:val="auto"/>
                <w:sz w:val="18"/>
                <w:szCs w:val="18"/>
                <w:lang w:val="en-US"/>
              </w:rPr>
            </w:pPr>
            <w:r w:rsidRPr="00C44D04">
              <w:rPr>
                <w:rFonts w:ascii="Times New Roman" w:hAnsi="Times New Roman" w:cs="Times New Roman"/>
                <w:iCs/>
                <w:color w:val="auto"/>
                <w:sz w:val="18"/>
                <w:szCs w:val="18"/>
                <w:lang w:val="en-US"/>
              </w:rPr>
              <w:t xml:space="preserve">Farr, </w:t>
            </w:r>
            <w:r w:rsidRPr="00084DD7">
              <w:rPr>
                <w:rFonts w:ascii="Times New Roman" w:hAnsi="Times New Roman" w:cs="Times New Roman"/>
                <w:iCs/>
                <w:color w:val="auto"/>
                <w:sz w:val="18"/>
                <w:szCs w:val="18"/>
                <w:lang w:val="en-US"/>
              </w:rPr>
              <w:t xml:space="preserve">F., </w:t>
            </w:r>
            <w:r w:rsidRPr="00C44D04">
              <w:rPr>
                <w:rFonts w:ascii="Times New Roman" w:hAnsi="Times New Roman" w:cs="Times New Roman"/>
                <w:iCs/>
                <w:color w:val="auto"/>
                <w:sz w:val="18"/>
                <w:szCs w:val="18"/>
                <w:lang w:val="en-US"/>
              </w:rPr>
              <w:t>Murray</w:t>
            </w:r>
            <w:r w:rsidRPr="00084DD7">
              <w:rPr>
                <w:rFonts w:ascii="Times New Roman" w:hAnsi="Times New Roman" w:cs="Times New Roman"/>
                <w:iCs/>
                <w:color w:val="auto"/>
                <w:sz w:val="18"/>
                <w:szCs w:val="18"/>
                <w:lang w:val="en-US"/>
              </w:rPr>
              <w:t xml:space="preserve">, L. (2016). </w:t>
            </w:r>
            <w:r w:rsidRPr="00C44D04">
              <w:rPr>
                <w:rFonts w:ascii="Times New Roman" w:hAnsi="Times New Roman" w:cs="Times New Roman"/>
                <w:bCs/>
                <w:iCs/>
                <w:color w:val="auto"/>
                <w:sz w:val="18"/>
                <w:szCs w:val="18"/>
                <w:lang w:val="en-US"/>
              </w:rPr>
              <w:t>The Routledge Handbook of Language Learning and Technology</w:t>
            </w:r>
            <w:r w:rsidRPr="00084DD7">
              <w:rPr>
                <w:rFonts w:ascii="Times New Roman" w:hAnsi="Times New Roman" w:cs="Times New Roman"/>
                <w:bCs/>
                <w:iCs/>
                <w:color w:val="auto"/>
                <w:sz w:val="18"/>
                <w:szCs w:val="18"/>
                <w:lang w:val="en-US"/>
              </w:rPr>
              <w:t xml:space="preserve">, New York: </w:t>
            </w:r>
            <w:r w:rsidRPr="00C44D04">
              <w:rPr>
                <w:rFonts w:ascii="Times New Roman" w:hAnsi="Times New Roman" w:cs="Times New Roman"/>
                <w:bCs/>
                <w:iCs/>
                <w:color w:val="auto"/>
                <w:sz w:val="18"/>
                <w:szCs w:val="18"/>
                <w:lang w:val="en-US"/>
              </w:rPr>
              <w:t>Routledge</w:t>
            </w:r>
            <w:r w:rsidRPr="00084DD7">
              <w:rPr>
                <w:rFonts w:ascii="Times New Roman" w:hAnsi="Times New Roman" w:cs="Times New Roman"/>
                <w:iCs/>
                <w:color w:val="auto"/>
                <w:sz w:val="18"/>
                <w:szCs w:val="18"/>
                <w:lang w:val="en-US"/>
              </w:rPr>
              <w:t xml:space="preserve"> </w:t>
            </w:r>
          </w:p>
          <w:p w14:paraId="16BB2713" w14:textId="77777777" w:rsidR="00E6350C" w:rsidRPr="00696D79" w:rsidRDefault="00E6350C" w:rsidP="003E3F89">
            <w:pPr>
              <w:rPr>
                <w:rFonts w:ascii="Times New Roman" w:hAnsi="Times New Roman" w:cs="Times New Roman"/>
                <w:iCs/>
                <w:color w:val="auto"/>
                <w:sz w:val="18"/>
                <w:szCs w:val="18"/>
                <w:lang w:val="en-US"/>
              </w:rPr>
            </w:pPr>
            <w:proofErr w:type="spellStart"/>
            <w:r w:rsidRPr="00696D79">
              <w:rPr>
                <w:rFonts w:ascii="Times New Roman" w:hAnsi="Times New Roman" w:cs="Times New Roman"/>
                <w:iCs/>
                <w:color w:val="auto"/>
                <w:sz w:val="18"/>
                <w:szCs w:val="18"/>
                <w:lang w:val="pl-PL"/>
              </w:rPr>
              <w:t>Szplit</w:t>
            </w:r>
            <w:proofErr w:type="spellEnd"/>
            <w:r w:rsidRPr="00696D79">
              <w:rPr>
                <w:rFonts w:ascii="Times New Roman" w:hAnsi="Times New Roman" w:cs="Times New Roman"/>
                <w:iCs/>
                <w:color w:val="auto"/>
                <w:sz w:val="18"/>
                <w:szCs w:val="18"/>
                <w:lang w:val="pl-PL"/>
              </w:rPr>
              <w:t xml:space="preserve">, A. (2016). </w:t>
            </w:r>
            <w:r w:rsidRPr="00CE48AC">
              <w:rPr>
                <w:rFonts w:ascii="Times New Roman" w:hAnsi="Times New Roman" w:cs="Times New Roman"/>
                <w:iCs/>
                <w:color w:val="auto"/>
                <w:sz w:val="18"/>
                <w:szCs w:val="18"/>
                <w:lang w:val="pl-PL"/>
              </w:rPr>
              <w:t>Efektywnie i atrakcyjnie, czyli o przedszkolnym</w:t>
            </w:r>
            <w:r>
              <w:rPr>
                <w:rFonts w:ascii="Times New Roman" w:hAnsi="Times New Roman" w:cs="Times New Roman"/>
                <w:iCs/>
                <w:color w:val="auto"/>
                <w:sz w:val="18"/>
                <w:szCs w:val="18"/>
                <w:lang w:val="pl-PL"/>
              </w:rPr>
              <w:t xml:space="preserve"> i</w:t>
            </w:r>
            <w:r w:rsidRPr="00CE48AC">
              <w:rPr>
                <w:rFonts w:ascii="Times New Roman" w:hAnsi="Times New Roman" w:cs="Times New Roman"/>
                <w:iCs/>
                <w:color w:val="auto"/>
                <w:sz w:val="18"/>
                <w:szCs w:val="18"/>
                <w:lang w:val="pl-PL"/>
              </w:rPr>
              <w:t xml:space="preserve"> wczesnoszkolnym nauczaniu języka angielskiego. </w:t>
            </w:r>
            <w:r w:rsidRPr="00696D79">
              <w:rPr>
                <w:rFonts w:ascii="Times New Roman" w:hAnsi="Times New Roman" w:cs="Times New Roman"/>
                <w:iCs/>
                <w:color w:val="auto"/>
                <w:sz w:val="18"/>
                <w:szCs w:val="18"/>
                <w:lang w:val="en-US"/>
              </w:rPr>
              <w:t>Kielce: ZNP.</w:t>
            </w:r>
          </w:p>
          <w:p w14:paraId="24D6B415" w14:textId="77777777" w:rsidR="00E6350C" w:rsidRDefault="00E6350C" w:rsidP="003E3F89">
            <w:pPr>
              <w:rPr>
                <w:rFonts w:ascii="Times New Roman" w:hAnsi="Times New Roman" w:cs="Times New Roman"/>
                <w:bCs/>
                <w:iCs/>
                <w:color w:val="auto"/>
                <w:sz w:val="18"/>
                <w:szCs w:val="18"/>
                <w:lang w:val="en-GB"/>
              </w:rPr>
            </w:pPr>
            <w:proofErr w:type="spellStart"/>
            <w:r w:rsidRPr="005A05ED">
              <w:rPr>
                <w:rFonts w:ascii="Times New Roman" w:hAnsi="Times New Roman" w:cs="Times New Roman"/>
                <w:bCs/>
                <w:iCs/>
                <w:color w:val="auto"/>
                <w:sz w:val="18"/>
                <w:szCs w:val="18"/>
                <w:lang w:val="en-GB"/>
              </w:rPr>
              <w:t>Wybrane</w:t>
            </w:r>
            <w:proofErr w:type="spellEnd"/>
            <w:r w:rsidRPr="005A05ED">
              <w:rPr>
                <w:rFonts w:ascii="Times New Roman" w:hAnsi="Times New Roman" w:cs="Times New Roman"/>
                <w:bCs/>
                <w:iCs/>
                <w:color w:val="auto"/>
                <w:sz w:val="18"/>
                <w:szCs w:val="18"/>
                <w:lang w:val="en-GB"/>
              </w:rPr>
              <w:t xml:space="preserve"> </w:t>
            </w:r>
            <w:proofErr w:type="spellStart"/>
            <w:r w:rsidRPr="005A05ED">
              <w:rPr>
                <w:rFonts w:ascii="Times New Roman" w:hAnsi="Times New Roman" w:cs="Times New Roman"/>
                <w:bCs/>
                <w:iCs/>
                <w:color w:val="auto"/>
                <w:sz w:val="18"/>
                <w:szCs w:val="18"/>
                <w:lang w:val="en-GB"/>
              </w:rPr>
              <w:t>strony</w:t>
            </w:r>
            <w:proofErr w:type="spellEnd"/>
            <w:r w:rsidRPr="005A05ED">
              <w:rPr>
                <w:rFonts w:ascii="Times New Roman" w:hAnsi="Times New Roman" w:cs="Times New Roman"/>
                <w:bCs/>
                <w:iCs/>
                <w:color w:val="auto"/>
                <w:sz w:val="18"/>
                <w:szCs w:val="18"/>
                <w:lang w:val="en-GB"/>
              </w:rPr>
              <w:t xml:space="preserve"> </w:t>
            </w:r>
            <w:proofErr w:type="spellStart"/>
            <w:r>
              <w:rPr>
                <w:rFonts w:ascii="Times New Roman" w:hAnsi="Times New Roman" w:cs="Times New Roman"/>
                <w:bCs/>
                <w:iCs/>
                <w:color w:val="auto"/>
                <w:sz w:val="18"/>
                <w:szCs w:val="18"/>
                <w:lang w:val="en-GB"/>
              </w:rPr>
              <w:t>i</w:t>
            </w:r>
            <w:r w:rsidRPr="005A05ED">
              <w:rPr>
                <w:rFonts w:ascii="Times New Roman" w:hAnsi="Times New Roman" w:cs="Times New Roman"/>
                <w:bCs/>
                <w:iCs/>
                <w:color w:val="auto"/>
                <w:sz w:val="18"/>
                <w:szCs w:val="18"/>
                <w:lang w:val="en-GB"/>
              </w:rPr>
              <w:t>nternetowe</w:t>
            </w:r>
            <w:proofErr w:type="spellEnd"/>
            <w:r w:rsidRPr="005A05ED">
              <w:rPr>
                <w:rFonts w:ascii="Times New Roman" w:hAnsi="Times New Roman" w:cs="Times New Roman"/>
                <w:bCs/>
                <w:iCs/>
                <w:color w:val="auto"/>
                <w:sz w:val="18"/>
                <w:szCs w:val="18"/>
                <w:lang w:val="en-GB"/>
              </w:rPr>
              <w:t xml:space="preserve">, np. Pearson, British Council, </w:t>
            </w:r>
            <w:proofErr w:type="spellStart"/>
            <w:r w:rsidRPr="005A05ED">
              <w:rPr>
                <w:rFonts w:ascii="Times New Roman" w:hAnsi="Times New Roman" w:cs="Times New Roman"/>
                <w:bCs/>
                <w:iCs/>
                <w:color w:val="auto"/>
                <w:sz w:val="18"/>
                <w:szCs w:val="18"/>
                <w:lang w:val="en-GB"/>
              </w:rPr>
              <w:t>Eaquals</w:t>
            </w:r>
            <w:proofErr w:type="spellEnd"/>
            <w:r w:rsidRPr="005A05ED">
              <w:rPr>
                <w:rFonts w:ascii="Times New Roman" w:hAnsi="Times New Roman" w:cs="Times New Roman"/>
                <w:bCs/>
                <w:iCs/>
                <w:color w:val="auto"/>
                <w:sz w:val="18"/>
                <w:szCs w:val="18"/>
                <w:lang w:val="en-GB"/>
              </w:rPr>
              <w:t xml:space="preserve">, ECML, </w:t>
            </w:r>
            <w:r>
              <w:rPr>
                <w:rFonts w:ascii="Times New Roman" w:hAnsi="Times New Roman" w:cs="Times New Roman"/>
                <w:bCs/>
                <w:iCs/>
                <w:color w:val="auto"/>
                <w:sz w:val="18"/>
                <w:szCs w:val="18"/>
                <w:lang w:val="en-GB"/>
              </w:rPr>
              <w:t xml:space="preserve">FRSE, Comenius, e-Twinning, </w:t>
            </w:r>
            <w:proofErr w:type="spellStart"/>
            <w:r w:rsidRPr="005A05ED">
              <w:rPr>
                <w:rFonts w:ascii="Times New Roman" w:hAnsi="Times New Roman" w:cs="Times New Roman"/>
                <w:bCs/>
                <w:iCs/>
                <w:color w:val="auto"/>
                <w:sz w:val="18"/>
                <w:szCs w:val="18"/>
                <w:lang w:val="en-GB"/>
              </w:rPr>
              <w:t>itd</w:t>
            </w:r>
            <w:proofErr w:type="spellEnd"/>
            <w:r w:rsidRPr="005A05ED">
              <w:rPr>
                <w:rFonts w:ascii="Times New Roman" w:hAnsi="Times New Roman" w:cs="Times New Roman"/>
                <w:bCs/>
                <w:iCs/>
                <w:color w:val="auto"/>
                <w:sz w:val="18"/>
                <w:szCs w:val="18"/>
                <w:lang w:val="en-GB"/>
              </w:rPr>
              <w:t>.</w:t>
            </w:r>
          </w:p>
          <w:p w14:paraId="5BC75B99" w14:textId="77777777" w:rsidR="00E6350C" w:rsidRDefault="00E6350C" w:rsidP="003E3F89">
            <w:pPr>
              <w:rPr>
                <w:rFonts w:ascii="Times New Roman" w:hAnsi="Times New Roman" w:cs="Times New Roman"/>
                <w:bCs/>
                <w:iCs/>
                <w:color w:val="auto"/>
                <w:sz w:val="18"/>
                <w:szCs w:val="18"/>
                <w:lang w:val="pl-PL"/>
              </w:rPr>
            </w:pPr>
            <w:r w:rsidRPr="005A05ED">
              <w:rPr>
                <w:rFonts w:ascii="Times New Roman" w:hAnsi="Times New Roman" w:cs="Times New Roman"/>
                <w:bCs/>
                <w:iCs/>
                <w:color w:val="auto"/>
                <w:sz w:val="18"/>
                <w:szCs w:val="18"/>
                <w:lang w:val="pl-PL"/>
              </w:rPr>
              <w:t xml:space="preserve">Wybrane aplikacje </w:t>
            </w:r>
            <w:r>
              <w:rPr>
                <w:rFonts w:ascii="Times New Roman" w:hAnsi="Times New Roman" w:cs="Times New Roman"/>
                <w:bCs/>
                <w:iCs/>
                <w:color w:val="auto"/>
                <w:sz w:val="18"/>
                <w:szCs w:val="18"/>
                <w:lang w:val="pl-PL"/>
              </w:rPr>
              <w:t xml:space="preserve">i gry dydaktyczne </w:t>
            </w:r>
            <w:r w:rsidRPr="005A05ED">
              <w:rPr>
                <w:rFonts w:ascii="Times New Roman" w:hAnsi="Times New Roman" w:cs="Times New Roman"/>
                <w:bCs/>
                <w:iCs/>
                <w:color w:val="auto"/>
                <w:sz w:val="18"/>
                <w:szCs w:val="18"/>
                <w:lang w:val="pl-PL"/>
              </w:rPr>
              <w:t xml:space="preserve">internetowe, na </w:t>
            </w:r>
            <w:r>
              <w:rPr>
                <w:rFonts w:ascii="Times New Roman" w:hAnsi="Times New Roman" w:cs="Times New Roman"/>
                <w:bCs/>
                <w:iCs/>
                <w:color w:val="auto"/>
                <w:sz w:val="18"/>
                <w:szCs w:val="18"/>
                <w:lang w:val="pl-PL"/>
              </w:rPr>
              <w:t>smartfony</w:t>
            </w:r>
            <w:r w:rsidRPr="005A05ED">
              <w:rPr>
                <w:rFonts w:ascii="Times New Roman" w:hAnsi="Times New Roman" w:cs="Times New Roman"/>
                <w:bCs/>
                <w:iCs/>
                <w:color w:val="auto"/>
                <w:sz w:val="18"/>
                <w:szCs w:val="18"/>
                <w:lang w:val="pl-PL"/>
              </w:rPr>
              <w:t xml:space="preserve"> </w:t>
            </w:r>
            <w:r>
              <w:rPr>
                <w:rFonts w:ascii="Times New Roman" w:hAnsi="Times New Roman" w:cs="Times New Roman"/>
                <w:bCs/>
                <w:iCs/>
                <w:color w:val="auto"/>
                <w:sz w:val="18"/>
                <w:szCs w:val="18"/>
                <w:lang w:val="pl-PL"/>
              </w:rPr>
              <w:t>i</w:t>
            </w:r>
            <w:r w:rsidRPr="005A05ED">
              <w:rPr>
                <w:rFonts w:ascii="Times New Roman" w:hAnsi="Times New Roman" w:cs="Times New Roman"/>
                <w:bCs/>
                <w:iCs/>
                <w:color w:val="auto"/>
                <w:sz w:val="18"/>
                <w:szCs w:val="18"/>
                <w:lang w:val="pl-PL"/>
              </w:rPr>
              <w:t xml:space="preserve"> tablet</w:t>
            </w:r>
            <w:r>
              <w:rPr>
                <w:rFonts w:ascii="Times New Roman" w:hAnsi="Times New Roman" w:cs="Times New Roman"/>
                <w:bCs/>
                <w:iCs/>
                <w:color w:val="auto"/>
                <w:sz w:val="18"/>
                <w:szCs w:val="18"/>
                <w:lang w:val="pl-PL"/>
              </w:rPr>
              <w:t>y</w:t>
            </w:r>
          </w:p>
          <w:p w14:paraId="0A11F1D9" w14:textId="77777777" w:rsidR="00E6350C" w:rsidRPr="005A05ED" w:rsidRDefault="00E6350C" w:rsidP="003E3F89">
            <w:pPr>
              <w:rPr>
                <w:rFonts w:ascii="Times New Roman" w:hAnsi="Times New Roman" w:cs="Times New Roman"/>
                <w:color w:val="auto"/>
                <w:sz w:val="18"/>
                <w:szCs w:val="18"/>
                <w:lang w:val="pl-PL"/>
              </w:rPr>
            </w:pPr>
            <w:r>
              <w:rPr>
                <w:rFonts w:ascii="Times New Roman" w:hAnsi="Times New Roman" w:cs="Times New Roman"/>
                <w:bCs/>
                <w:iCs/>
                <w:color w:val="auto"/>
                <w:sz w:val="18"/>
                <w:szCs w:val="18"/>
                <w:lang w:val="pl-PL"/>
              </w:rPr>
              <w:t>Wybrane oprogramowanie do tablic interaktywnych</w:t>
            </w:r>
          </w:p>
        </w:tc>
      </w:tr>
      <w:tr w:rsidR="00E6350C" w:rsidRPr="000A53D0" w14:paraId="13892BAB" w14:textId="77777777" w:rsidTr="003E3F89">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286307A8" w14:textId="77777777" w:rsidR="00E6350C" w:rsidRPr="005A05ED" w:rsidRDefault="00E6350C" w:rsidP="003E3F89">
            <w:pPr>
              <w:rPr>
                <w:rFonts w:ascii="Times New Roman" w:hAnsi="Times New Roman" w:cs="Times New Roman"/>
                <w:b/>
                <w:color w:val="auto"/>
                <w:sz w:val="20"/>
                <w:szCs w:val="20"/>
                <w:lang w:val="pl-PL"/>
              </w:rPr>
            </w:pPr>
          </w:p>
        </w:tc>
        <w:tc>
          <w:tcPr>
            <w:tcW w:w="1766" w:type="dxa"/>
            <w:tcBorders>
              <w:top w:val="single" w:sz="4" w:space="0" w:color="auto"/>
              <w:left w:val="single" w:sz="4" w:space="0" w:color="auto"/>
              <w:bottom w:val="single" w:sz="4" w:space="0" w:color="auto"/>
              <w:right w:val="single" w:sz="4" w:space="0" w:color="auto"/>
            </w:tcBorders>
          </w:tcPr>
          <w:p w14:paraId="7A2975FE" w14:textId="77777777" w:rsidR="00E6350C" w:rsidRPr="000A53D0" w:rsidRDefault="00E6350C" w:rsidP="003E3F8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23A099CB" w14:textId="77777777" w:rsidR="00E6350C" w:rsidRPr="00084DD7" w:rsidRDefault="00E6350C" w:rsidP="003E3F89">
            <w:pPr>
              <w:rPr>
                <w:rFonts w:ascii="Times New Roman" w:hAnsi="Times New Roman" w:cs="Times New Roman"/>
                <w:color w:val="auto"/>
                <w:sz w:val="18"/>
                <w:szCs w:val="18"/>
                <w:lang w:val="en-US"/>
              </w:rPr>
            </w:pPr>
            <w:r w:rsidRPr="00084DD7">
              <w:rPr>
                <w:rFonts w:ascii="Times New Roman" w:hAnsi="Times New Roman" w:cs="Times New Roman"/>
                <w:color w:val="auto"/>
                <w:sz w:val="18"/>
                <w:szCs w:val="18"/>
                <w:lang w:val="en-US"/>
              </w:rPr>
              <w:t>Bennett, R. (2004). Using ICT in Primary English Teaching.   Exeter: Learning Matters Ltd.</w:t>
            </w:r>
          </w:p>
          <w:p w14:paraId="6338D8C9" w14:textId="77777777" w:rsidR="00E6350C" w:rsidRDefault="00E6350C" w:rsidP="003E3F89">
            <w:pPr>
              <w:rPr>
                <w:rFonts w:ascii="Times New Roman" w:hAnsi="Times New Roman" w:cs="Times New Roman"/>
                <w:bCs/>
                <w:iCs/>
                <w:color w:val="auto"/>
                <w:sz w:val="18"/>
                <w:szCs w:val="18"/>
                <w:lang w:val="en-GB"/>
              </w:rPr>
            </w:pPr>
            <w:proofErr w:type="spellStart"/>
            <w:r w:rsidRPr="005A05ED">
              <w:rPr>
                <w:rFonts w:ascii="Times New Roman" w:hAnsi="Times New Roman" w:cs="Times New Roman"/>
                <w:bCs/>
                <w:color w:val="auto"/>
                <w:sz w:val="18"/>
                <w:szCs w:val="18"/>
                <w:lang w:val="en-GB"/>
              </w:rPr>
              <w:t>Maley</w:t>
            </w:r>
            <w:proofErr w:type="spellEnd"/>
            <w:r w:rsidRPr="005A05ED">
              <w:rPr>
                <w:rFonts w:ascii="Times New Roman" w:hAnsi="Times New Roman" w:cs="Times New Roman"/>
                <w:bCs/>
                <w:color w:val="auto"/>
                <w:sz w:val="18"/>
                <w:szCs w:val="18"/>
                <w:lang w:val="en-GB"/>
              </w:rPr>
              <w:t xml:space="preserve"> A. (red.). (2002). Resources Books for Teachers, </w:t>
            </w:r>
            <w:r w:rsidRPr="005A05ED">
              <w:rPr>
                <w:rFonts w:ascii="Times New Roman" w:hAnsi="Times New Roman" w:cs="Times New Roman"/>
                <w:bCs/>
                <w:iCs/>
                <w:color w:val="auto"/>
                <w:sz w:val="18"/>
                <w:szCs w:val="18"/>
                <w:lang w:val="en-GB"/>
              </w:rPr>
              <w:t>Oxford University Press. (</w:t>
            </w:r>
            <w:proofErr w:type="spellStart"/>
            <w:r w:rsidRPr="005A05ED">
              <w:rPr>
                <w:rFonts w:ascii="Times New Roman" w:hAnsi="Times New Roman" w:cs="Times New Roman"/>
                <w:bCs/>
                <w:iCs/>
                <w:color w:val="auto"/>
                <w:sz w:val="18"/>
                <w:szCs w:val="18"/>
                <w:lang w:val="en-GB"/>
              </w:rPr>
              <w:t>seria</w:t>
            </w:r>
            <w:proofErr w:type="spellEnd"/>
            <w:r w:rsidRPr="005A05ED">
              <w:rPr>
                <w:rFonts w:ascii="Times New Roman" w:hAnsi="Times New Roman" w:cs="Times New Roman"/>
                <w:bCs/>
                <w:iCs/>
                <w:color w:val="auto"/>
                <w:sz w:val="18"/>
                <w:szCs w:val="18"/>
                <w:lang w:val="en-GB"/>
              </w:rPr>
              <w:t>)</w:t>
            </w:r>
          </w:p>
          <w:p w14:paraId="16E18145" w14:textId="77777777" w:rsidR="00E6350C" w:rsidRPr="005A05ED" w:rsidRDefault="00E6350C" w:rsidP="003E3F89">
            <w:pPr>
              <w:rPr>
                <w:rFonts w:ascii="Times New Roman" w:hAnsi="Times New Roman" w:cs="Times New Roman"/>
                <w:bCs/>
                <w:color w:val="auto"/>
                <w:sz w:val="18"/>
                <w:szCs w:val="18"/>
                <w:lang w:val="en-US"/>
              </w:rPr>
            </w:pPr>
            <w:r>
              <w:rPr>
                <w:rFonts w:ascii="Times New Roman" w:hAnsi="Times New Roman" w:cs="Times New Roman"/>
                <w:bCs/>
                <w:iCs/>
                <w:color w:val="auto"/>
                <w:sz w:val="18"/>
                <w:szCs w:val="18"/>
                <w:lang w:val="en-GB"/>
              </w:rPr>
              <w:t>Sharma, P., Barrett, B. (2007). Blended learning, Oxford: Macmillan.</w:t>
            </w:r>
          </w:p>
          <w:p w14:paraId="6428FD45" w14:textId="77777777" w:rsidR="00E6350C" w:rsidRPr="000A53D0" w:rsidRDefault="00E6350C" w:rsidP="003E3F89">
            <w:pPr>
              <w:rPr>
                <w:rFonts w:ascii="Times New Roman" w:hAnsi="Times New Roman" w:cs="Times New Roman"/>
                <w:color w:val="auto"/>
                <w:sz w:val="18"/>
                <w:szCs w:val="18"/>
              </w:rPr>
            </w:pPr>
            <w:proofErr w:type="spellStart"/>
            <w:r w:rsidRPr="00C24B58">
              <w:rPr>
                <w:rFonts w:ascii="Times New Roman" w:hAnsi="Times New Roman" w:cs="Times New Roman"/>
                <w:bCs/>
                <w:color w:val="auto"/>
                <w:sz w:val="18"/>
                <w:szCs w:val="18"/>
                <w:lang w:val="en-US"/>
              </w:rPr>
              <w:t>Studenska</w:t>
            </w:r>
            <w:proofErr w:type="spellEnd"/>
            <w:r w:rsidRPr="00C24B58">
              <w:rPr>
                <w:rFonts w:ascii="Times New Roman" w:hAnsi="Times New Roman" w:cs="Times New Roman"/>
                <w:bCs/>
                <w:color w:val="auto"/>
                <w:sz w:val="18"/>
                <w:szCs w:val="18"/>
                <w:lang w:val="en-US"/>
              </w:rPr>
              <w:t xml:space="preserve">, A. (2005). </w:t>
            </w:r>
            <w:r w:rsidRPr="00DE2F7D">
              <w:rPr>
                <w:rFonts w:ascii="Times New Roman" w:hAnsi="Times New Roman" w:cs="Times New Roman"/>
                <w:bCs/>
                <w:color w:val="auto"/>
                <w:sz w:val="18"/>
                <w:szCs w:val="18"/>
                <w:lang w:val="pl-PL"/>
              </w:rPr>
              <w:t>Strategie uczenia się, a opanowanie języka niemacierzystego,</w:t>
            </w:r>
            <w:r w:rsidRPr="00CE48AC">
              <w:rPr>
                <w:rFonts w:ascii="Times New Roman" w:hAnsi="Times New Roman" w:cs="Times New Roman"/>
                <w:bCs/>
                <w:color w:val="auto"/>
                <w:sz w:val="18"/>
                <w:szCs w:val="18"/>
                <w:lang w:val="pl-PL"/>
              </w:rPr>
              <w:t xml:space="preserve"> Warszawa: „Żak”</w:t>
            </w:r>
          </w:p>
        </w:tc>
      </w:tr>
    </w:tbl>
    <w:p w14:paraId="105CEC4E" w14:textId="77777777" w:rsidR="00E6350C" w:rsidRPr="000A53D0" w:rsidRDefault="00E6350C" w:rsidP="00E6350C">
      <w:pPr>
        <w:rPr>
          <w:rFonts w:ascii="Times New Roman" w:hAnsi="Times New Roman" w:cs="Times New Roman"/>
          <w:b/>
          <w:color w:val="auto"/>
          <w:sz w:val="18"/>
          <w:szCs w:val="18"/>
        </w:rPr>
      </w:pPr>
    </w:p>
    <w:p w14:paraId="57E2341E" w14:textId="5806929B" w:rsidR="00E6350C" w:rsidRPr="003E3F89" w:rsidRDefault="00E6350C" w:rsidP="00AA56FD">
      <w:pPr>
        <w:numPr>
          <w:ilvl w:val="0"/>
          <w:numId w:val="107"/>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TREŚCI I EFEKTY </w:t>
      </w:r>
      <w:r w:rsidR="003B3B02">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3E3F89" w:rsidRPr="003E3F89" w14:paraId="04E607A2" w14:textId="77777777" w:rsidTr="003E3F89">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50962F8E" w14:textId="1E03120A" w:rsidR="00E6350C" w:rsidRPr="003B3B02" w:rsidRDefault="00E6350C" w:rsidP="00AA56FD">
            <w:pPr>
              <w:numPr>
                <w:ilvl w:val="1"/>
                <w:numId w:val="107"/>
              </w:numPr>
              <w:ind w:left="498" w:hanging="426"/>
              <w:rPr>
                <w:rFonts w:ascii="Times New Roman" w:hAnsi="Times New Roman" w:cs="Times New Roman"/>
                <w:b/>
                <w:color w:val="auto"/>
                <w:sz w:val="20"/>
                <w:szCs w:val="20"/>
              </w:rPr>
            </w:pPr>
            <w:r w:rsidRPr="003E3F89">
              <w:rPr>
                <w:rFonts w:ascii="Times New Roman" w:hAnsi="Times New Roman" w:cs="Times New Roman"/>
                <w:b/>
                <w:color w:val="auto"/>
                <w:sz w:val="20"/>
                <w:szCs w:val="20"/>
              </w:rPr>
              <w:t xml:space="preserve">Cele przedmiotu </w:t>
            </w:r>
            <w:r w:rsidRPr="003E3F89">
              <w:rPr>
                <w:rFonts w:ascii="Times New Roman" w:hAnsi="Times New Roman" w:cs="Times New Roman"/>
                <w:b/>
                <w:i/>
                <w:color w:val="auto"/>
                <w:sz w:val="16"/>
                <w:szCs w:val="16"/>
              </w:rPr>
              <w:t>(z uwzględnieniem formy zajęć)</w:t>
            </w:r>
          </w:p>
          <w:p w14:paraId="2CAB419D" w14:textId="77777777" w:rsidR="00E6350C" w:rsidRPr="003E3F89" w:rsidRDefault="00E6350C" w:rsidP="003E3F89">
            <w:pPr>
              <w:rPr>
                <w:rFonts w:ascii="Times New Roman" w:hAnsi="Times New Roman" w:cs="Times New Roman"/>
                <w:color w:val="auto"/>
                <w:sz w:val="18"/>
                <w:szCs w:val="18"/>
              </w:rPr>
            </w:pPr>
            <w:r w:rsidRPr="003E3F89">
              <w:rPr>
                <w:rFonts w:ascii="Times New Roman" w:hAnsi="Times New Roman" w:cs="Times New Roman"/>
                <w:color w:val="auto"/>
                <w:sz w:val="18"/>
                <w:szCs w:val="18"/>
              </w:rPr>
              <w:t>C1. Poznanie priorytetów edukacyjnych z zakresu współczesnej edukacji językowej</w:t>
            </w:r>
          </w:p>
          <w:p w14:paraId="4100F482" w14:textId="77777777" w:rsidR="00E6350C" w:rsidRPr="003E3F89" w:rsidRDefault="00E6350C" w:rsidP="003E3F89">
            <w:pPr>
              <w:rPr>
                <w:rFonts w:ascii="Times New Roman" w:hAnsi="Times New Roman" w:cs="Times New Roman"/>
                <w:color w:val="auto"/>
                <w:sz w:val="18"/>
                <w:szCs w:val="18"/>
              </w:rPr>
            </w:pPr>
            <w:r w:rsidRPr="003E3F89">
              <w:rPr>
                <w:rFonts w:ascii="Times New Roman" w:hAnsi="Times New Roman" w:cs="Times New Roman"/>
                <w:color w:val="auto"/>
                <w:sz w:val="18"/>
                <w:szCs w:val="18"/>
              </w:rPr>
              <w:t>C2. Doskonalenie umiejętności wykorzystywania nowoczesnych technologii informacyjno-komunikacyjnych w procesie nauczania języka angielskiego</w:t>
            </w:r>
          </w:p>
          <w:p w14:paraId="5CB0FC36" w14:textId="77777777" w:rsidR="00E6350C" w:rsidRPr="003E3F89" w:rsidRDefault="00E6350C" w:rsidP="003E3F89">
            <w:pPr>
              <w:rPr>
                <w:rFonts w:ascii="Times New Roman" w:hAnsi="Times New Roman" w:cs="Times New Roman"/>
                <w:color w:val="auto"/>
                <w:sz w:val="18"/>
                <w:szCs w:val="18"/>
              </w:rPr>
            </w:pPr>
            <w:r w:rsidRPr="003E3F89">
              <w:rPr>
                <w:rFonts w:ascii="Times New Roman" w:hAnsi="Times New Roman" w:cs="Times New Roman"/>
                <w:color w:val="auto"/>
                <w:sz w:val="18"/>
                <w:szCs w:val="18"/>
              </w:rPr>
              <w:t xml:space="preserve">C3. Doskonalenie umiejętności organizowania zajęć dydaktycznych w sposób innowacyjny </w:t>
            </w:r>
          </w:p>
          <w:p w14:paraId="0CC88D6B" w14:textId="77777777" w:rsidR="00E6350C" w:rsidRPr="003E3F89" w:rsidRDefault="00E6350C" w:rsidP="003E3F89">
            <w:pPr>
              <w:rPr>
                <w:rFonts w:ascii="Times New Roman" w:hAnsi="Times New Roman" w:cs="Times New Roman"/>
                <w:color w:val="auto"/>
                <w:sz w:val="18"/>
                <w:szCs w:val="18"/>
              </w:rPr>
            </w:pPr>
            <w:r w:rsidRPr="003E3F89">
              <w:rPr>
                <w:rFonts w:ascii="Times New Roman" w:hAnsi="Times New Roman" w:cs="Times New Roman"/>
                <w:color w:val="auto"/>
                <w:sz w:val="18"/>
                <w:szCs w:val="18"/>
              </w:rPr>
              <w:t>C4. Rozwój kompetencji zawodowych nauczyciela języka angielskiego w zakresie dydaktyki i relacji społecznych</w:t>
            </w:r>
          </w:p>
        </w:tc>
      </w:tr>
      <w:tr w:rsidR="00E6350C" w:rsidRPr="000A53D0" w14:paraId="7CBB4CF0" w14:textId="77777777" w:rsidTr="003E3F89">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51"/>
        </w:trPr>
        <w:tc>
          <w:tcPr>
            <w:tcW w:w="9781" w:type="dxa"/>
            <w:tcBorders>
              <w:top w:val="single" w:sz="4" w:space="0" w:color="auto"/>
              <w:left w:val="single" w:sz="4" w:space="0" w:color="auto"/>
              <w:bottom w:val="single" w:sz="4" w:space="0" w:color="auto"/>
              <w:right w:val="single" w:sz="4" w:space="0" w:color="auto"/>
            </w:tcBorders>
          </w:tcPr>
          <w:p w14:paraId="07BF8974" w14:textId="77777777" w:rsidR="00E6350C" w:rsidRPr="000A53D0" w:rsidRDefault="00E6350C" w:rsidP="00AA56FD">
            <w:pPr>
              <w:numPr>
                <w:ilvl w:val="1"/>
                <w:numId w:val="107"/>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5A08D213" w14:textId="77777777" w:rsidR="00E6350C" w:rsidRDefault="00E6350C" w:rsidP="00AA56FD">
            <w:pPr>
              <w:numPr>
                <w:ilvl w:val="0"/>
                <w:numId w:val="105"/>
              </w:numPr>
              <w:rPr>
                <w:rFonts w:ascii="Times New Roman" w:hAnsi="Times New Roman" w:cs="Times New Roman"/>
                <w:color w:val="auto"/>
                <w:sz w:val="18"/>
                <w:szCs w:val="18"/>
              </w:rPr>
            </w:pPr>
            <w:r>
              <w:rPr>
                <w:rFonts w:ascii="Times New Roman" w:hAnsi="Times New Roman" w:cs="Times New Roman"/>
                <w:color w:val="auto"/>
                <w:sz w:val="18"/>
                <w:szCs w:val="18"/>
              </w:rPr>
              <w:t>Współczesne trendy i priorytety edukacji językowej w Europie</w:t>
            </w:r>
          </w:p>
          <w:p w14:paraId="1F6FFFD1" w14:textId="77777777" w:rsidR="00E6350C" w:rsidRPr="00DE2F7D" w:rsidRDefault="00E6350C" w:rsidP="00AA56FD">
            <w:pPr>
              <w:numPr>
                <w:ilvl w:val="0"/>
                <w:numId w:val="105"/>
              </w:numPr>
              <w:rPr>
                <w:rFonts w:ascii="Times New Roman" w:hAnsi="Times New Roman" w:cs="Times New Roman"/>
                <w:color w:val="auto"/>
                <w:sz w:val="18"/>
                <w:szCs w:val="18"/>
              </w:rPr>
            </w:pPr>
            <w:r w:rsidRPr="00DE2F7D">
              <w:rPr>
                <w:rFonts w:ascii="Times New Roman" w:hAnsi="Times New Roman" w:cs="Times New Roman"/>
                <w:color w:val="auto"/>
                <w:sz w:val="18"/>
                <w:szCs w:val="18"/>
              </w:rPr>
              <w:t>CLIL jako jeden z priorytetów w programach edukacyjnych Unii Europejskiej, nauczanie języka angielskiego według założeń CLIL na różnych etapach edukacyjnych</w:t>
            </w:r>
          </w:p>
          <w:p w14:paraId="26B5B165" w14:textId="77777777" w:rsidR="00E6350C" w:rsidRDefault="00E6350C" w:rsidP="00AA56FD">
            <w:pPr>
              <w:numPr>
                <w:ilvl w:val="0"/>
                <w:numId w:val="105"/>
              </w:numPr>
              <w:rPr>
                <w:rFonts w:ascii="Times New Roman" w:hAnsi="Times New Roman" w:cs="Times New Roman"/>
                <w:color w:val="auto"/>
                <w:sz w:val="18"/>
                <w:szCs w:val="18"/>
                <w:lang w:val="pl-PL"/>
              </w:rPr>
            </w:pPr>
            <w:r w:rsidRPr="00CE48AC">
              <w:rPr>
                <w:rFonts w:ascii="Times New Roman" w:hAnsi="Times New Roman" w:cs="Times New Roman"/>
                <w:color w:val="auto"/>
                <w:sz w:val="18"/>
                <w:szCs w:val="18"/>
                <w:lang w:val="pl-PL"/>
              </w:rPr>
              <w:t xml:space="preserve">Autonomia ucznia i nauczyciela, samodzielność i działania </w:t>
            </w:r>
            <w:proofErr w:type="spellStart"/>
            <w:r w:rsidRPr="00CE48AC">
              <w:rPr>
                <w:rFonts w:ascii="Times New Roman" w:hAnsi="Times New Roman" w:cs="Times New Roman"/>
                <w:color w:val="auto"/>
                <w:sz w:val="18"/>
                <w:szCs w:val="18"/>
                <w:lang w:val="pl-PL"/>
              </w:rPr>
              <w:t>samosterowalne</w:t>
            </w:r>
            <w:proofErr w:type="spellEnd"/>
            <w:r w:rsidRPr="00CE48AC">
              <w:rPr>
                <w:rFonts w:ascii="Times New Roman" w:hAnsi="Times New Roman" w:cs="Times New Roman"/>
                <w:color w:val="auto"/>
                <w:sz w:val="18"/>
                <w:szCs w:val="18"/>
                <w:lang w:val="pl-PL"/>
              </w:rPr>
              <w:t xml:space="preserve"> nauczyciela, </w:t>
            </w:r>
          </w:p>
          <w:p w14:paraId="23633993" w14:textId="77777777" w:rsidR="00E6350C" w:rsidRDefault="00E6350C" w:rsidP="00AA56FD">
            <w:pPr>
              <w:numPr>
                <w:ilvl w:val="0"/>
                <w:numId w:val="105"/>
              </w:numPr>
              <w:rPr>
                <w:rFonts w:ascii="Times New Roman" w:hAnsi="Times New Roman" w:cs="Times New Roman"/>
                <w:color w:val="auto"/>
                <w:sz w:val="18"/>
                <w:szCs w:val="18"/>
                <w:lang w:val="pl-PL"/>
              </w:rPr>
            </w:pPr>
            <w:r>
              <w:rPr>
                <w:rFonts w:ascii="Times New Roman" w:hAnsi="Times New Roman" w:cs="Times New Roman"/>
                <w:color w:val="auto"/>
                <w:sz w:val="18"/>
                <w:szCs w:val="18"/>
                <w:lang w:val="pl-PL"/>
              </w:rPr>
              <w:t>N</w:t>
            </w:r>
            <w:r w:rsidRPr="00CE48AC">
              <w:rPr>
                <w:rFonts w:ascii="Times New Roman" w:hAnsi="Times New Roman" w:cs="Times New Roman"/>
                <w:color w:val="auto"/>
                <w:sz w:val="18"/>
                <w:szCs w:val="18"/>
                <w:lang w:val="pl-PL"/>
              </w:rPr>
              <w:t>owoczesne narzędzia wspomagające autonomi</w:t>
            </w:r>
            <w:r>
              <w:rPr>
                <w:rFonts w:ascii="Times New Roman" w:hAnsi="Times New Roman" w:cs="Times New Roman"/>
                <w:color w:val="auto"/>
                <w:sz w:val="18"/>
                <w:szCs w:val="18"/>
                <w:lang w:val="pl-PL"/>
              </w:rPr>
              <w:t>ę</w:t>
            </w:r>
            <w:r w:rsidRPr="00CE48AC">
              <w:rPr>
                <w:rFonts w:ascii="Times New Roman" w:hAnsi="Times New Roman" w:cs="Times New Roman"/>
                <w:color w:val="auto"/>
                <w:sz w:val="18"/>
                <w:szCs w:val="18"/>
                <w:lang w:val="pl-PL"/>
              </w:rPr>
              <w:t xml:space="preserve"> ucznia, </w:t>
            </w:r>
            <w:r>
              <w:rPr>
                <w:rFonts w:ascii="Times New Roman" w:hAnsi="Times New Roman" w:cs="Times New Roman"/>
                <w:color w:val="auto"/>
                <w:sz w:val="18"/>
                <w:szCs w:val="18"/>
                <w:lang w:val="pl-PL"/>
              </w:rPr>
              <w:t xml:space="preserve">Europejskie </w:t>
            </w:r>
            <w:r w:rsidRPr="00CE48AC">
              <w:rPr>
                <w:rFonts w:ascii="Times New Roman" w:hAnsi="Times New Roman" w:cs="Times New Roman"/>
                <w:color w:val="auto"/>
                <w:sz w:val="18"/>
                <w:szCs w:val="18"/>
                <w:lang w:val="pl-PL"/>
              </w:rPr>
              <w:t>Portfolio Językowe</w:t>
            </w:r>
            <w:r>
              <w:rPr>
                <w:rFonts w:ascii="Times New Roman" w:hAnsi="Times New Roman" w:cs="Times New Roman"/>
                <w:color w:val="auto"/>
                <w:sz w:val="18"/>
                <w:szCs w:val="18"/>
                <w:lang w:val="pl-PL"/>
              </w:rPr>
              <w:t xml:space="preserve">, TR FRAM, </w:t>
            </w:r>
            <w:proofErr w:type="spellStart"/>
            <w:r>
              <w:rPr>
                <w:rFonts w:ascii="Times New Roman" w:hAnsi="Times New Roman" w:cs="Times New Roman"/>
                <w:color w:val="auto"/>
                <w:sz w:val="18"/>
                <w:szCs w:val="18"/>
                <w:lang w:val="pl-PL"/>
              </w:rPr>
              <w:t>European</w:t>
            </w:r>
            <w:proofErr w:type="spellEnd"/>
            <w:r>
              <w:rPr>
                <w:rFonts w:ascii="Times New Roman" w:hAnsi="Times New Roman" w:cs="Times New Roman"/>
                <w:color w:val="auto"/>
                <w:sz w:val="18"/>
                <w:szCs w:val="18"/>
                <w:lang w:val="pl-PL"/>
              </w:rPr>
              <w:t xml:space="preserve"> Portfolio for Student </w:t>
            </w:r>
            <w:proofErr w:type="spellStart"/>
            <w:r>
              <w:rPr>
                <w:rFonts w:ascii="Times New Roman" w:hAnsi="Times New Roman" w:cs="Times New Roman"/>
                <w:color w:val="auto"/>
                <w:sz w:val="18"/>
                <w:szCs w:val="18"/>
                <w:lang w:val="pl-PL"/>
              </w:rPr>
              <w:t>Teachers</w:t>
            </w:r>
            <w:proofErr w:type="spellEnd"/>
            <w:r>
              <w:rPr>
                <w:rFonts w:ascii="Times New Roman" w:hAnsi="Times New Roman" w:cs="Times New Roman"/>
                <w:color w:val="auto"/>
                <w:sz w:val="18"/>
                <w:szCs w:val="18"/>
                <w:lang w:val="pl-PL"/>
              </w:rPr>
              <w:t xml:space="preserve"> of </w:t>
            </w:r>
            <w:proofErr w:type="spellStart"/>
            <w:r>
              <w:rPr>
                <w:rFonts w:ascii="Times New Roman" w:hAnsi="Times New Roman" w:cs="Times New Roman"/>
                <w:color w:val="auto"/>
                <w:sz w:val="18"/>
                <w:szCs w:val="18"/>
                <w:lang w:val="pl-PL"/>
              </w:rPr>
              <w:t>Languages</w:t>
            </w:r>
            <w:proofErr w:type="spellEnd"/>
          </w:p>
          <w:p w14:paraId="30A473A0" w14:textId="77777777" w:rsidR="00E6350C" w:rsidRDefault="00E6350C" w:rsidP="00AA56FD">
            <w:pPr>
              <w:numPr>
                <w:ilvl w:val="0"/>
                <w:numId w:val="105"/>
              </w:numPr>
              <w:rPr>
                <w:rFonts w:ascii="Times New Roman" w:hAnsi="Times New Roman" w:cs="Times New Roman"/>
                <w:color w:val="auto"/>
                <w:sz w:val="18"/>
                <w:szCs w:val="18"/>
              </w:rPr>
            </w:pPr>
            <w:r>
              <w:rPr>
                <w:rFonts w:ascii="Times New Roman" w:hAnsi="Times New Roman" w:cs="Times New Roman"/>
                <w:color w:val="auto"/>
                <w:sz w:val="18"/>
                <w:szCs w:val="18"/>
              </w:rPr>
              <w:t>Wykorzystanie oprogramowania komputerowego i</w:t>
            </w:r>
            <w:r w:rsidRPr="006C6B48">
              <w:rPr>
                <w:rFonts w:ascii="Times New Roman" w:hAnsi="Times New Roman" w:cs="Times New Roman"/>
                <w:color w:val="auto"/>
                <w:sz w:val="18"/>
                <w:szCs w:val="18"/>
              </w:rPr>
              <w:t xml:space="preserve"> zasob</w:t>
            </w:r>
            <w:r>
              <w:rPr>
                <w:rFonts w:ascii="Times New Roman" w:hAnsi="Times New Roman" w:cs="Times New Roman"/>
                <w:color w:val="auto"/>
                <w:sz w:val="18"/>
                <w:szCs w:val="18"/>
              </w:rPr>
              <w:t>ów</w:t>
            </w:r>
            <w:r w:rsidRPr="006C6B48">
              <w:rPr>
                <w:rFonts w:ascii="Times New Roman" w:hAnsi="Times New Roman" w:cs="Times New Roman"/>
                <w:color w:val="auto"/>
                <w:sz w:val="18"/>
                <w:szCs w:val="18"/>
              </w:rPr>
              <w:t xml:space="preserve"> internetow</w:t>
            </w:r>
            <w:r>
              <w:rPr>
                <w:rFonts w:ascii="Times New Roman" w:hAnsi="Times New Roman" w:cs="Times New Roman"/>
                <w:color w:val="auto"/>
                <w:sz w:val="18"/>
                <w:szCs w:val="18"/>
              </w:rPr>
              <w:t>ych</w:t>
            </w:r>
            <w:r w:rsidRPr="006C6B48">
              <w:rPr>
                <w:rFonts w:ascii="Times New Roman" w:hAnsi="Times New Roman" w:cs="Times New Roman"/>
                <w:color w:val="auto"/>
                <w:sz w:val="18"/>
                <w:szCs w:val="18"/>
              </w:rPr>
              <w:t xml:space="preserve"> w nauczaniu </w:t>
            </w:r>
            <w:r>
              <w:rPr>
                <w:rFonts w:ascii="Times New Roman" w:hAnsi="Times New Roman" w:cs="Times New Roman"/>
                <w:color w:val="auto"/>
                <w:sz w:val="18"/>
                <w:szCs w:val="18"/>
              </w:rPr>
              <w:t xml:space="preserve">języka angielskiego, </w:t>
            </w:r>
            <w:r w:rsidRPr="006C6B48">
              <w:rPr>
                <w:rFonts w:ascii="Times New Roman" w:hAnsi="Times New Roman" w:cs="Times New Roman"/>
                <w:color w:val="auto"/>
                <w:sz w:val="18"/>
                <w:szCs w:val="18"/>
              </w:rPr>
              <w:t>organizacja zajęć lekcyjnych wspomaganych technologią informacyjną</w:t>
            </w:r>
            <w:r>
              <w:rPr>
                <w:rFonts w:ascii="Times New Roman" w:hAnsi="Times New Roman" w:cs="Times New Roman"/>
                <w:color w:val="auto"/>
                <w:sz w:val="18"/>
                <w:szCs w:val="18"/>
              </w:rPr>
              <w:t xml:space="preserve"> (TIK), </w:t>
            </w:r>
          </w:p>
          <w:p w14:paraId="2FF495F2" w14:textId="77777777" w:rsidR="00E6350C" w:rsidRDefault="00E6350C" w:rsidP="00AA56FD">
            <w:pPr>
              <w:numPr>
                <w:ilvl w:val="0"/>
                <w:numId w:val="105"/>
              </w:num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Blended</w:t>
            </w:r>
            <w:proofErr w:type="spellEnd"/>
            <w:r>
              <w:rPr>
                <w:rFonts w:ascii="Times New Roman" w:hAnsi="Times New Roman" w:cs="Times New Roman"/>
                <w:color w:val="auto"/>
                <w:sz w:val="18"/>
                <w:szCs w:val="18"/>
              </w:rPr>
              <w:t xml:space="preserve"> learning, e-learning, </w:t>
            </w:r>
            <w:r>
              <w:rPr>
                <w:rFonts w:ascii="Times New Roman" w:hAnsi="Times New Roman" w:cs="Times New Roman"/>
                <w:color w:val="auto"/>
                <w:sz w:val="18"/>
                <w:szCs w:val="18"/>
                <w:lang w:val="pl-PL"/>
              </w:rPr>
              <w:t>aktywizujące metody kształcenia wykorzystujące technologie</w:t>
            </w:r>
          </w:p>
          <w:p w14:paraId="55293011" w14:textId="77777777" w:rsidR="00E6350C" w:rsidRDefault="00E6350C" w:rsidP="00AA56FD">
            <w:pPr>
              <w:numPr>
                <w:ilvl w:val="0"/>
                <w:numId w:val="105"/>
              </w:numPr>
              <w:rPr>
                <w:rFonts w:ascii="Times New Roman" w:hAnsi="Times New Roman" w:cs="Times New Roman"/>
                <w:color w:val="auto"/>
                <w:sz w:val="18"/>
                <w:szCs w:val="18"/>
              </w:rPr>
            </w:pPr>
            <w:r w:rsidRPr="006C6B48">
              <w:rPr>
                <w:rFonts w:ascii="Times New Roman" w:hAnsi="Times New Roman" w:cs="Times New Roman"/>
                <w:color w:val="auto"/>
                <w:sz w:val="18"/>
                <w:szCs w:val="18"/>
              </w:rPr>
              <w:t>Edukacja mobilna</w:t>
            </w:r>
            <w:r>
              <w:rPr>
                <w:rFonts w:ascii="Times New Roman" w:hAnsi="Times New Roman" w:cs="Times New Roman"/>
                <w:color w:val="auto"/>
                <w:sz w:val="18"/>
                <w:szCs w:val="18"/>
              </w:rPr>
              <w:t xml:space="preserve"> i </w:t>
            </w:r>
            <w:r w:rsidRPr="006C6B48">
              <w:rPr>
                <w:rFonts w:ascii="Times New Roman" w:hAnsi="Times New Roman" w:cs="Times New Roman"/>
                <w:color w:val="auto"/>
                <w:sz w:val="18"/>
                <w:szCs w:val="18"/>
              </w:rPr>
              <w:t xml:space="preserve">wykorzystanie narzędzi cyfrowych w </w:t>
            </w:r>
            <w:r>
              <w:rPr>
                <w:rFonts w:ascii="Times New Roman" w:hAnsi="Times New Roman" w:cs="Times New Roman"/>
                <w:color w:val="auto"/>
                <w:sz w:val="18"/>
                <w:szCs w:val="18"/>
              </w:rPr>
              <w:t>dydaktyce języka angielskiego na różnych etapach edukacyjnych</w:t>
            </w:r>
          </w:p>
          <w:p w14:paraId="2825DD23" w14:textId="77777777" w:rsidR="00E6350C" w:rsidRDefault="00E6350C" w:rsidP="00AA56FD">
            <w:pPr>
              <w:numPr>
                <w:ilvl w:val="0"/>
                <w:numId w:val="105"/>
              </w:numPr>
              <w:rPr>
                <w:rFonts w:ascii="Times New Roman" w:hAnsi="Times New Roman" w:cs="Times New Roman"/>
                <w:color w:val="auto"/>
                <w:sz w:val="18"/>
                <w:szCs w:val="18"/>
              </w:rPr>
            </w:pPr>
            <w:r>
              <w:rPr>
                <w:rFonts w:ascii="Times New Roman" w:hAnsi="Times New Roman" w:cs="Times New Roman"/>
                <w:color w:val="auto"/>
                <w:sz w:val="18"/>
                <w:szCs w:val="18"/>
              </w:rPr>
              <w:t xml:space="preserve">Inicjatywy europejskie w zakresie edukacji (np. ECML, EAQUALS, ARLE), </w:t>
            </w:r>
          </w:p>
          <w:p w14:paraId="4FA13CD7" w14:textId="77777777" w:rsidR="00E6350C" w:rsidRDefault="00E6350C" w:rsidP="00AA56FD">
            <w:pPr>
              <w:numPr>
                <w:ilvl w:val="0"/>
                <w:numId w:val="105"/>
              </w:numPr>
              <w:rPr>
                <w:rFonts w:ascii="Times New Roman" w:hAnsi="Times New Roman" w:cs="Times New Roman"/>
                <w:color w:val="auto"/>
                <w:sz w:val="18"/>
                <w:szCs w:val="18"/>
              </w:rPr>
            </w:pPr>
            <w:r>
              <w:rPr>
                <w:rFonts w:ascii="Times New Roman" w:hAnsi="Times New Roman" w:cs="Times New Roman"/>
                <w:color w:val="auto"/>
                <w:sz w:val="18"/>
                <w:szCs w:val="18"/>
              </w:rPr>
              <w:t>Nauczanie języków obcych w wybranych systemach europejskich, standardy kwalifikacji i doskonalenie nauczycieli w Europie, udział w projektach międzynarodowych</w:t>
            </w:r>
          </w:p>
          <w:p w14:paraId="77A7D5A0" w14:textId="77777777" w:rsidR="00E6350C" w:rsidRPr="000A53D0" w:rsidRDefault="00E6350C" w:rsidP="003E3F89">
            <w:pPr>
              <w:rPr>
                <w:rFonts w:ascii="Times New Roman" w:hAnsi="Times New Roman" w:cs="Times New Roman"/>
                <w:b/>
                <w:i/>
                <w:color w:val="auto"/>
                <w:sz w:val="16"/>
                <w:szCs w:val="16"/>
              </w:rPr>
            </w:pPr>
          </w:p>
        </w:tc>
      </w:tr>
    </w:tbl>
    <w:p w14:paraId="38839018" w14:textId="77777777" w:rsidR="00E6350C" w:rsidRDefault="00E6350C" w:rsidP="00E6350C">
      <w:pPr>
        <w:rPr>
          <w:rFonts w:ascii="Times New Roman" w:hAnsi="Times New Roman" w:cs="Times New Roman"/>
          <w:b/>
          <w:color w:val="auto"/>
          <w:sz w:val="18"/>
          <w:szCs w:val="18"/>
        </w:rPr>
      </w:pPr>
    </w:p>
    <w:p w14:paraId="3AD59E69" w14:textId="77777777" w:rsidR="003B3B02" w:rsidRPr="000A53D0" w:rsidRDefault="003B3B02" w:rsidP="00E6350C">
      <w:pPr>
        <w:rPr>
          <w:rFonts w:ascii="Times New Roman" w:hAnsi="Times New Roman" w:cs="Times New Roman"/>
          <w:b/>
          <w:color w:val="auto"/>
          <w:sz w:val="18"/>
          <w:szCs w:val="18"/>
        </w:rPr>
      </w:pPr>
    </w:p>
    <w:p w14:paraId="2A3BBAC4" w14:textId="4B51F54B" w:rsidR="00E6350C" w:rsidRPr="003E3F89" w:rsidRDefault="00E6350C" w:rsidP="00AA56FD">
      <w:pPr>
        <w:numPr>
          <w:ilvl w:val="1"/>
          <w:numId w:val="107"/>
        </w:numPr>
        <w:ind w:left="426" w:hanging="426"/>
        <w:rPr>
          <w:rFonts w:ascii="Times New Roman" w:hAnsi="Times New Roman" w:cs="Times New Roman"/>
          <w:b/>
          <w:color w:val="auto"/>
          <w:sz w:val="20"/>
          <w:szCs w:val="20"/>
        </w:rPr>
      </w:pPr>
      <w:r w:rsidRPr="003E3F89">
        <w:rPr>
          <w:rFonts w:ascii="Times New Roman" w:hAnsi="Times New Roman" w:cs="Times New Roman"/>
          <w:b/>
          <w:color w:val="auto"/>
          <w:sz w:val="20"/>
          <w:szCs w:val="20"/>
        </w:rPr>
        <w:t xml:space="preserve">Przedmiotowe efekty </w:t>
      </w:r>
      <w:r w:rsidR="003B3B02">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E6350C" w:rsidRPr="000A53D0" w14:paraId="766E3011" w14:textId="77777777" w:rsidTr="003E3F89">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5078C712" w14:textId="77777777" w:rsidR="00E6350C" w:rsidRPr="000A53D0" w:rsidRDefault="00E6350C" w:rsidP="003E3F89">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4479DD86" w14:textId="77777777"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12342B4F" w14:textId="18DB495F"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3B3B02" w:rsidRPr="003B3B02">
              <w:rPr>
                <w:rFonts w:ascii="Times New Roman" w:hAnsi="Times New Roman" w:cs="Times New Roman"/>
                <w:b/>
                <w:color w:val="auto"/>
                <w:sz w:val="20"/>
                <w:szCs w:val="20"/>
              </w:rPr>
              <w:t>uczenia się</w:t>
            </w:r>
          </w:p>
        </w:tc>
      </w:tr>
      <w:tr w:rsidR="00E6350C" w:rsidRPr="000A53D0" w14:paraId="619A284C" w14:textId="77777777" w:rsidTr="003E3F8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C36E91E" w14:textId="77777777" w:rsidR="00E6350C" w:rsidRPr="000A53D0" w:rsidRDefault="00E6350C" w:rsidP="003E3F89">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E6350C" w:rsidRPr="000A53D0" w14:paraId="4A736A88"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7208C3F2"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55522109" w14:textId="77777777" w:rsidR="00E6350C" w:rsidRPr="000A53D0" w:rsidRDefault="00E6350C" w:rsidP="003E3F89">
            <w:pPr>
              <w:rPr>
                <w:rFonts w:ascii="Times New Roman" w:hAnsi="Times New Roman" w:cs="Times New Roman"/>
                <w:color w:val="auto"/>
                <w:sz w:val="18"/>
                <w:szCs w:val="18"/>
              </w:rPr>
            </w:pPr>
            <w:r w:rsidRPr="00DE2F7D">
              <w:rPr>
                <w:rFonts w:ascii="Times New Roman" w:hAnsi="Times New Roman" w:cs="Times New Roman"/>
                <w:color w:val="auto"/>
                <w:sz w:val="18"/>
                <w:szCs w:val="18"/>
                <w:lang w:val="pl-PL"/>
              </w:rPr>
              <w:t xml:space="preserve">ma pogłębioną wiedzę o </w:t>
            </w:r>
            <w:r>
              <w:rPr>
                <w:rFonts w:ascii="Times New Roman" w:hAnsi="Times New Roman" w:cs="Times New Roman"/>
                <w:color w:val="auto"/>
                <w:sz w:val="18"/>
                <w:szCs w:val="18"/>
                <w:lang w:val="pl-PL"/>
              </w:rPr>
              <w:t xml:space="preserve">nowoczesnych trendach i podejściach edukacyjnych w zakresie języków obcych i ich </w:t>
            </w:r>
            <w:r w:rsidRPr="00DE2F7D">
              <w:rPr>
                <w:rFonts w:ascii="Times New Roman" w:hAnsi="Times New Roman" w:cs="Times New Roman"/>
                <w:color w:val="auto"/>
                <w:sz w:val="18"/>
                <w:szCs w:val="18"/>
                <w:lang w:val="pl-PL"/>
              </w:rPr>
              <w:t>powiązani</w:t>
            </w:r>
            <w:r>
              <w:rPr>
                <w:rFonts w:ascii="Times New Roman" w:hAnsi="Times New Roman" w:cs="Times New Roman"/>
                <w:color w:val="auto"/>
                <w:sz w:val="18"/>
                <w:szCs w:val="18"/>
                <w:lang w:val="pl-PL"/>
              </w:rPr>
              <w:t xml:space="preserve">ach z </w:t>
            </w:r>
            <w:r w:rsidRPr="00DE2F7D">
              <w:rPr>
                <w:rFonts w:ascii="Times New Roman" w:hAnsi="Times New Roman" w:cs="Times New Roman"/>
                <w:color w:val="auto"/>
                <w:sz w:val="18"/>
                <w:szCs w:val="18"/>
                <w:lang w:val="pl-PL"/>
              </w:rPr>
              <w:t>nauk</w:t>
            </w:r>
            <w:r>
              <w:rPr>
                <w:rFonts w:ascii="Times New Roman" w:hAnsi="Times New Roman" w:cs="Times New Roman"/>
                <w:color w:val="auto"/>
                <w:sz w:val="18"/>
                <w:szCs w:val="18"/>
                <w:lang w:val="pl-PL"/>
              </w:rPr>
              <w:t>ami</w:t>
            </w:r>
            <w:r w:rsidRPr="00DE2F7D">
              <w:rPr>
                <w:rFonts w:ascii="Times New Roman" w:hAnsi="Times New Roman" w:cs="Times New Roman"/>
                <w:color w:val="auto"/>
                <w:sz w:val="18"/>
                <w:szCs w:val="18"/>
                <w:lang w:val="pl-PL"/>
              </w:rPr>
              <w:t xml:space="preserve"> filologicznych </w:t>
            </w:r>
          </w:p>
        </w:tc>
        <w:tc>
          <w:tcPr>
            <w:tcW w:w="1629" w:type="dxa"/>
            <w:tcBorders>
              <w:top w:val="single" w:sz="4" w:space="0" w:color="auto"/>
              <w:left w:val="single" w:sz="4" w:space="0" w:color="auto"/>
              <w:bottom w:val="single" w:sz="4" w:space="0" w:color="auto"/>
              <w:right w:val="single" w:sz="4" w:space="0" w:color="auto"/>
            </w:tcBorders>
          </w:tcPr>
          <w:p w14:paraId="4ACA3581" w14:textId="77777777" w:rsidR="00E6350C" w:rsidRPr="000716B3" w:rsidRDefault="00E6350C" w:rsidP="003E3F89">
            <w:pPr>
              <w:rPr>
                <w:rFonts w:ascii="Times New Roman" w:hAnsi="Times New Roman" w:cs="Times New Roman"/>
                <w:strike/>
                <w:color w:val="auto"/>
                <w:sz w:val="18"/>
                <w:szCs w:val="18"/>
              </w:rPr>
            </w:pPr>
            <w:r w:rsidRPr="000716B3">
              <w:rPr>
                <w:rFonts w:ascii="Times New Roman" w:hAnsi="Times New Roman" w:cs="Times New Roman" w:hint="cs"/>
                <w:sz w:val="18"/>
                <w:szCs w:val="18"/>
              </w:rPr>
              <w:t>FILA2A</w:t>
            </w:r>
            <w:r w:rsidRPr="000716B3">
              <w:rPr>
                <w:rFonts w:ascii="Times New Roman" w:hAnsi="Times New Roman" w:cs="Times New Roman" w:hint="cs"/>
                <w:color w:val="auto"/>
                <w:sz w:val="18"/>
                <w:szCs w:val="18"/>
              </w:rPr>
              <w:t xml:space="preserve"> _W08</w:t>
            </w:r>
          </w:p>
        </w:tc>
      </w:tr>
      <w:tr w:rsidR="00E6350C" w:rsidRPr="000A53D0" w14:paraId="26409AC0" w14:textId="77777777" w:rsidTr="003E3F8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8CAC6FC" w14:textId="77777777" w:rsidR="00E6350C" w:rsidRPr="000716B3" w:rsidRDefault="00E6350C" w:rsidP="003E3F89">
            <w:pPr>
              <w:jc w:val="center"/>
              <w:rPr>
                <w:rFonts w:ascii="Times New Roman" w:hAnsi="Times New Roman" w:cs="Times New Roman"/>
                <w:strike/>
                <w:color w:val="auto"/>
                <w:sz w:val="18"/>
                <w:szCs w:val="18"/>
              </w:rPr>
            </w:pPr>
            <w:r w:rsidRPr="000716B3">
              <w:rPr>
                <w:rFonts w:ascii="Times New Roman" w:hAnsi="Times New Roman" w:cs="Times New Roman" w:hint="cs"/>
                <w:color w:val="auto"/>
                <w:sz w:val="18"/>
                <w:szCs w:val="18"/>
              </w:rPr>
              <w:t xml:space="preserve">w zakresie </w:t>
            </w:r>
            <w:r w:rsidRPr="000716B3">
              <w:rPr>
                <w:rFonts w:ascii="Times New Roman" w:hAnsi="Times New Roman" w:cs="Times New Roman" w:hint="cs"/>
                <w:b/>
                <w:color w:val="auto"/>
                <w:sz w:val="18"/>
                <w:szCs w:val="18"/>
              </w:rPr>
              <w:t>UMIEJĘTNOŚCI:</w:t>
            </w:r>
          </w:p>
        </w:tc>
      </w:tr>
      <w:tr w:rsidR="00E6350C" w:rsidRPr="000A53D0" w14:paraId="07C7662B"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177D6C21"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41A9E031" w14:textId="77777777" w:rsidR="00E6350C" w:rsidRPr="000A53D0" w:rsidRDefault="00E6350C" w:rsidP="003E3F89">
            <w:pPr>
              <w:rPr>
                <w:rFonts w:ascii="Times New Roman" w:hAnsi="Times New Roman" w:cs="Times New Roman"/>
                <w:color w:val="auto"/>
                <w:sz w:val="18"/>
                <w:szCs w:val="18"/>
              </w:rPr>
            </w:pPr>
            <w:r w:rsidRPr="003F3ACC">
              <w:rPr>
                <w:rFonts w:ascii="Times New Roman" w:hAnsi="Times New Roman" w:cs="Times New Roman"/>
                <w:color w:val="auto"/>
                <w:sz w:val="18"/>
                <w:szCs w:val="18"/>
                <w:lang w:val="pl-PL"/>
              </w:rPr>
              <w:t xml:space="preserve">posiada pogłębione umiejętności samodzielnej, analitycznej i krytycznej interpretacji tekstów </w:t>
            </w:r>
            <w:r>
              <w:rPr>
                <w:rFonts w:ascii="Times New Roman" w:hAnsi="Times New Roman" w:cs="Times New Roman"/>
                <w:color w:val="auto"/>
                <w:sz w:val="18"/>
                <w:szCs w:val="18"/>
                <w:lang w:val="pl-PL"/>
              </w:rPr>
              <w:t xml:space="preserve">poświęconych współczesnej edukacji językowej, dostosowania się do wymagań nowoczesnego procesu dydaktycznego a </w:t>
            </w:r>
            <w:r w:rsidRPr="003F3ACC">
              <w:rPr>
                <w:rFonts w:ascii="Times New Roman" w:hAnsi="Times New Roman" w:cs="Times New Roman"/>
                <w:color w:val="auto"/>
                <w:sz w:val="18"/>
                <w:szCs w:val="18"/>
                <w:lang w:val="pl-PL"/>
              </w:rPr>
              <w:t xml:space="preserve">także merytorycznej argumentacji oraz uzasadnienia </w:t>
            </w:r>
            <w:r>
              <w:rPr>
                <w:rFonts w:ascii="Times New Roman" w:hAnsi="Times New Roman" w:cs="Times New Roman"/>
                <w:color w:val="auto"/>
                <w:sz w:val="18"/>
                <w:szCs w:val="18"/>
                <w:lang w:val="pl-PL"/>
              </w:rPr>
              <w:t>własnych decyzji</w:t>
            </w:r>
            <w:r w:rsidRPr="003F3ACC">
              <w:rPr>
                <w:rFonts w:ascii="Times New Roman" w:hAnsi="Times New Roman" w:cs="Times New Roman"/>
                <w:color w:val="auto"/>
                <w:sz w:val="18"/>
                <w:szCs w:val="18"/>
                <w:lang w:val="pl-PL"/>
              </w:rPr>
              <w:t xml:space="preserve"> w języku/językach wybranej specjalności oraz w języku polskim</w:t>
            </w:r>
          </w:p>
        </w:tc>
        <w:tc>
          <w:tcPr>
            <w:tcW w:w="1629" w:type="dxa"/>
            <w:tcBorders>
              <w:top w:val="single" w:sz="4" w:space="0" w:color="auto"/>
              <w:left w:val="single" w:sz="4" w:space="0" w:color="auto"/>
              <w:bottom w:val="single" w:sz="4" w:space="0" w:color="auto"/>
              <w:right w:val="single" w:sz="4" w:space="0" w:color="auto"/>
            </w:tcBorders>
          </w:tcPr>
          <w:p w14:paraId="2D0A861A" w14:textId="77777777" w:rsidR="00E6350C" w:rsidRPr="000716B3" w:rsidRDefault="00E6350C" w:rsidP="003E3F89">
            <w:pPr>
              <w:rPr>
                <w:rFonts w:ascii="Times New Roman" w:hAnsi="Times New Roman" w:cs="Times New Roman"/>
                <w:strike/>
                <w:color w:val="auto"/>
                <w:sz w:val="18"/>
                <w:szCs w:val="18"/>
              </w:rPr>
            </w:pPr>
            <w:r w:rsidRPr="000716B3">
              <w:rPr>
                <w:rFonts w:ascii="Times New Roman" w:hAnsi="Times New Roman" w:cs="Times New Roman" w:hint="cs"/>
                <w:sz w:val="18"/>
                <w:szCs w:val="18"/>
              </w:rPr>
              <w:t>FILA2A _U03</w:t>
            </w:r>
          </w:p>
        </w:tc>
      </w:tr>
      <w:tr w:rsidR="00E6350C" w:rsidRPr="000A53D0" w14:paraId="670CFA3D"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07A7477B" w14:textId="77777777" w:rsidR="00E6350C" w:rsidRPr="000A53D0" w:rsidRDefault="00E6350C"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376DF494" w14:textId="77777777" w:rsidR="00E6350C" w:rsidRPr="000A53D0" w:rsidRDefault="00E6350C" w:rsidP="003E3F89">
            <w:pPr>
              <w:rPr>
                <w:rFonts w:ascii="Times New Roman" w:hAnsi="Times New Roman" w:cs="Times New Roman"/>
                <w:color w:val="auto"/>
                <w:sz w:val="18"/>
                <w:szCs w:val="18"/>
              </w:rPr>
            </w:pPr>
            <w:r w:rsidRPr="00DE2F7D">
              <w:rPr>
                <w:rFonts w:ascii="Times New Roman" w:hAnsi="Times New Roman" w:cs="Times New Roman"/>
                <w:color w:val="auto"/>
                <w:sz w:val="18"/>
                <w:szCs w:val="18"/>
                <w:lang w:val="pl-PL"/>
              </w:rPr>
              <w:t xml:space="preserve">umie krytycznie oceniać posiadaną wiedzę i kompetencje zawodowe oraz </w:t>
            </w:r>
            <w:r>
              <w:rPr>
                <w:rFonts w:ascii="Times New Roman" w:hAnsi="Times New Roman" w:cs="Times New Roman"/>
                <w:color w:val="auto"/>
                <w:sz w:val="18"/>
                <w:szCs w:val="18"/>
                <w:lang w:val="pl-PL"/>
              </w:rPr>
              <w:t xml:space="preserve">planować </w:t>
            </w:r>
            <w:r w:rsidRPr="00DE2F7D">
              <w:rPr>
                <w:rFonts w:ascii="Times New Roman" w:hAnsi="Times New Roman" w:cs="Times New Roman"/>
                <w:color w:val="auto"/>
                <w:sz w:val="18"/>
                <w:szCs w:val="18"/>
                <w:lang w:val="pl-PL"/>
              </w:rPr>
              <w:t xml:space="preserve">je </w:t>
            </w:r>
            <w:r>
              <w:rPr>
                <w:rFonts w:ascii="Times New Roman" w:hAnsi="Times New Roman" w:cs="Times New Roman"/>
                <w:color w:val="auto"/>
                <w:sz w:val="18"/>
                <w:szCs w:val="18"/>
                <w:lang w:val="pl-PL"/>
              </w:rPr>
              <w:t xml:space="preserve">stałe </w:t>
            </w:r>
            <w:r w:rsidRPr="00DE2F7D">
              <w:rPr>
                <w:rFonts w:ascii="Times New Roman" w:hAnsi="Times New Roman" w:cs="Times New Roman"/>
                <w:color w:val="auto"/>
                <w:sz w:val="18"/>
                <w:szCs w:val="18"/>
                <w:lang w:val="pl-PL"/>
              </w:rPr>
              <w:t>aktualizowa</w:t>
            </w:r>
            <w:r>
              <w:rPr>
                <w:rFonts w:ascii="Times New Roman" w:hAnsi="Times New Roman" w:cs="Times New Roman"/>
                <w:color w:val="auto"/>
                <w:sz w:val="18"/>
                <w:szCs w:val="18"/>
                <w:lang w:val="pl-PL"/>
              </w:rPr>
              <w:t>nie</w:t>
            </w:r>
            <w:r w:rsidRPr="00DE2F7D">
              <w:rPr>
                <w:rFonts w:ascii="Times New Roman" w:hAnsi="Times New Roman" w:cs="Times New Roman"/>
                <w:color w:val="auto"/>
                <w:sz w:val="18"/>
                <w:szCs w:val="18"/>
                <w:lang w:val="pl-PL"/>
              </w:rPr>
              <w:t xml:space="preserve"> poprzez dokształcanie się</w:t>
            </w:r>
            <w:r>
              <w:rPr>
                <w:rFonts w:ascii="Times New Roman" w:hAnsi="Times New Roman" w:cs="Times New Roman"/>
                <w:color w:val="auto"/>
                <w:sz w:val="18"/>
                <w:szCs w:val="18"/>
                <w:lang w:val="pl-PL"/>
              </w:rPr>
              <w:t xml:space="preserve"> w zakresie nowoczesnych metod i technik nauczania języka angielskiego</w:t>
            </w:r>
          </w:p>
        </w:tc>
        <w:tc>
          <w:tcPr>
            <w:tcW w:w="1629" w:type="dxa"/>
            <w:tcBorders>
              <w:top w:val="single" w:sz="4" w:space="0" w:color="auto"/>
              <w:left w:val="single" w:sz="4" w:space="0" w:color="auto"/>
              <w:bottom w:val="single" w:sz="4" w:space="0" w:color="auto"/>
              <w:right w:val="single" w:sz="4" w:space="0" w:color="auto"/>
            </w:tcBorders>
          </w:tcPr>
          <w:p w14:paraId="104CA2C4" w14:textId="77777777" w:rsidR="00E6350C" w:rsidRPr="000716B3" w:rsidRDefault="00E6350C" w:rsidP="003E3F89">
            <w:pPr>
              <w:rPr>
                <w:rFonts w:ascii="Times New Roman" w:hAnsi="Times New Roman" w:cs="Times New Roman"/>
                <w:strike/>
                <w:color w:val="auto"/>
                <w:sz w:val="18"/>
                <w:szCs w:val="18"/>
              </w:rPr>
            </w:pPr>
            <w:r w:rsidRPr="000716B3">
              <w:rPr>
                <w:rFonts w:ascii="Times New Roman" w:hAnsi="Times New Roman" w:cs="Times New Roman" w:hint="cs"/>
                <w:sz w:val="18"/>
                <w:szCs w:val="18"/>
              </w:rPr>
              <w:t>FILA2A _U05</w:t>
            </w:r>
          </w:p>
        </w:tc>
      </w:tr>
      <w:tr w:rsidR="00E6350C" w:rsidRPr="000A53D0" w14:paraId="3D51B5B4" w14:textId="77777777" w:rsidTr="003E3F8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7E8E979" w14:textId="77777777" w:rsidR="00E6350C" w:rsidRPr="000716B3" w:rsidRDefault="00E6350C" w:rsidP="003E3F89">
            <w:pPr>
              <w:jc w:val="center"/>
              <w:rPr>
                <w:rFonts w:ascii="Times New Roman" w:hAnsi="Times New Roman" w:cs="Times New Roman"/>
                <w:strike/>
                <w:color w:val="auto"/>
                <w:sz w:val="18"/>
                <w:szCs w:val="18"/>
              </w:rPr>
            </w:pPr>
            <w:r w:rsidRPr="000716B3">
              <w:rPr>
                <w:rFonts w:ascii="Times New Roman" w:hAnsi="Times New Roman" w:cs="Times New Roman" w:hint="cs"/>
                <w:color w:val="auto"/>
                <w:sz w:val="18"/>
                <w:szCs w:val="18"/>
              </w:rPr>
              <w:t xml:space="preserve">w zakresie </w:t>
            </w:r>
            <w:r w:rsidRPr="000716B3">
              <w:rPr>
                <w:rFonts w:ascii="Times New Roman" w:hAnsi="Times New Roman" w:cs="Times New Roman" w:hint="cs"/>
                <w:b/>
                <w:color w:val="auto"/>
                <w:sz w:val="18"/>
                <w:szCs w:val="18"/>
              </w:rPr>
              <w:t>KOMPETENCJI SPOŁECZNYCH:</w:t>
            </w:r>
          </w:p>
        </w:tc>
      </w:tr>
      <w:tr w:rsidR="00E6350C" w:rsidRPr="000A53D0" w14:paraId="670E189A" w14:textId="77777777" w:rsidTr="003E3F89">
        <w:trPr>
          <w:trHeight w:val="284"/>
        </w:trPr>
        <w:tc>
          <w:tcPr>
            <w:tcW w:w="794" w:type="dxa"/>
            <w:tcBorders>
              <w:top w:val="single" w:sz="4" w:space="0" w:color="auto"/>
              <w:left w:val="single" w:sz="4" w:space="0" w:color="auto"/>
              <w:bottom w:val="single" w:sz="4" w:space="0" w:color="auto"/>
              <w:right w:val="single" w:sz="4" w:space="0" w:color="auto"/>
            </w:tcBorders>
          </w:tcPr>
          <w:p w14:paraId="02B47FDA"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61999048" w14:textId="77777777" w:rsidR="00E6350C" w:rsidRPr="000716B3" w:rsidRDefault="00E6350C" w:rsidP="003E3F89">
            <w:pPr>
              <w:rPr>
                <w:rFonts w:ascii="Times New Roman" w:hAnsi="Times New Roman" w:cs="Times New Roman"/>
                <w:color w:val="auto"/>
                <w:sz w:val="18"/>
                <w:szCs w:val="18"/>
                <w:lang w:val="pl-PL"/>
              </w:rPr>
            </w:pPr>
            <w:r w:rsidRPr="000716B3">
              <w:rPr>
                <w:rFonts w:ascii="Times New Roman" w:hAnsi="Times New Roman" w:cs="Times New Roman"/>
                <w:color w:val="auto"/>
                <w:sz w:val="18"/>
                <w:szCs w:val="18"/>
                <w:lang w:val="pl-PL"/>
              </w:rPr>
              <w:t>jest w pełni świadom możliwości i ograniczeń wynikających z uzyskanej na danym kierunku kompetencji</w:t>
            </w:r>
            <w:r>
              <w:rPr>
                <w:rFonts w:ascii="Times New Roman" w:hAnsi="Times New Roman" w:cs="Times New Roman"/>
                <w:color w:val="auto"/>
                <w:sz w:val="18"/>
                <w:szCs w:val="18"/>
                <w:lang w:val="pl-PL"/>
              </w:rPr>
              <w:t xml:space="preserve"> w zakresie nauczania języka angielskiego i podejmuje </w:t>
            </w:r>
            <w:r w:rsidRPr="000716B3">
              <w:rPr>
                <w:rFonts w:ascii="Times New Roman" w:hAnsi="Times New Roman" w:cs="Times New Roman"/>
                <w:color w:val="auto"/>
                <w:sz w:val="18"/>
                <w:szCs w:val="18"/>
                <w:lang w:val="pl-PL"/>
              </w:rPr>
              <w:t>czynnie działa</w:t>
            </w:r>
            <w:r>
              <w:rPr>
                <w:rFonts w:ascii="Times New Roman" w:hAnsi="Times New Roman" w:cs="Times New Roman"/>
                <w:color w:val="auto"/>
                <w:sz w:val="18"/>
                <w:szCs w:val="18"/>
                <w:lang w:val="pl-PL"/>
              </w:rPr>
              <w:t>nia w celu własnego rozwoju i doskonalenia w zakresie nowoczesnych metod i technik nauczania języków obcych</w:t>
            </w:r>
          </w:p>
        </w:tc>
        <w:tc>
          <w:tcPr>
            <w:tcW w:w="1629" w:type="dxa"/>
            <w:tcBorders>
              <w:top w:val="single" w:sz="4" w:space="0" w:color="auto"/>
              <w:left w:val="single" w:sz="4" w:space="0" w:color="auto"/>
              <w:bottom w:val="single" w:sz="4" w:space="0" w:color="auto"/>
              <w:right w:val="single" w:sz="4" w:space="0" w:color="auto"/>
            </w:tcBorders>
          </w:tcPr>
          <w:p w14:paraId="5B40FBF0" w14:textId="77777777" w:rsidR="00E6350C" w:rsidRPr="000716B3" w:rsidRDefault="00E6350C" w:rsidP="003E3F89">
            <w:pPr>
              <w:rPr>
                <w:rFonts w:ascii="Times New Roman" w:hAnsi="Times New Roman" w:cs="Times New Roman"/>
                <w:strike/>
                <w:color w:val="auto"/>
                <w:sz w:val="18"/>
                <w:szCs w:val="18"/>
              </w:rPr>
            </w:pPr>
            <w:r w:rsidRPr="000716B3">
              <w:rPr>
                <w:rFonts w:ascii="Times New Roman" w:hAnsi="Times New Roman" w:cs="Times New Roman" w:hint="cs"/>
                <w:sz w:val="18"/>
                <w:szCs w:val="18"/>
              </w:rPr>
              <w:t>FILA2A _K02</w:t>
            </w:r>
          </w:p>
        </w:tc>
      </w:tr>
    </w:tbl>
    <w:p w14:paraId="22D2B3CC" w14:textId="77777777" w:rsidR="00E6350C" w:rsidRPr="000A53D0" w:rsidRDefault="00E6350C" w:rsidP="00E6350C">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E6350C" w:rsidRPr="000A53D0" w14:paraId="5D04763E" w14:textId="77777777" w:rsidTr="003E3F89">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08486983" w14:textId="741A5E99" w:rsidR="00E6350C" w:rsidRPr="00F0764F" w:rsidRDefault="00E6350C" w:rsidP="00AA56FD">
            <w:pPr>
              <w:pStyle w:val="Akapitzlist"/>
              <w:numPr>
                <w:ilvl w:val="1"/>
                <w:numId w:val="67"/>
              </w:numPr>
              <w:tabs>
                <w:tab w:val="left" w:pos="426"/>
              </w:tabs>
              <w:rPr>
                <w:rFonts w:ascii="Times New Roman" w:hAnsi="Times New Roman" w:cs="Times New Roman"/>
                <w:b/>
                <w:color w:val="auto"/>
                <w:sz w:val="20"/>
                <w:szCs w:val="20"/>
              </w:rPr>
            </w:pPr>
            <w:r w:rsidRPr="00F0764F">
              <w:rPr>
                <w:rFonts w:ascii="Times New Roman" w:hAnsi="Times New Roman" w:cs="Times New Roman"/>
                <w:b/>
                <w:color w:val="auto"/>
                <w:sz w:val="20"/>
                <w:szCs w:val="20"/>
              </w:rPr>
              <w:t xml:space="preserve">Sposoby weryfikacji osiągnięcia przedmiotowych efektów </w:t>
            </w:r>
            <w:r w:rsidR="003B3B02">
              <w:rPr>
                <w:rFonts w:ascii="Times New Roman" w:hAnsi="Times New Roman" w:cs="Times New Roman"/>
                <w:b/>
                <w:color w:val="auto"/>
                <w:sz w:val="20"/>
                <w:szCs w:val="20"/>
              </w:rPr>
              <w:t>uczenia się</w:t>
            </w:r>
          </w:p>
        </w:tc>
      </w:tr>
      <w:tr w:rsidR="00E6350C" w:rsidRPr="000A53D0" w14:paraId="6EADE5C1" w14:textId="77777777" w:rsidTr="003E3F89">
        <w:trPr>
          <w:trHeight w:val="284"/>
        </w:trPr>
        <w:tc>
          <w:tcPr>
            <w:tcW w:w="1830" w:type="dxa"/>
            <w:vMerge w:val="restart"/>
            <w:tcBorders>
              <w:left w:val="single" w:sz="4" w:space="0" w:color="auto"/>
              <w:right w:val="single" w:sz="4" w:space="0" w:color="auto"/>
            </w:tcBorders>
            <w:vAlign w:val="center"/>
          </w:tcPr>
          <w:p w14:paraId="0F391672" w14:textId="77777777"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1C1ED8CD"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666FEB97"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E6350C" w:rsidRPr="000A53D0" w14:paraId="0CB49622" w14:textId="77777777" w:rsidTr="003E3F89">
        <w:trPr>
          <w:trHeight w:val="284"/>
        </w:trPr>
        <w:tc>
          <w:tcPr>
            <w:tcW w:w="1830" w:type="dxa"/>
            <w:vMerge/>
            <w:tcBorders>
              <w:left w:val="single" w:sz="4" w:space="0" w:color="auto"/>
              <w:right w:val="single" w:sz="4" w:space="0" w:color="auto"/>
            </w:tcBorders>
          </w:tcPr>
          <w:p w14:paraId="20541E84" w14:textId="77777777" w:rsidR="00E6350C" w:rsidRPr="000A53D0" w:rsidRDefault="00E6350C" w:rsidP="003E3F89">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6237C1A" w14:textId="77777777" w:rsidR="00E6350C" w:rsidRPr="000A53D0" w:rsidRDefault="00E6350C" w:rsidP="003E3F89">
            <w:pPr>
              <w:ind w:left="-113" w:right="-113"/>
              <w:jc w:val="center"/>
              <w:rPr>
                <w:rFonts w:ascii="Times New Roman" w:hAnsi="Times New Roman" w:cs="Times New Roman"/>
                <w:b/>
                <w:color w:val="auto"/>
                <w:sz w:val="16"/>
                <w:szCs w:val="16"/>
              </w:rPr>
            </w:pP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2A5CDC98" w14:textId="77777777" w:rsidR="00E6350C" w:rsidRPr="000A53D0" w:rsidRDefault="00E6350C" w:rsidP="003E3F89">
            <w:pPr>
              <w:ind w:left="-57" w:right="-57"/>
              <w:jc w:val="center"/>
              <w:rPr>
                <w:rFonts w:ascii="Times New Roman" w:hAnsi="Times New Roman" w:cs="Times New Roman"/>
                <w:b/>
                <w:color w:val="auto"/>
                <w:sz w:val="16"/>
                <w:szCs w:val="16"/>
              </w:rPr>
            </w:pP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7878351" w14:textId="77777777" w:rsidR="00E6350C" w:rsidRPr="000A53D0" w:rsidRDefault="00E6350C" w:rsidP="003E3F8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34C59AEF" w14:textId="77777777" w:rsidR="00E6350C" w:rsidRPr="000A53D0" w:rsidRDefault="00E6350C" w:rsidP="003E3F8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1BD59ADE" w14:textId="77777777" w:rsidR="00E6350C" w:rsidRPr="000A53D0" w:rsidRDefault="00E6350C" w:rsidP="003E3F89">
            <w:pPr>
              <w:jc w:val="center"/>
              <w:rPr>
                <w:rFonts w:ascii="Times New Roman" w:hAnsi="Times New Roman" w:cs="Times New Roman"/>
                <w:b/>
                <w:color w:val="auto"/>
                <w:sz w:val="16"/>
                <w:szCs w:val="16"/>
              </w:rPr>
            </w:pP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6CA2FA88" w14:textId="77777777" w:rsidR="00E6350C" w:rsidRPr="000A53D0" w:rsidRDefault="00E6350C" w:rsidP="003E3F8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37222F9" w14:textId="77777777" w:rsidR="00E6350C" w:rsidRPr="000A53D0" w:rsidRDefault="00E6350C" w:rsidP="003E3F89">
            <w:pPr>
              <w:jc w:val="center"/>
              <w:rPr>
                <w:rFonts w:ascii="Times New Roman" w:hAnsi="Times New Roman" w:cs="Times New Roman"/>
                <w:b/>
                <w:color w:val="auto"/>
                <w:sz w:val="16"/>
                <w:szCs w:val="16"/>
                <w:highlight w:val="lightGray"/>
              </w:rPr>
            </w:pPr>
          </w:p>
        </w:tc>
      </w:tr>
      <w:tr w:rsidR="00E6350C" w:rsidRPr="000A53D0" w14:paraId="3B6C26EF" w14:textId="77777777" w:rsidTr="003E3F89">
        <w:trPr>
          <w:trHeight w:val="284"/>
        </w:trPr>
        <w:tc>
          <w:tcPr>
            <w:tcW w:w="1830" w:type="dxa"/>
            <w:vMerge/>
            <w:tcBorders>
              <w:left w:val="single" w:sz="4" w:space="0" w:color="auto"/>
              <w:right w:val="single" w:sz="4" w:space="0" w:color="auto"/>
            </w:tcBorders>
          </w:tcPr>
          <w:p w14:paraId="06F04A81" w14:textId="77777777" w:rsidR="00E6350C" w:rsidRPr="000A53D0" w:rsidRDefault="00E6350C" w:rsidP="003E3F89">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B66FA86" w14:textId="77777777" w:rsidR="00E6350C" w:rsidRPr="000A53D0" w:rsidRDefault="00E6350C" w:rsidP="003E3F89">
            <w:pPr>
              <w:jc w:val="center"/>
              <w:rPr>
                <w:rFonts w:ascii="Times New Roman" w:hAnsi="Times New Roman" w:cs="Times New Roman"/>
                <w:b/>
                <w:i/>
                <w:color w:val="auto"/>
                <w:sz w:val="16"/>
                <w:szCs w:val="16"/>
              </w:rPr>
            </w:pP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48A5C158" w14:textId="77777777" w:rsidR="00E6350C" w:rsidRPr="000A53D0" w:rsidRDefault="00E6350C" w:rsidP="003E3F89">
            <w:pPr>
              <w:jc w:val="center"/>
              <w:rPr>
                <w:rFonts w:ascii="Times New Roman" w:hAnsi="Times New Roman" w:cs="Times New Roman"/>
                <w:b/>
                <w:i/>
                <w:color w:val="auto"/>
                <w:sz w:val="16"/>
                <w:szCs w:val="16"/>
              </w:rPr>
            </w:pP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9F71E91"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385C7319"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DB8586D" w14:textId="77777777" w:rsidR="00E6350C" w:rsidRPr="000A53D0" w:rsidRDefault="00E6350C" w:rsidP="003E3F89">
            <w:pPr>
              <w:jc w:val="center"/>
              <w:rPr>
                <w:rFonts w:ascii="Times New Roman" w:hAnsi="Times New Roman" w:cs="Times New Roman"/>
                <w:color w:val="auto"/>
                <w:sz w:val="20"/>
                <w:szCs w:val="20"/>
              </w:rPr>
            </w:pP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34253F57"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3FBBC1B" w14:textId="77777777" w:rsidR="00E6350C" w:rsidRPr="000A53D0" w:rsidRDefault="00E6350C" w:rsidP="003E3F89">
            <w:pPr>
              <w:jc w:val="center"/>
              <w:rPr>
                <w:rFonts w:ascii="Times New Roman" w:hAnsi="Times New Roman" w:cs="Times New Roman"/>
                <w:color w:val="auto"/>
                <w:sz w:val="20"/>
                <w:szCs w:val="20"/>
              </w:rPr>
            </w:pPr>
          </w:p>
        </w:tc>
      </w:tr>
      <w:tr w:rsidR="00E6350C" w:rsidRPr="000A53D0" w14:paraId="16DD7484" w14:textId="77777777" w:rsidTr="003E3F89">
        <w:trPr>
          <w:trHeight w:val="284"/>
        </w:trPr>
        <w:tc>
          <w:tcPr>
            <w:tcW w:w="1830" w:type="dxa"/>
            <w:vMerge/>
            <w:tcBorders>
              <w:left w:val="single" w:sz="4" w:space="0" w:color="auto"/>
              <w:bottom w:val="single" w:sz="4" w:space="0" w:color="auto"/>
              <w:right w:val="single" w:sz="4" w:space="0" w:color="auto"/>
            </w:tcBorders>
          </w:tcPr>
          <w:p w14:paraId="3F1E7178" w14:textId="77777777" w:rsidR="00E6350C" w:rsidRPr="000A53D0" w:rsidRDefault="00E6350C" w:rsidP="003E3F89">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DF3EFD9" w14:textId="77777777" w:rsidR="00E6350C" w:rsidRPr="000A53D0" w:rsidRDefault="00E6350C" w:rsidP="003E3F89">
            <w:pPr>
              <w:jc w:val="center"/>
              <w:rPr>
                <w:rFonts w:ascii="Times New Roman" w:hAnsi="Times New Roman" w:cs="Times New Roman"/>
                <w:i/>
                <w:color w:val="auto"/>
                <w:sz w:val="20"/>
                <w:szCs w:val="20"/>
              </w:rPr>
            </w:pP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624516D8" w14:textId="77777777" w:rsidR="00E6350C" w:rsidRPr="000A53D0" w:rsidRDefault="00E6350C" w:rsidP="003E3F89">
            <w:pPr>
              <w:jc w:val="center"/>
              <w:rPr>
                <w:rFonts w:ascii="Times New Roman" w:hAnsi="Times New Roman" w:cs="Times New Roman"/>
                <w:i/>
                <w:color w:val="auto"/>
                <w:sz w:val="20"/>
                <w:szCs w:val="20"/>
              </w:rPr>
            </w:pP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F8A5375" w14:textId="77777777" w:rsidR="00E6350C" w:rsidRPr="000A53D0" w:rsidRDefault="00E6350C" w:rsidP="003E3F89">
            <w:pPr>
              <w:jc w:val="cente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vAlign w:val="center"/>
          </w:tcPr>
          <w:p w14:paraId="48B07410" w14:textId="77777777" w:rsidR="00E6350C" w:rsidRPr="000A53D0" w:rsidRDefault="00E6350C" w:rsidP="003E3F89">
            <w:pPr>
              <w:jc w:val="center"/>
              <w:rPr>
                <w:rFonts w:ascii="Times New Roman" w:hAnsi="Times New Roman" w:cs="Times New Roman"/>
                <w:i/>
                <w:color w:val="auto"/>
                <w:sz w:val="20"/>
                <w:szCs w:val="20"/>
              </w:rPr>
            </w:pP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34616B5F" w14:textId="77777777" w:rsidR="00E6350C" w:rsidRPr="000A53D0" w:rsidRDefault="00E6350C" w:rsidP="003E3F89">
            <w:pPr>
              <w:jc w:val="center"/>
              <w:rPr>
                <w:rFonts w:ascii="Times New Roman" w:hAnsi="Times New Roman" w:cs="Times New Roman"/>
                <w:i/>
                <w:color w:val="auto"/>
                <w:sz w:val="20"/>
                <w:szCs w:val="20"/>
              </w:rPr>
            </w:pPr>
          </w:p>
        </w:tc>
        <w:tc>
          <w:tcPr>
            <w:tcW w:w="378" w:type="dxa"/>
            <w:tcBorders>
              <w:top w:val="dashSmallGap" w:sz="4" w:space="0" w:color="auto"/>
              <w:left w:val="dashSmallGap" w:sz="4" w:space="0" w:color="auto"/>
              <w:bottom w:val="single" w:sz="12" w:space="0" w:color="auto"/>
              <w:right w:val="single" w:sz="4" w:space="0" w:color="auto"/>
            </w:tcBorders>
            <w:vAlign w:val="center"/>
          </w:tcPr>
          <w:p w14:paraId="1860E206" w14:textId="77777777" w:rsidR="00E6350C" w:rsidRPr="000A53D0" w:rsidRDefault="00E6350C" w:rsidP="003E3F89">
            <w:pPr>
              <w:jc w:val="cente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57CBB0BB" w14:textId="77777777" w:rsidR="00E6350C" w:rsidRPr="000A53D0" w:rsidRDefault="00E6350C" w:rsidP="003E3F89">
            <w:pPr>
              <w:jc w:val="center"/>
              <w:rPr>
                <w:rFonts w:ascii="Times New Roman" w:hAnsi="Times New Roman" w:cs="Times New Roman"/>
                <w:i/>
                <w:color w:val="auto"/>
                <w:sz w:val="20"/>
                <w:szCs w:val="20"/>
              </w:rPr>
            </w:pP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3C47EABF" w14:textId="77777777" w:rsidR="00E6350C" w:rsidRPr="000A53D0" w:rsidRDefault="00E6350C" w:rsidP="003E3F8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E05820C" w14:textId="77777777" w:rsidR="00E6350C" w:rsidRPr="000A53D0" w:rsidRDefault="00E6350C" w:rsidP="003E3F89">
            <w:pPr>
              <w:jc w:val="center"/>
              <w:rPr>
                <w:rFonts w:ascii="Times New Roman" w:hAnsi="Times New Roman" w:cs="Times New Roman"/>
                <w:i/>
                <w:color w:val="auto"/>
                <w:sz w:val="20"/>
                <w:szCs w:val="20"/>
              </w:rPr>
            </w:pPr>
          </w:p>
        </w:tc>
        <w:tc>
          <w:tcPr>
            <w:tcW w:w="379" w:type="dxa"/>
            <w:tcBorders>
              <w:top w:val="dashSmallGap" w:sz="4" w:space="0" w:color="auto"/>
              <w:left w:val="single" w:sz="4" w:space="0" w:color="auto"/>
              <w:bottom w:val="single" w:sz="12" w:space="0" w:color="auto"/>
              <w:right w:val="dashSmallGap" w:sz="4" w:space="0" w:color="auto"/>
            </w:tcBorders>
            <w:vAlign w:val="center"/>
          </w:tcPr>
          <w:p w14:paraId="245AC5FA" w14:textId="77777777" w:rsidR="00E6350C" w:rsidRPr="000A53D0" w:rsidRDefault="00E6350C" w:rsidP="003E3F89">
            <w:pPr>
              <w:jc w:val="center"/>
              <w:rPr>
                <w:rFonts w:ascii="Times New Roman" w:hAnsi="Times New Roman" w:cs="Times New Roman"/>
                <w:i/>
                <w:color w:val="auto"/>
                <w:sz w:val="20"/>
                <w:szCs w:val="20"/>
              </w:rPr>
            </w:pPr>
          </w:p>
        </w:tc>
        <w:tc>
          <w:tcPr>
            <w:tcW w:w="379" w:type="dxa"/>
            <w:tcBorders>
              <w:top w:val="dashSmallGap" w:sz="4" w:space="0" w:color="auto"/>
              <w:left w:val="dashSmallGap" w:sz="4" w:space="0" w:color="auto"/>
              <w:bottom w:val="single" w:sz="12" w:space="0" w:color="auto"/>
              <w:right w:val="single" w:sz="4" w:space="0" w:color="auto"/>
            </w:tcBorders>
            <w:vAlign w:val="center"/>
          </w:tcPr>
          <w:p w14:paraId="4969C377" w14:textId="77777777" w:rsidR="00E6350C" w:rsidRPr="000A53D0" w:rsidRDefault="00E6350C" w:rsidP="003E3F8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97C762E" w14:textId="77777777" w:rsidR="00E6350C" w:rsidRPr="000A53D0" w:rsidRDefault="00E6350C" w:rsidP="003E3F89">
            <w:pPr>
              <w:jc w:val="center"/>
              <w:rPr>
                <w:rFonts w:ascii="Times New Roman" w:hAnsi="Times New Roman" w:cs="Times New Roman"/>
                <w:i/>
                <w:color w:val="auto"/>
                <w:sz w:val="20"/>
                <w:szCs w:val="20"/>
              </w:rPr>
            </w:pP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36CECDA1" w14:textId="77777777" w:rsidR="00E6350C" w:rsidRPr="000A53D0" w:rsidRDefault="00E6350C" w:rsidP="003E3F89">
            <w:pPr>
              <w:jc w:val="center"/>
              <w:rPr>
                <w:rFonts w:ascii="Times New Roman" w:hAnsi="Times New Roman" w:cs="Times New Roman"/>
                <w:i/>
                <w:color w:val="auto"/>
                <w:sz w:val="20"/>
                <w:szCs w:val="20"/>
              </w:rPr>
            </w:pP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6B36A56" w14:textId="77777777" w:rsidR="00E6350C" w:rsidRPr="000A53D0" w:rsidRDefault="00E6350C" w:rsidP="003E3F89">
            <w:pPr>
              <w:jc w:val="center"/>
              <w:rPr>
                <w:rFonts w:ascii="Times New Roman" w:hAnsi="Times New Roman" w:cs="Times New Roman"/>
                <w:i/>
                <w:color w:val="auto"/>
                <w:sz w:val="20"/>
                <w:szCs w:val="20"/>
              </w:rPr>
            </w:pP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C033EB6" w14:textId="77777777" w:rsidR="00E6350C" w:rsidRPr="000A53D0" w:rsidRDefault="00E6350C" w:rsidP="003E3F89">
            <w:pPr>
              <w:jc w:val="center"/>
              <w:rPr>
                <w:rFonts w:ascii="Times New Roman" w:hAnsi="Times New Roman" w:cs="Times New Roman"/>
                <w:i/>
                <w:color w:val="auto"/>
                <w:sz w:val="20"/>
                <w:szCs w:val="20"/>
              </w:rPr>
            </w:pPr>
          </w:p>
        </w:tc>
        <w:tc>
          <w:tcPr>
            <w:tcW w:w="379" w:type="dxa"/>
            <w:tcBorders>
              <w:top w:val="dashSmallGap" w:sz="4" w:space="0" w:color="auto"/>
              <w:left w:val="single" w:sz="4" w:space="0" w:color="auto"/>
              <w:bottom w:val="single" w:sz="12" w:space="0" w:color="auto"/>
              <w:right w:val="dashSmallGap" w:sz="4" w:space="0" w:color="auto"/>
            </w:tcBorders>
            <w:vAlign w:val="center"/>
          </w:tcPr>
          <w:p w14:paraId="43897AF3" w14:textId="77777777" w:rsidR="00E6350C" w:rsidRPr="000A53D0" w:rsidRDefault="00E6350C" w:rsidP="003E3F89">
            <w:pPr>
              <w:jc w:val="center"/>
              <w:rPr>
                <w:rFonts w:ascii="Times New Roman" w:hAnsi="Times New Roman" w:cs="Times New Roman"/>
                <w:i/>
                <w:color w:val="auto"/>
                <w:sz w:val="20"/>
                <w:szCs w:val="20"/>
              </w:rPr>
            </w:pPr>
          </w:p>
        </w:tc>
        <w:tc>
          <w:tcPr>
            <w:tcW w:w="379" w:type="dxa"/>
            <w:tcBorders>
              <w:top w:val="dashSmallGap" w:sz="4" w:space="0" w:color="auto"/>
              <w:left w:val="dashSmallGap" w:sz="4" w:space="0" w:color="auto"/>
              <w:bottom w:val="single" w:sz="12" w:space="0" w:color="auto"/>
              <w:right w:val="single" w:sz="4" w:space="0" w:color="auto"/>
            </w:tcBorders>
            <w:vAlign w:val="center"/>
          </w:tcPr>
          <w:p w14:paraId="0C3E83EA" w14:textId="77777777" w:rsidR="00E6350C" w:rsidRPr="000A53D0" w:rsidRDefault="00E6350C" w:rsidP="003E3F8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5574DFF" w14:textId="77777777" w:rsidR="00E6350C" w:rsidRPr="000A53D0" w:rsidRDefault="00E6350C" w:rsidP="003E3F89">
            <w:pPr>
              <w:jc w:val="center"/>
              <w:rPr>
                <w:rFonts w:ascii="Times New Roman" w:hAnsi="Times New Roman" w:cs="Times New Roman"/>
                <w:i/>
                <w:color w:val="auto"/>
                <w:sz w:val="20"/>
                <w:szCs w:val="20"/>
              </w:rPr>
            </w:pP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1580D00" w14:textId="77777777" w:rsidR="00E6350C" w:rsidRPr="000A53D0" w:rsidRDefault="00E6350C" w:rsidP="003E3F89">
            <w:pPr>
              <w:jc w:val="center"/>
              <w:rPr>
                <w:rFonts w:ascii="Times New Roman" w:hAnsi="Times New Roman" w:cs="Times New Roman"/>
                <w:i/>
                <w:color w:val="auto"/>
                <w:sz w:val="20"/>
                <w:szCs w:val="20"/>
              </w:rPr>
            </w:pP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9F778E9" w14:textId="77777777" w:rsidR="00E6350C" w:rsidRPr="000A53D0" w:rsidRDefault="00E6350C" w:rsidP="003E3F89">
            <w:pPr>
              <w:jc w:val="center"/>
              <w:rPr>
                <w:rFonts w:ascii="Times New Roman" w:hAnsi="Times New Roman" w:cs="Times New Roman"/>
                <w:i/>
                <w:color w:val="auto"/>
                <w:sz w:val="20"/>
                <w:szCs w:val="20"/>
              </w:rPr>
            </w:pP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5E68087" w14:textId="77777777" w:rsidR="00E6350C" w:rsidRPr="000A53D0" w:rsidRDefault="00E6350C" w:rsidP="003E3F89">
            <w:pPr>
              <w:jc w:val="center"/>
              <w:rPr>
                <w:rFonts w:ascii="Times New Roman" w:hAnsi="Times New Roman" w:cs="Times New Roman"/>
                <w:i/>
                <w:color w:val="auto"/>
                <w:sz w:val="20"/>
                <w:szCs w:val="20"/>
              </w:rPr>
            </w:pPr>
          </w:p>
        </w:tc>
      </w:tr>
      <w:tr w:rsidR="00E6350C" w:rsidRPr="000A53D0" w14:paraId="6E60434F"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8CBABA4"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48849B8D"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22505C6C"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FF659CC"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28DFDAA7"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2ED3EFBE"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13A112E9"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55F21AE"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4D9BCA0E"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CA35D9D"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524B4AC4"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2D802F6D" w14:textId="77777777" w:rsidR="00E6350C" w:rsidRPr="000A53D0" w:rsidRDefault="00E6350C"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29A8237E"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26669C6"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DF491F8"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A90A40B"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29F228BE"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4A11C655" w14:textId="77777777" w:rsidR="00E6350C" w:rsidRPr="000A53D0" w:rsidRDefault="00E6350C"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26F28565"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40F4375A"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3FC525B"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1F06505" w14:textId="77777777" w:rsidR="00E6350C" w:rsidRPr="000A53D0" w:rsidRDefault="00E6350C" w:rsidP="003E3F89">
            <w:pPr>
              <w:jc w:val="center"/>
              <w:rPr>
                <w:rFonts w:ascii="Times New Roman" w:hAnsi="Times New Roman" w:cs="Times New Roman"/>
                <w:b/>
                <w:i/>
                <w:color w:val="auto"/>
                <w:sz w:val="20"/>
                <w:szCs w:val="20"/>
              </w:rPr>
            </w:pPr>
          </w:p>
        </w:tc>
      </w:tr>
      <w:tr w:rsidR="00E6350C" w:rsidRPr="000A53D0" w14:paraId="0CE798D1"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E032D60"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AF0A97E"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DA33D15"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A6B4790"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0A53F98"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E8593B8"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580CA18"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8D5C2CC"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B9F0246" w14:textId="77777777" w:rsidR="00E6350C" w:rsidRPr="000A53D0" w:rsidRDefault="00E6350C"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E26FC10"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8A0DA56"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DE4FDFE" w14:textId="77777777" w:rsidR="00E6350C" w:rsidRPr="000A53D0" w:rsidRDefault="00E6350C"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4F0D0B6"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583D559"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D9C7B25"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72CFCAD"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3E66891"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94655D8" w14:textId="77777777" w:rsidR="00E6350C" w:rsidRPr="000A53D0" w:rsidRDefault="00E6350C"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A583123"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461D452"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81B2800"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4DA7C83" w14:textId="77777777" w:rsidR="00E6350C" w:rsidRPr="000A53D0" w:rsidRDefault="00E6350C" w:rsidP="003E3F89">
            <w:pPr>
              <w:jc w:val="center"/>
              <w:rPr>
                <w:rFonts w:ascii="Times New Roman" w:hAnsi="Times New Roman" w:cs="Times New Roman"/>
                <w:b/>
                <w:i/>
                <w:color w:val="auto"/>
                <w:sz w:val="20"/>
                <w:szCs w:val="20"/>
              </w:rPr>
            </w:pPr>
          </w:p>
        </w:tc>
      </w:tr>
      <w:tr w:rsidR="00E6350C" w:rsidRPr="000A53D0" w14:paraId="75039DEE"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BDE3AA1" w14:textId="77777777" w:rsidR="00E6350C" w:rsidRPr="000A53D0" w:rsidRDefault="00E6350C"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77C0EE1"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D537FCA"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75A4F1C"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E99C022"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B6CC5D3"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6EDF1AA"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15CE192"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3467D93" w14:textId="77777777" w:rsidR="00E6350C" w:rsidRPr="000A53D0" w:rsidRDefault="00E6350C"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24C3A96"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170393A"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9502A69" w14:textId="77777777" w:rsidR="00E6350C" w:rsidRPr="000A53D0" w:rsidRDefault="00E6350C"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377BB6F"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35E817F"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B9A9564"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461F644"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D317FD8"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F0265F2" w14:textId="77777777" w:rsidR="00E6350C" w:rsidRPr="000A53D0" w:rsidRDefault="00E6350C"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A0DE502"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2174D61"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30038EF"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A951997" w14:textId="77777777" w:rsidR="00E6350C" w:rsidRPr="000A53D0" w:rsidRDefault="00E6350C" w:rsidP="003E3F89">
            <w:pPr>
              <w:jc w:val="center"/>
              <w:rPr>
                <w:rFonts w:ascii="Times New Roman" w:hAnsi="Times New Roman" w:cs="Times New Roman"/>
                <w:b/>
                <w:i/>
                <w:color w:val="auto"/>
                <w:sz w:val="20"/>
                <w:szCs w:val="20"/>
              </w:rPr>
            </w:pPr>
          </w:p>
        </w:tc>
      </w:tr>
      <w:tr w:rsidR="00E6350C" w:rsidRPr="000A53D0" w14:paraId="2404E5AD" w14:textId="77777777" w:rsidTr="003E3F8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6CE98C4"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EC760DB"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1DBA09B"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1AD1522"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8105D04"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6CD4DFA"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D355367"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1CD5942" w14:textId="77777777" w:rsidR="00E6350C" w:rsidRPr="000A53D0" w:rsidRDefault="00E6350C" w:rsidP="003E3F8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DE5ED5A" w14:textId="77777777" w:rsidR="00E6350C" w:rsidRPr="000A53D0" w:rsidRDefault="00E6350C"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8CF6E42"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8C5CEA4"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7953C4C"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3371DD4"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4802F46"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4A2616E"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48079FF"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FD51EF3"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E113F06" w14:textId="77777777" w:rsidR="00E6350C" w:rsidRPr="000A53D0" w:rsidRDefault="00E6350C"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6AB8E7D"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E862BED"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C4FE6C2" w14:textId="77777777" w:rsidR="00E6350C" w:rsidRPr="000A53D0" w:rsidRDefault="00E6350C" w:rsidP="003E3F8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0547B23" w14:textId="77777777" w:rsidR="00E6350C" w:rsidRPr="000A53D0" w:rsidRDefault="00E6350C" w:rsidP="003E3F89">
            <w:pPr>
              <w:jc w:val="center"/>
              <w:rPr>
                <w:rFonts w:ascii="Times New Roman" w:hAnsi="Times New Roman" w:cs="Times New Roman"/>
                <w:b/>
                <w:i/>
                <w:color w:val="auto"/>
                <w:sz w:val="20"/>
                <w:szCs w:val="20"/>
              </w:rPr>
            </w:pPr>
          </w:p>
        </w:tc>
      </w:tr>
    </w:tbl>
    <w:p w14:paraId="6AEBF044" w14:textId="77777777" w:rsidR="00E6350C" w:rsidRPr="000A53D0" w:rsidRDefault="00E6350C" w:rsidP="00E6350C">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E6350C" w:rsidRPr="000A53D0" w14:paraId="160C02F7" w14:textId="77777777" w:rsidTr="003E3F8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86D5969" w14:textId="0F7844A4" w:rsidR="00E6350C" w:rsidRPr="000A53D0" w:rsidRDefault="00E6350C" w:rsidP="00E6350C">
            <w:pPr>
              <w:numPr>
                <w:ilvl w:val="1"/>
                <w:numId w:val="3"/>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Kryteria oceny stopnia osiągnięcia </w:t>
            </w:r>
            <w:r w:rsidRPr="003E3F89">
              <w:rPr>
                <w:rFonts w:ascii="Times New Roman" w:hAnsi="Times New Roman" w:cs="Times New Roman"/>
                <w:b/>
                <w:color w:val="auto"/>
                <w:sz w:val="20"/>
                <w:szCs w:val="20"/>
              </w:rPr>
              <w:t xml:space="preserve">efektów </w:t>
            </w:r>
            <w:r w:rsidR="003B3B02">
              <w:rPr>
                <w:rFonts w:ascii="Times New Roman" w:hAnsi="Times New Roman" w:cs="Times New Roman"/>
                <w:b/>
                <w:color w:val="auto"/>
                <w:sz w:val="20"/>
                <w:szCs w:val="20"/>
              </w:rPr>
              <w:t>uczenia się</w:t>
            </w:r>
          </w:p>
        </w:tc>
      </w:tr>
      <w:tr w:rsidR="00E6350C" w:rsidRPr="000A53D0" w14:paraId="357410B7" w14:textId="77777777" w:rsidTr="003E3F89">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65DA6DE8" w14:textId="77777777"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07B7559F" w14:textId="77777777"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1F5C5D4D" w14:textId="77777777"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E6350C" w:rsidRPr="000A53D0" w14:paraId="4E991923" w14:textId="77777777" w:rsidTr="003E3F89">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40B209BB" w14:textId="77777777" w:rsidR="00E6350C" w:rsidRPr="000A53D0" w:rsidRDefault="00E6350C" w:rsidP="003E3F89">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092C2F31" w14:textId="77777777"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F1B1F9F" w14:textId="77777777" w:rsidR="00E6350C" w:rsidRPr="000A53D0" w:rsidRDefault="00E6350C" w:rsidP="003E3F89">
            <w:pPr>
              <w:ind w:left="113" w:right="113"/>
              <w:rPr>
                <w:rFonts w:ascii="Times New Roman" w:hAnsi="Times New Roman" w:cs="Times New Roman"/>
                <w:color w:val="auto"/>
                <w:sz w:val="18"/>
                <w:szCs w:val="18"/>
              </w:rPr>
            </w:pPr>
            <w:r w:rsidRPr="001B0B77">
              <w:rPr>
                <w:rFonts w:ascii="Times New Roman" w:hAnsi="Times New Roman" w:cs="Times New Roman"/>
                <w:color w:val="auto"/>
                <w:sz w:val="20"/>
                <w:szCs w:val="20"/>
                <w:lang w:val="pl-PL"/>
              </w:rPr>
              <w:t xml:space="preserve">od 50%  punktów  z pracy </w:t>
            </w:r>
            <w:r>
              <w:rPr>
                <w:rFonts w:ascii="Times New Roman" w:hAnsi="Times New Roman" w:cs="Times New Roman"/>
                <w:color w:val="auto"/>
                <w:sz w:val="20"/>
                <w:szCs w:val="20"/>
                <w:lang w:val="pl-PL"/>
              </w:rPr>
              <w:t>projektowej, na zajęciach, w grupie</w:t>
            </w:r>
            <w:r w:rsidRPr="001B0B77">
              <w:rPr>
                <w:rFonts w:ascii="Times New Roman" w:hAnsi="Times New Roman" w:cs="Times New Roman"/>
                <w:color w:val="auto"/>
                <w:sz w:val="20"/>
                <w:szCs w:val="20"/>
                <w:lang w:val="pl-PL"/>
              </w:rPr>
              <w:t xml:space="preserve">    </w:t>
            </w:r>
          </w:p>
        </w:tc>
      </w:tr>
      <w:tr w:rsidR="00E6350C" w:rsidRPr="000A53D0" w14:paraId="2625D50E" w14:textId="77777777" w:rsidTr="003E3F89">
        <w:trPr>
          <w:trHeight w:val="255"/>
        </w:trPr>
        <w:tc>
          <w:tcPr>
            <w:tcW w:w="792" w:type="dxa"/>
            <w:vMerge/>
            <w:tcBorders>
              <w:left w:val="single" w:sz="4" w:space="0" w:color="auto"/>
              <w:right w:val="single" w:sz="4" w:space="0" w:color="auto"/>
            </w:tcBorders>
          </w:tcPr>
          <w:p w14:paraId="62662FA6" w14:textId="77777777" w:rsidR="00E6350C" w:rsidRPr="000A53D0" w:rsidRDefault="00E6350C" w:rsidP="003E3F8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053EEEA4"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A55BC4E" w14:textId="77777777" w:rsidR="00E6350C" w:rsidRPr="000A53D0" w:rsidRDefault="00E6350C" w:rsidP="003E3F89">
            <w:pPr>
              <w:ind w:left="113" w:right="113"/>
              <w:rPr>
                <w:rFonts w:ascii="Times New Roman" w:hAnsi="Times New Roman" w:cs="Times New Roman"/>
                <w:color w:val="auto"/>
                <w:sz w:val="18"/>
                <w:szCs w:val="18"/>
              </w:rPr>
            </w:pPr>
            <w:r w:rsidRPr="001B0B77">
              <w:rPr>
                <w:rFonts w:ascii="Times New Roman" w:hAnsi="Times New Roman" w:cs="Times New Roman"/>
                <w:color w:val="auto"/>
                <w:sz w:val="20"/>
                <w:szCs w:val="20"/>
                <w:lang w:val="pl-PL"/>
              </w:rPr>
              <w:t xml:space="preserve">od </w:t>
            </w:r>
            <w:r>
              <w:rPr>
                <w:rFonts w:ascii="Times New Roman" w:hAnsi="Times New Roman" w:cs="Times New Roman"/>
                <w:color w:val="auto"/>
                <w:sz w:val="20"/>
                <w:szCs w:val="20"/>
                <w:lang w:val="pl-PL"/>
              </w:rPr>
              <w:t>6</w:t>
            </w:r>
            <w:r w:rsidRPr="001B0B77">
              <w:rPr>
                <w:rFonts w:ascii="Times New Roman" w:hAnsi="Times New Roman" w:cs="Times New Roman"/>
                <w:color w:val="auto"/>
                <w:sz w:val="20"/>
                <w:szCs w:val="20"/>
                <w:lang w:val="pl-PL"/>
              </w:rPr>
              <w:t xml:space="preserve">0%  punktów  z pracy </w:t>
            </w:r>
            <w:r>
              <w:rPr>
                <w:rFonts w:ascii="Times New Roman" w:hAnsi="Times New Roman" w:cs="Times New Roman"/>
                <w:color w:val="auto"/>
                <w:sz w:val="20"/>
                <w:szCs w:val="20"/>
                <w:lang w:val="pl-PL"/>
              </w:rPr>
              <w:t>projektowej, na zajęciach, w grupie</w:t>
            </w:r>
            <w:r w:rsidRPr="001B0B77">
              <w:rPr>
                <w:rFonts w:ascii="Times New Roman" w:hAnsi="Times New Roman" w:cs="Times New Roman"/>
                <w:color w:val="auto"/>
                <w:sz w:val="20"/>
                <w:szCs w:val="20"/>
                <w:lang w:val="pl-PL"/>
              </w:rPr>
              <w:t xml:space="preserve">    </w:t>
            </w:r>
          </w:p>
        </w:tc>
      </w:tr>
      <w:tr w:rsidR="00E6350C" w:rsidRPr="000A53D0" w14:paraId="2F17A5FA" w14:textId="77777777" w:rsidTr="003E3F89">
        <w:trPr>
          <w:trHeight w:val="255"/>
        </w:trPr>
        <w:tc>
          <w:tcPr>
            <w:tcW w:w="792" w:type="dxa"/>
            <w:vMerge/>
            <w:tcBorders>
              <w:left w:val="single" w:sz="4" w:space="0" w:color="auto"/>
              <w:right w:val="single" w:sz="4" w:space="0" w:color="auto"/>
            </w:tcBorders>
          </w:tcPr>
          <w:p w14:paraId="146B2FF6" w14:textId="77777777" w:rsidR="00E6350C" w:rsidRPr="000A53D0" w:rsidRDefault="00E6350C" w:rsidP="003E3F8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6F1BBAD8"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5DBDF71" w14:textId="77777777" w:rsidR="00E6350C" w:rsidRPr="000A53D0" w:rsidRDefault="00E6350C" w:rsidP="003E3F89">
            <w:pPr>
              <w:ind w:left="113" w:right="113"/>
              <w:rPr>
                <w:rFonts w:ascii="Times New Roman" w:hAnsi="Times New Roman" w:cs="Times New Roman"/>
                <w:color w:val="auto"/>
                <w:sz w:val="18"/>
                <w:szCs w:val="18"/>
              </w:rPr>
            </w:pPr>
            <w:r w:rsidRPr="001B0B77">
              <w:rPr>
                <w:rFonts w:ascii="Times New Roman" w:hAnsi="Times New Roman" w:cs="Times New Roman"/>
                <w:color w:val="auto"/>
                <w:sz w:val="20"/>
                <w:szCs w:val="20"/>
                <w:lang w:val="pl-PL"/>
              </w:rPr>
              <w:t xml:space="preserve">od </w:t>
            </w:r>
            <w:r>
              <w:rPr>
                <w:rFonts w:ascii="Times New Roman" w:hAnsi="Times New Roman" w:cs="Times New Roman"/>
                <w:color w:val="auto"/>
                <w:sz w:val="20"/>
                <w:szCs w:val="20"/>
                <w:lang w:val="pl-PL"/>
              </w:rPr>
              <w:t>7</w:t>
            </w:r>
            <w:r w:rsidRPr="001B0B77">
              <w:rPr>
                <w:rFonts w:ascii="Times New Roman" w:hAnsi="Times New Roman" w:cs="Times New Roman"/>
                <w:color w:val="auto"/>
                <w:sz w:val="20"/>
                <w:szCs w:val="20"/>
                <w:lang w:val="pl-PL"/>
              </w:rPr>
              <w:t xml:space="preserve">0%  punktów  z pracy </w:t>
            </w:r>
            <w:r>
              <w:rPr>
                <w:rFonts w:ascii="Times New Roman" w:hAnsi="Times New Roman" w:cs="Times New Roman"/>
                <w:color w:val="auto"/>
                <w:sz w:val="20"/>
                <w:szCs w:val="20"/>
                <w:lang w:val="pl-PL"/>
              </w:rPr>
              <w:t>projektowej, na zajęciach, w grupie</w:t>
            </w:r>
            <w:r w:rsidRPr="001B0B77">
              <w:rPr>
                <w:rFonts w:ascii="Times New Roman" w:hAnsi="Times New Roman" w:cs="Times New Roman"/>
                <w:color w:val="auto"/>
                <w:sz w:val="20"/>
                <w:szCs w:val="20"/>
                <w:lang w:val="pl-PL"/>
              </w:rPr>
              <w:t xml:space="preserve">    </w:t>
            </w:r>
          </w:p>
        </w:tc>
      </w:tr>
      <w:tr w:rsidR="00E6350C" w:rsidRPr="000A53D0" w14:paraId="5A60CF46" w14:textId="77777777" w:rsidTr="003E3F89">
        <w:trPr>
          <w:trHeight w:val="255"/>
        </w:trPr>
        <w:tc>
          <w:tcPr>
            <w:tcW w:w="792" w:type="dxa"/>
            <w:vMerge/>
            <w:tcBorders>
              <w:left w:val="single" w:sz="4" w:space="0" w:color="auto"/>
              <w:right w:val="single" w:sz="4" w:space="0" w:color="auto"/>
            </w:tcBorders>
          </w:tcPr>
          <w:p w14:paraId="39473CF1" w14:textId="77777777" w:rsidR="00E6350C" w:rsidRPr="000A53D0" w:rsidRDefault="00E6350C" w:rsidP="003E3F8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CF9AA36" w14:textId="77777777" w:rsidR="00E6350C" w:rsidRPr="000A53D0" w:rsidRDefault="00E6350C" w:rsidP="003E3F8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103D075" w14:textId="77777777" w:rsidR="00E6350C" w:rsidRPr="000A53D0" w:rsidRDefault="00E6350C" w:rsidP="003E3F89">
            <w:pPr>
              <w:ind w:left="113" w:right="113"/>
              <w:rPr>
                <w:rFonts w:ascii="Times New Roman" w:hAnsi="Times New Roman" w:cs="Times New Roman"/>
                <w:color w:val="auto"/>
                <w:sz w:val="18"/>
                <w:szCs w:val="18"/>
              </w:rPr>
            </w:pPr>
            <w:r w:rsidRPr="001B0B77">
              <w:rPr>
                <w:rFonts w:ascii="Times New Roman" w:hAnsi="Times New Roman" w:cs="Times New Roman"/>
                <w:color w:val="auto"/>
                <w:sz w:val="20"/>
                <w:szCs w:val="20"/>
                <w:lang w:val="pl-PL"/>
              </w:rPr>
              <w:t xml:space="preserve">od </w:t>
            </w:r>
            <w:r>
              <w:rPr>
                <w:rFonts w:ascii="Times New Roman" w:hAnsi="Times New Roman" w:cs="Times New Roman"/>
                <w:color w:val="auto"/>
                <w:sz w:val="20"/>
                <w:szCs w:val="20"/>
                <w:lang w:val="pl-PL"/>
              </w:rPr>
              <w:t>8</w:t>
            </w:r>
            <w:r w:rsidRPr="001B0B77">
              <w:rPr>
                <w:rFonts w:ascii="Times New Roman" w:hAnsi="Times New Roman" w:cs="Times New Roman"/>
                <w:color w:val="auto"/>
                <w:sz w:val="20"/>
                <w:szCs w:val="20"/>
                <w:lang w:val="pl-PL"/>
              </w:rPr>
              <w:t xml:space="preserve">0%  punktów  z pracy </w:t>
            </w:r>
            <w:r>
              <w:rPr>
                <w:rFonts w:ascii="Times New Roman" w:hAnsi="Times New Roman" w:cs="Times New Roman"/>
                <w:color w:val="auto"/>
                <w:sz w:val="20"/>
                <w:szCs w:val="20"/>
                <w:lang w:val="pl-PL"/>
              </w:rPr>
              <w:t>projektowej, na zajęciach, w grupie</w:t>
            </w:r>
            <w:r w:rsidRPr="001B0B77">
              <w:rPr>
                <w:rFonts w:ascii="Times New Roman" w:hAnsi="Times New Roman" w:cs="Times New Roman"/>
                <w:color w:val="auto"/>
                <w:sz w:val="20"/>
                <w:szCs w:val="20"/>
                <w:lang w:val="pl-PL"/>
              </w:rPr>
              <w:t xml:space="preserve">    </w:t>
            </w:r>
          </w:p>
        </w:tc>
      </w:tr>
      <w:tr w:rsidR="00E6350C" w:rsidRPr="000A53D0" w14:paraId="03F1D7DB" w14:textId="77777777" w:rsidTr="003E3F89">
        <w:trPr>
          <w:trHeight w:val="255"/>
        </w:trPr>
        <w:tc>
          <w:tcPr>
            <w:tcW w:w="792" w:type="dxa"/>
            <w:vMerge/>
            <w:tcBorders>
              <w:left w:val="single" w:sz="4" w:space="0" w:color="auto"/>
              <w:bottom w:val="single" w:sz="4" w:space="0" w:color="auto"/>
              <w:right w:val="single" w:sz="4" w:space="0" w:color="auto"/>
            </w:tcBorders>
          </w:tcPr>
          <w:p w14:paraId="4EFCA82A" w14:textId="77777777" w:rsidR="00E6350C" w:rsidRPr="000A53D0" w:rsidRDefault="00E6350C" w:rsidP="003E3F8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DCC3723" w14:textId="77777777"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E6C186D" w14:textId="77777777" w:rsidR="00E6350C" w:rsidRPr="000A53D0" w:rsidRDefault="00E6350C" w:rsidP="003E3F89">
            <w:pPr>
              <w:ind w:left="113" w:right="113"/>
              <w:rPr>
                <w:rFonts w:ascii="Times New Roman" w:hAnsi="Times New Roman" w:cs="Times New Roman"/>
                <w:color w:val="auto"/>
                <w:sz w:val="18"/>
                <w:szCs w:val="18"/>
              </w:rPr>
            </w:pPr>
            <w:r w:rsidRPr="001B0B77">
              <w:rPr>
                <w:rFonts w:ascii="Times New Roman" w:hAnsi="Times New Roman" w:cs="Times New Roman"/>
                <w:color w:val="auto"/>
                <w:sz w:val="20"/>
                <w:szCs w:val="20"/>
                <w:lang w:val="pl-PL"/>
              </w:rPr>
              <w:t xml:space="preserve">od </w:t>
            </w:r>
            <w:r>
              <w:rPr>
                <w:rFonts w:ascii="Times New Roman" w:hAnsi="Times New Roman" w:cs="Times New Roman"/>
                <w:color w:val="auto"/>
                <w:sz w:val="20"/>
                <w:szCs w:val="20"/>
                <w:lang w:val="pl-PL"/>
              </w:rPr>
              <w:t>9</w:t>
            </w:r>
            <w:r w:rsidRPr="001B0B77">
              <w:rPr>
                <w:rFonts w:ascii="Times New Roman" w:hAnsi="Times New Roman" w:cs="Times New Roman"/>
                <w:color w:val="auto"/>
                <w:sz w:val="20"/>
                <w:szCs w:val="20"/>
                <w:lang w:val="pl-PL"/>
              </w:rPr>
              <w:t xml:space="preserve">0%  punktów  z pracy </w:t>
            </w:r>
            <w:r>
              <w:rPr>
                <w:rFonts w:ascii="Times New Roman" w:hAnsi="Times New Roman" w:cs="Times New Roman"/>
                <w:color w:val="auto"/>
                <w:sz w:val="20"/>
                <w:szCs w:val="20"/>
                <w:lang w:val="pl-PL"/>
              </w:rPr>
              <w:t>projektowej, na zajęciach, w grupie</w:t>
            </w:r>
            <w:r w:rsidRPr="001B0B77">
              <w:rPr>
                <w:rFonts w:ascii="Times New Roman" w:hAnsi="Times New Roman" w:cs="Times New Roman"/>
                <w:color w:val="auto"/>
                <w:sz w:val="20"/>
                <w:szCs w:val="20"/>
                <w:lang w:val="pl-PL"/>
              </w:rPr>
              <w:t xml:space="preserve">    </w:t>
            </w:r>
          </w:p>
        </w:tc>
      </w:tr>
    </w:tbl>
    <w:p w14:paraId="6FF2A042" w14:textId="77777777" w:rsidR="00E6350C" w:rsidRPr="000A53D0" w:rsidRDefault="00E6350C" w:rsidP="00E6350C">
      <w:pPr>
        <w:rPr>
          <w:rFonts w:ascii="Times New Roman" w:hAnsi="Times New Roman" w:cs="Times New Roman"/>
          <w:color w:val="auto"/>
        </w:rPr>
      </w:pPr>
    </w:p>
    <w:p w14:paraId="49FAEA8E" w14:textId="77777777" w:rsidR="00E6350C" w:rsidRPr="000A53D0" w:rsidRDefault="00E6350C" w:rsidP="00AA56FD">
      <w:pPr>
        <w:numPr>
          <w:ilvl w:val="0"/>
          <w:numId w:val="67"/>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E6350C" w:rsidRPr="000A53D0" w14:paraId="0395850C" w14:textId="77777777" w:rsidTr="003E3F89">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3A0516B0" w14:textId="77777777"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70443441" w14:textId="77777777"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E6350C" w:rsidRPr="000A53D0" w14:paraId="5FC4AD40" w14:textId="77777777" w:rsidTr="003E3F89">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1A1DD256" w14:textId="77777777" w:rsidR="00E6350C" w:rsidRPr="000A53D0" w:rsidRDefault="00E6350C" w:rsidP="003E3F89">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051AF0D5" w14:textId="77777777"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7595C8B5" w14:textId="77777777"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0E41C3D7" w14:textId="77777777"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0C02BACB" w14:textId="77777777" w:rsidR="00E6350C" w:rsidRPr="000A53D0" w:rsidRDefault="00E6350C" w:rsidP="003E3F8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E6350C" w:rsidRPr="000A53D0" w14:paraId="2F8A56AD"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1737503C" w14:textId="77777777" w:rsidR="00E6350C" w:rsidRPr="000A53D0" w:rsidRDefault="00E6350C" w:rsidP="003E3F8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400DDB6C" w14:textId="77777777" w:rsidR="00E6350C" w:rsidRPr="000A53D0" w:rsidRDefault="00E6350C"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6EA79EF7" w14:textId="77777777" w:rsidR="00E6350C" w:rsidRPr="000A53D0" w:rsidRDefault="00E6350C"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r>
      <w:tr w:rsidR="00E6350C" w:rsidRPr="000A53D0" w14:paraId="1D745E65"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92C08E1" w14:textId="77777777" w:rsidR="00E6350C" w:rsidRPr="000A53D0" w:rsidRDefault="00E6350C" w:rsidP="003E3F8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 xml:space="preserve">Udział w ćwiczeniach, </w:t>
            </w:r>
          </w:p>
        </w:tc>
        <w:tc>
          <w:tcPr>
            <w:tcW w:w="1476" w:type="dxa"/>
            <w:tcBorders>
              <w:top w:val="single" w:sz="4" w:space="0" w:color="auto"/>
              <w:left w:val="single" w:sz="4" w:space="0" w:color="auto"/>
              <w:bottom w:val="single" w:sz="4" w:space="0" w:color="auto"/>
              <w:right w:val="single" w:sz="4" w:space="0" w:color="auto"/>
            </w:tcBorders>
            <w:vAlign w:val="center"/>
          </w:tcPr>
          <w:p w14:paraId="595D9E5E" w14:textId="77777777" w:rsidR="00E6350C" w:rsidRPr="000A53D0" w:rsidRDefault="00E6350C"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vAlign w:val="center"/>
          </w:tcPr>
          <w:p w14:paraId="779154EF" w14:textId="77777777" w:rsidR="00E6350C" w:rsidRPr="000A53D0" w:rsidRDefault="00E6350C"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r>
      <w:tr w:rsidR="00E6350C" w:rsidRPr="000A53D0" w14:paraId="036CB38B"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4560F0D" w14:textId="77777777" w:rsidR="00E6350C" w:rsidRPr="000A53D0" w:rsidRDefault="00E6350C" w:rsidP="003E3F8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48C2EB4" w14:textId="6154C76C" w:rsidR="00E6350C" w:rsidRPr="000A53D0" w:rsidRDefault="003B3B02"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0E88615" w14:textId="5FA65FB1" w:rsidR="00E6350C" w:rsidRPr="000A53D0" w:rsidRDefault="003B3B02"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r>
      <w:tr w:rsidR="00E6350C" w:rsidRPr="000A53D0" w14:paraId="69C31A5F"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7C307BC9" w14:textId="77777777" w:rsidR="00E6350C" w:rsidRPr="000A53D0" w:rsidRDefault="00E6350C" w:rsidP="003E3F8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 xml:space="preserve">Przygotowanie do ćwiczeń, </w:t>
            </w:r>
          </w:p>
        </w:tc>
        <w:tc>
          <w:tcPr>
            <w:tcW w:w="1476" w:type="dxa"/>
            <w:tcBorders>
              <w:top w:val="single" w:sz="4" w:space="0" w:color="auto"/>
              <w:left w:val="single" w:sz="4" w:space="0" w:color="auto"/>
              <w:bottom w:val="single" w:sz="4" w:space="0" w:color="auto"/>
              <w:right w:val="single" w:sz="4" w:space="0" w:color="auto"/>
            </w:tcBorders>
            <w:vAlign w:val="center"/>
          </w:tcPr>
          <w:p w14:paraId="6B09D93C" w14:textId="1B509E5E" w:rsidR="00E6350C" w:rsidRPr="000A53D0" w:rsidRDefault="003B3B0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73DFBF84" w14:textId="783378A7" w:rsidR="00E6350C" w:rsidRPr="000A53D0" w:rsidRDefault="003B3B0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E6350C" w:rsidRPr="000A53D0" w14:paraId="6E9D3FB7"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7CD78C3E" w14:textId="77777777" w:rsidR="00E6350C" w:rsidRPr="000A53D0" w:rsidRDefault="00E6350C" w:rsidP="003E3F8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 xml:space="preserve">Zebranie materiałów do projektu, </w:t>
            </w:r>
          </w:p>
        </w:tc>
        <w:tc>
          <w:tcPr>
            <w:tcW w:w="1476" w:type="dxa"/>
            <w:tcBorders>
              <w:top w:val="single" w:sz="4" w:space="0" w:color="auto"/>
              <w:left w:val="single" w:sz="4" w:space="0" w:color="auto"/>
              <w:bottom w:val="single" w:sz="4" w:space="0" w:color="auto"/>
              <w:right w:val="single" w:sz="4" w:space="0" w:color="auto"/>
            </w:tcBorders>
            <w:vAlign w:val="center"/>
          </w:tcPr>
          <w:p w14:paraId="742C2FA4" w14:textId="009AD627" w:rsidR="00E6350C" w:rsidRPr="000A53D0" w:rsidRDefault="003B3B0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5E2C9000" w14:textId="3F8A8D69" w:rsidR="00E6350C" w:rsidRPr="000A53D0" w:rsidRDefault="003B3B02"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E6350C" w:rsidRPr="000A53D0" w14:paraId="64DB73C0"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1A24904" w14:textId="77777777" w:rsidR="00E6350C" w:rsidRPr="000A53D0" w:rsidRDefault="00E6350C" w:rsidP="003E3F8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Opracowanie prezentacji multimedialnej</w:t>
            </w:r>
            <w:r>
              <w:rPr>
                <w:rFonts w:ascii="Times New Roman" w:hAnsi="Times New Roman" w:cs="Times New Roman"/>
                <w:i/>
                <w:color w:val="auto"/>
                <w:sz w:val="18"/>
                <w:szCs w:val="18"/>
              </w:rPr>
              <w:t xml:space="preserve"> lub prezentacji projektu </w:t>
            </w:r>
          </w:p>
        </w:tc>
        <w:tc>
          <w:tcPr>
            <w:tcW w:w="1476" w:type="dxa"/>
            <w:tcBorders>
              <w:top w:val="single" w:sz="4" w:space="0" w:color="auto"/>
              <w:left w:val="single" w:sz="4" w:space="0" w:color="auto"/>
              <w:bottom w:val="single" w:sz="4" w:space="0" w:color="auto"/>
              <w:right w:val="single" w:sz="4" w:space="0" w:color="auto"/>
            </w:tcBorders>
            <w:vAlign w:val="center"/>
          </w:tcPr>
          <w:p w14:paraId="69D7E9E7" w14:textId="77777777" w:rsidR="00E6350C" w:rsidRPr="000A53D0" w:rsidRDefault="00E6350C"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1B353FC0" w14:textId="77777777" w:rsidR="00E6350C" w:rsidRPr="000A53D0" w:rsidRDefault="00E6350C" w:rsidP="003E3F8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E6350C" w:rsidRPr="000A53D0" w14:paraId="5B7F4B83"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0B04FF67" w14:textId="77777777" w:rsidR="00E6350C" w:rsidRPr="000A53D0" w:rsidRDefault="00E6350C" w:rsidP="003E3F89">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9C6BA5A" w14:textId="4A0D95B2" w:rsidR="00E6350C" w:rsidRPr="000A53D0" w:rsidRDefault="003B3B02"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7E807C8" w14:textId="2C239BCA" w:rsidR="00E6350C" w:rsidRPr="000A53D0" w:rsidRDefault="003B3B02" w:rsidP="003E3F8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r>
      <w:tr w:rsidR="00E6350C" w:rsidRPr="000A53D0" w14:paraId="3283D3D3" w14:textId="77777777" w:rsidTr="003E3F8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3D80C1D9" w14:textId="77777777" w:rsidR="00E6350C" w:rsidRPr="000A53D0" w:rsidRDefault="00E6350C" w:rsidP="003E3F89">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F9972D5" w14:textId="73E8F2F7" w:rsidR="00E6350C" w:rsidRPr="000A53D0" w:rsidRDefault="003B3B02" w:rsidP="003E3F8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CD7166C" w14:textId="73B9B76E" w:rsidR="00E6350C" w:rsidRPr="000A53D0" w:rsidRDefault="003B3B02" w:rsidP="003E3F8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r>
    </w:tbl>
    <w:p w14:paraId="06620E09" w14:textId="77777777" w:rsidR="00E6350C" w:rsidRPr="000A53D0" w:rsidRDefault="00E6350C" w:rsidP="00E6350C">
      <w:pPr>
        <w:pStyle w:val="Bodytext30"/>
        <w:shd w:val="clear" w:color="auto" w:fill="auto"/>
        <w:tabs>
          <w:tab w:val="left" w:pos="655"/>
        </w:tabs>
        <w:spacing w:before="0" w:line="240" w:lineRule="auto"/>
        <w:ind w:right="20" w:firstLine="0"/>
        <w:rPr>
          <w:i/>
          <w:sz w:val="24"/>
          <w:szCs w:val="24"/>
        </w:rPr>
      </w:pPr>
    </w:p>
    <w:p w14:paraId="7AC13493" w14:textId="77777777" w:rsidR="00E6350C" w:rsidRPr="000A53D0" w:rsidRDefault="00E6350C" w:rsidP="00E6350C">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610AEC47" w14:textId="77777777" w:rsidR="00E6350C" w:rsidRPr="000A53D0" w:rsidRDefault="00E6350C" w:rsidP="00E6350C">
      <w:pPr>
        <w:pStyle w:val="Bodytext30"/>
        <w:shd w:val="clear" w:color="auto" w:fill="auto"/>
        <w:tabs>
          <w:tab w:val="left" w:pos="655"/>
        </w:tabs>
        <w:spacing w:before="0" w:line="240" w:lineRule="auto"/>
        <w:ind w:right="20" w:firstLine="0"/>
        <w:rPr>
          <w:i/>
          <w:sz w:val="20"/>
          <w:szCs w:val="20"/>
        </w:rPr>
      </w:pPr>
    </w:p>
    <w:p w14:paraId="7B1749D0" w14:textId="77777777" w:rsidR="00E6350C" w:rsidRPr="000A53D0" w:rsidRDefault="00E6350C" w:rsidP="00E6350C">
      <w:pPr>
        <w:pStyle w:val="Bodytext30"/>
        <w:shd w:val="clear" w:color="auto" w:fill="auto"/>
        <w:tabs>
          <w:tab w:val="left" w:pos="655"/>
        </w:tabs>
        <w:spacing w:before="0" w:line="240" w:lineRule="auto"/>
        <w:ind w:right="20" w:firstLine="0"/>
        <w:rPr>
          <w:i/>
          <w:sz w:val="20"/>
          <w:szCs w:val="20"/>
        </w:rPr>
      </w:pPr>
    </w:p>
    <w:p w14:paraId="4777B197" w14:textId="77777777" w:rsidR="00E6350C" w:rsidRPr="000A53D0" w:rsidRDefault="00E6350C" w:rsidP="00E6350C">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55E4BF9A" w14:textId="77777777" w:rsidR="00115715" w:rsidRDefault="00115715" w:rsidP="00115715">
      <w:pPr>
        <w:tabs>
          <w:tab w:val="left" w:pos="800"/>
        </w:tabs>
        <w:spacing w:line="239" w:lineRule="auto"/>
        <w:rPr>
          <w:rFonts w:ascii="Times New Roman" w:hAnsi="Times New Roman" w:cs="Times New Roman"/>
          <w:i/>
          <w:sz w:val="18"/>
          <w:szCs w:val="18"/>
        </w:rPr>
      </w:pPr>
    </w:p>
    <w:p w14:paraId="4397574E" w14:textId="77777777" w:rsidR="00115715" w:rsidRDefault="00115715" w:rsidP="00115715">
      <w:pPr>
        <w:tabs>
          <w:tab w:val="left" w:pos="800"/>
        </w:tabs>
        <w:spacing w:line="239" w:lineRule="auto"/>
        <w:rPr>
          <w:rFonts w:ascii="Times New Roman" w:hAnsi="Times New Roman" w:cs="Times New Roman"/>
          <w:i/>
          <w:sz w:val="18"/>
          <w:szCs w:val="18"/>
        </w:rPr>
      </w:pPr>
    </w:p>
    <w:p w14:paraId="798DCC05" w14:textId="7ED5703A" w:rsidR="00115715" w:rsidRPr="00DF3B73" w:rsidRDefault="00DF3B73" w:rsidP="00DF3B73">
      <w:pPr>
        <w:pStyle w:val="Bodytext20"/>
        <w:shd w:val="clear" w:color="auto" w:fill="auto"/>
        <w:tabs>
          <w:tab w:val="left" w:pos="8317"/>
        </w:tabs>
        <w:ind w:left="2380" w:right="60" w:firstLine="0"/>
        <w:jc w:val="left"/>
        <w:rPr>
          <w:b/>
        </w:rPr>
        <w:sectPr w:rsidR="00115715" w:rsidRPr="00DF3B73">
          <w:pgSz w:w="11900" w:h="16836"/>
          <w:pgMar w:top="491" w:right="760" w:bottom="474" w:left="1300" w:header="0" w:footer="0" w:gutter="0"/>
          <w:cols w:space="0" w:equalWidth="0">
            <w:col w:w="9840"/>
          </w:cols>
          <w:docGrid w:linePitch="360"/>
        </w:sectPr>
      </w:pPr>
      <w:r>
        <w:rPr>
          <w:b/>
          <w:i/>
        </w:rPr>
        <w:t xml:space="preserve">                      </w:t>
      </w:r>
    </w:p>
    <w:p w14:paraId="4FD8DD84" w14:textId="55EDE36B" w:rsidR="001F5E6F" w:rsidRPr="00A87853" w:rsidRDefault="00DF3B73" w:rsidP="00A87853">
      <w:pPr>
        <w:pStyle w:val="Bodytext20"/>
        <w:shd w:val="clear" w:color="auto" w:fill="auto"/>
        <w:tabs>
          <w:tab w:val="left" w:pos="8317"/>
        </w:tabs>
        <w:ind w:right="60" w:firstLine="0"/>
        <w:jc w:val="left"/>
        <w:rPr>
          <w:b/>
          <w:i/>
        </w:rPr>
      </w:pPr>
      <w:r>
        <w:rPr>
          <w:b/>
        </w:rPr>
        <w:t xml:space="preserve">                                                                     </w:t>
      </w:r>
      <w:r w:rsidR="001F5E6F" w:rsidRPr="00BA1DD8">
        <w:rPr>
          <w:b/>
        </w:rPr>
        <w:t>KARTA PRZEDMIOTU</w:t>
      </w:r>
    </w:p>
    <w:p w14:paraId="4DB6FAFA" w14:textId="77777777" w:rsidR="001F5E6F" w:rsidRPr="00BD5714" w:rsidRDefault="001F5E6F" w:rsidP="001F5E6F">
      <w:pPr>
        <w:jc w:val="center"/>
        <w:rPr>
          <w:rFonts w:ascii="Times New Roman" w:hAnsi="Times New Roman" w:cs="Times New Roman"/>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256"/>
        <w:gridCol w:w="5936"/>
      </w:tblGrid>
      <w:tr w:rsidR="001F5E6F" w:rsidRPr="00845406" w14:paraId="13E31571" w14:textId="77777777" w:rsidTr="001F5E6F">
        <w:trPr>
          <w:trHeight w:val="284"/>
        </w:trPr>
        <w:tc>
          <w:tcPr>
            <w:tcW w:w="1951" w:type="dxa"/>
            <w:tcBorders>
              <w:top w:val="single" w:sz="4" w:space="0" w:color="auto"/>
              <w:left w:val="single" w:sz="4" w:space="0" w:color="auto"/>
              <w:bottom w:val="single" w:sz="4" w:space="0" w:color="auto"/>
              <w:right w:val="single" w:sz="4" w:space="0" w:color="auto"/>
            </w:tcBorders>
          </w:tcPr>
          <w:p w14:paraId="7FC7237B" w14:textId="77777777" w:rsidR="001F5E6F" w:rsidRPr="00845406" w:rsidRDefault="001F5E6F" w:rsidP="001F5E6F">
            <w:pPr>
              <w:rPr>
                <w:rFonts w:ascii="Times New Roman" w:hAnsi="Times New Roman" w:cs="Times New Roman"/>
                <w:b/>
                <w:color w:val="auto"/>
                <w:sz w:val="20"/>
                <w:szCs w:val="20"/>
              </w:rPr>
            </w:pPr>
            <w:r w:rsidRPr="00845406">
              <w:rPr>
                <w:rFonts w:ascii="Times New Roman" w:hAnsi="Times New Roman" w:cs="Times New Roman"/>
                <w:b/>
                <w:color w:val="auto"/>
                <w:sz w:val="20"/>
                <w:szCs w:val="20"/>
              </w:rPr>
              <w:t>Kod przedmiotu</w:t>
            </w: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A91DA6" w14:textId="25130DD7" w:rsidR="001F5E6F" w:rsidRPr="001F5E6F" w:rsidRDefault="001F5E6F" w:rsidP="001F5E6F">
            <w:pPr>
              <w:jc w:val="center"/>
              <w:rPr>
                <w:rFonts w:ascii="Times New Roman" w:hAnsi="Times New Roman" w:cs="Times New Roman"/>
                <w:b/>
                <w:sz w:val="20"/>
                <w:szCs w:val="20"/>
              </w:rPr>
            </w:pPr>
            <w:r w:rsidRPr="001F5E6F">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F5E6F">
              <w:rPr>
                <w:rFonts w:ascii="Times New Roman" w:hAnsi="Times New Roman" w:cs="Times New Roman"/>
                <w:b/>
                <w:sz w:val="20"/>
                <w:szCs w:val="20"/>
              </w:rPr>
              <w:t xml:space="preserve"> </w:t>
            </w:r>
            <w:r w:rsidR="005A7B95" w:rsidRPr="005A7B95">
              <w:rPr>
                <w:rFonts w:ascii="Times New Roman" w:hAnsi="Times New Roman" w:cs="Times New Roman"/>
                <w:b/>
                <w:sz w:val="20"/>
                <w:szCs w:val="20"/>
              </w:rPr>
              <w:t>0231.1.FILA2.D1</w:t>
            </w:r>
            <w:r w:rsidR="00DF3B73">
              <w:rPr>
                <w:rFonts w:ascii="Times New Roman" w:hAnsi="Times New Roman" w:cs="Times New Roman"/>
                <w:b/>
                <w:sz w:val="20"/>
                <w:szCs w:val="20"/>
              </w:rPr>
              <w:t>2</w:t>
            </w:r>
            <w:r w:rsidR="005A7B95" w:rsidRPr="005A7B95">
              <w:rPr>
                <w:rFonts w:ascii="Times New Roman" w:hAnsi="Times New Roman" w:cs="Times New Roman"/>
                <w:b/>
                <w:sz w:val="20"/>
                <w:szCs w:val="20"/>
              </w:rPr>
              <w:t>.</w:t>
            </w:r>
            <w:r w:rsidR="00DF3B73">
              <w:rPr>
                <w:rFonts w:ascii="Times New Roman" w:hAnsi="Times New Roman" w:cs="Times New Roman"/>
                <w:b/>
                <w:sz w:val="20"/>
                <w:szCs w:val="20"/>
              </w:rPr>
              <w:t>PPO</w:t>
            </w:r>
          </w:p>
        </w:tc>
      </w:tr>
      <w:tr w:rsidR="001F5E6F" w:rsidRPr="00845406" w14:paraId="308ADD68" w14:textId="77777777" w:rsidTr="001F5E6F">
        <w:trPr>
          <w:trHeight w:val="284"/>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09BA4301" w14:textId="77777777" w:rsidR="001F5E6F" w:rsidRPr="00845406" w:rsidRDefault="001F5E6F" w:rsidP="001F5E6F">
            <w:pPr>
              <w:rPr>
                <w:rFonts w:ascii="Times New Roman" w:hAnsi="Times New Roman" w:cs="Times New Roman"/>
                <w:b/>
                <w:color w:val="auto"/>
                <w:sz w:val="20"/>
                <w:szCs w:val="20"/>
              </w:rPr>
            </w:pPr>
            <w:r w:rsidRPr="00845406">
              <w:rPr>
                <w:rFonts w:ascii="Times New Roman" w:hAnsi="Times New Roman" w:cs="Times New Roman"/>
                <w:b/>
                <w:color w:val="auto"/>
                <w:sz w:val="20"/>
                <w:szCs w:val="20"/>
              </w:rPr>
              <w:t>Nazwa przedmiotu w języku</w:t>
            </w:r>
            <w:r w:rsidRPr="00845406">
              <w:rPr>
                <w:rFonts w:ascii="Times New Roman" w:hAnsi="Times New Roman" w:cs="Times New Roman"/>
                <w:color w:val="auto"/>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49A9449F" w14:textId="77777777" w:rsidR="001F5E6F" w:rsidRPr="008508FA" w:rsidRDefault="001F5E6F" w:rsidP="001F5E6F">
            <w:pPr>
              <w:jc w:val="center"/>
              <w:rPr>
                <w:rFonts w:ascii="Times New Roman" w:hAnsi="Times New Roman" w:cs="Times New Roman"/>
                <w:color w:val="auto"/>
                <w:sz w:val="20"/>
                <w:szCs w:val="20"/>
              </w:rPr>
            </w:pPr>
            <w:r w:rsidRPr="008508FA">
              <w:rPr>
                <w:rFonts w:ascii="Times New Roman" w:hAnsi="Times New Roman" w:cs="Times New Roman"/>
                <w:color w:val="auto"/>
                <w:sz w:val="20"/>
                <w:szCs w:val="20"/>
              </w:rPr>
              <w:t>polskim</w:t>
            </w:r>
          </w:p>
        </w:tc>
        <w:tc>
          <w:tcPr>
            <w:tcW w:w="6520" w:type="dxa"/>
            <w:vMerge w:val="restart"/>
            <w:tcBorders>
              <w:top w:val="single" w:sz="4" w:space="0" w:color="auto"/>
              <w:left w:val="single" w:sz="4" w:space="0" w:color="auto"/>
              <w:right w:val="single" w:sz="4" w:space="0" w:color="auto"/>
            </w:tcBorders>
            <w:vAlign w:val="center"/>
          </w:tcPr>
          <w:p w14:paraId="7DBA57A2" w14:textId="77777777" w:rsidR="001F5E6F" w:rsidRPr="001F5E6F" w:rsidRDefault="001F5E6F" w:rsidP="001F5E6F">
            <w:pPr>
              <w:jc w:val="center"/>
              <w:rPr>
                <w:rFonts w:ascii="Times New Roman" w:hAnsi="Times New Roman" w:cs="Times New Roman"/>
                <w:b/>
              </w:rPr>
            </w:pPr>
            <w:r w:rsidRPr="001F5E6F">
              <w:rPr>
                <w:rFonts w:ascii="Times New Roman" w:hAnsi="Times New Roman" w:cs="Times New Roman"/>
                <w:b/>
                <w:color w:val="auto"/>
                <w:sz w:val="20"/>
                <w:szCs w:val="20"/>
              </w:rPr>
              <w:t>Dydaktyka języka angielskiego</w:t>
            </w:r>
          </w:p>
          <w:p w14:paraId="70C0D3D1" w14:textId="77777777" w:rsidR="001F5E6F" w:rsidRPr="00845406" w:rsidRDefault="001F5E6F" w:rsidP="001F5E6F">
            <w:pPr>
              <w:jc w:val="center"/>
              <w:rPr>
                <w:rFonts w:ascii="Times New Roman" w:hAnsi="Times New Roman" w:cs="Times New Roman"/>
                <w:b/>
                <w:i/>
                <w:color w:val="auto"/>
                <w:sz w:val="20"/>
                <w:szCs w:val="20"/>
              </w:rPr>
            </w:pPr>
            <w:proofErr w:type="spellStart"/>
            <w:r w:rsidRPr="001F5E6F">
              <w:rPr>
                <w:rFonts w:ascii="Times New Roman" w:hAnsi="Times New Roman" w:cs="Times New Roman"/>
                <w:b/>
                <w:color w:val="auto"/>
                <w:sz w:val="20"/>
                <w:szCs w:val="20"/>
              </w:rPr>
              <w:t>Teaching</w:t>
            </w:r>
            <w:proofErr w:type="spellEnd"/>
            <w:r w:rsidRPr="001F5E6F">
              <w:rPr>
                <w:rFonts w:ascii="Times New Roman" w:hAnsi="Times New Roman" w:cs="Times New Roman"/>
                <w:b/>
                <w:color w:val="auto"/>
                <w:sz w:val="20"/>
                <w:szCs w:val="20"/>
              </w:rPr>
              <w:t xml:space="preserve"> </w:t>
            </w:r>
            <w:proofErr w:type="spellStart"/>
            <w:r w:rsidRPr="001F5E6F">
              <w:rPr>
                <w:rFonts w:ascii="Times New Roman" w:hAnsi="Times New Roman" w:cs="Times New Roman"/>
                <w:b/>
                <w:color w:val="auto"/>
                <w:sz w:val="20"/>
                <w:szCs w:val="20"/>
                <w:lang w:val="pl-PL"/>
              </w:rPr>
              <w:t>methods</w:t>
            </w:r>
            <w:proofErr w:type="spellEnd"/>
            <w:r w:rsidRPr="001F5E6F">
              <w:rPr>
                <w:rFonts w:ascii="Times New Roman" w:hAnsi="Times New Roman" w:cs="Times New Roman"/>
                <w:b/>
                <w:color w:val="auto"/>
                <w:sz w:val="20"/>
                <w:szCs w:val="20"/>
                <w:lang w:val="pl-PL"/>
              </w:rPr>
              <w:t xml:space="preserve"> in EFL</w:t>
            </w:r>
          </w:p>
        </w:tc>
      </w:tr>
      <w:tr w:rsidR="001F5E6F" w:rsidRPr="00845406" w14:paraId="677B0350" w14:textId="77777777" w:rsidTr="001F5E6F">
        <w:trPr>
          <w:trHeight w:val="284"/>
        </w:trPr>
        <w:tc>
          <w:tcPr>
            <w:tcW w:w="1951" w:type="dxa"/>
            <w:vMerge/>
            <w:tcBorders>
              <w:top w:val="single" w:sz="4" w:space="0" w:color="auto"/>
              <w:left w:val="single" w:sz="4" w:space="0" w:color="auto"/>
              <w:bottom w:val="single" w:sz="4" w:space="0" w:color="auto"/>
              <w:right w:val="single" w:sz="4" w:space="0" w:color="auto"/>
            </w:tcBorders>
            <w:vAlign w:val="center"/>
          </w:tcPr>
          <w:p w14:paraId="5A5CA896" w14:textId="77777777" w:rsidR="001F5E6F" w:rsidRPr="00845406" w:rsidRDefault="001F5E6F" w:rsidP="001F5E6F">
            <w:pPr>
              <w:rPr>
                <w:rFonts w:ascii="Times New Roman" w:hAnsi="Times New Roman" w:cs="Times New Roman"/>
                <w:b/>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FBC591C" w14:textId="77777777" w:rsidR="001F5E6F" w:rsidRPr="008508FA" w:rsidRDefault="001F5E6F" w:rsidP="001F5E6F">
            <w:pPr>
              <w:jc w:val="center"/>
              <w:rPr>
                <w:rFonts w:ascii="Times New Roman" w:hAnsi="Times New Roman" w:cs="Times New Roman"/>
                <w:color w:val="auto"/>
                <w:sz w:val="20"/>
                <w:szCs w:val="20"/>
              </w:rPr>
            </w:pPr>
            <w:r w:rsidRPr="008508FA">
              <w:rPr>
                <w:rFonts w:ascii="Times New Roman" w:hAnsi="Times New Roman" w:cs="Times New Roman"/>
                <w:color w:val="auto"/>
                <w:sz w:val="20"/>
                <w:szCs w:val="20"/>
              </w:rPr>
              <w:t>angielskim</w:t>
            </w:r>
          </w:p>
        </w:tc>
        <w:tc>
          <w:tcPr>
            <w:tcW w:w="6520" w:type="dxa"/>
            <w:vMerge/>
            <w:tcBorders>
              <w:left w:val="single" w:sz="4" w:space="0" w:color="auto"/>
              <w:bottom w:val="single" w:sz="4" w:space="0" w:color="auto"/>
              <w:right w:val="single" w:sz="4" w:space="0" w:color="auto"/>
            </w:tcBorders>
          </w:tcPr>
          <w:p w14:paraId="67B3601C" w14:textId="77777777" w:rsidR="001F5E6F" w:rsidRPr="00845406" w:rsidRDefault="001F5E6F" w:rsidP="001F5E6F">
            <w:pPr>
              <w:jc w:val="center"/>
              <w:rPr>
                <w:rFonts w:ascii="Times New Roman" w:hAnsi="Times New Roman" w:cs="Times New Roman"/>
                <w:b/>
                <w:color w:val="auto"/>
              </w:rPr>
            </w:pPr>
          </w:p>
        </w:tc>
      </w:tr>
    </w:tbl>
    <w:p w14:paraId="753AF88A" w14:textId="77777777" w:rsidR="001F5E6F" w:rsidRPr="00BA1DD8" w:rsidRDefault="001F5E6F" w:rsidP="001F5E6F">
      <w:pPr>
        <w:rPr>
          <w:rFonts w:ascii="Times New Roman" w:hAnsi="Times New Roman" w:cs="Times New Roman"/>
          <w:b/>
          <w:color w:val="auto"/>
        </w:rPr>
      </w:pPr>
    </w:p>
    <w:p w14:paraId="725DB639" w14:textId="77777777" w:rsidR="001F5E6F" w:rsidRPr="001F5E6F" w:rsidRDefault="001F5E6F" w:rsidP="001F5E6F">
      <w:pPr>
        <w:rPr>
          <w:rFonts w:ascii="Times New Roman" w:hAnsi="Times New Roman" w:cs="Times New Roman"/>
          <w:b/>
          <w:color w:val="auto"/>
          <w:sz w:val="20"/>
          <w:szCs w:val="20"/>
        </w:rPr>
      </w:pPr>
      <w:r>
        <w:rPr>
          <w:rFonts w:ascii="Times New Roman" w:hAnsi="Times New Roman" w:cs="Times New Roman"/>
          <w:b/>
          <w:color w:val="auto"/>
          <w:sz w:val="20"/>
          <w:szCs w:val="20"/>
        </w:rPr>
        <w:t>1.</w:t>
      </w:r>
      <w:r w:rsidRPr="001F5E6F">
        <w:rPr>
          <w:rFonts w:ascii="Times New Roman" w:hAnsi="Times New Roman" w:cs="Times New Roman"/>
          <w:b/>
          <w:color w:val="auto"/>
          <w:sz w:val="20"/>
          <w:szCs w:val="20"/>
        </w:rPr>
        <w:t>USYTUOWANIE PRZEDMIOTU W SYSTEMIE STUDIÓW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5006"/>
      </w:tblGrid>
      <w:tr w:rsidR="001F5E6F" w:rsidRPr="00B07949" w14:paraId="10C2CF8F" w14:textId="77777777" w:rsidTr="001F5E6F">
        <w:trPr>
          <w:trHeight w:val="284"/>
        </w:trPr>
        <w:tc>
          <w:tcPr>
            <w:tcW w:w="4361" w:type="dxa"/>
            <w:tcBorders>
              <w:top w:val="single" w:sz="4" w:space="0" w:color="auto"/>
              <w:left w:val="single" w:sz="4" w:space="0" w:color="auto"/>
              <w:bottom w:val="single" w:sz="4" w:space="0" w:color="auto"/>
              <w:right w:val="single" w:sz="4" w:space="0" w:color="auto"/>
            </w:tcBorders>
          </w:tcPr>
          <w:p w14:paraId="10249EB9" w14:textId="77777777" w:rsidR="001F5E6F" w:rsidRPr="00B07949" w:rsidRDefault="001F5E6F" w:rsidP="001F5E6F">
            <w:pPr>
              <w:rPr>
                <w:rFonts w:ascii="Times New Roman" w:hAnsi="Times New Roman" w:cs="Times New Roman"/>
                <w:b/>
                <w:color w:val="auto"/>
                <w:sz w:val="20"/>
                <w:szCs w:val="20"/>
              </w:rPr>
            </w:pPr>
            <w:r w:rsidRPr="00B07949">
              <w:rPr>
                <w:rFonts w:ascii="Times New Roman" w:hAnsi="Times New Roman" w:cs="Times New Roman"/>
                <w:b/>
                <w:color w:val="auto"/>
                <w:sz w:val="20"/>
                <w:szCs w:val="20"/>
              </w:rPr>
              <w:t>1.1. Kierunek studiów</w:t>
            </w:r>
          </w:p>
        </w:tc>
        <w:tc>
          <w:tcPr>
            <w:tcW w:w="5386" w:type="dxa"/>
            <w:tcBorders>
              <w:top w:val="single" w:sz="4" w:space="0" w:color="auto"/>
              <w:left w:val="single" w:sz="4" w:space="0" w:color="auto"/>
              <w:bottom w:val="single" w:sz="4" w:space="0" w:color="auto"/>
              <w:right w:val="single" w:sz="4" w:space="0" w:color="auto"/>
            </w:tcBorders>
          </w:tcPr>
          <w:p w14:paraId="67E9D5FA" w14:textId="77777777" w:rsidR="001F5E6F" w:rsidRPr="001F5E6F" w:rsidRDefault="001F5E6F" w:rsidP="001F5E6F">
            <w:pPr>
              <w:rPr>
                <w:rFonts w:ascii="Times New Roman" w:hAnsi="Times New Roman" w:cs="Times New Roman"/>
                <w:sz w:val="20"/>
                <w:szCs w:val="20"/>
              </w:rPr>
            </w:pPr>
            <w:r w:rsidRPr="001F5E6F">
              <w:rPr>
                <w:rFonts w:ascii="Times New Roman" w:hAnsi="Times New Roman" w:cs="Times New Roman"/>
                <w:color w:val="auto"/>
                <w:sz w:val="20"/>
                <w:szCs w:val="20"/>
              </w:rPr>
              <w:t>Filologia</w:t>
            </w:r>
            <w:r>
              <w:rPr>
                <w:rFonts w:ascii="Times New Roman" w:hAnsi="Times New Roman" w:cs="Times New Roman"/>
                <w:color w:val="auto"/>
                <w:sz w:val="20"/>
                <w:szCs w:val="20"/>
              </w:rPr>
              <w:t xml:space="preserve"> Angielska</w:t>
            </w:r>
          </w:p>
        </w:tc>
      </w:tr>
      <w:tr w:rsidR="001F5E6F" w:rsidRPr="00B07949" w14:paraId="4302BCCE" w14:textId="77777777" w:rsidTr="001F5E6F">
        <w:trPr>
          <w:trHeight w:val="284"/>
        </w:trPr>
        <w:tc>
          <w:tcPr>
            <w:tcW w:w="4361" w:type="dxa"/>
            <w:tcBorders>
              <w:top w:val="single" w:sz="4" w:space="0" w:color="auto"/>
              <w:left w:val="single" w:sz="4" w:space="0" w:color="auto"/>
              <w:bottom w:val="single" w:sz="4" w:space="0" w:color="auto"/>
              <w:right w:val="single" w:sz="4" w:space="0" w:color="auto"/>
            </w:tcBorders>
          </w:tcPr>
          <w:p w14:paraId="1CA15E78" w14:textId="77777777" w:rsidR="001F5E6F" w:rsidRPr="00B07949" w:rsidRDefault="001F5E6F" w:rsidP="001F5E6F">
            <w:pPr>
              <w:rPr>
                <w:rFonts w:ascii="Times New Roman" w:hAnsi="Times New Roman" w:cs="Times New Roman"/>
                <w:b/>
                <w:color w:val="auto"/>
                <w:sz w:val="20"/>
                <w:szCs w:val="20"/>
              </w:rPr>
            </w:pPr>
            <w:r w:rsidRPr="00B07949">
              <w:rPr>
                <w:rFonts w:ascii="Times New Roman" w:hAnsi="Times New Roman" w:cs="Times New Roman"/>
                <w:b/>
                <w:color w:val="auto"/>
                <w:sz w:val="20"/>
                <w:szCs w:val="20"/>
              </w:rPr>
              <w:t>1.2. Forma studiów</w:t>
            </w:r>
          </w:p>
        </w:tc>
        <w:tc>
          <w:tcPr>
            <w:tcW w:w="5386" w:type="dxa"/>
            <w:tcBorders>
              <w:top w:val="single" w:sz="4" w:space="0" w:color="auto"/>
              <w:left w:val="single" w:sz="4" w:space="0" w:color="auto"/>
              <w:bottom w:val="single" w:sz="4" w:space="0" w:color="auto"/>
              <w:right w:val="single" w:sz="4" w:space="0" w:color="auto"/>
            </w:tcBorders>
          </w:tcPr>
          <w:p w14:paraId="75B1D9F0" w14:textId="77777777" w:rsidR="001F5E6F" w:rsidRPr="001F5E6F" w:rsidRDefault="001F5E6F" w:rsidP="001F5E6F">
            <w:pPr>
              <w:rPr>
                <w:rFonts w:ascii="Times New Roman" w:hAnsi="Times New Roman" w:cs="Times New Roman"/>
                <w:sz w:val="20"/>
                <w:szCs w:val="20"/>
              </w:rPr>
            </w:pPr>
            <w:r w:rsidRPr="001F5E6F">
              <w:rPr>
                <w:rFonts w:ascii="Times New Roman" w:hAnsi="Times New Roman" w:cs="Times New Roman"/>
                <w:color w:val="auto"/>
                <w:sz w:val="20"/>
                <w:szCs w:val="20"/>
              </w:rPr>
              <w:t>Studia stacjonarne / niestacjonarne</w:t>
            </w:r>
          </w:p>
        </w:tc>
      </w:tr>
      <w:tr w:rsidR="001F5E6F" w:rsidRPr="00B07949" w14:paraId="3B9A9945" w14:textId="77777777" w:rsidTr="001F5E6F">
        <w:trPr>
          <w:trHeight w:val="284"/>
        </w:trPr>
        <w:tc>
          <w:tcPr>
            <w:tcW w:w="4361" w:type="dxa"/>
            <w:tcBorders>
              <w:top w:val="single" w:sz="4" w:space="0" w:color="auto"/>
              <w:left w:val="single" w:sz="4" w:space="0" w:color="auto"/>
              <w:bottom w:val="single" w:sz="4" w:space="0" w:color="auto"/>
              <w:right w:val="single" w:sz="4" w:space="0" w:color="auto"/>
            </w:tcBorders>
          </w:tcPr>
          <w:p w14:paraId="5B1204F9" w14:textId="77777777" w:rsidR="001F5E6F" w:rsidRPr="00B07949" w:rsidRDefault="001F5E6F" w:rsidP="001F5E6F">
            <w:pPr>
              <w:rPr>
                <w:rFonts w:ascii="Times New Roman" w:hAnsi="Times New Roman" w:cs="Times New Roman"/>
                <w:b/>
                <w:color w:val="auto"/>
                <w:sz w:val="20"/>
                <w:szCs w:val="20"/>
              </w:rPr>
            </w:pPr>
            <w:r w:rsidRPr="00B07949">
              <w:rPr>
                <w:rFonts w:ascii="Times New Roman" w:hAnsi="Times New Roman" w:cs="Times New Roman"/>
                <w:b/>
                <w:color w:val="auto"/>
                <w:sz w:val="20"/>
                <w:szCs w:val="20"/>
              </w:rPr>
              <w:t>1.3. Poziom studiów</w:t>
            </w:r>
          </w:p>
        </w:tc>
        <w:tc>
          <w:tcPr>
            <w:tcW w:w="5386" w:type="dxa"/>
            <w:tcBorders>
              <w:top w:val="single" w:sz="4" w:space="0" w:color="auto"/>
              <w:left w:val="single" w:sz="4" w:space="0" w:color="auto"/>
              <w:bottom w:val="single" w:sz="4" w:space="0" w:color="auto"/>
              <w:right w:val="single" w:sz="4" w:space="0" w:color="auto"/>
            </w:tcBorders>
          </w:tcPr>
          <w:p w14:paraId="5D55B200" w14:textId="77777777" w:rsidR="001F5E6F" w:rsidRPr="001F5E6F" w:rsidRDefault="001F5E6F" w:rsidP="001F5E6F">
            <w:pPr>
              <w:pStyle w:val="Bodytext30"/>
              <w:shd w:val="clear" w:color="auto" w:fill="auto"/>
              <w:tabs>
                <w:tab w:val="left" w:pos="1370"/>
              </w:tabs>
              <w:spacing w:before="0" w:line="240" w:lineRule="auto"/>
              <w:ind w:firstLine="0"/>
              <w:rPr>
                <w:rFonts w:eastAsia="Arial Unicode MS"/>
                <w:sz w:val="20"/>
                <w:szCs w:val="20"/>
              </w:rPr>
            </w:pPr>
            <w:r w:rsidRPr="001F5E6F">
              <w:rPr>
                <w:rFonts w:eastAsia="Arial Unicode MS"/>
                <w:sz w:val="20"/>
                <w:szCs w:val="20"/>
                <w:lang w:val="pl" w:eastAsia="pl-PL"/>
              </w:rPr>
              <w:t>Studia drugiego stopnia</w:t>
            </w:r>
          </w:p>
        </w:tc>
      </w:tr>
      <w:tr w:rsidR="001F5E6F" w:rsidRPr="00B07949" w14:paraId="24A860CB" w14:textId="77777777" w:rsidTr="001F5E6F">
        <w:trPr>
          <w:trHeight w:val="284"/>
        </w:trPr>
        <w:tc>
          <w:tcPr>
            <w:tcW w:w="4361" w:type="dxa"/>
            <w:tcBorders>
              <w:top w:val="single" w:sz="4" w:space="0" w:color="auto"/>
              <w:left w:val="single" w:sz="4" w:space="0" w:color="auto"/>
              <w:bottom w:val="single" w:sz="4" w:space="0" w:color="auto"/>
              <w:right w:val="single" w:sz="4" w:space="0" w:color="auto"/>
            </w:tcBorders>
          </w:tcPr>
          <w:p w14:paraId="34F6BBCB" w14:textId="77777777" w:rsidR="001F5E6F" w:rsidRPr="00B07949" w:rsidRDefault="001F5E6F" w:rsidP="001F5E6F">
            <w:pPr>
              <w:rPr>
                <w:rFonts w:ascii="Times New Roman" w:hAnsi="Times New Roman" w:cs="Times New Roman"/>
                <w:b/>
                <w:color w:val="auto"/>
                <w:sz w:val="20"/>
                <w:szCs w:val="20"/>
              </w:rPr>
            </w:pPr>
            <w:r w:rsidRPr="00B07949">
              <w:rPr>
                <w:rFonts w:ascii="Times New Roman" w:hAnsi="Times New Roman" w:cs="Times New Roman"/>
                <w:b/>
                <w:color w:val="auto"/>
                <w:sz w:val="20"/>
                <w:szCs w:val="20"/>
              </w:rPr>
              <w:t>1.4. Profil studiów*</w:t>
            </w:r>
          </w:p>
        </w:tc>
        <w:tc>
          <w:tcPr>
            <w:tcW w:w="5386" w:type="dxa"/>
            <w:tcBorders>
              <w:top w:val="single" w:sz="4" w:space="0" w:color="auto"/>
              <w:left w:val="single" w:sz="4" w:space="0" w:color="auto"/>
              <w:bottom w:val="single" w:sz="4" w:space="0" w:color="auto"/>
              <w:right w:val="single" w:sz="4" w:space="0" w:color="auto"/>
            </w:tcBorders>
          </w:tcPr>
          <w:p w14:paraId="788F1869" w14:textId="77777777" w:rsidR="001F5E6F" w:rsidRPr="001F5E6F" w:rsidRDefault="001F5E6F" w:rsidP="001F5E6F">
            <w:pPr>
              <w:rPr>
                <w:rFonts w:ascii="Times New Roman" w:hAnsi="Times New Roman" w:cs="Times New Roman"/>
                <w:sz w:val="20"/>
                <w:szCs w:val="20"/>
              </w:rPr>
            </w:pPr>
            <w:proofErr w:type="spellStart"/>
            <w:r w:rsidRPr="001F5E6F">
              <w:rPr>
                <w:rFonts w:ascii="Times New Roman" w:hAnsi="Times New Roman" w:cs="Times New Roman"/>
                <w:color w:val="auto"/>
                <w:sz w:val="20"/>
                <w:szCs w:val="20"/>
              </w:rPr>
              <w:t>Ogólnoakademicki</w:t>
            </w:r>
            <w:proofErr w:type="spellEnd"/>
          </w:p>
        </w:tc>
      </w:tr>
      <w:tr w:rsidR="001F5E6F" w:rsidRPr="00B07949" w14:paraId="39771833" w14:textId="77777777" w:rsidTr="001F5E6F">
        <w:trPr>
          <w:trHeight w:val="284"/>
        </w:trPr>
        <w:tc>
          <w:tcPr>
            <w:tcW w:w="4361" w:type="dxa"/>
            <w:tcBorders>
              <w:top w:val="single" w:sz="4" w:space="0" w:color="auto"/>
              <w:left w:val="single" w:sz="4" w:space="0" w:color="auto"/>
              <w:bottom w:val="single" w:sz="4" w:space="0" w:color="auto"/>
              <w:right w:val="single" w:sz="4" w:space="0" w:color="auto"/>
            </w:tcBorders>
          </w:tcPr>
          <w:p w14:paraId="6A960DE8" w14:textId="77777777" w:rsidR="001F5E6F" w:rsidRPr="00B07949" w:rsidRDefault="001F5E6F" w:rsidP="001F5E6F">
            <w:pPr>
              <w:ind w:left="340" w:hanging="340"/>
              <w:rPr>
                <w:rFonts w:ascii="Times New Roman" w:hAnsi="Times New Roman" w:cs="Times New Roman"/>
                <w:b/>
                <w:color w:val="auto"/>
                <w:sz w:val="20"/>
                <w:szCs w:val="20"/>
              </w:rPr>
            </w:pPr>
            <w:r w:rsidRPr="00B07949">
              <w:rPr>
                <w:rFonts w:ascii="Times New Roman" w:hAnsi="Times New Roman" w:cs="Times New Roman"/>
                <w:b/>
                <w:color w:val="auto"/>
                <w:sz w:val="20"/>
                <w:szCs w:val="20"/>
              </w:rPr>
              <w:t xml:space="preserve">1.5. </w:t>
            </w:r>
            <w:r w:rsidRPr="00E845F4">
              <w:rPr>
                <w:rFonts w:ascii="Times New Roman" w:hAnsi="Times New Roman" w:cs="Times New Roman"/>
                <w:b/>
                <w:color w:val="auto"/>
                <w:sz w:val="20"/>
                <w:szCs w:val="20"/>
              </w:rPr>
              <w:t>Osoba przygotowująca kartę</w:t>
            </w:r>
            <w:r w:rsidRPr="00B07949">
              <w:rPr>
                <w:rFonts w:ascii="Times New Roman" w:hAnsi="Times New Roman" w:cs="Times New Roman"/>
                <w:b/>
                <w:color w:val="FF0000"/>
                <w:sz w:val="20"/>
                <w:szCs w:val="20"/>
              </w:rPr>
              <w:t xml:space="preserve"> </w:t>
            </w:r>
            <w:r w:rsidRPr="00B07949">
              <w:rPr>
                <w:rFonts w:ascii="Times New Roman" w:hAnsi="Times New Roman" w:cs="Times New Roman"/>
                <w:b/>
                <w:color w:val="auto"/>
                <w:sz w:val="20"/>
                <w:szCs w:val="20"/>
              </w:rPr>
              <w:t xml:space="preserve">przedmiotu      </w:t>
            </w:r>
          </w:p>
        </w:tc>
        <w:tc>
          <w:tcPr>
            <w:tcW w:w="5386" w:type="dxa"/>
            <w:tcBorders>
              <w:top w:val="single" w:sz="4" w:space="0" w:color="auto"/>
              <w:left w:val="single" w:sz="4" w:space="0" w:color="auto"/>
              <w:bottom w:val="single" w:sz="4" w:space="0" w:color="auto"/>
              <w:right w:val="single" w:sz="4" w:space="0" w:color="auto"/>
            </w:tcBorders>
          </w:tcPr>
          <w:p w14:paraId="19A06609" w14:textId="77777777" w:rsidR="001F5E6F" w:rsidRPr="001F5E6F" w:rsidRDefault="001F5E6F" w:rsidP="001F5E6F">
            <w:pPr>
              <w:rPr>
                <w:rFonts w:ascii="Times New Roman" w:hAnsi="Times New Roman" w:cs="Times New Roman"/>
                <w:color w:val="auto"/>
                <w:sz w:val="20"/>
                <w:szCs w:val="20"/>
              </w:rPr>
            </w:pPr>
            <w:r>
              <w:rPr>
                <w:rFonts w:ascii="Times New Roman" w:hAnsi="Times New Roman" w:cs="Times New Roman"/>
                <w:color w:val="auto"/>
                <w:sz w:val="20"/>
                <w:szCs w:val="20"/>
              </w:rPr>
              <w:t>d</w:t>
            </w:r>
            <w:r w:rsidRPr="001F5E6F">
              <w:rPr>
                <w:rFonts w:ascii="Times New Roman" w:hAnsi="Times New Roman" w:cs="Times New Roman"/>
                <w:color w:val="auto"/>
                <w:sz w:val="20"/>
                <w:szCs w:val="20"/>
              </w:rPr>
              <w:t>r Anna Musiał</w:t>
            </w:r>
          </w:p>
        </w:tc>
      </w:tr>
      <w:tr w:rsidR="001F5E6F" w:rsidRPr="00B07949" w14:paraId="11B05271" w14:textId="77777777" w:rsidTr="001F5E6F">
        <w:trPr>
          <w:trHeight w:val="284"/>
        </w:trPr>
        <w:tc>
          <w:tcPr>
            <w:tcW w:w="4361" w:type="dxa"/>
            <w:tcBorders>
              <w:top w:val="single" w:sz="4" w:space="0" w:color="auto"/>
              <w:left w:val="single" w:sz="4" w:space="0" w:color="auto"/>
              <w:bottom w:val="single" w:sz="4" w:space="0" w:color="auto"/>
              <w:right w:val="single" w:sz="4" w:space="0" w:color="auto"/>
            </w:tcBorders>
          </w:tcPr>
          <w:p w14:paraId="28E82775" w14:textId="77777777" w:rsidR="001F5E6F" w:rsidRPr="00B07949" w:rsidRDefault="001F5E6F" w:rsidP="001F5E6F">
            <w:pPr>
              <w:rPr>
                <w:rFonts w:ascii="Times New Roman" w:hAnsi="Times New Roman" w:cs="Times New Roman"/>
                <w:b/>
                <w:color w:val="auto"/>
                <w:sz w:val="20"/>
                <w:szCs w:val="20"/>
              </w:rPr>
            </w:pPr>
            <w:r w:rsidRPr="00B07949">
              <w:rPr>
                <w:rFonts w:ascii="Times New Roman" w:hAnsi="Times New Roman" w:cs="Times New Roman"/>
                <w:b/>
                <w:color w:val="auto"/>
                <w:sz w:val="20"/>
                <w:szCs w:val="20"/>
              </w:rPr>
              <w:t xml:space="preserve">1.6. Kontakt </w:t>
            </w:r>
          </w:p>
        </w:tc>
        <w:tc>
          <w:tcPr>
            <w:tcW w:w="5386" w:type="dxa"/>
            <w:tcBorders>
              <w:top w:val="single" w:sz="4" w:space="0" w:color="auto"/>
              <w:left w:val="single" w:sz="4" w:space="0" w:color="auto"/>
              <w:bottom w:val="single" w:sz="4" w:space="0" w:color="auto"/>
              <w:right w:val="single" w:sz="4" w:space="0" w:color="auto"/>
            </w:tcBorders>
          </w:tcPr>
          <w:p w14:paraId="6D3E7F8E" w14:textId="77777777" w:rsidR="001F5E6F" w:rsidRPr="00E845F4" w:rsidRDefault="00AA56FD" w:rsidP="001F5E6F">
            <w:pPr>
              <w:rPr>
                <w:rFonts w:ascii="Times New Roman" w:hAnsi="Times New Roman" w:cs="Times New Roman"/>
                <w:b/>
                <w:color w:val="auto"/>
                <w:sz w:val="20"/>
                <w:szCs w:val="20"/>
              </w:rPr>
            </w:pPr>
            <w:hyperlink r:id="rId35" w:history="1">
              <w:r w:rsidR="001F5E6F" w:rsidRPr="00E845F4">
                <w:rPr>
                  <w:rStyle w:val="Hipercze"/>
                  <w:rFonts w:ascii="Times New Roman" w:hAnsi="Times New Roman"/>
                  <w:b/>
                  <w:sz w:val="20"/>
                  <w:szCs w:val="20"/>
                </w:rPr>
                <w:t>Anna.Musial@ujk.edu.pl</w:t>
              </w:r>
            </w:hyperlink>
          </w:p>
        </w:tc>
      </w:tr>
    </w:tbl>
    <w:p w14:paraId="3457633D" w14:textId="77777777" w:rsidR="001F5E6F" w:rsidRPr="00B07949" w:rsidRDefault="001F5E6F" w:rsidP="001F5E6F">
      <w:pPr>
        <w:rPr>
          <w:rFonts w:ascii="Times New Roman" w:hAnsi="Times New Roman" w:cs="Times New Roman"/>
          <w:b/>
          <w:color w:val="auto"/>
          <w:sz w:val="18"/>
          <w:szCs w:val="18"/>
        </w:rPr>
      </w:pPr>
    </w:p>
    <w:p w14:paraId="1786D8C1" w14:textId="77777777" w:rsidR="001F5E6F" w:rsidRPr="00B07949" w:rsidRDefault="001F5E6F" w:rsidP="001F5E6F">
      <w:pPr>
        <w:ind w:left="360"/>
        <w:rPr>
          <w:rFonts w:ascii="Times New Roman" w:hAnsi="Times New Roman" w:cs="Times New Roman"/>
          <w:b/>
          <w:color w:val="auto"/>
          <w:sz w:val="20"/>
          <w:szCs w:val="20"/>
        </w:rPr>
      </w:pPr>
      <w:r>
        <w:rPr>
          <w:rFonts w:ascii="Times New Roman" w:hAnsi="Times New Roman" w:cs="Times New Roman"/>
          <w:b/>
          <w:color w:val="auto"/>
          <w:sz w:val="20"/>
          <w:szCs w:val="20"/>
        </w:rPr>
        <w:t>2.</w:t>
      </w:r>
      <w:r w:rsidRPr="00B07949">
        <w:rPr>
          <w:rFonts w:ascii="Times New Roman" w:hAnsi="Times New Roman" w:cs="Times New Roman"/>
          <w:b/>
          <w:color w:val="auto"/>
          <w:sz w:val="20"/>
          <w:szCs w:val="20"/>
        </w:rPr>
        <w:t>OGÓLNA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4982"/>
      </w:tblGrid>
      <w:tr w:rsidR="001F5E6F" w:rsidRPr="00B07949" w14:paraId="4ED5E828" w14:textId="77777777" w:rsidTr="001F5E6F">
        <w:trPr>
          <w:trHeight w:val="284"/>
        </w:trPr>
        <w:tc>
          <w:tcPr>
            <w:tcW w:w="4361" w:type="dxa"/>
            <w:tcBorders>
              <w:top w:val="single" w:sz="4" w:space="0" w:color="auto"/>
              <w:left w:val="single" w:sz="4" w:space="0" w:color="auto"/>
              <w:bottom w:val="single" w:sz="4" w:space="0" w:color="auto"/>
              <w:right w:val="single" w:sz="4" w:space="0" w:color="auto"/>
            </w:tcBorders>
          </w:tcPr>
          <w:p w14:paraId="2B36236E" w14:textId="77777777" w:rsidR="001F5E6F" w:rsidRPr="00B07949" w:rsidRDefault="001F5E6F" w:rsidP="001F5E6F">
            <w:pPr>
              <w:rPr>
                <w:rFonts w:ascii="Times New Roman" w:hAnsi="Times New Roman" w:cs="Times New Roman"/>
                <w:b/>
                <w:color w:val="auto"/>
                <w:sz w:val="20"/>
                <w:szCs w:val="20"/>
              </w:rPr>
            </w:pPr>
            <w:r w:rsidRPr="00B07949">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B07949">
              <w:rPr>
                <w:rFonts w:ascii="Times New Roman" w:hAnsi="Times New Roman" w:cs="Times New Roman"/>
                <w:b/>
                <w:color w:val="auto"/>
                <w:sz w:val="20"/>
                <w:szCs w:val="20"/>
              </w:rPr>
              <w:t>. Język wykładowy</w:t>
            </w:r>
          </w:p>
        </w:tc>
        <w:tc>
          <w:tcPr>
            <w:tcW w:w="5386" w:type="dxa"/>
            <w:tcBorders>
              <w:top w:val="single" w:sz="4" w:space="0" w:color="auto"/>
              <w:left w:val="single" w:sz="4" w:space="0" w:color="auto"/>
              <w:bottom w:val="single" w:sz="4" w:space="0" w:color="auto"/>
              <w:right w:val="single" w:sz="4" w:space="0" w:color="auto"/>
            </w:tcBorders>
          </w:tcPr>
          <w:p w14:paraId="56F9F918" w14:textId="77777777" w:rsidR="001F5E6F" w:rsidRPr="001F5E6F" w:rsidRDefault="001F5E6F" w:rsidP="001F5E6F">
            <w:pPr>
              <w:rPr>
                <w:rFonts w:ascii="Times New Roman" w:hAnsi="Times New Roman" w:cs="Times New Roman"/>
                <w:color w:val="auto"/>
                <w:sz w:val="20"/>
                <w:szCs w:val="18"/>
              </w:rPr>
            </w:pPr>
            <w:r>
              <w:rPr>
                <w:rFonts w:ascii="Times New Roman" w:hAnsi="Times New Roman" w:cs="Times New Roman"/>
                <w:color w:val="auto"/>
                <w:sz w:val="20"/>
                <w:szCs w:val="18"/>
              </w:rPr>
              <w:t>Język a</w:t>
            </w:r>
            <w:r w:rsidRPr="001F5E6F">
              <w:rPr>
                <w:rFonts w:ascii="Times New Roman" w:hAnsi="Times New Roman" w:cs="Times New Roman"/>
                <w:color w:val="auto"/>
                <w:sz w:val="20"/>
                <w:szCs w:val="18"/>
              </w:rPr>
              <w:t>ngielski</w:t>
            </w:r>
          </w:p>
        </w:tc>
      </w:tr>
      <w:tr w:rsidR="001F5E6F" w:rsidRPr="00B07949" w14:paraId="2681FB18" w14:textId="77777777" w:rsidTr="001F5E6F">
        <w:trPr>
          <w:trHeight w:val="284"/>
        </w:trPr>
        <w:tc>
          <w:tcPr>
            <w:tcW w:w="4361" w:type="dxa"/>
            <w:tcBorders>
              <w:top w:val="single" w:sz="4" w:space="0" w:color="auto"/>
              <w:left w:val="single" w:sz="4" w:space="0" w:color="auto"/>
              <w:bottom w:val="single" w:sz="4" w:space="0" w:color="auto"/>
              <w:right w:val="single" w:sz="4" w:space="0" w:color="auto"/>
            </w:tcBorders>
          </w:tcPr>
          <w:p w14:paraId="7F382995" w14:textId="77777777" w:rsidR="001F5E6F" w:rsidRPr="00B07949" w:rsidRDefault="001F5E6F" w:rsidP="001F5E6F">
            <w:pPr>
              <w:rPr>
                <w:rFonts w:ascii="Times New Roman" w:hAnsi="Times New Roman" w:cs="Times New Roman"/>
                <w:b/>
                <w:color w:val="auto"/>
                <w:sz w:val="20"/>
                <w:szCs w:val="20"/>
              </w:rPr>
            </w:pPr>
            <w:r w:rsidRPr="00B07949">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B07949">
              <w:rPr>
                <w:rFonts w:ascii="Times New Roman" w:hAnsi="Times New Roman" w:cs="Times New Roman"/>
                <w:b/>
                <w:color w:val="auto"/>
                <w:sz w:val="20"/>
                <w:szCs w:val="20"/>
              </w:rPr>
              <w:t>. Wymagania wstępne*</w:t>
            </w:r>
          </w:p>
        </w:tc>
        <w:tc>
          <w:tcPr>
            <w:tcW w:w="5386" w:type="dxa"/>
            <w:tcBorders>
              <w:top w:val="single" w:sz="4" w:space="0" w:color="auto"/>
              <w:left w:val="single" w:sz="4" w:space="0" w:color="auto"/>
              <w:bottom w:val="single" w:sz="4" w:space="0" w:color="auto"/>
              <w:right w:val="single" w:sz="4" w:space="0" w:color="auto"/>
            </w:tcBorders>
          </w:tcPr>
          <w:p w14:paraId="28A03E47" w14:textId="77777777" w:rsidR="001F5E6F" w:rsidRPr="001F5E6F" w:rsidRDefault="001F5E6F" w:rsidP="001F5E6F">
            <w:pPr>
              <w:rPr>
                <w:rFonts w:ascii="Times New Roman" w:hAnsi="Times New Roman" w:cs="Times New Roman"/>
                <w:color w:val="auto"/>
                <w:sz w:val="20"/>
                <w:szCs w:val="18"/>
              </w:rPr>
            </w:pPr>
            <w:r w:rsidRPr="001F5E6F">
              <w:rPr>
                <w:rFonts w:ascii="Times New Roman" w:hAnsi="Times New Roman" w:cs="Times New Roman"/>
                <w:color w:val="auto"/>
                <w:sz w:val="20"/>
                <w:szCs w:val="18"/>
              </w:rPr>
              <w:t>Brak</w:t>
            </w:r>
          </w:p>
        </w:tc>
      </w:tr>
    </w:tbl>
    <w:p w14:paraId="638A7E44" w14:textId="77777777" w:rsidR="001F5E6F" w:rsidRPr="00B07949" w:rsidRDefault="001F5E6F" w:rsidP="001F5E6F">
      <w:pPr>
        <w:rPr>
          <w:rFonts w:ascii="Times New Roman" w:hAnsi="Times New Roman" w:cs="Times New Roman"/>
          <w:b/>
          <w:color w:val="auto"/>
          <w:sz w:val="18"/>
          <w:szCs w:val="18"/>
        </w:rPr>
      </w:pPr>
    </w:p>
    <w:p w14:paraId="531AD988" w14:textId="77777777" w:rsidR="001F5E6F" w:rsidRPr="001F5E6F" w:rsidRDefault="001F5E6F" w:rsidP="001F5E6F">
      <w:pPr>
        <w:rPr>
          <w:rFonts w:ascii="Times New Roman" w:hAnsi="Times New Roman" w:cs="Times New Roman"/>
          <w:b/>
          <w:color w:val="auto"/>
          <w:sz w:val="20"/>
          <w:szCs w:val="20"/>
        </w:rPr>
      </w:pPr>
      <w:r>
        <w:rPr>
          <w:rFonts w:ascii="Times New Roman" w:hAnsi="Times New Roman" w:cs="Times New Roman"/>
          <w:b/>
          <w:color w:val="auto"/>
          <w:sz w:val="20"/>
          <w:szCs w:val="20"/>
        </w:rPr>
        <w:t>3.</w:t>
      </w:r>
      <w:r w:rsidRPr="001F5E6F">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1F5E6F" w:rsidRPr="00845406" w14:paraId="5AF67EA5" w14:textId="77777777" w:rsidTr="001F5E6F">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81826A6" w14:textId="77777777" w:rsidR="001F5E6F" w:rsidRPr="001F5E6F" w:rsidRDefault="001F5E6F" w:rsidP="00AA56FD">
            <w:pPr>
              <w:pStyle w:val="Akapitzlist"/>
              <w:numPr>
                <w:ilvl w:val="1"/>
                <w:numId w:val="80"/>
              </w:numPr>
              <w:rPr>
                <w:rFonts w:ascii="Times New Roman" w:hAnsi="Times New Roman" w:cs="Times New Roman"/>
                <w:b/>
                <w:color w:val="auto"/>
                <w:sz w:val="20"/>
                <w:szCs w:val="20"/>
              </w:rPr>
            </w:pPr>
            <w:r w:rsidRPr="001F5E6F">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618F8BE3" w14:textId="77777777" w:rsidR="001F5E6F" w:rsidRPr="001F5E6F" w:rsidRDefault="001F5E6F" w:rsidP="001F5E6F">
            <w:pPr>
              <w:tabs>
                <w:tab w:val="left" w:pos="0"/>
              </w:tabs>
              <w:rPr>
                <w:rFonts w:ascii="Times New Roman" w:hAnsi="Times New Roman" w:cs="Times New Roman"/>
              </w:rPr>
            </w:pPr>
            <w:r w:rsidRPr="001F5E6F">
              <w:rPr>
                <w:rFonts w:ascii="Times New Roman" w:hAnsi="Times New Roman" w:cs="Times New Roman"/>
                <w:color w:val="auto"/>
                <w:sz w:val="20"/>
                <w:szCs w:val="20"/>
              </w:rPr>
              <w:t>Ćwiczenia</w:t>
            </w:r>
          </w:p>
        </w:tc>
      </w:tr>
      <w:tr w:rsidR="001F5E6F" w:rsidRPr="00845406" w14:paraId="60D3685A" w14:textId="77777777" w:rsidTr="001F5E6F">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D657175" w14:textId="77777777" w:rsidR="001F5E6F" w:rsidRPr="001F5E6F" w:rsidRDefault="001F5E6F" w:rsidP="00AA56FD">
            <w:pPr>
              <w:pStyle w:val="Akapitzlist"/>
              <w:numPr>
                <w:ilvl w:val="1"/>
                <w:numId w:val="80"/>
              </w:numPr>
              <w:rPr>
                <w:rFonts w:ascii="Times New Roman" w:hAnsi="Times New Roman" w:cs="Times New Roman"/>
                <w:b/>
                <w:color w:val="auto"/>
                <w:sz w:val="20"/>
                <w:szCs w:val="20"/>
              </w:rPr>
            </w:pPr>
            <w:r w:rsidRPr="001F5E6F">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77BE7675" w14:textId="77777777" w:rsidR="001F5E6F" w:rsidRPr="001F5E6F" w:rsidRDefault="001F5E6F" w:rsidP="001F5E6F">
            <w:pPr>
              <w:pStyle w:val="Bodytext30"/>
              <w:shd w:val="clear" w:color="auto" w:fill="auto"/>
              <w:spacing w:before="0" w:line="240" w:lineRule="auto"/>
              <w:ind w:firstLine="0"/>
              <w:jc w:val="left"/>
              <w:rPr>
                <w:rFonts w:eastAsia="Arial Unicode MS"/>
                <w:sz w:val="20"/>
                <w:szCs w:val="20"/>
                <w:lang w:val="pl" w:eastAsia="pl-PL"/>
              </w:rPr>
            </w:pPr>
            <w:r w:rsidRPr="001F5E6F">
              <w:rPr>
                <w:rFonts w:eastAsia="Arial Unicode MS"/>
                <w:sz w:val="20"/>
                <w:szCs w:val="20"/>
                <w:lang w:val="pl" w:eastAsia="pl-PL"/>
              </w:rPr>
              <w:t>Zaj</w:t>
            </w:r>
            <w:r w:rsidRPr="001F5E6F">
              <w:rPr>
                <w:rStyle w:val="Bodytext395pt"/>
                <w:rFonts w:eastAsia="Arial Unicode MS"/>
                <w:sz w:val="20"/>
                <w:szCs w:val="20"/>
                <w:lang w:val="pl" w:eastAsia="pl-PL"/>
              </w:rPr>
              <w:t>ę</w:t>
            </w:r>
            <w:r w:rsidRPr="001F5E6F">
              <w:rPr>
                <w:rFonts w:eastAsia="Arial Unicode MS"/>
                <w:sz w:val="20"/>
                <w:szCs w:val="20"/>
                <w:lang w:val="pl" w:eastAsia="pl-PL"/>
              </w:rPr>
              <w:t>cia w pomieszczeniach dydaktycznych UJK</w:t>
            </w:r>
          </w:p>
        </w:tc>
      </w:tr>
      <w:tr w:rsidR="001F5E6F" w:rsidRPr="00845406" w14:paraId="3C8FF37D" w14:textId="77777777" w:rsidTr="001F5E6F">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29573CA8" w14:textId="77777777" w:rsidR="001F5E6F" w:rsidRPr="00845406" w:rsidRDefault="001F5E6F" w:rsidP="00AA56FD">
            <w:pPr>
              <w:numPr>
                <w:ilvl w:val="1"/>
                <w:numId w:val="80"/>
              </w:numPr>
              <w:ind w:left="426"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12BECB75" w14:textId="77777777" w:rsidR="001F5E6F" w:rsidRPr="001F5E6F" w:rsidRDefault="001F5E6F" w:rsidP="001F5E6F">
            <w:pPr>
              <w:rPr>
                <w:rFonts w:ascii="Times New Roman" w:hAnsi="Times New Roman" w:cs="Times New Roman"/>
              </w:rPr>
            </w:pPr>
            <w:r w:rsidRPr="001F5E6F">
              <w:rPr>
                <w:rFonts w:ascii="Times New Roman" w:hAnsi="Times New Roman" w:cs="Times New Roman"/>
                <w:color w:val="auto"/>
                <w:sz w:val="20"/>
                <w:szCs w:val="20"/>
              </w:rPr>
              <w:t xml:space="preserve">Zaliczenie z oceną </w:t>
            </w:r>
          </w:p>
        </w:tc>
      </w:tr>
      <w:tr w:rsidR="001F5E6F" w:rsidRPr="00845406" w14:paraId="5822E64D" w14:textId="77777777" w:rsidTr="001F5E6F">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97CCDC9" w14:textId="77777777" w:rsidR="001F5E6F" w:rsidRPr="00845406" w:rsidRDefault="001F5E6F" w:rsidP="00AA56FD">
            <w:pPr>
              <w:numPr>
                <w:ilvl w:val="1"/>
                <w:numId w:val="80"/>
              </w:numPr>
              <w:ind w:left="426"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43EF8DE2" w14:textId="77777777" w:rsidR="001F5E6F" w:rsidRPr="001F5E6F" w:rsidRDefault="001F5E6F" w:rsidP="001F5E6F">
            <w:pPr>
              <w:rPr>
                <w:rFonts w:ascii="Times New Roman" w:hAnsi="Times New Roman" w:cs="Times New Roman"/>
                <w:sz w:val="20"/>
                <w:szCs w:val="20"/>
              </w:rPr>
            </w:pPr>
            <w:r w:rsidRPr="001F5E6F">
              <w:rPr>
                <w:rFonts w:ascii="Times New Roman" w:hAnsi="Times New Roman" w:cs="Times New Roman"/>
                <w:bCs/>
                <w:sz w:val="20"/>
                <w:szCs w:val="20"/>
              </w:rPr>
              <w:t>Objaśnienie, pogadanka, opis, dyskusja wielokrotna (grupowa), burza mózgów, klasyczna metoda problemowa, analiza przypadku, pokaz multimedialny, film.</w:t>
            </w:r>
          </w:p>
        </w:tc>
      </w:tr>
      <w:tr w:rsidR="001F5E6F" w:rsidRPr="009D6BF2" w14:paraId="1EB2C9DA" w14:textId="77777777" w:rsidTr="001F5E6F">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4DE9F196" w14:textId="77777777" w:rsidR="001F5E6F" w:rsidRPr="009D6BF2" w:rsidRDefault="001F5E6F" w:rsidP="00AA56FD">
            <w:pPr>
              <w:numPr>
                <w:ilvl w:val="1"/>
                <w:numId w:val="80"/>
              </w:numPr>
              <w:ind w:left="426" w:hanging="426"/>
              <w:rPr>
                <w:rFonts w:ascii="Times New Roman" w:hAnsi="Times New Roman" w:cs="Times New Roman"/>
                <w:b/>
                <w:color w:val="auto"/>
                <w:sz w:val="20"/>
                <w:szCs w:val="20"/>
              </w:rPr>
            </w:pPr>
            <w:r w:rsidRPr="009D6BF2">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22E5EAA0" w14:textId="77777777" w:rsidR="001F5E6F" w:rsidRPr="009D6BF2" w:rsidRDefault="001F5E6F" w:rsidP="001F5E6F">
            <w:pPr>
              <w:ind w:left="426" w:hanging="392"/>
              <w:rPr>
                <w:rFonts w:ascii="Times New Roman" w:hAnsi="Times New Roman" w:cs="Times New Roman"/>
                <w:b/>
                <w:color w:val="auto"/>
                <w:sz w:val="20"/>
                <w:szCs w:val="20"/>
              </w:rPr>
            </w:pPr>
            <w:r w:rsidRPr="009D6BF2">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6966BB83" w14:textId="77777777" w:rsidR="001F5E6F" w:rsidRPr="009D6BF2" w:rsidRDefault="001F5E6F" w:rsidP="001F5E6F">
            <w:pPr>
              <w:spacing w:line="240" w:lineRule="exact"/>
              <w:ind w:left="29"/>
              <w:rPr>
                <w:rFonts w:ascii="Times New Roman" w:hAnsi="Times New Roman" w:cs="Times New Roman"/>
                <w:sz w:val="20"/>
                <w:szCs w:val="20"/>
                <w:lang w:val="en-US"/>
              </w:rPr>
            </w:pPr>
            <w:proofErr w:type="spellStart"/>
            <w:r w:rsidRPr="009D6BF2">
              <w:rPr>
                <w:rFonts w:ascii="Times New Roman" w:hAnsi="Times New Roman" w:cs="Times New Roman"/>
                <w:sz w:val="20"/>
                <w:szCs w:val="20"/>
                <w:lang w:val="en-US"/>
              </w:rPr>
              <w:t>Dakowska</w:t>
            </w:r>
            <w:proofErr w:type="spellEnd"/>
            <w:r w:rsidRPr="009D6BF2">
              <w:rPr>
                <w:rFonts w:ascii="Times New Roman" w:hAnsi="Times New Roman" w:cs="Times New Roman"/>
                <w:sz w:val="20"/>
                <w:szCs w:val="20"/>
                <w:lang w:val="en-US"/>
              </w:rPr>
              <w:t xml:space="preserve">, M. (2005). </w:t>
            </w:r>
            <w:r w:rsidRPr="009D6BF2">
              <w:rPr>
                <w:rFonts w:ascii="Times New Roman" w:hAnsi="Times New Roman" w:cs="Times New Roman"/>
                <w:i/>
                <w:sz w:val="20"/>
                <w:szCs w:val="20"/>
                <w:lang w:val="en-US"/>
              </w:rPr>
              <w:t>Teaching English as a Foreign Language</w:t>
            </w:r>
            <w:r w:rsidRPr="009D6BF2">
              <w:rPr>
                <w:rFonts w:ascii="Times New Roman" w:hAnsi="Times New Roman" w:cs="Times New Roman"/>
                <w:sz w:val="20"/>
                <w:szCs w:val="20"/>
                <w:lang w:val="en-US"/>
              </w:rPr>
              <w:t>. Warszawa: PWN.</w:t>
            </w:r>
          </w:p>
          <w:p w14:paraId="2534840E" w14:textId="77777777" w:rsidR="001F5E6F" w:rsidRPr="009D6BF2" w:rsidRDefault="001F5E6F" w:rsidP="001F5E6F">
            <w:pPr>
              <w:spacing w:line="240" w:lineRule="exact"/>
              <w:ind w:left="29"/>
              <w:rPr>
                <w:rFonts w:ascii="Times New Roman" w:hAnsi="Times New Roman" w:cs="Times New Roman"/>
                <w:sz w:val="20"/>
                <w:szCs w:val="20"/>
                <w:lang w:val="en-US"/>
              </w:rPr>
            </w:pPr>
            <w:r w:rsidRPr="009D6BF2">
              <w:rPr>
                <w:rFonts w:ascii="Times New Roman" w:hAnsi="Times New Roman" w:cs="Times New Roman"/>
                <w:sz w:val="20"/>
                <w:szCs w:val="20"/>
                <w:lang w:val="en-US"/>
              </w:rPr>
              <w:t xml:space="preserve">Harmer, J. (2007). </w:t>
            </w:r>
            <w:r w:rsidRPr="009D6BF2">
              <w:rPr>
                <w:rFonts w:ascii="Times New Roman" w:hAnsi="Times New Roman" w:cs="Times New Roman"/>
                <w:i/>
                <w:sz w:val="20"/>
                <w:szCs w:val="20"/>
                <w:lang w:val="en-US"/>
              </w:rPr>
              <w:t>The Practice of English Language Teaching</w:t>
            </w:r>
            <w:r w:rsidRPr="009D6BF2">
              <w:rPr>
                <w:rFonts w:ascii="Times New Roman" w:hAnsi="Times New Roman" w:cs="Times New Roman"/>
                <w:sz w:val="20"/>
                <w:szCs w:val="20"/>
                <w:lang w:val="en-US"/>
              </w:rPr>
              <w:t xml:space="preserve">. </w:t>
            </w:r>
            <w:r w:rsidRPr="009D6BF2">
              <w:rPr>
                <w:rFonts w:ascii="Times New Roman" w:hAnsi="Times New Roman" w:cs="Times New Roman"/>
                <w:i/>
                <w:sz w:val="20"/>
                <w:szCs w:val="20"/>
                <w:lang w:val="en-US"/>
              </w:rPr>
              <w:t>Fourth edition</w:t>
            </w:r>
            <w:r w:rsidRPr="009D6BF2">
              <w:rPr>
                <w:rFonts w:ascii="Times New Roman" w:hAnsi="Times New Roman" w:cs="Times New Roman"/>
                <w:sz w:val="20"/>
                <w:szCs w:val="20"/>
                <w:lang w:val="en-US"/>
              </w:rPr>
              <w:t>. Harlow: Longman/Pearson Education.</w:t>
            </w:r>
          </w:p>
          <w:p w14:paraId="6ABAE367" w14:textId="77777777" w:rsidR="001F5E6F" w:rsidRPr="009D6BF2" w:rsidRDefault="001F5E6F" w:rsidP="001F5E6F">
            <w:pPr>
              <w:spacing w:line="240" w:lineRule="exact"/>
              <w:ind w:left="29"/>
              <w:rPr>
                <w:rFonts w:ascii="Times New Roman" w:hAnsi="Times New Roman" w:cs="Times New Roman"/>
                <w:sz w:val="20"/>
                <w:szCs w:val="20"/>
                <w:lang w:val="pl-PL"/>
              </w:rPr>
            </w:pPr>
            <w:r w:rsidRPr="001F5E6F">
              <w:rPr>
                <w:rFonts w:ascii="Times New Roman" w:hAnsi="Times New Roman" w:cs="Times New Roman"/>
                <w:sz w:val="20"/>
                <w:szCs w:val="20"/>
                <w:lang w:val="pl-PL"/>
              </w:rPr>
              <w:t xml:space="preserve">Komorowska, H. (2001). </w:t>
            </w:r>
            <w:r w:rsidRPr="009D6BF2">
              <w:rPr>
                <w:rFonts w:ascii="Times New Roman" w:hAnsi="Times New Roman" w:cs="Times New Roman"/>
                <w:i/>
                <w:sz w:val="20"/>
                <w:szCs w:val="20"/>
              </w:rPr>
              <w:t>Metodyka nauczania języków obcych</w:t>
            </w:r>
            <w:r w:rsidRPr="009D6BF2">
              <w:rPr>
                <w:rFonts w:ascii="Times New Roman" w:hAnsi="Times New Roman" w:cs="Times New Roman"/>
                <w:sz w:val="20"/>
                <w:szCs w:val="20"/>
              </w:rPr>
              <w:t>. Warszawa: Fraszka Edukacyjna.</w:t>
            </w:r>
          </w:p>
        </w:tc>
      </w:tr>
      <w:tr w:rsidR="001F5E6F" w:rsidRPr="005B2412" w14:paraId="3005DE22" w14:textId="77777777" w:rsidTr="001F5E6F">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4BF66518" w14:textId="77777777" w:rsidR="001F5E6F" w:rsidRPr="009D6BF2" w:rsidRDefault="001F5E6F" w:rsidP="001F5E6F">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46912CB3" w14:textId="77777777" w:rsidR="001F5E6F" w:rsidRPr="009D6BF2" w:rsidRDefault="001F5E6F" w:rsidP="001F5E6F">
            <w:pPr>
              <w:ind w:left="426" w:hanging="392"/>
              <w:rPr>
                <w:rFonts w:ascii="Times New Roman" w:hAnsi="Times New Roman" w:cs="Times New Roman"/>
                <w:b/>
                <w:color w:val="auto"/>
                <w:sz w:val="20"/>
                <w:szCs w:val="20"/>
              </w:rPr>
            </w:pPr>
            <w:r w:rsidRPr="009D6BF2">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4A6CA6D8" w14:textId="77777777" w:rsidR="001F5E6F" w:rsidRPr="009D6BF2" w:rsidRDefault="001F5E6F" w:rsidP="001F5E6F">
            <w:pPr>
              <w:spacing w:line="240" w:lineRule="exact"/>
              <w:ind w:left="29"/>
              <w:rPr>
                <w:rFonts w:ascii="Times New Roman" w:hAnsi="Times New Roman" w:cs="Times New Roman"/>
                <w:color w:val="auto"/>
                <w:sz w:val="20"/>
                <w:szCs w:val="20"/>
                <w:lang w:val="en-GB"/>
              </w:rPr>
            </w:pPr>
            <w:r w:rsidRPr="009D6BF2">
              <w:rPr>
                <w:rFonts w:ascii="Times New Roman" w:hAnsi="Times New Roman" w:cs="Times New Roman"/>
                <w:color w:val="auto"/>
                <w:sz w:val="20"/>
                <w:szCs w:val="20"/>
                <w:lang w:val="en-GB"/>
              </w:rPr>
              <w:t>Hedge, T. (2000).</w:t>
            </w:r>
            <w:r w:rsidRPr="009D6BF2">
              <w:rPr>
                <w:rFonts w:ascii="Times New Roman" w:hAnsi="Times New Roman" w:cs="Times New Roman"/>
                <w:i/>
                <w:color w:val="auto"/>
                <w:sz w:val="20"/>
                <w:szCs w:val="20"/>
                <w:lang w:val="en-GB"/>
              </w:rPr>
              <w:t>Teaching and Learning in the Language Classroom</w:t>
            </w:r>
            <w:r w:rsidRPr="009D6BF2">
              <w:rPr>
                <w:rFonts w:ascii="Times New Roman" w:hAnsi="Times New Roman" w:cs="Times New Roman"/>
                <w:color w:val="auto"/>
                <w:sz w:val="20"/>
                <w:szCs w:val="20"/>
                <w:lang w:val="en-GB"/>
              </w:rPr>
              <w:t>. Oxford: Oxford University Press.</w:t>
            </w:r>
          </w:p>
          <w:p w14:paraId="454981D0" w14:textId="77777777" w:rsidR="001F5E6F" w:rsidRPr="009D6BF2" w:rsidRDefault="001F5E6F" w:rsidP="001F5E6F">
            <w:pPr>
              <w:spacing w:line="240" w:lineRule="exact"/>
              <w:ind w:left="29"/>
              <w:rPr>
                <w:rFonts w:ascii="Times New Roman" w:hAnsi="Times New Roman" w:cs="Times New Roman"/>
                <w:color w:val="auto"/>
                <w:sz w:val="20"/>
                <w:szCs w:val="20"/>
                <w:lang w:val="en-GB"/>
              </w:rPr>
            </w:pPr>
            <w:r w:rsidRPr="009D6BF2">
              <w:rPr>
                <w:rFonts w:ascii="Times New Roman" w:hAnsi="Times New Roman" w:cs="Times New Roman"/>
                <w:color w:val="auto"/>
                <w:sz w:val="20"/>
                <w:szCs w:val="20"/>
                <w:lang w:val="en-GB"/>
              </w:rPr>
              <w:t xml:space="preserve">Harmer, J. (2012). </w:t>
            </w:r>
            <w:r w:rsidRPr="009D6BF2">
              <w:rPr>
                <w:rFonts w:ascii="Times New Roman" w:hAnsi="Times New Roman" w:cs="Times New Roman"/>
                <w:i/>
                <w:color w:val="auto"/>
                <w:sz w:val="20"/>
                <w:szCs w:val="20"/>
                <w:lang w:val="en-GB"/>
              </w:rPr>
              <w:t>Teacher Knowledge</w:t>
            </w:r>
            <w:r w:rsidRPr="009D6BF2">
              <w:rPr>
                <w:rFonts w:ascii="Times New Roman" w:hAnsi="Times New Roman" w:cs="Times New Roman"/>
                <w:color w:val="auto"/>
                <w:sz w:val="20"/>
                <w:szCs w:val="20"/>
                <w:lang w:val="en-GB"/>
              </w:rPr>
              <w:t>. Harlow: Pearson.</w:t>
            </w:r>
          </w:p>
        </w:tc>
      </w:tr>
    </w:tbl>
    <w:p w14:paraId="6C278276" w14:textId="77777777" w:rsidR="001F5E6F" w:rsidRPr="009D6BF2" w:rsidRDefault="001F5E6F" w:rsidP="001F5E6F">
      <w:pPr>
        <w:rPr>
          <w:rFonts w:ascii="Times New Roman" w:hAnsi="Times New Roman" w:cs="Times New Roman"/>
          <w:b/>
          <w:color w:val="auto"/>
          <w:sz w:val="20"/>
          <w:szCs w:val="20"/>
          <w:lang w:val="en-GB"/>
        </w:rPr>
      </w:pPr>
    </w:p>
    <w:p w14:paraId="42C4C6FA" w14:textId="16CFA81A" w:rsidR="001F5E6F" w:rsidRDefault="001F5E6F" w:rsidP="00AA56FD">
      <w:pPr>
        <w:numPr>
          <w:ilvl w:val="0"/>
          <w:numId w:val="80"/>
        </w:numPr>
        <w:rPr>
          <w:rFonts w:ascii="Times New Roman" w:hAnsi="Times New Roman" w:cs="Times New Roman"/>
          <w:b/>
          <w:color w:val="auto"/>
          <w:sz w:val="20"/>
          <w:szCs w:val="20"/>
        </w:rPr>
      </w:pPr>
      <w:r>
        <w:rPr>
          <w:rFonts w:ascii="Times New Roman" w:hAnsi="Times New Roman" w:cs="Times New Roman"/>
          <w:b/>
          <w:color w:val="auto"/>
          <w:sz w:val="20"/>
          <w:szCs w:val="20"/>
        </w:rPr>
        <w:t xml:space="preserve">CELE, TREŚCI I EFEKTY </w:t>
      </w:r>
      <w:r w:rsidR="00DF3B73">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1F5E6F" w:rsidRPr="00845406" w14:paraId="174C083E" w14:textId="77777777" w:rsidTr="001F5E6F">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1212440F" w14:textId="77777777" w:rsidR="001F5E6F" w:rsidRDefault="001F5E6F" w:rsidP="00AA56FD">
            <w:pPr>
              <w:numPr>
                <w:ilvl w:val="1"/>
                <w:numId w:val="80"/>
              </w:numPr>
              <w:ind w:left="498"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Cele przedmiotu </w:t>
            </w:r>
            <w:r w:rsidRPr="00845406">
              <w:rPr>
                <w:rFonts w:ascii="Times New Roman" w:hAnsi="Times New Roman" w:cs="Times New Roman"/>
                <w:b/>
                <w:i/>
                <w:color w:val="auto"/>
                <w:sz w:val="16"/>
                <w:szCs w:val="16"/>
              </w:rPr>
              <w:t>(z uwzględnieniem formy zajęć)</w:t>
            </w:r>
          </w:p>
          <w:p w14:paraId="61C9A1C1" w14:textId="77777777" w:rsidR="001F5E6F" w:rsidRPr="005A71C0" w:rsidRDefault="001F5E6F" w:rsidP="001F5E6F">
            <w:pPr>
              <w:rPr>
                <w:rFonts w:ascii="Times New Roman" w:hAnsi="Times New Roman" w:cs="Times New Roman"/>
                <w:sz w:val="20"/>
                <w:szCs w:val="20"/>
              </w:rPr>
            </w:pPr>
            <w:r w:rsidRPr="005A71C0">
              <w:rPr>
                <w:rFonts w:ascii="Times New Roman" w:hAnsi="Times New Roman" w:cs="Times New Roman"/>
                <w:sz w:val="20"/>
                <w:szCs w:val="20"/>
              </w:rPr>
              <w:t xml:space="preserve">C1-Zapoznanie studentów z zagadnieniami dotyczącymi nauczania języka angielskiego na </w:t>
            </w:r>
            <w:r>
              <w:rPr>
                <w:rFonts w:ascii="Times New Roman" w:hAnsi="Times New Roman" w:cs="Times New Roman"/>
                <w:sz w:val="20"/>
                <w:szCs w:val="20"/>
              </w:rPr>
              <w:t>różnych poziomach zaawansowania, ze szczególnym uwzględnieniem poziomu średniego i zaawansowanego</w:t>
            </w:r>
            <w:r w:rsidRPr="005A71C0">
              <w:rPr>
                <w:rFonts w:ascii="Times New Roman" w:hAnsi="Times New Roman" w:cs="Times New Roman"/>
                <w:sz w:val="20"/>
                <w:szCs w:val="20"/>
              </w:rPr>
              <w:t>.</w:t>
            </w:r>
          </w:p>
          <w:p w14:paraId="0F4F4CB2" w14:textId="77777777" w:rsidR="001F5E6F" w:rsidRPr="005A71C0" w:rsidRDefault="001F5E6F" w:rsidP="001F5E6F">
            <w:pPr>
              <w:rPr>
                <w:rFonts w:ascii="Times New Roman" w:hAnsi="Times New Roman" w:cs="Times New Roman"/>
                <w:sz w:val="20"/>
                <w:szCs w:val="20"/>
              </w:rPr>
            </w:pPr>
            <w:r w:rsidRPr="005A71C0">
              <w:rPr>
                <w:rFonts w:ascii="Times New Roman" w:hAnsi="Times New Roman" w:cs="Times New Roman"/>
                <w:sz w:val="20"/>
                <w:szCs w:val="20"/>
              </w:rPr>
              <w:t>C2-Kształtowanie umiejętności planowania i oceny procesu nauczania.</w:t>
            </w:r>
          </w:p>
          <w:p w14:paraId="703E0B7F" w14:textId="77777777" w:rsidR="001F5E6F" w:rsidRPr="00B07949" w:rsidRDefault="001F5E6F" w:rsidP="001F5E6F">
            <w:pPr>
              <w:rPr>
                <w:rFonts w:ascii="Times New Roman" w:hAnsi="Times New Roman" w:cs="Times New Roman"/>
                <w:b/>
                <w:color w:val="auto"/>
                <w:sz w:val="20"/>
                <w:szCs w:val="20"/>
              </w:rPr>
            </w:pPr>
            <w:r w:rsidRPr="005A71C0">
              <w:rPr>
                <w:rFonts w:ascii="Times New Roman" w:hAnsi="Times New Roman" w:cs="Times New Roman"/>
                <w:sz w:val="20"/>
                <w:szCs w:val="20"/>
              </w:rPr>
              <w:t>C3-Przygotowanie studentów do samodzielnego rozwiązywania problemów dydaktycznych</w:t>
            </w:r>
            <w:r>
              <w:rPr>
                <w:rFonts w:ascii="Times New Roman" w:hAnsi="Times New Roman" w:cs="Times New Roman"/>
                <w:sz w:val="20"/>
                <w:szCs w:val="20"/>
              </w:rPr>
              <w:t>.</w:t>
            </w:r>
          </w:p>
        </w:tc>
      </w:tr>
      <w:tr w:rsidR="001F5E6F" w:rsidRPr="00845406" w14:paraId="1E1E47A7" w14:textId="77777777" w:rsidTr="001F5E6F">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50"/>
        </w:trPr>
        <w:tc>
          <w:tcPr>
            <w:tcW w:w="9781" w:type="dxa"/>
            <w:tcBorders>
              <w:top w:val="single" w:sz="4" w:space="0" w:color="auto"/>
              <w:left w:val="single" w:sz="4" w:space="0" w:color="auto"/>
              <w:bottom w:val="single" w:sz="4" w:space="0" w:color="auto"/>
              <w:right w:val="single" w:sz="4" w:space="0" w:color="auto"/>
            </w:tcBorders>
          </w:tcPr>
          <w:p w14:paraId="1A2A61BE" w14:textId="6190810A" w:rsidR="001F5E6F" w:rsidRPr="00DF3B73" w:rsidRDefault="001F5E6F" w:rsidP="00AA56FD">
            <w:pPr>
              <w:numPr>
                <w:ilvl w:val="1"/>
                <w:numId w:val="80"/>
              </w:numPr>
              <w:ind w:left="498"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Treści programowe </w:t>
            </w:r>
            <w:r w:rsidRPr="00845406">
              <w:rPr>
                <w:rFonts w:ascii="Times New Roman" w:hAnsi="Times New Roman" w:cs="Times New Roman"/>
                <w:b/>
                <w:i/>
                <w:color w:val="auto"/>
                <w:sz w:val="16"/>
                <w:szCs w:val="16"/>
              </w:rPr>
              <w:t>(z uwzględnieniem formy zajęć)</w:t>
            </w:r>
          </w:p>
          <w:p w14:paraId="66F4849F" w14:textId="77777777" w:rsidR="001F5E6F" w:rsidRPr="005A71C0" w:rsidRDefault="001F5E6F" w:rsidP="00AA56FD">
            <w:pPr>
              <w:numPr>
                <w:ilvl w:val="0"/>
                <w:numId w:val="79"/>
              </w:numPr>
              <w:spacing w:line="240" w:lineRule="exact"/>
              <w:ind w:left="214" w:hanging="214"/>
              <w:rPr>
                <w:rFonts w:ascii="Times New Roman" w:hAnsi="Times New Roman" w:cs="Times New Roman"/>
                <w:sz w:val="20"/>
                <w:szCs w:val="20"/>
              </w:rPr>
            </w:pPr>
            <w:r w:rsidRPr="005A71C0">
              <w:rPr>
                <w:rFonts w:ascii="Times New Roman" w:hAnsi="Times New Roman" w:cs="Times New Roman"/>
                <w:sz w:val="20"/>
                <w:szCs w:val="20"/>
              </w:rPr>
              <w:t>Charakterystyka procesu nauczania języka angielskiego na poziomie średnim i zaawansowanym (cechy i potrzeby językowe uczniów, rola nauczyciela).</w:t>
            </w:r>
          </w:p>
          <w:p w14:paraId="4D90B65B" w14:textId="77777777" w:rsidR="001F5E6F" w:rsidRPr="005A71C0" w:rsidRDefault="001F5E6F" w:rsidP="00AA56FD">
            <w:pPr>
              <w:numPr>
                <w:ilvl w:val="0"/>
                <w:numId w:val="79"/>
              </w:numPr>
              <w:spacing w:line="240" w:lineRule="exact"/>
              <w:ind w:left="214" w:hanging="214"/>
              <w:rPr>
                <w:rFonts w:ascii="Times New Roman" w:hAnsi="Times New Roman" w:cs="Times New Roman"/>
                <w:sz w:val="20"/>
                <w:szCs w:val="20"/>
              </w:rPr>
            </w:pPr>
            <w:r w:rsidRPr="005A71C0">
              <w:rPr>
                <w:rFonts w:ascii="Times New Roman" w:hAnsi="Times New Roman" w:cs="Times New Roman"/>
                <w:sz w:val="20"/>
                <w:szCs w:val="20"/>
              </w:rPr>
              <w:t>Status gramatyki w nauczaniu języka angielskiego; rozwijanie świadomości językowej ucznia</w:t>
            </w:r>
            <w:r>
              <w:rPr>
                <w:rFonts w:ascii="Times New Roman" w:hAnsi="Times New Roman" w:cs="Times New Roman"/>
                <w:sz w:val="20"/>
                <w:szCs w:val="20"/>
              </w:rPr>
              <w:t>; znaczenie poprawności gramatycznej, źródła błędów</w:t>
            </w:r>
            <w:r w:rsidRPr="005A71C0">
              <w:rPr>
                <w:rFonts w:ascii="Times New Roman" w:hAnsi="Times New Roman" w:cs="Times New Roman"/>
                <w:sz w:val="20"/>
                <w:szCs w:val="20"/>
              </w:rPr>
              <w:t>.</w:t>
            </w:r>
          </w:p>
          <w:p w14:paraId="43B09ECB" w14:textId="77777777" w:rsidR="001F5E6F" w:rsidRPr="005A71C0" w:rsidRDefault="001F5E6F" w:rsidP="00AA56FD">
            <w:pPr>
              <w:numPr>
                <w:ilvl w:val="0"/>
                <w:numId w:val="79"/>
              </w:numPr>
              <w:spacing w:line="240" w:lineRule="exact"/>
              <w:ind w:left="214" w:hanging="214"/>
              <w:rPr>
                <w:rFonts w:ascii="Times New Roman" w:hAnsi="Times New Roman" w:cs="Times New Roman"/>
                <w:sz w:val="20"/>
                <w:szCs w:val="20"/>
              </w:rPr>
            </w:pPr>
            <w:r w:rsidRPr="005A71C0">
              <w:rPr>
                <w:rFonts w:ascii="Times New Roman" w:hAnsi="Times New Roman" w:cs="Times New Roman"/>
                <w:sz w:val="20"/>
                <w:szCs w:val="20"/>
              </w:rPr>
              <w:t>Problemy związane z uczeniem się słownictwa; techniki ułatwiające zapamiętywanie; korzystanie ze słowników jednojęzycznych.</w:t>
            </w:r>
          </w:p>
          <w:p w14:paraId="69C8B480" w14:textId="77777777" w:rsidR="001F5E6F" w:rsidRPr="005A71C0" w:rsidRDefault="001F5E6F" w:rsidP="00AA56FD">
            <w:pPr>
              <w:numPr>
                <w:ilvl w:val="0"/>
                <w:numId w:val="79"/>
              </w:numPr>
              <w:spacing w:line="240" w:lineRule="exact"/>
              <w:ind w:left="214" w:hanging="214"/>
              <w:rPr>
                <w:rFonts w:ascii="Times New Roman" w:hAnsi="Times New Roman" w:cs="Times New Roman"/>
                <w:sz w:val="20"/>
                <w:szCs w:val="20"/>
              </w:rPr>
            </w:pPr>
            <w:r w:rsidRPr="005A71C0">
              <w:rPr>
                <w:rFonts w:ascii="Times New Roman" w:hAnsi="Times New Roman" w:cs="Times New Roman"/>
                <w:sz w:val="20"/>
                <w:szCs w:val="20"/>
              </w:rPr>
              <w:t>Rozwijanie sprawności językowych (receptywnych i produktywnych) na poziomie średnim i zaawansowanym.</w:t>
            </w:r>
          </w:p>
          <w:p w14:paraId="53C17BC6" w14:textId="77777777" w:rsidR="001F5E6F" w:rsidRPr="005A71C0" w:rsidRDefault="001F5E6F" w:rsidP="00AA56FD">
            <w:pPr>
              <w:numPr>
                <w:ilvl w:val="0"/>
                <w:numId w:val="79"/>
              </w:numPr>
              <w:spacing w:line="240" w:lineRule="exact"/>
              <w:ind w:left="214" w:hanging="214"/>
              <w:rPr>
                <w:rFonts w:ascii="Times New Roman" w:hAnsi="Times New Roman" w:cs="Times New Roman"/>
                <w:sz w:val="20"/>
                <w:szCs w:val="20"/>
              </w:rPr>
            </w:pPr>
            <w:r w:rsidRPr="005A71C0">
              <w:rPr>
                <w:rFonts w:ascii="Times New Roman" w:hAnsi="Times New Roman" w:cs="Times New Roman"/>
                <w:sz w:val="20"/>
                <w:szCs w:val="20"/>
              </w:rPr>
              <w:t>Rozwijanie kompetencji komunikacyjnej uczniów; problem autentyczności komunikacji w klasie.</w:t>
            </w:r>
          </w:p>
          <w:p w14:paraId="40B63CA3" w14:textId="77777777" w:rsidR="001F5E6F" w:rsidRPr="005A71C0" w:rsidRDefault="001F5E6F" w:rsidP="00AA56FD">
            <w:pPr>
              <w:numPr>
                <w:ilvl w:val="0"/>
                <w:numId w:val="79"/>
              </w:numPr>
              <w:spacing w:line="240" w:lineRule="exact"/>
              <w:ind w:left="214" w:hanging="214"/>
              <w:rPr>
                <w:rFonts w:ascii="Times New Roman" w:hAnsi="Times New Roman" w:cs="Times New Roman"/>
                <w:sz w:val="20"/>
                <w:szCs w:val="20"/>
              </w:rPr>
            </w:pPr>
            <w:r w:rsidRPr="005A71C0">
              <w:rPr>
                <w:rFonts w:ascii="Times New Roman" w:hAnsi="Times New Roman" w:cs="Times New Roman"/>
                <w:sz w:val="20"/>
                <w:szCs w:val="20"/>
              </w:rPr>
              <w:t>Planow</w:t>
            </w:r>
            <w:r>
              <w:rPr>
                <w:rFonts w:ascii="Times New Roman" w:hAnsi="Times New Roman" w:cs="Times New Roman"/>
                <w:sz w:val="20"/>
                <w:szCs w:val="20"/>
              </w:rPr>
              <w:t>anie lekcji języka angielskiego</w:t>
            </w:r>
            <w:r w:rsidRPr="005A71C0">
              <w:rPr>
                <w:rFonts w:ascii="Times New Roman" w:hAnsi="Times New Roman" w:cs="Times New Roman"/>
                <w:sz w:val="20"/>
                <w:szCs w:val="20"/>
              </w:rPr>
              <w:t>; porównanie różnych modeli lekcji.</w:t>
            </w:r>
          </w:p>
          <w:p w14:paraId="2A410DA9" w14:textId="77777777" w:rsidR="001F5E6F" w:rsidRPr="005A71C0" w:rsidRDefault="001F5E6F" w:rsidP="00AA56FD">
            <w:pPr>
              <w:numPr>
                <w:ilvl w:val="0"/>
                <w:numId w:val="79"/>
              </w:numPr>
              <w:spacing w:line="240" w:lineRule="exact"/>
              <w:ind w:left="214" w:hanging="214"/>
              <w:rPr>
                <w:rFonts w:ascii="Times New Roman" w:hAnsi="Times New Roman" w:cs="Times New Roman"/>
                <w:sz w:val="20"/>
                <w:szCs w:val="20"/>
              </w:rPr>
            </w:pPr>
            <w:r w:rsidRPr="005A71C0">
              <w:rPr>
                <w:rFonts w:ascii="Times New Roman" w:hAnsi="Times New Roman" w:cs="Times New Roman"/>
                <w:sz w:val="20"/>
                <w:szCs w:val="20"/>
              </w:rPr>
              <w:t>Obserwacja i analiza lekcji języka angielskiego: cele, schematy i procedury obserwacyjne.</w:t>
            </w:r>
          </w:p>
          <w:p w14:paraId="07A210BE" w14:textId="16F801A1" w:rsidR="001F5E6F" w:rsidRPr="005A71C0" w:rsidRDefault="001F5E6F" w:rsidP="001F5E6F">
            <w:pPr>
              <w:spacing w:line="240" w:lineRule="exact"/>
              <w:rPr>
                <w:rFonts w:ascii="Times New Roman" w:hAnsi="Times New Roman" w:cs="Times New Roman"/>
                <w:b/>
                <w:bCs/>
                <w:sz w:val="20"/>
                <w:szCs w:val="20"/>
              </w:rPr>
            </w:pPr>
          </w:p>
          <w:p w14:paraId="6F68FC46" w14:textId="2A9C666F" w:rsidR="001F5E6F" w:rsidRPr="00DF3B73" w:rsidRDefault="001F5E6F" w:rsidP="00AA56FD">
            <w:pPr>
              <w:pStyle w:val="Akapitzlist"/>
              <w:numPr>
                <w:ilvl w:val="0"/>
                <w:numId w:val="79"/>
              </w:numPr>
              <w:spacing w:line="240" w:lineRule="exact"/>
              <w:rPr>
                <w:rFonts w:ascii="Times New Roman" w:hAnsi="Times New Roman" w:cs="Times New Roman"/>
                <w:sz w:val="20"/>
                <w:szCs w:val="20"/>
              </w:rPr>
            </w:pPr>
            <w:r w:rsidRPr="00DF3B73">
              <w:rPr>
                <w:rFonts w:ascii="Times New Roman" w:hAnsi="Times New Roman" w:cs="Times New Roman"/>
                <w:sz w:val="20"/>
                <w:szCs w:val="20"/>
              </w:rPr>
              <w:t>Sprawdzanie i ocena umiejętności w nauczaniu języka angielskiego na poziomie średnim i zaawansowanym: egzamin maturalny z języka angielskiego (struktura, standardy wymagań i schematy oceniania).</w:t>
            </w:r>
          </w:p>
          <w:p w14:paraId="29A2EC90" w14:textId="7521FA0F" w:rsidR="001F5E6F" w:rsidRDefault="00DF3B73" w:rsidP="00AA56FD">
            <w:pPr>
              <w:numPr>
                <w:ilvl w:val="0"/>
                <w:numId w:val="79"/>
              </w:numPr>
              <w:spacing w:line="240" w:lineRule="exact"/>
              <w:ind w:left="214" w:hanging="214"/>
              <w:rPr>
                <w:rFonts w:ascii="Times New Roman" w:hAnsi="Times New Roman" w:cs="Times New Roman"/>
                <w:sz w:val="20"/>
                <w:szCs w:val="20"/>
              </w:rPr>
            </w:pPr>
            <w:r>
              <w:rPr>
                <w:rFonts w:ascii="Times New Roman" w:hAnsi="Times New Roman" w:cs="Times New Roman"/>
                <w:sz w:val="20"/>
                <w:szCs w:val="20"/>
              </w:rPr>
              <w:t xml:space="preserve">         </w:t>
            </w:r>
            <w:r w:rsidR="001F5E6F" w:rsidRPr="005A71C0">
              <w:rPr>
                <w:rFonts w:ascii="Times New Roman" w:hAnsi="Times New Roman" w:cs="Times New Roman"/>
                <w:sz w:val="20"/>
                <w:szCs w:val="20"/>
              </w:rPr>
              <w:t>Rozwijanie autonomii ucznia; trening strategii uczenia się.</w:t>
            </w:r>
          </w:p>
          <w:p w14:paraId="6A5A0FC6" w14:textId="77777777" w:rsidR="001F5E6F" w:rsidRDefault="001F5E6F" w:rsidP="00AA56FD">
            <w:pPr>
              <w:numPr>
                <w:ilvl w:val="0"/>
                <w:numId w:val="79"/>
              </w:numPr>
              <w:spacing w:line="240" w:lineRule="exact"/>
              <w:ind w:left="214" w:hanging="214"/>
              <w:rPr>
                <w:rFonts w:ascii="Times New Roman" w:hAnsi="Times New Roman" w:cs="Times New Roman"/>
                <w:sz w:val="20"/>
                <w:szCs w:val="20"/>
              </w:rPr>
            </w:pPr>
            <w:r>
              <w:rPr>
                <w:rFonts w:ascii="Times New Roman" w:hAnsi="Times New Roman" w:cs="Times New Roman"/>
                <w:sz w:val="20"/>
                <w:szCs w:val="20"/>
              </w:rPr>
              <w:t>Praca z uczniem zdolnym; praca z uczniem o specjalnych potrzebach edukacyjnych.</w:t>
            </w:r>
          </w:p>
          <w:p w14:paraId="1C1C195D" w14:textId="77777777" w:rsidR="001F5E6F" w:rsidRDefault="001F5E6F" w:rsidP="00AA56FD">
            <w:pPr>
              <w:numPr>
                <w:ilvl w:val="0"/>
                <w:numId w:val="79"/>
              </w:numPr>
              <w:spacing w:line="240" w:lineRule="exact"/>
              <w:ind w:left="214" w:hanging="214"/>
              <w:rPr>
                <w:rFonts w:ascii="Times New Roman" w:hAnsi="Times New Roman" w:cs="Times New Roman"/>
                <w:sz w:val="20"/>
                <w:szCs w:val="20"/>
              </w:rPr>
            </w:pPr>
            <w:r>
              <w:rPr>
                <w:rFonts w:ascii="Times New Roman" w:hAnsi="Times New Roman" w:cs="Times New Roman"/>
                <w:sz w:val="20"/>
                <w:szCs w:val="20"/>
              </w:rPr>
              <w:t>Rozwój zawodowy nauczyciela.</w:t>
            </w:r>
          </w:p>
          <w:p w14:paraId="7D05D6FA" w14:textId="77777777" w:rsidR="001F5E6F" w:rsidRPr="00FB4ED7" w:rsidRDefault="001F5E6F" w:rsidP="00AA56FD">
            <w:pPr>
              <w:numPr>
                <w:ilvl w:val="0"/>
                <w:numId w:val="79"/>
              </w:numPr>
              <w:spacing w:line="280" w:lineRule="exact"/>
              <w:ind w:left="214" w:hanging="214"/>
              <w:rPr>
                <w:rFonts w:ascii="Times New Roman" w:hAnsi="Times New Roman" w:cs="Times New Roman"/>
                <w:color w:val="auto"/>
                <w:sz w:val="20"/>
                <w:szCs w:val="20"/>
              </w:rPr>
            </w:pPr>
            <w:r w:rsidRPr="00FB4ED7">
              <w:rPr>
                <w:rFonts w:ascii="Times New Roman" w:hAnsi="Times New Roman" w:cs="Times New Roman"/>
                <w:color w:val="auto"/>
                <w:sz w:val="20"/>
                <w:szCs w:val="20"/>
              </w:rPr>
              <w:t>Polityka językowa w Pol</w:t>
            </w:r>
            <w:r>
              <w:rPr>
                <w:rFonts w:ascii="Times New Roman" w:hAnsi="Times New Roman" w:cs="Times New Roman"/>
                <w:color w:val="auto"/>
                <w:sz w:val="20"/>
                <w:szCs w:val="20"/>
              </w:rPr>
              <w:t>s</w:t>
            </w:r>
            <w:r w:rsidRPr="00FB4ED7">
              <w:rPr>
                <w:rFonts w:ascii="Times New Roman" w:hAnsi="Times New Roman" w:cs="Times New Roman"/>
                <w:color w:val="auto"/>
                <w:sz w:val="20"/>
                <w:szCs w:val="20"/>
              </w:rPr>
              <w:t>ce i Uni</w:t>
            </w:r>
            <w:r>
              <w:rPr>
                <w:rFonts w:ascii="Times New Roman" w:hAnsi="Times New Roman" w:cs="Times New Roman"/>
                <w:color w:val="auto"/>
                <w:sz w:val="20"/>
                <w:szCs w:val="20"/>
              </w:rPr>
              <w:t>i Europejskiej (ESOKJ).</w:t>
            </w:r>
          </w:p>
          <w:p w14:paraId="64153EFC" w14:textId="77777777" w:rsidR="001F5E6F" w:rsidRPr="00845406" w:rsidRDefault="001F5E6F" w:rsidP="001F5E6F">
            <w:pPr>
              <w:ind w:hanging="498"/>
              <w:rPr>
                <w:rFonts w:ascii="Times New Roman" w:hAnsi="Times New Roman" w:cs="Times New Roman"/>
                <w:b/>
                <w:i/>
                <w:color w:val="auto"/>
                <w:sz w:val="16"/>
                <w:szCs w:val="16"/>
              </w:rPr>
            </w:pPr>
          </w:p>
        </w:tc>
      </w:tr>
    </w:tbl>
    <w:p w14:paraId="0AAFA00C" w14:textId="77777777" w:rsidR="001F5E6F" w:rsidRPr="00845406" w:rsidRDefault="001F5E6F" w:rsidP="001F5E6F">
      <w:pPr>
        <w:rPr>
          <w:rFonts w:ascii="Times New Roman" w:hAnsi="Times New Roman" w:cs="Times New Roman"/>
          <w:b/>
          <w:color w:val="auto"/>
          <w:sz w:val="18"/>
          <w:szCs w:val="18"/>
        </w:rPr>
      </w:pPr>
    </w:p>
    <w:p w14:paraId="0E9B9FB0" w14:textId="0D524B08" w:rsidR="001F5E6F" w:rsidRPr="00BA1DD8" w:rsidRDefault="001F5E6F" w:rsidP="00AA56FD">
      <w:pPr>
        <w:numPr>
          <w:ilvl w:val="1"/>
          <w:numId w:val="80"/>
        </w:numPr>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 xml:space="preserve">Przedmiotowe efekty </w:t>
      </w:r>
      <w:r w:rsidR="00DF3B73">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1F5E6F" w:rsidRPr="00845406" w14:paraId="132F4EAD" w14:textId="77777777" w:rsidTr="001F5E6F">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0349E6AD" w14:textId="77777777" w:rsidR="001F5E6F" w:rsidRPr="00845406" w:rsidRDefault="001F5E6F" w:rsidP="001F5E6F">
            <w:pPr>
              <w:ind w:left="113" w:right="113"/>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4523361E" w14:textId="77777777" w:rsidR="001F5E6F" w:rsidRPr="00845406" w:rsidRDefault="001F5E6F" w:rsidP="001F5E6F">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72DFEA60" w14:textId="55AE9A05" w:rsidR="001F5E6F" w:rsidRPr="00845406" w:rsidRDefault="001F5E6F" w:rsidP="001F5E6F">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Odniesienie do kierunkowych </w:t>
            </w:r>
            <w:r>
              <w:rPr>
                <w:rFonts w:ascii="Times New Roman" w:hAnsi="Times New Roman" w:cs="Times New Roman"/>
                <w:b/>
                <w:color w:val="auto"/>
                <w:sz w:val="20"/>
                <w:szCs w:val="20"/>
              </w:rPr>
              <w:t xml:space="preserve">efektów </w:t>
            </w:r>
            <w:r w:rsidR="00DF3B73">
              <w:rPr>
                <w:rFonts w:ascii="Times New Roman" w:hAnsi="Times New Roman" w:cs="Times New Roman"/>
                <w:b/>
                <w:color w:val="auto"/>
                <w:sz w:val="20"/>
                <w:szCs w:val="20"/>
              </w:rPr>
              <w:t>uczenia się</w:t>
            </w:r>
          </w:p>
        </w:tc>
      </w:tr>
      <w:tr w:rsidR="001F5E6F" w:rsidRPr="00845406" w14:paraId="65590044" w14:textId="77777777" w:rsidTr="001F5E6F">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18EA089C" w14:textId="77777777" w:rsidR="001F5E6F" w:rsidRPr="00845406" w:rsidRDefault="001F5E6F" w:rsidP="001F5E6F">
            <w:pPr>
              <w:jc w:val="center"/>
              <w:rPr>
                <w:rFonts w:ascii="Times New Roman" w:hAnsi="Times New Roman" w:cs="Times New Roman"/>
                <w:strike/>
                <w:color w:val="auto"/>
                <w:sz w:val="18"/>
                <w:szCs w:val="18"/>
              </w:rPr>
            </w:pPr>
            <w:r w:rsidRPr="00845406">
              <w:rPr>
                <w:rFonts w:ascii="Times New Roman" w:hAnsi="Times New Roman" w:cs="Times New Roman"/>
                <w:color w:val="auto"/>
                <w:sz w:val="20"/>
                <w:szCs w:val="20"/>
              </w:rPr>
              <w:t xml:space="preserve">w zakresie </w:t>
            </w:r>
            <w:r w:rsidRPr="00845406">
              <w:rPr>
                <w:rFonts w:ascii="Times New Roman" w:hAnsi="Times New Roman" w:cs="Times New Roman"/>
                <w:b/>
                <w:color w:val="auto"/>
                <w:sz w:val="20"/>
                <w:szCs w:val="20"/>
              </w:rPr>
              <w:t>WIEDZY:</w:t>
            </w:r>
          </w:p>
        </w:tc>
      </w:tr>
      <w:tr w:rsidR="001F5E6F" w:rsidRPr="00845406" w14:paraId="3FBBB904" w14:textId="77777777" w:rsidTr="001F5E6F">
        <w:trPr>
          <w:trHeight w:val="284"/>
        </w:trPr>
        <w:tc>
          <w:tcPr>
            <w:tcW w:w="794" w:type="dxa"/>
            <w:tcBorders>
              <w:top w:val="single" w:sz="4" w:space="0" w:color="auto"/>
              <w:left w:val="single" w:sz="4" w:space="0" w:color="auto"/>
              <w:bottom w:val="single" w:sz="4" w:space="0" w:color="auto"/>
              <w:right w:val="single" w:sz="4" w:space="0" w:color="auto"/>
            </w:tcBorders>
          </w:tcPr>
          <w:p w14:paraId="226C285E" w14:textId="77777777" w:rsidR="001F5E6F" w:rsidRPr="009D6BF2" w:rsidRDefault="001F5E6F" w:rsidP="001F5E6F">
            <w:pPr>
              <w:jc w:val="center"/>
              <w:rPr>
                <w:rFonts w:ascii="Times New Roman" w:hAnsi="Times New Roman" w:cs="Times New Roman"/>
                <w:color w:val="auto"/>
                <w:sz w:val="18"/>
                <w:szCs w:val="20"/>
              </w:rPr>
            </w:pPr>
            <w:r>
              <w:rPr>
                <w:rFonts w:ascii="Times New Roman" w:hAnsi="Times New Roman" w:cs="Times New Roman"/>
                <w:color w:val="auto"/>
                <w:sz w:val="18"/>
                <w:szCs w:val="20"/>
              </w:rPr>
              <w:t>W01</w:t>
            </w:r>
          </w:p>
        </w:tc>
        <w:tc>
          <w:tcPr>
            <w:tcW w:w="7358" w:type="dxa"/>
            <w:tcBorders>
              <w:top w:val="single" w:sz="4" w:space="0" w:color="auto"/>
              <w:left w:val="single" w:sz="4" w:space="0" w:color="auto"/>
              <w:bottom w:val="single" w:sz="4" w:space="0" w:color="auto"/>
              <w:right w:val="single" w:sz="4" w:space="0" w:color="auto"/>
            </w:tcBorders>
          </w:tcPr>
          <w:p w14:paraId="2A5554B3" w14:textId="77777777" w:rsidR="001F5E6F" w:rsidRPr="009D6BF2" w:rsidRDefault="001F5E6F" w:rsidP="001F5E6F">
            <w:pPr>
              <w:pStyle w:val="Default"/>
              <w:spacing w:line="256" w:lineRule="auto"/>
              <w:rPr>
                <w:sz w:val="20"/>
                <w:szCs w:val="20"/>
                <w:lang w:eastAsia="en-US"/>
              </w:rPr>
            </w:pPr>
            <w:r w:rsidRPr="009D6BF2">
              <w:rPr>
                <w:sz w:val="20"/>
                <w:szCs w:val="20"/>
              </w:rPr>
              <w:t>zna metodologię, terminologię oraz kierunki rozwoju nauk filologicznych w zakresie językoznawstwa stosowanego w odniesieniu do nauczania języków obcych</w:t>
            </w:r>
          </w:p>
        </w:tc>
        <w:tc>
          <w:tcPr>
            <w:tcW w:w="1629" w:type="dxa"/>
            <w:tcBorders>
              <w:top w:val="single" w:sz="4" w:space="0" w:color="auto"/>
              <w:left w:val="single" w:sz="4" w:space="0" w:color="auto"/>
              <w:bottom w:val="single" w:sz="4" w:space="0" w:color="auto"/>
              <w:right w:val="single" w:sz="4" w:space="0" w:color="auto"/>
            </w:tcBorders>
          </w:tcPr>
          <w:p w14:paraId="269F137F" w14:textId="77777777" w:rsidR="001F5E6F" w:rsidRPr="00B04DB7" w:rsidRDefault="001F5E6F" w:rsidP="001F5E6F">
            <w:pPr>
              <w:rPr>
                <w:rFonts w:ascii="Times New Roman" w:hAnsi="Times New Roman" w:cs="Times New Roman"/>
                <w:color w:val="auto"/>
                <w:sz w:val="18"/>
                <w:szCs w:val="18"/>
              </w:rPr>
            </w:pPr>
            <w:r w:rsidRPr="009D6BF2">
              <w:rPr>
                <w:rFonts w:ascii="Times New Roman" w:hAnsi="Times New Roman" w:cs="Times New Roman"/>
                <w:color w:val="auto"/>
                <w:sz w:val="18"/>
                <w:szCs w:val="20"/>
              </w:rPr>
              <w:t>FILA2A_W06</w:t>
            </w:r>
          </w:p>
        </w:tc>
      </w:tr>
      <w:tr w:rsidR="001F5E6F" w:rsidRPr="00845406" w14:paraId="3EECC734" w14:textId="77777777" w:rsidTr="001F5E6F">
        <w:trPr>
          <w:trHeight w:val="284"/>
        </w:trPr>
        <w:tc>
          <w:tcPr>
            <w:tcW w:w="794" w:type="dxa"/>
            <w:tcBorders>
              <w:top w:val="single" w:sz="4" w:space="0" w:color="auto"/>
              <w:left w:val="single" w:sz="4" w:space="0" w:color="auto"/>
              <w:bottom w:val="single" w:sz="4" w:space="0" w:color="auto"/>
              <w:right w:val="single" w:sz="4" w:space="0" w:color="auto"/>
            </w:tcBorders>
          </w:tcPr>
          <w:p w14:paraId="1FB5AC0A" w14:textId="77777777" w:rsidR="001F5E6F" w:rsidRPr="009D6BF2" w:rsidRDefault="001F5E6F" w:rsidP="001F5E6F">
            <w:pPr>
              <w:rPr>
                <w:rFonts w:ascii="Times New Roman" w:hAnsi="Times New Roman" w:cs="Times New Roman"/>
                <w:color w:val="auto"/>
                <w:sz w:val="18"/>
                <w:szCs w:val="20"/>
              </w:rPr>
            </w:pPr>
            <w:r>
              <w:rPr>
                <w:rFonts w:ascii="Times New Roman" w:hAnsi="Times New Roman" w:cs="Times New Roman"/>
                <w:color w:val="auto"/>
                <w:sz w:val="18"/>
                <w:szCs w:val="20"/>
              </w:rPr>
              <w:t xml:space="preserve">   W02</w:t>
            </w:r>
          </w:p>
        </w:tc>
        <w:tc>
          <w:tcPr>
            <w:tcW w:w="7358" w:type="dxa"/>
            <w:tcBorders>
              <w:top w:val="single" w:sz="4" w:space="0" w:color="auto"/>
              <w:left w:val="single" w:sz="4" w:space="0" w:color="auto"/>
              <w:bottom w:val="single" w:sz="4" w:space="0" w:color="auto"/>
              <w:right w:val="single" w:sz="4" w:space="0" w:color="auto"/>
            </w:tcBorders>
          </w:tcPr>
          <w:p w14:paraId="1795D074" w14:textId="77777777" w:rsidR="001F5E6F" w:rsidRPr="009D6BF2" w:rsidRDefault="001F5E6F" w:rsidP="001F5E6F">
            <w:pPr>
              <w:pStyle w:val="Default"/>
              <w:spacing w:line="256" w:lineRule="auto"/>
              <w:rPr>
                <w:color w:val="99CC00"/>
                <w:sz w:val="20"/>
                <w:szCs w:val="13"/>
                <w:lang w:eastAsia="en-US"/>
              </w:rPr>
            </w:pPr>
            <w:r w:rsidRPr="009D6BF2">
              <w:rPr>
                <w:sz w:val="20"/>
                <w:szCs w:val="20"/>
                <w:lang w:eastAsia="en-US"/>
              </w:rPr>
              <w:t>ma pogłębioną wiedzę o instytucjach kultury i rozumie tendencje występujące we współczesnym życiu kulturalnym i społecznym w ramach obszaru kulturowego języka specjalności w kontekście dydaktyki języka angielskiego</w:t>
            </w:r>
          </w:p>
        </w:tc>
        <w:tc>
          <w:tcPr>
            <w:tcW w:w="1629" w:type="dxa"/>
            <w:tcBorders>
              <w:top w:val="single" w:sz="4" w:space="0" w:color="auto"/>
              <w:left w:val="single" w:sz="4" w:space="0" w:color="auto"/>
              <w:bottom w:val="single" w:sz="4" w:space="0" w:color="auto"/>
              <w:right w:val="single" w:sz="4" w:space="0" w:color="auto"/>
            </w:tcBorders>
          </w:tcPr>
          <w:p w14:paraId="696ABD4B" w14:textId="77777777" w:rsidR="001F5E6F" w:rsidRPr="00B04DB7" w:rsidRDefault="001F5E6F" w:rsidP="001F5E6F">
            <w:pPr>
              <w:rPr>
                <w:rFonts w:ascii="Times New Roman" w:hAnsi="Times New Roman" w:cs="Times New Roman"/>
                <w:color w:val="auto"/>
                <w:sz w:val="18"/>
                <w:szCs w:val="18"/>
              </w:rPr>
            </w:pPr>
            <w:r w:rsidRPr="009D6BF2">
              <w:rPr>
                <w:rFonts w:ascii="Times New Roman" w:hAnsi="Times New Roman" w:cs="Times New Roman"/>
                <w:color w:val="auto"/>
                <w:sz w:val="18"/>
                <w:szCs w:val="20"/>
              </w:rPr>
              <w:t>FILA2A_W10</w:t>
            </w:r>
          </w:p>
        </w:tc>
      </w:tr>
      <w:tr w:rsidR="001F5E6F" w:rsidRPr="00845406" w14:paraId="3212E7C3" w14:textId="77777777" w:rsidTr="001F5E6F">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1CA2F161" w14:textId="77777777" w:rsidR="001F5E6F" w:rsidRPr="00845406" w:rsidRDefault="001F5E6F" w:rsidP="001F5E6F">
            <w:pPr>
              <w:jc w:val="center"/>
              <w:rPr>
                <w:rFonts w:ascii="Times New Roman" w:hAnsi="Times New Roman" w:cs="Times New Roman"/>
                <w:strike/>
                <w:color w:val="auto"/>
                <w:sz w:val="20"/>
                <w:szCs w:val="20"/>
              </w:rPr>
            </w:pPr>
            <w:r w:rsidRPr="00845406">
              <w:rPr>
                <w:rFonts w:ascii="Times New Roman" w:hAnsi="Times New Roman" w:cs="Times New Roman"/>
                <w:color w:val="auto"/>
                <w:sz w:val="20"/>
                <w:szCs w:val="20"/>
              </w:rPr>
              <w:t xml:space="preserve">w zakresie </w:t>
            </w:r>
            <w:r w:rsidRPr="00845406">
              <w:rPr>
                <w:rFonts w:ascii="Times New Roman" w:hAnsi="Times New Roman" w:cs="Times New Roman"/>
                <w:b/>
                <w:color w:val="auto"/>
                <w:sz w:val="20"/>
                <w:szCs w:val="20"/>
              </w:rPr>
              <w:t>UMIEJĘTNOŚCI:</w:t>
            </w:r>
          </w:p>
        </w:tc>
      </w:tr>
      <w:tr w:rsidR="001F5E6F" w:rsidRPr="00845406" w14:paraId="2D24F912" w14:textId="77777777" w:rsidTr="001F5E6F">
        <w:trPr>
          <w:trHeight w:val="284"/>
        </w:trPr>
        <w:tc>
          <w:tcPr>
            <w:tcW w:w="794" w:type="dxa"/>
            <w:tcBorders>
              <w:top w:val="single" w:sz="4" w:space="0" w:color="auto"/>
              <w:left w:val="single" w:sz="4" w:space="0" w:color="auto"/>
              <w:bottom w:val="single" w:sz="4" w:space="0" w:color="auto"/>
              <w:right w:val="single" w:sz="4" w:space="0" w:color="auto"/>
            </w:tcBorders>
          </w:tcPr>
          <w:p w14:paraId="1A51EF4C" w14:textId="77777777" w:rsidR="001F5E6F" w:rsidRPr="00845406" w:rsidRDefault="001F5E6F" w:rsidP="001F5E6F">
            <w:pPr>
              <w:jc w:val="center"/>
              <w:rPr>
                <w:rFonts w:ascii="Times New Roman" w:hAnsi="Times New Roman" w:cs="Times New Roman"/>
                <w:color w:val="auto"/>
                <w:sz w:val="20"/>
                <w:szCs w:val="20"/>
              </w:rPr>
            </w:pPr>
            <w:r>
              <w:rPr>
                <w:rFonts w:ascii="Times New Roman" w:hAnsi="Times New Roman" w:cs="Times New Roman"/>
                <w:color w:val="auto"/>
                <w:sz w:val="18"/>
                <w:szCs w:val="20"/>
              </w:rPr>
              <w:t>U01</w:t>
            </w:r>
          </w:p>
        </w:tc>
        <w:tc>
          <w:tcPr>
            <w:tcW w:w="7358" w:type="dxa"/>
            <w:tcBorders>
              <w:top w:val="single" w:sz="4" w:space="0" w:color="auto"/>
              <w:left w:val="single" w:sz="4" w:space="0" w:color="auto"/>
              <w:bottom w:val="single" w:sz="4" w:space="0" w:color="auto"/>
              <w:right w:val="single" w:sz="4" w:space="0" w:color="auto"/>
            </w:tcBorders>
          </w:tcPr>
          <w:p w14:paraId="5455E6B6" w14:textId="77777777" w:rsidR="001F5E6F" w:rsidRPr="009D6BF2" w:rsidRDefault="001F5E6F" w:rsidP="001F5E6F">
            <w:pPr>
              <w:rPr>
                <w:rFonts w:ascii="Times New Roman" w:hAnsi="Times New Roman" w:cs="Times New Roman"/>
                <w:sz w:val="20"/>
                <w:szCs w:val="20"/>
              </w:rPr>
            </w:pPr>
            <w:r w:rsidRPr="009D6BF2">
              <w:rPr>
                <w:rFonts w:ascii="Times New Roman" w:hAnsi="Times New Roman" w:cs="Times New Roman"/>
                <w:color w:val="auto"/>
                <w:sz w:val="20"/>
                <w:szCs w:val="20"/>
              </w:rPr>
              <w:t xml:space="preserve">posiada pogłębione umiejętności posługiwania się </w:t>
            </w:r>
            <w:r w:rsidRPr="009D6BF2">
              <w:rPr>
                <w:rFonts w:ascii="Times New Roman" w:hAnsi="Times New Roman" w:cs="Times New Roman"/>
                <w:sz w:val="20"/>
                <w:szCs w:val="20"/>
              </w:rPr>
              <w:t>zdobytą wiedzą przedmiotową z zakresu dydaktyki języka obcego oraz samodzielnego formułowania i analizy problemów dotyczących nauczania języka angielskiego oraz uzasadniania swoich wyborów w różnych sytuacjach dydaktycznych</w:t>
            </w:r>
          </w:p>
        </w:tc>
        <w:tc>
          <w:tcPr>
            <w:tcW w:w="1629" w:type="dxa"/>
            <w:tcBorders>
              <w:top w:val="single" w:sz="4" w:space="0" w:color="auto"/>
              <w:left w:val="single" w:sz="4" w:space="0" w:color="auto"/>
              <w:bottom w:val="single" w:sz="4" w:space="0" w:color="auto"/>
              <w:right w:val="single" w:sz="4" w:space="0" w:color="auto"/>
            </w:tcBorders>
          </w:tcPr>
          <w:p w14:paraId="7E80C57B" w14:textId="77777777" w:rsidR="001F5E6F" w:rsidRPr="00CA29B8" w:rsidRDefault="001F5E6F" w:rsidP="001F5E6F">
            <w:pPr>
              <w:rPr>
                <w:rFonts w:ascii="Times New Roman" w:hAnsi="Times New Roman" w:cs="Times New Roman"/>
                <w:color w:val="auto"/>
                <w:sz w:val="18"/>
                <w:szCs w:val="18"/>
              </w:rPr>
            </w:pPr>
            <w:r w:rsidRPr="00CA29B8">
              <w:rPr>
                <w:rFonts w:ascii="Times New Roman" w:hAnsi="Times New Roman" w:cs="Times New Roman"/>
                <w:color w:val="auto"/>
                <w:sz w:val="18"/>
                <w:szCs w:val="20"/>
              </w:rPr>
              <w:t>FILA2A_U02</w:t>
            </w:r>
          </w:p>
        </w:tc>
      </w:tr>
      <w:tr w:rsidR="001F5E6F" w:rsidRPr="00845406" w14:paraId="3936BD2F" w14:textId="77777777" w:rsidTr="001F5E6F">
        <w:trPr>
          <w:trHeight w:val="284"/>
        </w:trPr>
        <w:tc>
          <w:tcPr>
            <w:tcW w:w="794" w:type="dxa"/>
            <w:tcBorders>
              <w:top w:val="single" w:sz="4" w:space="0" w:color="auto"/>
              <w:left w:val="single" w:sz="4" w:space="0" w:color="auto"/>
              <w:bottom w:val="single" w:sz="4" w:space="0" w:color="auto"/>
              <w:right w:val="single" w:sz="4" w:space="0" w:color="auto"/>
            </w:tcBorders>
          </w:tcPr>
          <w:p w14:paraId="7E73E4E7" w14:textId="77777777" w:rsidR="001F5E6F" w:rsidRDefault="001F5E6F" w:rsidP="001F5E6F">
            <w:pPr>
              <w:jc w:val="center"/>
              <w:rPr>
                <w:rFonts w:ascii="Times New Roman" w:hAnsi="Times New Roman" w:cs="Times New Roman"/>
                <w:color w:val="auto"/>
                <w:sz w:val="18"/>
                <w:szCs w:val="20"/>
              </w:rPr>
            </w:pPr>
            <w:r>
              <w:rPr>
                <w:rFonts w:ascii="Times New Roman" w:hAnsi="Times New Roman" w:cs="Times New Roman"/>
                <w:color w:val="auto"/>
                <w:sz w:val="18"/>
                <w:szCs w:val="20"/>
              </w:rPr>
              <w:t>U02</w:t>
            </w:r>
          </w:p>
        </w:tc>
        <w:tc>
          <w:tcPr>
            <w:tcW w:w="7358" w:type="dxa"/>
            <w:tcBorders>
              <w:top w:val="single" w:sz="4" w:space="0" w:color="auto"/>
              <w:left w:val="single" w:sz="4" w:space="0" w:color="auto"/>
              <w:bottom w:val="single" w:sz="4" w:space="0" w:color="auto"/>
              <w:right w:val="single" w:sz="4" w:space="0" w:color="auto"/>
            </w:tcBorders>
          </w:tcPr>
          <w:p w14:paraId="3F21690E" w14:textId="77777777" w:rsidR="001F5E6F" w:rsidRPr="009D6BF2" w:rsidRDefault="001F5E6F" w:rsidP="001F5E6F">
            <w:pPr>
              <w:rPr>
                <w:rFonts w:ascii="Times New Roman" w:hAnsi="Times New Roman" w:cs="Times New Roman"/>
                <w:sz w:val="20"/>
                <w:szCs w:val="20"/>
              </w:rPr>
            </w:pPr>
            <w:r w:rsidRPr="009D6BF2">
              <w:rPr>
                <w:rFonts w:ascii="Times New Roman" w:hAnsi="Times New Roman" w:cs="Times New Roman"/>
                <w:sz w:val="20"/>
                <w:szCs w:val="20"/>
              </w:rPr>
              <w:t xml:space="preserve">posiada </w:t>
            </w:r>
            <w:r w:rsidRPr="009D6BF2">
              <w:rPr>
                <w:rFonts w:ascii="Times New Roman" w:hAnsi="Times New Roman" w:cs="Times New Roman"/>
                <w:color w:val="auto"/>
                <w:sz w:val="20"/>
                <w:szCs w:val="20"/>
              </w:rPr>
              <w:t xml:space="preserve">pogłębioną </w:t>
            </w:r>
            <w:r w:rsidRPr="009D6BF2">
              <w:rPr>
                <w:rFonts w:ascii="Times New Roman" w:hAnsi="Times New Roman" w:cs="Times New Roman"/>
                <w:sz w:val="20"/>
                <w:szCs w:val="20"/>
              </w:rPr>
              <w:t>umiejętność przygotowania w języku angielskim różnego typu prac pisemnych i wystąpień ustnych dotyczących procesu nauczania, refleksyjnie odnosząc się do własnych wypowiedzi</w:t>
            </w:r>
          </w:p>
        </w:tc>
        <w:tc>
          <w:tcPr>
            <w:tcW w:w="1629" w:type="dxa"/>
            <w:tcBorders>
              <w:top w:val="single" w:sz="4" w:space="0" w:color="auto"/>
              <w:left w:val="single" w:sz="4" w:space="0" w:color="auto"/>
              <w:bottom w:val="single" w:sz="4" w:space="0" w:color="auto"/>
              <w:right w:val="single" w:sz="4" w:space="0" w:color="auto"/>
            </w:tcBorders>
          </w:tcPr>
          <w:p w14:paraId="7FC810BA" w14:textId="77777777" w:rsidR="001F5E6F" w:rsidRDefault="001F5E6F" w:rsidP="001F5E6F">
            <w:pPr>
              <w:rPr>
                <w:rFonts w:ascii="Times New Roman" w:hAnsi="Times New Roman" w:cs="Times New Roman"/>
                <w:color w:val="auto"/>
                <w:sz w:val="18"/>
                <w:szCs w:val="18"/>
              </w:rPr>
            </w:pPr>
            <w:r>
              <w:rPr>
                <w:rFonts w:ascii="Times New Roman" w:hAnsi="Times New Roman" w:cs="Times New Roman"/>
                <w:color w:val="auto"/>
                <w:sz w:val="18"/>
                <w:szCs w:val="20"/>
              </w:rPr>
              <w:t>FILA2A_U04</w:t>
            </w:r>
          </w:p>
        </w:tc>
      </w:tr>
      <w:tr w:rsidR="001F5E6F" w:rsidRPr="00845406" w14:paraId="3F858781" w14:textId="77777777" w:rsidTr="001F5E6F">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404999B" w14:textId="77777777" w:rsidR="001F5E6F" w:rsidRPr="00845406" w:rsidRDefault="001F5E6F" w:rsidP="001F5E6F">
            <w:pPr>
              <w:jc w:val="center"/>
              <w:rPr>
                <w:rFonts w:ascii="Times New Roman" w:hAnsi="Times New Roman" w:cs="Times New Roman"/>
                <w:strike/>
                <w:color w:val="auto"/>
                <w:sz w:val="20"/>
                <w:szCs w:val="20"/>
              </w:rPr>
            </w:pPr>
            <w:r w:rsidRPr="00845406">
              <w:rPr>
                <w:rFonts w:ascii="Times New Roman" w:hAnsi="Times New Roman" w:cs="Times New Roman"/>
                <w:color w:val="auto"/>
                <w:sz w:val="20"/>
                <w:szCs w:val="20"/>
              </w:rPr>
              <w:t xml:space="preserve">w zakresie </w:t>
            </w:r>
            <w:r w:rsidRPr="00845406">
              <w:rPr>
                <w:rFonts w:ascii="Times New Roman" w:hAnsi="Times New Roman" w:cs="Times New Roman"/>
                <w:b/>
                <w:color w:val="auto"/>
                <w:sz w:val="20"/>
                <w:szCs w:val="20"/>
              </w:rPr>
              <w:t>KOMPETENCJI SPOŁECZNYCH:</w:t>
            </w:r>
          </w:p>
        </w:tc>
      </w:tr>
      <w:tr w:rsidR="001F5E6F" w:rsidRPr="00845406" w14:paraId="6B27FFA7" w14:textId="77777777" w:rsidTr="001F5E6F">
        <w:trPr>
          <w:trHeight w:val="284"/>
        </w:trPr>
        <w:tc>
          <w:tcPr>
            <w:tcW w:w="794" w:type="dxa"/>
            <w:tcBorders>
              <w:top w:val="single" w:sz="4" w:space="0" w:color="auto"/>
              <w:left w:val="single" w:sz="4" w:space="0" w:color="auto"/>
              <w:bottom w:val="single" w:sz="4" w:space="0" w:color="auto"/>
              <w:right w:val="single" w:sz="4" w:space="0" w:color="auto"/>
            </w:tcBorders>
          </w:tcPr>
          <w:p w14:paraId="00AC428C" w14:textId="77777777" w:rsidR="001F5E6F" w:rsidRPr="0034468C" w:rsidRDefault="001F5E6F" w:rsidP="001F5E6F">
            <w:pPr>
              <w:jc w:val="center"/>
              <w:rPr>
                <w:rFonts w:ascii="Times New Roman" w:hAnsi="Times New Roman" w:cs="Times New Roman"/>
                <w:color w:val="auto"/>
                <w:sz w:val="18"/>
                <w:szCs w:val="20"/>
              </w:rPr>
            </w:pPr>
            <w:r>
              <w:rPr>
                <w:rFonts w:ascii="Times New Roman" w:hAnsi="Times New Roman" w:cs="Times New Roman"/>
                <w:color w:val="auto"/>
                <w:sz w:val="18"/>
                <w:szCs w:val="20"/>
              </w:rPr>
              <w:t>K03</w:t>
            </w:r>
          </w:p>
        </w:tc>
        <w:tc>
          <w:tcPr>
            <w:tcW w:w="7358" w:type="dxa"/>
            <w:tcBorders>
              <w:top w:val="single" w:sz="4" w:space="0" w:color="auto"/>
              <w:left w:val="single" w:sz="4" w:space="0" w:color="auto"/>
              <w:bottom w:val="single" w:sz="4" w:space="0" w:color="auto"/>
              <w:right w:val="single" w:sz="4" w:space="0" w:color="auto"/>
            </w:tcBorders>
          </w:tcPr>
          <w:p w14:paraId="6B81B0CD" w14:textId="77777777" w:rsidR="001F5E6F" w:rsidRPr="0034468C" w:rsidRDefault="001F5E6F" w:rsidP="001F5E6F">
            <w:pPr>
              <w:rPr>
                <w:rFonts w:ascii="Times New Roman" w:hAnsi="Times New Roman" w:cs="Times New Roman"/>
                <w:color w:val="auto"/>
                <w:sz w:val="18"/>
                <w:szCs w:val="18"/>
              </w:rPr>
            </w:pPr>
            <w:r w:rsidRPr="009D6BF2">
              <w:rPr>
                <w:rFonts w:ascii="Times New Roman" w:hAnsi="Times New Roman" w:cs="Times New Roman"/>
                <w:sz w:val="20"/>
                <w:szCs w:val="20"/>
              </w:rPr>
              <w:t>przestrzega etyczne zasady związane z odpowiedzialnością za rzetelność przekazywanej wiedzy i w praktyce wykazuje poszanowanie dla własności intelektualnej</w:t>
            </w:r>
          </w:p>
        </w:tc>
        <w:tc>
          <w:tcPr>
            <w:tcW w:w="1629" w:type="dxa"/>
            <w:tcBorders>
              <w:top w:val="single" w:sz="4" w:space="0" w:color="auto"/>
              <w:left w:val="single" w:sz="4" w:space="0" w:color="auto"/>
              <w:bottom w:val="single" w:sz="4" w:space="0" w:color="auto"/>
              <w:right w:val="single" w:sz="4" w:space="0" w:color="auto"/>
            </w:tcBorders>
          </w:tcPr>
          <w:p w14:paraId="69688E4D" w14:textId="77777777" w:rsidR="001F5E6F" w:rsidRPr="00883A52" w:rsidRDefault="001F5E6F" w:rsidP="001F5E6F">
            <w:pPr>
              <w:rPr>
                <w:rFonts w:ascii="Times New Roman" w:hAnsi="Times New Roman" w:cs="Times New Roman"/>
                <w:color w:val="auto"/>
                <w:sz w:val="18"/>
                <w:szCs w:val="18"/>
              </w:rPr>
            </w:pPr>
            <w:r>
              <w:rPr>
                <w:rFonts w:ascii="Times New Roman" w:hAnsi="Times New Roman" w:cs="Times New Roman"/>
                <w:color w:val="auto"/>
                <w:sz w:val="18"/>
                <w:szCs w:val="20"/>
              </w:rPr>
              <w:t>FILA2A_ K03</w:t>
            </w:r>
          </w:p>
        </w:tc>
      </w:tr>
    </w:tbl>
    <w:p w14:paraId="7887A825" w14:textId="77777777" w:rsidR="001F5E6F" w:rsidRDefault="001F5E6F" w:rsidP="001F5E6F"/>
    <w:p w14:paraId="074A84A9" w14:textId="77777777" w:rsidR="001F5E6F" w:rsidRDefault="001F5E6F" w:rsidP="001F5E6F"/>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1F5E6F" w:rsidRPr="00845406" w14:paraId="587E7029" w14:textId="77777777" w:rsidTr="001F5E6F">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50D00C8D" w14:textId="21AAB9C4" w:rsidR="001F5E6F" w:rsidRPr="001F5E6F" w:rsidRDefault="001F5E6F" w:rsidP="00AA56FD">
            <w:pPr>
              <w:pStyle w:val="Akapitzlist"/>
              <w:numPr>
                <w:ilvl w:val="1"/>
                <w:numId w:val="80"/>
              </w:numPr>
              <w:tabs>
                <w:tab w:val="left" w:pos="426"/>
              </w:tabs>
              <w:rPr>
                <w:rFonts w:ascii="Times New Roman" w:hAnsi="Times New Roman" w:cs="Times New Roman"/>
                <w:b/>
                <w:color w:val="auto"/>
                <w:sz w:val="20"/>
                <w:szCs w:val="20"/>
              </w:rPr>
            </w:pPr>
            <w:r w:rsidRPr="001F5E6F">
              <w:rPr>
                <w:rFonts w:ascii="Times New Roman" w:hAnsi="Times New Roman" w:cs="Times New Roman"/>
                <w:b/>
                <w:color w:val="auto"/>
                <w:sz w:val="20"/>
                <w:szCs w:val="20"/>
              </w:rPr>
              <w:t xml:space="preserve">Sposoby weryfikacji osiągnięcia przedmiotowych efektów </w:t>
            </w:r>
            <w:r w:rsidR="00DF3B73">
              <w:rPr>
                <w:rFonts w:ascii="Times New Roman" w:hAnsi="Times New Roman" w:cs="Times New Roman"/>
                <w:b/>
                <w:color w:val="auto"/>
                <w:sz w:val="20"/>
                <w:szCs w:val="20"/>
              </w:rPr>
              <w:t>uczenia się</w:t>
            </w:r>
          </w:p>
        </w:tc>
      </w:tr>
      <w:tr w:rsidR="001F5E6F" w:rsidRPr="00845406" w14:paraId="4AFAA760" w14:textId="77777777" w:rsidTr="001F5E6F">
        <w:trPr>
          <w:trHeight w:val="284"/>
        </w:trPr>
        <w:tc>
          <w:tcPr>
            <w:tcW w:w="1830" w:type="dxa"/>
            <w:vMerge w:val="restart"/>
            <w:tcBorders>
              <w:left w:val="single" w:sz="4" w:space="0" w:color="auto"/>
              <w:right w:val="single" w:sz="4" w:space="0" w:color="auto"/>
            </w:tcBorders>
            <w:vAlign w:val="center"/>
          </w:tcPr>
          <w:p w14:paraId="05A1C72A" w14:textId="77777777" w:rsidR="001F5E6F" w:rsidRPr="00845406" w:rsidRDefault="001F5E6F" w:rsidP="001F5E6F">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Efekty przedmiotowe</w:t>
            </w:r>
          </w:p>
          <w:p w14:paraId="2A6249CF" w14:textId="77777777" w:rsidR="001F5E6F" w:rsidRPr="00845406" w:rsidRDefault="001F5E6F" w:rsidP="001F5E6F">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17B662D8" w14:textId="77777777" w:rsidR="001F5E6F" w:rsidRPr="00845406" w:rsidRDefault="001F5E6F" w:rsidP="001F5E6F">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 xml:space="preserve">Sposób weryfikacji </w:t>
            </w:r>
            <w:r w:rsidRPr="00AC184D">
              <w:rPr>
                <w:rFonts w:ascii="Arial" w:hAnsi="Arial" w:cs="Arial"/>
                <w:b/>
                <w:color w:val="auto"/>
                <w:sz w:val="20"/>
                <w:szCs w:val="20"/>
              </w:rPr>
              <w:t>(+/-)</w:t>
            </w:r>
          </w:p>
        </w:tc>
      </w:tr>
      <w:tr w:rsidR="001F5E6F" w:rsidRPr="00845406" w14:paraId="314AF12A" w14:textId="77777777" w:rsidTr="001F5E6F">
        <w:trPr>
          <w:trHeight w:val="284"/>
        </w:trPr>
        <w:tc>
          <w:tcPr>
            <w:tcW w:w="1830" w:type="dxa"/>
            <w:vMerge/>
            <w:tcBorders>
              <w:left w:val="single" w:sz="4" w:space="0" w:color="auto"/>
              <w:right w:val="single" w:sz="4" w:space="0" w:color="auto"/>
            </w:tcBorders>
          </w:tcPr>
          <w:p w14:paraId="0CF3DC7A" w14:textId="77777777" w:rsidR="001F5E6F" w:rsidRPr="00845406" w:rsidRDefault="001F5E6F" w:rsidP="001F5E6F">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25DFC8E" w14:textId="77777777" w:rsidR="001F5E6F" w:rsidRPr="00845406" w:rsidRDefault="001F5E6F" w:rsidP="001F5E6F">
            <w:pPr>
              <w:ind w:left="-113" w:right="-113"/>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6AAE8AF5" w14:textId="77777777" w:rsidR="001F5E6F" w:rsidRPr="00845406" w:rsidRDefault="001F5E6F" w:rsidP="001F5E6F">
            <w:pPr>
              <w:ind w:left="-57" w:right="-57"/>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515BBC3" w14:textId="77777777" w:rsidR="001F5E6F" w:rsidRPr="00845406" w:rsidRDefault="001F5E6F" w:rsidP="001F5E6F">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6DD101C0" w14:textId="77777777" w:rsidR="001F5E6F" w:rsidRPr="00845406" w:rsidRDefault="001F5E6F" w:rsidP="001F5E6F">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 xml:space="preserve">Aktywność               </w:t>
            </w:r>
            <w:r w:rsidRPr="00845406">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63D21C2" w14:textId="77777777" w:rsidR="001F5E6F" w:rsidRPr="00845406" w:rsidRDefault="001F5E6F" w:rsidP="001F5E6F">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7244BE74" w14:textId="77777777" w:rsidR="001F5E6F" w:rsidRPr="00845406" w:rsidRDefault="001F5E6F" w:rsidP="001F5E6F">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24B6412" w14:textId="77777777" w:rsidR="001F5E6F" w:rsidRPr="00845406" w:rsidRDefault="001F5E6F" w:rsidP="001F5E6F">
            <w:pPr>
              <w:jc w:val="center"/>
              <w:rPr>
                <w:rFonts w:ascii="Times New Roman" w:hAnsi="Times New Roman" w:cs="Times New Roman"/>
                <w:b/>
                <w:color w:val="auto"/>
                <w:sz w:val="16"/>
                <w:szCs w:val="16"/>
                <w:highlight w:val="lightGray"/>
              </w:rPr>
            </w:pPr>
            <w:r w:rsidRPr="00845406">
              <w:rPr>
                <w:rFonts w:ascii="Times New Roman" w:hAnsi="Times New Roman" w:cs="Times New Roman"/>
                <w:b/>
                <w:color w:val="auto"/>
                <w:sz w:val="16"/>
                <w:szCs w:val="16"/>
              </w:rPr>
              <w:t>Inne</w:t>
            </w:r>
            <w:r>
              <w:rPr>
                <w:rFonts w:ascii="Times New Roman" w:hAnsi="Times New Roman" w:cs="Times New Roman"/>
                <w:b/>
                <w:color w:val="auto"/>
                <w:sz w:val="16"/>
                <w:szCs w:val="16"/>
              </w:rPr>
              <w:t xml:space="preserve"> </w:t>
            </w:r>
            <w:r>
              <w:rPr>
                <w:rFonts w:ascii="Times New Roman" w:hAnsi="Times New Roman" w:cs="Times New Roman"/>
                <w:b/>
                <w:i/>
                <w:color w:val="auto"/>
                <w:sz w:val="16"/>
                <w:szCs w:val="16"/>
              </w:rPr>
              <w:t>(</w:t>
            </w:r>
            <w:proofErr w:type="spellStart"/>
            <w:r>
              <w:rPr>
                <w:rFonts w:ascii="Times New Roman" w:hAnsi="Times New Roman" w:cs="Times New Roman"/>
                <w:b/>
                <w:i/>
                <w:color w:val="auto"/>
                <w:sz w:val="16"/>
                <w:szCs w:val="16"/>
              </w:rPr>
              <w:t>mikronauczanie</w:t>
            </w:r>
            <w:proofErr w:type="spellEnd"/>
            <w:r w:rsidRPr="005625C2">
              <w:rPr>
                <w:rFonts w:ascii="Times New Roman" w:hAnsi="Times New Roman" w:cs="Times New Roman"/>
                <w:b/>
                <w:i/>
                <w:color w:val="auto"/>
                <w:sz w:val="16"/>
                <w:szCs w:val="16"/>
              </w:rPr>
              <w:t>)</w:t>
            </w:r>
            <w:r w:rsidRPr="00845406">
              <w:rPr>
                <w:rFonts w:ascii="Times New Roman" w:hAnsi="Times New Roman" w:cs="Times New Roman"/>
                <w:b/>
                <w:color w:val="auto"/>
                <w:sz w:val="16"/>
                <w:szCs w:val="16"/>
              </w:rPr>
              <w:t>*</w:t>
            </w:r>
          </w:p>
        </w:tc>
      </w:tr>
      <w:tr w:rsidR="001F5E6F" w:rsidRPr="00845406" w14:paraId="096BD06D" w14:textId="77777777" w:rsidTr="001F5E6F">
        <w:trPr>
          <w:trHeight w:val="284"/>
        </w:trPr>
        <w:tc>
          <w:tcPr>
            <w:tcW w:w="1830" w:type="dxa"/>
            <w:vMerge/>
            <w:tcBorders>
              <w:left w:val="single" w:sz="4" w:space="0" w:color="auto"/>
              <w:right w:val="single" w:sz="4" w:space="0" w:color="auto"/>
            </w:tcBorders>
          </w:tcPr>
          <w:p w14:paraId="23129DF1" w14:textId="77777777" w:rsidR="001F5E6F" w:rsidRPr="00845406" w:rsidRDefault="001F5E6F" w:rsidP="001F5E6F">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C41FD8C" w14:textId="77777777" w:rsidR="001F5E6F" w:rsidRPr="00845406" w:rsidRDefault="001F5E6F" w:rsidP="001F5E6F">
            <w:pPr>
              <w:jc w:val="center"/>
              <w:rPr>
                <w:rFonts w:ascii="Times New Roman" w:hAnsi="Times New Roman" w:cs="Times New Roman"/>
                <w:b/>
                <w:i/>
                <w:color w:val="auto"/>
                <w:sz w:val="16"/>
                <w:szCs w:val="16"/>
              </w:rPr>
            </w:pPr>
            <w:r w:rsidRPr="00845406">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2AA892EA" w14:textId="77777777" w:rsidR="001F5E6F" w:rsidRPr="00845406" w:rsidRDefault="001F5E6F" w:rsidP="001F5E6F">
            <w:pPr>
              <w:jc w:val="center"/>
              <w:rPr>
                <w:rFonts w:ascii="Times New Roman" w:hAnsi="Times New Roman" w:cs="Times New Roman"/>
                <w:b/>
                <w:i/>
                <w:color w:val="auto"/>
                <w:sz w:val="16"/>
                <w:szCs w:val="16"/>
              </w:rPr>
            </w:pPr>
            <w:r w:rsidRPr="00845406">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018F78C" w14:textId="77777777" w:rsidR="001F5E6F" w:rsidRPr="00845406" w:rsidRDefault="001F5E6F" w:rsidP="001F5E6F">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78DD75D8" w14:textId="77777777" w:rsidR="001F5E6F" w:rsidRPr="00845406" w:rsidRDefault="001F5E6F" w:rsidP="001F5E6F">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2FEE451" w14:textId="77777777" w:rsidR="001F5E6F" w:rsidRPr="00845406" w:rsidRDefault="001F5E6F" w:rsidP="001F5E6F">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6789D336" w14:textId="77777777" w:rsidR="001F5E6F" w:rsidRPr="00845406" w:rsidRDefault="001F5E6F" w:rsidP="001F5E6F">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D78AC04" w14:textId="77777777" w:rsidR="001F5E6F" w:rsidRPr="00845406" w:rsidRDefault="001F5E6F" w:rsidP="001F5E6F">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r>
      <w:tr w:rsidR="001F5E6F" w:rsidRPr="00845406" w14:paraId="73D3A357" w14:textId="77777777" w:rsidTr="001F5E6F">
        <w:trPr>
          <w:trHeight w:val="284"/>
        </w:trPr>
        <w:tc>
          <w:tcPr>
            <w:tcW w:w="1830" w:type="dxa"/>
            <w:vMerge/>
            <w:tcBorders>
              <w:left w:val="single" w:sz="4" w:space="0" w:color="auto"/>
              <w:bottom w:val="single" w:sz="4" w:space="0" w:color="auto"/>
              <w:right w:val="single" w:sz="4" w:space="0" w:color="auto"/>
            </w:tcBorders>
          </w:tcPr>
          <w:p w14:paraId="08279734" w14:textId="77777777" w:rsidR="001F5E6F" w:rsidRPr="00845406" w:rsidRDefault="001F5E6F" w:rsidP="001F5E6F">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1E062CE"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483B6C86"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ABF3BE7"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0569E3FD"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4A5C16EF"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49E8A73D"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D64B5E2"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1BA2A06E"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8F16338"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6F782B37"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01ECEF2"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8F5FE64"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02D327F"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0F708C2"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017AD0E"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6756BCDD"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5984EC5"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3F127EEF"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39C6679"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2140D04"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6444339" w14:textId="77777777" w:rsidR="001F5E6F" w:rsidRPr="00845406" w:rsidRDefault="001F5E6F" w:rsidP="001F5E6F">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r>
      <w:tr w:rsidR="001F5E6F" w:rsidRPr="00845406" w14:paraId="454F963B" w14:textId="77777777" w:rsidTr="001F5E6F">
        <w:trPr>
          <w:trHeight w:val="284"/>
        </w:trPr>
        <w:tc>
          <w:tcPr>
            <w:tcW w:w="1830" w:type="dxa"/>
            <w:tcBorders>
              <w:top w:val="single" w:sz="4" w:space="0" w:color="auto"/>
              <w:left w:val="single" w:sz="4" w:space="0" w:color="auto"/>
              <w:bottom w:val="single" w:sz="4" w:space="0" w:color="auto"/>
              <w:right w:val="single" w:sz="4" w:space="0" w:color="auto"/>
            </w:tcBorders>
          </w:tcPr>
          <w:p w14:paraId="192E454E" w14:textId="77777777" w:rsidR="001F5E6F" w:rsidRPr="00D37028" w:rsidRDefault="001F5E6F" w:rsidP="001F5E6F">
            <w:pPr>
              <w:jc w:val="center"/>
              <w:rPr>
                <w:rFonts w:ascii="Times New Roman" w:hAnsi="Times New Roman" w:cs="Times New Roman"/>
                <w:color w:val="auto"/>
                <w:sz w:val="18"/>
                <w:szCs w:val="20"/>
              </w:rPr>
            </w:pPr>
            <w:r>
              <w:rPr>
                <w:rFonts w:ascii="Times New Roman" w:hAnsi="Times New Roman" w:cs="Times New Roman"/>
                <w:color w:val="auto"/>
                <w:sz w:val="18"/>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F258F30"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7EF2F3B5"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97C6DB3"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45894B1D"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3F135E45" w14:textId="77777777" w:rsidR="001F5E6F" w:rsidRPr="00845406" w:rsidRDefault="001F5E6F"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vAlign w:val="center"/>
          </w:tcPr>
          <w:p w14:paraId="65144286"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5548F721"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6B3D8EC4"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39AF6FB"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5B01C5BC"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6E0BB33B"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51E7DAE4"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46C52B6E"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51FE332"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35BAC8A"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6EF6E686"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10F68BF5"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5D63F16C"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5E3197A5"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F9385DC"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983187F" w14:textId="77777777" w:rsidR="001F5E6F" w:rsidRPr="00845406" w:rsidRDefault="001F5E6F" w:rsidP="001F5E6F">
            <w:pPr>
              <w:jc w:val="center"/>
              <w:rPr>
                <w:rFonts w:ascii="Times New Roman" w:hAnsi="Times New Roman" w:cs="Times New Roman"/>
                <w:b/>
                <w:i/>
                <w:color w:val="auto"/>
                <w:sz w:val="20"/>
                <w:szCs w:val="20"/>
              </w:rPr>
            </w:pPr>
          </w:p>
        </w:tc>
      </w:tr>
      <w:tr w:rsidR="001F5E6F" w:rsidRPr="00845406" w14:paraId="7B8E1738" w14:textId="77777777" w:rsidTr="001F5E6F">
        <w:trPr>
          <w:trHeight w:val="284"/>
        </w:trPr>
        <w:tc>
          <w:tcPr>
            <w:tcW w:w="1830" w:type="dxa"/>
            <w:tcBorders>
              <w:top w:val="single" w:sz="4" w:space="0" w:color="auto"/>
              <w:left w:val="single" w:sz="4" w:space="0" w:color="auto"/>
              <w:bottom w:val="single" w:sz="4" w:space="0" w:color="auto"/>
              <w:right w:val="single" w:sz="4" w:space="0" w:color="auto"/>
            </w:tcBorders>
          </w:tcPr>
          <w:p w14:paraId="194323F6" w14:textId="77777777" w:rsidR="001F5E6F" w:rsidRPr="00845406" w:rsidRDefault="001F5E6F" w:rsidP="001F5E6F">
            <w:pPr>
              <w:jc w:val="center"/>
              <w:rPr>
                <w:rFonts w:ascii="Times New Roman" w:hAnsi="Times New Roman" w:cs="Times New Roman"/>
                <w:color w:val="auto"/>
                <w:sz w:val="20"/>
                <w:szCs w:val="20"/>
              </w:rPr>
            </w:pPr>
            <w:r>
              <w:rPr>
                <w:rFonts w:ascii="Times New Roman" w:hAnsi="Times New Roman" w:cs="Times New Roman"/>
                <w:color w:val="auto"/>
                <w:sz w:val="18"/>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FC755A1"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D2CE358"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E1A895A"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B140820"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A88A9F0" w14:textId="77777777" w:rsidR="001F5E6F" w:rsidRPr="00845406" w:rsidRDefault="001F5E6F"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77EC2ED5"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ACD88A1"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9FF6E03"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72C6E03"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E854BEB"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ABE669D"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573729F"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9011295"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932A949"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795101E"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C980406"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EDF2BB3"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29C63D8"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4AF2C03"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F38410F"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C24D1B7" w14:textId="77777777" w:rsidR="001F5E6F" w:rsidRPr="00845406" w:rsidRDefault="001F5E6F" w:rsidP="001F5E6F">
            <w:pPr>
              <w:jc w:val="center"/>
              <w:rPr>
                <w:rFonts w:ascii="Times New Roman" w:hAnsi="Times New Roman" w:cs="Times New Roman"/>
                <w:b/>
                <w:i/>
                <w:color w:val="auto"/>
                <w:sz w:val="20"/>
                <w:szCs w:val="20"/>
              </w:rPr>
            </w:pPr>
          </w:p>
        </w:tc>
      </w:tr>
      <w:tr w:rsidR="001F5E6F" w:rsidRPr="00845406" w14:paraId="1042473D" w14:textId="77777777" w:rsidTr="001F5E6F">
        <w:trPr>
          <w:trHeight w:val="284"/>
        </w:trPr>
        <w:tc>
          <w:tcPr>
            <w:tcW w:w="1830" w:type="dxa"/>
            <w:tcBorders>
              <w:top w:val="single" w:sz="4" w:space="0" w:color="auto"/>
              <w:left w:val="single" w:sz="4" w:space="0" w:color="auto"/>
              <w:bottom w:val="single" w:sz="4" w:space="0" w:color="auto"/>
              <w:right w:val="single" w:sz="4" w:space="0" w:color="auto"/>
            </w:tcBorders>
          </w:tcPr>
          <w:p w14:paraId="151DB2F6" w14:textId="77777777" w:rsidR="001F5E6F" w:rsidRPr="00845406" w:rsidRDefault="001F5E6F" w:rsidP="001F5E6F">
            <w:pPr>
              <w:jc w:val="center"/>
              <w:rPr>
                <w:rFonts w:ascii="Times New Roman" w:hAnsi="Times New Roman" w:cs="Times New Roman"/>
                <w:color w:val="auto"/>
                <w:sz w:val="20"/>
                <w:szCs w:val="20"/>
              </w:rPr>
            </w:pPr>
            <w:r>
              <w:rPr>
                <w:rFonts w:ascii="Times New Roman" w:hAnsi="Times New Roman" w:cs="Times New Roman"/>
                <w:color w:val="auto"/>
                <w:sz w:val="18"/>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F674556"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7DBB009"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1FD2129"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6EDFE35"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33E08B4" w14:textId="77777777" w:rsidR="001F5E6F" w:rsidRPr="00845406" w:rsidRDefault="001F5E6F"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7DE0A5DF"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E485CF8"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923515D"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AF52A43"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A631F23"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7AE508B"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5549B45"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9D57770"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D53E791"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6E78463"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ACE9438"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2190269"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47E365C"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8F83472"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500EF21"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FE2862D" w14:textId="77777777" w:rsidR="001F5E6F" w:rsidRPr="00845406" w:rsidRDefault="001F5E6F" w:rsidP="001F5E6F">
            <w:pPr>
              <w:jc w:val="center"/>
              <w:rPr>
                <w:rFonts w:ascii="Times New Roman" w:hAnsi="Times New Roman" w:cs="Times New Roman"/>
                <w:b/>
                <w:i/>
                <w:color w:val="auto"/>
                <w:sz w:val="20"/>
                <w:szCs w:val="20"/>
              </w:rPr>
            </w:pPr>
          </w:p>
        </w:tc>
      </w:tr>
      <w:tr w:rsidR="001F5E6F" w:rsidRPr="00845406" w14:paraId="1DA919ED" w14:textId="77777777" w:rsidTr="001F5E6F">
        <w:trPr>
          <w:trHeight w:val="284"/>
        </w:trPr>
        <w:tc>
          <w:tcPr>
            <w:tcW w:w="1830" w:type="dxa"/>
            <w:tcBorders>
              <w:top w:val="single" w:sz="4" w:space="0" w:color="auto"/>
              <w:left w:val="single" w:sz="4" w:space="0" w:color="auto"/>
              <w:bottom w:val="single" w:sz="4" w:space="0" w:color="auto"/>
              <w:right w:val="single" w:sz="4" w:space="0" w:color="auto"/>
            </w:tcBorders>
          </w:tcPr>
          <w:p w14:paraId="59B3AF4C" w14:textId="77777777" w:rsidR="001F5E6F" w:rsidRPr="00D37028" w:rsidRDefault="001F5E6F" w:rsidP="001F5E6F">
            <w:pPr>
              <w:jc w:val="center"/>
              <w:rPr>
                <w:rFonts w:ascii="Times New Roman" w:hAnsi="Times New Roman" w:cs="Times New Roman"/>
                <w:color w:val="auto"/>
                <w:sz w:val="18"/>
                <w:szCs w:val="20"/>
              </w:rPr>
            </w:pPr>
            <w:r>
              <w:rPr>
                <w:rFonts w:ascii="Times New Roman" w:hAnsi="Times New Roman" w:cs="Times New Roman"/>
                <w:color w:val="auto"/>
                <w:sz w:val="18"/>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D58E307"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60A7D61"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B78B30D"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079D821"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D656519"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5E43458"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EB8D9A8"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482B2A9" w14:textId="77777777" w:rsidR="001F5E6F" w:rsidRPr="00845406" w:rsidRDefault="001F5E6F"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50CD2D1"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800521A"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F5A6F6F"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B71D3CF"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8D787EA"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F85DC13" w14:textId="77777777" w:rsidR="001F5E6F" w:rsidRPr="00845406" w:rsidRDefault="001F5E6F"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D5883FD"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7CC7EDD"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B2BCB29" w14:textId="77777777" w:rsidR="001F5E6F" w:rsidRPr="00845406" w:rsidRDefault="001F5E6F"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A1DCCDE"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4494CEB"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B18BF44" w14:textId="77777777" w:rsidR="001F5E6F" w:rsidRPr="00845406" w:rsidRDefault="001F5E6F"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F6E8320" w14:textId="77777777" w:rsidR="001F5E6F" w:rsidRPr="00845406" w:rsidRDefault="001F5E6F" w:rsidP="001F5E6F">
            <w:pPr>
              <w:jc w:val="center"/>
              <w:rPr>
                <w:rFonts w:ascii="Times New Roman" w:hAnsi="Times New Roman" w:cs="Times New Roman"/>
                <w:b/>
                <w:i/>
                <w:color w:val="auto"/>
                <w:sz w:val="20"/>
                <w:szCs w:val="20"/>
              </w:rPr>
            </w:pPr>
          </w:p>
        </w:tc>
      </w:tr>
      <w:tr w:rsidR="001F5E6F" w:rsidRPr="00845406" w14:paraId="1B3687A5" w14:textId="77777777" w:rsidTr="001F5E6F">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B544E85" w14:textId="77777777" w:rsidR="001F5E6F" w:rsidRPr="00845406" w:rsidRDefault="001F5E6F" w:rsidP="001F5E6F">
            <w:pPr>
              <w:jc w:val="center"/>
              <w:rPr>
                <w:rFonts w:ascii="Times New Roman" w:hAnsi="Times New Roman" w:cs="Times New Roman"/>
                <w:color w:val="auto"/>
                <w:sz w:val="20"/>
                <w:szCs w:val="20"/>
              </w:rPr>
            </w:pPr>
            <w:r>
              <w:rPr>
                <w:rFonts w:ascii="Times New Roman" w:hAnsi="Times New Roman" w:cs="Times New Roman"/>
                <w:color w:val="auto"/>
                <w:sz w:val="18"/>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C5531B6"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B60F474"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18EB7D1"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B2EB72D"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A3602B5"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5128690"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2C10D9D" w14:textId="77777777" w:rsidR="001F5E6F" w:rsidRPr="00845406" w:rsidRDefault="001F5E6F" w:rsidP="001F5E6F">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3342EEE" w14:textId="77777777" w:rsidR="001F5E6F" w:rsidRPr="00845406" w:rsidRDefault="001F5E6F"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3F933B6"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A417906"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CCCC5F4"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6D2F542"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617DA18"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C167A99" w14:textId="77777777" w:rsidR="001F5E6F" w:rsidRPr="00845406" w:rsidRDefault="001F5E6F"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56A1C0A"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2C2B162"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21BB8EC"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C91F1AD"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5F176AD" w14:textId="77777777" w:rsidR="001F5E6F" w:rsidRPr="00845406" w:rsidRDefault="001F5E6F" w:rsidP="001F5E6F">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B628E5C" w14:textId="77777777" w:rsidR="001F5E6F" w:rsidRPr="00845406" w:rsidRDefault="001F5E6F"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EFC2C26" w14:textId="77777777" w:rsidR="001F5E6F" w:rsidRPr="00845406" w:rsidRDefault="001F5E6F" w:rsidP="001F5E6F">
            <w:pPr>
              <w:jc w:val="center"/>
              <w:rPr>
                <w:rFonts w:ascii="Times New Roman" w:hAnsi="Times New Roman" w:cs="Times New Roman"/>
                <w:b/>
                <w:i/>
                <w:color w:val="auto"/>
                <w:sz w:val="20"/>
                <w:szCs w:val="20"/>
              </w:rPr>
            </w:pPr>
          </w:p>
        </w:tc>
      </w:tr>
    </w:tbl>
    <w:p w14:paraId="15FE969E" w14:textId="77777777" w:rsidR="001F5E6F" w:rsidRPr="002833B9" w:rsidRDefault="001F5E6F" w:rsidP="001F5E6F">
      <w:pPr>
        <w:pStyle w:val="Bodytext30"/>
        <w:shd w:val="clear" w:color="auto" w:fill="auto"/>
        <w:tabs>
          <w:tab w:val="left" w:pos="655"/>
        </w:tabs>
        <w:spacing w:before="60" w:line="240" w:lineRule="auto"/>
        <w:ind w:right="23" w:firstLine="0"/>
        <w:rPr>
          <w:b/>
          <w:i/>
          <w:sz w:val="16"/>
          <w:szCs w:val="16"/>
        </w:rPr>
      </w:pPr>
      <w:r w:rsidRPr="002833B9">
        <w:rPr>
          <w:b/>
          <w:i/>
          <w:sz w:val="16"/>
          <w:szCs w:val="16"/>
        </w:rPr>
        <w:t>*niepotrzebne usunąć</w:t>
      </w:r>
    </w:p>
    <w:p w14:paraId="505EC969" w14:textId="77777777" w:rsidR="001F5E6F" w:rsidRDefault="001F5E6F" w:rsidP="001F5E6F">
      <w:pPr>
        <w:rPr>
          <w:rFonts w:ascii="Times New Roman" w:hAnsi="Times New Roman" w:cs="Times New Roman"/>
          <w:color w:val="auto"/>
        </w:rPr>
      </w:pPr>
    </w:p>
    <w:p w14:paraId="3CD4E0AE" w14:textId="77777777" w:rsidR="00DF3B73" w:rsidRDefault="00DF3B73" w:rsidP="001F5E6F">
      <w:pPr>
        <w:rPr>
          <w:rFonts w:ascii="Times New Roman" w:hAnsi="Times New Roman" w:cs="Times New Roman"/>
          <w:color w:val="auto"/>
        </w:rPr>
      </w:pPr>
    </w:p>
    <w:p w14:paraId="4A9FEC02" w14:textId="77777777" w:rsidR="00DF3B73" w:rsidRDefault="00DF3B73" w:rsidP="001F5E6F">
      <w:pPr>
        <w:rPr>
          <w:rFonts w:ascii="Times New Roman" w:hAnsi="Times New Roman" w:cs="Times New Roman"/>
          <w:color w:val="auto"/>
        </w:rPr>
      </w:pPr>
    </w:p>
    <w:p w14:paraId="20147DF2" w14:textId="77777777" w:rsidR="00DF3B73" w:rsidRDefault="00DF3B73" w:rsidP="001F5E6F">
      <w:pPr>
        <w:rPr>
          <w:rFonts w:ascii="Times New Roman" w:hAnsi="Times New Roman" w:cs="Times New Roman"/>
          <w:color w:val="auto"/>
        </w:rPr>
      </w:pPr>
    </w:p>
    <w:p w14:paraId="53FA2D7B" w14:textId="77777777" w:rsidR="00DF3B73" w:rsidRDefault="00DF3B73" w:rsidP="001F5E6F">
      <w:pPr>
        <w:rPr>
          <w:rFonts w:ascii="Times New Roman" w:hAnsi="Times New Roman" w:cs="Times New Roman"/>
          <w:color w:val="auto"/>
        </w:rPr>
      </w:pPr>
    </w:p>
    <w:p w14:paraId="530A7E5D" w14:textId="77777777" w:rsidR="00DF3B73" w:rsidRDefault="00DF3B73" w:rsidP="001F5E6F">
      <w:pPr>
        <w:rPr>
          <w:rFonts w:ascii="Times New Roman" w:hAnsi="Times New Roman" w:cs="Times New Roman"/>
          <w:color w:val="auto"/>
        </w:rPr>
      </w:pPr>
    </w:p>
    <w:p w14:paraId="637FAD35" w14:textId="57AF4211" w:rsidR="00DF3B73" w:rsidRDefault="00DF3B73" w:rsidP="001F5E6F">
      <w:pPr>
        <w:rPr>
          <w:rFonts w:ascii="Times New Roman" w:hAnsi="Times New Roman" w:cs="Times New Roman"/>
          <w:color w:val="auto"/>
        </w:rPr>
      </w:pPr>
    </w:p>
    <w:p w14:paraId="79866C13" w14:textId="77777777" w:rsidR="00AD02FF" w:rsidRDefault="00AD02FF" w:rsidP="001F5E6F">
      <w:pPr>
        <w:rPr>
          <w:rFonts w:ascii="Times New Roman" w:hAnsi="Times New Roman" w:cs="Times New Roman"/>
          <w:color w:val="auto"/>
        </w:rPr>
      </w:pPr>
    </w:p>
    <w:p w14:paraId="7EE5A54C" w14:textId="77777777" w:rsidR="00DF3B73" w:rsidRDefault="00DF3B73" w:rsidP="001F5E6F">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1F5E6F" w:rsidRPr="00742D43" w14:paraId="3F2BAF9E" w14:textId="77777777" w:rsidTr="001F5E6F">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F619F5E" w14:textId="7D44682C" w:rsidR="001F5E6F" w:rsidRPr="001F5E6F" w:rsidRDefault="001F5E6F" w:rsidP="00AA56FD">
            <w:pPr>
              <w:pStyle w:val="Akapitzlist"/>
              <w:numPr>
                <w:ilvl w:val="1"/>
                <w:numId w:val="80"/>
              </w:numPr>
              <w:rPr>
                <w:rFonts w:ascii="Times New Roman" w:hAnsi="Times New Roman" w:cs="Times New Roman"/>
                <w:b/>
                <w:color w:val="auto"/>
                <w:sz w:val="20"/>
                <w:szCs w:val="20"/>
              </w:rPr>
            </w:pPr>
            <w:r w:rsidRPr="001F5E6F">
              <w:rPr>
                <w:rFonts w:ascii="Times New Roman" w:hAnsi="Times New Roman" w:cs="Times New Roman"/>
                <w:b/>
                <w:color w:val="auto"/>
                <w:sz w:val="20"/>
                <w:szCs w:val="20"/>
              </w:rPr>
              <w:t xml:space="preserve">Kryteria oceny stopnia osiągnięcia efektów </w:t>
            </w:r>
            <w:r w:rsidR="00DF3B73">
              <w:rPr>
                <w:rFonts w:ascii="Times New Roman" w:hAnsi="Times New Roman" w:cs="Times New Roman"/>
                <w:b/>
                <w:color w:val="auto"/>
                <w:sz w:val="20"/>
                <w:szCs w:val="20"/>
              </w:rPr>
              <w:t>uczenia się</w:t>
            </w:r>
          </w:p>
        </w:tc>
      </w:tr>
      <w:tr w:rsidR="001F5E6F" w:rsidRPr="00742D43" w14:paraId="33DF5EA5" w14:textId="77777777" w:rsidTr="001F5E6F">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09FD0B68" w14:textId="77777777" w:rsidR="001F5E6F" w:rsidRPr="00845406" w:rsidRDefault="001F5E6F" w:rsidP="001F5E6F">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4BAB4170" w14:textId="77777777" w:rsidR="001F5E6F" w:rsidRPr="00845406" w:rsidRDefault="001F5E6F" w:rsidP="001F5E6F">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03FA496C" w14:textId="77777777" w:rsidR="001F5E6F" w:rsidRPr="00845406" w:rsidRDefault="001F5E6F" w:rsidP="001F5E6F">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Kryterium oceny</w:t>
            </w:r>
          </w:p>
        </w:tc>
      </w:tr>
      <w:tr w:rsidR="001F5E6F" w:rsidRPr="00742D43" w14:paraId="783942E3" w14:textId="77777777" w:rsidTr="001F5E6F">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1B3EB271" w14:textId="77777777" w:rsidR="001F5E6F" w:rsidRPr="008115D0" w:rsidRDefault="001F5E6F" w:rsidP="001F5E6F">
            <w:pPr>
              <w:ind w:left="-57" w:right="-57"/>
              <w:jc w:val="center"/>
              <w:rPr>
                <w:rFonts w:ascii="Times New Roman" w:hAnsi="Times New Roman" w:cs="Times New Roman"/>
                <w:b/>
                <w:color w:val="auto"/>
                <w:spacing w:val="-5"/>
                <w:sz w:val="20"/>
                <w:szCs w:val="20"/>
              </w:rPr>
            </w:pPr>
            <w:r w:rsidRPr="008115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4F504C00" w14:textId="77777777" w:rsidR="001F5E6F" w:rsidRPr="00845406" w:rsidRDefault="001F5E6F" w:rsidP="001F5E6F">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680899E" w14:textId="77777777" w:rsidR="001F5E6F" w:rsidRPr="0064262E" w:rsidRDefault="001F5E6F" w:rsidP="001F5E6F">
            <w:pPr>
              <w:spacing w:line="240" w:lineRule="exact"/>
              <w:ind w:left="113" w:right="113"/>
              <w:rPr>
                <w:rFonts w:ascii="Times New Roman" w:hAnsi="Times New Roman" w:cs="Times New Roman"/>
                <w:sz w:val="20"/>
                <w:szCs w:val="20"/>
              </w:rPr>
            </w:pPr>
            <w:r w:rsidRPr="0064262E">
              <w:rPr>
                <w:rFonts w:ascii="Times New Roman" w:hAnsi="Times New Roman" w:cs="Times New Roman"/>
                <w:sz w:val="20"/>
                <w:szCs w:val="20"/>
              </w:rPr>
              <w:t xml:space="preserve">Student potrafi: </w:t>
            </w:r>
          </w:p>
          <w:p w14:paraId="1C2C68A3"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sidRPr="0064262E">
              <w:rPr>
                <w:rFonts w:ascii="Times New Roman" w:hAnsi="Times New Roman" w:cs="Times New Roman"/>
                <w:sz w:val="20"/>
                <w:szCs w:val="20"/>
              </w:rPr>
              <w:t>wymienić niektóre podstawowe cechy i potrzeby uczniów na poziomie średnim i zaawansowanym</w:t>
            </w:r>
          </w:p>
          <w:p w14:paraId="6EB700D1"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sidRPr="0064262E">
              <w:rPr>
                <w:rFonts w:ascii="Times New Roman" w:hAnsi="Times New Roman" w:cs="Times New Roman"/>
                <w:sz w:val="20"/>
                <w:szCs w:val="20"/>
              </w:rPr>
              <w:t>wymienić kilka podstawowych zasad i technik nauczania oraz sprawdzania znajomości poszczególnych aspektów języka</w:t>
            </w:r>
          </w:p>
          <w:p w14:paraId="7DA73654"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sidRPr="0064262E">
              <w:rPr>
                <w:rFonts w:ascii="Times New Roman" w:hAnsi="Times New Roman" w:cs="Times New Roman"/>
                <w:sz w:val="20"/>
                <w:szCs w:val="20"/>
              </w:rPr>
              <w:t xml:space="preserve">wymienić kilka </w:t>
            </w:r>
            <w:r>
              <w:rPr>
                <w:rFonts w:ascii="Times New Roman" w:hAnsi="Times New Roman" w:cs="Times New Roman"/>
                <w:sz w:val="20"/>
                <w:szCs w:val="20"/>
              </w:rPr>
              <w:t xml:space="preserve">podstawowych </w:t>
            </w:r>
            <w:r w:rsidRPr="0064262E">
              <w:rPr>
                <w:rFonts w:ascii="Times New Roman" w:hAnsi="Times New Roman" w:cs="Times New Roman"/>
                <w:sz w:val="20"/>
                <w:szCs w:val="20"/>
              </w:rPr>
              <w:t>sposobów podnoszenia efektywności procesu nauczania</w:t>
            </w:r>
          </w:p>
          <w:p w14:paraId="12DC1DA5"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sidRPr="0064262E">
              <w:rPr>
                <w:rFonts w:ascii="Times New Roman" w:hAnsi="Times New Roman" w:cs="Times New Roman"/>
                <w:sz w:val="20"/>
                <w:szCs w:val="20"/>
              </w:rPr>
              <w:t>przeanalizować i ocenić niektóre elementy lekcji języka angielskiego</w:t>
            </w:r>
          </w:p>
          <w:p w14:paraId="2169F06D"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sidRPr="0064262E">
              <w:rPr>
                <w:rFonts w:ascii="Times New Roman" w:hAnsi="Times New Roman" w:cs="Times New Roman"/>
                <w:sz w:val="20"/>
                <w:szCs w:val="20"/>
              </w:rPr>
              <w:t>w sposób zadowalający zaplanować własne działania dydaktyczne</w:t>
            </w:r>
          </w:p>
        </w:tc>
      </w:tr>
      <w:tr w:rsidR="001F5E6F" w:rsidRPr="00742D43" w14:paraId="7210F867" w14:textId="77777777" w:rsidTr="001F5E6F">
        <w:trPr>
          <w:trHeight w:val="255"/>
        </w:trPr>
        <w:tc>
          <w:tcPr>
            <w:tcW w:w="792" w:type="dxa"/>
            <w:vMerge/>
            <w:tcBorders>
              <w:left w:val="single" w:sz="4" w:space="0" w:color="auto"/>
              <w:right w:val="single" w:sz="4" w:space="0" w:color="auto"/>
            </w:tcBorders>
          </w:tcPr>
          <w:p w14:paraId="47C7EEA2" w14:textId="77777777" w:rsidR="001F5E6F" w:rsidRPr="00845406" w:rsidRDefault="001F5E6F" w:rsidP="001F5E6F">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5C1A938B" w14:textId="77777777" w:rsidR="001F5E6F" w:rsidRPr="00845406" w:rsidRDefault="001F5E6F" w:rsidP="001F5E6F">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29B1B69" w14:textId="77777777" w:rsidR="001F5E6F" w:rsidRPr="0064262E" w:rsidRDefault="001F5E6F" w:rsidP="001F5E6F">
            <w:pPr>
              <w:spacing w:line="240" w:lineRule="exact"/>
              <w:ind w:left="113" w:right="113"/>
              <w:rPr>
                <w:rFonts w:ascii="Times New Roman" w:hAnsi="Times New Roman" w:cs="Times New Roman"/>
                <w:sz w:val="20"/>
                <w:szCs w:val="20"/>
              </w:rPr>
            </w:pPr>
            <w:r w:rsidRPr="0064262E">
              <w:rPr>
                <w:rFonts w:ascii="Times New Roman" w:hAnsi="Times New Roman" w:cs="Times New Roman"/>
                <w:sz w:val="20"/>
                <w:szCs w:val="20"/>
              </w:rPr>
              <w:t xml:space="preserve">Student potrafi: </w:t>
            </w:r>
          </w:p>
          <w:p w14:paraId="13772B71"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Pr>
                <w:rFonts w:ascii="Times New Roman" w:hAnsi="Times New Roman" w:cs="Times New Roman"/>
                <w:sz w:val="20"/>
                <w:szCs w:val="20"/>
              </w:rPr>
              <w:t>wymienić</w:t>
            </w:r>
            <w:r w:rsidRPr="0064262E">
              <w:rPr>
                <w:rFonts w:ascii="Times New Roman" w:hAnsi="Times New Roman" w:cs="Times New Roman"/>
                <w:sz w:val="20"/>
                <w:szCs w:val="20"/>
              </w:rPr>
              <w:t xml:space="preserve"> podstawowe cechy i potrzeby uczniów na poziomie średnim i zaawansowanym</w:t>
            </w:r>
          </w:p>
          <w:p w14:paraId="5DCA4C8B"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Pr>
                <w:rFonts w:ascii="Times New Roman" w:hAnsi="Times New Roman" w:cs="Times New Roman"/>
                <w:sz w:val="20"/>
                <w:szCs w:val="20"/>
              </w:rPr>
              <w:t>wymienić podstawowe</w:t>
            </w:r>
            <w:r w:rsidRPr="0064262E">
              <w:rPr>
                <w:rFonts w:ascii="Times New Roman" w:hAnsi="Times New Roman" w:cs="Times New Roman"/>
                <w:sz w:val="20"/>
                <w:szCs w:val="20"/>
              </w:rPr>
              <w:t xml:space="preserve"> zasad</w:t>
            </w:r>
            <w:r>
              <w:rPr>
                <w:rFonts w:ascii="Times New Roman" w:hAnsi="Times New Roman" w:cs="Times New Roman"/>
                <w:sz w:val="20"/>
                <w:szCs w:val="20"/>
              </w:rPr>
              <w:t>y</w:t>
            </w:r>
            <w:r w:rsidRPr="0064262E">
              <w:rPr>
                <w:rFonts w:ascii="Times New Roman" w:hAnsi="Times New Roman" w:cs="Times New Roman"/>
                <w:sz w:val="20"/>
                <w:szCs w:val="20"/>
              </w:rPr>
              <w:t xml:space="preserve"> i technik</w:t>
            </w:r>
            <w:r>
              <w:rPr>
                <w:rFonts w:ascii="Times New Roman" w:hAnsi="Times New Roman" w:cs="Times New Roman"/>
                <w:sz w:val="20"/>
                <w:szCs w:val="20"/>
              </w:rPr>
              <w:t>i</w:t>
            </w:r>
            <w:r w:rsidRPr="0064262E">
              <w:rPr>
                <w:rFonts w:ascii="Times New Roman" w:hAnsi="Times New Roman" w:cs="Times New Roman"/>
                <w:sz w:val="20"/>
                <w:szCs w:val="20"/>
              </w:rPr>
              <w:t xml:space="preserve"> nauczania oraz sprawdzania znajomości poszczególnych aspektów języka</w:t>
            </w:r>
          </w:p>
          <w:p w14:paraId="34E74DB5"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Pr>
                <w:rFonts w:ascii="Times New Roman" w:hAnsi="Times New Roman" w:cs="Times New Roman"/>
                <w:sz w:val="20"/>
                <w:szCs w:val="20"/>
              </w:rPr>
              <w:t>wymienić podstawowe</w:t>
            </w:r>
            <w:r w:rsidRPr="0064262E">
              <w:rPr>
                <w:rFonts w:ascii="Times New Roman" w:hAnsi="Times New Roman" w:cs="Times New Roman"/>
                <w:sz w:val="20"/>
                <w:szCs w:val="20"/>
              </w:rPr>
              <w:t xml:space="preserve"> </w:t>
            </w:r>
            <w:r>
              <w:rPr>
                <w:rFonts w:ascii="Times New Roman" w:hAnsi="Times New Roman" w:cs="Times New Roman"/>
                <w:sz w:val="20"/>
                <w:szCs w:val="20"/>
              </w:rPr>
              <w:t>sposoby</w:t>
            </w:r>
            <w:r w:rsidRPr="0064262E">
              <w:rPr>
                <w:rFonts w:ascii="Times New Roman" w:hAnsi="Times New Roman" w:cs="Times New Roman"/>
                <w:sz w:val="20"/>
                <w:szCs w:val="20"/>
              </w:rPr>
              <w:t xml:space="preserve"> podnoszenia efektywności procesu nauczania</w:t>
            </w:r>
          </w:p>
          <w:p w14:paraId="289CF119"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sidRPr="0064262E">
              <w:rPr>
                <w:rFonts w:ascii="Times New Roman" w:hAnsi="Times New Roman" w:cs="Times New Roman"/>
                <w:sz w:val="20"/>
                <w:szCs w:val="20"/>
              </w:rPr>
              <w:t>przeanalizować i ocenić niektóre elementy lekcji języka angielskiego</w:t>
            </w:r>
          </w:p>
          <w:p w14:paraId="27DA057B" w14:textId="77777777" w:rsidR="001F5E6F" w:rsidRPr="0064262E" w:rsidRDefault="001F5E6F" w:rsidP="00AA56FD">
            <w:pPr>
              <w:pStyle w:val="Akapitzlist"/>
              <w:numPr>
                <w:ilvl w:val="0"/>
                <w:numId w:val="78"/>
              </w:numPr>
              <w:spacing w:line="240" w:lineRule="exact"/>
              <w:contextualSpacing/>
              <w:rPr>
                <w:rFonts w:ascii="Times New Roman" w:hAnsi="Times New Roman" w:cs="Times New Roman"/>
                <w:color w:val="auto"/>
                <w:sz w:val="18"/>
                <w:szCs w:val="18"/>
              </w:rPr>
            </w:pPr>
            <w:r w:rsidRPr="0064262E">
              <w:rPr>
                <w:rFonts w:ascii="Times New Roman" w:hAnsi="Times New Roman" w:cs="Times New Roman"/>
                <w:sz w:val="20"/>
                <w:szCs w:val="20"/>
              </w:rPr>
              <w:t>w sposób zadowalający zaplanować własne działania dydaktyczne</w:t>
            </w:r>
          </w:p>
        </w:tc>
      </w:tr>
      <w:tr w:rsidR="001F5E6F" w:rsidRPr="00742D43" w14:paraId="316250FA" w14:textId="77777777" w:rsidTr="001F5E6F">
        <w:trPr>
          <w:trHeight w:val="255"/>
        </w:trPr>
        <w:tc>
          <w:tcPr>
            <w:tcW w:w="792" w:type="dxa"/>
            <w:vMerge/>
            <w:tcBorders>
              <w:left w:val="single" w:sz="4" w:space="0" w:color="auto"/>
              <w:right w:val="single" w:sz="4" w:space="0" w:color="auto"/>
            </w:tcBorders>
          </w:tcPr>
          <w:p w14:paraId="10167484" w14:textId="77777777" w:rsidR="001F5E6F" w:rsidRPr="00845406" w:rsidRDefault="001F5E6F" w:rsidP="001F5E6F">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880B169" w14:textId="77777777" w:rsidR="001F5E6F" w:rsidRPr="00845406" w:rsidRDefault="001F5E6F" w:rsidP="001F5E6F">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C22F199" w14:textId="77777777" w:rsidR="001F5E6F" w:rsidRPr="0064262E" w:rsidRDefault="001F5E6F" w:rsidP="001F5E6F">
            <w:pPr>
              <w:spacing w:line="240" w:lineRule="exact"/>
              <w:ind w:left="113" w:right="113"/>
              <w:rPr>
                <w:rFonts w:ascii="Times New Roman" w:hAnsi="Times New Roman" w:cs="Times New Roman"/>
                <w:sz w:val="20"/>
                <w:szCs w:val="20"/>
              </w:rPr>
            </w:pPr>
            <w:r w:rsidRPr="0064262E">
              <w:rPr>
                <w:rFonts w:ascii="Times New Roman" w:hAnsi="Times New Roman" w:cs="Times New Roman"/>
                <w:sz w:val="20"/>
                <w:szCs w:val="20"/>
              </w:rPr>
              <w:t xml:space="preserve">Student potrafi: </w:t>
            </w:r>
          </w:p>
          <w:p w14:paraId="339B3600"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Pr>
                <w:rFonts w:ascii="Times New Roman" w:hAnsi="Times New Roman" w:cs="Times New Roman"/>
                <w:sz w:val="20"/>
                <w:szCs w:val="20"/>
              </w:rPr>
              <w:t>wymienić i krótko opisać</w:t>
            </w:r>
            <w:r w:rsidRPr="0064262E">
              <w:rPr>
                <w:rFonts w:ascii="Times New Roman" w:hAnsi="Times New Roman" w:cs="Times New Roman"/>
                <w:sz w:val="20"/>
                <w:szCs w:val="20"/>
              </w:rPr>
              <w:t xml:space="preserve"> cechy i potrzeby uczniów na poziomie średnim i zaawansowanym</w:t>
            </w:r>
          </w:p>
          <w:p w14:paraId="64737969"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Pr>
                <w:rFonts w:ascii="Times New Roman" w:hAnsi="Times New Roman" w:cs="Times New Roman"/>
                <w:sz w:val="20"/>
                <w:szCs w:val="20"/>
              </w:rPr>
              <w:t>wymienić i krótko opisać</w:t>
            </w:r>
            <w:r w:rsidRPr="0064262E">
              <w:rPr>
                <w:rFonts w:ascii="Times New Roman" w:hAnsi="Times New Roman" w:cs="Times New Roman"/>
                <w:sz w:val="20"/>
                <w:szCs w:val="20"/>
              </w:rPr>
              <w:t xml:space="preserve"> zasad</w:t>
            </w:r>
            <w:r>
              <w:rPr>
                <w:rFonts w:ascii="Times New Roman" w:hAnsi="Times New Roman" w:cs="Times New Roman"/>
                <w:sz w:val="20"/>
                <w:szCs w:val="20"/>
              </w:rPr>
              <w:t>y</w:t>
            </w:r>
            <w:r w:rsidRPr="0064262E">
              <w:rPr>
                <w:rFonts w:ascii="Times New Roman" w:hAnsi="Times New Roman" w:cs="Times New Roman"/>
                <w:sz w:val="20"/>
                <w:szCs w:val="20"/>
              </w:rPr>
              <w:t xml:space="preserve"> i technik</w:t>
            </w:r>
            <w:r>
              <w:rPr>
                <w:rFonts w:ascii="Times New Roman" w:hAnsi="Times New Roman" w:cs="Times New Roman"/>
                <w:sz w:val="20"/>
                <w:szCs w:val="20"/>
              </w:rPr>
              <w:t>i</w:t>
            </w:r>
            <w:r w:rsidRPr="0064262E">
              <w:rPr>
                <w:rFonts w:ascii="Times New Roman" w:hAnsi="Times New Roman" w:cs="Times New Roman"/>
                <w:sz w:val="20"/>
                <w:szCs w:val="20"/>
              </w:rPr>
              <w:t xml:space="preserve"> nauczania oraz sprawdzania znajomości poszczególnych aspektów języka</w:t>
            </w:r>
          </w:p>
          <w:p w14:paraId="3D05A210"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Pr>
                <w:rFonts w:ascii="Times New Roman" w:hAnsi="Times New Roman" w:cs="Times New Roman"/>
                <w:sz w:val="20"/>
                <w:szCs w:val="20"/>
              </w:rPr>
              <w:t>wymienić i krótko opisać</w:t>
            </w:r>
            <w:r w:rsidRPr="0064262E">
              <w:rPr>
                <w:rFonts w:ascii="Times New Roman" w:hAnsi="Times New Roman" w:cs="Times New Roman"/>
                <w:sz w:val="20"/>
                <w:szCs w:val="20"/>
              </w:rPr>
              <w:t xml:space="preserve"> </w:t>
            </w:r>
            <w:r>
              <w:rPr>
                <w:rFonts w:ascii="Times New Roman" w:hAnsi="Times New Roman" w:cs="Times New Roman"/>
                <w:sz w:val="20"/>
                <w:szCs w:val="20"/>
              </w:rPr>
              <w:t>sposoby</w:t>
            </w:r>
            <w:r w:rsidRPr="0064262E">
              <w:rPr>
                <w:rFonts w:ascii="Times New Roman" w:hAnsi="Times New Roman" w:cs="Times New Roman"/>
                <w:sz w:val="20"/>
                <w:szCs w:val="20"/>
              </w:rPr>
              <w:t xml:space="preserve"> podnoszenia efektywności procesu nauczania</w:t>
            </w:r>
          </w:p>
          <w:p w14:paraId="1C270F64"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sidRPr="0064262E">
              <w:rPr>
                <w:rFonts w:ascii="Times New Roman" w:hAnsi="Times New Roman" w:cs="Times New Roman"/>
                <w:sz w:val="20"/>
                <w:szCs w:val="20"/>
              </w:rPr>
              <w:t xml:space="preserve">przeanalizować i ocenić </w:t>
            </w:r>
            <w:r>
              <w:rPr>
                <w:rFonts w:ascii="Times New Roman" w:hAnsi="Times New Roman" w:cs="Times New Roman"/>
                <w:sz w:val="20"/>
                <w:szCs w:val="20"/>
              </w:rPr>
              <w:t>większość elementów</w:t>
            </w:r>
            <w:r w:rsidRPr="0064262E">
              <w:rPr>
                <w:rFonts w:ascii="Times New Roman" w:hAnsi="Times New Roman" w:cs="Times New Roman"/>
                <w:sz w:val="20"/>
                <w:szCs w:val="20"/>
              </w:rPr>
              <w:t xml:space="preserve"> lekcji języka angielskiego</w:t>
            </w:r>
          </w:p>
          <w:p w14:paraId="21861F0F" w14:textId="77777777" w:rsidR="001F5E6F" w:rsidRPr="0064262E" w:rsidRDefault="001F5E6F" w:rsidP="00AA56FD">
            <w:pPr>
              <w:pStyle w:val="Akapitzlist"/>
              <w:numPr>
                <w:ilvl w:val="0"/>
                <w:numId w:val="78"/>
              </w:numPr>
              <w:spacing w:line="240" w:lineRule="exact"/>
              <w:contextualSpacing/>
              <w:rPr>
                <w:rFonts w:ascii="Times New Roman" w:hAnsi="Times New Roman" w:cs="Times New Roman"/>
                <w:color w:val="auto"/>
                <w:sz w:val="18"/>
                <w:szCs w:val="18"/>
              </w:rPr>
            </w:pPr>
            <w:r>
              <w:rPr>
                <w:rFonts w:ascii="Times New Roman" w:hAnsi="Times New Roman" w:cs="Times New Roman"/>
                <w:sz w:val="20"/>
                <w:szCs w:val="20"/>
              </w:rPr>
              <w:t>właściwie</w:t>
            </w:r>
            <w:r w:rsidRPr="0064262E">
              <w:rPr>
                <w:rFonts w:ascii="Times New Roman" w:hAnsi="Times New Roman" w:cs="Times New Roman"/>
                <w:sz w:val="20"/>
                <w:szCs w:val="20"/>
              </w:rPr>
              <w:t xml:space="preserve"> zaplanować własne działania dydaktyczne</w:t>
            </w:r>
          </w:p>
        </w:tc>
      </w:tr>
      <w:tr w:rsidR="001F5E6F" w:rsidRPr="00742D43" w14:paraId="7C5FFC00" w14:textId="77777777" w:rsidTr="001F5E6F">
        <w:trPr>
          <w:trHeight w:val="255"/>
        </w:trPr>
        <w:tc>
          <w:tcPr>
            <w:tcW w:w="792" w:type="dxa"/>
            <w:vMerge/>
            <w:tcBorders>
              <w:left w:val="single" w:sz="4" w:space="0" w:color="auto"/>
              <w:right w:val="single" w:sz="4" w:space="0" w:color="auto"/>
            </w:tcBorders>
          </w:tcPr>
          <w:p w14:paraId="23C94816" w14:textId="77777777" w:rsidR="001F5E6F" w:rsidRPr="00845406" w:rsidRDefault="001F5E6F" w:rsidP="001F5E6F">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BDF2F7B" w14:textId="77777777" w:rsidR="001F5E6F" w:rsidRPr="00845406" w:rsidRDefault="001F5E6F" w:rsidP="001F5E6F">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C2D8A6E" w14:textId="77777777" w:rsidR="001F5E6F" w:rsidRPr="0064262E" w:rsidRDefault="001F5E6F" w:rsidP="001F5E6F">
            <w:pPr>
              <w:spacing w:line="240" w:lineRule="exact"/>
              <w:ind w:left="113" w:right="113"/>
              <w:rPr>
                <w:rFonts w:ascii="Times New Roman" w:hAnsi="Times New Roman" w:cs="Times New Roman"/>
                <w:sz w:val="20"/>
                <w:szCs w:val="20"/>
              </w:rPr>
            </w:pPr>
            <w:r w:rsidRPr="0064262E">
              <w:rPr>
                <w:rFonts w:ascii="Times New Roman" w:hAnsi="Times New Roman" w:cs="Times New Roman"/>
                <w:sz w:val="20"/>
                <w:szCs w:val="20"/>
              </w:rPr>
              <w:t xml:space="preserve">Student potrafi: </w:t>
            </w:r>
          </w:p>
          <w:p w14:paraId="3A246478"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Pr>
                <w:rFonts w:ascii="Times New Roman" w:hAnsi="Times New Roman" w:cs="Times New Roman"/>
                <w:sz w:val="20"/>
                <w:szCs w:val="20"/>
              </w:rPr>
              <w:t>wymienić i dość szczegółowo opisać</w:t>
            </w:r>
            <w:r w:rsidRPr="0064262E">
              <w:rPr>
                <w:rFonts w:ascii="Times New Roman" w:hAnsi="Times New Roman" w:cs="Times New Roman"/>
                <w:sz w:val="20"/>
                <w:szCs w:val="20"/>
              </w:rPr>
              <w:t xml:space="preserve"> cechy i potrzeby uczniów na poziomie średnim i zaawansowanym</w:t>
            </w:r>
          </w:p>
          <w:p w14:paraId="212F2683"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Pr>
                <w:rFonts w:ascii="Times New Roman" w:hAnsi="Times New Roman" w:cs="Times New Roman"/>
                <w:sz w:val="20"/>
                <w:szCs w:val="20"/>
              </w:rPr>
              <w:t>wymienić i dość szczegółowo opisać</w:t>
            </w:r>
            <w:r w:rsidRPr="0064262E">
              <w:rPr>
                <w:rFonts w:ascii="Times New Roman" w:hAnsi="Times New Roman" w:cs="Times New Roman"/>
                <w:sz w:val="20"/>
                <w:szCs w:val="20"/>
              </w:rPr>
              <w:t xml:space="preserve"> zasad</w:t>
            </w:r>
            <w:r>
              <w:rPr>
                <w:rFonts w:ascii="Times New Roman" w:hAnsi="Times New Roman" w:cs="Times New Roman"/>
                <w:sz w:val="20"/>
                <w:szCs w:val="20"/>
              </w:rPr>
              <w:t>y</w:t>
            </w:r>
            <w:r w:rsidRPr="0064262E">
              <w:rPr>
                <w:rFonts w:ascii="Times New Roman" w:hAnsi="Times New Roman" w:cs="Times New Roman"/>
                <w:sz w:val="20"/>
                <w:szCs w:val="20"/>
              </w:rPr>
              <w:t xml:space="preserve"> i technik</w:t>
            </w:r>
            <w:r>
              <w:rPr>
                <w:rFonts w:ascii="Times New Roman" w:hAnsi="Times New Roman" w:cs="Times New Roman"/>
                <w:sz w:val="20"/>
                <w:szCs w:val="20"/>
              </w:rPr>
              <w:t>i</w:t>
            </w:r>
            <w:r w:rsidRPr="0064262E">
              <w:rPr>
                <w:rFonts w:ascii="Times New Roman" w:hAnsi="Times New Roman" w:cs="Times New Roman"/>
                <w:sz w:val="20"/>
                <w:szCs w:val="20"/>
              </w:rPr>
              <w:t xml:space="preserve"> nauczania oraz sprawdzania znajomości poszczególnych aspektów języka</w:t>
            </w:r>
          </w:p>
          <w:p w14:paraId="28E53E0B"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Pr>
                <w:rFonts w:ascii="Times New Roman" w:hAnsi="Times New Roman" w:cs="Times New Roman"/>
                <w:sz w:val="20"/>
                <w:szCs w:val="20"/>
              </w:rPr>
              <w:t>wymienić i dość szczegółowo opisać</w:t>
            </w:r>
            <w:r w:rsidRPr="0064262E">
              <w:rPr>
                <w:rFonts w:ascii="Times New Roman" w:hAnsi="Times New Roman" w:cs="Times New Roman"/>
                <w:sz w:val="20"/>
                <w:szCs w:val="20"/>
              </w:rPr>
              <w:t xml:space="preserve"> </w:t>
            </w:r>
            <w:r>
              <w:rPr>
                <w:rFonts w:ascii="Times New Roman" w:hAnsi="Times New Roman" w:cs="Times New Roman"/>
                <w:sz w:val="20"/>
                <w:szCs w:val="20"/>
              </w:rPr>
              <w:t>sposoby</w:t>
            </w:r>
            <w:r w:rsidRPr="0064262E">
              <w:rPr>
                <w:rFonts w:ascii="Times New Roman" w:hAnsi="Times New Roman" w:cs="Times New Roman"/>
                <w:sz w:val="20"/>
                <w:szCs w:val="20"/>
              </w:rPr>
              <w:t xml:space="preserve"> podnoszenia efektywności procesu nauczania</w:t>
            </w:r>
          </w:p>
          <w:p w14:paraId="7D89E649"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sidRPr="0064262E">
              <w:rPr>
                <w:rFonts w:ascii="Times New Roman" w:hAnsi="Times New Roman" w:cs="Times New Roman"/>
                <w:sz w:val="20"/>
                <w:szCs w:val="20"/>
              </w:rPr>
              <w:t xml:space="preserve">przeanalizować i ocenić </w:t>
            </w:r>
            <w:r>
              <w:rPr>
                <w:rFonts w:ascii="Times New Roman" w:hAnsi="Times New Roman" w:cs="Times New Roman"/>
                <w:sz w:val="20"/>
                <w:szCs w:val="20"/>
              </w:rPr>
              <w:t>wszystkie elementy</w:t>
            </w:r>
            <w:r w:rsidRPr="0064262E">
              <w:rPr>
                <w:rFonts w:ascii="Times New Roman" w:hAnsi="Times New Roman" w:cs="Times New Roman"/>
                <w:sz w:val="20"/>
                <w:szCs w:val="20"/>
              </w:rPr>
              <w:t xml:space="preserve"> lekcji języka angielskiego</w:t>
            </w:r>
          </w:p>
          <w:p w14:paraId="2E548ADD" w14:textId="77777777" w:rsidR="001F5E6F" w:rsidRPr="00811242" w:rsidRDefault="001F5E6F" w:rsidP="00AA56FD">
            <w:pPr>
              <w:pStyle w:val="Akapitzlist"/>
              <w:numPr>
                <w:ilvl w:val="0"/>
                <w:numId w:val="78"/>
              </w:numPr>
              <w:spacing w:line="240" w:lineRule="exact"/>
              <w:contextualSpacing/>
              <w:rPr>
                <w:rFonts w:ascii="Times New Roman" w:hAnsi="Times New Roman" w:cs="Times New Roman"/>
                <w:color w:val="auto"/>
                <w:sz w:val="18"/>
                <w:szCs w:val="18"/>
              </w:rPr>
            </w:pPr>
            <w:r>
              <w:rPr>
                <w:rFonts w:ascii="Times New Roman" w:hAnsi="Times New Roman" w:cs="Times New Roman"/>
                <w:sz w:val="20"/>
                <w:szCs w:val="20"/>
              </w:rPr>
              <w:t>szczegółowo</w:t>
            </w:r>
            <w:r w:rsidRPr="00811242">
              <w:rPr>
                <w:rFonts w:ascii="Times New Roman" w:hAnsi="Times New Roman" w:cs="Times New Roman"/>
                <w:sz w:val="20"/>
                <w:szCs w:val="20"/>
              </w:rPr>
              <w:t xml:space="preserve"> zaplanować własne działania dydaktyczne</w:t>
            </w:r>
          </w:p>
        </w:tc>
      </w:tr>
      <w:tr w:rsidR="001F5E6F" w:rsidRPr="00742D43" w14:paraId="00C6FF31" w14:textId="77777777" w:rsidTr="001F5E6F">
        <w:trPr>
          <w:trHeight w:val="255"/>
        </w:trPr>
        <w:tc>
          <w:tcPr>
            <w:tcW w:w="792" w:type="dxa"/>
            <w:vMerge/>
            <w:tcBorders>
              <w:left w:val="single" w:sz="4" w:space="0" w:color="auto"/>
              <w:bottom w:val="single" w:sz="4" w:space="0" w:color="auto"/>
              <w:right w:val="single" w:sz="4" w:space="0" w:color="auto"/>
            </w:tcBorders>
          </w:tcPr>
          <w:p w14:paraId="0953834A" w14:textId="77777777" w:rsidR="001F5E6F" w:rsidRPr="00845406" w:rsidRDefault="001F5E6F" w:rsidP="001F5E6F">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63E067F3" w14:textId="77777777" w:rsidR="001F5E6F" w:rsidRPr="00845406" w:rsidRDefault="001F5E6F" w:rsidP="001F5E6F">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300CCB7" w14:textId="77777777" w:rsidR="001F5E6F" w:rsidRPr="0064262E" w:rsidRDefault="001F5E6F" w:rsidP="001F5E6F">
            <w:pPr>
              <w:spacing w:line="240" w:lineRule="exact"/>
              <w:ind w:left="113" w:right="113"/>
              <w:rPr>
                <w:rFonts w:ascii="Times New Roman" w:hAnsi="Times New Roman" w:cs="Times New Roman"/>
                <w:sz w:val="20"/>
                <w:szCs w:val="20"/>
              </w:rPr>
            </w:pPr>
            <w:r w:rsidRPr="0064262E">
              <w:rPr>
                <w:rFonts w:ascii="Times New Roman" w:hAnsi="Times New Roman" w:cs="Times New Roman"/>
                <w:sz w:val="20"/>
                <w:szCs w:val="20"/>
              </w:rPr>
              <w:t xml:space="preserve">Student potrafi: </w:t>
            </w:r>
          </w:p>
          <w:p w14:paraId="40BA507D"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Pr>
                <w:rFonts w:ascii="Times New Roman" w:hAnsi="Times New Roman" w:cs="Times New Roman"/>
                <w:sz w:val="20"/>
                <w:szCs w:val="20"/>
              </w:rPr>
              <w:t>wymienić i szczegółowo opisać</w:t>
            </w:r>
            <w:r w:rsidRPr="0064262E">
              <w:rPr>
                <w:rFonts w:ascii="Times New Roman" w:hAnsi="Times New Roman" w:cs="Times New Roman"/>
                <w:sz w:val="20"/>
                <w:szCs w:val="20"/>
              </w:rPr>
              <w:t xml:space="preserve"> cechy i potrzeby uczniów na poziomie średnim i zaawansowanym</w:t>
            </w:r>
          </w:p>
          <w:p w14:paraId="46AE943E"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Pr>
                <w:rFonts w:ascii="Times New Roman" w:hAnsi="Times New Roman" w:cs="Times New Roman"/>
                <w:sz w:val="20"/>
                <w:szCs w:val="20"/>
              </w:rPr>
              <w:t>wymienić i szczegółowo opisać</w:t>
            </w:r>
            <w:r w:rsidRPr="0064262E">
              <w:rPr>
                <w:rFonts w:ascii="Times New Roman" w:hAnsi="Times New Roman" w:cs="Times New Roman"/>
                <w:sz w:val="20"/>
                <w:szCs w:val="20"/>
              </w:rPr>
              <w:t xml:space="preserve"> zasad</w:t>
            </w:r>
            <w:r>
              <w:rPr>
                <w:rFonts w:ascii="Times New Roman" w:hAnsi="Times New Roman" w:cs="Times New Roman"/>
                <w:sz w:val="20"/>
                <w:szCs w:val="20"/>
              </w:rPr>
              <w:t>y</w:t>
            </w:r>
            <w:r w:rsidRPr="0064262E">
              <w:rPr>
                <w:rFonts w:ascii="Times New Roman" w:hAnsi="Times New Roman" w:cs="Times New Roman"/>
                <w:sz w:val="20"/>
                <w:szCs w:val="20"/>
              </w:rPr>
              <w:t xml:space="preserve"> i technik</w:t>
            </w:r>
            <w:r>
              <w:rPr>
                <w:rFonts w:ascii="Times New Roman" w:hAnsi="Times New Roman" w:cs="Times New Roman"/>
                <w:sz w:val="20"/>
                <w:szCs w:val="20"/>
              </w:rPr>
              <w:t>i</w:t>
            </w:r>
            <w:r w:rsidRPr="0064262E">
              <w:rPr>
                <w:rFonts w:ascii="Times New Roman" w:hAnsi="Times New Roman" w:cs="Times New Roman"/>
                <w:sz w:val="20"/>
                <w:szCs w:val="20"/>
              </w:rPr>
              <w:t xml:space="preserve"> nauczania oraz sprawdzania znajomości poszczególnych aspektów języka</w:t>
            </w:r>
          </w:p>
          <w:p w14:paraId="3279D748"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Pr>
                <w:rFonts w:ascii="Times New Roman" w:hAnsi="Times New Roman" w:cs="Times New Roman"/>
                <w:sz w:val="20"/>
                <w:szCs w:val="20"/>
              </w:rPr>
              <w:t>wymienić i szczegółowo opisać</w:t>
            </w:r>
            <w:r w:rsidRPr="0064262E">
              <w:rPr>
                <w:rFonts w:ascii="Times New Roman" w:hAnsi="Times New Roman" w:cs="Times New Roman"/>
                <w:sz w:val="20"/>
                <w:szCs w:val="20"/>
              </w:rPr>
              <w:t xml:space="preserve"> </w:t>
            </w:r>
            <w:r>
              <w:rPr>
                <w:rFonts w:ascii="Times New Roman" w:hAnsi="Times New Roman" w:cs="Times New Roman"/>
                <w:sz w:val="20"/>
                <w:szCs w:val="20"/>
              </w:rPr>
              <w:t>sposoby</w:t>
            </w:r>
            <w:r w:rsidRPr="0064262E">
              <w:rPr>
                <w:rFonts w:ascii="Times New Roman" w:hAnsi="Times New Roman" w:cs="Times New Roman"/>
                <w:sz w:val="20"/>
                <w:szCs w:val="20"/>
              </w:rPr>
              <w:t xml:space="preserve"> podnoszenia efektywności procesu nauczania</w:t>
            </w:r>
          </w:p>
          <w:p w14:paraId="0744A6F2" w14:textId="77777777" w:rsidR="001F5E6F" w:rsidRPr="0064262E" w:rsidRDefault="001F5E6F" w:rsidP="00AA56FD">
            <w:pPr>
              <w:pStyle w:val="Akapitzlist"/>
              <w:numPr>
                <w:ilvl w:val="0"/>
                <w:numId w:val="78"/>
              </w:numPr>
              <w:spacing w:line="240" w:lineRule="exact"/>
              <w:ind w:right="113"/>
              <w:contextualSpacing/>
              <w:rPr>
                <w:rFonts w:ascii="Times New Roman" w:hAnsi="Times New Roman" w:cs="Times New Roman"/>
                <w:color w:val="auto"/>
                <w:sz w:val="18"/>
                <w:szCs w:val="18"/>
              </w:rPr>
            </w:pPr>
            <w:r>
              <w:rPr>
                <w:rFonts w:ascii="Times New Roman" w:hAnsi="Times New Roman" w:cs="Times New Roman"/>
                <w:sz w:val="20"/>
                <w:szCs w:val="20"/>
              </w:rPr>
              <w:t xml:space="preserve">szczegółowo </w:t>
            </w:r>
            <w:r w:rsidRPr="0064262E">
              <w:rPr>
                <w:rFonts w:ascii="Times New Roman" w:hAnsi="Times New Roman" w:cs="Times New Roman"/>
                <w:sz w:val="20"/>
                <w:szCs w:val="20"/>
              </w:rPr>
              <w:t xml:space="preserve">przeanalizować i ocenić </w:t>
            </w:r>
            <w:r>
              <w:rPr>
                <w:rFonts w:ascii="Times New Roman" w:hAnsi="Times New Roman" w:cs="Times New Roman"/>
                <w:sz w:val="20"/>
                <w:szCs w:val="20"/>
              </w:rPr>
              <w:t>wszystkie elementy</w:t>
            </w:r>
            <w:r w:rsidRPr="0064262E">
              <w:rPr>
                <w:rFonts w:ascii="Times New Roman" w:hAnsi="Times New Roman" w:cs="Times New Roman"/>
                <w:sz w:val="20"/>
                <w:szCs w:val="20"/>
              </w:rPr>
              <w:t xml:space="preserve"> lekcji języka angielskiego</w:t>
            </w:r>
          </w:p>
          <w:p w14:paraId="6FC557D2" w14:textId="77777777" w:rsidR="001F5E6F" w:rsidRPr="00811242" w:rsidRDefault="001F5E6F" w:rsidP="00AA56FD">
            <w:pPr>
              <w:pStyle w:val="Akapitzlist"/>
              <w:numPr>
                <w:ilvl w:val="0"/>
                <w:numId w:val="78"/>
              </w:numPr>
              <w:spacing w:line="240" w:lineRule="exact"/>
              <w:contextualSpacing/>
              <w:rPr>
                <w:rFonts w:ascii="Times New Roman" w:hAnsi="Times New Roman" w:cs="Times New Roman"/>
                <w:color w:val="auto"/>
                <w:sz w:val="18"/>
                <w:szCs w:val="18"/>
              </w:rPr>
            </w:pPr>
            <w:r w:rsidRPr="00811242">
              <w:rPr>
                <w:rFonts w:ascii="Times New Roman" w:hAnsi="Times New Roman" w:cs="Times New Roman"/>
                <w:sz w:val="20"/>
                <w:szCs w:val="20"/>
              </w:rPr>
              <w:t xml:space="preserve">szczegółowo </w:t>
            </w:r>
            <w:r>
              <w:rPr>
                <w:rFonts w:ascii="Times New Roman" w:hAnsi="Times New Roman" w:cs="Times New Roman"/>
                <w:sz w:val="20"/>
                <w:szCs w:val="20"/>
              </w:rPr>
              <w:t xml:space="preserve">i twórczo </w:t>
            </w:r>
            <w:r w:rsidRPr="00811242">
              <w:rPr>
                <w:rFonts w:ascii="Times New Roman" w:hAnsi="Times New Roman" w:cs="Times New Roman"/>
                <w:sz w:val="20"/>
                <w:szCs w:val="20"/>
              </w:rPr>
              <w:t>zaplanować własne działania dydaktyczne</w:t>
            </w:r>
          </w:p>
        </w:tc>
      </w:tr>
    </w:tbl>
    <w:p w14:paraId="6D389D7D" w14:textId="77777777" w:rsidR="001F5E6F" w:rsidRDefault="001F5E6F" w:rsidP="001F5E6F">
      <w:pPr>
        <w:rPr>
          <w:rFonts w:ascii="Times New Roman" w:hAnsi="Times New Roman" w:cs="Times New Roman"/>
          <w:color w:val="auto"/>
        </w:rPr>
      </w:pPr>
    </w:p>
    <w:p w14:paraId="2FFEC870" w14:textId="77777777" w:rsidR="00590531" w:rsidRDefault="00590531" w:rsidP="001F5E6F">
      <w:pPr>
        <w:rPr>
          <w:rFonts w:ascii="Times New Roman" w:hAnsi="Times New Roman" w:cs="Times New Roman"/>
          <w:color w:val="auto"/>
        </w:rPr>
      </w:pPr>
    </w:p>
    <w:p w14:paraId="5C5C31A6" w14:textId="77777777" w:rsidR="00590531" w:rsidRDefault="00590531" w:rsidP="001F5E6F">
      <w:pPr>
        <w:rPr>
          <w:rFonts w:ascii="Times New Roman" w:hAnsi="Times New Roman" w:cs="Times New Roman"/>
          <w:color w:val="auto"/>
        </w:rPr>
      </w:pPr>
    </w:p>
    <w:p w14:paraId="57E999A6" w14:textId="77777777" w:rsidR="00590531" w:rsidRDefault="00590531" w:rsidP="001F5E6F">
      <w:pPr>
        <w:rPr>
          <w:rFonts w:ascii="Times New Roman" w:hAnsi="Times New Roman" w:cs="Times New Roman"/>
          <w:color w:val="auto"/>
        </w:rPr>
      </w:pPr>
    </w:p>
    <w:p w14:paraId="37B8682C" w14:textId="77777777" w:rsidR="00590531" w:rsidRDefault="00590531" w:rsidP="001F5E6F">
      <w:pPr>
        <w:rPr>
          <w:rFonts w:ascii="Times New Roman" w:hAnsi="Times New Roman" w:cs="Times New Roman"/>
          <w:color w:val="auto"/>
        </w:rPr>
      </w:pPr>
    </w:p>
    <w:p w14:paraId="388124EB" w14:textId="77777777" w:rsidR="00590531" w:rsidRDefault="00590531" w:rsidP="001F5E6F">
      <w:pPr>
        <w:rPr>
          <w:rFonts w:ascii="Times New Roman" w:hAnsi="Times New Roman" w:cs="Times New Roman"/>
          <w:color w:val="auto"/>
        </w:rPr>
      </w:pPr>
    </w:p>
    <w:p w14:paraId="4D722968" w14:textId="77777777" w:rsidR="00590531" w:rsidRDefault="00590531" w:rsidP="001F5E6F">
      <w:pPr>
        <w:rPr>
          <w:rFonts w:ascii="Times New Roman" w:hAnsi="Times New Roman" w:cs="Times New Roman"/>
          <w:color w:val="auto"/>
        </w:rPr>
      </w:pPr>
    </w:p>
    <w:p w14:paraId="2FAB530C" w14:textId="77777777" w:rsidR="00590531" w:rsidRDefault="00590531" w:rsidP="001F5E6F">
      <w:pPr>
        <w:rPr>
          <w:rFonts w:ascii="Times New Roman" w:hAnsi="Times New Roman" w:cs="Times New Roman"/>
          <w:color w:val="auto"/>
        </w:rPr>
      </w:pPr>
    </w:p>
    <w:p w14:paraId="5A9DCC26" w14:textId="77777777" w:rsidR="00590531" w:rsidRDefault="00590531" w:rsidP="001F5E6F">
      <w:pPr>
        <w:rPr>
          <w:rFonts w:ascii="Times New Roman" w:hAnsi="Times New Roman" w:cs="Times New Roman"/>
          <w:color w:val="auto"/>
        </w:rPr>
      </w:pPr>
    </w:p>
    <w:p w14:paraId="72ADB102" w14:textId="77777777" w:rsidR="00590531" w:rsidRDefault="00590531" w:rsidP="001F5E6F">
      <w:pPr>
        <w:rPr>
          <w:rFonts w:ascii="Times New Roman" w:hAnsi="Times New Roman" w:cs="Times New Roman"/>
          <w:color w:val="auto"/>
        </w:rPr>
      </w:pPr>
    </w:p>
    <w:p w14:paraId="0C6C8673" w14:textId="77777777" w:rsidR="00590531" w:rsidRDefault="00590531" w:rsidP="001F5E6F">
      <w:pPr>
        <w:rPr>
          <w:rFonts w:ascii="Times New Roman" w:hAnsi="Times New Roman" w:cs="Times New Roman"/>
          <w:color w:val="auto"/>
        </w:rPr>
      </w:pPr>
    </w:p>
    <w:p w14:paraId="3A6EB2D5" w14:textId="77777777" w:rsidR="00590531" w:rsidRDefault="00590531" w:rsidP="001F5E6F">
      <w:pPr>
        <w:rPr>
          <w:rFonts w:ascii="Times New Roman" w:hAnsi="Times New Roman" w:cs="Times New Roman"/>
          <w:color w:val="auto"/>
        </w:rPr>
      </w:pPr>
    </w:p>
    <w:p w14:paraId="43CF730A" w14:textId="77777777" w:rsidR="00590531" w:rsidRDefault="00590531" w:rsidP="001F5E6F">
      <w:pPr>
        <w:rPr>
          <w:rFonts w:ascii="Times New Roman" w:hAnsi="Times New Roman" w:cs="Times New Roman"/>
          <w:color w:val="auto"/>
        </w:rPr>
      </w:pPr>
    </w:p>
    <w:p w14:paraId="087D226C" w14:textId="77777777" w:rsidR="00590531" w:rsidRPr="00742D43" w:rsidRDefault="00590531" w:rsidP="001F5E6F">
      <w:pPr>
        <w:rPr>
          <w:rFonts w:ascii="Times New Roman" w:hAnsi="Times New Roman" w:cs="Times New Roman"/>
          <w:color w:val="auto"/>
        </w:rPr>
      </w:pPr>
    </w:p>
    <w:p w14:paraId="439E5044" w14:textId="77777777" w:rsidR="001F5E6F" w:rsidRPr="00BA1DD8" w:rsidRDefault="001F5E6F" w:rsidP="00AA56FD">
      <w:pPr>
        <w:numPr>
          <w:ilvl w:val="0"/>
          <w:numId w:val="80"/>
        </w:numPr>
        <w:rPr>
          <w:rFonts w:ascii="Times New Roman" w:hAnsi="Times New Roman" w:cs="Times New Roman"/>
          <w:b/>
          <w:color w:val="auto"/>
          <w:sz w:val="20"/>
          <w:szCs w:val="20"/>
        </w:rPr>
      </w:pPr>
      <w:r w:rsidRPr="00BA1DD8">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1F5E6F" w:rsidRPr="0082063F" w14:paraId="36826014" w14:textId="77777777" w:rsidTr="001F5E6F">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2B7A2209" w14:textId="77777777" w:rsidR="001F5E6F" w:rsidRPr="0082063F" w:rsidRDefault="001F5E6F" w:rsidP="001F5E6F">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07788B3D" w14:textId="77777777" w:rsidR="001F5E6F" w:rsidRPr="0082063F" w:rsidRDefault="001F5E6F" w:rsidP="001F5E6F">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Obciążenie studenta</w:t>
            </w:r>
          </w:p>
        </w:tc>
      </w:tr>
      <w:tr w:rsidR="001F5E6F" w:rsidRPr="0082063F" w14:paraId="3C645568" w14:textId="77777777" w:rsidTr="001F5E6F">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42ACAC97" w14:textId="77777777" w:rsidR="001F5E6F" w:rsidRPr="0082063F" w:rsidRDefault="001F5E6F" w:rsidP="001F5E6F">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75660813" w14:textId="77777777" w:rsidR="001F5E6F" w:rsidRPr="0082063F" w:rsidRDefault="001F5E6F" w:rsidP="001F5E6F">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Studia</w:t>
            </w:r>
          </w:p>
          <w:p w14:paraId="6650BE55" w14:textId="77777777" w:rsidR="001F5E6F" w:rsidRPr="0082063F" w:rsidRDefault="001F5E6F" w:rsidP="001F5E6F">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42A29F6A" w14:textId="77777777" w:rsidR="001F5E6F" w:rsidRPr="0082063F" w:rsidRDefault="001F5E6F" w:rsidP="001F5E6F">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Studia</w:t>
            </w:r>
          </w:p>
          <w:p w14:paraId="73CA8BDB" w14:textId="77777777" w:rsidR="001F5E6F" w:rsidRPr="0082063F" w:rsidRDefault="001F5E6F" w:rsidP="001F5E6F">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niestacjonarne</w:t>
            </w:r>
          </w:p>
        </w:tc>
      </w:tr>
      <w:tr w:rsidR="001F5E6F" w:rsidRPr="001E4083" w14:paraId="2AD92BFB" w14:textId="77777777" w:rsidTr="001F5E6F">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702D5291" w14:textId="77777777" w:rsidR="001F5E6F" w:rsidRPr="001E4083" w:rsidRDefault="001F5E6F" w:rsidP="001F5E6F">
            <w:pPr>
              <w:rPr>
                <w:rFonts w:ascii="Times New Roman" w:hAnsi="Times New Roman" w:cs="Times New Roman"/>
                <w:i/>
                <w:color w:val="auto"/>
                <w:sz w:val="18"/>
                <w:szCs w:val="18"/>
              </w:rPr>
            </w:pPr>
            <w:r w:rsidRPr="001E4083">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15C57213" w14:textId="53B5246C" w:rsidR="001F5E6F" w:rsidRPr="001E4083" w:rsidRDefault="00D82C41"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52B5FDDF" w14:textId="0D66AB77" w:rsidR="001F5E6F" w:rsidRPr="001E4083" w:rsidRDefault="00D82C41"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r>
      <w:tr w:rsidR="001F5E6F" w:rsidRPr="001E4083" w14:paraId="6FA06B72" w14:textId="77777777" w:rsidTr="001F5E6F">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878F919" w14:textId="19F802CE" w:rsidR="001F5E6F" w:rsidRPr="001E4083" w:rsidRDefault="001F5E6F" w:rsidP="001F5E6F">
            <w:pPr>
              <w:rPr>
                <w:rFonts w:ascii="Times New Roman" w:hAnsi="Times New Roman" w:cs="Times New Roman"/>
                <w:i/>
                <w:color w:val="auto"/>
                <w:sz w:val="18"/>
                <w:szCs w:val="18"/>
              </w:rPr>
            </w:pPr>
            <w:r w:rsidRPr="001E4083">
              <w:rPr>
                <w:rFonts w:ascii="Times New Roman" w:hAnsi="Times New Roman" w:cs="Times New Roman"/>
                <w:i/>
                <w:color w:val="auto"/>
                <w:sz w:val="18"/>
                <w:szCs w:val="18"/>
              </w:rPr>
              <w:t>Udział w ćwiczeniach</w:t>
            </w:r>
          </w:p>
        </w:tc>
        <w:tc>
          <w:tcPr>
            <w:tcW w:w="1476" w:type="dxa"/>
            <w:tcBorders>
              <w:top w:val="single" w:sz="4" w:space="0" w:color="auto"/>
              <w:left w:val="single" w:sz="4" w:space="0" w:color="auto"/>
              <w:bottom w:val="single" w:sz="4" w:space="0" w:color="auto"/>
              <w:right w:val="single" w:sz="4" w:space="0" w:color="auto"/>
            </w:tcBorders>
            <w:vAlign w:val="center"/>
          </w:tcPr>
          <w:p w14:paraId="03F927C6" w14:textId="3FDA7FED" w:rsidR="001F5E6F" w:rsidRPr="00845406" w:rsidRDefault="00D82C41" w:rsidP="001F5E6F">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vAlign w:val="center"/>
          </w:tcPr>
          <w:p w14:paraId="08779BCB" w14:textId="482A4409" w:rsidR="001F5E6F" w:rsidRPr="00845406" w:rsidRDefault="00D82C41" w:rsidP="001F5E6F">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r>
      <w:tr w:rsidR="001F5E6F" w:rsidRPr="008115D0" w14:paraId="03516358" w14:textId="77777777" w:rsidTr="001F5E6F">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846F729" w14:textId="77777777" w:rsidR="001F5E6F" w:rsidRPr="008115D0" w:rsidRDefault="001F5E6F" w:rsidP="001F5E6F">
            <w:pPr>
              <w:rPr>
                <w:rFonts w:ascii="Times New Roman" w:hAnsi="Times New Roman" w:cs="Times New Roman"/>
                <w:i/>
                <w:color w:val="auto"/>
                <w:sz w:val="18"/>
                <w:szCs w:val="18"/>
              </w:rPr>
            </w:pPr>
            <w:r w:rsidRPr="008115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584DEBF" w14:textId="5D907B04" w:rsidR="001F5E6F" w:rsidRPr="008115D0" w:rsidRDefault="00D82C41"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95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5623328" w14:textId="59EEAB7D" w:rsidR="001F5E6F" w:rsidRPr="008115D0" w:rsidRDefault="00D82C41"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95</w:t>
            </w:r>
          </w:p>
        </w:tc>
      </w:tr>
      <w:tr w:rsidR="001F5E6F" w:rsidRPr="008115D0" w14:paraId="7941731B" w14:textId="77777777" w:rsidTr="001F5E6F">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45CEA54" w14:textId="3B38C8D4" w:rsidR="001F5E6F" w:rsidRPr="008115D0" w:rsidRDefault="001F5E6F" w:rsidP="001F5E6F">
            <w:pPr>
              <w:rPr>
                <w:rFonts w:ascii="Times New Roman" w:hAnsi="Times New Roman" w:cs="Times New Roman"/>
                <w:i/>
                <w:color w:val="auto"/>
                <w:sz w:val="18"/>
                <w:szCs w:val="18"/>
              </w:rPr>
            </w:pPr>
            <w:r w:rsidRPr="008115D0">
              <w:rPr>
                <w:rFonts w:ascii="Times New Roman" w:hAnsi="Times New Roman" w:cs="Times New Roman"/>
                <w:i/>
                <w:color w:val="auto"/>
                <w:sz w:val="18"/>
                <w:szCs w:val="18"/>
              </w:rPr>
              <w:t>Przygotowanie do ćwiczeń</w:t>
            </w:r>
          </w:p>
        </w:tc>
        <w:tc>
          <w:tcPr>
            <w:tcW w:w="1476" w:type="dxa"/>
            <w:tcBorders>
              <w:top w:val="single" w:sz="4" w:space="0" w:color="auto"/>
              <w:left w:val="single" w:sz="4" w:space="0" w:color="auto"/>
              <w:bottom w:val="single" w:sz="4" w:space="0" w:color="auto"/>
              <w:right w:val="single" w:sz="4" w:space="0" w:color="auto"/>
            </w:tcBorders>
            <w:vAlign w:val="center"/>
          </w:tcPr>
          <w:p w14:paraId="5B967DAB" w14:textId="05A083B7" w:rsidR="001F5E6F" w:rsidRPr="008115D0" w:rsidRDefault="00D82C41" w:rsidP="001F5E6F">
            <w:pPr>
              <w:jc w:val="center"/>
              <w:rPr>
                <w:rFonts w:ascii="Times New Roman" w:hAnsi="Times New Roman" w:cs="Times New Roman"/>
                <w:color w:val="auto"/>
                <w:sz w:val="20"/>
                <w:szCs w:val="20"/>
              </w:rPr>
            </w:pPr>
            <w:r>
              <w:rPr>
                <w:rFonts w:ascii="Times New Roman" w:hAnsi="Times New Roman" w:cs="Times New Roman"/>
                <w:color w:val="auto"/>
                <w:sz w:val="20"/>
                <w:szCs w:val="20"/>
              </w:rPr>
              <w:t>55</w:t>
            </w:r>
          </w:p>
        </w:tc>
        <w:tc>
          <w:tcPr>
            <w:tcW w:w="1476" w:type="dxa"/>
            <w:tcBorders>
              <w:top w:val="single" w:sz="4" w:space="0" w:color="auto"/>
              <w:left w:val="single" w:sz="4" w:space="0" w:color="auto"/>
              <w:bottom w:val="single" w:sz="4" w:space="0" w:color="auto"/>
              <w:right w:val="single" w:sz="4" w:space="0" w:color="auto"/>
            </w:tcBorders>
            <w:vAlign w:val="center"/>
          </w:tcPr>
          <w:p w14:paraId="37600235" w14:textId="4CCF8156" w:rsidR="001F5E6F" w:rsidRPr="008115D0" w:rsidRDefault="00D82C41" w:rsidP="001F5E6F">
            <w:pPr>
              <w:jc w:val="center"/>
              <w:rPr>
                <w:rFonts w:ascii="Times New Roman" w:hAnsi="Times New Roman" w:cs="Times New Roman"/>
                <w:color w:val="auto"/>
                <w:sz w:val="20"/>
                <w:szCs w:val="20"/>
              </w:rPr>
            </w:pPr>
            <w:r>
              <w:rPr>
                <w:rFonts w:ascii="Times New Roman" w:hAnsi="Times New Roman" w:cs="Times New Roman"/>
                <w:color w:val="auto"/>
                <w:sz w:val="20"/>
                <w:szCs w:val="20"/>
              </w:rPr>
              <w:t>55</w:t>
            </w:r>
          </w:p>
        </w:tc>
      </w:tr>
      <w:tr w:rsidR="001F5E6F" w:rsidRPr="008115D0" w14:paraId="10218A84" w14:textId="77777777" w:rsidTr="001F5E6F">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EE9DA6D" w14:textId="0C7D4EF3" w:rsidR="001F5E6F" w:rsidRPr="008115D0" w:rsidRDefault="001F5E6F" w:rsidP="001F5E6F">
            <w:pPr>
              <w:rPr>
                <w:rFonts w:ascii="Times New Roman" w:hAnsi="Times New Roman" w:cs="Times New Roman"/>
                <w:i/>
                <w:color w:val="auto"/>
                <w:sz w:val="18"/>
                <w:szCs w:val="18"/>
              </w:rPr>
            </w:pPr>
            <w:r>
              <w:rPr>
                <w:rFonts w:ascii="Times New Roman" w:hAnsi="Times New Roman" w:cs="Times New Roman"/>
                <w:i/>
                <w:color w:val="auto"/>
                <w:sz w:val="18"/>
                <w:szCs w:val="18"/>
              </w:rPr>
              <w:t xml:space="preserve">Przygotowanie do </w:t>
            </w:r>
            <w:r w:rsidRPr="008115D0">
              <w:rPr>
                <w:rFonts w:ascii="Times New Roman" w:hAnsi="Times New Roman" w:cs="Times New Roman"/>
                <w:i/>
                <w:color w:val="auto"/>
                <w:sz w:val="18"/>
                <w:szCs w:val="18"/>
              </w:rPr>
              <w:t>kolokwium</w:t>
            </w:r>
          </w:p>
        </w:tc>
        <w:tc>
          <w:tcPr>
            <w:tcW w:w="1476" w:type="dxa"/>
            <w:tcBorders>
              <w:top w:val="single" w:sz="4" w:space="0" w:color="auto"/>
              <w:left w:val="single" w:sz="4" w:space="0" w:color="auto"/>
              <w:bottom w:val="single" w:sz="4" w:space="0" w:color="auto"/>
              <w:right w:val="single" w:sz="4" w:space="0" w:color="auto"/>
            </w:tcBorders>
            <w:vAlign w:val="center"/>
          </w:tcPr>
          <w:p w14:paraId="4C6D7F1C" w14:textId="3C088523" w:rsidR="001F5E6F" w:rsidRPr="008115D0" w:rsidRDefault="00645499" w:rsidP="001F5E6F">
            <w:pPr>
              <w:jc w:val="center"/>
              <w:rPr>
                <w:rFonts w:ascii="Times New Roman" w:hAnsi="Times New Roman" w:cs="Times New Roman"/>
                <w:color w:val="auto"/>
                <w:sz w:val="20"/>
                <w:szCs w:val="20"/>
              </w:rPr>
            </w:pPr>
            <w:r>
              <w:rPr>
                <w:rFonts w:ascii="Times New Roman" w:hAnsi="Times New Roman" w:cs="Times New Roman"/>
                <w:color w:val="auto"/>
                <w:sz w:val="20"/>
                <w:szCs w:val="20"/>
              </w:rPr>
              <w:t>25</w:t>
            </w:r>
          </w:p>
        </w:tc>
        <w:tc>
          <w:tcPr>
            <w:tcW w:w="1476" w:type="dxa"/>
            <w:tcBorders>
              <w:top w:val="single" w:sz="4" w:space="0" w:color="auto"/>
              <w:left w:val="single" w:sz="4" w:space="0" w:color="auto"/>
              <w:bottom w:val="single" w:sz="4" w:space="0" w:color="auto"/>
              <w:right w:val="single" w:sz="4" w:space="0" w:color="auto"/>
            </w:tcBorders>
            <w:vAlign w:val="center"/>
          </w:tcPr>
          <w:p w14:paraId="1FB22426" w14:textId="521C01CE" w:rsidR="001F5E6F" w:rsidRPr="008115D0" w:rsidRDefault="00645499" w:rsidP="001F5E6F">
            <w:pPr>
              <w:jc w:val="center"/>
              <w:rPr>
                <w:rFonts w:ascii="Times New Roman" w:hAnsi="Times New Roman" w:cs="Times New Roman"/>
                <w:color w:val="auto"/>
                <w:sz w:val="20"/>
                <w:szCs w:val="20"/>
              </w:rPr>
            </w:pPr>
            <w:r>
              <w:rPr>
                <w:rFonts w:ascii="Times New Roman" w:hAnsi="Times New Roman" w:cs="Times New Roman"/>
                <w:color w:val="auto"/>
                <w:sz w:val="20"/>
                <w:szCs w:val="20"/>
              </w:rPr>
              <w:t>25</w:t>
            </w:r>
          </w:p>
        </w:tc>
      </w:tr>
      <w:tr w:rsidR="001F5E6F" w:rsidRPr="008115D0" w14:paraId="44F8A938" w14:textId="77777777" w:rsidTr="001F5E6F">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71CBB315" w14:textId="3E4A8343" w:rsidR="001F5E6F" w:rsidRPr="008115D0" w:rsidRDefault="001F5E6F" w:rsidP="001F5E6F">
            <w:pPr>
              <w:rPr>
                <w:rFonts w:ascii="Times New Roman" w:hAnsi="Times New Roman" w:cs="Times New Roman"/>
                <w:i/>
                <w:color w:val="auto"/>
                <w:sz w:val="18"/>
                <w:szCs w:val="18"/>
              </w:rPr>
            </w:pPr>
            <w:r w:rsidRPr="008115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2EA21142" w14:textId="31464713" w:rsidR="001F5E6F" w:rsidRPr="008115D0" w:rsidRDefault="00645499" w:rsidP="001F5E6F">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590531">
              <w:rPr>
                <w:rFonts w:ascii="Times New Roman" w:hAnsi="Times New Roman" w:cs="Times New Roman"/>
                <w:color w:val="auto"/>
                <w:sz w:val="20"/>
                <w:szCs w:val="20"/>
              </w:rPr>
              <w:t>0</w:t>
            </w:r>
          </w:p>
        </w:tc>
        <w:tc>
          <w:tcPr>
            <w:tcW w:w="1476" w:type="dxa"/>
            <w:tcBorders>
              <w:top w:val="single" w:sz="4" w:space="0" w:color="auto"/>
              <w:left w:val="single" w:sz="4" w:space="0" w:color="auto"/>
              <w:bottom w:val="single" w:sz="4" w:space="0" w:color="auto"/>
              <w:right w:val="single" w:sz="4" w:space="0" w:color="auto"/>
            </w:tcBorders>
            <w:vAlign w:val="center"/>
          </w:tcPr>
          <w:p w14:paraId="1A7CE8B8" w14:textId="4F187CBF" w:rsidR="001F5E6F" w:rsidRPr="008115D0" w:rsidRDefault="00590531" w:rsidP="001F5E6F">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1F5E6F" w:rsidRPr="008115D0" w14:paraId="5F518330" w14:textId="77777777" w:rsidTr="001F5E6F">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280A309" w14:textId="4B9A8A04" w:rsidR="001F5E6F" w:rsidRPr="008115D0" w:rsidRDefault="001F5E6F" w:rsidP="001F5E6F">
            <w:pPr>
              <w:rPr>
                <w:rFonts w:ascii="Times New Roman" w:hAnsi="Times New Roman" w:cs="Times New Roman"/>
                <w:i/>
                <w:color w:val="auto"/>
                <w:sz w:val="18"/>
                <w:szCs w:val="18"/>
              </w:rPr>
            </w:pPr>
            <w:r w:rsidRPr="008115D0">
              <w:rPr>
                <w:rFonts w:ascii="Times New Roman" w:hAnsi="Times New Roman" w:cs="Times New Roman"/>
                <w:i/>
                <w:color w:val="auto"/>
                <w:sz w:val="18"/>
                <w:szCs w:val="18"/>
              </w:rPr>
              <w:t>Opracowanie prezentacji multimedialnej</w:t>
            </w:r>
          </w:p>
        </w:tc>
        <w:tc>
          <w:tcPr>
            <w:tcW w:w="1476" w:type="dxa"/>
            <w:tcBorders>
              <w:top w:val="single" w:sz="4" w:space="0" w:color="auto"/>
              <w:left w:val="single" w:sz="4" w:space="0" w:color="auto"/>
              <w:bottom w:val="single" w:sz="4" w:space="0" w:color="auto"/>
              <w:right w:val="single" w:sz="4" w:space="0" w:color="auto"/>
            </w:tcBorders>
            <w:vAlign w:val="center"/>
          </w:tcPr>
          <w:p w14:paraId="6BFB5401" w14:textId="56D82057" w:rsidR="001F5E6F" w:rsidRPr="008115D0" w:rsidRDefault="00590531" w:rsidP="001F5E6F">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23D28BFF" w14:textId="6E290B50" w:rsidR="001F5E6F" w:rsidRPr="008115D0" w:rsidRDefault="00590531" w:rsidP="001F5E6F">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1F5E6F" w:rsidRPr="001E4083" w14:paraId="1FDA8EC9" w14:textId="77777777" w:rsidTr="001F5E6F">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5522A233" w14:textId="77777777" w:rsidR="001F5E6F" w:rsidRPr="001E4083" w:rsidRDefault="001F5E6F" w:rsidP="001F5E6F">
            <w:pPr>
              <w:rPr>
                <w:rFonts w:ascii="Times New Roman" w:hAnsi="Times New Roman" w:cs="Times New Roman"/>
                <w:b/>
                <w:i/>
                <w:color w:val="auto"/>
                <w:sz w:val="20"/>
                <w:szCs w:val="20"/>
              </w:rPr>
            </w:pPr>
            <w:r w:rsidRPr="001E4083">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CB56F98" w14:textId="4C3D9CE1" w:rsidR="001F5E6F" w:rsidRPr="00845406" w:rsidRDefault="00590531" w:rsidP="00590531">
            <w:pPr>
              <w:rPr>
                <w:rFonts w:ascii="Times New Roman" w:hAnsi="Times New Roman" w:cs="Times New Roman"/>
                <w:b/>
                <w:i/>
                <w:color w:val="auto"/>
                <w:sz w:val="20"/>
                <w:szCs w:val="20"/>
              </w:rPr>
            </w:pPr>
            <w:r>
              <w:rPr>
                <w:rFonts w:ascii="Times New Roman" w:hAnsi="Times New Roman" w:cs="Times New Roman"/>
                <w:b/>
                <w:i/>
                <w:color w:val="auto"/>
                <w:sz w:val="20"/>
                <w:szCs w:val="20"/>
              </w:rPr>
              <w:t xml:space="preserve">          </w:t>
            </w:r>
            <w:r w:rsidR="00D82C41">
              <w:rPr>
                <w:rFonts w:ascii="Times New Roman" w:hAnsi="Times New Roman" w:cs="Times New Roman"/>
                <w:b/>
                <w:i/>
                <w:color w:val="auto"/>
                <w:sz w:val="20"/>
                <w:szCs w:val="20"/>
              </w:rPr>
              <w:t>125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786F7BB" w14:textId="3F0D6E90" w:rsidR="001F5E6F" w:rsidRPr="00845406" w:rsidRDefault="00D82C41" w:rsidP="001F5E6F">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125</w:t>
            </w:r>
          </w:p>
        </w:tc>
      </w:tr>
      <w:tr w:rsidR="001F5E6F" w:rsidRPr="001E1B38" w14:paraId="3D4BB94F" w14:textId="77777777" w:rsidTr="001F5E6F">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EA4844C" w14:textId="77777777" w:rsidR="001F5E6F" w:rsidRPr="001E1B38" w:rsidRDefault="001F5E6F" w:rsidP="001F5E6F">
            <w:pPr>
              <w:rPr>
                <w:rFonts w:ascii="Times New Roman" w:hAnsi="Times New Roman" w:cs="Times New Roman"/>
                <w:b/>
                <w:color w:val="auto"/>
                <w:sz w:val="21"/>
                <w:szCs w:val="21"/>
              </w:rPr>
            </w:pPr>
            <w:r w:rsidRPr="001E1B38">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87411D5" w14:textId="2999067C" w:rsidR="001F5E6F" w:rsidRPr="001E1B38" w:rsidRDefault="00D82C41" w:rsidP="001F5E6F">
            <w:pPr>
              <w:jc w:val="center"/>
              <w:rPr>
                <w:rFonts w:ascii="Times New Roman" w:hAnsi="Times New Roman" w:cs="Times New Roman"/>
                <w:b/>
                <w:color w:val="auto"/>
                <w:sz w:val="21"/>
                <w:szCs w:val="21"/>
              </w:rPr>
            </w:pPr>
            <w:r>
              <w:rPr>
                <w:rFonts w:ascii="Times New Roman" w:hAnsi="Times New Roman" w:cs="Times New Roman"/>
                <w:b/>
                <w:color w:val="auto"/>
                <w:sz w:val="21"/>
                <w:szCs w:val="21"/>
              </w:rPr>
              <w:t>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7DCD107" w14:textId="219023ED" w:rsidR="001F5E6F" w:rsidRPr="001E1B38" w:rsidRDefault="00D82C41" w:rsidP="001F5E6F">
            <w:pPr>
              <w:jc w:val="center"/>
              <w:rPr>
                <w:rFonts w:ascii="Times New Roman" w:hAnsi="Times New Roman" w:cs="Times New Roman"/>
                <w:b/>
                <w:color w:val="auto"/>
                <w:sz w:val="21"/>
                <w:szCs w:val="21"/>
              </w:rPr>
            </w:pPr>
            <w:r>
              <w:rPr>
                <w:rFonts w:ascii="Times New Roman" w:hAnsi="Times New Roman" w:cs="Times New Roman"/>
                <w:b/>
                <w:color w:val="auto"/>
                <w:sz w:val="21"/>
                <w:szCs w:val="21"/>
              </w:rPr>
              <w:t>5</w:t>
            </w:r>
          </w:p>
        </w:tc>
      </w:tr>
    </w:tbl>
    <w:p w14:paraId="1D10D548" w14:textId="77777777" w:rsidR="001F5E6F" w:rsidRPr="00845406" w:rsidRDefault="001F5E6F" w:rsidP="001F5E6F">
      <w:pPr>
        <w:pStyle w:val="Bodytext30"/>
        <w:shd w:val="clear" w:color="auto" w:fill="auto"/>
        <w:tabs>
          <w:tab w:val="left" w:pos="655"/>
        </w:tabs>
        <w:spacing w:before="60" w:line="240" w:lineRule="auto"/>
        <w:ind w:right="23" w:firstLine="0"/>
        <w:rPr>
          <w:b/>
          <w:i/>
          <w:sz w:val="18"/>
          <w:szCs w:val="18"/>
        </w:rPr>
      </w:pPr>
      <w:r w:rsidRPr="00845406">
        <w:rPr>
          <w:b/>
          <w:i/>
          <w:sz w:val="18"/>
          <w:szCs w:val="18"/>
        </w:rPr>
        <w:t xml:space="preserve">*niepotrzebne </w:t>
      </w:r>
      <w:r>
        <w:rPr>
          <w:b/>
          <w:i/>
          <w:sz w:val="18"/>
          <w:szCs w:val="18"/>
        </w:rPr>
        <w:t>usunąć</w:t>
      </w:r>
    </w:p>
    <w:p w14:paraId="29D2ECDF" w14:textId="77777777" w:rsidR="001F5E6F" w:rsidRPr="008115D0" w:rsidRDefault="001F5E6F" w:rsidP="001F5E6F">
      <w:pPr>
        <w:pStyle w:val="Bodytext30"/>
        <w:shd w:val="clear" w:color="auto" w:fill="auto"/>
        <w:tabs>
          <w:tab w:val="left" w:pos="655"/>
        </w:tabs>
        <w:spacing w:before="0" w:line="240" w:lineRule="auto"/>
        <w:ind w:right="20" w:firstLine="0"/>
        <w:rPr>
          <w:i/>
          <w:color w:val="0000FF"/>
          <w:sz w:val="24"/>
          <w:szCs w:val="24"/>
        </w:rPr>
      </w:pPr>
    </w:p>
    <w:p w14:paraId="1BD5E5F4" w14:textId="77777777" w:rsidR="001F5E6F" w:rsidRPr="00B6239F" w:rsidRDefault="001F5E6F" w:rsidP="001F5E6F">
      <w:pPr>
        <w:pStyle w:val="Bodytext30"/>
        <w:shd w:val="clear" w:color="auto" w:fill="auto"/>
        <w:tabs>
          <w:tab w:val="left" w:pos="655"/>
        </w:tabs>
        <w:spacing w:before="0" w:line="240" w:lineRule="auto"/>
        <w:ind w:right="20" w:firstLine="0"/>
        <w:rPr>
          <w:i/>
          <w:sz w:val="16"/>
          <w:szCs w:val="16"/>
        </w:rPr>
      </w:pPr>
      <w:r w:rsidRPr="00B6239F">
        <w:rPr>
          <w:b/>
          <w:i/>
          <w:sz w:val="20"/>
          <w:szCs w:val="20"/>
        </w:rPr>
        <w:t>Przyjmuję do realizacji</w:t>
      </w:r>
      <w:r w:rsidRPr="00B6239F">
        <w:rPr>
          <w:i/>
          <w:sz w:val="16"/>
          <w:szCs w:val="16"/>
        </w:rPr>
        <w:t xml:space="preserve">    (data </w:t>
      </w:r>
      <w:r w:rsidRPr="00B04DB7">
        <w:rPr>
          <w:i/>
          <w:sz w:val="16"/>
          <w:szCs w:val="16"/>
        </w:rPr>
        <w:t>i czytelne</w:t>
      </w:r>
      <w:r>
        <w:rPr>
          <w:i/>
          <w:sz w:val="16"/>
          <w:szCs w:val="16"/>
        </w:rPr>
        <w:t xml:space="preserve"> </w:t>
      </w:r>
      <w:r w:rsidRPr="00B6239F">
        <w:rPr>
          <w:i/>
          <w:sz w:val="16"/>
          <w:szCs w:val="16"/>
        </w:rPr>
        <w:t xml:space="preserve"> podpisy osób prowadzących przedmiot w danym roku akademickim)</w:t>
      </w:r>
    </w:p>
    <w:p w14:paraId="77E38B4B" w14:textId="77777777" w:rsidR="001F5E6F" w:rsidRPr="005625C2" w:rsidRDefault="001F5E6F" w:rsidP="001F5E6F">
      <w:pPr>
        <w:pStyle w:val="Bodytext30"/>
        <w:shd w:val="clear" w:color="auto" w:fill="auto"/>
        <w:tabs>
          <w:tab w:val="left" w:pos="655"/>
        </w:tabs>
        <w:spacing w:before="0" w:line="240" w:lineRule="auto"/>
        <w:ind w:right="20" w:firstLine="0"/>
        <w:rPr>
          <w:i/>
          <w:color w:val="FF0000"/>
          <w:sz w:val="20"/>
          <w:szCs w:val="20"/>
        </w:rPr>
      </w:pPr>
    </w:p>
    <w:p w14:paraId="6F63AB4A" w14:textId="77777777" w:rsidR="001F5E6F" w:rsidRPr="005625C2" w:rsidRDefault="001F5E6F" w:rsidP="001F5E6F">
      <w:pPr>
        <w:pStyle w:val="Bodytext30"/>
        <w:shd w:val="clear" w:color="auto" w:fill="auto"/>
        <w:tabs>
          <w:tab w:val="left" w:pos="655"/>
        </w:tabs>
        <w:spacing w:before="0" w:line="240" w:lineRule="auto"/>
        <w:ind w:right="20" w:firstLine="0"/>
        <w:rPr>
          <w:i/>
          <w:color w:val="FF0000"/>
          <w:sz w:val="20"/>
          <w:szCs w:val="20"/>
        </w:rPr>
      </w:pPr>
    </w:p>
    <w:p w14:paraId="5DAF1737" w14:textId="77777777" w:rsidR="001F5E6F" w:rsidRDefault="001F5E6F" w:rsidP="001F5E6F">
      <w:pPr>
        <w:pStyle w:val="Bodytext30"/>
        <w:shd w:val="clear" w:color="auto" w:fill="auto"/>
        <w:tabs>
          <w:tab w:val="left" w:pos="567"/>
        </w:tabs>
        <w:spacing w:before="0" w:line="240" w:lineRule="auto"/>
        <w:ind w:right="20" w:firstLine="0"/>
        <w:rPr>
          <w:i/>
          <w:sz w:val="16"/>
          <w:szCs w:val="16"/>
        </w:rPr>
      </w:pPr>
      <w:r w:rsidRPr="00BA1DD8">
        <w:rPr>
          <w:i/>
          <w:color w:val="FF0000"/>
          <w:sz w:val="16"/>
          <w:szCs w:val="16"/>
        </w:rPr>
        <w:tab/>
      </w:r>
      <w:r w:rsidRPr="00BA1DD8">
        <w:rPr>
          <w:i/>
          <w:color w:val="FF0000"/>
          <w:sz w:val="16"/>
          <w:szCs w:val="16"/>
        </w:rPr>
        <w:tab/>
      </w:r>
      <w:r w:rsidRPr="00BA1DD8">
        <w:rPr>
          <w:i/>
          <w:color w:val="FF0000"/>
          <w:sz w:val="16"/>
          <w:szCs w:val="16"/>
        </w:rPr>
        <w:tab/>
      </w:r>
      <w:r>
        <w:rPr>
          <w:i/>
          <w:color w:val="FF0000"/>
          <w:sz w:val="16"/>
          <w:szCs w:val="16"/>
        </w:rPr>
        <w:t xml:space="preserve">             </w:t>
      </w:r>
      <w:r w:rsidRPr="00B6239F">
        <w:rPr>
          <w:i/>
          <w:sz w:val="16"/>
          <w:szCs w:val="16"/>
        </w:rPr>
        <w:t>............................................................................................................................</w:t>
      </w:r>
    </w:p>
    <w:p w14:paraId="211A7106" w14:textId="77777777" w:rsidR="00115715" w:rsidRPr="00F35730" w:rsidRDefault="00115715" w:rsidP="00115715">
      <w:pPr>
        <w:tabs>
          <w:tab w:val="left" w:pos="840"/>
        </w:tabs>
        <w:spacing w:line="239" w:lineRule="auto"/>
        <w:jc w:val="both"/>
        <w:rPr>
          <w:rFonts w:ascii="Times New Roman" w:eastAsia="Times New Roman" w:hAnsi="Times New Roman"/>
          <w:b/>
          <w:sz w:val="18"/>
          <w:szCs w:val="18"/>
        </w:rPr>
      </w:pPr>
    </w:p>
    <w:p w14:paraId="0E6EB711" w14:textId="77777777" w:rsidR="00115715" w:rsidRPr="00F35730" w:rsidRDefault="00115715" w:rsidP="00115715">
      <w:pPr>
        <w:tabs>
          <w:tab w:val="left" w:pos="840"/>
        </w:tabs>
        <w:spacing w:line="239" w:lineRule="auto"/>
        <w:jc w:val="both"/>
        <w:rPr>
          <w:rFonts w:ascii="Times New Roman" w:eastAsia="Times New Roman" w:hAnsi="Times New Roman"/>
          <w:b/>
          <w:sz w:val="18"/>
          <w:szCs w:val="18"/>
        </w:rPr>
      </w:pPr>
    </w:p>
    <w:p w14:paraId="4871D061" w14:textId="77777777" w:rsidR="001C7633" w:rsidRDefault="001C7633" w:rsidP="002538A5">
      <w:pPr>
        <w:pStyle w:val="Bodytext30"/>
        <w:shd w:val="clear" w:color="auto" w:fill="auto"/>
        <w:tabs>
          <w:tab w:val="left" w:pos="567"/>
        </w:tabs>
        <w:spacing w:before="0" w:line="240" w:lineRule="auto"/>
        <w:ind w:right="20" w:firstLine="0"/>
      </w:pPr>
    </w:p>
    <w:p w14:paraId="515404D6" w14:textId="77777777" w:rsidR="008508FA" w:rsidRPr="000A53D0" w:rsidRDefault="008508FA" w:rsidP="008508FA">
      <w:pPr>
        <w:pStyle w:val="Bodytext20"/>
        <w:shd w:val="clear" w:color="auto" w:fill="auto"/>
        <w:tabs>
          <w:tab w:val="left" w:pos="8317"/>
        </w:tabs>
        <w:ind w:left="2380" w:right="60" w:firstLine="0"/>
        <w:jc w:val="left"/>
        <w:rPr>
          <w:b/>
          <w:i/>
        </w:rPr>
      </w:pPr>
      <w:r w:rsidRPr="000A53D0">
        <w:rPr>
          <w:b/>
          <w:i/>
        </w:rPr>
        <w:tab/>
      </w:r>
    </w:p>
    <w:p w14:paraId="1F4A594A" w14:textId="77777777" w:rsidR="008508FA" w:rsidRDefault="008508FA" w:rsidP="008508FA">
      <w:pPr>
        <w:jc w:val="center"/>
        <w:rPr>
          <w:rFonts w:ascii="Times New Roman" w:hAnsi="Times New Roman" w:cs="Times New Roman"/>
          <w:b/>
          <w:color w:val="auto"/>
        </w:rPr>
      </w:pPr>
    </w:p>
    <w:p w14:paraId="025033AB" w14:textId="77777777" w:rsidR="008508FA" w:rsidRDefault="008508FA" w:rsidP="008508FA">
      <w:pPr>
        <w:jc w:val="center"/>
        <w:rPr>
          <w:rFonts w:ascii="Times New Roman" w:hAnsi="Times New Roman" w:cs="Times New Roman"/>
          <w:b/>
          <w:color w:val="auto"/>
        </w:rPr>
      </w:pPr>
    </w:p>
    <w:p w14:paraId="59DADB0C" w14:textId="77777777" w:rsidR="008508FA" w:rsidRDefault="008508FA" w:rsidP="008508FA">
      <w:pPr>
        <w:jc w:val="center"/>
        <w:rPr>
          <w:rFonts w:ascii="Times New Roman" w:hAnsi="Times New Roman" w:cs="Times New Roman"/>
          <w:b/>
          <w:color w:val="auto"/>
        </w:rPr>
      </w:pPr>
    </w:p>
    <w:p w14:paraId="3C12307B" w14:textId="77777777" w:rsidR="008508FA" w:rsidRDefault="008508FA" w:rsidP="008508FA">
      <w:pPr>
        <w:jc w:val="center"/>
        <w:rPr>
          <w:rFonts w:ascii="Times New Roman" w:hAnsi="Times New Roman" w:cs="Times New Roman"/>
          <w:b/>
          <w:color w:val="auto"/>
        </w:rPr>
      </w:pPr>
    </w:p>
    <w:p w14:paraId="20DAB65A" w14:textId="77777777" w:rsidR="008508FA" w:rsidRDefault="008508FA" w:rsidP="008508FA">
      <w:pPr>
        <w:jc w:val="center"/>
        <w:rPr>
          <w:rFonts w:ascii="Times New Roman" w:hAnsi="Times New Roman" w:cs="Times New Roman"/>
          <w:b/>
          <w:color w:val="auto"/>
        </w:rPr>
      </w:pPr>
    </w:p>
    <w:p w14:paraId="0192621B" w14:textId="77777777" w:rsidR="008508FA" w:rsidRDefault="008508FA" w:rsidP="008508FA">
      <w:pPr>
        <w:jc w:val="center"/>
        <w:rPr>
          <w:rFonts w:ascii="Times New Roman" w:hAnsi="Times New Roman" w:cs="Times New Roman"/>
          <w:b/>
          <w:color w:val="auto"/>
        </w:rPr>
      </w:pPr>
    </w:p>
    <w:p w14:paraId="70AF893E" w14:textId="77777777" w:rsidR="00C74DEC" w:rsidRDefault="00C74DEC" w:rsidP="00C74DEC">
      <w:pPr>
        <w:pStyle w:val="Bodytext20"/>
        <w:shd w:val="clear" w:color="auto" w:fill="auto"/>
        <w:tabs>
          <w:tab w:val="left" w:pos="8317"/>
        </w:tabs>
        <w:ind w:right="60" w:firstLine="0"/>
        <w:jc w:val="left"/>
        <w:rPr>
          <w:b/>
        </w:rPr>
      </w:pPr>
    </w:p>
    <w:p w14:paraId="08FEB24A" w14:textId="77777777" w:rsidR="00C74DEC" w:rsidRDefault="00C74DEC" w:rsidP="00C74DEC">
      <w:pPr>
        <w:pStyle w:val="Bodytext20"/>
        <w:shd w:val="clear" w:color="auto" w:fill="auto"/>
        <w:tabs>
          <w:tab w:val="left" w:pos="8317"/>
        </w:tabs>
        <w:ind w:right="60" w:firstLine="0"/>
        <w:jc w:val="left"/>
        <w:rPr>
          <w:b/>
        </w:rPr>
      </w:pPr>
    </w:p>
    <w:p w14:paraId="60CE6E39" w14:textId="77777777" w:rsidR="00C74DEC" w:rsidRDefault="00C74DEC" w:rsidP="00C74DEC">
      <w:pPr>
        <w:pStyle w:val="Bodytext20"/>
        <w:shd w:val="clear" w:color="auto" w:fill="auto"/>
        <w:tabs>
          <w:tab w:val="left" w:pos="8317"/>
        </w:tabs>
        <w:ind w:right="60" w:firstLine="0"/>
        <w:jc w:val="left"/>
        <w:rPr>
          <w:b/>
        </w:rPr>
      </w:pPr>
    </w:p>
    <w:p w14:paraId="1D3CB9AD" w14:textId="77777777" w:rsidR="00C74DEC" w:rsidRDefault="00C74DEC" w:rsidP="00C74DEC">
      <w:pPr>
        <w:pStyle w:val="Bodytext20"/>
        <w:shd w:val="clear" w:color="auto" w:fill="auto"/>
        <w:tabs>
          <w:tab w:val="left" w:pos="8317"/>
        </w:tabs>
        <w:ind w:right="60" w:firstLine="0"/>
        <w:jc w:val="left"/>
        <w:rPr>
          <w:b/>
        </w:rPr>
      </w:pPr>
    </w:p>
    <w:p w14:paraId="0648AA20" w14:textId="77777777" w:rsidR="00C74DEC" w:rsidRDefault="00C74DEC" w:rsidP="00C74DEC">
      <w:pPr>
        <w:pStyle w:val="Bodytext20"/>
        <w:shd w:val="clear" w:color="auto" w:fill="auto"/>
        <w:tabs>
          <w:tab w:val="left" w:pos="8317"/>
        </w:tabs>
        <w:ind w:right="60" w:firstLine="0"/>
        <w:jc w:val="left"/>
        <w:rPr>
          <w:b/>
        </w:rPr>
      </w:pPr>
    </w:p>
    <w:p w14:paraId="768A14F2" w14:textId="77777777" w:rsidR="00C74DEC" w:rsidRDefault="00C74DEC" w:rsidP="00C74DEC">
      <w:pPr>
        <w:pStyle w:val="Bodytext20"/>
        <w:shd w:val="clear" w:color="auto" w:fill="auto"/>
        <w:tabs>
          <w:tab w:val="left" w:pos="8317"/>
        </w:tabs>
        <w:ind w:right="60" w:firstLine="0"/>
        <w:jc w:val="left"/>
        <w:rPr>
          <w:b/>
        </w:rPr>
      </w:pPr>
    </w:p>
    <w:p w14:paraId="3BCF5220" w14:textId="77777777" w:rsidR="00C74DEC" w:rsidRDefault="00C74DEC" w:rsidP="00C74DEC">
      <w:pPr>
        <w:pStyle w:val="Bodytext20"/>
        <w:shd w:val="clear" w:color="auto" w:fill="auto"/>
        <w:tabs>
          <w:tab w:val="left" w:pos="8317"/>
        </w:tabs>
        <w:ind w:right="60" w:firstLine="0"/>
        <w:jc w:val="left"/>
        <w:rPr>
          <w:b/>
        </w:rPr>
      </w:pPr>
    </w:p>
    <w:p w14:paraId="419C224F" w14:textId="77777777" w:rsidR="00C74DEC" w:rsidRDefault="00C74DEC" w:rsidP="00C74DEC">
      <w:pPr>
        <w:pStyle w:val="Bodytext20"/>
        <w:shd w:val="clear" w:color="auto" w:fill="auto"/>
        <w:tabs>
          <w:tab w:val="left" w:pos="8317"/>
        </w:tabs>
        <w:ind w:right="60" w:firstLine="0"/>
        <w:jc w:val="left"/>
        <w:rPr>
          <w:b/>
        </w:rPr>
      </w:pPr>
    </w:p>
    <w:p w14:paraId="43BF03BF" w14:textId="77777777" w:rsidR="00C74DEC" w:rsidRDefault="00C74DEC" w:rsidP="00C74DEC">
      <w:pPr>
        <w:pStyle w:val="Bodytext20"/>
        <w:shd w:val="clear" w:color="auto" w:fill="auto"/>
        <w:tabs>
          <w:tab w:val="left" w:pos="8317"/>
        </w:tabs>
        <w:ind w:right="60" w:firstLine="0"/>
        <w:jc w:val="left"/>
        <w:rPr>
          <w:b/>
        </w:rPr>
      </w:pPr>
    </w:p>
    <w:p w14:paraId="11FF8D42" w14:textId="77777777" w:rsidR="00C74DEC" w:rsidRDefault="00C74DEC" w:rsidP="00C74DEC">
      <w:pPr>
        <w:pStyle w:val="Bodytext20"/>
        <w:shd w:val="clear" w:color="auto" w:fill="auto"/>
        <w:tabs>
          <w:tab w:val="left" w:pos="8317"/>
        </w:tabs>
        <w:ind w:right="60" w:firstLine="0"/>
        <w:jc w:val="left"/>
        <w:rPr>
          <w:b/>
        </w:rPr>
      </w:pPr>
    </w:p>
    <w:p w14:paraId="4C8A232A" w14:textId="77777777" w:rsidR="00C74DEC" w:rsidRDefault="00C74DEC" w:rsidP="00C74DEC">
      <w:pPr>
        <w:pStyle w:val="Bodytext20"/>
        <w:shd w:val="clear" w:color="auto" w:fill="auto"/>
        <w:tabs>
          <w:tab w:val="left" w:pos="8317"/>
        </w:tabs>
        <w:ind w:right="60" w:firstLine="0"/>
        <w:jc w:val="left"/>
        <w:rPr>
          <w:b/>
        </w:rPr>
      </w:pPr>
    </w:p>
    <w:p w14:paraId="7C677EE0" w14:textId="77777777" w:rsidR="00C74DEC" w:rsidRDefault="00C74DEC" w:rsidP="00C74DEC">
      <w:pPr>
        <w:pStyle w:val="Bodytext20"/>
        <w:shd w:val="clear" w:color="auto" w:fill="auto"/>
        <w:tabs>
          <w:tab w:val="left" w:pos="8317"/>
        </w:tabs>
        <w:ind w:right="60" w:firstLine="0"/>
        <w:jc w:val="left"/>
        <w:rPr>
          <w:b/>
        </w:rPr>
      </w:pPr>
    </w:p>
    <w:p w14:paraId="7CDB6EED" w14:textId="77777777" w:rsidR="00C74DEC" w:rsidRDefault="00C74DEC" w:rsidP="00C74DEC">
      <w:pPr>
        <w:pStyle w:val="Bodytext20"/>
        <w:shd w:val="clear" w:color="auto" w:fill="auto"/>
        <w:tabs>
          <w:tab w:val="left" w:pos="8317"/>
        </w:tabs>
        <w:ind w:right="60" w:firstLine="0"/>
        <w:jc w:val="left"/>
        <w:rPr>
          <w:b/>
        </w:rPr>
      </w:pPr>
    </w:p>
    <w:p w14:paraId="468573B0" w14:textId="77777777" w:rsidR="00C74DEC" w:rsidRDefault="00C74DEC" w:rsidP="00C74DEC">
      <w:pPr>
        <w:pStyle w:val="Bodytext20"/>
        <w:shd w:val="clear" w:color="auto" w:fill="auto"/>
        <w:tabs>
          <w:tab w:val="left" w:pos="8317"/>
        </w:tabs>
        <w:ind w:right="60" w:firstLine="0"/>
        <w:jc w:val="left"/>
        <w:rPr>
          <w:b/>
        </w:rPr>
      </w:pPr>
    </w:p>
    <w:p w14:paraId="7B8ECF79" w14:textId="77777777" w:rsidR="00C74DEC" w:rsidRDefault="00C74DEC" w:rsidP="00C74DEC">
      <w:pPr>
        <w:pStyle w:val="Bodytext20"/>
        <w:shd w:val="clear" w:color="auto" w:fill="auto"/>
        <w:tabs>
          <w:tab w:val="left" w:pos="8317"/>
        </w:tabs>
        <w:ind w:right="60" w:firstLine="0"/>
        <w:jc w:val="left"/>
        <w:rPr>
          <w:b/>
        </w:rPr>
      </w:pPr>
    </w:p>
    <w:p w14:paraId="74C9D570" w14:textId="77777777" w:rsidR="00C74DEC" w:rsidRDefault="00C74DEC" w:rsidP="00C74DEC">
      <w:pPr>
        <w:pStyle w:val="Bodytext20"/>
        <w:shd w:val="clear" w:color="auto" w:fill="auto"/>
        <w:tabs>
          <w:tab w:val="left" w:pos="8317"/>
        </w:tabs>
        <w:ind w:right="60" w:firstLine="0"/>
        <w:jc w:val="left"/>
        <w:rPr>
          <w:b/>
        </w:rPr>
      </w:pPr>
    </w:p>
    <w:p w14:paraId="238E3C4E" w14:textId="34ED164E" w:rsidR="00C74DEC" w:rsidRDefault="00C74DEC" w:rsidP="00C74DEC">
      <w:pPr>
        <w:pStyle w:val="Bodytext20"/>
        <w:shd w:val="clear" w:color="auto" w:fill="auto"/>
        <w:tabs>
          <w:tab w:val="left" w:pos="8317"/>
        </w:tabs>
        <w:ind w:right="60" w:firstLine="0"/>
        <w:jc w:val="left"/>
        <w:rPr>
          <w:b/>
        </w:rPr>
      </w:pPr>
    </w:p>
    <w:p w14:paraId="067D7C7D" w14:textId="77777777" w:rsidR="00AD02FF" w:rsidRDefault="00AD02FF" w:rsidP="00C74DEC">
      <w:pPr>
        <w:pStyle w:val="Bodytext20"/>
        <w:shd w:val="clear" w:color="auto" w:fill="auto"/>
        <w:tabs>
          <w:tab w:val="left" w:pos="8317"/>
        </w:tabs>
        <w:ind w:right="60" w:firstLine="0"/>
        <w:jc w:val="left"/>
        <w:rPr>
          <w:b/>
        </w:rPr>
      </w:pPr>
    </w:p>
    <w:p w14:paraId="04137973" w14:textId="14FF84CB" w:rsidR="00BC2015" w:rsidRPr="00C74DEC" w:rsidRDefault="00C74DEC" w:rsidP="00C74DEC">
      <w:pPr>
        <w:pStyle w:val="Bodytext20"/>
        <w:shd w:val="clear" w:color="auto" w:fill="auto"/>
        <w:tabs>
          <w:tab w:val="left" w:pos="8317"/>
        </w:tabs>
        <w:ind w:right="60" w:firstLine="0"/>
        <w:jc w:val="left"/>
        <w:rPr>
          <w:b/>
          <w:i/>
        </w:rPr>
      </w:pPr>
      <w:r>
        <w:rPr>
          <w:b/>
        </w:rPr>
        <w:t xml:space="preserve">                                                                         </w:t>
      </w:r>
      <w:r w:rsidR="00BC2015" w:rsidRPr="00BA1DD8">
        <w:rPr>
          <w:b/>
        </w:rPr>
        <w:t>KARTA PRZEDMIOTU</w:t>
      </w:r>
    </w:p>
    <w:p w14:paraId="7A26D2B7" w14:textId="77777777" w:rsidR="00BC2015" w:rsidRPr="00BD5714" w:rsidRDefault="00BC2015" w:rsidP="00BC2015">
      <w:pPr>
        <w:jc w:val="center"/>
        <w:rPr>
          <w:rFonts w:ascii="Times New Roman" w:hAnsi="Times New Roman" w:cs="Times New Roman"/>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254"/>
        <w:gridCol w:w="5947"/>
      </w:tblGrid>
      <w:tr w:rsidR="00BC2015" w:rsidRPr="00845406" w14:paraId="4514296C" w14:textId="77777777" w:rsidTr="00FF5D47">
        <w:trPr>
          <w:trHeight w:val="284"/>
        </w:trPr>
        <w:tc>
          <w:tcPr>
            <w:tcW w:w="1951" w:type="dxa"/>
            <w:tcBorders>
              <w:top w:val="single" w:sz="4" w:space="0" w:color="auto"/>
              <w:left w:val="single" w:sz="4" w:space="0" w:color="auto"/>
              <w:bottom w:val="single" w:sz="4" w:space="0" w:color="auto"/>
              <w:right w:val="single" w:sz="4" w:space="0" w:color="auto"/>
            </w:tcBorders>
          </w:tcPr>
          <w:p w14:paraId="3E6EC18C" w14:textId="77777777" w:rsidR="00BC2015" w:rsidRPr="00845406" w:rsidRDefault="00BC2015" w:rsidP="00FF5D47">
            <w:pPr>
              <w:rPr>
                <w:rFonts w:ascii="Times New Roman" w:hAnsi="Times New Roman" w:cs="Times New Roman"/>
                <w:b/>
                <w:color w:val="auto"/>
                <w:sz w:val="20"/>
                <w:szCs w:val="20"/>
              </w:rPr>
            </w:pPr>
            <w:r w:rsidRPr="00845406">
              <w:rPr>
                <w:rFonts w:ascii="Times New Roman" w:hAnsi="Times New Roman" w:cs="Times New Roman"/>
                <w:b/>
                <w:color w:val="auto"/>
                <w:sz w:val="20"/>
                <w:szCs w:val="20"/>
              </w:rPr>
              <w:t>Kod przedmiotu</w:t>
            </w: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03F67F" w14:textId="17B2C620" w:rsidR="00BC2015" w:rsidRPr="003E0308" w:rsidRDefault="003E0308" w:rsidP="00FF5D47">
            <w:pPr>
              <w:jc w:val="center"/>
              <w:rPr>
                <w:rFonts w:ascii="Times New Roman" w:hAnsi="Times New Roman" w:cs="Times New Roman"/>
                <w:b/>
                <w:sz w:val="20"/>
                <w:szCs w:val="20"/>
              </w:rPr>
            </w:pPr>
            <w:r w:rsidRPr="003E0308">
              <w:rPr>
                <w:rFonts w:ascii="Times New Roman" w:hAnsi="Times New Roman" w:cs="Times New Roman"/>
                <w:b/>
                <w:sz w:val="20"/>
                <w:szCs w:val="20"/>
              </w:rPr>
              <w:t xml:space="preserve">              </w:t>
            </w:r>
            <w:r w:rsidR="003B4491" w:rsidRPr="003B4491">
              <w:rPr>
                <w:rFonts w:ascii="Times New Roman" w:hAnsi="Times New Roman" w:cs="Times New Roman"/>
                <w:b/>
                <w:sz w:val="20"/>
                <w:szCs w:val="20"/>
              </w:rPr>
              <w:t>0</w:t>
            </w:r>
            <w:r w:rsidR="001A3F2F">
              <w:rPr>
                <w:rFonts w:ascii="Times New Roman" w:hAnsi="Times New Roman" w:cs="Times New Roman"/>
                <w:b/>
                <w:sz w:val="20"/>
                <w:szCs w:val="20"/>
              </w:rPr>
              <w:t>231</w:t>
            </w:r>
            <w:r w:rsidR="003B4491" w:rsidRPr="003B4491">
              <w:rPr>
                <w:rFonts w:ascii="Times New Roman" w:hAnsi="Times New Roman" w:cs="Times New Roman"/>
                <w:b/>
                <w:sz w:val="20"/>
                <w:szCs w:val="20"/>
              </w:rPr>
              <w:t>.</w:t>
            </w:r>
            <w:r w:rsidR="001A3F2F">
              <w:rPr>
                <w:rFonts w:ascii="Times New Roman" w:hAnsi="Times New Roman" w:cs="Times New Roman"/>
                <w:b/>
                <w:sz w:val="20"/>
                <w:szCs w:val="20"/>
              </w:rPr>
              <w:t>1</w:t>
            </w:r>
            <w:r w:rsidR="003B4491" w:rsidRPr="003B4491">
              <w:rPr>
                <w:rFonts w:ascii="Times New Roman" w:hAnsi="Times New Roman" w:cs="Times New Roman"/>
                <w:b/>
                <w:sz w:val="20"/>
                <w:szCs w:val="20"/>
              </w:rPr>
              <w:t>.FILA2.D</w:t>
            </w:r>
            <w:r w:rsidR="001A3F2F">
              <w:rPr>
                <w:rFonts w:ascii="Times New Roman" w:hAnsi="Times New Roman" w:cs="Times New Roman"/>
                <w:b/>
                <w:sz w:val="20"/>
                <w:szCs w:val="20"/>
              </w:rPr>
              <w:t>21</w:t>
            </w:r>
            <w:r w:rsidR="003B4491" w:rsidRPr="003B4491">
              <w:rPr>
                <w:rFonts w:ascii="Times New Roman" w:hAnsi="Times New Roman" w:cs="Times New Roman"/>
                <w:b/>
                <w:sz w:val="20"/>
                <w:szCs w:val="20"/>
              </w:rPr>
              <w:t>.PD</w:t>
            </w:r>
          </w:p>
        </w:tc>
      </w:tr>
      <w:tr w:rsidR="00BC2015" w:rsidRPr="005B2412" w14:paraId="0A8AE310" w14:textId="77777777" w:rsidTr="00FF5D47">
        <w:trPr>
          <w:trHeight w:val="284"/>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3185F26C" w14:textId="77777777" w:rsidR="00BC2015" w:rsidRPr="00845406" w:rsidRDefault="00BC2015" w:rsidP="00FF5D47">
            <w:pPr>
              <w:rPr>
                <w:rFonts w:ascii="Times New Roman" w:hAnsi="Times New Roman" w:cs="Times New Roman"/>
                <w:b/>
                <w:color w:val="auto"/>
                <w:sz w:val="20"/>
                <w:szCs w:val="20"/>
              </w:rPr>
            </w:pPr>
            <w:r w:rsidRPr="00845406">
              <w:rPr>
                <w:rFonts w:ascii="Times New Roman" w:hAnsi="Times New Roman" w:cs="Times New Roman"/>
                <w:b/>
                <w:color w:val="auto"/>
                <w:sz w:val="20"/>
                <w:szCs w:val="20"/>
              </w:rPr>
              <w:t>Nazwa przedmiotu w języku</w:t>
            </w:r>
            <w:r w:rsidRPr="00845406">
              <w:rPr>
                <w:rFonts w:ascii="Times New Roman" w:hAnsi="Times New Roman" w:cs="Times New Roman"/>
                <w:color w:val="auto"/>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7AB1D912" w14:textId="77777777" w:rsidR="00BC2015" w:rsidRPr="00845406" w:rsidRDefault="00BC2015" w:rsidP="00FF5D47">
            <w:pPr>
              <w:jc w:val="center"/>
              <w:rPr>
                <w:rFonts w:ascii="Times New Roman" w:hAnsi="Times New Roman" w:cs="Times New Roman"/>
                <w:color w:val="auto"/>
                <w:sz w:val="20"/>
                <w:szCs w:val="20"/>
              </w:rPr>
            </w:pPr>
            <w:r w:rsidRPr="00845406">
              <w:rPr>
                <w:rFonts w:ascii="Times New Roman" w:hAnsi="Times New Roman" w:cs="Times New Roman"/>
                <w:color w:val="auto"/>
                <w:sz w:val="20"/>
                <w:szCs w:val="20"/>
              </w:rPr>
              <w:t>polskim</w:t>
            </w:r>
          </w:p>
        </w:tc>
        <w:tc>
          <w:tcPr>
            <w:tcW w:w="6520" w:type="dxa"/>
            <w:vMerge w:val="restart"/>
            <w:tcBorders>
              <w:top w:val="single" w:sz="4" w:space="0" w:color="auto"/>
              <w:left w:val="single" w:sz="4" w:space="0" w:color="auto"/>
              <w:right w:val="single" w:sz="4" w:space="0" w:color="auto"/>
            </w:tcBorders>
            <w:vAlign w:val="center"/>
          </w:tcPr>
          <w:p w14:paraId="13E17E74" w14:textId="7ACDB175" w:rsidR="00BC2015" w:rsidRPr="009B1777" w:rsidRDefault="00BC2015" w:rsidP="00FF5D47">
            <w:pPr>
              <w:jc w:val="center"/>
              <w:rPr>
                <w:rFonts w:ascii="Times New Roman" w:hAnsi="Times New Roman" w:cs="Times New Roman"/>
                <w:b/>
                <w:lang w:val="en-US"/>
              </w:rPr>
            </w:pPr>
            <w:proofErr w:type="spellStart"/>
            <w:r w:rsidRPr="009B1777">
              <w:rPr>
                <w:rFonts w:ascii="Times New Roman" w:hAnsi="Times New Roman" w:cs="Times New Roman"/>
                <w:b/>
                <w:color w:val="auto"/>
                <w:sz w:val="20"/>
                <w:szCs w:val="20"/>
                <w:lang w:val="en-US"/>
              </w:rPr>
              <w:t>Praktyka</w:t>
            </w:r>
            <w:proofErr w:type="spellEnd"/>
            <w:r w:rsidRPr="009B1777">
              <w:rPr>
                <w:rFonts w:ascii="Times New Roman" w:hAnsi="Times New Roman" w:cs="Times New Roman"/>
                <w:b/>
                <w:color w:val="auto"/>
                <w:sz w:val="20"/>
                <w:szCs w:val="20"/>
                <w:lang w:val="en-US"/>
              </w:rPr>
              <w:t xml:space="preserve"> </w:t>
            </w:r>
            <w:proofErr w:type="spellStart"/>
            <w:r w:rsidR="00B9360A">
              <w:rPr>
                <w:rFonts w:ascii="Times New Roman" w:hAnsi="Times New Roman" w:cs="Times New Roman"/>
                <w:b/>
                <w:color w:val="auto"/>
                <w:sz w:val="20"/>
                <w:szCs w:val="20"/>
                <w:lang w:val="en-US"/>
              </w:rPr>
              <w:t>zawodowa</w:t>
            </w:r>
            <w:proofErr w:type="spellEnd"/>
            <w:r w:rsidR="00B9360A">
              <w:rPr>
                <w:rFonts w:ascii="Times New Roman" w:hAnsi="Times New Roman" w:cs="Times New Roman"/>
                <w:b/>
                <w:color w:val="auto"/>
                <w:sz w:val="20"/>
                <w:szCs w:val="20"/>
                <w:lang w:val="en-US"/>
              </w:rPr>
              <w:t xml:space="preserve"> </w:t>
            </w:r>
            <w:proofErr w:type="spellStart"/>
            <w:r w:rsidR="00F106AA" w:rsidRPr="009B1777">
              <w:rPr>
                <w:rFonts w:ascii="Times New Roman" w:hAnsi="Times New Roman" w:cs="Times New Roman"/>
                <w:b/>
                <w:color w:val="auto"/>
                <w:sz w:val="20"/>
                <w:szCs w:val="20"/>
                <w:lang w:val="en-US"/>
              </w:rPr>
              <w:t>dydaktyczna</w:t>
            </w:r>
            <w:proofErr w:type="spellEnd"/>
            <w:r w:rsidR="00B9360A">
              <w:rPr>
                <w:rFonts w:ascii="Times New Roman" w:hAnsi="Times New Roman" w:cs="Times New Roman"/>
                <w:b/>
                <w:color w:val="auto"/>
                <w:sz w:val="20"/>
                <w:szCs w:val="20"/>
                <w:lang w:val="en-US"/>
              </w:rPr>
              <w:t xml:space="preserve"> </w:t>
            </w:r>
            <w:proofErr w:type="spellStart"/>
            <w:r w:rsidR="00B9360A">
              <w:rPr>
                <w:rFonts w:ascii="Times New Roman" w:hAnsi="Times New Roman" w:cs="Times New Roman"/>
                <w:b/>
                <w:color w:val="auto"/>
                <w:sz w:val="20"/>
                <w:szCs w:val="20"/>
                <w:lang w:val="en-US"/>
              </w:rPr>
              <w:t>śródroczna</w:t>
            </w:r>
            <w:proofErr w:type="spellEnd"/>
            <w:r w:rsidR="00B9360A">
              <w:rPr>
                <w:rFonts w:ascii="Times New Roman" w:hAnsi="Times New Roman" w:cs="Times New Roman"/>
                <w:b/>
                <w:color w:val="auto"/>
                <w:sz w:val="20"/>
                <w:szCs w:val="20"/>
                <w:lang w:val="en-US"/>
              </w:rPr>
              <w:t xml:space="preserve"> </w:t>
            </w:r>
            <w:proofErr w:type="spellStart"/>
            <w:r w:rsidR="00B9360A">
              <w:rPr>
                <w:rFonts w:ascii="Times New Roman" w:hAnsi="Times New Roman" w:cs="Times New Roman"/>
                <w:b/>
                <w:color w:val="auto"/>
                <w:sz w:val="20"/>
                <w:szCs w:val="20"/>
                <w:lang w:val="en-US"/>
              </w:rPr>
              <w:t>i</w:t>
            </w:r>
            <w:proofErr w:type="spellEnd"/>
            <w:r w:rsidR="00B9360A">
              <w:rPr>
                <w:rFonts w:ascii="Times New Roman" w:hAnsi="Times New Roman" w:cs="Times New Roman"/>
                <w:b/>
                <w:color w:val="auto"/>
                <w:sz w:val="20"/>
                <w:szCs w:val="20"/>
                <w:lang w:val="en-US"/>
              </w:rPr>
              <w:t xml:space="preserve"> </w:t>
            </w:r>
            <w:proofErr w:type="spellStart"/>
            <w:r w:rsidR="00B9360A">
              <w:rPr>
                <w:rFonts w:ascii="Times New Roman" w:hAnsi="Times New Roman" w:cs="Times New Roman"/>
                <w:b/>
                <w:color w:val="auto"/>
                <w:sz w:val="20"/>
                <w:szCs w:val="20"/>
                <w:lang w:val="en-US"/>
              </w:rPr>
              <w:t>ciągła</w:t>
            </w:r>
            <w:proofErr w:type="spellEnd"/>
            <w:r w:rsidR="00B9360A">
              <w:rPr>
                <w:rFonts w:ascii="Times New Roman" w:hAnsi="Times New Roman" w:cs="Times New Roman"/>
                <w:b/>
                <w:color w:val="auto"/>
                <w:sz w:val="20"/>
                <w:szCs w:val="20"/>
                <w:lang w:val="en-US"/>
              </w:rPr>
              <w:t xml:space="preserve"> (</w:t>
            </w:r>
            <w:proofErr w:type="spellStart"/>
            <w:r w:rsidR="00B9360A">
              <w:rPr>
                <w:rFonts w:ascii="Times New Roman" w:hAnsi="Times New Roman" w:cs="Times New Roman"/>
                <w:b/>
                <w:color w:val="auto"/>
                <w:sz w:val="20"/>
                <w:szCs w:val="20"/>
                <w:lang w:val="en-US"/>
              </w:rPr>
              <w:t>szkoła</w:t>
            </w:r>
            <w:proofErr w:type="spellEnd"/>
            <w:r w:rsidR="00B9360A">
              <w:rPr>
                <w:rFonts w:ascii="Times New Roman" w:hAnsi="Times New Roman" w:cs="Times New Roman"/>
                <w:b/>
                <w:color w:val="auto"/>
                <w:sz w:val="20"/>
                <w:szCs w:val="20"/>
                <w:lang w:val="en-US"/>
              </w:rPr>
              <w:t xml:space="preserve"> </w:t>
            </w:r>
            <w:proofErr w:type="spellStart"/>
            <w:r w:rsidR="00B9360A">
              <w:rPr>
                <w:rFonts w:ascii="Times New Roman" w:hAnsi="Times New Roman" w:cs="Times New Roman"/>
                <w:b/>
                <w:color w:val="auto"/>
                <w:sz w:val="20"/>
                <w:szCs w:val="20"/>
                <w:lang w:val="en-US"/>
              </w:rPr>
              <w:t>ponadpodstawowa</w:t>
            </w:r>
            <w:proofErr w:type="spellEnd"/>
            <w:r w:rsidR="00B9360A">
              <w:rPr>
                <w:rFonts w:ascii="Times New Roman" w:hAnsi="Times New Roman" w:cs="Times New Roman"/>
                <w:b/>
                <w:color w:val="auto"/>
                <w:sz w:val="20"/>
                <w:szCs w:val="20"/>
                <w:lang w:val="en-US"/>
              </w:rPr>
              <w:t>)</w:t>
            </w:r>
          </w:p>
          <w:p w14:paraId="4CBCE5CE" w14:textId="51875A11" w:rsidR="00BC2015" w:rsidRPr="001A3F2F" w:rsidRDefault="00BC2015" w:rsidP="001A3F2F">
            <w:pPr>
              <w:pStyle w:val="HTML-wstpniesformatowany"/>
              <w:rPr>
                <w:rFonts w:ascii="Times New Roman" w:hAnsi="Times New Roman" w:cs="Times New Roman"/>
                <w:b/>
              </w:rPr>
            </w:pPr>
            <w:r w:rsidRPr="001A3F2F">
              <w:rPr>
                <w:rFonts w:ascii="Times New Roman" w:hAnsi="Times New Roman" w:cs="Times New Roman"/>
                <w:b/>
                <w:lang w:val="en-US"/>
              </w:rPr>
              <w:t xml:space="preserve">English language </w:t>
            </w:r>
            <w:proofErr w:type="spellStart"/>
            <w:r w:rsidR="001A3F2F" w:rsidRPr="001A3F2F">
              <w:rPr>
                <w:rFonts w:ascii="Times New Roman" w:hAnsi="Times New Roman" w:cs="Times New Roman"/>
                <w:b/>
                <w:lang w:val="en-US"/>
              </w:rPr>
              <w:t>i</w:t>
            </w:r>
            <w:r w:rsidR="00B9360A" w:rsidRPr="001A3F2F">
              <w:rPr>
                <w:rFonts w:ascii="Times New Roman" w:hAnsi="Times New Roman" w:cs="Times New Roman"/>
                <w:b/>
                <w:lang w:val="en"/>
              </w:rPr>
              <w:t>nterim</w:t>
            </w:r>
            <w:proofErr w:type="spellEnd"/>
            <w:r w:rsidR="00B9360A" w:rsidRPr="001A3F2F">
              <w:rPr>
                <w:rFonts w:ascii="Times New Roman" w:hAnsi="Times New Roman" w:cs="Times New Roman"/>
                <w:b/>
                <w:lang w:val="en"/>
              </w:rPr>
              <w:t xml:space="preserve"> and continuous</w:t>
            </w:r>
            <w:r w:rsidR="001A3F2F">
              <w:rPr>
                <w:rFonts w:ascii="Times New Roman" w:hAnsi="Times New Roman" w:cs="Times New Roman"/>
                <w:b/>
                <w:lang w:val="en"/>
              </w:rPr>
              <w:t xml:space="preserve"> </w:t>
            </w:r>
            <w:r w:rsidRPr="001A3F2F">
              <w:rPr>
                <w:rFonts w:ascii="Times New Roman" w:hAnsi="Times New Roman" w:cs="Times New Roman"/>
                <w:b/>
                <w:lang w:val="en-US"/>
              </w:rPr>
              <w:t>teaching practice</w:t>
            </w:r>
          </w:p>
          <w:p w14:paraId="05C8FC7C" w14:textId="77777777" w:rsidR="00BC2015" w:rsidRPr="009B1777" w:rsidRDefault="00BC2015" w:rsidP="00FF5D47">
            <w:pPr>
              <w:rPr>
                <w:rFonts w:ascii="Times New Roman" w:hAnsi="Times New Roman" w:cs="Times New Roman"/>
                <w:b/>
                <w:i/>
                <w:color w:val="auto"/>
                <w:sz w:val="20"/>
                <w:szCs w:val="20"/>
                <w:lang w:val="en-US"/>
              </w:rPr>
            </w:pPr>
          </w:p>
        </w:tc>
      </w:tr>
      <w:tr w:rsidR="00BC2015" w:rsidRPr="00845406" w14:paraId="00D0EFB0" w14:textId="77777777" w:rsidTr="00FF5D47">
        <w:trPr>
          <w:trHeight w:val="284"/>
        </w:trPr>
        <w:tc>
          <w:tcPr>
            <w:tcW w:w="1951" w:type="dxa"/>
            <w:vMerge/>
            <w:tcBorders>
              <w:top w:val="single" w:sz="4" w:space="0" w:color="auto"/>
              <w:left w:val="single" w:sz="4" w:space="0" w:color="auto"/>
              <w:bottom w:val="single" w:sz="4" w:space="0" w:color="auto"/>
              <w:right w:val="single" w:sz="4" w:space="0" w:color="auto"/>
            </w:tcBorders>
            <w:vAlign w:val="center"/>
          </w:tcPr>
          <w:p w14:paraId="0D359144" w14:textId="77777777" w:rsidR="00BC2015" w:rsidRPr="009B1777" w:rsidRDefault="00BC2015" w:rsidP="00FF5D47">
            <w:pPr>
              <w:rPr>
                <w:rFonts w:ascii="Times New Roman" w:hAnsi="Times New Roman" w:cs="Times New Roman"/>
                <w:b/>
                <w:color w:val="auto"/>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5B1296DF" w14:textId="77777777" w:rsidR="00BC2015" w:rsidRPr="00845406" w:rsidRDefault="00BC2015" w:rsidP="00FF5D47">
            <w:pPr>
              <w:jc w:val="center"/>
              <w:rPr>
                <w:rFonts w:ascii="Times New Roman" w:hAnsi="Times New Roman" w:cs="Times New Roman"/>
                <w:color w:val="auto"/>
                <w:sz w:val="20"/>
                <w:szCs w:val="20"/>
              </w:rPr>
            </w:pPr>
            <w:r w:rsidRPr="00845406">
              <w:rPr>
                <w:rFonts w:ascii="Times New Roman" w:hAnsi="Times New Roman" w:cs="Times New Roman"/>
                <w:color w:val="auto"/>
                <w:sz w:val="20"/>
                <w:szCs w:val="20"/>
              </w:rPr>
              <w:t>angielskim</w:t>
            </w:r>
          </w:p>
        </w:tc>
        <w:tc>
          <w:tcPr>
            <w:tcW w:w="6520" w:type="dxa"/>
            <w:vMerge/>
            <w:tcBorders>
              <w:left w:val="single" w:sz="4" w:space="0" w:color="auto"/>
              <w:bottom w:val="single" w:sz="4" w:space="0" w:color="auto"/>
              <w:right w:val="single" w:sz="4" w:space="0" w:color="auto"/>
            </w:tcBorders>
          </w:tcPr>
          <w:p w14:paraId="7332D98D" w14:textId="77777777" w:rsidR="00BC2015" w:rsidRPr="00845406" w:rsidRDefault="00BC2015" w:rsidP="00FF5D47">
            <w:pPr>
              <w:jc w:val="center"/>
              <w:rPr>
                <w:rFonts w:ascii="Times New Roman" w:hAnsi="Times New Roman" w:cs="Times New Roman"/>
                <w:b/>
                <w:color w:val="auto"/>
              </w:rPr>
            </w:pPr>
          </w:p>
        </w:tc>
      </w:tr>
    </w:tbl>
    <w:p w14:paraId="6A87D0FB" w14:textId="77777777" w:rsidR="00BC2015" w:rsidRPr="00BA1DD8" w:rsidRDefault="00BC2015" w:rsidP="00BC2015">
      <w:pPr>
        <w:rPr>
          <w:rFonts w:ascii="Times New Roman" w:hAnsi="Times New Roman" w:cs="Times New Roman"/>
          <w:b/>
          <w:color w:val="auto"/>
        </w:rPr>
      </w:pPr>
    </w:p>
    <w:p w14:paraId="7769272A" w14:textId="77777777" w:rsidR="00BC2015" w:rsidRPr="00BA1DD8" w:rsidRDefault="003E0308" w:rsidP="003E0308">
      <w:pPr>
        <w:ind w:left="360"/>
        <w:rPr>
          <w:rFonts w:ascii="Times New Roman" w:hAnsi="Times New Roman" w:cs="Times New Roman"/>
          <w:b/>
          <w:color w:val="auto"/>
          <w:sz w:val="20"/>
          <w:szCs w:val="20"/>
        </w:rPr>
      </w:pPr>
      <w:r>
        <w:rPr>
          <w:rFonts w:ascii="Times New Roman" w:hAnsi="Times New Roman" w:cs="Times New Roman"/>
          <w:b/>
          <w:color w:val="auto"/>
          <w:sz w:val="20"/>
          <w:szCs w:val="20"/>
        </w:rPr>
        <w:t>1.</w:t>
      </w:r>
      <w:r w:rsidR="00BC2015" w:rsidRPr="00BA1DD8">
        <w:rPr>
          <w:rFonts w:ascii="Times New Roman" w:hAnsi="Times New Roman" w:cs="Times New Roman"/>
          <w:b/>
          <w:color w:val="auto"/>
          <w:sz w:val="20"/>
          <w:szCs w:val="20"/>
        </w:rPr>
        <w:t>USYTUOWANIE PRZEDMIOTU W SYSTEMIE STUDIÓW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4999"/>
      </w:tblGrid>
      <w:tr w:rsidR="00BC2015" w:rsidRPr="00BA1DD8" w14:paraId="39A0BEFA" w14:textId="77777777" w:rsidTr="00FF5D47">
        <w:trPr>
          <w:trHeight w:val="284"/>
        </w:trPr>
        <w:tc>
          <w:tcPr>
            <w:tcW w:w="4361" w:type="dxa"/>
            <w:tcBorders>
              <w:top w:val="single" w:sz="4" w:space="0" w:color="auto"/>
              <w:left w:val="single" w:sz="4" w:space="0" w:color="auto"/>
              <w:bottom w:val="single" w:sz="4" w:space="0" w:color="auto"/>
              <w:right w:val="single" w:sz="4" w:space="0" w:color="auto"/>
            </w:tcBorders>
          </w:tcPr>
          <w:p w14:paraId="181076D6" w14:textId="77777777" w:rsidR="00BC2015" w:rsidRPr="00BA1DD8" w:rsidRDefault="00BC2015" w:rsidP="00FF5D47">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1.1. Kierunek studiów</w:t>
            </w:r>
          </w:p>
        </w:tc>
        <w:tc>
          <w:tcPr>
            <w:tcW w:w="5386" w:type="dxa"/>
            <w:tcBorders>
              <w:top w:val="single" w:sz="4" w:space="0" w:color="auto"/>
              <w:left w:val="single" w:sz="4" w:space="0" w:color="auto"/>
              <w:bottom w:val="single" w:sz="4" w:space="0" w:color="auto"/>
              <w:right w:val="single" w:sz="4" w:space="0" w:color="auto"/>
            </w:tcBorders>
          </w:tcPr>
          <w:p w14:paraId="4AABBDE4" w14:textId="77777777" w:rsidR="00BC2015" w:rsidRPr="003E0308" w:rsidRDefault="00BC2015" w:rsidP="00FF5D47">
            <w:pPr>
              <w:rPr>
                <w:rFonts w:ascii="Times New Roman" w:hAnsi="Times New Roman" w:cs="Times New Roman"/>
                <w:sz w:val="20"/>
                <w:szCs w:val="20"/>
              </w:rPr>
            </w:pPr>
            <w:r w:rsidRPr="003E0308">
              <w:rPr>
                <w:rFonts w:ascii="Times New Roman" w:hAnsi="Times New Roman" w:cs="Times New Roman"/>
                <w:color w:val="auto"/>
                <w:sz w:val="20"/>
                <w:szCs w:val="20"/>
              </w:rPr>
              <w:t>Filologia</w:t>
            </w:r>
            <w:r w:rsidR="003E0308">
              <w:rPr>
                <w:rFonts w:ascii="Times New Roman" w:hAnsi="Times New Roman" w:cs="Times New Roman"/>
                <w:color w:val="auto"/>
                <w:sz w:val="20"/>
                <w:szCs w:val="20"/>
              </w:rPr>
              <w:t xml:space="preserve"> Angielska</w:t>
            </w:r>
          </w:p>
        </w:tc>
      </w:tr>
      <w:tr w:rsidR="00BC2015" w:rsidRPr="00BA1DD8" w14:paraId="1FCB96C8" w14:textId="77777777" w:rsidTr="00FF5D47">
        <w:trPr>
          <w:trHeight w:val="284"/>
        </w:trPr>
        <w:tc>
          <w:tcPr>
            <w:tcW w:w="4361" w:type="dxa"/>
            <w:tcBorders>
              <w:top w:val="single" w:sz="4" w:space="0" w:color="auto"/>
              <w:left w:val="single" w:sz="4" w:space="0" w:color="auto"/>
              <w:bottom w:val="single" w:sz="4" w:space="0" w:color="auto"/>
              <w:right w:val="single" w:sz="4" w:space="0" w:color="auto"/>
            </w:tcBorders>
          </w:tcPr>
          <w:p w14:paraId="66CB4CEB" w14:textId="77777777" w:rsidR="00BC2015" w:rsidRPr="00BA1DD8" w:rsidRDefault="00BC2015" w:rsidP="00FF5D47">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1.2. Forma studiów</w:t>
            </w:r>
          </w:p>
        </w:tc>
        <w:tc>
          <w:tcPr>
            <w:tcW w:w="5386" w:type="dxa"/>
            <w:tcBorders>
              <w:top w:val="single" w:sz="4" w:space="0" w:color="auto"/>
              <w:left w:val="single" w:sz="4" w:space="0" w:color="auto"/>
              <w:bottom w:val="single" w:sz="4" w:space="0" w:color="auto"/>
              <w:right w:val="single" w:sz="4" w:space="0" w:color="auto"/>
            </w:tcBorders>
          </w:tcPr>
          <w:p w14:paraId="2052B3E2" w14:textId="77777777" w:rsidR="00BC2015" w:rsidRPr="003E0308" w:rsidRDefault="00BC2015" w:rsidP="00FF5D47">
            <w:pPr>
              <w:rPr>
                <w:rFonts w:ascii="Times New Roman" w:hAnsi="Times New Roman" w:cs="Times New Roman"/>
                <w:sz w:val="20"/>
                <w:szCs w:val="20"/>
              </w:rPr>
            </w:pPr>
            <w:r w:rsidRPr="003E0308">
              <w:rPr>
                <w:rFonts w:ascii="Times New Roman" w:hAnsi="Times New Roman" w:cs="Times New Roman"/>
                <w:color w:val="auto"/>
                <w:sz w:val="20"/>
                <w:szCs w:val="20"/>
              </w:rPr>
              <w:t>Studia stacjonarne / niestacjonarne</w:t>
            </w:r>
          </w:p>
        </w:tc>
      </w:tr>
      <w:tr w:rsidR="00BC2015" w:rsidRPr="00BA1DD8" w14:paraId="672F519F" w14:textId="77777777" w:rsidTr="00FF5D47">
        <w:trPr>
          <w:trHeight w:val="284"/>
        </w:trPr>
        <w:tc>
          <w:tcPr>
            <w:tcW w:w="4361" w:type="dxa"/>
            <w:tcBorders>
              <w:top w:val="single" w:sz="4" w:space="0" w:color="auto"/>
              <w:left w:val="single" w:sz="4" w:space="0" w:color="auto"/>
              <w:bottom w:val="single" w:sz="4" w:space="0" w:color="auto"/>
              <w:right w:val="single" w:sz="4" w:space="0" w:color="auto"/>
            </w:tcBorders>
          </w:tcPr>
          <w:p w14:paraId="60643A8A" w14:textId="77777777" w:rsidR="00BC2015" w:rsidRPr="00BA1DD8" w:rsidRDefault="00BC2015" w:rsidP="00FF5D47">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1.3. Poziom studiów</w:t>
            </w:r>
          </w:p>
        </w:tc>
        <w:tc>
          <w:tcPr>
            <w:tcW w:w="5386" w:type="dxa"/>
            <w:tcBorders>
              <w:top w:val="single" w:sz="4" w:space="0" w:color="auto"/>
              <w:left w:val="single" w:sz="4" w:space="0" w:color="auto"/>
              <w:bottom w:val="single" w:sz="4" w:space="0" w:color="auto"/>
              <w:right w:val="single" w:sz="4" w:space="0" w:color="auto"/>
            </w:tcBorders>
          </w:tcPr>
          <w:p w14:paraId="0026AFB5" w14:textId="77777777" w:rsidR="00BC2015" w:rsidRPr="003E0308" w:rsidRDefault="00BC2015" w:rsidP="00FF5D47">
            <w:pPr>
              <w:pStyle w:val="Bodytext30"/>
              <w:shd w:val="clear" w:color="auto" w:fill="auto"/>
              <w:tabs>
                <w:tab w:val="left" w:pos="1370"/>
              </w:tabs>
              <w:spacing w:before="0" w:line="240" w:lineRule="auto"/>
              <w:ind w:firstLine="0"/>
              <w:rPr>
                <w:rFonts w:eastAsia="Arial Unicode MS"/>
                <w:sz w:val="20"/>
                <w:szCs w:val="20"/>
              </w:rPr>
            </w:pPr>
            <w:r w:rsidRPr="003E0308">
              <w:rPr>
                <w:rFonts w:eastAsia="Arial Unicode MS"/>
                <w:sz w:val="20"/>
                <w:szCs w:val="20"/>
                <w:lang w:val="pl" w:eastAsia="pl-PL"/>
              </w:rPr>
              <w:t>Studia drugiego stopnia</w:t>
            </w:r>
          </w:p>
        </w:tc>
      </w:tr>
      <w:tr w:rsidR="00BC2015" w:rsidRPr="00BA1DD8" w14:paraId="5FC71229" w14:textId="77777777" w:rsidTr="00FF5D47">
        <w:trPr>
          <w:trHeight w:val="284"/>
        </w:trPr>
        <w:tc>
          <w:tcPr>
            <w:tcW w:w="4361" w:type="dxa"/>
            <w:tcBorders>
              <w:top w:val="single" w:sz="4" w:space="0" w:color="auto"/>
              <w:left w:val="single" w:sz="4" w:space="0" w:color="auto"/>
              <w:bottom w:val="single" w:sz="4" w:space="0" w:color="auto"/>
              <w:right w:val="single" w:sz="4" w:space="0" w:color="auto"/>
            </w:tcBorders>
          </w:tcPr>
          <w:p w14:paraId="1D5B3AAD" w14:textId="77777777" w:rsidR="00BC2015" w:rsidRPr="00BA1DD8" w:rsidRDefault="00BC2015" w:rsidP="00FF5D47">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1.4. Profil studiów</w:t>
            </w:r>
            <w:r>
              <w:rPr>
                <w:rFonts w:ascii="Times New Roman" w:hAnsi="Times New Roman" w:cs="Times New Roman"/>
                <w:b/>
                <w:color w:val="auto"/>
                <w:sz w:val="20"/>
                <w:szCs w:val="20"/>
              </w:rPr>
              <w:t>*</w:t>
            </w:r>
          </w:p>
        </w:tc>
        <w:tc>
          <w:tcPr>
            <w:tcW w:w="5386" w:type="dxa"/>
            <w:tcBorders>
              <w:top w:val="single" w:sz="4" w:space="0" w:color="auto"/>
              <w:left w:val="single" w:sz="4" w:space="0" w:color="auto"/>
              <w:bottom w:val="single" w:sz="4" w:space="0" w:color="auto"/>
              <w:right w:val="single" w:sz="4" w:space="0" w:color="auto"/>
            </w:tcBorders>
          </w:tcPr>
          <w:p w14:paraId="4FE6AEA7" w14:textId="77777777" w:rsidR="00BC2015" w:rsidRPr="003E0308" w:rsidRDefault="00BC2015" w:rsidP="00FF5D47">
            <w:pPr>
              <w:rPr>
                <w:rFonts w:ascii="Times New Roman" w:hAnsi="Times New Roman" w:cs="Times New Roman"/>
                <w:sz w:val="20"/>
                <w:szCs w:val="20"/>
              </w:rPr>
            </w:pPr>
            <w:proofErr w:type="spellStart"/>
            <w:r w:rsidRPr="003E0308">
              <w:rPr>
                <w:rFonts w:ascii="Times New Roman" w:hAnsi="Times New Roman" w:cs="Times New Roman"/>
                <w:color w:val="auto"/>
                <w:sz w:val="20"/>
                <w:szCs w:val="20"/>
              </w:rPr>
              <w:t>Ogólnoakademicki</w:t>
            </w:r>
            <w:proofErr w:type="spellEnd"/>
          </w:p>
        </w:tc>
      </w:tr>
      <w:tr w:rsidR="00BC2015" w:rsidRPr="00BA1DD8" w14:paraId="24821075" w14:textId="77777777" w:rsidTr="00FF5D47">
        <w:trPr>
          <w:trHeight w:val="284"/>
        </w:trPr>
        <w:tc>
          <w:tcPr>
            <w:tcW w:w="4361" w:type="dxa"/>
            <w:tcBorders>
              <w:top w:val="single" w:sz="4" w:space="0" w:color="auto"/>
              <w:left w:val="single" w:sz="4" w:space="0" w:color="auto"/>
              <w:bottom w:val="single" w:sz="4" w:space="0" w:color="auto"/>
              <w:right w:val="single" w:sz="4" w:space="0" w:color="auto"/>
            </w:tcBorders>
          </w:tcPr>
          <w:p w14:paraId="73109266" w14:textId="77777777" w:rsidR="00BC2015" w:rsidRPr="00845406" w:rsidRDefault="00BC2015" w:rsidP="00FF5D47">
            <w:pPr>
              <w:ind w:left="340" w:hanging="340"/>
              <w:rPr>
                <w:rFonts w:ascii="Times New Roman" w:hAnsi="Times New Roman" w:cs="Times New Roman"/>
                <w:b/>
                <w:color w:val="auto"/>
                <w:sz w:val="20"/>
                <w:szCs w:val="20"/>
              </w:rPr>
            </w:pPr>
            <w:r w:rsidRPr="00845406">
              <w:rPr>
                <w:rFonts w:ascii="Times New Roman" w:hAnsi="Times New Roman" w:cs="Times New Roman"/>
                <w:b/>
                <w:color w:val="auto"/>
                <w:sz w:val="20"/>
                <w:szCs w:val="20"/>
              </w:rPr>
              <w:t>1.</w:t>
            </w:r>
            <w:r>
              <w:rPr>
                <w:rFonts w:ascii="Times New Roman" w:hAnsi="Times New Roman" w:cs="Times New Roman"/>
                <w:b/>
                <w:color w:val="auto"/>
                <w:sz w:val="20"/>
                <w:szCs w:val="20"/>
              </w:rPr>
              <w:t>5</w:t>
            </w:r>
            <w:r w:rsidRPr="00845406">
              <w:rPr>
                <w:rFonts w:ascii="Times New Roman" w:hAnsi="Times New Roman" w:cs="Times New Roman"/>
                <w:b/>
                <w:color w:val="auto"/>
                <w:sz w:val="20"/>
                <w:szCs w:val="20"/>
              </w:rPr>
              <w:t xml:space="preserve">. </w:t>
            </w:r>
            <w:r w:rsidRPr="006B2159">
              <w:rPr>
                <w:rFonts w:ascii="Times New Roman" w:hAnsi="Times New Roman" w:cs="Times New Roman"/>
                <w:b/>
                <w:color w:val="auto"/>
                <w:sz w:val="20"/>
                <w:szCs w:val="20"/>
              </w:rPr>
              <w:t>Osoba przygotowująca kartę przedmiotu</w:t>
            </w:r>
            <w:r w:rsidRPr="00845406">
              <w:rPr>
                <w:rFonts w:ascii="Times New Roman" w:hAnsi="Times New Roman" w:cs="Times New Roman"/>
                <w:b/>
                <w:color w:val="auto"/>
                <w:sz w:val="20"/>
                <w:szCs w:val="20"/>
              </w:rPr>
              <w:t xml:space="preserve">      </w:t>
            </w:r>
          </w:p>
        </w:tc>
        <w:tc>
          <w:tcPr>
            <w:tcW w:w="5386" w:type="dxa"/>
            <w:tcBorders>
              <w:top w:val="single" w:sz="4" w:space="0" w:color="auto"/>
              <w:left w:val="single" w:sz="4" w:space="0" w:color="auto"/>
              <w:bottom w:val="single" w:sz="4" w:space="0" w:color="auto"/>
              <w:right w:val="single" w:sz="4" w:space="0" w:color="auto"/>
            </w:tcBorders>
          </w:tcPr>
          <w:p w14:paraId="5DCD3549" w14:textId="77777777" w:rsidR="00BC2015" w:rsidRPr="003E0308" w:rsidRDefault="00BC2015" w:rsidP="00FF5D47">
            <w:pPr>
              <w:rPr>
                <w:rFonts w:ascii="Times New Roman" w:hAnsi="Times New Roman" w:cs="Times New Roman"/>
                <w:color w:val="auto"/>
                <w:sz w:val="20"/>
                <w:szCs w:val="20"/>
              </w:rPr>
            </w:pPr>
            <w:r w:rsidRPr="003E0308">
              <w:rPr>
                <w:rFonts w:ascii="Times New Roman" w:hAnsi="Times New Roman" w:cs="Times New Roman"/>
                <w:color w:val="auto"/>
                <w:sz w:val="20"/>
                <w:szCs w:val="20"/>
              </w:rPr>
              <w:t>dr Anna Musiał</w:t>
            </w:r>
          </w:p>
        </w:tc>
      </w:tr>
      <w:tr w:rsidR="00BC2015" w:rsidRPr="00BA1DD8" w14:paraId="32B0A230" w14:textId="77777777" w:rsidTr="00FF5D47">
        <w:trPr>
          <w:trHeight w:val="284"/>
        </w:trPr>
        <w:tc>
          <w:tcPr>
            <w:tcW w:w="4361" w:type="dxa"/>
            <w:tcBorders>
              <w:top w:val="single" w:sz="4" w:space="0" w:color="auto"/>
              <w:left w:val="single" w:sz="4" w:space="0" w:color="auto"/>
              <w:bottom w:val="single" w:sz="4" w:space="0" w:color="auto"/>
              <w:right w:val="single" w:sz="4" w:space="0" w:color="auto"/>
            </w:tcBorders>
          </w:tcPr>
          <w:p w14:paraId="2CBE114D" w14:textId="77777777" w:rsidR="00BC2015" w:rsidRPr="005B5676" w:rsidRDefault="00BC2015" w:rsidP="00FF5D47">
            <w:pPr>
              <w:rPr>
                <w:rFonts w:ascii="Times New Roman" w:hAnsi="Times New Roman" w:cs="Times New Roman"/>
                <w:b/>
                <w:color w:val="auto"/>
                <w:sz w:val="20"/>
                <w:szCs w:val="20"/>
              </w:rPr>
            </w:pPr>
            <w:r>
              <w:rPr>
                <w:rFonts w:ascii="Times New Roman" w:hAnsi="Times New Roman" w:cs="Times New Roman"/>
                <w:b/>
                <w:color w:val="auto"/>
                <w:sz w:val="20"/>
                <w:szCs w:val="20"/>
              </w:rPr>
              <w:t>1.6</w:t>
            </w:r>
            <w:r w:rsidRPr="005B5676">
              <w:rPr>
                <w:rFonts w:ascii="Times New Roman" w:hAnsi="Times New Roman" w:cs="Times New Roman"/>
                <w:b/>
                <w:color w:val="auto"/>
                <w:sz w:val="20"/>
                <w:szCs w:val="20"/>
              </w:rPr>
              <w:t xml:space="preserve">. Kontakt </w:t>
            </w:r>
          </w:p>
        </w:tc>
        <w:tc>
          <w:tcPr>
            <w:tcW w:w="5386" w:type="dxa"/>
            <w:tcBorders>
              <w:top w:val="single" w:sz="4" w:space="0" w:color="auto"/>
              <w:left w:val="single" w:sz="4" w:space="0" w:color="auto"/>
              <w:bottom w:val="single" w:sz="4" w:space="0" w:color="auto"/>
              <w:right w:val="single" w:sz="4" w:space="0" w:color="auto"/>
            </w:tcBorders>
          </w:tcPr>
          <w:p w14:paraId="12AA84AD" w14:textId="77777777" w:rsidR="00BC2015" w:rsidRPr="00057989" w:rsidRDefault="00BC2015" w:rsidP="00FF5D47">
            <w:pPr>
              <w:rPr>
                <w:rFonts w:ascii="Times New Roman" w:hAnsi="Times New Roman" w:cs="Times New Roman"/>
                <w:color w:val="auto"/>
                <w:sz w:val="20"/>
                <w:szCs w:val="20"/>
              </w:rPr>
            </w:pPr>
            <w:r w:rsidRPr="00057989">
              <w:rPr>
                <w:rFonts w:ascii="Times New Roman" w:hAnsi="Times New Roman" w:cs="Times New Roman"/>
                <w:color w:val="auto"/>
                <w:sz w:val="20"/>
                <w:szCs w:val="20"/>
              </w:rPr>
              <w:t>Anna.Musial@ujk.edu.pl</w:t>
            </w:r>
          </w:p>
        </w:tc>
      </w:tr>
    </w:tbl>
    <w:p w14:paraId="3D4ACDE6" w14:textId="77777777" w:rsidR="00BC2015" w:rsidRPr="00845406" w:rsidRDefault="00BC2015" w:rsidP="00BC2015">
      <w:pPr>
        <w:rPr>
          <w:rFonts w:ascii="Times New Roman" w:hAnsi="Times New Roman" w:cs="Times New Roman"/>
          <w:b/>
          <w:color w:val="auto"/>
          <w:sz w:val="18"/>
          <w:szCs w:val="18"/>
        </w:rPr>
      </w:pPr>
    </w:p>
    <w:p w14:paraId="79C9CED0" w14:textId="77777777" w:rsidR="00BC2015" w:rsidRPr="003E0308" w:rsidRDefault="00BC2015" w:rsidP="00AA56FD">
      <w:pPr>
        <w:pStyle w:val="Akapitzlist"/>
        <w:numPr>
          <w:ilvl w:val="0"/>
          <w:numId w:val="82"/>
        </w:numPr>
        <w:rPr>
          <w:rFonts w:ascii="Times New Roman" w:hAnsi="Times New Roman" w:cs="Times New Roman"/>
          <w:b/>
          <w:color w:val="auto"/>
          <w:sz w:val="20"/>
          <w:szCs w:val="20"/>
        </w:rPr>
      </w:pPr>
      <w:r w:rsidRPr="003E0308">
        <w:rPr>
          <w:rFonts w:ascii="Times New Roman" w:hAnsi="Times New Roman" w:cs="Times New Roman"/>
          <w:b/>
          <w:color w:val="auto"/>
          <w:sz w:val="20"/>
          <w:szCs w:val="20"/>
        </w:rPr>
        <w:t>OGÓLNA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984"/>
      </w:tblGrid>
      <w:tr w:rsidR="00BC2015" w:rsidRPr="00BA1DD8" w14:paraId="2D157368" w14:textId="77777777" w:rsidTr="00FF5D47">
        <w:trPr>
          <w:trHeight w:val="284"/>
        </w:trPr>
        <w:tc>
          <w:tcPr>
            <w:tcW w:w="4361" w:type="dxa"/>
            <w:tcBorders>
              <w:top w:val="single" w:sz="4" w:space="0" w:color="auto"/>
              <w:left w:val="single" w:sz="4" w:space="0" w:color="auto"/>
              <w:bottom w:val="single" w:sz="4" w:space="0" w:color="auto"/>
              <w:right w:val="single" w:sz="4" w:space="0" w:color="auto"/>
            </w:tcBorders>
          </w:tcPr>
          <w:p w14:paraId="4E0FEEBC" w14:textId="77777777" w:rsidR="00BC2015" w:rsidRPr="00BA1DD8" w:rsidRDefault="00BC2015" w:rsidP="00FF5D47">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2.</w:t>
            </w:r>
            <w:r w:rsidR="003E0308">
              <w:rPr>
                <w:rFonts w:ascii="Times New Roman" w:hAnsi="Times New Roman" w:cs="Times New Roman"/>
                <w:b/>
                <w:color w:val="auto"/>
                <w:sz w:val="20"/>
                <w:szCs w:val="20"/>
              </w:rPr>
              <w:t>1</w:t>
            </w:r>
            <w:r w:rsidRPr="00BA1DD8">
              <w:rPr>
                <w:rFonts w:ascii="Times New Roman" w:hAnsi="Times New Roman" w:cs="Times New Roman"/>
                <w:b/>
                <w:color w:val="auto"/>
                <w:sz w:val="20"/>
                <w:szCs w:val="20"/>
              </w:rPr>
              <w:t>. Język wykładowy</w:t>
            </w:r>
          </w:p>
        </w:tc>
        <w:tc>
          <w:tcPr>
            <w:tcW w:w="5386" w:type="dxa"/>
            <w:tcBorders>
              <w:top w:val="single" w:sz="4" w:space="0" w:color="auto"/>
              <w:left w:val="single" w:sz="4" w:space="0" w:color="auto"/>
              <w:bottom w:val="single" w:sz="4" w:space="0" w:color="auto"/>
              <w:right w:val="single" w:sz="4" w:space="0" w:color="auto"/>
            </w:tcBorders>
          </w:tcPr>
          <w:p w14:paraId="54466ECC" w14:textId="77777777" w:rsidR="00BC2015" w:rsidRPr="003C1A89" w:rsidRDefault="003C1A89" w:rsidP="00FF5D47">
            <w:pPr>
              <w:rPr>
                <w:rFonts w:ascii="Times New Roman" w:hAnsi="Times New Roman" w:cs="Times New Roman"/>
                <w:color w:val="auto"/>
                <w:sz w:val="20"/>
                <w:szCs w:val="20"/>
              </w:rPr>
            </w:pPr>
            <w:r w:rsidRPr="003C1A89">
              <w:rPr>
                <w:rFonts w:ascii="Times New Roman" w:hAnsi="Times New Roman" w:cs="Times New Roman"/>
                <w:color w:val="auto"/>
                <w:sz w:val="20"/>
                <w:szCs w:val="20"/>
              </w:rPr>
              <w:t>Język angielski, język polski</w:t>
            </w:r>
          </w:p>
        </w:tc>
      </w:tr>
      <w:tr w:rsidR="00BC2015" w:rsidRPr="00BA1DD8" w14:paraId="0BDBFC98" w14:textId="77777777" w:rsidTr="00FF5D47">
        <w:trPr>
          <w:trHeight w:val="284"/>
        </w:trPr>
        <w:tc>
          <w:tcPr>
            <w:tcW w:w="4361" w:type="dxa"/>
            <w:tcBorders>
              <w:top w:val="single" w:sz="4" w:space="0" w:color="auto"/>
              <w:left w:val="single" w:sz="4" w:space="0" w:color="auto"/>
              <w:bottom w:val="single" w:sz="4" w:space="0" w:color="auto"/>
              <w:right w:val="single" w:sz="4" w:space="0" w:color="auto"/>
            </w:tcBorders>
          </w:tcPr>
          <w:p w14:paraId="2AF93AD1" w14:textId="77777777" w:rsidR="00BC2015" w:rsidRPr="00BA1DD8" w:rsidRDefault="00BC2015" w:rsidP="00FF5D47">
            <w:pPr>
              <w:rPr>
                <w:rFonts w:ascii="Times New Roman" w:hAnsi="Times New Roman" w:cs="Times New Roman"/>
                <w:b/>
                <w:color w:val="auto"/>
                <w:sz w:val="20"/>
                <w:szCs w:val="20"/>
              </w:rPr>
            </w:pPr>
            <w:r w:rsidRPr="00BA1DD8">
              <w:rPr>
                <w:rFonts w:ascii="Times New Roman" w:hAnsi="Times New Roman" w:cs="Times New Roman"/>
                <w:b/>
                <w:color w:val="auto"/>
                <w:sz w:val="20"/>
                <w:szCs w:val="20"/>
              </w:rPr>
              <w:t>2.</w:t>
            </w:r>
            <w:r w:rsidR="003E0308">
              <w:rPr>
                <w:rFonts w:ascii="Times New Roman" w:hAnsi="Times New Roman" w:cs="Times New Roman"/>
                <w:b/>
                <w:color w:val="auto"/>
                <w:sz w:val="20"/>
                <w:szCs w:val="20"/>
              </w:rPr>
              <w:t>2</w:t>
            </w:r>
            <w:r w:rsidRPr="00BA1DD8">
              <w:rPr>
                <w:rFonts w:ascii="Times New Roman" w:hAnsi="Times New Roman" w:cs="Times New Roman"/>
                <w:b/>
                <w:color w:val="auto"/>
                <w:sz w:val="20"/>
                <w:szCs w:val="20"/>
              </w:rPr>
              <w:t>. Wymagania wstępne</w:t>
            </w:r>
            <w:r>
              <w:rPr>
                <w:rFonts w:ascii="Times New Roman" w:hAnsi="Times New Roman" w:cs="Times New Roman"/>
                <w:b/>
                <w:color w:val="auto"/>
                <w:sz w:val="20"/>
                <w:szCs w:val="20"/>
              </w:rPr>
              <w:t>*</w:t>
            </w:r>
          </w:p>
        </w:tc>
        <w:tc>
          <w:tcPr>
            <w:tcW w:w="5386" w:type="dxa"/>
            <w:tcBorders>
              <w:top w:val="single" w:sz="4" w:space="0" w:color="auto"/>
              <w:left w:val="single" w:sz="4" w:space="0" w:color="auto"/>
              <w:bottom w:val="single" w:sz="4" w:space="0" w:color="auto"/>
              <w:right w:val="single" w:sz="4" w:space="0" w:color="auto"/>
            </w:tcBorders>
          </w:tcPr>
          <w:p w14:paraId="36523C31" w14:textId="795AB64E" w:rsidR="00BC2015" w:rsidRPr="00057989" w:rsidRDefault="001A3F2F" w:rsidP="00FF5D47">
            <w:pPr>
              <w:rPr>
                <w:rFonts w:ascii="Times New Roman" w:hAnsi="Times New Roman" w:cs="Times New Roman"/>
                <w:color w:val="auto"/>
                <w:sz w:val="20"/>
                <w:szCs w:val="20"/>
              </w:rPr>
            </w:pPr>
            <w:r>
              <w:rPr>
                <w:rFonts w:ascii="Times New Roman" w:hAnsi="Times New Roman" w:cs="Times New Roman"/>
                <w:color w:val="auto"/>
                <w:sz w:val="20"/>
                <w:szCs w:val="20"/>
              </w:rPr>
              <w:t>brak</w:t>
            </w:r>
          </w:p>
        </w:tc>
      </w:tr>
    </w:tbl>
    <w:p w14:paraId="11761010" w14:textId="77777777" w:rsidR="00BC2015" w:rsidRPr="00845406" w:rsidRDefault="00BC2015" w:rsidP="00BC2015">
      <w:pPr>
        <w:rPr>
          <w:rFonts w:ascii="Times New Roman" w:hAnsi="Times New Roman" w:cs="Times New Roman"/>
          <w:b/>
          <w:color w:val="auto"/>
          <w:sz w:val="18"/>
          <w:szCs w:val="18"/>
        </w:rPr>
      </w:pPr>
    </w:p>
    <w:p w14:paraId="7952FC2B" w14:textId="77777777" w:rsidR="00BC2015" w:rsidRPr="003E0308" w:rsidRDefault="003E0308" w:rsidP="003E0308">
      <w:pPr>
        <w:rPr>
          <w:rFonts w:ascii="Times New Roman" w:hAnsi="Times New Roman" w:cs="Times New Roman"/>
          <w:b/>
          <w:color w:val="auto"/>
          <w:sz w:val="20"/>
          <w:szCs w:val="20"/>
        </w:rPr>
      </w:pPr>
      <w:r>
        <w:rPr>
          <w:rFonts w:ascii="Times New Roman" w:hAnsi="Times New Roman" w:cs="Times New Roman"/>
          <w:b/>
          <w:color w:val="auto"/>
          <w:sz w:val="20"/>
          <w:szCs w:val="20"/>
        </w:rPr>
        <w:t>3.</w:t>
      </w:r>
      <w:r w:rsidR="00BC2015" w:rsidRPr="003E0308">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BC2015" w:rsidRPr="00845406" w14:paraId="7A304CF5" w14:textId="77777777" w:rsidTr="00FF5D47">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FA0ECF6" w14:textId="77777777" w:rsidR="00BC2015" w:rsidRPr="003E0308" w:rsidRDefault="00BC2015" w:rsidP="00AA56FD">
            <w:pPr>
              <w:pStyle w:val="Akapitzlist"/>
              <w:numPr>
                <w:ilvl w:val="1"/>
                <w:numId w:val="83"/>
              </w:numPr>
              <w:rPr>
                <w:rFonts w:ascii="Times New Roman" w:hAnsi="Times New Roman" w:cs="Times New Roman"/>
                <w:b/>
                <w:color w:val="auto"/>
                <w:sz w:val="20"/>
                <w:szCs w:val="20"/>
              </w:rPr>
            </w:pPr>
            <w:r w:rsidRPr="003E0308">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5BAF9692" w14:textId="77777777" w:rsidR="00BC2015" w:rsidRPr="00057989" w:rsidRDefault="00BC2015" w:rsidP="00FF5D47">
            <w:pPr>
              <w:tabs>
                <w:tab w:val="left" w:pos="0"/>
              </w:tabs>
              <w:rPr>
                <w:rFonts w:ascii="Times New Roman" w:hAnsi="Times New Roman" w:cs="Times New Roman"/>
                <w:color w:val="auto"/>
                <w:sz w:val="20"/>
                <w:szCs w:val="18"/>
              </w:rPr>
            </w:pPr>
            <w:r>
              <w:rPr>
                <w:rFonts w:ascii="Times New Roman" w:hAnsi="Times New Roman" w:cs="Times New Roman"/>
                <w:color w:val="auto"/>
                <w:sz w:val="20"/>
                <w:szCs w:val="18"/>
              </w:rPr>
              <w:t>Ćwiczenia praktyczne w szkole</w:t>
            </w:r>
            <w:r w:rsidR="003B4491">
              <w:rPr>
                <w:rFonts w:ascii="Times New Roman" w:hAnsi="Times New Roman" w:cs="Times New Roman"/>
                <w:color w:val="auto"/>
                <w:sz w:val="20"/>
                <w:szCs w:val="18"/>
              </w:rPr>
              <w:t xml:space="preserve"> ponadpodstawowej</w:t>
            </w:r>
          </w:p>
        </w:tc>
      </w:tr>
      <w:tr w:rsidR="00BC2015" w:rsidRPr="00845406" w14:paraId="46EAD614" w14:textId="77777777" w:rsidTr="00FF5D47">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2A053EC1" w14:textId="77777777" w:rsidR="00BC2015" w:rsidRPr="003E0308" w:rsidRDefault="00BC2015" w:rsidP="00AA56FD">
            <w:pPr>
              <w:pStyle w:val="Akapitzlist"/>
              <w:numPr>
                <w:ilvl w:val="1"/>
                <w:numId w:val="83"/>
              </w:numPr>
              <w:rPr>
                <w:rFonts w:ascii="Times New Roman" w:hAnsi="Times New Roman" w:cs="Times New Roman"/>
                <w:b/>
                <w:color w:val="auto"/>
                <w:sz w:val="20"/>
                <w:szCs w:val="20"/>
              </w:rPr>
            </w:pPr>
            <w:r w:rsidRPr="003E0308">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26452D62" w14:textId="77777777" w:rsidR="00BC2015" w:rsidRPr="00057989" w:rsidRDefault="00BC2015" w:rsidP="00FF5D47">
            <w:pPr>
              <w:pStyle w:val="Bodytext30"/>
              <w:shd w:val="clear" w:color="auto" w:fill="auto"/>
              <w:spacing w:before="0" w:line="240" w:lineRule="auto"/>
              <w:ind w:firstLine="0"/>
              <w:jc w:val="left"/>
              <w:rPr>
                <w:sz w:val="20"/>
                <w:szCs w:val="18"/>
                <w:lang w:val="pl" w:eastAsia="pl-PL"/>
              </w:rPr>
            </w:pPr>
            <w:r>
              <w:rPr>
                <w:sz w:val="20"/>
                <w:szCs w:val="18"/>
                <w:lang w:val="pl" w:eastAsia="pl-PL"/>
              </w:rPr>
              <w:t xml:space="preserve">Zajęcia w terenie </w:t>
            </w:r>
          </w:p>
        </w:tc>
      </w:tr>
      <w:tr w:rsidR="00BC2015" w:rsidRPr="00845406" w14:paraId="089F3E5B" w14:textId="77777777" w:rsidTr="00FF5D47">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A239010" w14:textId="77777777" w:rsidR="00BC2015" w:rsidRPr="00845406" w:rsidRDefault="00BC2015" w:rsidP="00AA56FD">
            <w:pPr>
              <w:numPr>
                <w:ilvl w:val="1"/>
                <w:numId w:val="83"/>
              </w:numPr>
              <w:ind w:left="426"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015A84A4" w14:textId="77777777" w:rsidR="00BC2015" w:rsidRPr="00057989" w:rsidRDefault="00BC2015" w:rsidP="00FF5D47">
            <w:pPr>
              <w:rPr>
                <w:rFonts w:ascii="Times New Roman" w:hAnsi="Times New Roman" w:cs="Times New Roman"/>
                <w:color w:val="auto"/>
                <w:sz w:val="20"/>
                <w:szCs w:val="18"/>
              </w:rPr>
            </w:pPr>
            <w:r>
              <w:rPr>
                <w:rFonts w:ascii="Times New Roman" w:hAnsi="Times New Roman" w:cs="Times New Roman"/>
                <w:color w:val="auto"/>
                <w:sz w:val="20"/>
                <w:szCs w:val="18"/>
              </w:rPr>
              <w:t>Zaliczenie z oceną</w:t>
            </w:r>
          </w:p>
        </w:tc>
      </w:tr>
      <w:tr w:rsidR="00BC2015" w:rsidRPr="00845406" w14:paraId="4ECD57FB" w14:textId="77777777" w:rsidTr="00FF5D47">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6027D411" w14:textId="77777777" w:rsidR="00BC2015" w:rsidRPr="00845406" w:rsidRDefault="00BC2015" w:rsidP="00AA56FD">
            <w:pPr>
              <w:numPr>
                <w:ilvl w:val="1"/>
                <w:numId w:val="83"/>
              </w:numPr>
              <w:ind w:left="426"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72FF7F8E" w14:textId="77777777" w:rsidR="00BC2015" w:rsidRPr="00057989" w:rsidRDefault="00BC2015" w:rsidP="00FF5D47">
            <w:pPr>
              <w:pStyle w:val="NormalnyWeb"/>
              <w:spacing w:before="0" w:beforeAutospacing="0" w:after="0" w:afterAutospacing="0"/>
              <w:rPr>
                <w:sz w:val="20"/>
                <w:szCs w:val="18"/>
              </w:rPr>
            </w:pPr>
            <w:r>
              <w:rPr>
                <w:sz w:val="20"/>
                <w:szCs w:val="18"/>
              </w:rPr>
              <w:t xml:space="preserve">Metoda praktyczna </w:t>
            </w:r>
          </w:p>
        </w:tc>
      </w:tr>
      <w:tr w:rsidR="00BC2015" w:rsidRPr="00937C68" w14:paraId="0A402F35" w14:textId="77777777" w:rsidTr="00FF5D47">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36B51984" w14:textId="77777777" w:rsidR="00BC2015" w:rsidRPr="00BA1DD8" w:rsidRDefault="00BC2015" w:rsidP="00AA56FD">
            <w:pPr>
              <w:numPr>
                <w:ilvl w:val="1"/>
                <w:numId w:val="83"/>
              </w:numPr>
              <w:ind w:left="426" w:hanging="426"/>
              <w:rPr>
                <w:rFonts w:ascii="Times New Roman" w:hAnsi="Times New Roman" w:cs="Times New Roman"/>
                <w:b/>
                <w:color w:val="auto"/>
                <w:sz w:val="20"/>
                <w:szCs w:val="20"/>
              </w:rPr>
            </w:pPr>
            <w:r w:rsidRPr="00BA1DD8">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5CA0B4EB" w14:textId="77777777" w:rsidR="00BC2015" w:rsidRPr="00BA1DD8" w:rsidRDefault="00BC2015" w:rsidP="00FF5D47">
            <w:pPr>
              <w:ind w:left="426" w:hanging="392"/>
              <w:rPr>
                <w:rFonts w:ascii="Times New Roman" w:hAnsi="Times New Roman" w:cs="Times New Roman"/>
                <w:b/>
                <w:color w:val="auto"/>
                <w:sz w:val="20"/>
                <w:szCs w:val="20"/>
              </w:rPr>
            </w:pPr>
            <w:r w:rsidRPr="00BA1DD8">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1C497EA7" w14:textId="77777777" w:rsidR="00BC2015" w:rsidRPr="00211067" w:rsidRDefault="00BC2015" w:rsidP="00FF5D47">
            <w:pPr>
              <w:rPr>
                <w:rFonts w:ascii="Times New Roman" w:hAnsi="Times New Roman" w:cs="Times New Roman"/>
                <w:color w:val="auto"/>
                <w:sz w:val="20"/>
                <w:szCs w:val="18"/>
                <w:lang w:val="en-GB"/>
              </w:rPr>
            </w:pPr>
            <w:r w:rsidRPr="00211067">
              <w:rPr>
                <w:rFonts w:ascii="Times New Roman" w:hAnsi="Times New Roman" w:cs="Times New Roman"/>
                <w:color w:val="auto"/>
                <w:sz w:val="20"/>
                <w:szCs w:val="18"/>
              </w:rPr>
              <w:t xml:space="preserve">Taraszkiewicz, M. (2000). </w:t>
            </w:r>
            <w:r w:rsidRPr="00211067">
              <w:rPr>
                <w:rFonts w:ascii="Times New Roman" w:hAnsi="Times New Roman" w:cs="Times New Roman"/>
                <w:i/>
                <w:color w:val="auto"/>
                <w:sz w:val="20"/>
                <w:szCs w:val="18"/>
              </w:rPr>
              <w:t>Jak uczyć lepiej? Czyli refleksyjny praktyk w działaniu</w:t>
            </w:r>
            <w:r w:rsidRPr="00211067">
              <w:rPr>
                <w:rFonts w:ascii="Times New Roman" w:hAnsi="Times New Roman" w:cs="Times New Roman"/>
                <w:color w:val="auto"/>
                <w:sz w:val="20"/>
                <w:szCs w:val="18"/>
              </w:rPr>
              <w:t xml:space="preserve">. </w:t>
            </w:r>
            <w:r w:rsidRPr="00211067">
              <w:rPr>
                <w:rFonts w:ascii="Times New Roman" w:hAnsi="Times New Roman" w:cs="Times New Roman"/>
                <w:color w:val="auto"/>
                <w:sz w:val="20"/>
                <w:szCs w:val="18"/>
                <w:lang w:val="en-GB"/>
              </w:rPr>
              <w:t>Warszawa: CODN</w:t>
            </w:r>
          </w:p>
          <w:p w14:paraId="4A8C99FE" w14:textId="77777777" w:rsidR="00BC2015" w:rsidRPr="00211067" w:rsidRDefault="00BC2015" w:rsidP="00FF5D47">
            <w:pPr>
              <w:rPr>
                <w:rFonts w:ascii="Times New Roman" w:hAnsi="Times New Roman" w:cs="Times New Roman"/>
                <w:color w:val="auto"/>
                <w:sz w:val="20"/>
                <w:szCs w:val="18"/>
                <w:lang w:val="en-GB"/>
              </w:rPr>
            </w:pPr>
            <w:proofErr w:type="spellStart"/>
            <w:r w:rsidRPr="00211067">
              <w:rPr>
                <w:rFonts w:ascii="Times New Roman" w:hAnsi="Times New Roman" w:cs="Times New Roman"/>
                <w:color w:val="auto"/>
                <w:sz w:val="20"/>
                <w:szCs w:val="18"/>
                <w:lang w:val="en-GB"/>
              </w:rPr>
              <w:t>Wajnryb</w:t>
            </w:r>
            <w:proofErr w:type="spellEnd"/>
            <w:r w:rsidRPr="00211067">
              <w:rPr>
                <w:rFonts w:ascii="Times New Roman" w:hAnsi="Times New Roman" w:cs="Times New Roman"/>
                <w:color w:val="auto"/>
                <w:sz w:val="20"/>
                <w:szCs w:val="18"/>
                <w:lang w:val="en-GB"/>
              </w:rPr>
              <w:t xml:space="preserve">, R. (1993). </w:t>
            </w:r>
            <w:r w:rsidRPr="00211067">
              <w:rPr>
                <w:rFonts w:ascii="Times New Roman" w:hAnsi="Times New Roman" w:cs="Times New Roman"/>
                <w:i/>
                <w:color w:val="auto"/>
                <w:sz w:val="20"/>
                <w:szCs w:val="18"/>
                <w:lang w:val="en-GB"/>
              </w:rPr>
              <w:t>Classroom Observation Tasks</w:t>
            </w:r>
            <w:r w:rsidRPr="00211067">
              <w:rPr>
                <w:rFonts w:ascii="Times New Roman" w:hAnsi="Times New Roman" w:cs="Times New Roman"/>
                <w:color w:val="auto"/>
                <w:sz w:val="20"/>
                <w:szCs w:val="18"/>
                <w:lang w:val="en-GB"/>
              </w:rPr>
              <w:t>. Cambridge: Cambridge University Press</w:t>
            </w:r>
          </w:p>
          <w:p w14:paraId="0EFC9080" w14:textId="77777777" w:rsidR="00BC2015" w:rsidRPr="00211067" w:rsidRDefault="00BC2015" w:rsidP="00FF5D47">
            <w:pPr>
              <w:rPr>
                <w:rFonts w:ascii="Times New Roman" w:hAnsi="Times New Roman" w:cs="Times New Roman"/>
                <w:color w:val="auto"/>
                <w:sz w:val="20"/>
                <w:szCs w:val="18"/>
                <w:lang w:val="pl-PL"/>
              </w:rPr>
            </w:pPr>
            <w:r w:rsidRPr="00211067">
              <w:rPr>
                <w:rFonts w:ascii="Times New Roman" w:eastAsia="Times New Roman" w:hAnsi="Times New Roman" w:cs="Times New Roman"/>
                <w:sz w:val="20"/>
                <w:szCs w:val="20"/>
              </w:rPr>
              <w:t>Podręczniki i materiały dydaktyczne wskazane przez nauczyciela opiekuna</w:t>
            </w:r>
          </w:p>
        </w:tc>
      </w:tr>
      <w:tr w:rsidR="00BC2015" w:rsidRPr="00BA1DD8" w14:paraId="09D99127" w14:textId="77777777" w:rsidTr="00FF5D47">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5B5FBA47" w14:textId="77777777" w:rsidR="00BC2015" w:rsidRPr="00937C68" w:rsidRDefault="00BC2015" w:rsidP="00FF5D47">
            <w:pPr>
              <w:rPr>
                <w:rFonts w:ascii="Times New Roman" w:hAnsi="Times New Roman" w:cs="Times New Roman"/>
                <w:b/>
                <w:color w:val="auto"/>
                <w:sz w:val="20"/>
                <w:szCs w:val="20"/>
                <w:lang w:val="pl-PL"/>
              </w:rPr>
            </w:pPr>
          </w:p>
        </w:tc>
        <w:tc>
          <w:tcPr>
            <w:tcW w:w="1766" w:type="dxa"/>
            <w:tcBorders>
              <w:top w:val="single" w:sz="4" w:space="0" w:color="auto"/>
              <w:left w:val="single" w:sz="4" w:space="0" w:color="auto"/>
              <w:bottom w:val="single" w:sz="4" w:space="0" w:color="auto"/>
              <w:right w:val="single" w:sz="4" w:space="0" w:color="auto"/>
            </w:tcBorders>
          </w:tcPr>
          <w:p w14:paraId="027A0E36" w14:textId="77777777" w:rsidR="00BC2015" w:rsidRPr="00BA1DD8" w:rsidRDefault="00BC2015" w:rsidP="00FF5D47">
            <w:pPr>
              <w:ind w:left="426" w:hanging="392"/>
              <w:rPr>
                <w:rFonts w:ascii="Times New Roman" w:hAnsi="Times New Roman" w:cs="Times New Roman"/>
                <w:b/>
                <w:color w:val="auto"/>
                <w:sz w:val="20"/>
                <w:szCs w:val="20"/>
              </w:rPr>
            </w:pPr>
            <w:r w:rsidRPr="00BA1DD8">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1F7FEDFC" w14:textId="77777777" w:rsidR="00BC2015" w:rsidRPr="00211067" w:rsidRDefault="00BC2015" w:rsidP="00FF5D47">
            <w:pPr>
              <w:pStyle w:val="Nagwek1"/>
              <w:rPr>
                <w:b/>
                <w:sz w:val="20"/>
                <w:szCs w:val="20"/>
                <w:lang w:val="en-GB"/>
              </w:rPr>
            </w:pPr>
            <w:r w:rsidRPr="003E0308">
              <w:rPr>
                <w:b/>
                <w:color w:val="auto"/>
                <w:sz w:val="20"/>
                <w:szCs w:val="20"/>
                <w:lang w:val="en-GB"/>
              </w:rPr>
              <w:t>Gower, R. and Walters, S. (1983).</w:t>
            </w:r>
            <w:r w:rsidRPr="003E0308">
              <w:rPr>
                <w:b/>
                <w:i/>
                <w:color w:val="auto"/>
                <w:sz w:val="20"/>
                <w:szCs w:val="20"/>
                <w:lang w:val="en-GB"/>
              </w:rPr>
              <w:t>Teaching Practice Handbook: A Reference Book for EFL Teachers in Training</w:t>
            </w:r>
            <w:r w:rsidRPr="003E0308">
              <w:rPr>
                <w:b/>
                <w:color w:val="auto"/>
                <w:sz w:val="20"/>
                <w:szCs w:val="20"/>
                <w:lang w:val="en-GB"/>
              </w:rPr>
              <w:t>. Heinemann.</w:t>
            </w:r>
          </w:p>
        </w:tc>
      </w:tr>
    </w:tbl>
    <w:p w14:paraId="7AA23CE9" w14:textId="77777777" w:rsidR="00BC2015" w:rsidRPr="00845406" w:rsidRDefault="00BC2015" w:rsidP="00BC2015">
      <w:pPr>
        <w:rPr>
          <w:rFonts w:ascii="Times New Roman" w:hAnsi="Times New Roman" w:cs="Times New Roman"/>
          <w:b/>
          <w:color w:val="auto"/>
          <w:sz w:val="18"/>
          <w:szCs w:val="18"/>
        </w:rPr>
      </w:pPr>
    </w:p>
    <w:p w14:paraId="3D07BC3E" w14:textId="7F8B8FF4" w:rsidR="00BC2015" w:rsidRDefault="00BC2015" w:rsidP="00AA56FD">
      <w:pPr>
        <w:numPr>
          <w:ilvl w:val="0"/>
          <w:numId w:val="83"/>
        </w:numPr>
        <w:rPr>
          <w:rFonts w:ascii="Times New Roman" w:hAnsi="Times New Roman" w:cs="Times New Roman"/>
          <w:b/>
          <w:color w:val="auto"/>
          <w:sz w:val="20"/>
          <w:szCs w:val="20"/>
        </w:rPr>
      </w:pPr>
      <w:r>
        <w:rPr>
          <w:rFonts w:ascii="Times New Roman" w:hAnsi="Times New Roman" w:cs="Times New Roman"/>
          <w:b/>
          <w:color w:val="auto"/>
          <w:sz w:val="20"/>
          <w:szCs w:val="20"/>
        </w:rPr>
        <w:t xml:space="preserve">CELE, TREŚCI I EFEKTY </w:t>
      </w:r>
      <w:r w:rsidR="00C74DEC">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BC2015" w:rsidRPr="00845406" w14:paraId="28361451" w14:textId="77777777" w:rsidTr="00FF5D47">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6CCD6B44" w14:textId="77777777" w:rsidR="00BC2015" w:rsidRPr="00845406" w:rsidRDefault="00BC2015" w:rsidP="00AA56FD">
            <w:pPr>
              <w:numPr>
                <w:ilvl w:val="1"/>
                <w:numId w:val="83"/>
              </w:numPr>
              <w:ind w:left="498"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Cele przedmiotu </w:t>
            </w:r>
            <w:r w:rsidRPr="00845406">
              <w:rPr>
                <w:rFonts w:ascii="Times New Roman" w:hAnsi="Times New Roman" w:cs="Times New Roman"/>
                <w:b/>
                <w:i/>
                <w:color w:val="auto"/>
                <w:sz w:val="16"/>
                <w:szCs w:val="16"/>
              </w:rPr>
              <w:t>(z uwzględnieniem formy zajęć)</w:t>
            </w:r>
          </w:p>
          <w:p w14:paraId="1F98FA41" w14:textId="77777777" w:rsidR="00BC2015" w:rsidRPr="009F5D17" w:rsidRDefault="00BC2015" w:rsidP="00FF5D47">
            <w:pPr>
              <w:spacing w:line="240" w:lineRule="exact"/>
              <w:rPr>
                <w:rFonts w:ascii="Times New Roman" w:hAnsi="Times New Roman" w:cs="Times New Roman"/>
                <w:sz w:val="20"/>
                <w:szCs w:val="20"/>
              </w:rPr>
            </w:pPr>
            <w:r w:rsidRPr="009F5D17">
              <w:rPr>
                <w:rFonts w:ascii="Times New Roman" w:hAnsi="Times New Roman" w:cs="Times New Roman"/>
                <w:sz w:val="20"/>
                <w:szCs w:val="20"/>
              </w:rPr>
              <w:t>C1-nabycie umiejętności planowania i prowadzenia lekcji j</w:t>
            </w:r>
            <w:r>
              <w:rPr>
                <w:rFonts w:ascii="Times New Roman" w:hAnsi="Times New Roman" w:cs="Times New Roman"/>
                <w:sz w:val="20"/>
                <w:szCs w:val="20"/>
              </w:rPr>
              <w:t>ęzyka angielskiego w szkole ponadpodstawowej</w:t>
            </w:r>
            <w:r w:rsidRPr="009F5D17">
              <w:rPr>
                <w:rFonts w:ascii="Times New Roman" w:hAnsi="Times New Roman" w:cs="Times New Roman"/>
                <w:sz w:val="20"/>
                <w:szCs w:val="20"/>
              </w:rPr>
              <w:t>.</w:t>
            </w:r>
          </w:p>
          <w:p w14:paraId="4AC54E7A" w14:textId="77777777" w:rsidR="00BC2015" w:rsidRPr="009F5D17" w:rsidRDefault="00BC2015" w:rsidP="00FF5D47">
            <w:pPr>
              <w:spacing w:line="240" w:lineRule="exact"/>
              <w:rPr>
                <w:rFonts w:ascii="Times New Roman" w:hAnsi="Times New Roman" w:cs="Times New Roman"/>
                <w:sz w:val="20"/>
                <w:szCs w:val="20"/>
              </w:rPr>
            </w:pPr>
            <w:r w:rsidRPr="009F5D17">
              <w:rPr>
                <w:rFonts w:ascii="Times New Roman" w:hAnsi="Times New Roman" w:cs="Times New Roman"/>
                <w:sz w:val="20"/>
                <w:szCs w:val="20"/>
              </w:rPr>
              <w:t xml:space="preserve">C2-rozwijanie umiejętności obserwacji i analizy lekcji prowadzonych przez doświadczonych nauczycieli oraz własnych. </w:t>
            </w:r>
          </w:p>
          <w:p w14:paraId="0E608760" w14:textId="77777777" w:rsidR="00BC2015" w:rsidRPr="00057989" w:rsidRDefault="00BC2015" w:rsidP="00FF5D47">
            <w:pPr>
              <w:rPr>
                <w:rFonts w:ascii="Times New Roman" w:hAnsi="Times New Roman" w:cs="Times New Roman"/>
                <w:color w:val="auto"/>
                <w:sz w:val="18"/>
                <w:szCs w:val="18"/>
              </w:rPr>
            </w:pPr>
            <w:r w:rsidRPr="009F5D17">
              <w:rPr>
                <w:rFonts w:ascii="Times New Roman" w:hAnsi="Times New Roman" w:cs="Times New Roman"/>
                <w:sz w:val="20"/>
                <w:szCs w:val="20"/>
              </w:rPr>
              <w:t>C3-stworzenie możliwości konfrontacji wiedzy i umiejętności zdobytych p</w:t>
            </w:r>
            <w:r>
              <w:rPr>
                <w:rFonts w:ascii="Times New Roman" w:hAnsi="Times New Roman" w:cs="Times New Roman"/>
                <w:sz w:val="20"/>
                <w:szCs w:val="20"/>
              </w:rPr>
              <w:t xml:space="preserve">odczas zajęć modułu nauczycielskiego </w:t>
            </w:r>
            <w:r w:rsidRPr="009F5D17">
              <w:rPr>
                <w:rFonts w:ascii="Times New Roman" w:hAnsi="Times New Roman" w:cs="Times New Roman"/>
                <w:sz w:val="20"/>
                <w:szCs w:val="20"/>
              </w:rPr>
              <w:t>z praktyką szkolną.</w:t>
            </w:r>
          </w:p>
        </w:tc>
      </w:tr>
      <w:tr w:rsidR="00BC2015" w:rsidRPr="00845406" w14:paraId="02DE5CF9" w14:textId="77777777" w:rsidTr="00FF5D47">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3DB621DF" w14:textId="77777777" w:rsidR="00BC2015" w:rsidRPr="00845406" w:rsidRDefault="00BC2015" w:rsidP="00AA56FD">
            <w:pPr>
              <w:numPr>
                <w:ilvl w:val="1"/>
                <w:numId w:val="83"/>
              </w:numPr>
              <w:ind w:left="498" w:hanging="426"/>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Treści programowe </w:t>
            </w:r>
            <w:r w:rsidRPr="00845406">
              <w:rPr>
                <w:rFonts w:ascii="Times New Roman" w:hAnsi="Times New Roman" w:cs="Times New Roman"/>
                <w:b/>
                <w:i/>
                <w:color w:val="auto"/>
                <w:sz w:val="16"/>
                <w:szCs w:val="16"/>
              </w:rPr>
              <w:t>(z uwzględnieniem formy zajęć)</w:t>
            </w:r>
          </w:p>
          <w:p w14:paraId="0F3E3591" w14:textId="77777777" w:rsidR="00BC2015" w:rsidRPr="00845406" w:rsidRDefault="00BC2015" w:rsidP="00FF5D47">
            <w:pPr>
              <w:rPr>
                <w:rFonts w:ascii="Times New Roman" w:hAnsi="Times New Roman" w:cs="Times New Roman"/>
                <w:color w:val="auto"/>
                <w:sz w:val="18"/>
                <w:szCs w:val="18"/>
              </w:rPr>
            </w:pPr>
            <w:r w:rsidRPr="009F5D17">
              <w:rPr>
                <w:rFonts w:ascii="Times New Roman" w:hAnsi="Times New Roman" w:cs="Times New Roman"/>
                <w:sz w:val="20"/>
                <w:szCs w:val="20"/>
              </w:rPr>
              <w:t>Obserwacja i prowadzenie zajęć</w:t>
            </w:r>
            <w:r>
              <w:rPr>
                <w:rFonts w:ascii="Times New Roman" w:hAnsi="Times New Roman" w:cs="Times New Roman"/>
                <w:sz w:val="20"/>
                <w:szCs w:val="20"/>
              </w:rPr>
              <w:t xml:space="preserve"> z</w:t>
            </w:r>
            <w:r w:rsidRPr="009F5D17">
              <w:rPr>
                <w:rFonts w:ascii="Times New Roman" w:hAnsi="Times New Roman" w:cs="Times New Roman"/>
                <w:sz w:val="20"/>
                <w:szCs w:val="20"/>
              </w:rPr>
              <w:t xml:space="preserve"> języka a</w:t>
            </w:r>
            <w:r>
              <w:rPr>
                <w:rFonts w:ascii="Times New Roman" w:hAnsi="Times New Roman" w:cs="Times New Roman"/>
                <w:sz w:val="20"/>
                <w:szCs w:val="20"/>
              </w:rPr>
              <w:t xml:space="preserve">ngielskiego w szkole </w:t>
            </w:r>
            <w:r w:rsidR="003B4491">
              <w:rPr>
                <w:rFonts w:ascii="Times New Roman" w:hAnsi="Times New Roman" w:cs="Times New Roman"/>
                <w:sz w:val="20"/>
                <w:szCs w:val="20"/>
              </w:rPr>
              <w:t>ponad</w:t>
            </w:r>
            <w:r>
              <w:rPr>
                <w:rFonts w:ascii="Times New Roman" w:hAnsi="Times New Roman" w:cs="Times New Roman"/>
                <w:sz w:val="20"/>
                <w:szCs w:val="20"/>
              </w:rPr>
              <w:t>podstawowej</w:t>
            </w:r>
            <w:r w:rsidRPr="009F5D17">
              <w:rPr>
                <w:rFonts w:ascii="Times New Roman" w:hAnsi="Times New Roman" w:cs="Times New Roman"/>
                <w:sz w:val="20"/>
                <w:szCs w:val="20"/>
              </w:rPr>
              <w:t>. Przygotowanie konspektów do samodzielnie prowadzonych lekcji, wypełnianie kart obserwacji do zajęć obserwowanych. Omawianie z nauczycielem - opiekunem w szkole samodzielnie prowadzonych</w:t>
            </w:r>
            <w:r>
              <w:rPr>
                <w:rFonts w:ascii="Times New Roman" w:hAnsi="Times New Roman" w:cs="Times New Roman"/>
                <w:sz w:val="20"/>
                <w:szCs w:val="20"/>
              </w:rPr>
              <w:t xml:space="preserve"> lekcji</w:t>
            </w:r>
            <w:r w:rsidRPr="009F5D17">
              <w:rPr>
                <w:rFonts w:ascii="Times New Roman" w:hAnsi="Times New Roman" w:cs="Times New Roman"/>
                <w:sz w:val="20"/>
                <w:szCs w:val="20"/>
              </w:rPr>
              <w:t>.</w:t>
            </w:r>
          </w:p>
          <w:p w14:paraId="6099AF13" w14:textId="77777777" w:rsidR="00BC2015" w:rsidRPr="00845406" w:rsidRDefault="00BC2015" w:rsidP="00FF5D47">
            <w:pPr>
              <w:ind w:hanging="498"/>
              <w:rPr>
                <w:rFonts w:ascii="Times New Roman" w:hAnsi="Times New Roman" w:cs="Times New Roman"/>
                <w:b/>
                <w:i/>
                <w:color w:val="auto"/>
                <w:sz w:val="16"/>
                <w:szCs w:val="16"/>
              </w:rPr>
            </w:pPr>
          </w:p>
        </w:tc>
      </w:tr>
    </w:tbl>
    <w:p w14:paraId="27A1739B" w14:textId="77777777" w:rsidR="00BC2015" w:rsidRDefault="00BC2015" w:rsidP="00BC2015">
      <w:pPr>
        <w:rPr>
          <w:rFonts w:ascii="Times New Roman" w:hAnsi="Times New Roman" w:cs="Times New Roman"/>
          <w:b/>
          <w:color w:val="auto"/>
          <w:sz w:val="18"/>
          <w:szCs w:val="18"/>
        </w:rPr>
      </w:pPr>
    </w:p>
    <w:p w14:paraId="77DCCF29" w14:textId="77777777" w:rsidR="007D2CAD" w:rsidRDefault="007D2CAD" w:rsidP="00BC2015">
      <w:pPr>
        <w:rPr>
          <w:rFonts w:ascii="Times New Roman" w:hAnsi="Times New Roman" w:cs="Times New Roman"/>
          <w:b/>
          <w:color w:val="auto"/>
          <w:sz w:val="18"/>
          <w:szCs w:val="18"/>
        </w:rPr>
      </w:pPr>
    </w:p>
    <w:p w14:paraId="6D043E2B" w14:textId="77777777" w:rsidR="007D2CAD" w:rsidRDefault="007D2CAD" w:rsidP="00BC2015">
      <w:pPr>
        <w:rPr>
          <w:rFonts w:ascii="Times New Roman" w:hAnsi="Times New Roman" w:cs="Times New Roman"/>
          <w:b/>
          <w:color w:val="auto"/>
          <w:sz w:val="18"/>
          <w:szCs w:val="18"/>
        </w:rPr>
      </w:pPr>
    </w:p>
    <w:p w14:paraId="56D1F593" w14:textId="77777777" w:rsidR="007D2CAD" w:rsidRDefault="007D2CAD" w:rsidP="00BC2015">
      <w:pPr>
        <w:rPr>
          <w:rFonts w:ascii="Times New Roman" w:hAnsi="Times New Roman" w:cs="Times New Roman"/>
          <w:b/>
          <w:color w:val="auto"/>
          <w:sz w:val="18"/>
          <w:szCs w:val="18"/>
        </w:rPr>
      </w:pPr>
    </w:p>
    <w:p w14:paraId="4FC6EF47" w14:textId="77777777" w:rsidR="007D2CAD" w:rsidRDefault="007D2CAD" w:rsidP="00BC2015">
      <w:pPr>
        <w:rPr>
          <w:rFonts w:ascii="Times New Roman" w:hAnsi="Times New Roman" w:cs="Times New Roman"/>
          <w:b/>
          <w:color w:val="auto"/>
          <w:sz w:val="18"/>
          <w:szCs w:val="18"/>
        </w:rPr>
      </w:pPr>
    </w:p>
    <w:p w14:paraId="1DD65FB2" w14:textId="77777777" w:rsidR="007D2CAD" w:rsidRDefault="007D2CAD" w:rsidP="00BC2015">
      <w:pPr>
        <w:rPr>
          <w:rFonts w:ascii="Times New Roman" w:hAnsi="Times New Roman" w:cs="Times New Roman"/>
          <w:b/>
          <w:color w:val="auto"/>
          <w:sz w:val="18"/>
          <w:szCs w:val="18"/>
        </w:rPr>
      </w:pPr>
    </w:p>
    <w:p w14:paraId="4421EE87" w14:textId="77777777" w:rsidR="007D2CAD" w:rsidRDefault="007D2CAD" w:rsidP="00BC2015">
      <w:pPr>
        <w:rPr>
          <w:rFonts w:ascii="Times New Roman" w:hAnsi="Times New Roman" w:cs="Times New Roman"/>
          <w:b/>
          <w:color w:val="auto"/>
          <w:sz w:val="18"/>
          <w:szCs w:val="18"/>
        </w:rPr>
      </w:pPr>
    </w:p>
    <w:p w14:paraId="64C89A17" w14:textId="77777777" w:rsidR="007D2CAD" w:rsidRDefault="007D2CAD" w:rsidP="00BC2015">
      <w:pPr>
        <w:rPr>
          <w:rFonts w:ascii="Times New Roman" w:hAnsi="Times New Roman" w:cs="Times New Roman"/>
          <w:b/>
          <w:color w:val="auto"/>
          <w:sz w:val="18"/>
          <w:szCs w:val="18"/>
        </w:rPr>
      </w:pPr>
    </w:p>
    <w:p w14:paraId="7ECC5784" w14:textId="77777777" w:rsidR="007D2CAD" w:rsidRDefault="007D2CAD" w:rsidP="00BC2015">
      <w:pPr>
        <w:rPr>
          <w:rFonts w:ascii="Times New Roman" w:hAnsi="Times New Roman" w:cs="Times New Roman"/>
          <w:b/>
          <w:color w:val="auto"/>
          <w:sz w:val="18"/>
          <w:szCs w:val="18"/>
        </w:rPr>
      </w:pPr>
    </w:p>
    <w:p w14:paraId="00466A21" w14:textId="77777777" w:rsidR="007D2CAD" w:rsidRDefault="007D2CAD" w:rsidP="00BC2015">
      <w:pPr>
        <w:rPr>
          <w:rFonts w:ascii="Times New Roman" w:hAnsi="Times New Roman" w:cs="Times New Roman"/>
          <w:b/>
          <w:color w:val="auto"/>
          <w:sz w:val="18"/>
          <w:szCs w:val="18"/>
        </w:rPr>
      </w:pPr>
    </w:p>
    <w:p w14:paraId="28621B2D" w14:textId="77777777" w:rsidR="007D2CAD" w:rsidRPr="00845406" w:rsidRDefault="007D2CAD" w:rsidP="00BC2015">
      <w:pPr>
        <w:rPr>
          <w:rFonts w:ascii="Times New Roman" w:hAnsi="Times New Roman" w:cs="Times New Roman"/>
          <w:b/>
          <w:color w:val="auto"/>
          <w:sz w:val="18"/>
          <w:szCs w:val="18"/>
        </w:rPr>
      </w:pPr>
    </w:p>
    <w:p w14:paraId="56B9671D" w14:textId="0D5A0806" w:rsidR="00BC2015" w:rsidRPr="00BA1DD8" w:rsidRDefault="00BC2015" w:rsidP="00AA56FD">
      <w:pPr>
        <w:numPr>
          <w:ilvl w:val="1"/>
          <w:numId w:val="83"/>
        </w:numPr>
        <w:ind w:left="426" w:hanging="426"/>
        <w:rPr>
          <w:rFonts w:ascii="Times New Roman" w:hAnsi="Times New Roman" w:cs="Times New Roman"/>
          <w:b/>
          <w:color w:val="auto"/>
          <w:sz w:val="20"/>
          <w:szCs w:val="20"/>
        </w:rPr>
      </w:pPr>
      <w:r w:rsidRPr="00BA1DD8">
        <w:rPr>
          <w:rFonts w:ascii="Times New Roman" w:hAnsi="Times New Roman" w:cs="Times New Roman"/>
          <w:b/>
          <w:color w:val="auto"/>
          <w:sz w:val="20"/>
          <w:szCs w:val="20"/>
        </w:rPr>
        <w:t>Przedmiotowe efek</w:t>
      </w:r>
      <w:r>
        <w:rPr>
          <w:rFonts w:ascii="Times New Roman" w:hAnsi="Times New Roman" w:cs="Times New Roman"/>
          <w:b/>
          <w:color w:val="auto"/>
          <w:sz w:val="20"/>
          <w:szCs w:val="20"/>
        </w:rPr>
        <w:t xml:space="preserve">ty </w:t>
      </w:r>
      <w:r w:rsidR="00C74DEC">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57"/>
        <w:gridCol w:w="57"/>
        <w:gridCol w:w="7244"/>
        <w:gridCol w:w="1629"/>
      </w:tblGrid>
      <w:tr w:rsidR="00BC2015" w:rsidRPr="00845406" w14:paraId="76D12C72" w14:textId="77777777" w:rsidTr="00FF5D47">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21B59CA1" w14:textId="77777777" w:rsidR="00BC2015" w:rsidRPr="00845406" w:rsidRDefault="00BC2015" w:rsidP="00FF5D47">
            <w:pPr>
              <w:ind w:left="113" w:right="113"/>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Efekt </w:t>
            </w:r>
          </w:p>
        </w:tc>
        <w:tc>
          <w:tcPr>
            <w:tcW w:w="7358" w:type="dxa"/>
            <w:gridSpan w:val="3"/>
            <w:tcBorders>
              <w:top w:val="single" w:sz="4" w:space="0" w:color="auto"/>
              <w:left w:val="single" w:sz="4" w:space="0" w:color="auto"/>
              <w:bottom w:val="single" w:sz="4" w:space="0" w:color="auto"/>
              <w:right w:val="single" w:sz="4" w:space="0" w:color="auto"/>
            </w:tcBorders>
            <w:vAlign w:val="center"/>
          </w:tcPr>
          <w:p w14:paraId="4F467ED7" w14:textId="77777777" w:rsidR="00BC2015" w:rsidRPr="00845406" w:rsidRDefault="00BC2015" w:rsidP="00FF5D47">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5E7CDA57" w14:textId="01D7B672" w:rsidR="00BC2015" w:rsidRPr="00845406" w:rsidRDefault="00BC2015" w:rsidP="00FF5D47">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 xml:space="preserve">Odniesienie do kierunkowych </w:t>
            </w:r>
            <w:r>
              <w:rPr>
                <w:rFonts w:ascii="Times New Roman" w:hAnsi="Times New Roman" w:cs="Times New Roman"/>
                <w:b/>
                <w:color w:val="auto"/>
                <w:sz w:val="20"/>
                <w:szCs w:val="20"/>
              </w:rPr>
              <w:t xml:space="preserve">efektów </w:t>
            </w:r>
            <w:r w:rsidR="00C74DEC">
              <w:rPr>
                <w:rFonts w:ascii="Times New Roman" w:hAnsi="Times New Roman" w:cs="Times New Roman"/>
                <w:b/>
                <w:color w:val="auto"/>
                <w:sz w:val="20"/>
                <w:szCs w:val="20"/>
              </w:rPr>
              <w:t>uczenia</w:t>
            </w:r>
          </w:p>
        </w:tc>
      </w:tr>
      <w:tr w:rsidR="00BC2015" w:rsidRPr="00845406" w14:paraId="755289E3" w14:textId="77777777" w:rsidTr="00FF5D47">
        <w:trPr>
          <w:trHeight w:val="284"/>
        </w:trPr>
        <w:tc>
          <w:tcPr>
            <w:tcW w:w="9781" w:type="dxa"/>
            <w:gridSpan w:val="5"/>
            <w:tcBorders>
              <w:top w:val="single" w:sz="4" w:space="0" w:color="auto"/>
              <w:left w:val="single" w:sz="4" w:space="0" w:color="auto"/>
              <w:bottom w:val="single" w:sz="4" w:space="0" w:color="auto"/>
              <w:right w:val="single" w:sz="4" w:space="0" w:color="auto"/>
            </w:tcBorders>
          </w:tcPr>
          <w:p w14:paraId="51A30062" w14:textId="77777777" w:rsidR="00BC2015" w:rsidRPr="00845406" w:rsidRDefault="00BC2015" w:rsidP="00FF5D47">
            <w:pPr>
              <w:jc w:val="center"/>
              <w:rPr>
                <w:rFonts w:ascii="Times New Roman" w:hAnsi="Times New Roman" w:cs="Times New Roman"/>
                <w:strike/>
                <w:color w:val="auto"/>
                <w:sz w:val="18"/>
                <w:szCs w:val="18"/>
              </w:rPr>
            </w:pPr>
            <w:r w:rsidRPr="00845406">
              <w:rPr>
                <w:rFonts w:ascii="Times New Roman" w:hAnsi="Times New Roman" w:cs="Times New Roman"/>
                <w:color w:val="auto"/>
                <w:sz w:val="20"/>
                <w:szCs w:val="20"/>
              </w:rPr>
              <w:t xml:space="preserve">w zakresie </w:t>
            </w:r>
            <w:r w:rsidRPr="00845406">
              <w:rPr>
                <w:rFonts w:ascii="Times New Roman" w:hAnsi="Times New Roman" w:cs="Times New Roman"/>
                <w:b/>
                <w:color w:val="auto"/>
                <w:sz w:val="20"/>
                <w:szCs w:val="20"/>
              </w:rPr>
              <w:t>WIEDZY:</w:t>
            </w:r>
          </w:p>
        </w:tc>
      </w:tr>
      <w:tr w:rsidR="00BC2015" w:rsidRPr="00845406" w14:paraId="446AE709" w14:textId="77777777" w:rsidTr="00FF5D47">
        <w:trPr>
          <w:trHeight w:val="284"/>
        </w:trPr>
        <w:tc>
          <w:tcPr>
            <w:tcW w:w="851" w:type="dxa"/>
            <w:gridSpan w:val="2"/>
            <w:tcBorders>
              <w:top w:val="single" w:sz="4" w:space="0" w:color="auto"/>
              <w:left w:val="single" w:sz="4" w:space="0" w:color="auto"/>
              <w:bottom w:val="single" w:sz="4" w:space="0" w:color="auto"/>
              <w:right w:val="single" w:sz="4" w:space="0" w:color="auto"/>
            </w:tcBorders>
          </w:tcPr>
          <w:p w14:paraId="7A80C4F2" w14:textId="77777777" w:rsidR="00BC2015" w:rsidRPr="00845406" w:rsidRDefault="003E0308" w:rsidP="00FF5D47">
            <w:pPr>
              <w:jc w:val="center"/>
              <w:rPr>
                <w:rFonts w:ascii="Times New Roman" w:hAnsi="Times New Roman" w:cs="Times New Roman"/>
                <w:color w:val="auto"/>
                <w:sz w:val="20"/>
                <w:szCs w:val="20"/>
              </w:rPr>
            </w:pPr>
            <w:r>
              <w:rPr>
                <w:rFonts w:ascii="Times New Roman" w:hAnsi="Times New Roman" w:cs="Times New Roman"/>
                <w:color w:val="auto"/>
                <w:sz w:val="18"/>
                <w:szCs w:val="20"/>
              </w:rPr>
              <w:t>W01</w:t>
            </w:r>
          </w:p>
        </w:tc>
        <w:tc>
          <w:tcPr>
            <w:tcW w:w="7301" w:type="dxa"/>
            <w:gridSpan w:val="2"/>
            <w:tcBorders>
              <w:top w:val="single" w:sz="4" w:space="0" w:color="auto"/>
              <w:left w:val="single" w:sz="4" w:space="0" w:color="auto"/>
              <w:bottom w:val="single" w:sz="4" w:space="0" w:color="auto"/>
              <w:right w:val="single" w:sz="4" w:space="0" w:color="auto"/>
            </w:tcBorders>
          </w:tcPr>
          <w:p w14:paraId="39105EF1" w14:textId="77777777" w:rsidR="00BC2015" w:rsidRPr="00D37028" w:rsidRDefault="00BC2015" w:rsidP="00FF5D47">
            <w:pPr>
              <w:pStyle w:val="Default"/>
              <w:spacing w:line="256" w:lineRule="auto"/>
              <w:rPr>
                <w:color w:val="99CC00"/>
                <w:sz w:val="18"/>
                <w:szCs w:val="13"/>
                <w:lang w:eastAsia="en-US"/>
              </w:rPr>
            </w:pPr>
            <w:r w:rsidRPr="00211067">
              <w:rPr>
                <w:sz w:val="20"/>
                <w:szCs w:val="20"/>
                <w:lang w:eastAsia="en-US"/>
              </w:rPr>
              <w:t>ma pogłębioną wiedzę o instytucjach kultury i rozumie tendencje występujące we współczesnym życiu kulturalnym i społecznym w ramach obszaru kulturowego języka specjalności w kontekście dydaktyki języka angielskiego</w:t>
            </w:r>
          </w:p>
        </w:tc>
        <w:tc>
          <w:tcPr>
            <w:tcW w:w="1629" w:type="dxa"/>
            <w:tcBorders>
              <w:top w:val="single" w:sz="4" w:space="0" w:color="auto"/>
              <w:left w:val="single" w:sz="4" w:space="0" w:color="auto"/>
              <w:bottom w:val="single" w:sz="4" w:space="0" w:color="auto"/>
              <w:right w:val="single" w:sz="4" w:space="0" w:color="auto"/>
            </w:tcBorders>
          </w:tcPr>
          <w:p w14:paraId="44171419" w14:textId="77777777" w:rsidR="00BC2015" w:rsidRPr="00B04DB7" w:rsidRDefault="003E0308" w:rsidP="00FF5D47">
            <w:pPr>
              <w:rPr>
                <w:rFonts w:ascii="Times New Roman" w:hAnsi="Times New Roman" w:cs="Times New Roman"/>
                <w:color w:val="auto"/>
                <w:sz w:val="18"/>
                <w:szCs w:val="18"/>
              </w:rPr>
            </w:pPr>
            <w:r w:rsidRPr="00D37028">
              <w:rPr>
                <w:rFonts w:ascii="Times New Roman" w:hAnsi="Times New Roman" w:cs="Times New Roman"/>
                <w:color w:val="auto"/>
                <w:sz w:val="18"/>
                <w:szCs w:val="20"/>
              </w:rPr>
              <w:t>FILA</w:t>
            </w:r>
            <w:r w:rsidR="00FF5D47">
              <w:rPr>
                <w:rFonts w:ascii="Times New Roman" w:hAnsi="Times New Roman" w:cs="Times New Roman"/>
                <w:color w:val="auto"/>
                <w:sz w:val="18"/>
                <w:szCs w:val="20"/>
              </w:rPr>
              <w:t>2</w:t>
            </w:r>
            <w:r w:rsidRPr="00D37028">
              <w:rPr>
                <w:rFonts w:ascii="Times New Roman" w:hAnsi="Times New Roman" w:cs="Times New Roman"/>
                <w:color w:val="auto"/>
                <w:sz w:val="18"/>
                <w:szCs w:val="20"/>
              </w:rPr>
              <w:t>A_W10</w:t>
            </w:r>
          </w:p>
        </w:tc>
      </w:tr>
      <w:tr w:rsidR="00BC2015" w:rsidRPr="00845406" w14:paraId="0A0C156A" w14:textId="77777777" w:rsidTr="00FF5D47">
        <w:trPr>
          <w:trHeight w:val="284"/>
        </w:trPr>
        <w:tc>
          <w:tcPr>
            <w:tcW w:w="9781" w:type="dxa"/>
            <w:gridSpan w:val="5"/>
            <w:tcBorders>
              <w:top w:val="single" w:sz="4" w:space="0" w:color="auto"/>
              <w:left w:val="single" w:sz="4" w:space="0" w:color="auto"/>
              <w:bottom w:val="single" w:sz="4" w:space="0" w:color="auto"/>
              <w:right w:val="single" w:sz="4" w:space="0" w:color="auto"/>
            </w:tcBorders>
          </w:tcPr>
          <w:p w14:paraId="542E29F2" w14:textId="77777777" w:rsidR="00BC2015" w:rsidRPr="00845406" w:rsidRDefault="00BC2015" w:rsidP="00FF5D47">
            <w:pPr>
              <w:jc w:val="center"/>
              <w:rPr>
                <w:rFonts w:ascii="Times New Roman" w:hAnsi="Times New Roman" w:cs="Times New Roman"/>
                <w:strike/>
                <w:color w:val="auto"/>
                <w:sz w:val="20"/>
                <w:szCs w:val="20"/>
              </w:rPr>
            </w:pPr>
            <w:r w:rsidRPr="00845406">
              <w:rPr>
                <w:rFonts w:ascii="Times New Roman" w:hAnsi="Times New Roman" w:cs="Times New Roman"/>
                <w:color w:val="auto"/>
                <w:sz w:val="20"/>
                <w:szCs w:val="20"/>
              </w:rPr>
              <w:t xml:space="preserve">w zakresie </w:t>
            </w:r>
            <w:r w:rsidRPr="00845406">
              <w:rPr>
                <w:rFonts w:ascii="Times New Roman" w:hAnsi="Times New Roman" w:cs="Times New Roman"/>
                <w:b/>
                <w:color w:val="auto"/>
                <w:sz w:val="20"/>
                <w:szCs w:val="20"/>
              </w:rPr>
              <w:t>UMIEJĘTNOŚCI:</w:t>
            </w:r>
          </w:p>
        </w:tc>
      </w:tr>
      <w:tr w:rsidR="00BC2015" w:rsidRPr="00845406" w14:paraId="6C4FB024" w14:textId="77777777" w:rsidTr="00FF5D47">
        <w:trPr>
          <w:trHeight w:val="284"/>
        </w:trPr>
        <w:tc>
          <w:tcPr>
            <w:tcW w:w="851" w:type="dxa"/>
            <w:gridSpan w:val="2"/>
            <w:tcBorders>
              <w:top w:val="single" w:sz="4" w:space="0" w:color="auto"/>
              <w:left w:val="single" w:sz="4" w:space="0" w:color="auto"/>
              <w:bottom w:val="single" w:sz="4" w:space="0" w:color="auto"/>
              <w:right w:val="single" w:sz="4" w:space="0" w:color="auto"/>
            </w:tcBorders>
          </w:tcPr>
          <w:p w14:paraId="0C9E3796" w14:textId="77777777" w:rsidR="00BC2015" w:rsidRPr="00845406" w:rsidRDefault="003E0308" w:rsidP="00FF5D47">
            <w:pPr>
              <w:jc w:val="center"/>
              <w:rPr>
                <w:rFonts w:ascii="Times New Roman" w:hAnsi="Times New Roman" w:cs="Times New Roman"/>
                <w:color w:val="auto"/>
                <w:sz w:val="20"/>
                <w:szCs w:val="20"/>
              </w:rPr>
            </w:pPr>
            <w:r>
              <w:rPr>
                <w:rFonts w:ascii="Times New Roman" w:hAnsi="Times New Roman" w:cs="Times New Roman"/>
                <w:color w:val="auto"/>
                <w:sz w:val="18"/>
                <w:szCs w:val="20"/>
              </w:rPr>
              <w:t>U01</w:t>
            </w:r>
          </w:p>
        </w:tc>
        <w:tc>
          <w:tcPr>
            <w:tcW w:w="7301" w:type="dxa"/>
            <w:gridSpan w:val="2"/>
            <w:tcBorders>
              <w:top w:val="single" w:sz="4" w:space="0" w:color="auto"/>
              <w:left w:val="single" w:sz="4" w:space="0" w:color="auto"/>
              <w:bottom w:val="single" w:sz="4" w:space="0" w:color="auto"/>
              <w:right w:val="single" w:sz="4" w:space="0" w:color="auto"/>
            </w:tcBorders>
          </w:tcPr>
          <w:p w14:paraId="2CC73230" w14:textId="77777777" w:rsidR="00BC2015" w:rsidRPr="00CA29B8" w:rsidRDefault="00BC2015" w:rsidP="00FF5D47">
            <w:pPr>
              <w:rPr>
                <w:rFonts w:ascii="Times New Roman" w:hAnsi="Times New Roman" w:cs="Times New Roman"/>
                <w:sz w:val="20"/>
                <w:szCs w:val="20"/>
              </w:rPr>
            </w:pPr>
            <w:r w:rsidRPr="00211067">
              <w:rPr>
                <w:rFonts w:ascii="Times New Roman" w:hAnsi="Times New Roman" w:cs="Times New Roman"/>
                <w:color w:val="auto"/>
                <w:sz w:val="20"/>
                <w:szCs w:val="20"/>
              </w:rPr>
              <w:t xml:space="preserve">posiada pogłębione umiejętności posługiwania się </w:t>
            </w:r>
            <w:r w:rsidRPr="00211067">
              <w:rPr>
                <w:rFonts w:ascii="Times New Roman" w:hAnsi="Times New Roman" w:cs="Times New Roman"/>
                <w:sz w:val="20"/>
                <w:szCs w:val="20"/>
              </w:rPr>
              <w:t>zdobytą wiedzą przedmiotową z zakresu dydaktyki języka obcego oraz samodzielnego formułowania i analizy problemów dotyczących nauczania języka angielskiego oraz uzasadniania swoich wyborów w różnych sytuacjach dydaktycznych</w:t>
            </w:r>
          </w:p>
        </w:tc>
        <w:tc>
          <w:tcPr>
            <w:tcW w:w="1629" w:type="dxa"/>
            <w:tcBorders>
              <w:top w:val="single" w:sz="4" w:space="0" w:color="auto"/>
              <w:left w:val="single" w:sz="4" w:space="0" w:color="auto"/>
              <w:bottom w:val="single" w:sz="4" w:space="0" w:color="auto"/>
              <w:right w:val="single" w:sz="4" w:space="0" w:color="auto"/>
            </w:tcBorders>
          </w:tcPr>
          <w:p w14:paraId="70DD13DB" w14:textId="77777777" w:rsidR="00BC2015" w:rsidRPr="00CA29B8" w:rsidRDefault="003E0308" w:rsidP="00FF5D47">
            <w:pPr>
              <w:rPr>
                <w:rFonts w:ascii="Times New Roman" w:hAnsi="Times New Roman" w:cs="Times New Roman"/>
                <w:color w:val="auto"/>
                <w:sz w:val="18"/>
                <w:szCs w:val="18"/>
              </w:rPr>
            </w:pPr>
            <w:r w:rsidRPr="00CA29B8">
              <w:rPr>
                <w:rFonts w:ascii="Times New Roman" w:hAnsi="Times New Roman" w:cs="Times New Roman"/>
                <w:color w:val="auto"/>
                <w:sz w:val="18"/>
                <w:szCs w:val="20"/>
              </w:rPr>
              <w:t>FILA2A_U02</w:t>
            </w:r>
          </w:p>
        </w:tc>
      </w:tr>
      <w:tr w:rsidR="00BC2015" w:rsidRPr="00845406" w14:paraId="56A6455A" w14:textId="77777777" w:rsidTr="00FF5D47">
        <w:trPr>
          <w:trHeight w:val="284"/>
        </w:trPr>
        <w:tc>
          <w:tcPr>
            <w:tcW w:w="851" w:type="dxa"/>
            <w:gridSpan w:val="2"/>
            <w:tcBorders>
              <w:top w:val="single" w:sz="4" w:space="0" w:color="auto"/>
              <w:left w:val="single" w:sz="4" w:space="0" w:color="auto"/>
              <w:bottom w:val="single" w:sz="4" w:space="0" w:color="auto"/>
              <w:right w:val="single" w:sz="4" w:space="0" w:color="auto"/>
            </w:tcBorders>
          </w:tcPr>
          <w:p w14:paraId="48255162" w14:textId="77777777" w:rsidR="00BC2015" w:rsidRDefault="003E0308" w:rsidP="00FF5D47">
            <w:pPr>
              <w:jc w:val="center"/>
              <w:rPr>
                <w:rFonts w:ascii="Times New Roman" w:hAnsi="Times New Roman" w:cs="Times New Roman"/>
                <w:color w:val="auto"/>
                <w:sz w:val="18"/>
                <w:szCs w:val="20"/>
              </w:rPr>
            </w:pPr>
            <w:r>
              <w:rPr>
                <w:rFonts w:ascii="Times New Roman" w:hAnsi="Times New Roman" w:cs="Times New Roman"/>
                <w:color w:val="auto"/>
                <w:sz w:val="18"/>
                <w:szCs w:val="20"/>
              </w:rPr>
              <w:t>U02</w:t>
            </w:r>
          </w:p>
        </w:tc>
        <w:tc>
          <w:tcPr>
            <w:tcW w:w="7301" w:type="dxa"/>
            <w:gridSpan w:val="2"/>
            <w:tcBorders>
              <w:top w:val="single" w:sz="4" w:space="0" w:color="auto"/>
              <w:left w:val="single" w:sz="4" w:space="0" w:color="auto"/>
              <w:bottom w:val="single" w:sz="4" w:space="0" w:color="auto"/>
              <w:right w:val="single" w:sz="4" w:space="0" w:color="auto"/>
            </w:tcBorders>
          </w:tcPr>
          <w:p w14:paraId="5AB003A0" w14:textId="77777777" w:rsidR="00BC2015" w:rsidRPr="00767FD3" w:rsidRDefault="00BC2015" w:rsidP="00FF5D47">
            <w:pPr>
              <w:rPr>
                <w:rFonts w:ascii="Times New Roman" w:hAnsi="Times New Roman" w:cs="Times New Roman"/>
                <w:sz w:val="18"/>
                <w:szCs w:val="20"/>
              </w:rPr>
            </w:pPr>
            <w:r w:rsidRPr="00211067">
              <w:rPr>
                <w:rFonts w:ascii="Times New Roman" w:hAnsi="Times New Roman" w:cs="Times New Roman"/>
                <w:sz w:val="20"/>
                <w:szCs w:val="20"/>
              </w:rPr>
              <w:t xml:space="preserve">posiada </w:t>
            </w:r>
            <w:r w:rsidRPr="00211067">
              <w:rPr>
                <w:rFonts w:ascii="Times New Roman" w:hAnsi="Times New Roman" w:cs="Times New Roman"/>
                <w:color w:val="auto"/>
                <w:sz w:val="20"/>
                <w:szCs w:val="20"/>
              </w:rPr>
              <w:t xml:space="preserve">pogłębioną </w:t>
            </w:r>
            <w:r w:rsidRPr="00211067">
              <w:rPr>
                <w:rFonts w:ascii="Times New Roman" w:hAnsi="Times New Roman" w:cs="Times New Roman"/>
                <w:sz w:val="20"/>
                <w:szCs w:val="20"/>
              </w:rPr>
              <w:t>umiejętność przygotowania w języku angielskim różnego typu prac pisemnych i wystąpień ustnych dotyczących procesu nauczania języka angielskiego, refleksyjnie odnosząc się do własnych wypowiedzi i działań</w:t>
            </w:r>
          </w:p>
        </w:tc>
        <w:tc>
          <w:tcPr>
            <w:tcW w:w="1629" w:type="dxa"/>
            <w:tcBorders>
              <w:top w:val="single" w:sz="4" w:space="0" w:color="auto"/>
              <w:left w:val="single" w:sz="4" w:space="0" w:color="auto"/>
              <w:bottom w:val="single" w:sz="4" w:space="0" w:color="auto"/>
              <w:right w:val="single" w:sz="4" w:space="0" w:color="auto"/>
            </w:tcBorders>
          </w:tcPr>
          <w:p w14:paraId="2D8807F6" w14:textId="77777777" w:rsidR="00BC2015" w:rsidRDefault="003E0308" w:rsidP="00FF5D47">
            <w:pPr>
              <w:rPr>
                <w:rFonts w:ascii="Times New Roman" w:hAnsi="Times New Roman" w:cs="Times New Roman"/>
                <w:color w:val="auto"/>
                <w:sz w:val="18"/>
                <w:szCs w:val="18"/>
              </w:rPr>
            </w:pPr>
            <w:r>
              <w:rPr>
                <w:rFonts w:ascii="Times New Roman" w:hAnsi="Times New Roman" w:cs="Times New Roman"/>
                <w:color w:val="auto"/>
                <w:sz w:val="18"/>
                <w:szCs w:val="20"/>
              </w:rPr>
              <w:t>FILA2A_U04</w:t>
            </w:r>
          </w:p>
        </w:tc>
      </w:tr>
      <w:tr w:rsidR="00BC2015" w:rsidRPr="00845406" w14:paraId="235808E6" w14:textId="77777777" w:rsidTr="00FF5D47">
        <w:trPr>
          <w:trHeight w:val="284"/>
        </w:trPr>
        <w:tc>
          <w:tcPr>
            <w:tcW w:w="9781" w:type="dxa"/>
            <w:gridSpan w:val="5"/>
            <w:tcBorders>
              <w:top w:val="single" w:sz="4" w:space="0" w:color="auto"/>
              <w:left w:val="single" w:sz="4" w:space="0" w:color="auto"/>
              <w:bottom w:val="single" w:sz="4" w:space="0" w:color="auto"/>
              <w:right w:val="single" w:sz="4" w:space="0" w:color="auto"/>
            </w:tcBorders>
          </w:tcPr>
          <w:p w14:paraId="43BF777F" w14:textId="77777777" w:rsidR="00BC2015" w:rsidRPr="00845406" w:rsidRDefault="00BC2015" w:rsidP="00FF5D47">
            <w:pPr>
              <w:jc w:val="center"/>
              <w:rPr>
                <w:rFonts w:ascii="Times New Roman" w:hAnsi="Times New Roman" w:cs="Times New Roman"/>
                <w:strike/>
                <w:color w:val="auto"/>
                <w:sz w:val="18"/>
                <w:szCs w:val="18"/>
              </w:rPr>
            </w:pPr>
            <w:r>
              <w:rPr>
                <w:rFonts w:ascii="Times New Roman" w:hAnsi="Times New Roman" w:cs="Times New Roman"/>
                <w:sz w:val="20"/>
                <w:szCs w:val="20"/>
              </w:rPr>
              <w:t xml:space="preserve">w zakresie </w:t>
            </w:r>
            <w:r w:rsidRPr="0087284D">
              <w:rPr>
                <w:rFonts w:ascii="Times New Roman" w:hAnsi="Times New Roman" w:cs="Times New Roman"/>
                <w:b/>
                <w:sz w:val="20"/>
                <w:szCs w:val="20"/>
              </w:rPr>
              <w:t>KOMPETENCJI SPOŁECZNYCH</w:t>
            </w:r>
            <w:r>
              <w:rPr>
                <w:rFonts w:ascii="Times New Roman" w:hAnsi="Times New Roman" w:cs="Times New Roman"/>
                <w:b/>
                <w:sz w:val="20"/>
                <w:szCs w:val="20"/>
              </w:rPr>
              <w:t>:</w:t>
            </w:r>
          </w:p>
        </w:tc>
      </w:tr>
      <w:tr w:rsidR="00BC2015" w:rsidRPr="00845406" w14:paraId="0ACB15EA" w14:textId="77777777" w:rsidTr="00FF5D47">
        <w:trPr>
          <w:trHeight w:val="284"/>
        </w:trPr>
        <w:tc>
          <w:tcPr>
            <w:tcW w:w="908" w:type="dxa"/>
            <w:gridSpan w:val="3"/>
            <w:tcBorders>
              <w:top w:val="single" w:sz="4" w:space="0" w:color="auto"/>
              <w:left w:val="single" w:sz="4" w:space="0" w:color="auto"/>
              <w:bottom w:val="single" w:sz="4" w:space="0" w:color="auto"/>
              <w:right w:val="single" w:sz="4" w:space="0" w:color="auto"/>
            </w:tcBorders>
          </w:tcPr>
          <w:p w14:paraId="035A1728" w14:textId="77777777" w:rsidR="00BC2015" w:rsidRPr="0087284D" w:rsidRDefault="003E0308" w:rsidP="00FF5D47">
            <w:pPr>
              <w:jc w:val="center"/>
              <w:rPr>
                <w:rFonts w:ascii="Times New Roman" w:hAnsi="Times New Roman" w:cs="Times New Roman"/>
                <w:color w:val="auto"/>
                <w:sz w:val="18"/>
                <w:szCs w:val="20"/>
              </w:rPr>
            </w:pPr>
            <w:r>
              <w:rPr>
                <w:rFonts w:ascii="Times New Roman" w:hAnsi="Times New Roman" w:cs="Times New Roman"/>
                <w:color w:val="auto"/>
                <w:sz w:val="18"/>
                <w:szCs w:val="20"/>
              </w:rPr>
              <w:t>K01</w:t>
            </w:r>
          </w:p>
        </w:tc>
        <w:tc>
          <w:tcPr>
            <w:tcW w:w="7244" w:type="dxa"/>
            <w:tcBorders>
              <w:top w:val="single" w:sz="4" w:space="0" w:color="auto"/>
              <w:left w:val="single" w:sz="4" w:space="0" w:color="auto"/>
              <w:bottom w:val="single" w:sz="4" w:space="0" w:color="auto"/>
              <w:right w:val="single" w:sz="4" w:space="0" w:color="auto"/>
            </w:tcBorders>
          </w:tcPr>
          <w:p w14:paraId="32370477" w14:textId="77777777" w:rsidR="00BC2015" w:rsidRPr="00211067" w:rsidRDefault="00BC2015" w:rsidP="00FF5D47">
            <w:pPr>
              <w:autoSpaceDE w:val="0"/>
              <w:autoSpaceDN w:val="0"/>
              <w:adjustRightInd w:val="0"/>
              <w:jc w:val="both"/>
              <w:rPr>
                <w:rFonts w:ascii="Times New Roman" w:hAnsi="Times New Roman" w:cs="Times New Roman"/>
                <w:sz w:val="20"/>
                <w:szCs w:val="20"/>
              </w:rPr>
            </w:pPr>
            <w:r w:rsidRPr="00211067">
              <w:rPr>
                <w:rFonts w:ascii="Times New Roman" w:hAnsi="Times New Roman" w:cs="Times New Roman"/>
                <w:sz w:val="20"/>
                <w:szCs w:val="20"/>
              </w:rPr>
              <w:t xml:space="preserve">jest w pełni świadom możliwości i ograniczeń wynikających z uzyskanej na danym kierunku kompetencji, czynnie działa na rzecz interesu publicznego </w:t>
            </w:r>
          </w:p>
        </w:tc>
        <w:tc>
          <w:tcPr>
            <w:tcW w:w="1629" w:type="dxa"/>
            <w:tcBorders>
              <w:top w:val="single" w:sz="4" w:space="0" w:color="auto"/>
              <w:left w:val="single" w:sz="4" w:space="0" w:color="auto"/>
              <w:bottom w:val="single" w:sz="4" w:space="0" w:color="auto"/>
              <w:right w:val="single" w:sz="4" w:space="0" w:color="auto"/>
            </w:tcBorders>
          </w:tcPr>
          <w:p w14:paraId="03B32625" w14:textId="77777777" w:rsidR="00BC2015" w:rsidRPr="0087284D" w:rsidRDefault="003E0308" w:rsidP="00FF5D47">
            <w:pPr>
              <w:rPr>
                <w:rFonts w:ascii="Times New Roman" w:hAnsi="Times New Roman" w:cs="Times New Roman"/>
                <w:color w:val="auto"/>
                <w:sz w:val="18"/>
                <w:szCs w:val="18"/>
              </w:rPr>
            </w:pPr>
            <w:r w:rsidRPr="0087284D">
              <w:rPr>
                <w:rFonts w:ascii="Times New Roman" w:hAnsi="Times New Roman" w:cs="Times New Roman"/>
                <w:color w:val="auto"/>
                <w:sz w:val="18"/>
                <w:szCs w:val="20"/>
              </w:rPr>
              <w:t>FILA2A_K02</w:t>
            </w:r>
          </w:p>
        </w:tc>
      </w:tr>
      <w:tr w:rsidR="00BC2015" w:rsidRPr="00845406" w14:paraId="58915BD5" w14:textId="77777777" w:rsidTr="00FF5D47">
        <w:trPr>
          <w:trHeight w:val="284"/>
        </w:trPr>
        <w:tc>
          <w:tcPr>
            <w:tcW w:w="908" w:type="dxa"/>
            <w:gridSpan w:val="3"/>
            <w:tcBorders>
              <w:top w:val="single" w:sz="4" w:space="0" w:color="auto"/>
              <w:left w:val="single" w:sz="4" w:space="0" w:color="auto"/>
              <w:bottom w:val="single" w:sz="4" w:space="0" w:color="auto"/>
              <w:right w:val="single" w:sz="4" w:space="0" w:color="auto"/>
            </w:tcBorders>
          </w:tcPr>
          <w:p w14:paraId="2C145586" w14:textId="77777777" w:rsidR="00BC2015" w:rsidRPr="0087284D" w:rsidRDefault="003E0308" w:rsidP="00FF5D47">
            <w:pPr>
              <w:jc w:val="center"/>
              <w:rPr>
                <w:rFonts w:ascii="Times New Roman" w:hAnsi="Times New Roman" w:cs="Times New Roman"/>
                <w:color w:val="auto"/>
                <w:sz w:val="18"/>
                <w:szCs w:val="20"/>
              </w:rPr>
            </w:pPr>
            <w:r>
              <w:rPr>
                <w:rFonts w:ascii="Times New Roman" w:hAnsi="Times New Roman" w:cs="Times New Roman"/>
                <w:color w:val="auto"/>
                <w:sz w:val="18"/>
                <w:szCs w:val="20"/>
              </w:rPr>
              <w:t>K02</w:t>
            </w:r>
          </w:p>
        </w:tc>
        <w:tc>
          <w:tcPr>
            <w:tcW w:w="7244" w:type="dxa"/>
            <w:tcBorders>
              <w:top w:val="single" w:sz="4" w:space="0" w:color="auto"/>
              <w:left w:val="single" w:sz="4" w:space="0" w:color="auto"/>
              <w:bottom w:val="single" w:sz="4" w:space="0" w:color="auto"/>
              <w:right w:val="single" w:sz="4" w:space="0" w:color="auto"/>
            </w:tcBorders>
          </w:tcPr>
          <w:p w14:paraId="2321D344" w14:textId="77777777" w:rsidR="00BC2015" w:rsidRPr="00211067" w:rsidRDefault="00BC2015" w:rsidP="00FF5D47">
            <w:pPr>
              <w:autoSpaceDE w:val="0"/>
              <w:autoSpaceDN w:val="0"/>
              <w:adjustRightInd w:val="0"/>
              <w:jc w:val="both"/>
              <w:rPr>
                <w:rFonts w:ascii="Times New Roman" w:hAnsi="Times New Roman" w:cs="Times New Roman"/>
                <w:color w:val="FF0000"/>
                <w:sz w:val="20"/>
                <w:szCs w:val="20"/>
              </w:rPr>
            </w:pPr>
            <w:r w:rsidRPr="00211067">
              <w:rPr>
                <w:rFonts w:ascii="Times New Roman" w:hAnsi="Times New Roman" w:cs="Times New Roman"/>
                <w:sz w:val="20"/>
                <w:szCs w:val="20"/>
              </w:rPr>
              <w:t>przestrzega etyczne zasady związane z odpowiedzialnością za rzetelność przekazywanej wiedzy i w praktyce wykazuje poszanowanie dla własności intelektualnej</w:t>
            </w:r>
          </w:p>
        </w:tc>
        <w:tc>
          <w:tcPr>
            <w:tcW w:w="1629" w:type="dxa"/>
            <w:tcBorders>
              <w:top w:val="single" w:sz="4" w:space="0" w:color="auto"/>
              <w:left w:val="single" w:sz="4" w:space="0" w:color="auto"/>
              <w:bottom w:val="single" w:sz="4" w:space="0" w:color="auto"/>
              <w:right w:val="single" w:sz="4" w:space="0" w:color="auto"/>
            </w:tcBorders>
          </w:tcPr>
          <w:p w14:paraId="63B2AC85" w14:textId="77777777" w:rsidR="00BC2015" w:rsidRPr="00845406" w:rsidRDefault="003E0308" w:rsidP="00FF5D47">
            <w:pPr>
              <w:rPr>
                <w:rFonts w:ascii="Times New Roman" w:hAnsi="Times New Roman" w:cs="Times New Roman"/>
                <w:strike/>
                <w:color w:val="auto"/>
                <w:sz w:val="18"/>
                <w:szCs w:val="18"/>
              </w:rPr>
            </w:pPr>
            <w:r w:rsidRPr="0087284D">
              <w:rPr>
                <w:rFonts w:ascii="Times New Roman" w:hAnsi="Times New Roman" w:cs="Times New Roman"/>
                <w:color w:val="auto"/>
                <w:sz w:val="18"/>
                <w:szCs w:val="20"/>
              </w:rPr>
              <w:t>FILA2A_K03</w:t>
            </w:r>
          </w:p>
        </w:tc>
      </w:tr>
    </w:tbl>
    <w:p w14:paraId="5B7CDB56" w14:textId="77777777" w:rsidR="00BC2015" w:rsidRDefault="00BC2015" w:rsidP="00BC2015"/>
    <w:p w14:paraId="5FF74DBA" w14:textId="77777777" w:rsidR="00BC2015" w:rsidRDefault="00BC2015" w:rsidP="00BC2015"/>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BC2015" w:rsidRPr="00845406" w14:paraId="68E2E3F4" w14:textId="77777777" w:rsidTr="00FF5D47">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2D6DD075" w14:textId="17362ECE" w:rsidR="00BC2015" w:rsidRPr="00845406" w:rsidRDefault="003E0308" w:rsidP="003E0308">
            <w:pPr>
              <w:tabs>
                <w:tab w:val="left" w:pos="426"/>
              </w:tabs>
              <w:rPr>
                <w:rFonts w:ascii="Times New Roman" w:hAnsi="Times New Roman" w:cs="Times New Roman"/>
                <w:b/>
                <w:color w:val="auto"/>
                <w:sz w:val="20"/>
                <w:szCs w:val="20"/>
              </w:rPr>
            </w:pPr>
            <w:r>
              <w:rPr>
                <w:rFonts w:ascii="Times New Roman" w:hAnsi="Times New Roman" w:cs="Times New Roman"/>
                <w:b/>
                <w:color w:val="auto"/>
                <w:sz w:val="20"/>
                <w:szCs w:val="20"/>
              </w:rPr>
              <w:t>4.4.</w:t>
            </w:r>
            <w:r w:rsidR="00BC2015" w:rsidRPr="00845406">
              <w:rPr>
                <w:rFonts w:ascii="Times New Roman" w:hAnsi="Times New Roman" w:cs="Times New Roman"/>
                <w:b/>
                <w:color w:val="auto"/>
                <w:sz w:val="20"/>
                <w:szCs w:val="20"/>
              </w:rPr>
              <w:t>Sposoby weryfikacji osi</w:t>
            </w:r>
            <w:r w:rsidR="00BC2015">
              <w:rPr>
                <w:rFonts w:ascii="Times New Roman" w:hAnsi="Times New Roman" w:cs="Times New Roman"/>
                <w:b/>
                <w:color w:val="auto"/>
                <w:sz w:val="20"/>
                <w:szCs w:val="20"/>
              </w:rPr>
              <w:t xml:space="preserve">ągnięcia przedmiotowych efektów </w:t>
            </w:r>
            <w:r w:rsidR="00C74DEC">
              <w:rPr>
                <w:rFonts w:ascii="Times New Roman" w:hAnsi="Times New Roman" w:cs="Times New Roman"/>
                <w:b/>
                <w:color w:val="auto"/>
                <w:sz w:val="20"/>
                <w:szCs w:val="20"/>
              </w:rPr>
              <w:t>uczenia się</w:t>
            </w:r>
          </w:p>
        </w:tc>
      </w:tr>
      <w:tr w:rsidR="00BC2015" w:rsidRPr="00845406" w14:paraId="4F7C09B2" w14:textId="77777777" w:rsidTr="00FF5D47">
        <w:trPr>
          <w:trHeight w:val="284"/>
        </w:trPr>
        <w:tc>
          <w:tcPr>
            <w:tcW w:w="1830" w:type="dxa"/>
            <w:vMerge w:val="restart"/>
            <w:tcBorders>
              <w:left w:val="single" w:sz="4" w:space="0" w:color="auto"/>
              <w:right w:val="single" w:sz="4" w:space="0" w:color="auto"/>
            </w:tcBorders>
            <w:vAlign w:val="center"/>
          </w:tcPr>
          <w:p w14:paraId="63500478" w14:textId="77777777" w:rsidR="00BC2015" w:rsidRPr="00845406" w:rsidRDefault="00BC2015" w:rsidP="00FF5D47">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Efekty przedmiotowe</w:t>
            </w:r>
          </w:p>
          <w:p w14:paraId="0FC860F7" w14:textId="77777777" w:rsidR="00BC2015" w:rsidRPr="00845406" w:rsidRDefault="00BC2015" w:rsidP="00FF5D47">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153C9064" w14:textId="77777777" w:rsidR="00BC2015" w:rsidRPr="00845406" w:rsidRDefault="00BC2015" w:rsidP="00FF5D47">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 xml:space="preserve">Sposób weryfikacji </w:t>
            </w:r>
            <w:r w:rsidRPr="00AC184D">
              <w:rPr>
                <w:rFonts w:ascii="Arial" w:hAnsi="Arial" w:cs="Arial"/>
                <w:b/>
                <w:color w:val="auto"/>
                <w:sz w:val="20"/>
                <w:szCs w:val="20"/>
              </w:rPr>
              <w:t>(+/-)</w:t>
            </w:r>
          </w:p>
        </w:tc>
      </w:tr>
      <w:tr w:rsidR="00BC2015" w:rsidRPr="00845406" w14:paraId="57DCD262" w14:textId="77777777" w:rsidTr="00FF5D47">
        <w:trPr>
          <w:trHeight w:val="284"/>
        </w:trPr>
        <w:tc>
          <w:tcPr>
            <w:tcW w:w="1830" w:type="dxa"/>
            <w:vMerge/>
            <w:tcBorders>
              <w:left w:val="single" w:sz="4" w:space="0" w:color="auto"/>
              <w:right w:val="single" w:sz="4" w:space="0" w:color="auto"/>
            </w:tcBorders>
          </w:tcPr>
          <w:p w14:paraId="648CC26F" w14:textId="77777777" w:rsidR="00BC2015" w:rsidRPr="00845406" w:rsidRDefault="00BC2015" w:rsidP="00FF5D47">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70C1530" w14:textId="77777777" w:rsidR="00BC2015" w:rsidRPr="00845406" w:rsidRDefault="00BC2015" w:rsidP="00FF5D47">
            <w:pPr>
              <w:ind w:left="-113" w:right="-113"/>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75958563" w14:textId="77777777" w:rsidR="00BC2015" w:rsidRPr="00845406" w:rsidRDefault="00BC2015" w:rsidP="00FF5D47">
            <w:pPr>
              <w:ind w:left="-57" w:right="-57"/>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42B1497" w14:textId="77777777" w:rsidR="00BC2015" w:rsidRPr="00845406" w:rsidRDefault="00BC2015" w:rsidP="00FF5D47">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03C18E72" w14:textId="77777777" w:rsidR="00BC2015" w:rsidRPr="00845406" w:rsidRDefault="00BC2015" w:rsidP="00FF5D47">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 xml:space="preserve">Aktywność               </w:t>
            </w:r>
            <w:r w:rsidRPr="00845406">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3382579F" w14:textId="77777777" w:rsidR="00BC2015" w:rsidRPr="00845406" w:rsidRDefault="00BC2015" w:rsidP="00FF5D47">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2A684F0C" w14:textId="77777777" w:rsidR="00BC2015" w:rsidRPr="00845406" w:rsidRDefault="00BC2015" w:rsidP="00FF5D47">
            <w:pPr>
              <w:jc w:val="center"/>
              <w:rPr>
                <w:rFonts w:ascii="Times New Roman" w:hAnsi="Times New Roman" w:cs="Times New Roman"/>
                <w:b/>
                <w:color w:val="auto"/>
                <w:sz w:val="16"/>
                <w:szCs w:val="16"/>
              </w:rPr>
            </w:pPr>
            <w:r w:rsidRPr="00845406">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EAD427E" w14:textId="77777777" w:rsidR="00BC2015" w:rsidRPr="00845406" w:rsidRDefault="00BC2015" w:rsidP="00FF5D47">
            <w:pPr>
              <w:jc w:val="center"/>
              <w:rPr>
                <w:rFonts w:ascii="Times New Roman" w:hAnsi="Times New Roman" w:cs="Times New Roman"/>
                <w:b/>
                <w:color w:val="auto"/>
                <w:sz w:val="16"/>
                <w:szCs w:val="16"/>
                <w:highlight w:val="lightGray"/>
              </w:rPr>
            </w:pPr>
            <w:r w:rsidRPr="00845406">
              <w:rPr>
                <w:rFonts w:ascii="Times New Roman" w:hAnsi="Times New Roman" w:cs="Times New Roman"/>
                <w:b/>
                <w:color w:val="auto"/>
                <w:sz w:val="16"/>
                <w:szCs w:val="16"/>
              </w:rPr>
              <w:t>Inne</w:t>
            </w:r>
            <w:r>
              <w:rPr>
                <w:rFonts w:ascii="Times New Roman" w:hAnsi="Times New Roman" w:cs="Times New Roman"/>
                <w:b/>
                <w:color w:val="auto"/>
                <w:sz w:val="16"/>
                <w:szCs w:val="16"/>
              </w:rPr>
              <w:t xml:space="preserve"> </w:t>
            </w:r>
            <w:r>
              <w:rPr>
                <w:rFonts w:ascii="Times New Roman" w:hAnsi="Times New Roman" w:cs="Times New Roman"/>
                <w:b/>
                <w:i/>
                <w:color w:val="auto"/>
                <w:sz w:val="16"/>
                <w:szCs w:val="16"/>
              </w:rPr>
              <w:t>(praktyka w szkole</w:t>
            </w:r>
            <w:r w:rsidRPr="005625C2">
              <w:rPr>
                <w:rFonts w:ascii="Times New Roman" w:hAnsi="Times New Roman" w:cs="Times New Roman"/>
                <w:b/>
                <w:i/>
                <w:color w:val="auto"/>
                <w:sz w:val="16"/>
                <w:szCs w:val="16"/>
              </w:rPr>
              <w:t>)</w:t>
            </w:r>
            <w:r w:rsidRPr="00845406">
              <w:rPr>
                <w:rFonts w:ascii="Times New Roman" w:hAnsi="Times New Roman" w:cs="Times New Roman"/>
                <w:b/>
                <w:color w:val="auto"/>
                <w:sz w:val="16"/>
                <w:szCs w:val="16"/>
              </w:rPr>
              <w:t>*</w:t>
            </w:r>
          </w:p>
        </w:tc>
      </w:tr>
      <w:tr w:rsidR="00BC2015" w:rsidRPr="00845406" w14:paraId="7B49B68F" w14:textId="77777777" w:rsidTr="00FF5D47">
        <w:trPr>
          <w:trHeight w:val="284"/>
        </w:trPr>
        <w:tc>
          <w:tcPr>
            <w:tcW w:w="1830" w:type="dxa"/>
            <w:vMerge/>
            <w:tcBorders>
              <w:left w:val="single" w:sz="4" w:space="0" w:color="auto"/>
              <w:right w:val="single" w:sz="4" w:space="0" w:color="auto"/>
            </w:tcBorders>
          </w:tcPr>
          <w:p w14:paraId="4D7FE81F" w14:textId="77777777" w:rsidR="00BC2015" w:rsidRPr="00845406" w:rsidRDefault="00BC2015" w:rsidP="00FF5D47">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3EF8C407" w14:textId="77777777" w:rsidR="00BC2015" w:rsidRPr="00845406" w:rsidRDefault="00BC2015" w:rsidP="00FF5D47">
            <w:pPr>
              <w:jc w:val="center"/>
              <w:rPr>
                <w:rFonts w:ascii="Times New Roman" w:hAnsi="Times New Roman" w:cs="Times New Roman"/>
                <w:b/>
                <w:i/>
                <w:color w:val="auto"/>
                <w:sz w:val="16"/>
                <w:szCs w:val="16"/>
              </w:rPr>
            </w:pPr>
            <w:r w:rsidRPr="00845406">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6885276B" w14:textId="77777777" w:rsidR="00BC2015" w:rsidRPr="00845406" w:rsidRDefault="00BC2015" w:rsidP="00FF5D47">
            <w:pPr>
              <w:jc w:val="center"/>
              <w:rPr>
                <w:rFonts w:ascii="Times New Roman" w:hAnsi="Times New Roman" w:cs="Times New Roman"/>
                <w:b/>
                <w:i/>
                <w:color w:val="auto"/>
                <w:sz w:val="16"/>
                <w:szCs w:val="16"/>
              </w:rPr>
            </w:pPr>
            <w:r w:rsidRPr="00845406">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7461CC5" w14:textId="77777777" w:rsidR="00BC2015" w:rsidRPr="00845406" w:rsidRDefault="00BC2015" w:rsidP="00FF5D47">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37CA96CC" w14:textId="77777777" w:rsidR="00BC2015" w:rsidRPr="00845406" w:rsidRDefault="00BC2015" w:rsidP="00FF5D47">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207D2CB" w14:textId="77777777" w:rsidR="00BC2015" w:rsidRPr="00845406" w:rsidRDefault="00BC2015" w:rsidP="00FF5D47">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312EA8EA" w14:textId="77777777" w:rsidR="00BC2015" w:rsidRPr="00845406" w:rsidRDefault="00BC2015" w:rsidP="00FF5D47">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612D386" w14:textId="77777777" w:rsidR="00BC2015" w:rsidRPr="00845406" w:rsidRDefault="00BC2015" w:rsidP="00FF5D47">
            <w:pPr>
              <w:jc w:val="center"/>
              <w:rPr>
                <w:rFonts w:ascii="Times New Roman" w:hAnsi="Times New Roman" w:cs="Times New Roman"/>
                <w:color w:val="auto"/>
                <w:sz w:val="20"/>
                <w:szCs w:val="20"/>
              </w:rPr>
            </w:pPr>
            <w:r w:rsidRPr="00845406">
              <w:rPr>
                <w:rFonts w:ascii="Times New Roman" w:hAnsi="Times New Roman" w:cs="Times New Roman"/>
                <w:b/>
                <w:i/>
                <w:color w:val="auto"/>
                <w:sz w:val="16"/>
                <w:szCs w:val="16"/>
              </w:rPr>
              <w:t>Forma zajęć</w:t>
            </w:r>
          </w:p>
        </w:tc>
      </w:tr>
      <w:tr w:rsidR="00BC2015" w:rsidRPr="00845406" w14:paraId="64A5C3D6" w14:textId="77777777" w:rsidTr="00FF5D47">
        <w:trPr>
          <w:trHeight w:val="284"/>
        </w:trPr>
        <w:tc>
          <w:tcPr>
            <w:tcW w:w="1830" w:type="dxa"/>
            <w:vMerge/>
            <w:tcBorders>
              <w:left w:val="single" w:sz="4" w:space="0" w:color="auto"/>
              <w:bottom w:val="single" w:sz="4" w:space="0" w:color="auto"/>
              <w:right w:val="single" w:sz="4" w:space="0" w:color="auto"/>
            </w:tcBorders>
          </w:tcPr>
          <w:p w14:paraId="55ED87F4" w14:textId="77777777" w:rsidR="00BC2015" w:rsidRPr="00845406" w:rsidRDefault="00BC2015" w:rsidP="00FF5D47">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4858D29"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6285187D"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7094EE6"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2B249F14"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36F78DB8"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5204A24F"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6D3A212"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4FFD3932"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08816E5"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3FE31FF7"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74E193B"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A2A9F62"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30316039"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1453A94"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7E531BC"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7EB1B769"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2D6273E"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CAC1ECE"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226C844"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4DD93D2"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37CC532" w14:textId="77777777" w:rsidR="00BC2015" w:rsidRPr="00845406" w:rsidRDefault="00BC2015" w:rsidP="00FF5D47">
            <w:pPr>
              <w:jc w:val="center"/>
              <w:rPr>
                <w:rFonts w:ascii="Times New Roman" w:hAnsi="Times New Roman" w:cs="Times New Roman"/>
                <w:i/>
                <w:color w:val="auto"/>
                <w:sz w:val="20"/>
                <w:szCs w:val="20"/>
              </w:rPr>
            </w:pPr>
            <w:r w:rsidRPr="00845406">
              <w:rPr>
                <w:rFonts w:ascii="Times New Roman" w:hAnsi="Times New Roman" w:cs="Times New Roman"/>
                <w:i/>
                <w:color w:val="auto"/>
                <w:sz w:val="20"/>
                <w:szCs w:val="20"/>
              </w:rPr>
              <w:t>...</w:t>
            </w:r>
          </w:p>
        </w:tc>
      </w:tr>
      <w:tr w:rsidR="00BC2015" w:rsidRPr="00845406" w14:paraId="600E14BF"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tcPr>
          <w:p w14:paraId="4656DD2E" w14:textId="77777777" w:rsidR="00BC2015" w:rsidRPr="00845406" w:rsidRDefault="003E0308" w:rsidP="00FF5D47">
            <w:pPr>
              <w:jc w:val="center"/>
              <w:rPr>
                <w:rFonts w:ascii="Times New Roman" w:hAnsi="Times New Roman" w:cs="Times New Roman"/>
                <w:color w:val="auto"/>
                <w:sz w:val="20"/>
                <w:szCs w:val="20"/>
              </w:rPr>
            </w:pPr>
            <w:r>
              <w:rPr>
                <w:rFonts w:ascii="Times New Roman" w:hAnsi="Times New Roman" w:cs="Times New Roman"/>
                <w:color w:val="auto"/>
                <w:sz w:val="18"/>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D7011E5"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1F6B2C0D"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D85A87D"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3B9DC556"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2EA84CE2"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099A4F60"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7FE3BE1C"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5F0126C4"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A390AF0"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09657BF2"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1550B5D4"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545C415C"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72443ADD"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E932553"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E0BB081" w14:textId="77777777" w:rsidR="00BC2015" w:rsidRPr="00845406" w:rsidRDefault="00BC2015"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single" w:sz="4" w:space="0" w:color="auto"/>
              <w:bottom w:val="single" w:sz="4" w:space="0" w:color="auto"/>
              <w:right w:val="dashSmallGap" w:sz="4" w:space="0" w:color="auto"/>
            </w:tcBorders>
            <w:vAlign w:val="center"/>
          </w:tcPr>
          <w:p w14:paraId="117F060E"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5117FB9C"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201C762D"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7EEE6267"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A420341"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1839593" w14:textId="77777777" w:rsidR="00BC2015" w:rsidRPr="00845406" w:rsidRDefault="00BC2015"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r>
      <w:tr w:rsidR="00BC2015" w:rsidRPr="00845406" w14:paraId="6401AC19"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tcPr>
          <w:p w14:paraId="173ED668" w14:textId="77777777" w:rsidR="00BC2015" w:rsidRPr="00845406" w:rsidRDefault="003E0308" w:rsidP="00FF5D47">
            <w:pPr>
              <w:jc w:val="center"/>
              <w:rPr>
                <w:rFonts w:ascii="Times New Roman" w:hAnsi="Times New Roman" w:cs="Times New Roman"/>
                <w:color w:val="auto"/>
                <w:sz w:val="20"/>
                <w:szCs w:val="20"/>
              </w:rPr>
            </w:pPr>
            <w:r>
              <w:rPr>
                <w:rFonts w:ascii="Times New Roman" w:hAnsi="Times New Roman" w:cs="Times New Roman"/>
                <w:color w:val="auto"/>
                <w:sz w:val="18"/>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0B40049"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47BECAC"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13381DD"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009CD08"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30B8C43"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D10D6CE"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A0D8F54"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54051F9"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F9589BC"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6D1C7B1"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8E69556"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0FBDB63"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91C21F5"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74F884C"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12CB2B7" w14:textId="77777777" w:rsidR="00BC2015" w:rsidRPr="00845406" w:rsidRDefault="00BC2015"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4AD0C78F"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68491D0"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6DAC2BC"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16D8EE5"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30FD6EA"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1B47BE3" w14:textId="77777777" w:rsidR="00BC2015" w:rsidRPr="00845406" w:rsidRDefault="00BC2015"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r>
      <w:tr w:rsidR="00BC2015" w:rsidRPr="00845406" w14:paraId="43A13816"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tcPr>
          <w:p w14:paraId="2F3425DB" w14:textId="77777777" w:rsidR="00BC2015" w:rsidRDefault="003E0308" w:rsidP="00FF5D47">
            <w:pPr>
              <w:jc w:val="center"/>
              <w:rPr>
                <w:rFonts w:ascii="Times New Roman" w:hAnsi="Times New Roman" w:cs="Times New Roman"/>
                <w:color w:val="auto"/>
                <w:sz w:val="18"/>
                <w:szCs w:val="20"/>
              </w:rPr>
            </w:pPr>
            <w:r>
              <w:rPr>
                <w:rFonts w:ascii="Times New Roman" w:hAnsi="Times New Roman" w:cs="Times New Roman"/>
                <w:color w:val="auto"/>
                <w:sz w:val="18"/>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E9D162D"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B68B175"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A6CD21C"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BC558B6"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CE8FE1B"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169304C"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B6E88F5"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A89056E"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5A2326A"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A74E41A"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15F79E2"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6D3B509"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2D4DD42"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B38EF49"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40BA35" w14:textId="77777777" w:rsidR="00BC2015" w:rsidRPr="00845406" w:rsidRDefault="00BC2015"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7834524D"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A464604"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4F8CC9D"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7CE6F9D"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59CA5F0"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596C21A" w14:textId="77777777" w:rsidR="00BC2015" w:rsidRPr="00845406" w:rsidRDefault="00BC2015"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r>
      <w:tr w:rsidR="00BC2015" w:rsidRPr="00845406" w14:paraId="5935B893"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tcPr>
          <w:p w14:paraId="1AF17943" w14:textId="77777777" w:rsidR="00BC2015" w:rsidRPr="0087284D" w:rsidRDefault="003E0308" w:rsidP="00FF5D47">
            <w:pPr>
              <w:jc w:val="center"/>
              <w:rPr>
                <w:rFonts w:ascii="Times New Roman" w:hAnsi="Times New Roman" w:cs="Times New Roman"/>
                <w:color w:val="auto"/>
                <w:sz w:val="18"/>
                <w:szCs w:val="20"/>
              </w:rPr>
            </w:pPr>
            <w:r>
              <w:rPr>
                <w:rFonts w:ascii="Times New Roman" w:hAnsi="Times New Roman" w:cs="Times New Roman"/>
                <w:color w:val="auto"/>
                <w:sz w:val="18"/>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CC5CDF1"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B7A5EC9"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092FC64"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1E96B15"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2BDEE0F"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B62585E"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6E4DA5B"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499951F"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2FAABB6"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59A6313"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ED7906A"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ECC1B69"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7444A02"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1D817C7"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A14FA17" w14:textId="77777777" w:rsidR="00BC2015" w:rsidRPr="00845406" w:rsidRDefault="00BC2015"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11CB4B87"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F1D4798"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1506BFB"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54B6D40"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9AB0DC3"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23BBFB1" w14:textId="77777777" w:rsidR="00BC2015" w:rsidRPr="00845406" w:rsidRDefault="00BC2015"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r>
      <w:tr w:rsidR="00BC2015" w:rsidRPr="00845406" w14:paraId="71EC0C2B"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tcPr>
          <w:p w14:paraId="7CF6BFFB" w14:textId="77777777" w:rsidR="00BC2015" w:rsidRPr="0087284D" w:rsidRDefault="003E0308" w:rsidP="00FF5D47">
            <w:pPr>
              <w:jc w:val="center"/>
              <w:rPr>
                <w:rFonts w:ascii="Times New Roman" w:hAnsi="Times New Roman" w:cs="Times New Roman"/>
                <w:color w:val="auto"/>
                <w:sz w:val="18"/>
                <w:szCs w:val="20"/>
              </w:rPr>
            </w:pPr>
            <w:r>
              <w:rPr>
                <w:rFonts w:ascii="Times New Roman" w:hAnsi="Times New Roman" w:cs="Times New Roman"/>
                <w:color w:val="auto"/>
                <w:sz w:val="18"/>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130058F"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A51FEB7"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6A57C0F"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5953386"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7E680FB"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0EF0D34"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DDA4C93" w14:textId="77777777" w:rsidR="00BC2015" w:rsidRPr="00845406" w:rsidRDefault="00BC2015"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AB85E39"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E037ABC"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68869D1"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A5069F1"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9FD156D"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D2BA608"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E8D338F"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9FFC6B1" w14:textId="77777777" w:rsidR="00BC2015" w:rsidRPr="00845406" w:rsidRDefault="00BC2015"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64767B05"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05A5F6F"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60BFF64"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5515F8A"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DCB2485" w14:textId="77777777" w:rsidR="00BC2015" w:rsidRPr="00845406" w:rsidRDefault="00BC2015"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544F807" w14:textId="77777777" w:rsidR="00BC2015" w:rsidRPr="00845406" w:rsidRDefault="00BC2015"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r>
    </w:tbl>
    <w:p w14:paraId="079BAF8E" w14:textId="77777777" w:rsidR="00BC2015" w:rsidRPr="002833B9" w:rsidRDefault="00BC2015" w:rsidP="00BC2015">
      <w:pPr>
        <w:pStyle w:val="Bodytext30"/>
        <w:shd w:val="clear" w:color="auto" w:fill="auto"/>
        <w:tabs>
          <w:tab w:val="left" w:pos="655"/>
        </w:tabs>
        <w:spacing w:before="60" w:line="240" w:lineRule="auto"/>
        <w:ind w:right="23" w:firstLine="0"/>
        <w:rPr>
          <w:b/>
          <w:i/>
          <w:sz w:val="16"/>
          <w:szCs w:val="16"/>
        </w:rPr>
      </w:pPr>
      <w:r w:rsidRPr="002833B9">
        <w:rPr>
          <w:b/>
          <w:i/>
          <w:sz w:val="16"/>
          <w:szCs w:val="16"/>
        </w:rPr>
        <w:t>*niepotrzebne usunąć</w:t>
      </w:r>
    </w:p>
    <w:p w14:paraId="7AAA9DA5" w14:textId="77777777" w:rsidR="00BC2015" w:rsidRDefault="00BC2015" w:rsidP="00BC2015">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BC2015" w:rsidRPr="00742D43" w14:paraId="77C5F0D7" w14:textId="77777777" w:rsidTr="00FF5D47">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E6EB295" w14:textId="5F47E1D5" w:rsidR="00BC2015" w:rsidRPr="003E0308" w:rsidRDefault="003E0308" w:rsidP="003E0308">
            <w:pPr>
              <w:rPr>
                <w:rFonts w:ascii="Times New Roman" w:hAnsi="Times New Roman" w:cs="Times New Roman"/>
                <w:b/>
                <w:color w:val="auto"/>
                <w:sz w:val="20"/>
                <w:szCs w:val="20"/>
              </w:rPr>
            </w:pPr>
            <w:r>
              <w:rPr>
                <w:rFonts w:ascii="Times New Roman" w:hAnsi="Times New Roman" w:cs="Times New Roman"/>
                <w:b/>
                <w:color w:val="auto"/>
                <w:sz w:val="20"/>
                <w:szCs w:val="20"/>
              </w:rPr>
              <w:t>4.5.</w:t>
            </w:r>
            <w:r w:rsidR="00BC2015" w:rsidRPr="003E0308">
              <w:rPr>
                <w:rFonts w:ascii="Times New Roman" w:hAnsi="Times New Roman" w:cs="Times New Roman"/>
                <w:b/>
                <w:color w:val="auto"/>
                <w:sz w:val="20"/>
                <w:szCs w:val="20"/>
              </w:rPr>
              <w:t xml:space="preserve">Kryteria oceny stopnia osiągnięcia efektów </w:t>
            </w:r>
            <w:r w:rsidR="00C74DEC">
              <w:rPr>
                <w:rFonts w:ascii="Times New Roman" w:hAnsi="Times New Roman" w:cs="Times New Roman"/>
                <w:b/>
                <w:color w:val="auto"/>
                <w:sz w:val="20"/>
                <w:szCs w:val="20"/>
              </w:rPr>
              <w:t>uczenia się</w:t>
            </w:r>
          </w:p>
        </w:tc>
      </w:tr>
      <w:tr w:rsidR="00BC2015" w:rsidRPr="00742D43" w14:paraId="47EB50B6" w14:textId="77777777" w:rsidTr="00FF5D47">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7FB56BE7" w14:textId="77777777" w:rsidR="00BC2015" w:rsidRPr="00845406" w:rsidRDefault="00BC2015" w:rsidP="00FF5D47">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6DF96A3C" w14:textId="77777777" w:rsidR="00BC2015" w:rsidRPr="00845406" w:rsidRDefault="00BC2015" w:rsidP="00FF5D47">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146D809A" w14:textId="77777777" w:rsidR="00BC2015" w:rsidRPr="00845406" w:rsidRDefault="00BC2015" w:rsidP="00FF5D47">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Kryterium oceny</w:t>
            </w:r>
          </w:p>
        </w:tc>
      </w:tr>
      <w:tr w:rsidR="00BC2015" w:rsidRPr="00742D43" w14:paraId="24FDD519" w14:textId="77777777" w:rsidTr="00FF5D47">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29843BDF" w14:textId="77777777" w:rsidR="00BC2015" w:rsidRPr="00845406" w:rsidRDefault="00BC2015" w:rsidP="00FF5D47">
            <w:pPr>
              <w:ind w:left="113" w:right="113"/>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inne (</w:t>
            </w:r>
            <w:r>
              <w:rPr>
                <w:rFonts w:ascii="Times New Roman" w:hAnsi="Times New Roman" w:cs="Times New Roman"/>
                <w:b/>
                <w:color w:val="auto"/>
                <w:sz w:val="20"/>
                <w:szCs w:val="20"/>
              </w:rPr>
              <w:t>praktyka w szkole</w:t>
            </w:r>
            <w:r w:rsidRPr="00845406">
              <w:rPr>
                <w:rFonts w:ascii="Times New Roman" w:hAnsi="Times New Roman" w:cs="Times New Roman"/>
                <w:b/>
                <w:color w:val="auto"/>
                <w:sz w:val="20"/>
                <w:szCs w:val="20"/>
              </w:rPr>
              <w:t>)*</w:t>
            </w:r>
          </w:p>
        </w:tc>
        <w:tc>
          <w:tcPr>
            <w:tcW w:w="720" w:type="dxa"/>
            <w:tcBorders>
              <w:top w:val="single" w:sz="4" w:space="0" w:color="auto"/>
              <w:left w:val="single" w:sz="4" w:space="0" w:color="auto"/>
              <w:bottom w:val="single" w:sz="4" w:space="0" w:color="auto"/>
              <w:right w:val="single" w:sz="4" w:space="0" w:color="auto"/>
            </w:tcBorders>
          </w:tcPr>
          <w:p w14:paraId="50F9A71D" w14:textId="77777777" w:rsidR="00BC2015" w:rsidRPr="00845406" w:rsidRDefault="00BC2015" w:rsidP="00FF5D47">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48CD9DB" w14:textId="77777777" w:rsidR="00BC2015" w:rsidRPr="00211067" w:rsidRDefault="00BC2015" w:rsidP="00FF5D47">
            <w:pPr>
              <w:ind w:left="113" w:right="113"/>
              <w:rPr>
                <w:rFonts w:ascii="Times New Roman" w:hAnsi="Times New Roman" w:cs="Times New Roman"/>
                <w:color w:val="auto"/>
                <w:sz w:val="20"/>
                <w:szCs w:val="18"/>
              </w:rPr>
            </w:pPr>
            <w:r w:rsidRPr="00211067">
              <w:rPr>
                <w:rFonts w:ascii="Times New Roman" w:hAnsi="Times New Roman" w:cs="Times New Roman"/>
                <w:color w:val="auto"/>
                <w:sz w:val="20"/>
                <w:szCs w:val="18"/>
              </w:rPr>
              <w:t>Student potrafi:</w:t>
            </w:r>
          </w:p>
          <w:p w14:paraId="7A8E639F" w14:textId="77777777" w:rsidR="00BC2015" w:rsidRPr="00211067" w:rsidRDefault="00BC2015" w:rsidP="00AA56FD">
            <w:pPr>
              <w:pStyle w:val="Akapitzlist"/>
              <w:numPr>
                <w:ilvl w:val="0"/>
                <w:numId w:val="81"/>
              </w:numPr>
              <w:ind w:right="113"/>
              <w:contextualSpacing/>
              <w:rPr>
                <w:rFonts w:ascii="Times New Roman" w:hAnsi="Times New Roman" w:cs="Times New Roman"/>
                <w:color w:val="auto"/>
                <w:sz w:val="20"/>
                <w:szCs w:val="18"/>
              </w:rPr>
            </w:pPr>
            <w:r w:rsidRPr="00211067">
              <w:rPr>
                <w:rFonts w:ascii="Times New Roman" w:hAnsi="Times New Roman" w:cs="Times New Roman"/>
                <w:color w:val="auto"/>
                <w:sz w:val="20"/>
                <w:szCs w:val="18"/>
              </w:rPr>
              <w:t>w sposób zadowalający zaplanować i przeprowadzić lekcję, dobierając odpowiednie materiały i środki, stosując podstawowe techniki nauczania, realizując minimum celów nauczania</w:t>
            </w:r>
          </w:p>
          <w:p w14:paraId="4390CC63" w14:textId="77777777" w:rsidR="00BC2015" w:rsidRPr="001161C2" w:rsidRDefault="00BC2015" w:rsidP="00AA56FD">
            <w:pPr>
              <w:pStyle w:val="Akapitzlist"/>
              <w:numPr>
                <w:ilvl w:val="0"/>
                <w:numId w:val="81"/>
              </w:numPr>
              <w:ind w:right="113"/>
              <w:contextualSpacing/>
              <w:rPr>
                <w:rFonts w:ascii="Times New Roman" w:hAnsi="Times New Roman" w:cs="Times New Roman"/>
                <w:color w:val="auto"/>
                <w:sz w:val="18"/>
                <w:szCs w:val="18"/>
              </w:rPr>
            </w:pPr>
            <w:r w:rsidRPr="00211067">
              <w:rPr>
                <w:rFonts w:ascii="Times New Roman" w:hAnsi="Times New Roman" w:cs="Times New Roman"/>
                <w:color w:val="auto"/>
                <w:sz w:val="20"/>
                <w:szCs w:val="18"/>
              </w:rPr>
              <w:t>w wystarczającym stopniu przeanalizować i ocenić własne działania w klasie</w:t>
            </w:r>
          </w:p>
        </w:tc>
      </w:tr>
      <w:tr w:rsidR="00BC2015" w:rsidRPr="00742D43" w14:paraId="26466284" w14:textId="77777777" w:rsidTr="00FF5D47">
        <w:trPr>
          <w:trHeight w:val="255"/>
        </w:trPr>
        <w:tc>
          <w:tcPr>
            <w:tcW w:w="792" w:type="dxa"/>
            <w:vMerge/>
            <w:tcBorders>
              <w:left w:val="single" w:sz="4" w:space="0" w:color="auto"/>
              <w:right w:val="single" w:sz="4" w:space="0" w:color="auto"/>
            </w:tcBorders>
          </w:tcPr>
          <w:p w14:paraId="38E4DF79" w14:textId="77777777" w:rsidR="00BC2015" w:rsidRPr="00742D43" w:rsidRDefault="00BC2015" w:rsidP="00FF5D47">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F5DF20F" w14:textId="77777777" w:rsidR="00BC2015" w:rsidRPr="00742D43" w:rsidRDefault="00BC2015" w:rsidP="00FF5D47">
            <w:pPr>
              <w:jc w:val="center"/>
              <w:rPr>
                <w:rFonts w:ascii="Times New Roman" w:hAnsi="Times New Roman" w:cs="Times New Roman"/>
                <w:color w:val="auto"/>
                <w:sz w:val="20"/>
                <w:szCs w:val="20"/>
              </w:rPr>
            </w:pPr>
            <w:r w:rsidRPr="00742D43">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21BFFC5" w14:textId="77777777" w:rsidR="00BC2015" w:rsidRPr="00211067" w:rsidRDefault="00BC2015" w:rsidP="00FF5D47">
            <w:pPr>
              <w:ind w:left="113" w:right="113"/>
              <w:rPr>
                <w:rFonts w:ascii="Times New Roman" w:hAnsi="Times New Roman" w:cs="Times New Roman"/>
                <w:color w:val="auto"/>
                <w:sz w:val="20"/>
                <w:szCs w:val="18"/>
              </w:rPr>
            </w:pPr>
            <w:r w:rsidRPr="00211067">
              <w:rPr>
                <w:rFonts w:ascii="Times New Roman" w:hAnsi="Times New Roman" w:cs="Times New Roman"/>
                <w:color w:val="auto"/>
                <w:sz w:val="20"/>
                <w:szCs w:val="18"/>
              </w:rPr>
              <w:t>Student potrafi:</w:t>
            </w:r>
          </w:p>
          <w:p w14:paraId="572FE5A2" w14:textId="77777777" w:rsidR="00BC2015" w:rsidRPr="00211067" w:rsidRDefault="00BC2015" w:rsidP="00AA56FD">
            <w:pPr>
              <w:pStyle w:val="Akapitzlist"/>
              <w:numPr>
                <w:ilvl w:val="0"/>
                <w:numId w:val="81"/>
              </w:numPr>
              <w:ind w:right="113"/>
              <w:contextualSpacing/>
              <w:rPr>
                <w:rFonts w:ascii="Times New Roman" w:hAnsi="Times New Roman" w:cs="Times New Roman"/>
                <w:color w:val="auto"/>
                <w:sz w:val="20"/>
                <w:szCs w:val="18"/>
              </w:rPr>
            </w:pPr>
            <w:r w:rsidRPr="00211067">
              <w:rPr>
                <w:rFonts w:ascii="Times New Roman" w:hAnsi="Times New Roman" w:cs="Times New Roman"/>
                <w:color w:val="auto"/>
                <w:sz w:val="20"/>
                <w:szCs w:val="18"/>
              </w:rPr>
              <w:t>w sposób zadowalający zaplanować i przeprowadzić lekcję, dobierając odpowiednie materiały i środki, stosując podstawowe techniki nauczania, realizując minimum celów nauczania</w:t>
            </w:r>
          </w:p>
          <w:p w14:paraId="6389531D" w14:textId="77777777" w:rsidR="00BC2015" w:rsidRPr="00211067" w:rsidRDefault="00BC2015" w:rsidP="00AA56FD">
            <w:pPr>
              <w:pStyle w:val="Akapitzlist"/>
              <w:numPr>
                <w:ilvl w:val="0"/>
                <w:numId w:val="81"/>
              </w:numPr>
              <w:contextualSpacing/>
              <w:rPr>
                <w:rFonts w:ascii="Times New Roman" w:hAnsi="Times New Roman" w:cs="Times New Roman"/>
                <w:color w:val="auto"/>
                <w:sz w:val="20"/>
                <w:szCs w:val="18"/>
              </w:rPr>
            </w:pPr>
            <w:r w:rsidRPr="00211067">
              <w:rPr>
                <w:rFonts w:ascii="Times New Roman" w:hAnsi="Times New Roman" w:cs="Times New Roman"/>
                <w:color w:val="auto"/>
                <w:sz w:val="20"/>
                <w:szCs w:val="18"/>
              </w:rPr>
              <w:t>w wystarczającym stopniu przeanalizować i ocenić własne działania w klasie</w:t>
            </w:r>
          </w:p>
        </w:tc>
      </w:tr>
      <w:tr w:rsidR="00BC2015" w:rsidRPr="00742D43" w14:paraId="19A60F8F" w14:textId="77777777" w:rsidTr="00FF5D47">
        <w:trPr>
          <w:trHeight w:val="255"/>
        </w:trPr>
        <w:tc>
          <w:tcPr>
            <w:tcW w:w="792" w:type="dxa"/>
            <w:vMerge/>
            <w:tcBorders>
              <w:left w:val="single" w:sz="4" w:space="0" w:color="auto"/>
              <w:right w:val="single" w:sz="4" w:space="0" w:color="auto"/>
            </w:tcBorders>
          </w:tcPr>
          <w:p w14:paraId="753E39C4" w14:textId="77777777" w:rsidR="00BC2015" w:rsidRPr="00742D43" w:rsidRDefault="00BC2015" w:rsidP="00FF5D47">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6F3B0FE8" w14:textId="77777777" w:rsidR="00BC2015" w:rsidRPr="00742D43" w:rsidRDefault="00BC2015" w:rsidP="00FF5D47">
            <w:pPr>
              <w:jc w:val="center"/>
              <w:rPr>
                <w:rFonts w:ascii="Times New Roman" w:hAnsi="Times New Roman" w:cs="Times New Roman"/>
                <w:color w:val="auto"/>
                <w:sz w:val="20"/>
                <w:szCs w:val="20"/>
              </w:rPr>
            </w:pPr>
            <w:r w:rsidRPr="00742D43">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7DE334A" w14:textId="77777777" w:rsidR="00BC2015" w:rsidRPr="00211067" w:rsidRDefault="00BC2015" w:rsidP="00FF5D47">
            <w:pPr>
              <w:ind w:left="113" w:right="113"/>
              <w:rPr>
                <w:rFonts w:ascii="Times New Roman" w:hAnsi="Times New Roman" w:cs="Times New Roman"/>
                <w:color w:val="auto"/>
                <w:sz w:val="20"/>
                <w:szCs w:val="18"/>
              </w:rPr>
            </w:pPr>
            <w:r w:rsidRPr="00211067">
              <w:rPr>
                <w:rFonts w:ascii="Times New Roman" w:hAnsi="Times New Roman" w:cs="Times New Roman"/>
                <w:color w:val="auto"/>
                <w:sz w:val="20"/>
                <w:szCs w:val="18"/>
              </w:rPr>
              <w:t>Student potrafi:</w:t>
            </w:r>
          </w:p>
          <w:p w14:paraId="32626909" w14:textId="77777777" w:rsidR="00BC2015" w:rsidRPr="00211067" w:rsidRDefault="00BC2015" w:rsidP="00AA56FD">
            <w:pPr>
              <w:pStyle w:val="Akapitzlist"/>
              <w:numPr>
                <w:ilvl w:val="0"/>
                <w:numId w:val="81"/>
              </w:numPr>
              <w:ind w:right="113"/>
              <w:contextualSpacing/>
              <w:rPr>
                <w:rFonts w:ascii="Times New Roman" w:hAnsi="Times New Roman" w:cs="Times New Roman"/>
                <w:color w:val="auto"/>
                <w:sz w:val="20"/>
                <w:szCs w:val="18"/>
              </w:rPr>
            </w:pPr>
            <w:r w:rsidRPr="00211067">
              <w:rPr>
                <w:rFonts w:ascii="Times New Roman" w:hAnsi="Times New Roman" w:cs="Times New Roman"/>
                <w:color w:val="auto"/>
                <w:sz w:val="20"/>
                <w:szCs w:val="18"/>
              </w:rPr>
              <w:t>w sposób odpowiedni zaplanować i przeprowadzić lekcję, dobierając właściwe materiały i środki, stosując odpowiednie techniki nauczania, realizując większość celów nauczania</w:t>
            </w:r>
          </w:p>
          <w:p w14:paraId="04645F3B" w14:textId="77777777" w:rsidR="00BC2015" w:rsidRPr="00211067" w:rsidRDefault="00BC2015" w:rsidP="00AA56FD">
            <w:pPr>
              <w:pStyle w:val="Akapitzlist"/>
              <w:numPr>
                <w:ilvl w:val="0"/>
                <w:numId w:val="81"/>
              </w:numPr>
              <w:contextualSpacing/>
              <w:rPr>
                <w:rFonts w:ascii="Times New Roman" w:hAnsi="Times New Roman" w:cs="Times New Roman"/>
                <w:color w:val="auto"/>
                <w:sz w:val="20"/>
                <w:szCs w:val="18"/>
              </w:rPr>
            </w:pPr>
            <w:r w:rsidRPr="00211067">
              <w:rPr>
                <w:rFonts w:ascii="Times New Roman" w:hAnsi="Times New Roman" w:cs="Times New Roman"/>
                <w:color w:val="auto"/>
                <w:sz w:val="20"/>
                <w:szCs w:val="18"/>
              </w:rPr>
              <w:t>dość szczegółowo przeanalizować i ocenić własne działania w klasie oraz zasugerować ewentualne modyfikacje</w:t>
            </w:r>
          </w:p>
        </w:tc>
      </w:tr>
      <w:tr w:rsidR="00BC2015" w:rsidRPr="00742D43" w14:paraId="6EBA0B54" w14:textId="77777777" w:rsidTr="00FF5D47">
        <w:trPr>
          <w:trHeight w:val="255"/>
        </w:trPr>
        <w:tc>
          <w:tcPr>
            <w:tcW w:w="792" w:type="dxa"/>
            <w:vMerge/>
            <w:tcBorders>
              <w:left w:val="single" w:sz="4" w:space="0" w:color="auto"/>
              <w:right w:val="single" w:sz="4" w:space="0" w:color="auto"/>
            </w:tcBorders>
          </w:tcPr>
          <w:p w14:paraId="12AFB279" w14:textId="77777777" w:rsidR="00BC2015" w:rsidRPr="00742D43" w:rsidRDefault="00BC2015" w:rsidP="00FF5D47">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95E9768" w14:textId="77777777" w:rsidR="00BC2015" w:rsidRPr="00742D43" w:rsidRDefault="00BC2015" w:rsidP="00FF5D47">
            <w:pPr>
              <w:jc w:val="center"/>
              <w:rPr>
                <w:rFonts w:ascii="Times New Roman" w:hAnsi="Times New Roman" w:cs="Times New Roman"/>
                <w:color w:val="auto"/>
                <w:sz w:val="20"/>
                <w:szCs w:val="20"/>
              </w:rPr>
            </w:pPr>
            <w:r w:rsidRPr="00742D43">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CE36D9D" w14:textId="77777777" w:rsidR="00BC2015" w:rsidRPr="00211067" w:rsidRDefault="00BC2015" w:rsidP="00FF5D47">
            <w:pPr>
              <w:ind w:left="113" w:right="113"/>
              <w:rPr>
                <w:rFonts w:ascii="Times New Roman" w:hAnsi="Times New Roman" w:cs="Times New Roman"/>
                <w:color w:val="auto"/>
                <w:sz w:val="20"/>
                <w:szCs w:val="18"/>
              </w:rPr>
            </w:pPr>
            <w:r w:rsidRPr="00211067">
              <w:rPr>
                <w:rFonts w:ascii="Times New Roman" w:hAnsi="Times New Roman" w:cs="Times New Roman"/>
                <w:color w:val="auto"/>
                <w:sz w:val="20"/>
                <w:szCs w:val="18"/>
              </w:rPr>
              <w:t>Student potrafi:</w:t>
            </w:r>
          </w:p>
          <w:p w14:paraId="7BF0EB2F" w14:textId="77777777" w:rsidR="00BC2015" w:rsidRPr="00211067" w:rsidRDefault="00BC2015" w:rsidP="00AA56FD">
            <w:pPr>
              <w:pStyle w:val="Akapitzlist"/>
              <w:numPr>
                <w:ilvl w:val="0"/>
                <w:numId w:val="81"/>
              </w:numPr>
              <w:ind w:right="113"/>
              <w:contextualSpacing/>
              <w:rPr>
                <w:rFonts w:ascii="Times New Roman" w:hAnsi="Times New Roman" w:cs="Times New Roman"/>
                <w:color w:val="auto"/>
                <w:sz w:val="20"/>
                <w:szCs w:val="18"/>
              </w:rPr>
            </w:pPr>
            <w:r w:rsidRPr="00211067">
              <w:rPr>
                <w:rFonts w:ascii="Times New Roman" w:hAnsi="Times New Roman" w:cs="Times New Roman"/>
                <w:color w:val="auto"/>
                <w:sz w:val="20"/>
                <w:szCs w:val="18"/>
              </w:rPr>
              <w:t>w sposób twórczy zaplanować i przeprowadzić lekcję, dobierając właściwe materiały i środki, stosując różnorodne techniki nauczania, realizując wszystkie cele nauczania</w:t>
            </w:r>
          </w:p>
          <w:p w14:paraId="647B7165" w14:textId="77777777" w:rsidR="00BC2015" w:rsidRPr="00211067" w:rsidRDefault="00BC2015" w:rsidP="00AA56FD">
            <w:pPr>
              <w:pStyle w:val="Akapitzlist"/>
              <w:numPr>
                <w:ilvl w:val="0"/>
                <w:numId w:val="81"/>
              </w:numPr>
              <w:contextualSpacing/>
              <w:rPr>
                <w:rFonts w:ascii="Times New Roman" w:hAnsi="Times New Roman" w:cs="Times New Roman"/>
                <w:color w:val="auto"/>
                <w:sz w:val="20"/>
                <w:szCs w:val="18"/>
              </w:rPr>
            </w:pPr>
            <w:r w:rsidRPr="00211067">
              <w:rPr>
                <w:rFonts w:ascii="Times New Roman" w:hAnsi="Times New Roman" w:cs="Times New Roman"/>
                <w:color w:val="auto"/>
                <w:sz w:val="20"/>
                <w:szCs w:val="18"/>
              </w:rPr>
              <w:t>szczegółowo przeanalizować i ocenić własne działania w klasie oraz zasugerować ewentualne modyfikacje i udoskonalenia</w:t>
            </w:r>
          </w:p>
        </w:tc>
      </w:tr>
      <w:tr w:rsidR="00BC2015" w:rsidRPr="00742D43" w14:paraId="11E4792D" w14:textId="77777777" w:rsidTr="00FF5D47">
        <w:trPr>
          <w:trHeight w:val="255"/>
        </w:trPr>
        <w:tc>
          <w:tcPr>
            <w:tcW w:w="792" w:type="dxa"/>
            <w:vMerge/>
            <w:tcBorders>
              <w:left w:val="single" w:sz="4" w:space="0" w:color="auto"/>
              <w:bottom w:val="single" w:sz="4" w:space="0" w:color="auto"/>
              <w:right w:val="single" w:sz="4" w:space="0" w:color="auto"/>
            </w:tcBorders>
          </w:tcPr>
          <w:p w14:paraId="725174F9" w14:textId="77777777" w:rsidR="00BC2015" w:rsidRPr="00742D43" w:rsidRDefault="00BC2015" w:rsidP="00FF5D47">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015E2E" w14:textId="77777777" w:rsidR="00BC2015" w:rsidRPr="00742D43" w:rsidRDefault="00BC2015" w:rsidP="00FF5D47">
            <w:pPr>
              <w:jc w:val="center"/>
              <w:rPr>
                <w:rFonts w:ascii="Times New Roman" w:hAnsi="Times New Roman" w:cs="Times New Roman"/>
                <w:b/>
                <w:color w:val="auto"/>
                <w:sz w:val="20"/>
                <w:szCs w:val="20"/>
              </w:rPr>
            </w:pPr>
            <w:r w:rsidRPr="00742D43">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186EFF0" w14:textId="77777777" w:rsidR="00BC2015" w:rsidRPr="00211067" w:rsidRDefault="00BC2015" w:rsidP="00FF5D47">
            <w:pPr>
              <w:ind w:left="113" w:right="113"/>
              <w:rPr>
                <w:rFonts w:ascii="Times New Roman" w:hAnsi="Times New Roman" w:cs="Times New Roman"/>
                <w:color w:val="auto"/>
                <w:sz w:val="20"/>
                <w:szCs w:val="18"/>
              </w:rPr>
            </w:pPr>
            <w:r w:rsidRPr="00211067">
              <w:rPr>
                <w:rFonts w:ascii="Times New Roman" w:hAnsi="Times New Roman" w:cs="Times New Roman"/>
                <w:color w:val="auto"/>
                <w:sz w:val="20"/>
                <w:szCs w:val="18"/>
              </w:rPr>
              <w:t>Student potrafi:</w:t>
            </w:r>
          </w:p>
          <w:p w14:paraId="10AFB33D" w14:textId="77777777" w:rsidR="00BC2015" w:rsidRPr="00211067" w:rsidRDefault="00BC2015" w:rsidP="00AA56FD">
            <w:pPr>
              <w:pStyle w:val="Akapitzlist"/>
              <w:numPr>
                <w:ilvl w:val="0"/>
                <w:numId w:val="81"/>
              </w:numPr>
              <w:ind w:right="113"/>
              <w:contextualSpacing/>
              <w:rPr>
                <w:rFonts w:ascii="Times New Roman" w:hAnsi="Times New Roman" w:cs="Times New Roman"/>
                <w:color w:val="auto"/>
                <w:sz w:val="20"/>
                <w:szCs w:val="18"/>
              </w:rPr>
            </w:pPr>
            <w:r w:rsidRPr="00211067">
              <w:rPr>
                <w:rFonts w:ascii="Times New Roman" w:hAnsi="Times New Roman" w:cs="Times New Roman"/>
                <w:color w:val="auto"/>
                <w:sz w:val="20"/>
                <w:szCs w:val="18"/>
              </w:rPr>
              <w:t>w sposób twórczy zaplanować i przeprowadzić lekcję, dobierając właściwe materiały i środki, stosując różnorodne techniki nauczania, realizując wszystkie cele nauczania</w:t>
            </w:r>
          </w:p>
          <w:p w14:paraId="3F7BF7F6" w14:textId="77777777" w:rsidR="00BC2015" w:rsidRPr="00211067" w:rsidRDefault="00BC2015" w:rsidP="00AA56FD">
            <w:pPr>
              <w:pStyle w:val="Akapitzlist"/>
              <w:numPr>
                <w:ilvl w:val="0"/>
                <w:numId w:val="81"/>
              </w:numPr>
              <w:contextualSpacing/>
              <w:rPr>
                <w:rFonts w:ascii="Times New Roman" w:hAnsi="Times New Roman" w:cs="Times New Roman"/>
                <w:color w:val="auto"/>
                <w:sz w:val="20"/>
                <w:szCs w:val="18"/>
              </w:rPr>
            </w:pPr>
            <w:r w:rsidRPr="00211067">
              <w:rPr>
                <w:rFonts w:ascii="Times New Roman" w:hAnsi="Times New Roman" w:cs="Times New Roman"/>
                <w:color w:val="auto"/>
                <w:sz w:val="20"/>
                <w:szCs w:val="18"/>
              </w:rPr>
              <w:t>bardzo szczegółowo przeanalizować i ocenić własne działania w klasie oraz zasugerować ewentualne modyfikacje i udoskonalenia</w:t>
            </w:r>
          </w:p>
        </w:tc>
      </w:tr>
    </w:tbl>
    <w:p w14:paraId="050980E7" w14:textId="77777777" w:rsidR="00BC2015" w:rsidRPr="00742D43" w:rsidRDefault="00BC2015" w:rsidP="00BC2015">
      <w:pPr>
        <w:rPr>
          <w:rFonts w:ascii="Times New Roman" w:hAnsi="Times New Roman" w:cs="Times New Roman"/>
          <w:color w:val="auto"/>
        </w:rPr>
      </w:pPr>
    </w:p>
    <w:p w14:paraId="58A2D151" w14:textId="77777777" w:rsidR="00BC2015" w:rsidRPr="003E0308" w:rsidRDefault="00BC2015" w:rsidP="00AA56FD">
      <w:pPr>
        <w:pStyle w:val="Akapitzlist"/>
        <w:numPr>
          <w:ilvl w:val="0"/>
          <w:numId w:val="83"/>
        </w:numPr>
        <w:rPr>
          <w:rFonts w:ascii="Times New Roman" w:hAnsi="Times New Roman" w:cs="Times New Roman"/>
          <w:b/>
          <w:color w:val="auto"/>
          <w:sz w:val="20"/>
          <w:szCs w:val="20"/>
        </w:rPr>
      </w:pPr>
      <w:r w:rsidRPr="003E0308">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BC2015" w:rsidRPr="0082063F" w14:paraId="13E4EA5F" w14:textId="77777777" w:rsidTr="00FF5D47">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7945017D" w14:textId="77777777" w:rsidR="00BC2015" w:rsidRPr="0082063F" w:rsidRDefault="00BC2015" w:rsidP="00FF5D47">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67571C48" w14:textId="77777777" w:rsidR="00BC2015" w:rsidRPr="0082063F" w:rsidRDefault="00BC2015" w:rsidP="00FF5D47">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Obciążenie studenta</w:t>
            </w:r>
          </w:p>
        </w:tc>
      </w:tr>
      <w:tr w:rsidR="00BC2015" w:rsidRPr="0082063F" w14:paraId="062DBEAC" w14:textId="77777777" w:rsidTr="00FF5D47">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50000DC9" w14:textId="77777777" w:rsidR="00BC2015" w:rsidRPr="0082063F" w:rsidRDefault="00BC2015" w:rsidP="00FF5D47">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2D1DB89B" w14:textId="77777777" w:rsidR="00BC2015" w:rsidRPr="0082063F" w:rsidRDefault="00BC2015" w:rsidP="00FF5D47">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Studia</w:t>
            </w:r>
          </w:p>
          <w:p w14:paraId="683FCAF4" w14:textId="77777777" w:rsidR="00BC2015" w:rsidRPr="0082063F" w:rsidRDefault="00BC2015" w:rsidP="00FF5D47">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7259D8C4" w14:textId="77777777" w:rsidR="00BC2015" w:rsidRPr="0082063F" w:rsidRDefault="00BC2015" w:rsidP="00FF5D47">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Studia</w:t>
            </w:r>
          </w:p>
          <w:p w14:paraId="7BDDC725" w14:textId="77777777" w:rsidR="00BC2015" w:rsidRPr="0082063F" w:rsidRDefault="00BC2015" w:rsidP="00FF5D47">
            <w:pPr>
              <w:jc w:val="center"/>
              <w:rPr>
                <w:rFonts w:ascii="Times New Roman" w:hAnsi="Times New Roman" w:cs="Times New Roman"/>
                <w:b/>
                <w:color w:val="auto"/>
                <w:sz w:val="20"/>
                <w:szCs w:val="20"/>
              </w:rPr>
            </w:pPr>
            <w:r w:rsidRPr="0082063F">
              <w:rPr>
                <w:rFonts w:ascii="Times New Roman" w:hAnsi="Times New Roman" w:cs="Times New Roman"/>
                <w:b/>
                <w:color w:val="auto"/>
                <w:sz w:val="20"/>
                <w:szCs w:val="20"/>
              </w:rPr>
              <w:t>niestacjonarne</w:t>
            </w:r>
          </w:p>
        </w:tc>
      </w:tr>
      <w:tr w:rsidR="00BC2015" w:rsidRPr="001E4083" w14:paraId="767C0887" w14:textId="77777777" w:rsidTr="00FF5D47">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23F87313" w14:textId="77777777" w:rsidR="00BC2015" w:rsidRPr="001E4083" w:rsidRDefault="00BC2015" w:rsidP="00FF5D47">
            <w:pPr>
              <w:rPr>
                <w:rFonts w:ascii="Times New Roman" w:hAnsi="Times New Roman" w:cs="Times New Roman"/>
                <w:i/>
                <w:color w:val="auto"/>
                <w:sz w:val="18"/>
                <w:szCs w:val="18"/>
              </w:rPr>
            </w:pPr>
            <w:r w:rsidRPr="001E4083">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0D636849" w14:textId="6074E074" w:rsidR="00BC2015" w:rsidRPr="000F14F7" w:rsidRDefault="008F0C00"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90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39A47DD4" w14:textId="3ED98857" w:rsidR="00BC2015" w:rsidRPr="000F14F7" w:rsidRDefault="008F0C00"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90</w:t>
            </w:r>
          </w:p>
        </w:tc>
      </w:tr>
      <w:tr w:rsidR="00BC2015" w:rsidRPr="008115D0" w14:paraId="5D8DD1DA" w14:textId="77777777" w:rsidTr="00FF5D47">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0F600D12" w14:textId="423308F0" w:rsidR="00BC2015" w:rsidRPr="008115D0" w:rsidRDefault="00BC2015" w:rsidP="00FF5D47">
            <w:pPr>
              <w:rPr>
                <w:rFonts w:ascii="Times New Roman" w:hAnsi="Times New Roman" w:cs="Times New Roman"/>
                <w:i/>
                <w:color w:val="auto"/>
                <w:sz w:val="18"/>
                <w:szCs w:val="18"/>
              </w:rPr>
            </w:pPr>
            <w:r>
              <w:rPr>
                <w:rFonts w:ascii="Times New Roman" w:hAnsi="Times New Roman" w:cs="Times New Roman"/>
                <w:i/>
                <w:color w:val="auto"/>
                <w:sz w:val="18"/>
                <w:szCs w:val="18"/>
              </w:rPr>
              <w:t xml:space="preserve"> prowadzenie lekcji w szkole</w:t>
            </w:r>
          </w:p>
        </w:tc>
        <w:tc>
          <w:tcPr>
            <w:tcW w:w="1476" w:type="dxa"/>
            <w:tcBorders>
              <w:top w:val="single" w:sz="4" w:space="0" w:color="auto"/>
              <w:left w:val="single" w:sz="4" w:space="0" w:color="auto"/>
              <w:bottom w:val="single" w:sz="4" w:space="0" w:color="auto"/>
              <w:right w:val="single" w:sz="4" w:space="0" w:color="auto"/>
            </w:tcBorders>
            <w:vAlign w:val="center"/>
          </w:tcPr>
          <w:p w14:paraId="72E21FE9" w14:textId="559BBEE8" w:rsidR="00BC2015" w:rsidRPr="008115D0" w:rsidRDefault="00536C8B"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90</w:t>
            </w:r>
          </w:p>
        </w:tc>
        <w:tc>
          <w:tcPr>
            <w:tcW w:w="1476" w:type="dxa"/>
            <w:tcBorders>
              <w:top w:val="single" w:sz="4" w:space="0" w:color="auto"/>
              <w:left w:val="single" w:sz="4" w:space="0" w:color="auto"/>
              <w:bottom w:val="single" w:sz="4" w:space="0" w:color="auto"/>
              <w:right w:val="single" w:sz="4" w:space="0" w:color="auto"/>
            </w:tcBorders>
            <w:vAlign w:val="center"/>
          </w:tcPr>
          <w:p w14:paraId="67EF2C92" w14:textId="7DF475F4" w:rsidR="00BC2015" w:rsidRPr="008115D0" w:rsidRDefault="00536C8B"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90</w:t>
            </w:r>
          </w:p>
        </w:tc>
      </w:tr>
      <w:tr w:rsidR="00BC2015" w:rsidRPr="008115D0" w14:paraId="3C6A003A" w14:textId="77777777" w:rsidTr="00FF5D47">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24B878DB" w14:textId="77777777" w:rsidR="00BC2015" w:rsidRPr="008115D0" w:rsidRDefault="00BC2015" w:rsidP="00FF5D47">
            <w:pPr>
              <w:rPr>
                <w:rFonts w:ascii="Times New Roman" w:hAnsi="Times New Roman" w:cs="Times New Roman"/>
                <w:i/>
                <w:color w:val="auto"/>
                <w:sz w:val="18"/>
                <w:szCs w:val="18"/>
              </w:rPr>
            </w:pPr>
            <w:r w:rsidRPr="008115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401292C" w14:textId="2ADE1739" w:rsidR="00BC2015" w:rsidRPr="000F14F7" w:rsidRDefault="00536C8B"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B955EFD" w14:textId="2D9DC852" w:rsidR="00BC2015" w:rsidRPr="000F14F7" w:rsidRDefault="00536C8B"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60</w:t>
            </w:r>
          </w:p>
        </w:tc>
      </w:tr>
      <w:tr w:rsidR="00BC2015" w:rsidRPr="001E4083" w14:paraId="6C54C725" w14:textId="77777777" w:rsidTr="00FF5D47">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99795A0" w14:textId="77777777" w:rsidR="00BC2015" w:rsidRPr="000F14F7" w:rsidRDefault="00BC2015" w:rsidP="00FF5D47">
            <w:pPr>
              <w:rPr>
                <w:rFonts w:ascii="Times New Roman" w:hAnsi="Times New Roman" w:cs="Times New Roman"/>
                <w:i/>
                <w:color w:val="auto"/>
                <w:sz w:val="18"/>
                <w:szCs w:val="18"/>
              </w:rPr>
            </w:pPr>
            <w:r w:rsidRPr="000F14F7">
              <w:rPr>
                <w:rFonts w:ascii="Times New Roman" w:hAnsi="Times New Roman" w:cs="Times New Roman"/>
                <w:i/>
                <w:color w:val="auto"/>
                <w:sz w:val="18"/>
                <w:szCs w:val="18"/>
              </w:rPr>
              <w:t>Inne (przygotowanie materiałów dydaktycznych i dokumentacji praktyki)*</w:t>
            </w:r>
          </w:p>
        </w:tc>
        <w:tc>
          <w:tcPr>
            <w:tcW w:w="1476" w:type="dxa"/>
            <w:tcBorders>
              <w:top w:val="single" w:sz="4" w:space="0" w:color="auto"/>
              <w:left w:val="single" w:sz="4" w:space="0" w:color="auto"/>
              <w:bottom w:val="single" w:sz="4" w:space="0" w:color="auto"/>
              <w:right w:val="single" w:sz="4" w:space="0" w:color="auto"/>
            </w:tcBorders>
            <w:vAlign w:val="center"/>
          </w:tcPr>
          <w:p w14:paraId="5753EBD2" w14:textId="23786773" w:rsidR="00BC2015" w:rsidRPr="00845406" w:rsidRDefault="00536C8B"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60</w:t>
            </w:r>
          </w:p>
        </w:tc>
        <w:tc>
          <w:tcPr>
            <w:tcW w:w="1476" w:type="dxa"/>
            <w:tcBorders>
              <w:top w:val="single" w:sz="4" w:space="0" w:color="auto"/>
              <w:left w:val="single" w:sz="4" w:space="0" w:color="auto"/>
              <w:bottom w:val="single" w:sz="4" w:space="0" w:color="auto"/>
              <w:right w:val="single" w:sz="4" w:space="0" w:color="auto"/>
            </w:tcBorders>
            <w:vAlign w:val="center"/>
          </w:tcPr>
          <w:p w14:paraId="498AC92E" w14:textId="6E634486" w:rsidR="00BC2015" w:rsidRPr="00845406" w:rsidRDefault="00536C8B"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60</w:t>
            </w:r>
            <w:r w:rsidR="00FF131D">
              <w:rPr>
                <w:rFonts w:ascii="Times New Roman" w:hAnsi="Times New Roman" w:cs="Times New Roman"/>
                <w:color w:val="auto"/>
                <w:sz w:val="20"/>
                <w:szCs w:val="20"/>
              </w:rPr>
              <w:t xml:space="preserve"> </w:t>
            </w:r>
          </w:p>
        </w:tc>
      </w:tr>
      <w:tr w:rsidR="00BC2015" w:rsidRPr="001E4083" w14:paraId="370AE54E" w14:textId="77777777" w:rsidTr="00FF5D47">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0B68C3B1" w14:textId="77777777" w:rsidR="00BC2015" w:rsidRPr="001E4083" w:rsidRDefault="00BC2015" w:rsidP="00FF5D47">
            <w:pPr>
              <w:rPr>
                <w:rFonts w:ascii="Times New Roman" w:hAnsi="Times New Roman" w:cs="Times New Roman"/>
                <w:b/>
                <w:i/>
                <w:color w:val="auto"/>
                <w:sz w:val="20"/>
                <w:szCs w:val="20"/>
              </w:rPr>
            </w:pPr>
            <w:r w:rsidRPr="001E4083">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D280A7B" w14:textId="01766AFC" w:rsidR="00BC2015" w:rsidRPr="00845406" w:rsidRDefault="00BC2015"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8F0C00">
              <w:rPr>
                <w:rFonts w:ascii="Times New Roman" w:hAnsi="Times New Roman" w:cs="Times New Roman"/>
                <w:b/>
                <w:i/>
                <w:color w:val="auto"/>
                <w:sz w:val="20"/>
                <w:szCs w:val="20"/>
              </w:rPr>
              <w:t>50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426FED5" w14:textId="19CD830D" w:rsidR="00BC2015" w:rsidRPr="00845406" w:rsidRDefault="00BC2015"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8F0C00">
              <w:rPr>
                <w:rFonts w:ascii="Times New Roman" w:hAnsi="Times New Roman" w:cs="Times New Roman"/>
                <w:b/>
                <w:i/>
                <w:color w:val="auto"/>
                <w:sz w:val="20"/>
                <w:szCs w:val="20"/>
              </w:rPr>
              <w:t>50</w:t>
            </w:r>
          </w:p>
        </w:tc>
      </w:tr>
      <w:tr w:rsidR="00BC2015" w:rsidRPr="001E1B38" w14:paraId="2AF24EB5" w14:textId="77777777" w:rsidTr="00FF5D47">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380BB675" w14:textId="77777777" w:rsidR="00BC2015" w:rsidRPr="001E1B38" w:rsidRDefault="00BC2015" w:rsidP="00FF5D47">
            <w:pPr>
              <w:rPr>
                <w:rFonts w:ascii="Times New Roman" w:hAnsi="Times New Roman" w:cs="Times New Roman"/>
                <w:b/>
                <w:color w:val="auto"/>
                <w:sz w:val="21"/>
                <w:szCs w:val="21"/>
              </w:rPr>
            </w:pPr>
            <w:r w:rsidRPr="001E1B38">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463672B" w14:textId="11CF0FEF" w:rsidR="00BC2015" w:rsidRPr="001E1B38" w:rsidRDefault="008F0C00" w:rsidP="00FF5D47">
            <w:pPr>
              <w:jc w:val="center"/>
              <w:rPr>
                <w:rFonts w:ascii="Times New Roman" w:hAnsi="Times New Roman" w:cs="Times New Roman"/>
                <w:b/>
                <w:color w:val="auto"/>
                <w:sz w:val="21"/>
                <w:szCs w:val="21"/>
              </w:rPr>
            </w:pPr>
            <w:r>
              <w:rPr>
                <w:rFonts w:ascii="Times New Roman" w:hAnsi="Times New Roman" w:cs="Times New Roman"/>
                <w:b/>
                <w:color w:val="auto"/>
                <w:sz w:val="21"/>
                <w:szCs w:val="21"/>
              </w:rPr>
              <w:t>6</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479AD18" w14:textId="3832CAF3" w:rsidR="00BC2015" w:rsidRPr="001E1B38" w:rsidRDefault="008F0C00" w:rsidP="00FF5D47">
            <w:pPr>
              <w:jc w:val="center"/>
              <w:rPr>
                <w:rFonts w:ascii="Times New Roman" w:hAnsi="Times New Roman" w:cs="Times New Roman"/>
                <w:b/>
                <w:color w:val="auto"/>
                <w:sz w:val="21"/>
                <w:szCs w:val="21"/>
              </w:rPr>
            </w:pPr>
            <w:r>
              <w:rPr>
                <w:rFonts w:ascii="Times New Roman" w:hAnsi="Times New Roman" w:cs="Times New Roman"/>
                <w:b/>
                <w:color w:val="auto"/>
                <w:sz w:val="21"/>
                <w:szCs w:val="21"/>
              </w:rPr>
              <w:t>6</w:t>
            </w:r>
          </w:p>
        </w:tc>
      </w:tr>
    </w:tbl>
    <w:p w14:paraId="2CC23931" w14:textId="77777777" w:rsidR="00BC2015" w:rsidRPr="00845406" w:rsidRDefault="00BC2015" w:rsidP="00BC2015">
      <w:pPr>
        <w:pStyle w:val="Bodytext30"/>
        <w:shd w:val="clear" w:color="auto" w:fill="auto"/>
        <w:tabs>
          <w:tab w:val="left" w:pos="655"/>
        </w:tabs>
        <w:spacing w:before="60" w:line="240" w:lineRule="auto"/>
        <w:ind w:right="23" w:firstLine="0"/>
        <w:rPr>
          <w:b/>
          <w:i/>
          <w:sz w:val="18"/>
          <w:szCs w:val="18"/>
        </w:rPr>
      </w:pPr>
      <w:r w:rsidRPr="00845406">
        <w:rPr>
          <w:b/>
          <w:i/>
          <w:sz w:val="18"/>
          <w:szCs w:val="18"/>
        </w:rPr>
        <w:t xml:space="preserve">*niepotrzebne </w:t>
      </w:r>
      <w:r>
        <w:rPr>
          <w:b/>
          <w:i/>
          <w:sz w:val="18"/>
          <w:szCs w:val="18"/>
        </w:rPr>
        <w:t>usunąć</w:t>
      </w:r>
    </w:p>
    <w:p w14:paraId="3218D28F" w14:textId="77777777" w:rsidR="00BC2015" w:rsidRPr="008115D0" w:rsidRDefault="00BC2015" w:rsidP="00BC2015">
      <w:pPr>
        <w:pStyle w:val="Bodytext30"/>
        <w:shd w:val="clear" w:color="auto" w:fill="auto"/>
        <w:tabs>
          <w:tab w:val="left" w:pos="655"/>
        </w:tabs>
        <w:spacing w:before="0" w:line="240" w:lineRule="auto"/>
        <w:ind w:right="20" w:firstLine="0"/>
        <w:rPr>
          <w:i/>
          <w:color w:val="0000FF"/>
          <w:sz w:val="24"/>
          <w:szCs w:val="24"/>
        </w:rPr>
      </w:pPr>
    </w:p>
    <w:p w14:paraId="7D5295E8" w14:textId="77777777" w:rsidR="00BC2015" w:rsidRPr="00B6239F" w:rsidRDefault="00BC2015" w:rsidP="00BC2015">
      <w:pPr>
        <w:pStyle w:val="Bodytext30"/>
        <w:shd w:val="clear" w:color="auto" w:fill="auto"/>
        <w:tabs>
          <w:tab w:val="left" w:pos="655"/>
        </w:tabs>
        <w:spacing w:before="0" w:line="240" w:lineRule="auto"/>
        <w:ind w:right="20" w:firstLine="0"/>
        <w:rPr>
          <w:i/>
          <w:sz w:val="16"/>
          <w:szCs w:val="16"/>
        </w:rPr>
      </w:pPr>
      <w:r w:rsidRPr="00B6239F">
        <w:rPr>
          <w:b/>
          <w:i/>
          <w:sz w:val="20"/>
          <w:szCs w:val="20"/>
        </w:rPr>
        <w:t>Przyjmuję do realizacji</w:t>
      </w:r>
      <w:r w:rsidRPr="00B6239F">
        <w:rPr>
          <w:i/>
          <w:sz w:val="16"/>
          <w:szCs w:val="16"/>
        </w:rPr>
        <w:t xml:space="preserve">    (</w:t>
      </w:r>
      <w:r w:rsidRPr="000F14F7">
        <w:rPr>
          <w:i/>
          <w:sz w:val="16"/>
          <w:szCs w:val="16"/>
        </w:rPr>
        <w:t>data i czytelne</w:t>
      </w:r>
      <w:r>
        <w:rPr>
          <w:i/>
          <w:sz w:val="16"/>
          <w:szCs w:val="16"/>
        </w:rPr>
        <w:t xml:space="preserve"> </w:t>
      </w:r>
      <w:r w:rsidRPr="00B6239F">
        <w:rPr>
          <w:i/>
          <w:sz w:val="16"/>
          <w:szCs w:val="16"/>
        </w:rPr>
        <w:t xml:space="preserve"> podpisy osób prowadzących przedmiot w danym roku akademickim)</w:t>
      </w:r>
    </w:p>
    <w:p w14:paraId="644DDCF1" w14:textId="77777777" w:rsidR="00BC2015" w:rsidRPr="005625C2" w:rsidRDefault="00BC2015" w:rsidP="00BC2015">
      <w:pPr>
        <w:pStyle w:val="Bodytext30"/>
        <w:shd w:val="clear" w:color="auto" w:fill="auto"/>
        <w:tabs>
          <w:tab w:val="left" w:pos="655"/>
        </w:tabs>
        <w:spacing w:before="0" w:line="240" w:lineRule="auto"/>
        <w:ind w:right="20" w:firstLine="0"/>
        <w:rPr>
          <w:i/>
          <w:color w:val="FF0000"/>
          <w:sz w:val="20"/>
          <w:szCs w:val="20"/>
        </w:rPr>
      </w:pPr>
    </w:p>
    <w:p w14:paraId="1A21E68A" w14:textId="77777777" w:rsidR="00BC2015" w:rsidRPr="005625C2" w:rsidRDefault="00BC2015" w:rsidP="00BC2015">
      <w:pPr>
        <w:pStyle w:val="Bodytext30"/>
        <w:shd w:val="clear" w:color="auto" w:fill="auto"/>
        <w:tabs>
          <w:tab w:val="left" w:pos="655"/>
        </w:tabs>
        <w:spacing w:before="0" w:line="240" w:lineRule="auto"/>
        <w:ind w:right="20" w:firstLine="0"/>
        <w:rPr>
          <w:i/>
          <w:color w:val="FF0000"/>
          <w:sz w:val="20"/>
          <w:szCs w:val="20"/>
        </w:rPr>
      </w:pPr>
    </w:p>
    <w:p w14:paraId="2195FF92" w14:textId="77777777" w:rsidR="00BC2015" w:rsidRDefault="00BC2015" w:rsidP="00BC2015">
      <w:pPr>
        <w:pStyle w:val="Bodytext30"/>
        <w:shd w:val="clear" w:color="auto" w:fill="auto"/>
        <w:tabs>
          <w:tab w:val="left" w:pos="567"/>
        </w:tabs>
        <w:spacing w:before="0" w:line="240" w:lineRule="auto"/>
        <w:ind w:right="20" w:firstLine="0"/>
        <w:rPr>
          <w:i/>
          <w:sz w:val="16"/>
          <w:szCs w:val="16"/>
        </w:rPr>
      </w:pPr>
      <w:r w:rsidRPr="00BA1DD8">
        <w:rPr>
          <w:i/>
          <w:color w:val="FF0000"/>
          <w:sz w:val="16"/>
          <w:szCs w:val="16"/>
        </w:rPr>
        <w:tab/>
      </w:r>
      <w:r w:rsidRPr="00BA1DD8">
        <w:rPr>
          <w:i/>
          <w:color w:val="FF0000"/>
          <w:sz w:val="16"/>
          <w:szCs w:val="16"/>
        </w:rPr>
        <w:tab/>
      </w:r>
      <w:r w:rsidRPr="00BA1DD8">
        <w:rPr>
          <w:i/>
          <w:color w:val="FF0000"/>
          <w:sz w:val="16"/>
          <w:szCs w:val="16"/>
        </w:rPr>
        <w:tab/>
      </w:r>
      <w:r>
        <w:rPr>
          <w:i/>
          <w:color w:val="FF0000"/>
          <w:sz w:val="16"/>
          <w:szCs w:val="16"/>
        </w:rPr>
        <w:t xml:space="preserve">             </w:t>
      </w:r>
      <w:r w:rsidRPr="00B6239F">
        <w:rPr>
          <w:i/>
          <w:sz w:val="16"/>
          <w:szCs w:val="16"/>
        </w:rPr>
        <w:t>............................................................................................................................</w:t>
      </w:r>
    </w:p>
    <w:p w14:paraId="127A49CD" w14:textId="77777777" w:rsidR="00FF5D47" w:rsidRDefault="00FF5D47" w:rsidP="00BC2015">
      <w:pPr>
        <w:pStyle w:val="Bodytext30"/>
        <w:shd w:val="clear" w:color="auto" w:fill="auto"/>
        <w:tabs>
          <w:tab w:val="left" w:pos="567"/>
        </w:tabs>
        <w:spacing w:before="0" w:line="240" w:lineRule="auto"/>
        <w:ind w:right="20" w:firstLine="0"/>
        <w:rPr>
          <w:i/>
          <w:sz w:val="16"/>
          <w:szCs w:val="16"/>
        </w:rPr>
      </w:pPr>
    </w:p>
    <w:p w14:paraId="786DF511" w14:textId="77777777" w:rsidR="00FF5D47" w:rsidRDefault="00FF5D47" w:rsidP="00BC2015">
      <w:pPr>
        <w:pStyle w:val="Bodytext30"/>
        <w:shd w:val="clear" w:color="auto" w:fill="auto"/>
        <w:tabs>
          <w:tab w:val="left" w:pos="567"/>
        </w:tabs>
        <w:spacing w:before="0" w:line="240" w:lineRule="auto"/>
        <w:ind w:right="20" w:firstLine="0"/>
        <w:rPr>
          <w:i/>
          <w:sz w:val="16"/>
          <w:szCs w:val="16"/>
        </w:rPr>
      </w:pPr>
    </w:p>
    <w:p w14:paraId="2D5F84D6" w14:textId="77777777" w:rsidR="00FF5D47" w:rsidRDefault="00FF5D47" w:rsidP="00BC2015">
      <w:pPr>
        <w:pStyle w:val="Bodytext30"/>
        <w:shd w:val="clear" w:color="auto" w:fill="auto"/>
        <w:tabs>
          <w:tab w:val="left" w:pos="567"/>
        </w:tabs>
        <w:spacing w:before="0" w:line="240" w:lineRule="auto"/>
        <w:ind w:right="20" w:firstLine="0"/>
        <w:rPr>
          <w:i/>
          <w:sz w:val="16"/>
          <w:szCs w:val="16"/>
        </w:rPr>
      </w:pPr>
    </w:p>
    <w:p w14:paraId="4477E2BA" w14:textId="77777777" w:rsidR="00FF5D47" w:rsidRDefault="00FF5D47" w:rsidP="00BC2015">
      <w:pPr>
        <w:pStyle w:val="Bodytext30"/>
        <w:shd w:val="clear" w:color="auto" w:fill="auto"/>
        <w:tabs>
          <w:tab w:val="left" w:pos="567"/>
        </w:tabs>
        <w:spacing w:before="0" w:line="240" w:lineRule="auto"/>
        <w:ind w:right="20" w:firstLine="0"/>
        <w:rPr>
          <w:i/>
          <w:sz w:val="16"/>
          <w:szCs w:val="16"/>
        </w:rPr>
      </w:pPr>
    </w:p>
    <w:p w14:paraId="4641E35E" w14:textId="77777777" w:rsidR="00FF5D47" w:rsidRDefault="00FF5D47" w:rsidP="00BC2015">
      <w:pPr>
        <w:pStyle w:val="Bodytext30"/>
        <w:shd w:val="clear" w:color="auto" w:fill="auto"/>
        <w:tabs>
          <w:tab w:val="left" w:pos="567"/>
        </w:tabs>
        <w:spacing w:before="0" w:line="240" w:lineRule="auto"/>
        <w:ind w:right="20" w:firstLine="0"/>
        <w:rPr>
          <w:i/>
          <w:sz w:val="16"/>
          <w:szCs w:val="16"/>
        </w:rPr>
      </w:pPr>
    </w:p>
    <w:p w14:paraId="68BC7945" w14:textId="77777777" w:rsidR="00FF5D47" w:rsidRDefault="00FF5D47" w:rsidP="00BC2015">
      <w:pPr>
        <w:pStyle w:val="Bodytext30"/>
        <w:shd w:val="clear" w:color="auto" w:fill="auto"/>
        <w:tabs>
          <w:tab w:val="left" w:pos="567"/>
        </w:tabs>
        <w:spacing w:before="0" w:line="240" w:lineRule="auto"/>
        <w:ind w:right="20" w:firstLine="0"/>
        <w:rPr>
          <w:i/>
          <w:sz w:val="16"/>
          <w:szCs w:val="16"/>
        </w:rPr>
      </w:pPr>
    </w:p>
    <w:p w14:paraId="21852A07" w14:textId="77777777" w:rsidR="00FF5D47" w:rsidRDefault="00FF5D47" w:rsidP="00BC2015">
      <w:pPr>
        <w:pStyle w:val="Bodytext30"/>
        <w:shd w:val="clear" w:color="auto" w:fill="auto"/>
        <w:tabs>
          <w:tab w:val="left" w:pos="567"/>
        </w:tabs>
        <w:spacing w:before="0" w:line="240" w:lineRule="auto"/>
        <w:ind w:right="20" w:firstLine="0"/>
        <w:rPr>
          <w:i/>
          <w:sz w:val="16"/>
          <w:szCs w:val="16"/>
        </w:rPr>
      </w:pPr>
    </w:p>
    <w:p w14:paraId="0CAA1FD8" w14:textId="77777777" w:rsidR="003C1A89" w:rsidRDefault="003C1A89" w:rsidP="00FF5D47">
      <w:pPr>
        <w:pStyle w:val="Bodytext20"/>
        <w:shd w:val="clear" w:color="auto" w:fill="auto"/>
        <w:tabs>
          <w:tab w:val="left" w:pos="8317"/>
        </w:tabs>
        <w:ind w:left="2380" w:right="60" w:firstLine="0"/>
        <w:jc w:val="left"/>
        <w:rPr>
          <w:b/>
          <w:i/>
        </w:rPr>
      </w:pPr>
    </w:p>
    <w:p w14:paraId="75945803" w14:textId="77777777" w:rsidR="003C1A89" w:rsidRDefault="003C1A89" w:rsidP="00FF5D47">
      <w:pPr>
        <w:pStyle w:val="Bodytext20"/>
        <w:shd w:val="clear" w:color="auto" w:fill="auto"/>
        <w:tabs>
          <w:tab w:val="left" w:pos="8317"/>
        </w:tabs>
        <w:ind w:left="2380" w:right="60" w:firstLine="0"/>
        <w:jc w:val="left"/>
        <w:rPr>
          <w:b/>
          <w:i/>
        </w:rPr>
      </w:pPr>
    </w:p>
    <w:p w14:paraId="57017448" w14:textId="77777777" w:rsidR="003C1A89" w:rsidRDefault="003C1A89" w:rsidP="00FF5D47">
      <w:pPr>
        <w:pStyle w:val="Bodytext20"/>
        <w:shd w:val="clear" w:color="auto" w:fill="auto"/>
        <w:tabs>
          <w:tab w:val="left" w:pos="8317"/>
        </w:tabs>
        <w:ind w:left="2380" w:right="60" w:firstLine="0"/>
        <w:jc w:val="left"/>
        <w:rPr>
          <w:b/>
          <w:i/>
        </w:rPr>
      </w:pPr>
    </w:p>
    <w:p w14:paraId="6DD6DE79" w14:textId="77777777" w:rsidR="003C1A89" w:rsidRDefault="003C1A89" w:rsidP="00FF5D47">
      <w:pPr>
        <w:pStyle w:val="Bodytext20"/>
        <w:shd w:val="clear" w:color="auto" w:fill="auto"/>
        <w:tabs>
          <w:tab w:val="left" w:pos="8317"/>
        </w:tabs>
        <w:ind w:left="2380" w:right="60" w:firstLine="0"/>
        <w:jc w:val="left"/>
        <w:rPr>
          <w:b/>
          <w:i/>
        </w:rPr>
      </w:pPr>
    </w:p>
    <w:p w14:paraId="6721AC82" w14:textId="77777777" w:rsidR="003C1A89" w:rsidRDefault="003C1A89" w:rsidP="00FF5D47">
      <w:pPr>
        <w:pStyle w:val="Bodytext20"/>
        <w:shd w:val="clear" w:color="auto" w:fill="auto"/>
        <w:tabs>
          <w:tab w:val="left" w:pos="8317"/>
        </w:tabs>
        <w:ind w:left="2380" w:right="60" w:firstLine="0"/>
        <w:jc w:val="left"/>
        <w:rPr>
          <w:b/>
          <w:i/>
        </w:rPr>
      </w:pPr>
    </w:p>
    <w:p w14:paraId="11E3EE71" w14:textId="77777777" w:rsidR="003C1A89" w:rsidRDefault="003C1A89" w:rsidP="00FF5D47">
      <w:pPr>
        <w:pStyle w:val="Bodytext20"/>
        <w:shd w:val="clear" w:color="auto" w:fill="auto"/>
        <w:tabs>
          <w:tab w:val="left" w:pos="8317"/>
        </w:tabs>
        <w:ind w:left="2380" w:right="60" w:firstLine="0"/>
        <w:jc w:val="left"/>
        <w:rPr>
          <w:b/>
          <w:i/>
        </w:rPr>
      </w:pPr>
    </w:p>
    <w:p w14:paraId="703F1826" w14:textId="77777777" w:rsidR="003C1A89" w:rsidRDefault="003C1A89" w:rsidP="00FF5D47">
      <w:pPr>
        <w:pStyle w:val="Bodytext20"/>
        <w:shd w:val="clear" w:color="auto" w:fill="auto"/>
        <w:tabs>
          <w:tab w:val="left" w:pos="8317"/>
        </w:tabs>
        <w:ind w:left="2380" w:right="60" w:firstLine="0"/>
        <w:jc w:val="left"/>
        <w:rPr>
          <w:b/>
          <w:i/>
        </w:rPr>
      </w:pPr>
    </w:p>
    <w:p w14:paraId="3F8E655D" w14:textId="77777777" w:rsidR="003C1A89" w:rsidRDefault="003C1A89" w:rsidP="00FF5D47">
      <w:pPr>
        <w:pStyle w:val="Bodytext20"/>
        <w:shd w:val="clear" w:color="auto" w:fill="auto"/>
        <w:tabs>
          <w:tab w:val="left" w:pos="8317"/>
        </w:tabs>
        <w:ind w:left="2380" w:right="60" w:firstLine="0"/>
        <w:jc w:val="left"/>
        <w:rPr>
          <w:b/>
          <w:i/>
        </w:rPr>
      </w:pPr>
    </w:p>
    <w:p w14:paraId="54D3687E" w14:textId="77777777" w:rsidR="003C1A89" w:rsidRDefault="003C1A89" w:rsidP="00FF5D47">
      <w:pPr>
        <w:pStyle w:val="Bodytext20"/>
        <w:shd w:val="clear" w:color="auto" w:fill="auto"/>
        <w:tabs>
          <w:tab w:val="left" w:pos="8317"/>
        </w:tabs>
        <w:ind w:left="2380" w:right="60" w:firstLine="0"/>
        <w:jc w:val="left"/>
        <w:rPr>
          <w:b/>
          <w:i/>
        </w:rPr>
      </w:pPr>
    </w:p>
    <w:p w14:paraId="4D5C7D18" w14:textId="77777777" w:rsidR="003C1A89" w:rsidRDefault="003C1A89" w:rsidP="00FF5D47">
      <w:pPr>
        <w:pStyle w:val="Bodytext20"/>
        <w:shd w:val="clear" w:color="auto" w:fill="auto"/>
        <w:tabs>
          <w:tab w:val="left" w:pos="8317"/>
        </w:tabs>
        <w:ind w:left="2380" w:right="60" w:firstLine="0"/>
        <w:jc w:val="left"/>
        <w:rPr>
          <w:b/>
          <w:i/>
        </w:rPr>
      </w:pPr>
    </w:p>
    <w:p w14:paraId="7037DAF5" w14:textId="77777777" w:rsidR="003C1A89" w:rsidRDefault="003C1A89" w:rsidP="00FF5D47">
      <w:pPr>
        <w:pStyle w:val="Bodytext20"/>
        <w:shd w:val="clear" w:color="auto" w:fill="auto"/>
        <w:tabs>
          <w:tab w:val="left" w:pos="8317"/>
        </w:tabs>
        <w:ind w:left="2380" w:right="60" w:firstLine="0"/>
        <w:jc w:val="left"/>
        <w:rPr>
          <w:b/>
          <w:i/>
        </w:rPr>
      </w:pPr>
    </w:p>
    <w:p w14:paraId="29D7CFA8" w14:textId="77777777" w:rsidR="003C1A89" w:rsidRDefault="003C1A89" w:rsidP="00FF5D47">
      <w:pPr>
        <w:pStyle w:val="Bodytext20"/>
        <w:shd w:val="clear" w:color="auto" w:fill="auto"/>
        <w:tabs>
          <w:tab w:val="left" w:pos="8317"/>
        </w:tabs>
        <w:ind w:left="2380" w:right="60" w:firstLine="0"/>
        <w:jc w:val="left"/>
        <w:rPr>
          <w:b/>
          <w:i/>
        </w:rPr>
      </w:pPr>
    </w:p>
    <w:p w14:paraId="5746342D" w14:textId="77777777" w:rsidR="003C1A89" w:rsidRDefault="003C1A89" w:rsidP="00FF5D47">
      <w:pPr>
        <w:pStyle w:val="Bodytext20"/>
        <w:shd w:val="clear" w:color="auto" w:fill="auto"/>
        <w:tabs>
          <w:tab w:val="left" w:pos="8317"/>
        </w:tabs>
        <w:ind w:left="2380" w:right="60" w:firstLine="0"/>
        <w:jc w:val="left"/>
        <w:rPr>
          <w:b/>
          <w:i/>
        </w:rPr>
      </w:pPr>
    </w:p>
    <w:p w14:paraId="3B4C7B83" w14:textId="77777777" w:rsidR="003C1A89" w:rsidRDefault="003C1A89" w:rsidP="00FF5D47">
      <w:pPr>
        <w:pStyle w:val="Bodytext20"/>
        <w:shd w:val="clear" w:color="auto" w:fill="auto"/>
        <w:tabs>
          <w:tab w:val="left" w:pos="8317"/>
        </w:tabs>
        <w:ind w:left="2380" w:right="60" w:firstLine="0"/>
        <w:jc w:val="left"/>
        <w:rPr>
          <w:b/>
          <w:i/>
        </w:rPr>
      </w:pPr>
    </w:p>
    <w:p w14:paraId="002B3047" w14:textId="171D8C32" w:rsidR="003C1A89" w:rsidRDefault="003C1A89" w:rsidP="00FF5D47">
      <w:pPr>
        <w:pStyle w:val="Bodytext20"/>
        <w:shd w:val="clear" w:color="auto" w:fill="auto"/>
        <w:tabs>
          <w:tab w:val="left" w:pos="8317"/>
        </w:tabs>
        <w:ind w:left="2380" w:right="60" w:firstLine="0"/>
        <w:jc w:val="left"/>
        <w:rPr>
          <w:b/>
          <w:i/>
        </w:rPr>
      </w:pPr>
    </w:p>
    <w:p w14:paraId="63982A43" w14:textId="77777777" w:rsidR="00AD02FF" w:rsidRDefault="00AD02FF" w:rsidP="00FF5D47">
      <w:pPr>
        <w:pStyle w:val="Bodytext20"/>
        <w:shd w:val="clear" w:color="auto" w:fill="auto"/>
        <w:tabs>
          <w:tab w:val="left" w:pos="8317"/>
        </w:tabs>
        <w:ind w:left="2380" w:right="60" w:firstLine="0"/>
        <w:jc w:val="left"/>
        <w:rPr>
          <w:b/>
          <w:i/>
        </w:rPr>
      </w:pPr>
    </w:p>
    <w:p w14:paraId="13E7C58C" w14:textId="77777777" w:rsidR="003C1A89" w:rsidRDefault="003C1A89" w:rsidP="00FF5D47">
      <w:pPr>
        <w:pStyle w:val="Bodytext20"/>
        <w:shd w:val="clear" w:color="auto" w:fill="auto"/>
        <w:tabs>
          <w:tab w:val="left" w:pos="8317"/>
        </w:tabs>
        <w:ind w:left="2380" w:right="60" w:firstLine="0"/>
        <w:jc w:val="left"/>
        <w:rPr>
          <w:b/>
          <w:i/>
        </w:rPr>
      </w:pPr>
    </w:p>
    <w:p w14:paraId="3D9256B7" w14:textId="77777777" w:rsidR="00FF5D47" w:rsidRPr="007D2CAD" w:rsidRDefault="007D2CAD" w:rsidP="007D2CAD">
      <w:pPr>
        <w:pStyle w:val="Bodytext20"/>
        <w:shd w:val="clear" w:color="auto" w:fill="auto"/>
        <w:tabs>
          <w:tab w:val="left" w:pos="8317"/>
        </w:tabs>
        <w:ind w:right="60" w:firstLine="0"/>
        <w:jc w:val="left"/>
        <w:rPr>
          <w:b/>
          <w:i/>
        </w:rPr>
      </w:pPr>
      <w:r>
        <w:rPr>
          <w:b/>
          <w:i/>
        </w:rPr>
        <w:t xml:space="preserve">                                                                     </w:t>
      </w:r>
      <w:r w:rsidR="00FF5D47" w:rsidRPr="000A53D0">
        <w:rPr>
          <w:b/>
        </w:rPr>
        <w:t>KARTA PRZEDMIOTU</w:t>
      </w:r>
    </w:p>
    <w:p w14:paraId="32157DEF" w14:textId="77777777" w:rsidR="00FF5D47" w:rsidRPr="000A53D0" w:rsidRDefault="00FF5D47" w:rsidP="00FF5D47">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254"/>
        <w:gridCol w:w="6662"/>
      </w:tblGrid>
      <w:tr w:rsidR="00FF5D47" w:rsidRPr="000A53D0" w14:paraId="69F6C676" w14:textId="77777777" w:rsidTr="00FF5D47">
        <w:trPr>
          <w:trHeight w:val="284"/>
        </w:trPr>
        <w:tc>
          <w:tcPr>
            <w:tcW w:w="1860" w:type="dxa"/>
            <w:tcBorders>
              <w:top w:val="single" w:sz="4" w:space="0" w:color="auto"/>
              <w:left w:val="single" w:sz="4" w:space="0" w:color="auto"/>
              <w:bottom w:val="single" w:sz="4" w:space="0" w:color="auto"/>
              <w:right w:val="single" w:sz="4" w:space="0" w:color="auto"/>
            </w:tcBorders>
          </w:tcPr>
          <w:p w14:paraId="7D8D0280" w14:textId="77777777" w:rsidR="00FF5D47" w:rsidRPr="000A53D0" w:rsidRDefault="00FF5D47" w:rsidP="00FF5D47">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1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A5F00C" w14:textId="5500C80E" w:rsidR="00FF5D47" w:rsidRPr="00FF5D47" w:rsidRDefault="00FF5D47" w:rsidP="00FF5D47">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003B4491" w:rsidRPr="003B4491">
              <w:rPr>
                <w:rFonts w:ascii="Times New Roman" w:hAnsi="Times New Roman" w:cs="Times New Roman"/>
                <w:b/>
                <w:color w:val="auto"/>
                <w:sz w:val="18"/>
                <w:szCs w:val="18"/>
              </w:rPr>
              <w:t>0231.1.FILA2.D</w:t>
            </w:r>
            <w:r w:rsidR="00487EBB">
              <w:rPr>
                <w:rFonts w:ascii="Times New Roman" w:hAnsi="Times New Roman" w:cs="Times New Roman"/>
                <w:b/>
                <w:color w:val="auto"/>
                <w:sz w:val="18"/>
                <w:szCs w:val="18"/>
              </w:rPr>
              <w:t>22</w:t>
            </w:r>
            <w:r w:rsidR="003B4491" w:rsidRPr="003B4491">
              <w:rPr>
                <w:rFonts w:ascii="Times New Roman" w:hAnsi="Times New Roman" w:cs="Times New Roman"/>
                <w:b/>
                <w:color w:val="auto"/>
                <w:sz w:val="18"/>
                <w:szCs w:val="18"/>
              </w:rPr>
              <w:t>.TP</w:t>
            </w:r>
          </w:p>
        </w:tc>
      </w:tr>
      <w:tr w:rsidR="00FF5D47" w:rsidRPr="000A53D0" w14:paraId="0873A2AA" w14:textId="77777777" w:rsidTr="00FF5D47">
        <w:trPr>
          <w:trHeight w:val="284"/>
        </w:trPr>
        <w:tc>
          <w:tcPr>
            <w:tcW w:w="1860" w:type="dxa"/>
            <w:vMerge w:val="restart"/>
            <w:tcBorders>
              <w:top w:val="single" w:sz="4" w:space="0" w:color="auto"/>
              <w:left w:val="single" w:sz="4" w:space="0" w:color="auto"/>
              <w:bottom w:val="single" w:sz="4" w:space="0" w:color="auto"/>
              <w:right w:val="single" w:sz="4" w:space="0" w:color="auto"/>
            </w:tcBorders>
            <w:vAlign w:val="center"/>
          </w:tcPr>
          <w:p w14:paraId="3B288F5C" w14:textId="77777777" w:rsidR="00FF5D47" w:rsidRPr="000A53D0" w:rsidRDefault="00FF5D47" w:rsidP="00FF5D47">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4" w:type="dxa"/>
            <w:tcBorders>
              <w:top w:val="single" w:sz="4" w:space="0" w:color="auto"/>
              <w:left w:val="single" w:sz="4" w:space="0" w:color="auto"/>
              <w:bottom w:val="single" w:sz="4" w:space="0" w:color="auto"/>
              <w:right w:val="single" w:sz="4" w:space="0" w:color="auto"/>
            </w:tcBorders>
          </w:tcPr>
          <w:p w14:paraId="1E1084E1"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62" w:type="dxa"/>
            <w:vMerge w:val="restart"/>
            <w:tcBorders>
              <w:top w:val="single" w:sz="4" w:space="0" w:color="auto"/>
              <w:left w:val="single" w:sz="4" w:space="0" w:color="auto"/>
              <w:right w:val="single" w:sz="4" w:space="0" w:color="auto"/>
            </w:tcBorders>
            <w:vAlign w:val="center"/>
          </w:tcPr>
          <w:p w14:paraId="7AC67803" w14:textId="77777777" w:rsidR="00FF5D47" w:rsidRPr="00FF5D47" w:rsidRDefault="00FF5D47" w:rsidP="00FF5D47">
            <w:pPr>
              <w:ind w:left="708" w:hanging="708"/>
              <w:jc w:val="center"/>
              <w:rPr>
                <w:rFonts w:ascii="Times New Roman" w:hAnsi="Times New Roman" w:cs="Times New Roman"/>
                <w:b/>
                <w:color w:val="auto"/>
                <w:sz w:val="20"/>
                <w:szCs w:val="20"/>
              </w:rPr>
            </w:pPr>
            <w:r w:rsidRPr="00FF5D47">
              <w:rPr>
                <w:rFonts w:ascii="Times New Roman" w:hAnsi="Times New Roman" w:cs="Times New Roman"/>
                <w:b/>
                <w:color w:val="auto"/>
                <w:sz w:val="20"/>
                <w:szCs w:val="20"/>
              </w:rPr>
              <w:t xml:space="preserve">Teoria przekładu </w:t>
            </w:r>
          </w:p>
          <w:p w14:paraId="2AF707D9" w14:textId="77777777" w:rsidR="00FF5D47" w:rsidRPr="00FF5D47" w:rsidRDefault="00FF5D47" w:rsidP="00FF5D47">
            <w:pPr>
              <w:ind w:left="708" w:hanging="708"/>
              <w:jc w:val="center"/>
              <w:rPr>
                <w:rFonts w:ascii="Times New Roman" w:hAnsi="Times New Roman" w:cs="Times New Roman"/>
                <w:b/>
                <w:color w:val="auto"/>
                <w:sz w:val="20"/>
                <w:szCs w:val="20"/>
              </w:rPr>
            </w:pPr>
            <w:proofErr w:type="spellStart"/>
            <w:r w:rsidRPr="00FF5D47">
              <w:rPr>
                <w:rFonts w:ascii="Times New Roman" w:hAnsi="Times New Roman" w:cs="Times New Roman"/>
                <w:b/>
                <w:color w:val="auto"/>
                <w:sz w:val="20"/>
                <w:szCs w:val="20"/>
              </w:rPr>
              <w:t>Translation</w:t>
            </w:r>
            <w:proofErr w:type="spellEnd"/>
            <w:r w:rsidRPr="00FF5D47">
              <w:rPr>
                <w:rFonts w:ascii="Times New Roman" w:hAnsi="Times New Roman" w:cs="Times New Roman"/>
                <w:b/>
                <w:color w:val="auto"/>
                <w:sz w:val="20"/>
                <w:szCs w:val="20"/>
              </w:rPr>
              <w:t xml:space="preserve"> </w:t>
            </w:r>
            <w:proofErr w:type="spellStart"/>
            <w:r w:rsidRPr="00FF5D47">
              <w:rPr>
                <w:rFonts w:ascii="Times New Roman" w:hAnsi="Times New Roman" w:cs="Times New Roman"/>
                <w:b/>
                <w:color w:val="auto"/>
                <w:sz w:val="20"/>
                <w:szCs w:val="20"/>
              </w:rPr>
              <w:t>Theory</w:t>
            </w:r>
            <w:proofErr w:type="spellEnd"/>
          </w:p>
          <w:p w14:paraId="61F4D3F1" w14:textId="77777777" w:rsidR="00FF5D47" w:rsidRPr="000A53D0" w:rsidRDefault="00FF5D47" w:rsidP="00FF5D47">
            <w:pPr>
              <w:rPr>
                <w:rFonts w:ascii="Times New Roman" w:hAnsi="Times New Roman" w:cs="Times New Roman"/>
                <w:b/>
                <w:i/>
                <w:color w:val="auto"/>
                <w:sz w:val="20"/>
                <w:szCs w:val="20"/>
              </w:rPr>
            </w:pPr>
          </w:p>
        </w:tc>
      </w:tr>
      <w:tr w:rsidR="00FF5D47" w:rsidRPr="000A53D0" w14:paraId="63C2CE5F" w14:textId="77777777" w:rsidTr="00FF5D47">
        <w:trPr>
          <w:trHeight w:val="284"/>
        </w:trPr>
        <w:tc>
          <w:tcPr>
            <w:tcW w:w="1860" w:type="dxa"/>
            <w:vMerge/>
            <w:tcBorders>
              <w:top w:val="single" w:sz="4" w:space="0" w:color="auto"/>
              <w:left w:val="single" w:sz="4" w:space="0" w:color="auto"/>
              <w:bottom w:val="single" w:sz="4" w:space="0" w:color="auto"/>
              <w:right w:val="single" w:sz="4" w:space="0" w:color="auto"/>
            </w:tcBorders>
            <w:vAlign w:val="center"/>
          </w:tcPr>
          <w:p w14:paraId="57340CA1" w14:textId="77777777" w:rsidR="00FF5D47" w:rsidRPr="000A53D0" w:rsidRDefault="00FF5D47" w:rsidP="00FF5D47">
            <w:pPr>
              <w:rPr>
                <w:rFonts w:ascii="Times New Roman" w:hAnsi="Times New Roman" w:cs="Times New Roman"/>
                <w:b/>
                <w:color w:val="auto"/>
                <w:sz w:val="22"/>
                <w:szCs w:val="22"/>
              </w:rPr>
            </w:pPr>
          </w:p>
        </w:tc>
        <w:tc>
          <w:tcPr>
            <w:tcW w:w="1254" w:type="dxa"/>
            <w:tcBorders>
              <w:top w:val="single" w:sz="4" w:space="0" w:color="auto"/>
              <w:left w:val="single" w:sz="4" w:space="0" w:color="auto"/>
              <w:bottom w:val="single" w:sz="4" w:space="0" w:color="auto"/>
              <w:right w:val="single" w:sz="4" w:space="0" w:color="auto"/>
            </w:tcBorders>
          </w:tcPr>
          <w:p w14:paraId="02D55129"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62" w:type="dxa"/>
            <w:vMerge/>
            <w:tcBorders>
              <w:left w:val="single" w:sz="4" w:space="0" w:color="auto"/>
              <w:bottom w:val="single" w:sz="4" w:space="0" w:color="auto"/>
              <w:right w:val="single" w:sz="4" w:space="0" w:color="auto"/>
            </w:tcBorders>
          </w:tcPr>
          <w:p w14:paraId="4C974F1C" w14:textId="77777777" w:rsidR="00FF5D47" w:rsidRPr="000A53D0" w:rsidRDefault="00FF5D47" w:rsidP="00FF5D47">
            <w:pPr>
              <w:jc w:val="center"/>
              <w:rPr>
                <w:rFonts w:ascii="Times New Roman" w:hAnsi="Times New Roman" w:cs="Times New Roman"/>
                <w:b/>
                <w:color w:val="auto"/>
              </w:rPr>
            </w:pPr>
          </w:p>
        </w:tc>
      </w:tr>
    </w:tbl>
    <w:p w14:paraId="43740441" w14:textId="77777777" w:rsidR="00FF5D47" w:rsidRPr="000A53D0" w:rsidRDefault="00FF5D47" w:rsidP="00FF5D47">
      <w:pPr>
        <w:rPr>
          <w:rFonts w:ascii="Times New Roman" w:hAnsi="Times New Roman" w:cs="Times New Roman"/>
          <w:b/>
          <w:color w:val="auto"/>
        </w:rPr>
      </w:pPr>
    </w:p>
    <w:p w14:paraId="54D4011C" w14:textId="77777777" w:rsidR="00FF5D47" w:rsidRPr="00FF5D47" w:rsidRDefault="00FF5D47" w:rsidP="00FF5D47">
      <w:pPr>
        <w:rPr>
          <w:rFonts w:ascii="Times New Roman" w:hAnsi="Times New Roman" w:cs="Times New Roman"/>
          <w:b/>
          <w:color w:val="auto"/>
          <w:sz w:val="20"/>
          <w:szCs w:val="20"/>
        </w:rPr>
      </w:pPr>
      <w:r>
        <w:rPr>
          <w:rFonts w:ascii="Times New Roman" w:hAnsi="Times New Roman" w:cs="Times New Roman"/>
          <w:b/>
          <w:color w:val="auto"/>
          <w:sz w:val="20"/>
          <w:szCs w:val="20"/>
        </w:rPr>
        <w:t>1.</w:t>
      </w:r>
      <w:r w:rsidRPr="00FF5D47">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5709"/>
      </w:tblGrid>
      <w:tr w:rsidR="00FF5D47" w:rsidRPr="000A53D0" w14:paraId="40BCD8E2" w14:textId="77777777" w:rsidTr="00FF5D47">
        <w:trPr>
          <w:trHeight w:val="284"/>
        </w:trPr>
        <w:tc>
          <w:tcPr>
            <w:tcW w:w="4067" w:type="dxa"/>
            <w:tcBorders>
              <w:top w:val="single" w:sz="4" w:space="0" w:color="auto"/>
              <w:left w:val="single" w:sz="4" w:space="0" w:color="auto"/>
              <w:bottom w:val="single" w:sz="4" w:space="0" w:color="auto"/>
              <w:right w:val="single" w:sz="4" w:space="0" w:color="auto"/>
            </w:tcBorders>
          </w:tcPr>
          <w:p w14:paraId="643B84A8" w14:textId="77777777" w:rsidR="00FF5D47" w:rsidRPr="000A53D0" w:rsidRDefault="00FF5D47" w:rsidP="00FF5D47">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09" w:type="dxa"/>
            <w:tcBorders>
              <w:top w:val="single" w:sz="4" w:space="0" w:color="auto"/>
              <w:left w:val="single" w:sz="4" w:space="0" w:color="auto"/>
              <w:bottom w:val="single" w:sz="4" w:space="0" w:color="auto"/>
              <w:right w:val="single" w:sz="4" w:space="0" w:color="auto"/>
            </w:tcBorders>
          </w:tcPr>
          <w:p w14:paraId="5A5D1A0A" w14:textId="77777777"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r>
      <w:tr w:rsidR="00FF5D47" w:rsidRPr="000A53D0" w14:paraId="47EAD142" w14:textId="77777777" w:rsidTr="00FF5D47">
        <w:trPr>
          <w:trHeight w:val="284"/>
        </w:trPr>
        <w:tc>
          <w:tcPr>
            <w:tcW w:w="4067" w:type="dxa"/>
            <w:tcBorders>
              <w:top w:val="single" w:sz="4" w:space="0" w:color="auto"/>
              <w:left w:val="single" w:sz="4" w:space="0" w:color="auto"/>
              <w:bottom w:val="single" w:sz="4" w:space="0" w:color="auto"/>
              <w:right w:val="single" w:sz="4" w:space="0" w:color="auto"/>
            </w:tcBorders>
          </w:tcPr>
          <w:p w14:paraId="27D93B7B" w14:textId="77777777" w:rsidR="00FF5D47" w:rsidRPr="000A53D0" w:rsidRDefault="00FF5D47" w:rsidP="00FF5D47">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09" w:type="dxa"/>
            <w:tcBorders>
              <w:top w:val="single" w:sz="4" w:space="0" w:color="auto"/>
              <w:left w:val="single" w:sz="4" w:space="0" w:color="auto"/>
              <w:bottom w:val="single" w:sz="4" w:space="0" w:color="auto"/>
              <w:right w:val="single" w:sz="4" w:space="0" w:color="auto"/>
            </w:tcBorders>
          </w:tcPr>
          <w:p w14:paraId="53CBAE4E" w14:textId="77777777"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stacjonarne/niestacjonarne </w:t>
            </w:r>
          </w:p>
        </w:tc>
      </w:tr>
      <w:tr w:rsidR="00FF5D47" w:rsidRPr="000A53D0" w14:paraId="14F492B6" w14:textId="77777777" w:rsidTr="00FF5D47">
        <w:trPr>
          <w:trHeight w:val="284"/>
        </w:trPr>
        <w:tc>
          <w:tcPr>
            <w:tcW w:w="4067" w:type="dxa"/>
            <w:tcBorders>
              <w:top w:val="single" w:sz="4" w:space="0" w:color="auto"/>
              <w:left w:val="single" w:sz="4" w:space="0" w:color="auto"/>
              <w:bottom w:val="single" w:sz="4" w:space="0" w:color="auto"/>
              <w:right w:val="single" w:sz="4" w:space="0" w:color="auto"/>
            </w:tcBorders>
          </w:tcPr>
          <w:p w14:paraId="166AB289" w14:textId="77777777" w:rsidR="00FF5D47" w:rsidRPr="000A53D0" w:rsidRDefault="00FF5D47" w:rsidP="00FF5D47">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09" w:type="dxa"/>
            <w:tcBorders>
              <w:top w:val="single" w:sz="4" w:space="0" w:color="auto"/>
              <w:left w:val="single" w:sz="4" w:space="0" w:color="auto"/>
              <w:bottom w:val="single" w:sz="4" w:space="0" w:color="auto"/>
              <w:right w:val="single" w:sz="4" w:space="0" w:color="auto"/>
            </w:tcBorders>
          </w:tcPr>
          <w:p w14:paraId="164FF848" w14:textId="77777777"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drugiego stopnia </w:t>
            </w:r>
          </w:p>
        </w:tc>
      </w:tr>
      <w:tr w:rsidR="00FF5D47" w:rsidRPr="000A53D0" w14:paraId="3FC07FDB" w14:textId="77777777" w:rsidTr="00FF5D47">
        <w:trPr>
          <w:trHeight w:val="284"/>
        </w:trPr>
        <w:tc>
          <w:tcPr>
            <w:tcW w:w="4067" w:type="dxa"/>
            <w:tcBorders>
              <w:top w:val="single" w:sz="4" w:space="0" w:color="auto"/>
              <w:left w:val="single" w:sz="4" w:space="0" w:color="auto"/>
              <w:bottom w:val="single" w:sz="4" w:space="0" w:color="auto"/>
              <w:right w:val="single" w:sz="4" w:space="0" w:color="auto"/>
            </w:tcBorders>
          </w:tcPr>
          <w:p w14:paraId="05AD1E92" w14:textId="77777777" w:rsidR="00FF5D47" w:rsidRPr="000A53D0" w:rsidRDefault="00FF5D47" w:rsidP="00FF5D47">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09" w:type="dxa"/>
            <w:tcBorders>
              <w:top w:val="single" w:sz="4" w:space="0" w:color="auto"/>
              <w:left w:val="single" w:sz="4" w:space="0" w:color="auto"/>
              <w:bottom w:val="single" w:sz="4" w:space="0" w:color="auto"/>
              <w:right w:val="single" w:sz="4" w:space="0" w:color="auto"/>
            </w:tcBorders>
          </w:tcPr>
          <w:p w14:paraId="5D7A8155" w14:textId="77777777" w:rsidR="00FF5D47" w:rsidRPr="000A53D0" w:rsidRDefault="00FF5D47" w:rsidP="00FF5D47">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w:t>
            </w:r>
            <w:proofErr w:type="spellEnd"/>
            <w:r>
              <w:rPr>
                <w:rFonts w:ascii="Times New Roman" w:hAnsi="Times New Roman" w:cs="Times New Roman"/>
                <w:color w:val="auto"/>
                <w:sz w:val="18"/>
                <w:szCs w:val="18"/>
              </w:rPr>
              <w:t xml:space="preserve"> </w:t>
            </w:r>
          </w:p>
        </w:tc>
      </w:tr>
      <w:tr w:rsidR="00FF5D47" w:rsidRPr="000A53D0" w14:paraId="0649FF0C" w14:textId="77777777" w:rsidTr="00FF5D47">
        <w:trPr>
          <w:trHeight w:val="284"/>
        </w:trPr>
        <w:tc>
          <w:tcPr>
            <w:tcW w:w="4067" w:type="dxa"/>
            <w:tcBorders>
              <w:top w:val="single" w:sz="4" w:space="0" w:color="auto"/>
              <w:left w:val="single" w:sz="4" w:space="0" w:color="auto"/>
              <w:bottom w:val="single" w:sz="4" w:space="0" w:color="auto"/>
              <w:right w:val="single" w:sz="4" w:space="0" w:color="auto"/>
            </w:tcBorders>
          </w:tcPr>
          <w:p w14:paraId="56F5D690" w14:textId="77777777" w:rsidR="00FF5D47" w:rsidRPr="000A53D0" w:rsidRDefault="00FF5D47" w:rsidP="00FF5D47">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09" w:type="dxa"/>
            <w:tcBorders>
              <w:top w:val="single" w:sz="4" w:space="0" w:color="auto"/>
              <w:left w:val="single" w:sz="4" w:space="0" w:color="auto"/>
              <w:bottom w:val="single" w:sz="4" w:space="0" w:color="auto"/>
              <w:right w:val="single" w:sz="4" w:space="0" w:color="auto"/>
            </w:tcBorders>
          </w:tcPr>
          <w:p w14:paraId="303542A2" w14:textId="77777777"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dr Hanna </w:t>
            </w:r>
            <w:proofErr w:type="spellStart"/>
            <w:r>
              <w:rPr>
                <w:rFonts w:ascii="Times New Roman" w:hAnsi="Times New Roman" w:cs="Times New Roman"/>
                <w:color w:val="auto"/>
                <w:sz w:val="18"/>
                <w:szCs w:val="18"/>
              </w:rPr>
              <w:t>Mijas</w:t>
            </w:r>
            <w:proofErr w:type="spellEnd"/>
          </w:p>
        </w:tc>
      </w:tr>
      <w:tr w:rsidR="00FF5D47" w:rsidRPr="000A53D0" w14:paraId="655D6E3C" w14:textId="77777777" w:rsidTr="00FF5D47">
        <w:trPr>
          <w:trHeight w:val="284"/>
        </w:trPr>
        <w:tc>
          <w:tcPr>
            <w:tcW w:w="4067" w:type="dxa"/>
            <w:tcBorders>
              <w:top w:val="single" w:sz="4" w:space="0" w:color="auto"/>
              <w:left w:val="single" w:sz="4" w:space="0" w:color="auto"/>
              <w:bottom w:val="single" w:sz="4" w:space="0" w:color="auto"/>
              <w:right w:val="single" w:sz="4" w:space="0" w:color="auto"/>
            </w:tcBorders>
          </w:tcPr>
          <w:p w14:paraId="5FCA19B1" w14:textId="77777777" w:rsidR="00FF5D47" w:rsidRPr="000A53D0" w:rsidRDefault="00FF5D47" w:rsidP="00FF5D47">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09" w:type="dxa"/>
            <w:tcBorders>
              <w:top w:val="single" w:sz="4" w:space="0" w:color="auto"/>
              <w:left w:val="single" w:sz="4" w:space="0" w:color="auto"/>
              <w:bottom w:val="single" w:sz="4" w:space="0" w:color="auto"/>
              <w:right w:val="single" w:sz="4" w:space="0" w:color="auto"/>
            </w:tcBorders>
          </w:tcPr>
          <w:p w14:paraId="67488D31" w14:textId="77777777" w:rsidR="00FF5D47" w:rsidRPr="000A53D0" w:rsidRDefault="00AA56FD" w:rsidP="00FF5D47">
            <w:pPr>
              <w:rPr>
                <w:rFonts w:ascii="Times New Roman" w:hAnsi="Times New Roman" w:cs="Times New Roman"/>
                <w:color w:val="auto"/>
                <w:sz w:val="18"/>
                <w:szCs w:val="18"/>
              </w:rPr>
            </w:pPr>
            <w:hyperlink r:id="rId36" w:history="1">
              <w:r w:rsidR="00FF5D47" w:rsidRPr="0029121F">
                <w:rPr>
                  <w:rStyle w:val="Hipercze"/>
                  <w:rFonts w:ascii="Times New Roman" w:hAnsi="Times New Roman"/>
                  <w:sz w:val="18"/>
                  <w:szCs w:val="18"/>
                </w:rPr>
                <w:t>mijas@ujk.edu.pl</w:t>
              </w:r>
            </w:hyperlink>
            <w:r w:rsidR="00FF5D47">
              <w:rPr>
                <w:rFonts w:ascii="Times New Roman" w:hAnsi="Times New Roman" w:cs="Times New Roman"/>
                <w:color w:val="auto"/>
                <w:sz w:val="18"/>
                <w:szCs w:val="18"/>
              </w:rPr>
              <w:t xml:space="preserve"> </w:t>
            </w:r>
          </w:p>
        </w:tc>
      </w:tr>
    </w:tbl>
    <w:p w14:paraId="4C5AE10B" w14:textId="77777777" w:rsidR="00FF5D47" w:rsidRPr="000A53D0" w:rsidRDefault="00FF5D47" w:rsidP="00FF5D47">
      <w:pPr>
        <w:rPr>
          <w:rFonts w:ascii="Times New Roman" w:hAnsi="Times New Roman" w:cs="Times New Roman"/>
          <w:b/>
          <w:color w:val="auto"/>
          <w:sz w:val="18"/>
          <w:szCs w:val="18"/>
        </w:rPr>
      </w:pPr>
    </w:p>
    <w:p w14:paraId="55783664" w14:textId="77777777" w:rsidR="00FF5D47" w:rsidRPr="00FF5D47" w:rsidRDefault="00FF5D47" w:rsidP="00AA56FD">
      <w:pPr>
        <w:pStyle w:val="Akapitzlist"/>
        <w:numPr>
          <w:ilvl w:val="0"/>
          <w:numId w:val="84"/>
        </w:numPr>
        <w:rPr>
          <w:rFonts w:ascii="Times New Roman" w:hAnsi="Times New Roman" w:cs="Times New Roman"/>
          <w:b/>
          <w:color w:val="auto"/>
          <w:sz w:val="20"/>
          <w:szCs w:val="20"/>
        </w:rPr>
      </w:pPr>
      <w:r w:rsidRPr="00FF5D47">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5703"/>
      </w:tblGrid>
      <w:tr w:rsidR="00FF5D47" w:rsidRPr="000A53D0" w14:paraId="01CCAA6C" w14:textId="77777777" w:rsidTr="00FF5D47">
        <w:trPr>
          <w:trHeight w:val="284"/>
        </w:trPr>
        <w:tc>
          <w:tcPr>
            <w:tcW w:w="4073" w:type="dxa"/>
            <w:tcBorders>
              <w:top w:val="single" w:sz="4" w:space="0" w:color="auto"/>
              <w:left w:val="single" w:sz="4" w:space="0" w:color="auto"/>
              <w:bottom w:val="single" w:sz="4" w:space="0" w:color="auto"/>
              <w:right w:val="single" w:sz="4" w:space="0" w:color="auto"/>
            </w:tcBorders>
          </w:tcPr>
          <w:p w14:paraId="7FCB7A88" w14:textId="77777777" w:rsidR="00FF5D47" w:rsidRPr="000A53D0" w:rsidRDefault="00FF5D47" w:rsidP="00FF5D47">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703" w:type="dxa"/>
            <w:tcBorders>
              <w:top w:val="single" w:sz="4" w:space="0" w:color="auto"/>
              <w:left w:val="single" w:sz="4" w:space="0" w:color="auto"/>
              <w:bottom w:val="single" w:sz="4" w:space="0" w:color="auto"/>
              <w:right w:val="single" w:sz="4" w:space="0" w:color="auto"/>
            </w:tcBorders>
          </w:tcPr>
          <w:p w14:paraId="3C28BC4D" w14:textId="77777777" w:rsidR="00FF5D47" w:rsidRPr="000A53D0" w:rsidRDefault="00FF5D47" w:rsidP="00FF5D47">
            <w:pPr>
              <w:rPr>
                <w:rFonts w:ascii="Times New Roman" w:hAnsi="Times New Roman" w:cs="Times New Roman"/>
                <w:b/>
                <w:color w:val="auto"/>
                <w:sz w:val="18"/>
                <w:szCs w:val="18"/>
              </w:rPr>
            </w:pPr>
            <w:r>
              <w:rPr>
                <w:rFonts w:ascii="Times New Roman" w:hAnsi="Times New Roman" w:cs="Times New Roman"/>
                <w:b/>
                <w:color w:val="auto"/>
                <w:sz w:val="18"/>
                <w:szCs w:val="18"/>
              </w:rPr>
              <w:t xml:space="preserve">Angielski </w:t>
            </w:r>
          </w:p>
        </w:tc>
      </w:tr>
      <w:tr w:rsidR="00FF5D47" w:rsidRPr="000A53D0" w14:paraId="0380B312" w14:textId="77777777" w:rsidTr="00FF5D47">
        <w:trPr>
          <w:trHeight w:val="284"/>
        </w:trPr>
        <w:tc>
          <w:tcPr>
            <w:tcW w:w="4073" w:type="dxa"/>
            <w:tcBorders>
              <w:top w:val="single" w:sz="4" w:space="0" w:color="auto"/>
              <w:left w:val="single" w:sz="4" w:space="0" w:color="auto"/>
              <w:bottom w:val="single" w:sz="4" w:space="0" w:color="auto"/>
              <w:right w:val="single" w:sz="4" w:space="0" w:color="auto"/>
            </w:tcBorders>
          </w:tcPr>
          <w:p w14:paraId="23B2998C" w14:textId="77777777" w:rsidR="00FF5D47" w:rsidRPr="000A53D0" w:rsidRDefault="00FF5D47" w:rsidP="00FF5D47">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703" w:type="dxa"/>
            <w:tcBorders>
              <w:top w:val="single" w:sz="4" w:space="0" w:color="auto"/>
              <w:left w:val="single" w:sz="4" w:space="0" w:color="auto"/>
              <w:bottom w:val="single" w:sz="4" w:space="0" w:color="auto"/>
              <w:right w:val="single" w:sz="4" w:space="0" w:color="auto"/>
            </w:tcBorders>
          </w:tcPr>
          <w:p w14:paraId="15B95F10" w14:textId="77777777"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Zaliczenie przedmiotu: wstęp do teorii przekładu </w:t>
            </w:r>
          </w:p>
        </w:tc>
      </w:tr>
    </w:tbl>
    <w:p w14:paraId="7B626D3C" w14:textId="77777777" w:rsidR="00FF5D47" w:rsidRPr="000A53D0" w:rsidRDefault="00FF5D47" w:rsidP="00FF5D47">
      <w:pPr>
        <w:rPr>
          <w:rFonts w:ascii="Times New Roman" w:hAnsi="Times New Roman" w:cs="Times New Roman"/>
          <w:b/>
          <w:color w:val="auto"/>
          <w:sz w:val="18"/>
          <w:szCs w:val="18"/>
        </w:rPr>
      </w:pPr>
    </w:p>
    <w:p w14:paraId="0A05A3BE" w14:textId="77777777" w:rsidR="00FF5D47" w:rsidRPr="000A53D0" w:rsidRDefault="00FF5D47" w:rsidP="00FF5D47">
      <w:pPr>
        <w:ind w:left="360"/>
        <w:rPr>
          <w:rFonts w:ascii="Times New Roman" w:hAnsi="Times New Roman" w:cs="Times New Roman"/>
          <w:b/>
          <w:color w:val="auto"/>
          <w:sz w:val="20"/>
          <w:szCs w:val="20"/>
        </w:rPr>
      </w:pPr>
      <w:r>
        <w:rPr>
          <w:rFonts w:ascii="Times New Roman" w:hAnsi="Times New Roman" w:cs="Times New Roman"/>
          <w:b/>
          <w:color w:val="auto"/>
          <w:sz w:val="20"/>
          <w:szCs w:val="20"/>
        </w:rPr>
        <w:t>3.</w:t>
      </w:r>
      <w:r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FF5D47" w:rsidRPr="000A53D0" w14:paraId="7A34DAF5" w14:textId="77777777" w:rsidTr="00FF5D47">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56756C4" w14:textId="77777777" w:rsidR="00FF5D47" w:rsidRPr="0098091D" w:rsidRDefault="00FF5D47" w:rsidP="00AA56FD">
            <w:pPr>
              <w:pStyle w:val="Akapitzlist"/>
              <w:numPr>
                <w:ilvl w:val="1"/>
                <w:numId w:val="85"/>
              </w:numPr>
              <w:rPr>
                <w:rFonts w:ascii="Times New Roman" w:hAnsi="Times New Roman" w:cs="Times New Roman"/>
                <w:b/>
                <w:color w:val="auto"/>
                <w:sz w:val="20"/>
                <w:szCs w:val="20"/>
              </w:rPr>
            </w:pPr>
            <w:r w:rsidRPr="0098091D">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38784D28" w14:textId="77777777" w:rsidR="00FF5D47" w:rsidRPr="000A53D0" w:rsidRDefault="00FF5D47" w:rsidP="00FF5D47">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 xml:space="preserve">Wykład </w:t>
            </w:r>
          </w:p>
        </w:tc>
      </w:tr>
      <w:tr w:rsidR="00FF5D47" w:rsidRPr="000A53D0" w14:paraId="28426427" w14:textId="77777777" w:rsidTr="00FF5D47">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58C0EAA1" w14:textId="77777777" w:rsidR="00FF5D47" w:rsidRPr="0098091D" w:rsidRDefault="00FF5D47" w:rsidP="00AA56FD">
            <w:pPr>
              <w:pStyle w:val="Akapitzlist"/>
              <w:numPr>
                <w:ilvl w:val="1"/>
                <w:numId w:val="85"/>
              </w:numPr>
              <w:rPr>
                <w:rFonts w:ascii="Times New Roman" w:hAnsi="Times New Roman" w:cs="Times New Roman"/>
                <w:b/>
                <w:color w:val="auto"/>
                <w:sz w:val="20"/>
                <w:szCs w:val="20"/>
              </w:rPr>
            </w:pPr>
            <w:r w:rsidRPr="0098091D">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7BF6059D" w14:textId="77777777" w:rsidR="00FF5D47" w:rsidRPr="000A53D0" w:rsidRDefault="00FF5D47" w:rsidP="00FF5D47">
            <w:pPr>
              <w:pStyle w:val="Bodytext30"/>
              <w:shd w:val="clear" w:color="auto" w:fill="auto"/>
              <w:spacing w:before="0" w:line="240" w:lineRule="auto"/>
              <w:ind w:firstLine="0"/>
              <w:jc w:val="left"/>
              <w:rPr>
                <w:sz w:val="18"/>
                <w:szCs w:val="18"/>
                <w:lang w:val="pl" w:eastAsia="pl-PL"/>
              </w:rPr>
            </w:pPr>
            <w:r>
              <w:rPr>
                <w:sz w:val="18"/>
                <w:szCs w:val="18"/>
                <w:lang w:val="pl" w:eastAsia="pl-PL"/>
              </w:rPr>
              <w:t xml:space="preserve">Sala wykładowa/laboratorium komputerowe </w:t>
            </w:r>
          </w:p>
        </w:tc>
      </w:tr>
      <w:tr w:rsidR="00FF5D47" w:rsidRPr="000A53D0" w14:paraId="73A240CF" w14:textId="77777777" w:rsidTr="00FF5D47">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608F96C" w14:textId="77777777" w:rsidR="00FF5D47" w:rsidRPr="000A53D0" w:rsidRDefault="00FF5D47" w:rsidP="00AA56FD">
            <w:pPr>
              <w:numPr>
                <w:ilvl w:val="1"/>
                <w:numId w:val="85"/>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7155621F" w14:textId="77777777"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Egzamin </w:t>
            </w:r>
          </w:p>
        </w:tc>
      </w:tr>
      <w:tr w:rsidR="00FF5D47" w:rsidRPr="000A53D0" w14:paraId="66A95E55" w14:textId="77777777" w:rsidTr="00FF5D47">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29D47A7" w14:textId="77777777" w:rsidR="00FF5D47" w:rsidRPr="000A53D0" w:rsidRDefault="00FF5D47" w:rsidP="00AA56FD">
            <w:pPr>
              <w:numPr>
                <w:ilvl w:val="1"/>
                <w:numId w:val="85"/>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56D28E49" w14:textId="77777777" w:rsidR="00FF5D47" w:rsidRPr="000A53D0" w:rsidRDefault="00FF5D47" w:rsidP="00FF5D47">
            <w:pPr>
              <w:pStyle w:val="NormalnyWeb"/>
              <w:spacing w:before="0" w:beforeAutospacing="0" w:after="0" w:afterAutospacing="0"/>
              <w:rPr>
                <w:sz w:val="18"/>
                <w:szCs w:val="18"/>
              </w:rPr>
            </w:pPr>
            <w:r>
              <w:rPr>
                <w:sz w:val="18"/>
                <w:szCs w:val="18"/>
              </w:rPr>
              <w:t xml:space="preserve">Wykład problemowy, wykład konwersatoryjny, dyskusja grupowa, objaśnienie, prezentacja multimedialna </w:t>
            </w:r>
          </w:p>
        </w:tc>
      </w:tr>
      <w:tr w:rsidR="00FF5D47" w:rsidRPr="005B2412" w14:paraId="09EA3C09" w14:textId="77777777" w:rsidTr="00FF5D47">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0A94DE97" w14:textId="77777777" w:rsidR="00FF5D47" w:rsidRPr="000A53D0" w:rsidRDefault="00FF5D47" w:rsidP="00AA56FD">
            <w:pPr>
              <w:numPr>
                <w:ilvl w:val="1"/>
                <w:numId w:val="85"/>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0C2BF610" w14:textId="77777777" w:rsidR="00FF5D47" w:rsidRPr="000A53D0" w:rsidRDefault="00FF5D47" w:rsidP="00FF5D47">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0D8B87ED" w14:textId="77777777" w:rsidR="00FF5D47" w:rsidRPr="00032743" w:rsidRDefault="00FF5D47" w:rsidP="00FF5D47">
            <w:pPr>
              <w:rPr>
                <w:rFonts w:ascii="Times New Roman" w:hAnsi="Times New Roman" w:cs="Times New Roman"/>
                <w:color w:val="auto"/>
                <w:sz w:val="18"/>
                <w:szCs w:val="18"/>
                <w:lang w:val="en-GB"/>
              </w:rPr>
            </w:pPr>
            <w:proofErr w:type="spellStart"/>
            <w:r w:rsidRPr="009B1777">
              <w:rPr>
                <w:rFonts w:ascii="Times New Roman" w:hAnsi="Times New Roman" w:cs="Times New Roman"/>
                <w:color w:val="auto"/>
                <w:sz w:val="18"/>
                <w:szCs w:val="18"/>
                <w:lang w:val="en-US"/>
              </w:rPr>
              <w:t>Bassnett</w:t>
            </w:r>
            <w:proofErr w:type="spellEnd"/>
            <w:r w:rsidRPr="009B1777">
              <w:rPr>
                <w:rFonts w:ascii="Times New Roman" w:hAnsi="Times New Roman" w:cs="Times New Roman"/>
                <w:color w:val="auto"/>
                <w:sz w:val="18"/>
                <w:szCs w:val="18"/>
                <w:lang w:val="en-US"/>
              </w:rPr>
              <w:t xml:space="preserve">, S. 2014. </w:t>
            </w:r>
            <w:r w:rsidRPr="009B1777">
              <w:rPr>
                <w:rFonts w:ascii="Times New Roman" w:hAnsi="Times New Roman" w:cs="Times New Roman"/>
                <w:i/>
                <w:color w:val="auto"/>
                <w:sz w:val="18"/>
                <w:szCs w:val="18"/>
                <w:lang w:val="en-US"/>
              </w:rPr>
              <w:t>Translation</w:t>
            </w:r>
            <w:r w:rsidRPr="009B1777">
              <w:rPr>
                <w:rFonts w:ascii="Times New Roman" w:hAnsi="Times New Roman" w:cs="Times New Roman"/>
                <w:color w:val="auto"/>
                <w:sz w:val="18"/>
                <w:szCs w:val="18"/>
                <w:lang w:val="en-US"/>
              </w:rPr>
              <w:t xml:space="preserve">.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xml:space="preserve">: Routledge. </w:t>
            </w:r>
          </w:p>
          <w:p w14:paraId="3CEA46D8" w14:textId="77777777" w:rsidR="00FF5D47" w:rsidRDefault="00FF5D47" w:rsidP="00FF5D47">
            <w:pPr>
              <w:rPr>
                <w:rFonts w:ascii="Times New Roman" w:hAnsi="Times New Roman" w:cs="Times New Roman"/>
                <w:color w:val="auto"/>
                <w:sz w:val="18"/>
                <w:szCs w:val="18"/>
                <w:lang w:val="en-GB"/>
              </w:rPr>
            </w:pPr>
            <w:r w:rsidRPr="009B1777">
              <w:rPr>
                <w:rFonts w:ascii="Times New Roman" w:hAnsi="Times New Roman" w:cs="Times New Roman"/>
                <w:color w:val="auto"/>
                <w:sz w:val="18"/>
                <w:szCs w:val="18"/>
                <w:lang w:val="en-US"/>
              </w:rPr>
              <w:t xml:space="preserve">House, J. 2016. </w:t>
            </w:r>
            <w:r w:rsidRPr="00032743">
              <w:rPr>
                <w:rFonts w:ascii="Times New Roman" w:hAnsi="Times New Roman" w:cs="Times New Roman"/>
                <w:i/>
                <w:color w:val="auto"/>
                <w:sz w:val="18"/>
                <w:szCs w:val="18"/>
                <w:lang w:val="en-GB"/>
              </w:rPr>
              <w:t>Translation as Communication Across Languages and Cultures</w:t>
            </w:r>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Routledge.</w:t>
            </w:r>
          </w:p>
          <w:p w14:paraId="02ACABB5" w14:textId="77777777" w:rsidR="00FF5D47" w:rsidRDefault="00FF5D47" w:rsidP="00FF5D47">
            <w:pPr>
              <w:rPr>
                <w:rFonts w:ascii="Times New Roman" w:hAnsi="Times New Roman" w:cs="Times New Roman"/>
                <w:color w:val="auto"/>
                <w:sz w:val="18"/>
                <w:szCs w:val="18"/>
                <w:lang w:val="en-GB"/>
              </w:rPr>
            </w:pPr>
            <w:r w:rsidRPr="009B1777">
              <w:rPr>
                <w:rFonts w:ascii="Times New Roman" w:hAnsi="Times New Roman" w:cs="Times New Roman"/>
                <w:color w:val="auto"/>
                <w:sz w:val="18"/>
                <w:szCs w:val="18"/>
                <w:lang w:val="en-US"/>
              </w:rPr>
              <w:t xml:space="preserve">Pym, A. 2010. </w:t>
            </w:r>
            <w:r w:rsidRPr="00032743">
              <w:rPr>
                <w:rFonts w:ascii="Times New Roman" w:hAnsi="Times New Roman" w:cs="Times New Roman"/>
                <w:i/>
                <w:color w:val="auto"/>
                <w:sz w:val="18"/>
                <w:szCs w:val="18"/>
                <w:lang w:val="en-GB"/>
              </w:rPr>
              <w:t>Exploring Translation Theories</w:t>
            </w:r>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Routledge.</w:t>
            </w:r>
          </w:p>
          <w:p w14:paraId="3543ED10" w14:textId="77777777" w:rsidR="00FF5D47" w:rsidRPr="00032743" w:rsidRDefault="00FF5D47" w:rsidP="00FF5D47">
            <w:pPr>
              <w:rPr>
                <w:rFonts w:ascii="Times New Roman" w:hAnsi="Times New Roman" w:cs="Times New Roman"/>
                <w:color w:val="auto"/>
                <w:sz w:val="18"/>
                <w:szCs w:val="18"/>
                <w:lang w:val="en-GB"/>
              </w:rPr>
            </w:pPr>
            <w:r w:rsidRPr="009B1777">
              <w:rPr>
                <w:rFonts w:ascii="Times New Roman" w:hAnsi="Times New Roman" w:cs="Times New Roman"/>
                <w:color w:val="auto"/>
                <w:sz w:val="18"/>
                <w:szCs w:val="18"/>
                <w:lang w:val="en-US"/>
              </w:rPr>
              <w:t xml:space="preserve">Venuti, L. 2013. </w:t>
            </w:r>
            <w:r w:rsidRPr="00032743">
              <w:rPr>
                <w:rFonts w:ascii="Times New Roman" w:hAnsi="Times New Roman" w:cs="Times New Roman"/>
                <w:i/>
                <w:color w:val="auto"/>
                <w:sz w:val="18"/>
                <w:szCs w:val="18"/>
                <w:lang w:val="en-GB"/>
              </w:rPr>
              <w:t>Translation Changes Everything</w:t>
            </w:r>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Routledge.</w:t>
            </w:r>
          </w:p>
        </w:tc>
      </w:tr>
      <w:tr w:rsidR="00FF5D47" w:rsidRPr="005B2412" w14:paraId="60EC6967" w14:textId="77777777" w:rsidTr="00FF5D47">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7A0DD8BE" w14:textId="77777777" w:rsidR="00FF5D47" w:rsidRPr="00032743" w:rsidRDefault="00FF5D47" w:rsidP="00FF5D47">
            <w:pPr>
              <w:rPr>
                <w:rFonts w:ascii="Times New Roman" w:hAnsi="Times New Roman" w:cs="Times New Roman"/>
                <w:b/>
                <w:color w:val="auto"/>
                <w:sz w:val="20"/>
                <w:szCs w:val="20"/>
                <w:lang w:val="en-GB"/>
              </w:rPr>
            </w:pPr>
          </w:p>
        </w:tc>
        <w:tc>
          <w:tcPr>
            <w:tcW w:w="1766" w:type="dxa"/>
            <w:tcBorders>
              <w:top w:val="single" w:sz="4" w:space="0" w:color="auto"/>
              <w:left w:val="single" w:sz="4" w:space="0" w:color="auto"/>
              <w:bottom w:val="single" w:sz="4" w:space="0" w:color="auto"/>
              <w:right w:val="single" w:sz="4" w:space="0" w:color="auto"/>
            </w:tcBorders>
          </w:tcPr>
          <w:p w14:paraId="0040E910" w14:textId="77777777" w:rsidR="00FF5D47" w:rsidRPr="000A53D0" w:rsidRDefault="00FF5D47" w:rsidP="00FF5D47">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5539BDFD" w14:textId="77777777" w:rsidR="00FF5D47" w:rsidRDefault="00FF5D47" w:rsidP="00FF5D47">
            <w:pPr>
              <w:rPr>
                <w:rFonts w:ascii="Times New Roman" w:hAnsi="Times New Roman" w:cs="Times New Roman"/>
                <w:color w:val="auto"/>
                <w:sz w:val="18"/>
                <w:szCs w:val="18"/>
                <w:lang w:val="en-GB"/>
              </w:rPr>
            </w:pPr>
            <w:r w:rsidRPr="009B1777">
              <w:rPr>
                <w:rFonts w:ascii="Times New Roman" w:hAnsi="Times New Roman" w:cs="Times New Roman"/>
                <w:color w:val="auto"/>
                <w:sz w:val="18"/>
                <w:szCs w:val="18"/>
                <w:lang w:val="en-US"/>
              </w:rPr>
              <w:t xml:space="preserve">Basnett, S. 1991. Translation Studies.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Routledge.</w:t>
            </w:r>
          </w:p>
          <w:p w14:paraId="233A6F13" w14:textId="77777777" w:rsidR="00FF5D47" w:rsidRDefault="00FF5D47" w:rsidP="00FF5D47">
            <w:pPr>
              <w:rPr>
                <w:rFonts w:ascii="Times New Roman" w:hAnsi="Times New Roman" w:cs="Times New Roman"/>
                <w:color w:val="auto"/>
                <w:sz w:val="18"/>
                <w:szCs w:val="18"/>
                <w:lang w:val="en-GB"/>
              </w:rPr>
            </w:pPr>
            <w:r w:rsidRPr="009B1777">
              <w:rPr>
                <w:rFonts w:ascii="Times New Roman" w:hAnsi="Times New Roman" w:cs="Times New Roman"/>
                <w:color w:val="auto"/>
                <w:sz w:val="18"/>
                <w:szCs w:val="18"/>
                <w:lang w:val="en-US"/>
              </w:rPr>
              <w:t xml:space="preserve">Hatim, B. 2004. </w:t>
            </w:r>
            <w:r w:rsidRPr="00032743">
              <w:rPr>
                <w:rFonts w:ascii="Times New Roman" w:hAnsi="Times New Roman" w:cs="Times New Roman"/>
                <w:color w:val="auto"/>
                <w:sz w:val="18"/>
                <w:szCs w:val="18"/>
                <w:lang w:val="en-GB"/>
              </w:rPr>
              <w:t xml:space="preserve">Translation – An Advanced Resource Book.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Routledge.</w:t>
            </w:r>
          </w:p>
          <w:p w14:paraId="13C3FDCD" w14:textId="77777777" w:rsidR="00FF5D47" w:rsidRPr="00BF2CB8" w:rsidRDefault="00FF5D47" w:rsidP="00FF5D47">
            <w:pPr>
              <w:rPr>
                <w:rFonts w:ascii="Times New Roman" w:hAnsi="Times New Roman" w:cs="Times New Roman"/>
                <w:color w:val="auto"/>
                <w:sz w:val="18"/>
                <w:szCs w:val="18"/>
                <w:lang w:val="en-GB"/>
              </w:rPr>
            </w:pPr>
            <w:r w:rsidRPr="009B1777">
              <w:rPr>
                <w:rFonts w:ascii="Times New Roman" w:hAnsi="Times New Roman" w:cs="Times New Roman"/>
                <w:color w:val="auto"/>
                <w:sz w:val="18"/>
                <w:szCs w:val="18"/>
                <w:lang w:val="en-US"/>
              </w:rPr>
              <w:t xml:space="preserve">Munday, J. 2001. </w:t>
            </w:r>
            <w:r w:rsidRPr="00BF2CB8">
              <w:rPr>
                <w:rFonts w:ascii="Times New Roman" w:hAnsi="Times New Roman" w:cs="Times New Roman"/>
                <w:color w:val="auto"/>
                <w:sz w:val="18"/>
                <w:szCs w:val="18"/>
                <w:lang w:val="en-GB"/>
              </w:rPr>
              <w:t xml:space="preserve">Introducing Translation Studies. </w:t>
            </w:r>
            <w:proofErr w:type="spellStart"/>
            <w:r w:rsidRPr="00032743">
              <w:rPr>
                <w:rFonts w:ascii="Times New Roman" w:hAnsi="Times New Roman" w:cs="Times New Roman"/>
                <w:color w:val="auto"/>
                <w:sz w:val="18"/>
                <w:szCs w:val="18"/>
                <w:lang w:val="en-GB"/>
              </w:rPr>
              <w:t>Londyn</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i</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Nowy</w:t>
            </w:r>
            <w:proofErr w:type="spellEnd"/>
            <w:r w:rsidRPr="00032743">
              <w:rPr>
                <w:rFonts w:ascii="Times New Roman" w:hAnsi="Times New Roman" w:cs="Times New Roman"/>
                <w:color w:val="auto"/>
                <w:sz w:val="18"/>
                <w:szCs w:val="18"/>
                <w:lang w:val="en-GB"/>
              </w:rPr>
              <w:t xml:space="preserve"> </w:t>
            </w:r>
            <w:proofErr w:type="spellStart"/>
            <w:r w:rsidRPr="00032743">
              <w:rPr>
                <w:rFonts w:ascii="Times New Roman" w:hAnsi="Times New Roman" w:cs="Times New Roman"/>
                <w:color w:val="auto"/>
                <w:sz w:val="18"/>
                <w:szCs w:val="18"/>
                <w:lang w:val="en-GB"/>
              </w:rPr>
              <w:t>Jork</w:t>
            </w:r>
            <w:proofErr w:type="spellEnd"/>
            <w:r w:rsidRPr="00032743">
              <w:rPr>
                <w:rFonts w:ascii="Times New Roman" w:hAnsi="Times New Roman" w:cs="Times New Roman"/>
                <w:color w:val="auto"/>
                <w:sz w:val="18"/>
                <w:szCs w:val="18"/>
                <w:lang w:val="en-GB"/>
              </w:rPr>
              <w:t>: Routledge.</w:t>
            </w:r>
          </w:p>
        </w:tc>
      </w:tr>
    </w:tbl>
    <w:p w14:paraId="68947CA4" w14:textId="77777777" w:rsidR="00FF5D47" w:rsidRPr="00BF2CB8" w:rsidRDefault="00FF5D47" w:rsidP="00FF5D47">
      <w:pPr>
        <w:rPr>
          <w:rFonts w:ascii="Times New Roman" w:hAnsi="Times New Roman" w:cs="Times New Roman"/>
          <w:b/>
          <w:color w:val="auto"/>
          <w:sz w:val="18"/>
          <w:szCs w:val="18"/>
          <w:lang w:val="en-GB"/>
        </w:rPr>
      </w:pPr>
    </w:p>
    <w:p w14:paraId="237E92D2" w14:textId="268AE376" w:rsidR="00FF5D47" w:rsidRPr="00B32C06" w:rsidRDefault="00FF5D47" w:rsidP="00AA56FD">
      <w:pPr>
        <w:numPr>
          <w:ilvl w:val="0"/>
          <w:numId w:val="85"/>
        </w:numPr>
        <w:rPr>
          <w:rFonts w:ascii="Times New Roman" w:hAnsi="Times New Roman" w:cs="Times New Roman"/>
          <w:b/>
          <w:color w:val="C00000"/>
          <w:sz w:val="20"/>
          <w:szCs w:val="20"/>
        </w:rPr>
      </w:pPr>
      <w:r w:rsidRPr="000A53D0">
        <w:rPr>
          <w:rFonts w:ascii="Times New Roman" w:hAnsi="Times New Roman" w:cs="Times New Roman"/>
          <w:b/>
          <w:color w:val="auto"/>
          <w:sz w:val="20"/>
          <w:szCs w:val="20"/>
        </w:rPr>
        <w:t xml:space="preserve">CELE, TREŚCI I </w:t>
      </w:r>
      <w:r w:rsidRPr="0098091D">
        <w:rPr>
          <w:rFonts w:ascii="Times New Roman" w:hAnsi="Times New Roman" w:cs="Times New Roman"/>
          <w:b/>
          <w:color w:val="auto"/>
          <w:sz w:val="20"/>
          <w:szCs w:val="20"/>
        </w:rPr>
        <w:t xml:space="preserve">EFEKTY </w:t>
      </w:r>
      <w:r w:rsidR="00487EBB">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FF5D47" w:rsidRPr="000A53D0" w14:paraId="2F4CAE25" w14:textId="77777777" w:rsidTr="00FF5D47">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49D343B4" w14:textId="77777777" w:rsidR="00FF5D47" w:rsidRPr="000A53D0" w:rsidRDefault="00FF5D47" w:rsidP="00AA56FD">
            <w:pPr>
              <w:numPr>
                <w:ilvl w:val="1"/>
                <w:numId w:val="85"/>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48D919D2" w14:textId="15A55327" w:rsidR="00FF5D47" w:rsidRPr="00BF2CB8" w:rsidRDefault="00FF5D47" w:rsidP="00FF5D47">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C1. </w:t>
            </w:r>
            <w:r>
              <w:rPr>
                <w:rFonts w:ascii="Times New Roman" w:hAnsi="Times New Roman" w:cs="Times New Roman"/>
                <w:color w:val="auto"/>
                <w:sz w:val="18"/>
                <w:szCs w:val="18"/>
              </w:rPr>
              <w:t xml:space="preserve"> rozwijanie wiedzy na temat głównych nurtów badań nad przekładem w Polsce i na świecie; zapoznanie z teoriami dotyczącymi procesu i mechanizmów tłumaczenia. </w:t>
            </w:r>
          </w:p>
          <w:p w14:paraId="4BC0676D" w14:textId="24B64C22" w:rsidR="00FF5D47" w:rsidRPr="00BF2CB8" w:rsidRDefault="00FF5D47" w:rsidP="00FF5D47">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C2. </w:t>
            </w:r>
            <w:r>
              <w:rPr>
                <w:rFonts w:ascii="Times New Roman" w:hAnsi="Times New Roman" w:cs="Times New Roman"/>
                <w:color w:val="auto"/>
                <w:sz w:val="18"/>
                <w:szCs w:val="18"/>
              </w:rPr>
              <w:t xml:space="preserve">zrozumienie uniwersalnego charakteru komunikacji przekładowej; rozwijanie umiejętności dostrzegania różnych aspektów i kontekstów działalności przekładowej oraz artykułowania własnych przemyśleń na ten temat. </w:t>
            </w:r>
          </w:p>
        </w:tc>
      </w:tr>
      <w:tr w:rsidR="00FF5D47" w:rsidRPr="000A53D0" w14:paraId="653EB62E" w14:textId="77777777" w:rsidTr="00FF5D47">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2BC18A59" w14:textId="77777777" w:rsidR="00FF5D47" w:rsidRPr="000A53D0" w:rsidRDefault="00FF5D47" w:rsidP="00AA56FD">
            <w:pPr>
              <w:numPr>
                <w:ilvl w:val="1"/>
                <w:numId w:val="85"/>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3AE5480E" w14:textId="77777777" w:rsidR="00FF5D47" w:rsidRDefault="00FF5D47" w:rsidP="00FF5D47">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 xml:space="preserve">Kurs jest rozszerzeniem podstawowych teorii </w:t>
            </w:r>
            <w:proofErr w:type="spellStart"/>
            <w:r>
              <w:rPr>
                <w:rFonts w:ascii="Times New Roman" w:hAnsi="Times New Roman" w:cs="Times New Roman"/>
                <w:color w:val="auto"/>
                <w:sz w:val="18"/>
                <w:szCs w:val="18"/>
              </w:rPr>
              <w:t>przekładoznawczych</w:t>
            </w:r>
            <w:proofErr w:type="spellEnd"/>
            <w:r>
              <w:rPr>
                <w:rFonts w:ascii="Times New Roman" w:hAnsi="Times New Roman" w:cs="Times New Roman"/>
                <w:color w:val="auto"/>
                <w:sz w:val="18"/>
                <w:szCs w:val="18"/>
              </w:rPr>
              <w:t xml:space="preserve">, dawnych i współczesnych. Koncentruje się na przedstawieniu wielojęzyczności, wielokulturowości oraz nieprzekładalności a także odbiorze przekładu i związkami </w:t>
            </w:r>
            <w:proofErr w:type="spellStart"/>
            <w:r>
              <w:rPr>
                <w:rFonts w:ascii="Times New Roman" w:hAnsi="Times New Roman" w:cs="Times New Roman"/>
                <w:color w:val="auto"/>
                <w:sz w:val="18"/>
                <w:szCs w:val="18"/>
              </w:rPr>
              <w:t>przekladoznawstwa</w:t>
            </w:r>
            <w:proofErr w:type="spellEnd"/>
            <w:r>
              <w:rPr>
                <w:rFonts w:ascii="Times New Roman" w:hAnsi="Times New Roman" w:cs="Times New Roman"/>
                <w:color w:val="auto"/>
                <w:sz w:val="18"/>
                <w:szCs w:val="18"/>
              </w:rPr>
              <w:t xml:space="preserve"> z innymi dziedzinami badań humanistycznych. </w:t>
            </w:r>
          </w:p>
          <w:p w14:paraId="090A251E" w14:textId="77777777" w:rsidR="00FF5D47" w:rsidRPr="00BF2CB8" w:rsidRDefault="00FF5D47" w:rsidP="00FF5D47">
            <w:pPr>
              <w:ind w:left="498" w:hanging="498"/>
              <w:rPr>
                <w:rFonts w:ascii="Times New Roman" w:hAnsi="Times New Roman" w:cs="Times New Roman"/>
                <w:color w:val="auto"/>
                <w:sz w:val="16"/>
                <w:szCs w:val="16"/>
              </w:rPr>
            </w:pPr>
            <w:r>
              <w:rPr>
                <w:rFonts w:ascii="Times New Roman" w:hAnsi="Times New Roman" w:cs="Times New Roman"/>
                <w:color w:val="auto"/>
                <w:sz w:val="18"/>
                <w:szCs w:val="18"/>
              </w:rPr>
              <w:t xml:space="preserve">Omawiane zagadnienia: przekład jako akt komunikacji językowej; ekwiwalencja dynamiczna i formalna; znaki komunikacji niewerbalnej a przekład; przekład a znaczenie referencyjne, pragmatyczne, wewnątrz-językowe; </w:t>
            </w:r>
            <w:proofErr w:type="spellStart"/>
            <w:r>
              <w:rPr>
                <w:rFonts w:ascii="Times New Roman" w:hAnsi="Times New Roman" w:cs="Times New Roman"/>
                <w:color w:val="auto"/>
                <w:sz w:val="18"/>
                <w:szCs w:val="18"/>
              </w:rPr>
              <w:t>kognitywizm</w:t>
            </w:r>
            <w:proofErr w:type="spellEnd"/>
            <w:r>
              <w:rPr>
                <w:rFonts w:ascii="Times New Roman" w:hAnsi="Times New Roman" w:cs="Times New Roman"/>
                <w:color w:val="auto"/>
                <w:sz w:val="18"/>
                <w:szCs w:val="18"/>
              </w:rPr>
              <w:t xml:space="preserve"> a teoria przekładu; analiza kontrastywna a przekład; płeć a przekład; spójność i informatywność tekstu oryginału i przekładu; przekład dosłowny; krytyka przekładu. </w:t>
            </w:r>
          </w:p>
        </w:tc>
      </w:tr>
    </w:tbl>
    <w:p w14:paraId="31DFEB16" w14:textId="77777777" w:rsidR="00FF5D47" w:rsidRPr="000A53D0" w:rsidRDefault="00FF5D47" w:rsidP="00FF5D47">
      <w:pPr>
        <w:rPr>
          <w:rFonts w:ascii="Times New Roman" w:hAnsi="Times New Roman" w:cs="Times New Roman"/>
          <w:b/>
          <w:color w:val="auto"/>
          <w:sz w:val="18"/>
          <w:szCs w:val="18"/>
        </w:rPr>
      </w:pPr>
    </w:p>
    <w:p w14:paraId="764A85CD" w14:textId="41EC654D" w:rsidR="00FF5D47" w:rsidRPr="0098091D" w:rsidRDefault="00FF5D47" w:rsidP="00AA56FD">
      <w:pPr>
        <w:numPr>
          <w:ilvl w:val="1"/>
          <w:numId w:val="85"/>
        </w:numPr>
        <w:ind w:left="426" w:hanging="426"/>
        <w:rPr>
          <w:rFonts w:ascii="Times New Roman" w:hAnsi="Times New Roman" w:cs="Times New Roman"/>
          <w:b/>
          <w:color w:val="auto"/>
          <w:sz w:val="20"/>
          <w:szCs w:val="20"/>
        </w:rPr>
      </w:pPr>
      <w:r w:rsidRPr="0098091D">
        <w:rPr>
          <w:rFonts w:ascii="Times New Roman" w:hAnsi="Times New Roman" w:cs="Times New Roman"/>
          <w:b/>
          <w:color w:val="auto"/>
          <w:sz w:val="20"/>
          <w:szCs w:val="20"/>
        </w:rPr>
        <w:t xml:space="preserve">Przedmiotowe efekty </w:t>
      </w:r>
      <w:r w:rsidR="00CE0A86">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FF5D47" w:rsidRPr="000A53D0" w14:paraId="702DCD47" w14:textId="77777777" w:rsidTr="00FF5D47">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23FC0F5F" w14:textId="77777777" w:rsidR="00FF5D47" w:rsidRPr="000A53D0" w:rsidRDefault="00FF5D47" w:rsidP="00FF5D47">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17E679C5" w14:textId="77777777"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7FDA2E43" w14:textId="1B263FB2"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CE0A86">
              <w:rPr>
                <w:rFonts w:ascii="Times New Roman" w:hAnsi="Times New Roman" w:cs="Times New Roman"/>
                <w:b/>
                <w:color w:val="auto"/>
                <w:sz w:val="20"/>
                <w:szCs w:val="20"/>
              </w:rPr>
              <w:t>uczenia się</w:t>
            </w:r>
          </w:p>
        </w:tc>
      </w:tr>
      <w:tr w:rsidR="00FF5D47" w:rsidRPr="000A53D0" w14:paraId="4A618A5E" w14:textId="77777777" w:rsidTr="00FF5D47">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8291042" w14:textId="77777777" w:rsidR="00FF5D47" w:rsidRPr="000A53D0" w:rsidRDefault="00FF5D47" w:rsidP="00FF5D47">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FF5D47" w:rsidRPr="000A53D0" w14:paraId="23C17A5B" w14:textId="77777777" w:rsidTr="00FF5D47">
        <w:trPr>
          <w:trHeight w:val="284"/>
        </w:trPr>
        <w:tc>
          <w:tcPr>
            <w:tcW w:w="794" w:type="dxa"/>
            <w:tcBorders>
              <w:top w:val="single" w:sz="4" w:space="0" w:color="auto"/>
              <w:left w:val="single" w:sz="4" w:space="0" w:color="auto"/>
              <w:bottom w:val="single" w:sz="4" w:space="0" w:color="auto"/>
              <w:right w:val="single" w:sz="4" w:space="0" w:color="auto"/>
            </w:tcBorders>
          </w:tcPr>
          <w:p w14:paraId="1B06228D"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55682C00" w14:textId="77777777"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Ma rozszerzoną wiedzę o miejscu i znaczeniu przekładoznawstwa w relacji do innych nauk (kulturoznawstwa, językoznawstwa, itp.) </w:t>
            </w:r>
          </w:p>
        </w:tc>
        <w:tc>
          <w:tcPr>
            <w:tcW w:w="1629" w:type="dxa"/>
            <w:tcBorders>
              <w:top w:val="single" w:sz="4" w:space="0" w:color="auto"/>
              <w:left w:val="single" w:sz="4" w:space="0" w:color="auto"/>
              <w:bottom w:val="single" w:sz="4" w:space="0" w:color="auto"/>
              <w:right w:val="single" w:sz="4" w:space="0" w:color="auto"/>
            </w:tcBorders>
          </w:tcPr>
          <w:p w14:paraId="186CDF5C" w14:textId="77777777" w:rsidR="00FF5D47" w:rsidRPr="0098091D" w:rsidRDefault="00FF5D47" w:rsidP="00FF5D47">
            <w:pPr>
              <w:rPr>
                <w:rFonts w:ascii="Times New Roman" w:hAnsi="Times New Roman" w:cs="Times New Roman"/>
                <w:strike/>
                <w:color w:val="auto"/>
                <w:sz w:val="18"/>
                <w:szCs w:val="18"/>
              </w:rPr>
            </w:pPr>
            <w:r w:rsidRPr="0098091D">
              <w:rPr>
                <w:rFonts w:ascii="Times New Roman" w:hAnsi="Times New Roman" w:cs="Times New Roman"/>
                <w:sz w:val="16"/>
                <w:szCs w:val="16"/>
              </w:rPr>
              <w:t>FILA2A_W01</w:t>
            </w:r>
          </w:p>
        </w:tc>
      </w:tr>
      <w:tr w:rsidR="00FF5D47" w:rsidRPr="000A53D0" w14:paraId="7830EDEE" w14:textId="77777777" w:rsidTr="00FF5D47">
        <w:trPr>
          <w:trHeight w:val="284"/>
        </w:trPr>
        <w:tc>
          <w:tcPr>
            <w:tcW w:w="794" w:type="dxa"/>
            <w:tcBorders>
              <w:top w:val="single" w:sz="4" w:space="0" w:color="auto"/>
              <w:left w:val="single" w:sz="4" w:space="0" w:color="auto"/>
              <w:bottom w:val="single" w:sz="4" w:space="0" w:color="auto"/>
              <w:right w:val="single" w:sz="4" w:space="0" w:color="auto"/>
            </w:tcBorders>
          </w:tcPr>
          <w:p w14:paraId="507FB5CC" w14:textId="77777777" w:rsidR="00FF5D47" w:rsidRPr="000A53D0" w:rsidRDefault="00FF5D47" w:rsidP="00FF5D47">
            <w:pPr>
              <w:rPr>
                <w:rFonts w:ascii="Times New Roman" w:hAnsi="Times New Roman" w:cs="Times New Roman"/>
                <w:color w:val="auto"/>
                <w:sz w:val="20"/>
                <w:szCs w:val="20"/>
              </w:rPr>
            </w:pPr>
            <w:r>
              <w:rPr>
                <w:rFonts w:ascii="Times New Roman" w:hAnsi="Times New Roman" w:cs="Times New Roman"/>
                <w:color w:val="auto"/>
                <w:sz w:val="20"/>
                <w:szCs w:val="20"/>
              </w:rPr>
              <w:t xml:space="preserve">W02 </w:t>
            </w:r>
          </w:p>
        </w:tc>
        <w:tc>
          <w:tcPr>
            <w:tcW w:w="7358" w:type="dxa"/>
            <w:tcBorders>
              <w:top w:val="single" w:sz="4" w:space="0" w:color="auto"/>
              <w:left w:val="single" w:sz="4" w:space="0" w:color="auto"/>
              <w:bottom w:val="single" w:sz="4" w:space="0" w:color="auto"/>
              <w:right w:val="single" w:sz="4" w:space="0" w:color="auto"/>
            </w:tcBorders>
          </w:tcPr>
          <w:p w14:paraId="4E6E2A8D" w14:textId="77777777"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Zna tematy, pojęcia i zagadnienia dotyczące badań </w:t>
            </w:r>
            <w:proofErr w:type="spellStart"/>
            <w:r>
              <w:rPr>
                <w:rFonts w:ascii="Times New Roman" w:hAnsi="Times New Roman" w:cs="Times New Roman"/>
                <w:color w:val="auto"/>
                <w:sz w:val="18"/>
                <w:szCs w:val="18"/>
              </w:rPr>
              <w:t>przekładoznawczych</w:t>
            </w:r>
            <w:proofErr w:type="spellEnd"/>
            <w:r>
              <w:rPr>
                <w:rFonts w:ascii="Times New Roman" w:hAnsi="Times New Roman" w:cs="Times New Roman"/>
                <w:color w:val="auto"/>
                <w:sz w:val="18"/>
                <w:szCs w:val="18"/>
              </w:rPr>
              <w:t xml:space="preserve"> oraz teorii dotyczących procesów i mechanizmów tłumaczenia. </w:t>
            </w:r>
          </w:p>
        </w:tc>
        <w:tc>
          <w:tcPr>
            <w:tcW w:w="1629" w:type="dxa"/>
            <w:tcBorders>
              <w:top w:val="single" w:sz="4" w:space="0" w:color="auto"/>
              <w:left w:val="single" w:sz="4" w:space="0" w:color="auto"/>
              <w:bottom w:val="single" w:sz="4" w:space="0" w:color="auto"/>
              <w:right w:val="single" w:sz="4" w:space="0" w:color="auto"/>
            </w:tcBorders>
          </w:tcPr>
          <w:p w14:paraId="73633C16" w14:textId="77777777" w:rsidR="00FF5D47" w:rsidRPr="0098091D" w:rsidRDefault="00FF5D47" w:rsidP="00FF5D47">
            <w:pPr>
              <w:rPr>
                <w:rFonts w:ascii="Times New Roman" w:hAnsi="Times New Roman" w:cs="Times New Roman"/>
                <w:sz w:val="16"/>
                <w:szCs w:val="16"/>
              </w:rPr>
            </w:pPr>
            <w:r w:rsidRPr="0098091D">
              <w:rPr>
                <w:rFonts w:ascii="Times New Roman" w:hAnsi="Times New Roman" w:cs="Times New Roman"/>
                <w:sz w:val="16"/>
                <w:szCs w:val="16"/>
              </w:rPr>
              <w:t>FILA2A _W02</w:t>
            </w:r>
          </w:p>
          <w:p w14:paraId="4105022A" w14:textId="77777777" w:rsidR="00FF5D47" w:rsidRPr="0098091D" w:rsidRDefault="00FF5D47" w:rsidP="00FF5D47">
            <w:pPr>
              <w:rPr>
                <w:rFonts w:ascii="Times New Roman" w:hAnsi="Times New Roman" w:cs="Times New Roman"/>
                <w:strike/>
                <w:color w:val="auto"/>
                <w:sz w:val="18"/>
                <w:szCs w:val="18"/>
              </w:rPr>
            </w:pPr>
            <w:r w:rsidRPr="0098091D">
              <w:rPr>
                <w:rFonts w:ascii="Times New Roman" w:hAnsi="Times New Roman" w:cs="Times New Roman"/>
                <w:sz w:val="16"/>
                <w:szCs w:val="16"/>
              </w:rPr>
              <w:t>FILA2A _W07</w:t>
            </w:r>
          </w:p>
        </w:tc>
      </w:tr>
      <w:tr w:rsidR="00FF5D47" w:rsidRPr="000A53D0" w14:paraId="5204142B" w14:textId="77777777" w:rsidTr="00FF5D47">
        <w:trPr>
          <w:trHeight w:val="284"/>
        </w:trPr>
        <w:tc>
          <w:tcPr>
            <w:tcW w:w="794" w:type="dxa"/>
            <w:tcBorders>
              <w:top w:val="single" w:sz="4" w:space="0" w:color="auto"/>
              <w:left w:val="single" w:sz="4" w:space="0" w:color="auto"/>
              <w:bottom w:val="single" w:sz="4" w:space="0" w:color="auto"/>
              <w:right w:val="single" w:sz="4" w:space="0" w:color="auto"/>
            </w:tcBorders>
          </w:tcPr>
          <w:p w14:paraId="0824BA27" w14:textId="77777777" w:rsidR="00FF5D47" w:rsidRDefault="00FF5D47" w:rsidP="00FF5D47">
            <w:pPr>
              <w:rPr>
                <w:rFonts w:ascii="Times New Roman" w:hAnsi="Times New Roman" w:cs="Times New Roman"/>
                <w:color w:val="auto"/>
                <w:sz w:val="20"/>
                <w:szCs w:val="20"/>
              </w:rPr>
            </w:pPr>
            <w:r>
              <w:rPr>
                <w:rFonts w:ascii="Times New Roman" w:hAnsi="Times New Roman" w:cs="Times New Roman"/>
                <w:color w:val="auto"/>
                <w:sz w:val="20"/>
                <w:szCs w:val="20"/>
              </w:rPr>
              <w:t>W03</w:t>
            </w:r>
          </w:p>
        </w:tc>
        <w:tc>
          <w:tcPr>
            <w:tcW w:w="7358" w:type="dxa"/>
            <w:tcBorders>
              <w:top w:val="single" w:sz="4" w:space="0" w:color="auto"/>
              <w:left w:val="single" w:sz="4" w:space="0" w:color="auto"/>
              <w:bottom w:val="single" w:sz="4" w:space="0" w:color="auto"/>
              <w:right w:val="single" w:sz="4" w:space="0" w:color="auto"/>
            </w:tcBorders>
          </w:tcPr>
          <w:p w14:paraId="040612DC" w14:textId="77777777" w:rsidR="00FF5D47"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wiedzę na temat głównych kierunków rozwoju przekładoznawstwa i najważniejszych osiągnięciach w tym obszarze. </w:t>
            </w:r>
          </w:p>
        </w:tc>
        <w:tc>
          <w:tcPr>
            <w:tcW w:w="1629" w:type="dxa"/>
            <w:tcBorders>
              <w:top w:val="single" w:sz="4" w:space="0" w:color="auto"/>
              <w:left w:val="single" w:sz="4" w:space="0" w:color="auto"/>
              <w:bottom w:val="single" w:sz="4" w:space="0" w:color="auto"/>
              <w:right w:val="single" w:sz="4" w:space="0" w:color="auto"/>
            </w:tcBorders>
          </w:tcPr>
          <w:p w14:paraId="780E273C" w14:textId="77777777" w:rsidR="00FF5D47" w:rsidRPr="0098091D" w:rsidRDefault="00FF5D47" w:rsidP="00FF5D47">
            <w:pPr>
              <w:rPr>
                <w:rFonts w:ascii="Times New Roman" w:hAnsi="Times New Roman" w:cs="Times New Roman"/>
                <w:strike/>
                <w:color w:val="auto"/>
                <w:sz w:val="18"/>
                <w:szCs w:val="18"/>
              </w:rPr>
            </w:pPr>
            <w:r w:rsidRPr="0098091D">
              <w:rPr>
                <w:rFonts w:ascii="Times New Roman" w:hAnsi="Times New Roman" w:cs="Times New Roman"/>
                <w:sz w:val="16"/>
                <w:szCs w:val="16"/>
              </w:rPr>
              <w:t>FILA2A _W07</w:t>
            </w:r>
          </w:p>
        </w:tc>
      </w:tr>
      <w:tr w:rsidR="00FF5D47" w:rsidRPr="000A53D0" w14:paraId="23E9A024" w14:textId="77777777" w:rsidTr="00FF5D47">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1869AB4" w14:textId="77777777" w:rsidR="00FF5D47" w:rsidRPr="0098091D" w:rsidRDefault="00FF5D47" w:rsidP="00FF5D47">
            <w:pPr>
              <w:jc w:val="center"/>
              <w:rPr>
                <w:rFonts w:ascii="Times New Roman" w:hAnsi="Times New Roman" w:cs="Times New Roman"/>
                <w:strike/>
                <w:color w:val="auto"/>
                <w:sz w:val="20"/>
                <w:szCs w:val="20"/>
              </w:rPr>
            </w:pPr>
            <w:r w:rsidRPr="0098091D">
              <w:rPr>
                <w:rFonts w:ascii="Times New Roman" w:hAnsi="Times New Roman" w:cs="Times New Roman"/>
                <w:color w:val="auto"/>
                <w:sz w:val="20"/>
                <w:szCs w:val="20"/>
              </w:rPr>
              <w:t xml:space="preserve">w zakresie </w:t>
            </w:r>
            <w:r w:rsidRPr="0098091D">
              <w:rPr>
                <w:rFonts w:ascii="Times New Roman" w:hAnsi="Times New Roman" w:cs="Times New Roman"/>
                <w:b/>
                <w:color w:val="auto"/>
                <w:sz w:val="20"/>
                <w:szCs w:val="20"/>
              </w:rPr>
              <w:t>UMIEJĘTNOŚCI:</w:t>
            </w:r>
          </w:p>
        </w:tc>
      </w:tr>
      <w:tr w:rsidR="00FF5D47" w:rsidRPr="000A53D0" w14:paraId="581C641E" w14:textId="77777777" w:rsidTr="00FF5D47">
        <w:trPr>
          <w:trHeight w:val="284"/>
        </w:trPr>
        <w:tc>
          <w:tcPr>
            <w:tcW w:w="794" w:type="dxa"/>
            <w:tcBorders>
              <w:top w:val="single" w:sz="4" w:space="0" w:color="auto"/>
              <w:left w:val="single" w:sz="4" w:space="0" w:color="auto"/>
              <w:bottom w:val="single" w:sz="4" w:space="0" w:color="auto"/>
              <w:right w:val="single" w:sz="4" w:space="0" w:color="auto"/>
            </w:tcBorders>
          </w:tcPr>
          <w:p w14:paraId="54B15A1F"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32DB42D3" w14:textId="77777777"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Umie wyszukiwać, analizować, selekcjonować informacje na temat teorii przekładu z wykorzystaniem samodzielnie wybranych źródeł. </w:t>
            </w:r>
          </w:p>
        </w:tc>
        <w:tc>
          <w:tcPr>
            <w:tcW w:w="1629" w:type="dxa"/>
            <w:tcBorders>
              <w:top w:val="single" w:sz="4" w:space="0" w:color="auto"/>
              <w:left w:val="single" w:sz="4" w:space="0" w:color="auto"/>
              <w:bottom w:val="single" w:sz="4" w:space="0" w:color="auto"/>
              <w:right w:val="single" w:sz="4" w:space="0" w:color="auto"/>
            </w:tcBorders>
          </w:tcPr>
          <w:p w14:paraId="209F557F" w14:textId="77777777" w:rsidR="00FF5D47" w:rsidRPr="0098091D" w:rsidRDefault="00FF5D47" w:rsidP="00FF5D47">
            <w:pPr>
              <w:rPr>
                <w:rFonts w:ascii="Times New Roman" w:hAnsi="Times New Roman" w:cs="Times New Roman"/>
                <w:sz w:val="16"/>
                <w:szCs w:val="16"/>
              </w:rPr>
            </w:pPr>
            <w:r w:rsidRPr="0098091D">
              <w:rPr>
                <w:rFonts w:ascii="Times New Roman" w:hAnsi="Times New Roman" w:cs="Times New Roman"/>
                <w:sz w:val="16"/>
                <w:szCs w:val="16"/>
              </w:rPr>
              <w:t>FILA2A _U02</w:t>
            </w:r>
          </w:p>
          <w:p w14:paraId="1B9FAF7F" w14:textId="77777777" w:rsidR="00FF5D47" w:rsidRPr="0098091D" w:rsidRDefault="00FF5D47" w:rsidP="00FF5D47">
            <w:pPr>
              <w:rPr>
                <w:rFonts w:ascii="Times New Roman" w:hAnsi="Times New Roman" w:cs="Times New Roman"/>
                <w:strike/>
                <w:color w:val="auto"/>
                <w:sz w:val="18"/>
                <w:szCs w:val="18"/>
              </w:rPr>
            </w:pPr>
            <w:r w:rsidRPr="0098091D">
              <w:rPr>
                <w:rFonts w:ascii="Times New Roman" w:hAnsi="Times New Roman" w:cs="Times New Roman"/>
                <w:sz w:val="16"/>
                <w:szCs w:val="16"/>
              </w:rPr>
              <w:t>FILA2A _U03</w:t>
            </w:r>
          </w:p>
        </w:tc>
      </w:tr>
      <w:tr w:rsidR="00FF5D47" w:rsidRPr="000A53D0" w14:paraId="2FA70A81" w14:textId="77777777" w:rsidTr="00FF5D47">
        <w:trPr>
          <w:trHeight w:val="284"/>
        </w:trPr>
        <w:tc>
          <w:tcPr>
            <w:tcW w:w="794" w:type="dxa"/>
            <w:tcBorders>
              <w:top w:val="single" w:sz="4" w:space="0" w:color="auto"/>
              <w:left w:val="single" w:sz="4" w:space="0" w:color="auto"/>
              <w:bottom w:val="single" w:sz="4" w:space="0" w:color="auto"/>
              <w:right w:val="single" w:sz="4" w:space="0" w:color="auto"/>
            </w:tcBorders>
          </w:tcPr>
          <w:p w14:paraId="5439A997" w14:textId="77777777" w:rsidR="00FF5D47" w:rsidRPr="000A53D0" w:rsidRDefault="00FF5D47"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432BE5C4" w14:textId="77777777"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umiejętności posługiwania się poznanymi metodami i narzędziami właściwymi dla przekładoznawstwa. </w:t>
            </w:r>
          </w:p>
        </w:tc>
        <w:tc>
          <w:tcPr>
            <w:tcW w:w="1629" w:type="dxa"/>
            <w:tcBorders>
              <w:top w:val="single" w:sz="4" w:space="0" w:color="auto"/>
              <w:left w:val="single" w:sz="4" w:space="0" w:color="auto"/>
              <w:bottom w:val="single" w:sz="4" w:space="0" w:color="auto"/>
              <w:right w:val="single" w:sz="4" w:space="0" w:color="auto"/>
            </w:tcBorders>
          </w:tcPr>
          <w:p w14:paraId="061A56DD" w14:textId="77777777" w:rsidR="00FF5D47" w:rsidRPr="0098091D" w:rsidRDefault="00FF5D47" w:rsidP="00FF5D47">
            <w:pPr>
              <w:rPr>
                <w:rFonts w:ascii="Times New Roman" w:hAnsi="Times New Roman" w:cs="Times New Roman"/>
                <w:sz w:val="16"/>
                <w:szCs w:val="16"/>
              </w:rPr>
            </w:pPr>
            <w:r w:rsidRPr="0098091D">
              <w:rPr>
                <w:rFonts w:ascii="Times New Roman" w:hAnsi="Times New Roman" w:cs="Times New Roman"/>
                <w:sz w:val="16"/>
                <w:szCs w:val="16"/>
              </w:rPr>
              <w:t>FILA2A _U02</w:t>
            </w:r>
          </w:p>
          <w:p w14:paraId="3B831AC7" w14:textId="77777777" w:rsidR="00FF5D47" w:rsidRPr="0098091D" w:rsidRDefault="00FF5D47" w:rsidP="00FF5D47">
            <w:pPr>
              <w:rPr>
                <w:rFonts w:ascii="Times New Roman" w:hAnsi="Times New Roman" w:cs="Times New Roman"/>
                <w:strike/>
                <w:color w:val="auto"/>
                <w:sz w:val="18"/>
                <w:szCs w:val="18"/>
              </w:rPr>
            </w:pPr>
            <w:r w:rsidRPr="0098091D">
              <w:rPr>
                <w:rFonts w:ascii="Times New Roman" w:hAnsi="Times New Roman" w:cs="Times New Roman"/>
                <w:sz w:val="16"/>
                <w:szCs w:val="16"/>
              </w:rPr>
              <w:t>FILA2A _U03</w:t>
            </w:r>
          </w:p>
        </w:tc>
      </w:tr>
      <w:tr w:rsidR="00FF5D47" w:rsidRPr="000A53D0" w14:paraId="39A758FF" w14:textId="77777777" w:rsidTr="00FF5D47">
        <w:trPr>
          <w:trHeight w:val="284"/>
        </w:trPr>
        <w:tc>
          <w:tcPr>
            <w:tcW w:w="794" w:type="dxa"/>
            <w:tcBorders>
              <w:top w:val="single" w:sz="4" w:space="0" w:color="auto"/>
              <w:left w:val="single" w:sz="4" w:space="0" w:color="auto"/>
              <w:bottom w:val="single" w:sz="4" w:space="0" w:color="auto"/>
              <w:right w:val="single" w:sz="4" w:space="0" w:color="auto"/>
            </w:tcBorders>
          </w:tcPr>
          <w:p w14:paraId="364AB1E8" w14:textId="77777777" w:rsidR="00FF5D47" w:rsidRDefault="00FF5D47"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U03</w:t>
            </w:r>
          </w:p>
        </w:tc>
        <w:tc>
          <w:tcPr>
            <w:tcW w:w="7358" w:type="dxa"/>
            <w:tcBorders>
              <w:top w:val="single" w:sz="4" w:space="0" w:color="auto"/>
              <w:left w:val="single" w:sz="4" w:space="0" w:color="auto"/>
              <w:bottom w:val="single" w:sz="4" w:space="0" w:color="auto"/>
              <w:right w:val="single" w:sz="4" w:space="0" w:color="auto"/>
            </w:tcBorders>
          </w:tcPr>
          <w:p w14:paraId="6A97F037" w14:textId="77777777" w:rsidR="00FF5D47"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Na podstawie uzyskanej wiedzy samodzielnie analizuje procesy i zjawiska językowe, literacki, kulturowe i społeczne odnoszące się do przekładu. </w:t>
            </w:r>
          </w:p>
        </w:tc>
        <w:tc>
          <w:tcPr>
            <w:tcW w:w="1629" w:type="dxa"/>
            <w:tcBorders>
              <w:top w:val="single" w:sz="4" w:space="0" w:color="auto"/>
              <w:left w:val="single" w:sz="4" w:space="0" w:color="auto"/>
              <w:bottom w:val="single" w:sz="4" w:space="0" w:color="auto"/>
              <w:right w:val="single" w:sz="4" w:space="0" w:color="auto"/>
            </w:tcBorders>
          </w:tcPr>
          <w:p w14:paraId="61E74D23" w14:textId="77777777" w:rsidR="00FF5D47" w:rsidRPr="0098091D" w:rsidRDefault="00FF5D47" w:rsidP="00FF5D47">
            <w:pPr>
              <w:rPr>
                <w:rFonts w:ascii="Times New Roman" w:hAnsi="Times New Roman" w:cs="Times New Roman"/>
                <w:sz w:val="16"/>
                <w:szCs w:val="16"/>
              </w:rPr>
            </w:pPr>
            <w:r w:rsidRPr="0098091D">
              <w:rPr>
                <w:rFonts w:ascii="Times New Roman" w:hAnsi="Times New Roman" w:cs="Times New Roman"/>
                <w:sz w:val="16"/>
                <w:szCs w:val="16"/>
              </w:rPr>
              <w:t>FILA2A _U02</w:t>
            </w:r>
          </w:p>
          <w:p w14:paraId="01872BC8" w14:textId="77777777" w:rsidR="00FF5D47" w:rsidRPr="0098091D" w:rsidRDefault="00FF5D47" w:rsidP="00FF5D47">
            <w:pPr>
              <w:rPr>
                <w:rFonts w:ascii="Times New Roman" w:hAnsi="Times New Roman" w:cs="Times New Roman"/>
                <w:strike/>
                <w:color w:val="auto"/>
                <w:sz w:val="18"/>
                <w:szCs w:val="18"/>
              </w:rPr>
            </w:pPr>
            <w:r w:rsidRPr="0098091D">
              <w:rPr>
                <w:rFonts w:ascii="Times New Roman" w:hAnsi="Times New Roman" w:cs="Times New Roman"/>
                <w:sz w:val="16"/>
                <w:szCs w:val="16"/>
              </w:rPr>
              <w:t>FILA2A _U03</w:t>
            </w:r>
          </w:p>
        </w:tc>
      </w:tr>
      <w:tr w:rsidR="00FF5D47" w:rsidRPr="000A53D0" w14:paraId="05E735CF" w14:textId="77777777" w:rsidTr="00FF5D47">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640DF119" w14:textId="77777777" w:rsidR="00FF5D47" w:rsidRPr="000A53D0" w:rsidRDefault="00FF5D47" w:rsidP="00FF5D47">
            <w:pPr>
              <w:jc w:val="center"/>
              <w:rPr>
                <w:rFonts w:ascii="Times New Roman" w:hAnsi="Times New Roman" w:cs="Times New Roman"/>
                <w:strike/>
                <w:color w:val="auto"/>
                <w:sz w:val="20"/>
                <w:szCs w:val="20"/>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KOMPETENCJI SPOŁECZNYCH:</w:t>
            </w:r>
          </w:p>
        </w:tc>
      </w:tr>
      <w:tr w:rsidR="00FF5D47" w:rsidRPr="000A53D0" w14:paraId="42FE9299" w14:textId="77777777" w:rsidTr="00FF5D47">
        <w:trPr>
          <w:trHeight w:val="284"/>
        </w:trPr>
        <w:tc>
          <w:tcPr>
            <w:tcW w:w="794" w:type="dxa"/>
            <w:tcBorders>
              <w:top w:val="single" w:sz="4" w:space="0" w:color="auto"/>
              <w:left w:val="single" w:sz="4" w:space="0" w:color="auto"/>
              <w:bottom w:val="single" w:sz="4" w:space="0" w:color="auto"/>
              <w:right w:val="single" w:sz="4" w:space="0" w:color="auto"/>
            </w:tcBorders>
          </w:tcPr>
          <w:p w14:paraId="120804FE"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58B43FFD" w14:textId="77777777"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Ma świadomość posiadanej wiedzy i umiejętności oraz konieczność ich stałej aktualizacji w kontekście wykonywanego zawodu tłumacza. </w:t>
            </w:r>
          </w:p>
        </w:tc>
        <w:tc>
          <w:tcPr>
            <w:tcW w:w="1629" w:type="dxa"/>
            <w:tcBorders>
              <w:top w:val="single" w:sz="4" w:space="0" w:color="auto"/>
              <w:left w:val="single" w:sz="4" w:space="0" w:color="auto"/>
              <w:bottom w:val="single" w:sz="4" w:space="0" w:color="auto"/>
              <w:right w:val="single" w:sz="4" w:space="0" w:color="auto"/>
            </w:tcBorders>
          </w:tcPr>
          <w:p w14:paraId="1607C433" w14:textId="77777777" w:rsidR="00FF5D47" w:rsidRPr="0098091D" w:rsidRDefault="00FF5D47" w:rsidP="00FF5D47">
            <w:pPr>
              <w:rPr>
                <w:rFonts w:ascii="Times New Roman" w:hAnsi="Times New Roman" w:cs="Times New Roman"/>
                <w:strike/>
                <w:color w:val="auto"/>
                <w:sz w:val="18"/>
                <w:szCs w:val="18"/>
              </w:rPr>
            </w:pPr>
            <w:r w:rsidRPr="0098091D">
              <w:rPr>
                <w:rFonts w:ascii="Times New Roman" w:hAnsi="Times New Roman" w:cs="Times New Roman"/>
                <w:sz w:val="18"/>
                <w:szCs w:val="18"/>
              </w:rPr>
              <w:t>FILA2A _K02</w:t>
            </w:r>
          </w:p>
        </w:tc>
      </w:tr>
      <w:tr w:rsidR="00FF5D47" w:rsidRPr="000A53D0" w14:paraId="1EA94DB3" w14:textId="77777777" w:rsidTr="00FF5D47">
        <w:trPr>
          <w:trHeight w:val="284"/>
        </w:trPr>
        <w:tc>
          <w:tcPr>
            <w:tcW w:w="794" w:type="dxa"/>
            <w:tcBorders>
              <w:top w:val="single" w:sz="4" w:space="0" w:color="auto"/>
              <w:left w:val="single" w:sz="4" w:space="0" w:color="auto"/>
              <w:bottom w:val="single" w:sz="4" w:space="0" w:color="auto"/>
              <w:right w:val="single" w:sz="4" w:space="0" w:color="auto"/>
            </w:tcBorders>
          </w:tcPr>
          <w:p w14:paraId="3B4AC8A8" w14:textId="77777777" w:rsidR="00FF5D47" w:rsidRPr="000A53D0" w:rsidRDefault="00FF5D47" w:rsidP="00FF5D47">
            <w:pPr>
              <w:rPr>
                <w:rFonts w:ascii="Times New Roman" w:hAnsi="Times New Roman" w:cs="Times New Roman"/>
                <w:color w:val="auto"/>
                <w:sz w:val="20"/>
                <w:szCs w:val="20"/>
              </w:rPr>
            </w:pPr>
            <w:r>
              <w:rPr>
                <w:rFonts w:ascii="Times New Roman" w:hAnsi="Times New Roman" w:cs="Times New Roman"/>
                <w:color w:val="auto"/>
                <w:sz w:val="20"/>
                <w:szCs w:val="20"/>
              </w:rPr>
              <w:t xml:space="preserve">K02 </w:t>
            </w:r>
          </w:p>
        </w:tc>
        <w:tc>
          <w:tcPr>
            <w:tcW w:w="7358" w:type="dxa"/>
            <w:tcBorders>
              <w:top w:val="single" w:sz="4" w:space="0" w:color="auto"/>
              <w:left w:val="single" w:sz="4" w:space="0" w:color="auto"/>
              <w:bottom w:val="single" w:sz="4" w:space="0" w:color="auto"/>
              <w:right w:val="single" w:sz="4" w:space="0" w:color="auto"/>
            </w:tcBorders>
          </w:tcPr>
          <w:p w14:paraId="3F009D0A" w14:textId="77777777"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Śledzi bieżące trendy kulturowe i językowe w obszarze przekładoznawstwa </w:t>
            </w:r>
          </w:p>
        </w:tc>
        <w:tc>
          <w:tcPr>
            <w:tcW w:w="1629" w:type="dxa"/>
            <w:tcBorders>
              <w:top w:val="single" w:sz="4" w:space="0" w:color="auto"/>
              <w:left w:val="single" w:sz="4" w:space="0" w:color="auto"/>
              <w:bottom w:val="single" w:sz="4" w:space="0" w:color="auto"/>
              <w:right w:val="single" w:sz="4" w:space="0" w:color="auto"/>
            </w:tcBorders>
          </w:tcPr>
          <w:p w14:paraId="15955177" w14:textId="77777777" w:rsidR="00FF5D47" w:rsidRPr="0098091D" w:rsidRDefault="00FF5D47" w:rsidP="00FF5D47">
            <w:pPr>
              <w:rPr>
                <w:rFonts w:ascii="Times New Roman" w:hAnsi="Times New Roman" w:cs="Times New Roman"/>
                <w:sz w:val="18"/>
                <w:szCs w:val="18"/>
              </w:rPr>
            </w:pPr>
            <w:r w:rsidRPr="0098091D">
              <w:rPr>
                <w:rFonts w:ascii="Times New Roman" w:hAnsi="Times New Roman" w:cs="Times New Roman"/>
                <w:sz w:val="18"/>
                <w:szCs w:val="18"/>
              </w:rPr>
              <w:t>FILA2A _K02</w:t>
            </w:r>
          </w:p>
          <w:p w14:paraId="1C630AFD" w14:textId="77777777" w:rsidR="00FF5D47" w:rsidRPr="0098091D" w:rsidRDefault="00FF5D47" w:rsidP="00FF5D47">
            <w:pPr>
              <w:rPr>
                <w:rFonts w:ascii="Times New Roman" w:hAnsi="Times New Roman" w:cs="Times New Roman"/>
                <w:strike/>
                <w:color w:val="auto"/>
                <w:sz w:val="18"/>
                <w:szCs w:val="18"/>
              </w:rPr>
            </w:pPr>
            <w:r w:rsidRPr="0098091D">
              <w:rPr>
                <w:rFonts w:ascii="Times New Roman" w:hAnsi="Times New Roman" w:cs="Times New Roman"/>
                <w:sz w:val="18"/>
                <w:szCs w:val="18"/>
              </w:rPr>
              <w:t>FILA2A _K01</w:t>
            </w:r>
          </w:p>
        </w:tc>
      </w:tr>
      <w:tr w:rsidR="00FF5D47" w:rsidRPr="000A53D0" w14:paraId="18E29301" w14:textId="77777777" w:rsidTr="00FF5D47">
        <w:trPr>
          <w:trHeight w:val="284"/>
        </w:trPr>
        <w:tc>
          <w:tcPr>
            <w:tcW w:w="794" w:type="dxa"/>
            <w:tcBorders>
              <w:top w:val="single" w:sz="4" w:space="0" w:color="auto"/>
              <w:left w:val="single" w:sz="4" w:space="0" w:color="auto"/>
              <w:bottom w:val="single" w:sz="4" w:space="0" w:color="auto"/>
              <w:right w:val="single" w:sz="4" w:space="0" w:color="auto"/>
            </w:tcBorders>
          </w:tcPr>
          <w:p w14:paraId="601691EF" w14:textId="77777777" w:rsidR="00FF5D47" w:rsidRDefault="00FF5D47" w:rsidP="00FF5D47">
            <w:pPr>
              <w:rPr>
                <w:rFonts w:ascii="Times New Roman" w:hAnsi="Times New Roman" w:cs="Times New Roman"/>
                <w:color w:val="auto"/>
                <w:sz w:val="20"/>
                <w:szCs w:val="20"/>
              </w:rPr>
            </w:pPr>
            <w:r>
              <w:rPr>
                <w:rFonts w:ascii="Times New Roman" w:hAnsi="Times New Roman" w:cs="Times New Roman"/>
                <w:color w:val="auto"/>
                <w:sz w:val="20"/>
                <w:szCs w:val="20"/>
              </w:rPr>
              <w:t xml:space="preserve">K03 </w:t>
            </w:r>
          </w:p>
        </w:tc>
        <w:tc>
          <w:tcPr>
            <w:tcW w:w="7358" w:type="dxa"/>
            <w:tcBorders>
              <w:top w:val="single" w:sz="4" w:space="0" w:color="auto"/>
              <w:left w:val="single" w:sz="4" w:space="0" w:color="auto"/>
              <w:bottom w:val="single" w:sz="4" w:space="0" w:color="auto"/>
              <w:right w:val="single" w:sz="4" w:space="0" w:color="auto"/>
            </w:tcBorders>
          </w:tcPr>
          <w:p w14:paraId="5CE969B8" w14:textId="77777777" w:rsidR="00FF5D47"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Rozumie potrzebę ciągłego dokształcania się i doskonalenia swojego warsztatu translatorskiego. </w:t>
            </w:r>
          </w:p>
        </w:tc>
        <w:tc>
          <w:tcPr>
            <w:tcW w:w="1629" w:type="dxa"/>
            <w:tcBorders>
              <w:top w:val="single" w:sz="4" w:space="0" w:color="auto"/>
              <w:left w:val="single" w:sz="4" w:space="0" w:color="auto"/>
              <w:bottom w:val="single" w:sz="4" w:space="0" w:color="auto"/>
              <w:right w:val="single" w:sz="4" w:space="0" w:color="auto"/>
            </w:tcBorders>
          </w:tcPr>
          <w:p w14:paraId="0189A744" w14:textId="77777777" w:rsidR="00FF5D47" w:rsidRPr="0098091D" w:rsidRDefault="00FF5D47" w:rsidP="00FF5D47">
            <w:pPr>
              <w:rPr>
                <w:rFonts w:ascii="Times New Roman" w:hAnsi="Times New Roman" w:cs="Times New Roman"/>
                <w:strike/>
                <w:color w:val="auto"/>
                <w:sz w:val="18"/>
                <w:szCs w:val="18"/>
              </w:rPr>
            </w:pPr>
            <w:r w:rsidRPr="0098091D">
              <w:rPr>
                <w:rFonts w:ascii="Times New Roman" w:hAnsi="Times New Roman" w:cs="Times New Roman"/>
                <w:sz w:val="18"/>
                <w:szCs w:val="18"/>
              </w:rPr>
              <w:t>FILA2A _K02</w:t>
            </w:r>
          </w:p>
        </w:tc>
      </w:tr>
    </w:tbl>
    <w:p w14:paraId="472E42CA" w14:textId="77777777" w:rsidR="00FF5D47" w:rsidRPr="000A53D0" w:rsidRDefault="00FF5D47" w:rsidP="00FF5D47">
      <w:pPr>
        <w:rPr>
          <w:color w:val="auto"/>
        </w:rPr>
      </w:pPr>
    </w:p>
    <w:p w14:paraId="54C511EA" w14:textId="77777777" w:rsidR="00FF5D47" w:rsidRPr="000A53D0" w:rsidRDefault="00FF5D47" w:rsidP="00FF5D47">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FF5D47" w:rsidRPr="000A53D0" w14:paraId="56E8AB5A" w14:textId="77777777" w:rsidTr="00FF5D47">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274D2DF4" w14:textId="6615ACD1" w:rsidR="00FF5D47" w:rsidRPr="0098091D" w:rsidRDefault="0098091D" w:rsidP="0098091D">
            <w:pPr>
              <w:tabs>
                <w:tab w:val="left" w:pos="426"/>
              </w:tabs>
              <w:rPr>
                <w:rFonts w:ascii="Times New Roman" w:hAnsi="Times New Roman" w:cs="Times New Roman"/>
                <w:b/>
                <w:color w:val="auto"/>
                <w:sz w:val="20"/>
                <w:szCs w:val="20"/>
              </w:rPr>
            </w:pPr>
            <w:r>
              <w:rPr>
                <w:rFonts w:ascii="Times New Roman" w:hAnsi="Times New Roman" w:cs="Times New Roman"/>
                <w:b/>
                <w:color w:val="auto"/>
                <w:sz w:val="20"/>
                <w:szCs w:val="20"/>
              </w:rPr>
              <w:t>4.4.</w:t>
            </w:r>
            <w:r w:rsidR="00FF5D47" w:rsidRPr="0098091D">
              <w:rPr>
                <w:rFonts w:ascii="Times New Roman" w:hAnsi="Times New Roman" w:cs="Times New Roman"/>
                <w:b/>
                <w:color w:val="auto"/>
                <w:sz w:val="20"/>
                <w:szCs w:val="20"/>
              </w:rPr>
              <w:t xml:space="preserve">Sposoby weryfikacji osiągnięcia przedmiotowych efektów </w:t>
            </w:r>
            <w:r w:rsidR="00CE0A86">
              <w:rPr>
                <w:rFonts w:ascii="Times New Roman" w:hAnsi="Times New Roman" w:cs="Times New Roman"/>
                <w:b/>
                <w:color w:val="auto"/>
                <w:sz w:val="20"/>
                <w:szCs w:val="20"/>
              </w:rPr>
              <w:t>uczenia się</w:t>
            </w:r>
          </w:p>
        </w:tc>
      </w:tr>
      <w:tr w:rsidR="00FF5D47" w:rsidRPr="000A53D0" w14:paraId="19937E74" w14:textId="77777777" w:rsidTr="00FF5D47">
        <w:trPr>
          <w:trHeight w:val="284"/>
        </w:trPr>
        <w:tc>
          <w:tcPr>
            <w:tcW w:w="1830" w:type="dxa"/>
            <w:vMerge w:val="restart"/>
            <w:tcBorders>
              <w:left w:val="single" w:sz="4" w:space="0" w:color="auto"/>
              <w:right w:val="single" w:sz="4" w:space="0" w:color="auto"/>
            </w:tcBorders>
            <w:vAlign w:val="center"/>
          </w:tcPr>
          <w:p w14:paraId="37028100" w14:textId="77777777"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761BA6A7"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1DD543B7" w14:textId="77777777" w:rsidR="00FF5D47" w:rsidRPr="0098091D" w:rsidRDefault="00FF5D47" w:rsidP="00FF5D47">
            <w:pPr>
              <w:jc w:val="center"/>
              <w:rPr>
                <w:rFonts w:ascii="Times New Roman" w:hAnsi="Times New Roman" w:cs="Times New Roman"/>
                <w:color w:val="auto"/>
                <w:sz w:val="20"/>
                <w:szCs w:val="20"/>
              </w:rPr>
            </w:pPr>
            <w:r w:rsidRPr="0098091D">
              <w:rPr>
                <w:rFonts w:ascii="Times New Roman" w:hAnsi="Times New Roman" w:cs="Times New Roman"/>
                <w:b/>
                <w:color w:val="auto"/>
                <w:sz w:val="20"/>
                <w:szCs w:val="20"/>
              </w:rPr>
              <w:t xml:space="preserve">Sposób weryfikacji </w:t>
            </w:r>
            <w:r w:rsidRPr="0098091D">
              <w:rPr>
                <w:rFonts w:ascii="Arial" w:hAnsi="Arial" w:cs="Arial"/>
                <w:b/>
                <w:color w:val="auto"/>
                <w:sz w:val="20"/>
                <w:szCs w:val="20"/>
              </w:rPr>
              <w:t>(+/-)</w:t>
            </w:r>
          </w:p>
        </w:tc>
      </w:tr>
      <w:tr w:rsidR="00FF5D47" w:rsidRPr="000A53D0" w14:paraId="1CE3C1EC" w14:textId="77777777" w:rsidTr="00FF5D47">
        <w:trPr>
          <w:trHeight w:val="284"/>
        </w:trPr>
        <w:tc>
          <w:tcPr>
            <w:tcW w:w="1830" w:type="dxa"/>
            <w:vMerge/>
            <w:tcBorders>
              <w:left w:val="single" w:sz="4" w:space="0" w:color="auto"/>
              <w:right w:val="single" w:sz="4" w:space="0" w:color="auto"/>
            </w:tcBorders>
          </w:tcPr>
          <w:p w14:paraId="4A66D9BE" w14:textId="77777777" w:rsidR="00FF5D47" w:rsidRPr="000A53D0" w:rsidRDefault="00FF5D47" w:rsidP="00FF5D47">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6BC314D" w14:textId="77777777" w:rsidR="00FF5D47" w:rsidRPr="000A53D0" w:rsidRDefault="00FF5D47" w:rsidP="00FF5D47">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5CBC4AA9" w14:textId="77777777" w:rsidR="00FF5D47" w:rsidRPr="000A53D0" w:rsidRDefault="00FF5D47" w:rsidP="00FF5D47">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3E89209E" w14:textId="77777777" w:rsidR="00FF5D47" w:rsidRPr="000A53D0" w:rsidRDefault="00FF5D47" w:rsidP="00FF5D47">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2DB52477" w14:textId="77777777" w:rsidR="00FF5D47" w:rsidRPr="000A53D0" w:rsidRDefault="00FF5D47" w:rsidP="00FF5D47">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1944C59F" w14:textId="77777777" w:rsidR="00FF5D47" w:rsidRPr="000A53D0" w:rsidRDefault="00FF5D47" w:rsidP="00FF5D47">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7E5E16CF" w14:textId="77777777" w:rsidR="00FF5D47" w:rsidRPr="000A53D0" w:rsidRDefault="00FF5D47" w:rsidP="00FF5D47">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A9E1049" w14:textId="77777777" w:rsidR="00FF5D47" w:rsidRPr="000A53D0" w:rsidRDefault="00FF5D47" w:rsidP="00FF5D47">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FF5D47" w:rsidRPr="000A53D0" w14:paraId="2C97EE8F" w14:textId="77777777" w:rsidTr="00FF5D47">
        <w:trPr>
          <w:trHeight w:val="284"/>
        </w:trPr>
        <w:tc>
          <w:tcPr>
            <w:tcW w:w="1830" w:type="dxa"/>
            <w:vMerge/>
            <w:tcBorders>
              <w:left w:val="single" w:sz="4" w:space="0" w:color="auto"/>
              <w:right w:val="single" w:sz="4" w:space="0" w:color="auto"/>
            </w:tcBorders>
          </w:tcPr>
          <w:p w14:paraId="689348E2" w14:textId="77777777" w:rsidR="00FF5D47" w:rsidRPr="000A53D0" w:rsidRDefault="00FF5D47" w:rsidP="00FF5D47">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55FF13F" w14:textId="77777777" w:rsidR="00FF5D47" w:rsidRPr="000A53D0" w:rsidRDefault="00FF5D47" w:rsidP="00FF5D47">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7CB6F458" w14:textId="77777777" w:rsidR="00FF5D47" w:rsidRPr="000A53D0" w:rsidRDefault="00FF5D47" w:rsidP="00FF5D47">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1C8DAEB"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61832217"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EBFB973"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1C3A5C9A"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05FF421C"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FF5D47" w:rsidRPr="000A53D0" w14:paraId="09147038" w14:textId="77777777" w:rsidTr="00FF5D47">
        <w:trPr>
          <w:trHeight w:val="284"/>
        </w:trPr>
        <w:tc>
          <w:tcPr>
            <w:tcW w:w="1830" w:type="dxa"/>
            <w:vMerge/>
            <w:tcBorders>
              <w:left w:val="single" w:sz="4" w:space="0" w:color="auto"/>
              <w:bottom w:val="single" w:sz="4" w:space="0" w:color="auto"/>
              <w:right w:val="single" w:sz="4" w:space="0" w:color="auto"/>
            </w:tcBorders>
          </w:tcPr>
          <w:p w14:paraId="5BA7BB3D" w14:textId="77777777" w:rsidR="00FF5D47" w:rsidRPr="000A53D0" w:rsidRDefault="00FF5D47" w:rsidP="00FF5D47">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CC70474"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0A02A232"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21519A7"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1E85EC12"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12BE1E32"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22992BB9"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692F1D97"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4F8F0B56"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DB2C825"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0EB50E7C"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2F952C2"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1E8C0A8"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933C141"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1899461"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60E4F2A"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2DFFD6E6"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AE40AD3"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29800F41"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30D5F8D8"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BB85435"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98331A6" w14:textId="77777777" w:rsidR="00FF5D47" w:rsidRPr="000A53D0" w:rsidRDefault="00FF5D47" w:rsidP="00FF5D47">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FF5D47" w:rsidRPr="000A53D0" w14:paraId="0EA923B1"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021CFAF"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5C296761"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B6FE95A"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F57F7DD"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7CCCAEC6"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5359EBCC"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3BB7D357"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6338F78"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5313A06C"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2FE210F"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5A46FD69"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7074917D"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42FE5B46"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30077CE"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400D87A"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F7D9478"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2FB57265"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5EF26C60"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153476FE"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8C5B921"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45BEC12"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57C5A84" w14:textId="77777777" w:rsidR="00FF5D47" w:rsidRPr="000A53D0" w:rsidRDefault="00FF5D47" w:rsidP="00FF5D47">
            <w:pPr>
              <w:jc w:val="center"/>
              <w:rPr>
                <w:rFonts w:ascii="Times New Roman" w:hAnsi="Times New Roman" w:cs="Times New Roman"/>
                <w:b/>
                <w:i/>
                <w:color w:val="auto"/>
                <w:sz w:val="20"/>
                <w:szCs w:val="20"/>
              </w:rPr>
            </w:pPr>
          </w:p>
        </w:tc>
      </w:tr>
      <w:tr w:rsidR="00FF5D47" w:rsidRPr="000A53D0" w14:paraId="7BBB22B1"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9CAF773" w14:textId="77777777" w:rsidR="00FF5D47" w:rsidRPr="000A53D0" w:rsidRDefault="0098091D" w:rsidP="00FF5D47">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FF5D47">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A83A874"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7E25464"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0CC498A"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382DD201"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0DE43E9"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9E014E3"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48E411A"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0644702"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204D2EC"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E1C6E3F"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3BE25D4"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0BDFFAD"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406322B"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CBF5671"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3640294"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EC3E1E7"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BBE113F"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5A84574"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37D2304"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2B55348"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148AA54" w14:textId="77777777" w:rsidR="00FF5D47" w:rsidRPr="000A53D0" w:rsidRDefault="00FF5D47" w:rsidP="00FF5D47">
            <w:pPr>
              <w:jc w:val="center"/>
              <w:rPr>
                <w:rFonts w:ascii="Times New Roman" w:hAnsi="Times New Roman" w:cs="Times New Roman"/>
                <w:b/>
                <w:i/>
                <w:color w:val="auto"/>
                <w:sz w:val="20"/>
                <w:szCs w:val="20"/>
              </w:rPr>
            </w:pPr>
          </w:p>
        </w:tc>
      </w:tr>
      <w:tr w:rsidR="00FF5D47" w:rsidRPr="000A53D0" w14:paraId="21438132"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52ED9C2" w14:textId="77777777" w:rsidR="00FF5D47" w:rsidRDefault="0098091D" w:rsidP="00FF5D47">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FF5D47">
              <w:rPr>
                <w:rFonts w:ascii="Times New Roman" w:hAnsi="Times New Roman" w:cs="Times New Roman"/>
                <w:color w:val="auto"/>
                <w:sz w:val="20"/>
                <w:szCs w:val="20"/>
              </w:rPr>
              <w:t>W03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164D241"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3E2B4DF"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B419DC2"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F4E2383"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3B51669"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5296801"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087A822"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F49FBEA"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4521880"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C82ADD6"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C539B38"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E76A131"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8129337"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BA68A94"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F1F5BA8"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10C1AAB"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867D568"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272D4F8"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A60EDF0"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394BA60"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BBEC976" w14:textId="77777777" w:rsidR="00FF5D47" w:rsidRPr="000A53D0" w:rsidRDefault="00FF5D47" w:rsidP="00FF5D47">
            <w:pPr>
              <w:jc w:val="center"/>
              <w:rPr>
                <w:rFonts w:ascii="Times New Roman" w:hAnsi="Times New Roman" w:cs="Times New Roman"/>
                <w:b/>
                <w:i/>
                <w:color w:val="auto"/>
                <w:sz w:val="20"/>
                <w:szCs w:val="20"/>
              </w:rPr>
            </w:pPr>
          </w:p>
        </w:tc>
      </w:tr>
      <w:tr w:rsidR="00FF5D47" w:rsidRPr="000A53D0" w14:paraId="7EDE265E"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5C02006"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6995D40"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49B1645"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CB253D9"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0476C32"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F0E9520"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D7BDA18"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36AB305"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F629AA9"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4D4290D"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A37A187"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33C8EA9"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539C256"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3E12806"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FC92C4B"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3B52958"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7FFBE42"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932A0AD"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64AD740"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0309A40"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39A6796"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584B344" w14:textId="77777777" w:rsidR="00FF5D47" w:rsidRPr="000A53D0" w:rsidRDefault="00FF5D47" w:rsidP="00FF5D47">
            <w:pPr>
              <w:jc w:val="center"/>
              <w:rPr>
                <w:rFonts w:ascii="Times New Roman" w:hAnsi="Times New Roman" w:cs="Times New Roman"/>
                <w:b/>
                <w:i/>
                <w:color w:val="auto"/>
                <w:sz w:val="20"/>
                <w:szCs w:val="20"/>
              </w:rPr>
            </w:pPr>
          </w:p>
        </w:tc>
      </w:tr>
      <w:tr w:rsidR="00FF5D47" w:rsidRPr="000A53D0" w14:paraId="51BECA78"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B72EF4B" w14:textId="77777777" w:rsidR="00FF5D47" w:rsidRPr="000A53D0" w:rsidRDefault="00FF5D47"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352CF8F"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AF18D72"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FCC28DB"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6481640"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68A7409"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8924E7F"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FDA0DB7"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B4D0C6F"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5E2C7D4"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818F120"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FE71BAF"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01DF838"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8C8488B"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693F249"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4C2A2AD"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9E79D9D"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59676E9"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85CB19F"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716E698"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4993A26"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55890FC" w14:textId="77777777" w:rsidR="00FF5D47" w:rsidRPr="000A53D0" w:rsidRDefault="00FF5D47" w:rsidP="00FF5D47">
            <w:pPr>
              <w:jc w:val="center"/>
              <w:rPr>
                <w:rFonts w:ascii="Times New Roman" w:hAnsi="Times New Roman" w:cs="Times New Roman"/>
                <w:b/>
                <w:i/>
                <w:color w:val="auto"/>
                <w:sz w:val="20"/>
                <w:szCs w:val="20"/>
              </w:rPr>
            </w:pPr>
          </w:p>
        </w:tc>
      </w:tr>
      <w:tr w:rsidR="00FF5D47" w:rsidRPr="000A53D0" w14:paraId="7B7C6EB8"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F6A3CE8" w14:textId="77777777" w:rsidR="00FF5D47" w:rsidRDefault="00FF5D47"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U03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9AF458E"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40C380B"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3CEE792"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396A341"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501DEEF"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63D26D6F"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ABD29D9"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5FB1A3C"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D2A56AC"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C4BED63"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7DEADD4"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4BF8711"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2AD63FB"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0E14EA1"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E924409"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C490D66"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993CCE9"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628CBBB"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61C8A8C"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FFBC686"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8FBB5DB" w14:textId="77777777" w:rsidR="00FF5D47" w:rsidRPr="000A53D0" w:rsidRDefault="00FF5D47" w:rsidP="00FF5D47">
            <w:pPr>
              <w:jc w:val="center"/>
              <w:rPr>
                <w:rFonts w:ascii="Times New Roman" w:hAnsi="Times New Roman" w:cs="Times New Roman"/>
                <w:b/>
                <w:i/>
                <w:color w:val="auto"/>
                <w:sz w:val="20"/>
                <w:szCs w:val="20"/>
              </w:rPr>
            </w:pPr>
          </w:p>
        </w:tc>
      </w:tr>
      <w:tr w:rsidR="00FF5D47" w:rsidRPr="000A53D0" w14:paraId="39FDEC1B"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FB072B7"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F2DC9A5"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A9D9FD2"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C09362D"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8700BA0"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D7AEA91"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F8596AA"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2F1D75E"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2E0024C"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6C4EC96"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BB4FB33"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915C304"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2E77B72"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5779C28"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8AE78E8"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86135F8"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4605531"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EB11A70"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B4FE1CD"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2964846"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A5F4DE4"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53C00F8" w14:textId="77777777" w:rsidR="00FF5D47" w:rsidRPr="000A53D0" w:rsidRDefault="00FF5D47" w:rsidP="00FF5D47">
            <w:pPr>
              <w:jc w:val="center"/>
              <w:rPr>
                <w:rFonts w:ascii="Times New Roman" w:hAnsi="Times New Roman" w:cs="Times New Roman"/>
                <w:b/>
                <w:i/>
                <w:color w:val="auto"/>
                <w:sz w:val="20"/>
                <w:szCs w:val="20"/>
              </w:rPr>
            </w:pPr>
          </w:p>
        </w:tc>
      </w:tr>
      <w:tr w:rsidR="00FF5D47" w:rsidRPr="000A53D0" w14:paraId="5F603BBC"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D57A29F" w14:textId="77777777" w:rsidR="00FF5D47" w:rsidRPr="000A53D0" w:rsidRDefault="00FF5D47"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6068D4D"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46766CA"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DDF267A"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4D40106"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437E978"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0047378"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5CE7206"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BF92933"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0AE42C6"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8447713"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599093D"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B045463"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0260ABE"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E76FE62"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609A389"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AD37F82"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ECF75AB"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7E1F9FC"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34022B9"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E80D572"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F893FC5" w14:textId="77777777" w:rsidR="00FF5D47" w:rsidRPr="000A53D0" w:rsidRDefault="00FF5D47" w:rsidP="00FF5D47">
            <w:pPr>
              <w:jc w:val="center"/>
              <w:rPr>
                <w:rFonts w:ascii="Times New Roman" w:hAnsi="Times New Roman" w:cs="Times New Roman"/>
                <w:b/>
                <w:i/>
                <w:color w:val="auto"/>
                <w:sz w:val="20"/>
                <w:szCs w:val="20"/>
              </w:rPr>
            </w:pPr>
          </w:p>
        </w:tc>
      </w:tr>
      <w:tr w:rsidR="00FF5D47" w:rsidRPr="000A53D0" w14:paraId="487A7D21" w14:textId="77777777" w:rsidTr="00FF5D47">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9E08CF7" w14:textId="77777777" w:rsidR="00FF5D47" w:rsidRDefault="00FF5D47"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K03 </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68CA844"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D1FE595"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B77DC4"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39608C9D"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7FF36A8"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4E099C8"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77863D3" w14:textId="77777777" w:rsidR="00FF5D47" w:rsidRPr="000A53D0" w:rsidRDefault="00FF5D47" w:rsidP="00FF5D47">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09A6B25"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F0D4DF1"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C741F25"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DDBAD60"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F971B08"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2F4F5F8"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A8D12DE"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119BE71"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3ABCF31"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13851FC"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8ADF974"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547A6DE"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8D95051" w14:textId="77777777" w:rsidR="00FF5D47" w:rsidRPr="000A53D0" w:rsidRDefault="00FF5D47" w:rsidP="00FF5D47">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3EAF9B5" w14:textId="77777777" w:rsidR="00FF5D47" w:rsidRPr="000A53D0" w:rsidRDefault="00FF5D47" w:rsidP="00FF5D47">
            <w:pPr>
              <w:jc w:val="center"/>
              <w:rPr>
                <w:rFonts w:ascii="Times New Roman" w:hAnsi="Times New Roman" w:cs="Times New Roman"/>
                <w:b/>
                <w:i/>
                <w:color w:val="auto"/>
                <w:sz w:val="20"/>
                <w:szCs w:val="20"/>
              </w:rPr>
            </w:pPr>
          </w:p>
        </w:tc>
      </w:tr>
    </w:tbl>
    <w:p w14:paraId="1E1F35CE" w14:textId="77777777" w:rsidR="00FF5D47" w:rsidRPr="000A53D0" w:rsidRDefault="00FF5D47" w:rsidP="00FF5D47">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2E5FD902" w14:textId="77777777" w:rsidR="00FF5D47" w:rsidRPr="000A53D0" w:rsidRDefault="00FF5D47" w:rsidP="00FF5D47">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FF5D47" w:rsidRPr="000A53D0" w14:paraId="73AAF660" w14:textId="77777777" w:rsidTr="0098091D">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E14EBE8" w14:textId="4204F78D" w:rsidR="00FF5D47" w:rsidRPr="000A53D0" w:rsidRDefault="0098091D" w:rsidP="0098091D">
            <w:pPr>
              <w:rPr>
                <w:rFonts w:ascii="Times New Roman" w:hAnsi="Times New Roman" w:cs="Times New Roman"/>
                <w:b/>
                <w:color w:val="auto"/>
                <w:sz w:val="20"/>
                <w:szCs w:val="20"/>
              </w:rPr>
            </w:pPr>
            <w:r>
              <w:rPr>
                <w:rFonts w:ascii="Times New Roman" w:hAnsi="Times New Roman" w:cs="Times New Roman"/>
                <w:b/>
                <w:color w:val="auto"/>
                <w:sz w:val="20"/>
                <w:szCs w:val="20"/>
              </w:rPr>
              <w:t>4.5.</w:t>
            </w:r>
            <w:r w:rsidR="00FF5D47" w:rsidRPr="000A53D0">
              <w:rPr>
                <w:rFonts w:ascii="Times New Roman" w:hAnsi="Times New Roman" w:cs="Times New Roman"/>
                <w:b/>
                <w:color w:val="auto"/>
                <w:sz w:val="20"/>
                <w:szCs w:val="20"/>
              </w:rPr>
              <w:t xml:space="preserve">Kryteria oceny stopnia osiągnięcia efektów </w:t>
            </w:r>
            <w:r w:rsidR="00CE0A86">
              <w:rPr>
                <w:rFonts w:ascii="Times New Roman" w:hAnsi="Times New Roman" w:cs="Times New Roman"/>
                <w:b/>
                <w:color w:val="auto"/>
                <w:sz w:val="20"/>
                <w:szCs w:val="20"/>
              </w:rPr>
              <w:t>uczenia się</w:t>
            </w:r>
          </w:p>
        </w:tc>
      </w:tr>
      <w:tr w:rsidR="00FF5D47" w:rsidRPr="000A53D0" w14:paraId="2198C24D" w14:textId="77777777" w:rsidTr="0098091D">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00BAAB94" w14:textId="77777777"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1454F30F" w14:textId="77777777"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19FD32F6" w14:textId="77777777"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FF5D47" w:rsidRPr="000A53D0" w14:paraId="1BB9C624" w14:textId="77777777" w:rsidTr="0098091D">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7C62C545" w14:textId="77777777" w:rsidR="00FF5D47" w:rsidRPr="000A53D0" w:rsidRDefault="00FF5D47" w:rsidP="00FF5D47">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wykład (W)</w:t>
            </w:r>
          </w:p>
        </w:tc>
        <w:tc>
          <w:tcPr>
            <w:tcW w:w="720" w:type="dxa"/>
            <w:tcBorders>
              <w:top w:val="single" w:sz="4" w:space="0" w:color="auto"/>
              <w:left w:val="single" w:sz="4" w:space="0" w:color="auto"/>
              <w:bottom w:val="single" w:sz="4" w:space="0" w:color="auto"/>
              <w:right w:val="single" w:sz="4" w:space="0" w:color="auto"/>
            </w:tcBorders>
          </w:tcPr>
          <w:p w14:paraId="7436E096" w14:textId="77777777"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852CE1A" w14:textId="39E699AA"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Wykonanie w trakcie </w:t>
            </w:r>
            <w:r w:rsidR="007557B5">
              <w:rPr>
                <w:rFonts w:ascii="Times New Roman" w:hAnsi="Times New Roman" w:cs="Times New Roman"/>
                <w:color w:val="auto"/>
                <w:sz w:val="18"/>
                <w:szCs w:val="18"/>
              </w:rPr>
              <w:t>zaliczenia/</w:t>
            </w:r>
            <w:r>
              <w:rPr>
                <w:rFonts w:ascii="Times New Roman" w:hAnsi="Times New Roman" w:cs="Times New Roman"/>
                <w:color w:val="auto"/>
                <w:sz w:val="18"/>
                <w:szCs w:val="18"/>
              </w:rPr>
              <w:t xml:space="preserve">egzaminu 61-70% zadań </w:t>
            </w:r>
          </w:p>
        </w:tc>
      </w:tr>
      <w:tr w:rsidR="00FF5D47" w:rsidRPr="000A53D0" w14:paraId="78786315" w14:textId="77777777" w:rsidTr="0098091D">
        <w:trPr>
          <w:trHeight w:val="255"/>
        </w:trPr>
        <w:tc>
          <w:tcPr>
            <w:tcW w:w="792" w:type="dxa"/>
            <w:vMerge/>
            <w:tcBorders>
              <w:left w:val="single" w:sz="4" w:space="0" w:color="auto"/>
              <w:right w:val="single" w:sz="4" w:space="0" w:color="auto"/>
            </w:tcBorders>
          </w:tcPr>
          <w:p w14:paraId="40F30EF2" w14:textId="77777777" w:rsidR="00FF5D47" w:rsidRPr="000A53D0" w:rsidRDefault="00FF5D47" w:rsidP="00FF5D47">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79138C6"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93BDC1F" w14:textId="29477E19"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Wykonanie w trakcie </w:t>
            </w:r>
            <w:r w:rsidR="007557B5">
              <w:rPr>
                <w:rFonts w:ascii="Times New Roman" w:hAnsi="Times New Roman" w:cs="Times New Roman"/>
                <w:color w:val="auto"/>
                <w:sz w:val="18"/>
                <w:szCs w:val="18"/>
              </w:rPr>
              <w:t>zaliczenia/</w:t>
            </w:r>
            <w:r>
              <w:rPr>
                <w:rFonts w:ascii="Times New Roman" w:hAnsi="Times New Roman" w:cs="Times New Roman"/>
                <w:color w:val="auto"/>
                <w:sz w:val="18"/>
                <w:szCs w:val="18"/>
              </w:rPr>
              <w:t>egzaminu 71-80% zadań</w:t>
            </w:r>
          </w:p>
        </w:tc>
      </w:tr>
      <w:tr w:rsidR="00FF5D47" w:rsidRPr="000A53D0" w14:paraId="77079A54" w14:textId="77777777" w:rsidTr="0098091D">
        <w:trPr>
          <w:trHeight w:val="255"/>
        </w:trPr>
        <w:tc>
          <w:tcPr>
            <w:tcW w:w="792" w:type="dxa"/>
            <w:vMerge/>
            <w:tcBorders>
              <w:left w:val="single" w:sz="4" w:space="0" w:color="auto"/>
              <w:right w:val="single" w:sz="4" w:space="0" w:color="auto"/>
            </w:tcBorders>
          </w:tcPr>
          <w:p w14:paraId="3D7E03F5" w14:textId="77777777" w:rsidR="00FF5D47" w:rsidRPr="000A53D0" w:rsidRDefault="00FF5D47" w:rsidP="00FF5D47">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266A9410"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1BEFD48" w14:textId="0A84F213"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Wykonanie w trakcie </w:t>
            </w:r>
            <w:r w:rsidR="007557B5">
              <w:rPr>
                <w:rFonts w:ascii="Times New Roman" w:hAnsi="Times New Roman" w:cs="Times New Roman"/>
                <w:color w:val="auto"/>
                <w:sz w:val="18"/>
                <w:szCs w:val="18"/>
              </w:rPr>
              <w:t>zaliczenia/</w:t>
            </w:r>
            <w:r>
              <w:rPr>
                <w:rFonts w:ascii="Times New Roman" w:hAnsi="Times New Roman" w:cs="Times New Roman"/>
                <w:color w:val="auto"/>
                <w:sz w:val="18"/>
                <w:szCs w:val="18"/>
              </w:rPr>
              <w:t>egzaminu 81-90% zadań</w:t>
            </w:r>
          </w:p>
        </w:tc>
      </w:tr>
      <w:tr w:rsidR="00FF5D47" w:rsidRPr="000A53D0" w14:paraId="7A71A36E" w14:textId="77777777" w:rsidTr="0098091D">
        <w:trPr>
          <w:trHeight w:val="255"/>
        </w:trPr>
        <w:tc>
          <w:tcPr>
            <w:tcW w:w="792" w:type="dxa"/>
            <w:vMerge/>
            <w:tcBorders>
              <w:left w:val="single" w:sz="4" w:space="0" w:color="auto"/>
              <w:right w:val="single" w:sz="4" w:space="0" w:color="auto"/>
            </w:tcBorders>
          </w:tcPr>
          <w:p w14:paraId="79B88D49" w14:textId="77777777" w:rsidR="00FF5D47" w:rsidRPr="000A53D0" w:rsidRDefault="00FF5D47" w:rsidP="00FF5D47">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81124A1" w14:textId="77777777" w:rsidR="00FF5D47" w:rsidRPr="000A53D0" w:rsidRDefault="00FF5D47" w:rsidP="00FF5D47">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4B6F8C0" w14:textId="1FC98A0D"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Wykonanie w trakcie </w:t>
            </w:r>
            <w:r w:rsidR="007557B5">
              <w:rPr>
                <w:rFonts w:ascii="Times New Roman" w:hAnsi="Times New Roman" w:cs="Times New Roman"/>
                <w:color w:val="auto"/>
                <w:sz w:val="18"/>
                <w:szCs w:val="18"/>
              </w:rPr>
              <w:t>zaliczenia/</w:t>
            </w:r>
            <w:r>
              <w:rPr>
                <w:rFonts w:ascii="Times New Roman" w:hAnsi="Times New Roman" w:cs="Times New Roman"/>
                <w:color w:val="auto"/>
                <w:sz w:val="18"/>
                <w:szCs w:val="18"/>
              </w:rPr>
              <w:t>egzaminu 91-95% zadań</w:t>
            </w:r>
          </w:p>
        </w:tc>
      </w:tr>
      <w:tr w:rsidR="00FF5D47" w:rsidRPr="000A53D0" w14:paraId="35AFED8D" w14:textId="77777777" w:rsidTr="0098091D">
        <w:trPr>
          <w:trHeight w:val="255"/>
        </w:trPr>
        <w:tc>
          <w:tcPr>
            <w:tcW w:w="792" w:type="dxa"/>
            <w:vMerge/>
            <w:tcBorders>
              <w:left w:val="single" w:sz="4" w:space="0" w:color="auto"/>
              <w:bottom w:val="single" w:sz="4" w:space="0" w:color="auto"/>
              <w:right w:val="single" w:sz="4" w:space="0" w:color="auto"/>
            </w:tcBorders>
          </w:tcPr>
          <w:p w14:paraId="7497B050" w14:textId="77777777" w:rsidR="00FF5D47" w:rsidRPr="000A53D0" w:rsidRDefault="00FF5D47" w:rsidP="00FF5D47">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A53E8EA" w14:textId="77777777"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01B62F4" w14:textId="1261DD59" w:rsidR="00FF5D47" w:rsidRPr="000A53D0" w:rsidRDefault="00FF5D47" w:rsidP="00FF5D47">
            <w:pPr>
              <w:rPr>
                <w:rFonts w:ascii="Times New Roman" w:hAnsi="Times New Roman" w:cs="Times New Roman"/>
                <w:color w:val="auto"/>
                <w:sz w:val="18"/>
                <w:szCs w:val="18"/>
              </w:rPr>
            </w:pPr>
            <w:r>
              <w:rPr>
                <w:rFonts w:ascii="Times New Roman" w:hAnsi="Times New Roman" w:cs="Times New Roman"/>
                <w:color w:val="auto"/>
                <w:sz w:val="18"/>
                <w:szCs w:val="18"/>
              </w:rPr>
              <w:t xml:space="preserve">Wykonanie w trakcie </w:t>
            </w:r>
            <w:r w:rsidR="007557B5">
              <w:rPr>
                <w:rFonts w:ascii="Times New Roman" w:hAnsi="Times New Roman" w:cs="Times New Roman"/>
                <w:color w:val="auto"/>
                <w:sz w:val="18"/>
                <w:szCs w:val="18"/>
              </w:rPr>
              <w:t>zaliczenia/</w:t>
            </w:r>
            <w:r>
              <w:rPr>
                <w:rFonts w:ascii="Times New Roman" w:hAnsi="Times New Roman" w:cs="Times New Roman"/>
                <w:color w:val="auto"/>
                <w:sz w:val="18"/>
                <w:szCs w:val="18"/>
              </w:rPr>
              <w:t xml:space="preserve">egzaminu 96-100% zadań. Dodatkowo student był aktywny na zajęciach i/lub prezentował znajomość zagadnień wykraczających poza treści programowe. </w:t>
            </w:r>
          </w:p>
        </w:tc>
      </w:tr>
    </w:tbl>
    <w:p w14:paraId="4618C859" w14:textId="6CE7846C" w:rsidR="00FF5D47" w:rsidRDefault="00CF60F9" w:rsidP="00FF5D47">
      <w:pPr>
        <w:rPr>
          <w:rFonts w:ascii="Times New Roman" w:hAnsi="Times New Roman" w:cs="Times New Roman"/>
          <w:color w:val="auto"/>
        </w:rPr>
      </w:pPr>
      <w:r>
        <w:rPr>
          <w:rFonts w:ascii="Times New Roman" w:hAnsi="Times New Roman" w:cs="Times New Roman"/>
          <w:color w:val="auto"/>
        </w:rPr>
        <w:t xml:space="preserve"> </w:t>
      </w:r>
    </w:p>
    <w:p w14:paraId="3FCAEB6E" w14:textId="77777777" w:rsidR="00233D41" w:rsidRDefault="00233D41" w:rsidP="00FF5D47">
      <w:pPr>
        <w:rPr>
          <w:rFonts w:ascii="Times New Roman" w:hAnsi="Times New Roman" w:cs="Times New Roman"/>
          <w:color w:val="auto"/>
        </w:rPr>
      </w:pPr>
    </w:p>
    <w:p w14:paraId="66B6A06B" w14:textId="77777777" w:rsidR="00233D41" w:rsidRDefault="00233D41" w:rsidP="00FF5D47">
      <w:pPr>
        <w:rPr>
          <w:rFonts w:ascii="Times New Roman" w:hAnsi="Times New Roman" w:cs="Times New Roman"/>
          <w:color w:val="auto"/>
        </w:rPr>
      </w:pPr>
    </w:p>
    <w:p w14:paraId="07351153" w14:textId="77777777" w:rsidR="0098091D" w:rsidRDefault="0098091D" w:rsidP="00FF5D47">
      <w:pPr>
        <w:rPr>
          <w:rFonts w:ascii="Times New Roman" w:hAnsi="Times New Roman" w:cs="Times New Roman"/>
          <w:color w:val="auto"/>
        </w:rPr>
      </w:pPr>
    </w:p>
    <w:p w14:paraId="4A8899E2" w14:textId="77777777" w:rsidR="00CE0A86" w:rsidRDefault="00CE0A86" w:rsidP="00FF5D47">
      <w:pPr>
        <w:rPr>
          <w:rFonts w:ascii="Times New Roman" w:hAnsi="Times New Roman" w:cs="Times New Roman"/>
          <w:color w:val="auto"/>
        </w:rPr>
      </w:pPr>
    </w:p>
    <w:p w14:paraId="6D77A304" w14:textId="77777777" w:rsidR="00CE0A86" w:rsidRDefault="00CE0A86" w:rsidP="00FF5D47">
      <w:pPr>
        <w:rPr>
          <w:rFonts w:ascii="Times New Roman" w:hAnsi="Times New Roman" w:cs="Times New Roman"/>
          <w:color w:val="auto"/>
        </w:rPr>
      </w:pPr>
    </w:p>
    <w:p w14:paraId="55AE1ED0" w14:textId="5F9A2CD9" w:rsidR="00CE0A86" w:rsidRDefault="00CE0A86" w:rsidP="00FF5D47">
      <w:pPr>
        <w:rPr>
          <w:rFonts w:ascii="Times New Roman" w:hAnsi="Times New Roman" w:cs="Times New Roman"/>
          <w:color w:val="auto"/>
        </w:rPr>
      </w:pPr>
    </w:p>
    <w:p w14:paraId="38B758E0" w14:textId="77777777" w:rsidR="00AD02FF" w:rsidRDefault="00AD02FF" w:rsidP="00FF5D47">
      <w:pPr>
        <w:rPr>
          <w:rFonts w:ascii="Times New Roman" w:hAnsi="Times New Roman" w:cs="Times New Roman"/>
          <w:color w:val="auto"/>
        </w:rPr>
      </w:pPr>
    </w:p>
    <w:p w14:paraId="19E65893" w14:textId="77777777" w:rsidR="0098091D" w:rsidRPr="000A53D0" w:rsidRDefault="0098091D" w:rsidP="00FF5D47">
      <w:pPr>
        <w:rPr>
          <w:rFonts w:ascii="Times New Roman" w:hAnsi="Times New Roman" w:cs="Times New Roman"/>
          <w:color w:val="auto"/>
        </w:rPr>
      </w:pPr>
    </w:p>
    <w:p w14:paraId="34E0B474" w14:textId="77777777" w:rsidR="00FF5D47" w:rsidRPr="0098091D" w:rsidRDefault="00FF5D47" w:rsidP="00AA56FD">
      <w:pPr>
        <w:pStyle w:val="Akapitzlist"/>
        <w:numPr>
          <w:ilvl w:val="0"/>
          <w:numId w:val="85"/>
        </w:numPr>
        <w:rPr>
          <w:rFonts w:ascii="Times New Roman" w:hAnsi="Times New Roman" w:cs="Times New Roman"/>
          <w:b/>
          <w:color w:val="auto"/>
          <w:sz w:val="20"/>
          <w:szCs w:val="20"/>
        </w:rPr>
      </w:pPr>
      <w:r w:rsidRPr="0098091D">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FF5D47" w:rsidRPr="000A53D0" w14:paraId="2B061641" w14:textId="77777777" w:rsidTr="00FF5D47">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2B7790B2" w14:textId="77777777"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24F6CC3D" w14:textId="77777777"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FF5D47" w:rsidRPr="000A53D0" w14:paraId="290ADE4E" w14:textId="77777777" w:rsidTr="00FF5D47">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23908A24" w14:textId="77777777" w:rsidR="00FF5D47" w:rsidRPr="000A53D0" w:rsidRDefault="00FF5D47" w:rsidP="00FF5D47">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7B104856" w14:textId="77777777"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3AB41376" w14:textId="77777777"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295B7866" w14:textId="77777777"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3526B56D" w14:textId="77777777" w:rsidR="00FF5D47" w:rsidRPr="000A53D0" w:rsidRDefault="00FF5D47" w:rsidP="00FF5D47">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FF5D47" w:rsidRPr="000A53D0" w14:paraId="0AF412FE" w14:textId="77777777" w:rsidTr="00FF5D47">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20FF29A9" w14:textId="77777777" w:rsidR="00FF5D47" w:rsidRPr="000A53D0" w:rsidRDefault="00FF5D47" w:rsidP="00FF5D47">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77EDEB45"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7D679CB7" w14:textId="77777777" w:rsidR="00FF5D47" w:rsidRPr="000A53D0" w:rsidRDefault="00FF5D47"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r>
      <w:tr w:rsidR="00FF5D47" w:rsidRPr="000A53D0" w14:paraId="28773EBB" w14:textId="77777777" w:rsidTr="00FF5D47">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0894D26" w14:textId="13E0FE36" w:rsidR="00FF5D47" w:rsidRPr="000A53D0" w:rsidRDefault="00FF5D47" w:rsidP="00FF5D47">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wykładach</w:t>
            </w:r>
          </w:p>
        </w:tc>
        <w:tc>
          <w:tcPr>
            <w:tcW w:w="1476" w:type="dxa"/>
            <w:tcBorders>
              <w:top w:val="single" w:sz="4" w:space="0" w:color="auto"/>
              <w:left w:val="single" w:sz="4" w:space="0" w:color="auto"/>
              <w:bottom w:val="single" w:sz="4" w:space="0" w:color="auto"/>
              <w:right w:val="single" w:sz="4" w:space="0" w:color="auto"/>
            </w:tcBorders>
            <w:vAlign w:val="center"/>
          </w:tcPr>
          <w:p w14:paraId="3E619175" w14:textId="54C6BB10" w:rsidR="00FF5D47" w:rsidRPr="000A53D0" w:rsidRDefault="00600FCA"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vAlign w:val="center"/>
          </w:tcPr>
          <w:p w14:paraId="40160980" w14:textId="4E2D1812" w:rsidR="00FF5D47" w:rsidRPr="000A53D0" w:rsidRDefault="00600FCA"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r>
      <w:tr w:rsidR="00FF5D47" w:rsidRPr="000A53D0" w14:paraId="5E3FBED3" w14:textId="77777777" w:rsidTr="00FF5D47">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4E55A21E" w14:textId="77777777" w:rsidR="00FF5D47" w:rsidRPr="000A53D0" w:rsidRDefault="00FF5D47" w:rsidP="00FF5D47">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639458B" w14:textId="205C695C" w:rsidR="00FF5D47" w:rsidRPr="000A53D0" w:rsidRDefault="00CE0A86"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E2DCDE0" w14:textId="5B948A91" w:rsidR="00FF5D47" w:rsidRPr="000A53D0" w:rsidRDefault="00CE0A86"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r>
      <w:tr w:rsidR="00FF5D47" w:rsidRPr="000A53D0" w14:paraId="262BF379" w14:textId="77777777" w:rsidTr="00FF5D47">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E88842F" w14:textId="34AB8C3C" w:rsidR="00FF5D47" w:rsidRPr="000A53D0" w:rsidRDefault="00FF5D47" w:rsidP="00FF5D47">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wykładu</w:t>
            </w:r>
          </w:p>
        </w:tc>
        <w:tc>
          <w:tcPr>
            <w:tcW w:w="1476" w:type="dxa"/>
            <w:tcBorders>
              <w:top w:val="single" w:sz="4" w:space="0" w:color="auto"/>
              <w:left w:val="single" w:sz="4" w:space="0" w:color="auto"/>
              <w:bottom w:val="single" w:sz="4" w:space="0" w:color="auto"/>
              <w:right w:val="single" w:sz="4" w:space="0" w:color="auto"/>
            </w:tcBorders>
            <w:vAlign w:val="center"/>
          </w:tcPr>
          <w:p w14:paraId="6643EF9D" w14:textId="47078C11" w:rsidR="00FF5D47" w:rsidRPr="000A53D0" w:rsidRDefault="00CE0A86"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574C537E" w14:textId="298F0230" w:rsidR="00FF5D47" w:rsidRPr="000A53D0" w:rsidRDefault="00954B8C"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FF5D47" w:rsidRPr="000A53D0" w14:paraId="1FD885A4" w14:textId="77777777" w:rsidTr="00FF5D47">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7F28359B" w14:textId="23CE1941" w:rsidR="00FF5D47" w:rsidRPr="000A53D0" w:rsidRDefault="00FF5D47" w:rsidP="00FF5D47">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egzaminu</w:t>
            </w:r>
          </w:p>
        </w:tc>
        <w:tc>
          <w:tcPr>
            <w:tcW w:w="1476" w:type="dxa"/>
            <w:tcBorders>
              <w:top w:val="single" w:sz="4" w:space="0" w:color="auto"/>
              <w:left w:val="single" w:sz="4" w:space="0" w:color="auto"/>
              <w:bottom w:val="single" w:sz="4" w:space="0" w:color="auto"/>
              <w:right w:val="single" w:sz="4" w:space="0" w:color="auto"/>
            </w:tcBorders>
            <w:vAlign w:val="center"/>
          </w:tcPr>
          <w:p w14:paraId="449D748B" w14:textId="7EB28210" w:rsidR="00FF5D47" w:rsidRPr="000A53D0" w:rsidRDefault="00CE0A86"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678CCE70" w14:textId="7DD257F9" w:rsidR="00FF5D47" w:rsidRPr="000A53D0" w:rsidRDefault="00954B8C" w:rsidP="00FF5D47">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FF5D47" w:rsidRPr="000A53D0" w14:paraId="3CE03F7D" w14:textId="77777777" w:rsidTr="00FF5D47">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508BAE15" w14:textId="77777777" w:rsidR="00FF5D47" w:rsidRPr="000A53D0" w:rsidRDefault="00FF5D47" w:rsidP="00FF5D47">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9A23CBD" w14:textId="645FA1C6" w:rsidR="00FF5D47" w:rsidRPr="000A53D0" w:rsidRDefault="00CE0A86" w:rsidP="00CE0A86">
            <w:pPr>
              <w:rPr>
                <w:rFonts w:ascii="Times New Roman" w:hAnsi="Times New Roman" w:cs="Times New Roman"/>
                <w:b/>
                <w:i/>
                <w:color w:val="auto"/>
                <w:sz w:val="20"/>
                <w:szCs w:val="20"/>
              </w:rPr>
            </w:pPr>
            <w:r>
              <w:rPr>
                <w:rFonts w:ascii="Times New Roman" w:hAnsi="Times New Roman" w:cs="Times New Roman"/>
                <w:b/>
                <w:i/>
                <w:color w:val="auto"/>
                <w:sz w:val="20"/>
                <w:szCs w:val="20"/>
              </w:rPr>
              <w:t xml:space="preserve">          50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000E1BA" w14:textId="68020774" w:rsidR="00FF5D47" w:rsidRPr="000A53D0" w:rsidRDefault="00CE0A86" w:rsidP="00FF5D47">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r>
      <w:tr w:rsidR="00FF5D47" w:rsidRPr="000A53D0" w14:paraId="44ECC2D5" w14:textId="77777777" w:rsidTr="00FF5D47">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01F06A9E" w14:textId="77777777" w:rsidR="00FF5D47" w:rsidRPr="000A53D0" w:rsidRDefault="00FF5D47" w:rsidP="00FF5D47">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F36E63E" w14:textId="7F279102" w:rsidR="00FF5D47" w:rsidRPr="000A53D0" w:rsidRDefault="008E7F45" w:rsidP="00FF5D47">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82BD73A" w14:textId="2584791A" w:rsidR="00FF5D47" w:rsidRPr="000A53D0" w:rsidRDefault="008E7F45" w:rsidP="00FF5D47">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r>
    </w:tbl>
    <w:p w14:paraId="49FB3B79" w14:textId="77777777" w:rsidR="00FF5D47" w:rsidRPr="000A53D0" w:rsidRDefault="00FF5D47" w:rsidP="00FF5D47">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46255F7B" w14:textId="77777777" w:rsidR="00FF5D47" w:rsidRPr="000A53D0" w:rsidRDefault="00FF5D47" w:rsidP="00FF5D47">
      <w:pPr>
        <w:pStyle w:val="Bodytext30"/>
        <w:shd w:val="clear" w:color="auto" w:fill="auto"/>
        <w:tabs>
          <w:tab w:val="left" w:pos="655"/>
        </w:tabs>
        <w:spacing w:before="0" w:line="240" w:lineRule="auto"/>
        <w:ind w:right="20" w:firstLine="0"/>
        <w:rPr>
          <w:i/>
          <w:sz w:val="24"/>
          <w:szCs w:val="24"/>
        </w:rPr>
      </w:pPr>
    </w:p>
    <w:p w14:paraId="22CCD950" w14:textId="77777777" w:rsidR="00FF5D47" w:rsidRPr="000A53D0" w:rsidRDefault="00FF5D47" w:rsidP="00FF5D47">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27B98D8F" w14:textId="77777777" w:rsidR="00FF5D47" w:rsidRPr="000A53D0" w:rsidRDefault="00FF5D47" w:rsidP="00FF5D47">
      <w:pPr>
        <w:pStyle w:val="Bodytext30"/>
        <w:shd w:val="clear" w:color="auto" w:fill="auto"/>
        <w:tabs>
          <w:tab w:val="left" w:pos="655"/>
        </w:tabs>
        <w:spacing w:before="0" w:line="240" w:lineRule="auto"/>
        <w:ind w:right="20" w:firstLine="0"/>
        <w:rPr>
          <w:i/>
          <w:sz w:val="20"/>
          <w:szCs w:val="20"/>
        </w:rPr>
      </w:pPr>
    </w:p>
    <w:p w14:paraId="147862F8" w14:textId="77777777" w:rsidR="00FF5D47" w:rsidRPr="000A53D0" w:rsidRDefault="00FF5D47" w:rsidP="00FF5D47">
      <w:pPr>
        <w:pStyle w:val="Bodytext30"/>
        <w:shd w:val="clear" w:color="auto" w:fill="auto"/>
        <w:tabs>
          <w:tab w:val="left" w:pos="655"/>
        </w:tabs>
        <w:spacing w:before="0" w:line="240" w:lineRule="auto"/>
        <w:ind w:right="20" w:firstLine="0"/>
        <w:rPr>
          <w:i/>
          <w:sz w:val="20"/>
          <w:szCs w:val="20"/>
        </w:rPr>
      </w:pPr>
    </w:p>
    <w:p w14:paraId="69798A86" w14:textId="77777777" w:rsidR="00FF5D47" w:rsidRDefault="00FF5D47" w:rsidP="00FF5D47">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76C42CFD"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5EFEDED8"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72B7E4E6"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13D542FE"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7777D26D"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4AD09CBA"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40197299"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2B4E280E"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70637E12"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33E86257"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7511695C"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3803F2BF"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0A845AD6"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129D883B"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407FF3A9"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07B36507"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08376DBA"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5179242E"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2F6DC79D"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218F8FC7"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1B8B928C"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5481C2C0"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11191AF1"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0B2B4534"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160A9178"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2E7B5733"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4CCD189E"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73363E1C"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02F9BAC7"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417F087C"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41754CA0"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4C095CDB"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1E3C2962"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050C56B1"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45667FB8"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083E9143"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63575B87"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295F3FFB"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46265647"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47C8B051"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7920FB0C"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014C0395"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5C32274C"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0B1A62FC" w14:textId="77777777" w:rsidR="0098091D" w:rsidRDefault="0098091D" w:rsidP="00FF5D47">
      <w:pPr>
        <w:pStyle w:val="Bodytext30"/>
        <w:shd w:val="clear" w:color="auto" w:fill="auto"/>
        <w:tabs>
          <w:tab w:val="left" w:pos="567"/>
        </w:tabs>
        <w:spacing w:before="0" w:line="240" w:lineRule="auto"/>
        <w:ind w:right="20" w:firstLine="0"/>
        <w:rPr>
          <w:i/>
          <w:sz w:val="16"/>
          <w:szCs w:val="16"/>
        </w:rPr>
      </w:pPr>
    </w:p>
    <w:p w14:paraId="0E540A5B" w14:textId="77777777" w:rsidR="0098091D" w:rsidRPr="000A53D0" w:rsidRDefault="0098091D" w:rsidP="0098091D">
      <w:pPr>
        <w:pStyle w:val="Bodytext20"/>
        <w:shd w:val="clear" w:color="auto" w:fill="auto"/>
        <w:tabs>
          <w:tab w:val="left" w:pos="8317"/>
        </w:tabs>
        <w:ind w:left="2380" w:right="60" w:firstLine="0"/>
        <w:jc w:val="left"/>
        <w:rPr>
          <w:b/>
          <w:i/>
        </w:rPr>
      </w:pPr>
      <w:r w:rsidRPr="000A53D0">
        <w:rPr>
          <w:b/>
          <w:i/>
        </w:rPr>
        <w:tab/>
      </w:r>
    </w:p>
    <w:p w14:paraId="3F0D9A14" w14:textId="77777777" w:rsidR="00A95D30" w:rsidRDefault="00A95D30" w:rsidP="0098091D">
      <w:pPr>
        <w:jc w:val="center"/>
        <w:rPr>
          <w:rFonts w:ascii="Times New Roman" w:hAnsi="Times New Roman" w:cs="Times New Roman"/>
          <w:b/>
          <w:color w:val="auto"/>
        </w:rPr>
      </w:pPr>
    </w:p>
    <w:p w14:paraId="3E87E40A" w14:textId="77777777" w:rsidR="00A95D30" w:rsidRDefault="00A95D30" w:rsidP="0098091D">
      <w:pPr>
        <w:jc w:val="center"/>
        <w:rPr>
          <w:rFonts w:ascii="Times New Roman" w:hAnsi="Times New Roman" w:cs="Times New Roman"/>
          <w:b/>
          <w:color w:val="auto"/>
        </w:rPr>
      </w:pPr>
    </w:p>
    <w:p w14:paraId="6775CC8B" w14:textId="77777777" w:rsidR="00AD02FF" w:rsidRDefault="00AD02FF" w:rsidP="0098091D">
      <w:pPr>
        <w:jc w:val="center"/>
        <w:rPr>
          <w:rFonts w:ascii="Times New Roman" w:hAnsi="Times New Roman" w:cs="Times New Roman"/>
          <w:b/>
          <w:color w:val="auto"/>
        </w:rPr>
      </w:pPr>
    </w:p>
    <w:p w14:paraId="491E105C" w14:textId="6CD94D42" w:rsidR="0098091D" w:rsidRPr="000A53D0" w:rsidRDefault="0098091D" w:rsidP="0098091D">
      <w:pPr>
        <w:jc w:val="center"/>
        <w:rPr>
          <w:rFonts w:ascii="Times New Roman" w:hAnsi="Times New Roman" w:cs="Times New Roman"/>
          <w:b/>
          <w:color w:val="auto"/>
        </w:rPr>
      </w:pPr>
      <w:r w:rsidRPr="000A53D0">
        <w:rPr>
          <w:rFonts w:ascii="Times New Roman" w:hAnsi="Times New Roman" w:cs="Times New Roman"/>
          <w:b/>
          <w:color w:val="auto"/>
        </w:rPr>
        <w:t>KARTA PRZEDMIOTU</w:t>
      </w:r>
    </w:p>
    <w:p w14:paraId="21668851" w14:textId="77777777" w:rsidR="0098091D" w:rsidRPr="000A53D0" w:rsidRDefault="0098091D" w:rsidP="0098091D">
      <w:pPr>
        <w:jc w:val="center"/>
        <w:rPr>
          <w:rFonts w:ascii="Times New Roman" w:hAnsi="Times New Roman" w:cs="Times New Roman"/>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255"/>
        <w:gridCol w:w="5942"/>
      </w:tblGrid>
      <w:tr w:rsidR="0098091D" w:rsidRPr="000A53D0" w14:paraId="4A36DD09" w14:textId="77777777" w:rsidTr="00557CCC">
        <w:trPr>
          <w:trHeight w:val="284"/>
        </w:trPr>
        <w:tc>
          <w:tcPr>
            <w:tcW w:w="1951" w:type="dxa"/>
            <w:tcBorders>
              <w:top w:val="single" w:sz="4" w:space="0" w:color="auto"/>
              <w:left w:val="single" w:sz="4" w:space="0" w:color="auto"/>
              <w:bottom w:val="single" w:sz="4" w:space="0" w:color="auto"/>
              <w:right w:val="single" w:sz="4" w:space="0" w:color="auto"/>
            </w:tcBorders>
          </w:tcPr>
          <w:p w14:paraId="75885EAB" w14:textId="77777777" w:rsidR="0098091D" w:rsidRPr="000A53D0" w:rsidRDefault="0098091D"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A4BEC2" w14:textId="1AD12127" w:rsidR="0098091D" w:rsidRPr="0098091D" w:rsidRDefault="0098091D" w:rsidP="00557CCC">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003B4491" w:rsidRPr="003B4491">
              <w:rPr>
                <w:rFonts w:ascii="Times New Roman" w:hAnsi="Times New Roman" w:cs="Times New Roman"/>
                <w:b/>
                <w:color w:val="auto"/>
                <w:sz w:val="18"/>
                <w:szCs w:val="18"/>
              </w:rPr>
              <w:t>0231.1.FILA2.D</w:t>
            </w:r>
            <w:r w:rsidR="00CF60F9">
              <w:rPr>
                <w:rFonts w:ascii="Times New Roman" w:hAnsi="Times New Roman" w:cs="Times New Roman"/>
                <w:b/>
                <w:color w:val="auto"/>
                <w:sz w:val="18"/>
                <w:szCs w:val="18"/>
              </w:rPr>
              <w:t>23</w:t>
            </w:r>
            <w:r w:rsidR="003B4491" w:rsidRPr="003B4491">
              <w:rPr>
                <w:rFonts w:ascii="Times New Roman" w:hAnsi="Times New Roman" w:cs="Times New Roman"/>
                <w:b/>
                <w:color w:val="auto"/>
                <w:sz w:val="18"/>
                <w:szCs w:val="18"/>
              </w:rPr>
              <w:t>.TWTP</w:t>
            </w:r>
          </w:p>
        </w:tc>
      </w:tr>
      <w:tr w:rsidR="0098091D" w:rsidRPr="005B2412" w14:paraId="7522564A" w14:textId="77777777" w:rsidTr="00557CCC">
        <w:trPr>
          <w:trHeight w:val="284"/>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35CA83D4" w14:textId="77777777" w:rsidR="0098091D" w:rsidRPr="000A53D0" w:rsidRDefault="0098091D"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35302286"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520" w:type="dxa"/>
            <w:vMerge w:val="restart"/>
            <w:tcBorders>
              <w:top w:val="single" w:sz="4" w:space="0" w:color="auto"/>
              <w:left w:val="single" w:sz="4" w:space="0" w:color="auto"/>
              <w:right w:val="single" w:sz="4" w:space="0" w:color="auto"/>
            </w:tcBorders>
            <w:vAlign w:val="center"/>
          </w:tcPr>
          <w:p w14:paraId="12A94599" w14:textId="77777777" w:rsidR="0098091D" w:rsidRPr="0098091D" w:rsidRDefault="0098091D" w:rsidP="00557CCC">
            <w:pPr>
              <w:jc w:val="center"/>
              <w:rPr>
                <w:rFonts w:ascii="Times New Roman" w:hAnsi="Times New Roman" w:cs="Times New Roman"/>
                <w:b/>
                <w:sz w:val="20"/>
                <w:szCs w:val="20"/>
              </w:rPr>
            </w:pPr>
            <w:r w:rsidRPr="0098091D">
              <w:rPr>
                <w:rFonts w:ascii="Times New Roman" w:hAnsi="Times New Roman" w:cs="Times New Roman"/>
                <w:b/>
                <w:sz w:val="20"/>
                <w:szCs w:val="20"/>
              </w:rPr>
              <w:t>Zasady i techniki wykonywania tłumaczeń poświadczonych</w:t>
            </w:r>
          </w:p>
          <w:p w14:paraId="02DFCD09" w14:textId="77777777" w:rsidR="0098091D" w:rsidRPr="0098091D" w:rsidRDefault="0098091D" w:rsidP="00557CCC">
            <w:pPr>
              <w:jc w:val="center"/>
              <w:rPr>
                <w:rFonts w:ascii="Times New Roman" w:hAnsi="Times New Roman" w:cs="Times New Roman"/>
                <w:b/>
                <w:color w:val="auto"/>
                <w:sz w:val="20"/>
                <w:szCs w:val="20"/>
                <w:lang w:val="en-GB"/>
              </w:rPr>
            </w:pPr>
            <w:r w:rsidRPr="0098091D">
              <w:rPr>
                <w:rFonts w:ascii="Times New Roman" w:hAnsi="Times New Roman" w:cs="Times New Roman"/>
                <w:b/>
                <w:sz w:val="20"/>
                <w:szCs w:val="20"/>
                <w:lang w:val="en-GB"/>
              </w:rPr>
              <w:t>Regulations and techniques of certified translations</w:t>
            </w:r>
          </w:p>
          <w:p w14:paraId="5EC98C90" w14:textId="77777777" w:rsidR="0098091D" w:rsidRPr="00E84DCF" w:rsidRDefault="0098091D" w:rsidP="00557CCC">
            <w:pPr>
              <w:rPr>
                <w:rFonts w:ascii="Times New Roman" w:hAnsi="Times New Roman" w:cs="Times New Roman"/>
                <w:b/>
                <w:i/>
                <w:color w:val="auto"/>
                <w:sz w:val="20"/>
                <w:szCs w:val="20"/>
                <w:lang w:val="en-GB"/>
              </w:rPr>
            </w:pPr>
          </w:p>
        </w:tc>
      </w:tr>
      <w:tr w:rsidR="0098091D" w:rsidRPr="000A53D0" w14:paraId="221B6B75" w14:textId="77777777" w:rsidTr="00557CCC">
        <w:trPr>
          <w:trHeight w:val="284"/>
        </w:trPr>
        <w:tc>
          <w:tcPr>
            <w:tcW w:w="1951" w:type="dxa"/>
            <w:vMerge/>
            <w:tcBorders>
              <w:top w:val="single" w:sz="4" w:space="0" w:color="auto"/>
              <w:left w:val="single" w:sz="4" w:space="0" w:color="auto"/>
              <w:bottom w:val="single" w:sz="4" w:space="0" w:color="auto"/>
              <w:right w:val="single" w:sz="4" w:space="0" w:color="auto"/>
            </w:tcBorders>
            <w:vAlign w:val="center"/>
          </w:tcPr>
          <w:p w14:paraId="41554DE4" w14:textId="77777777" w:rsidR="0098091D" w:rsidRPr="00E84DCF" w:rsidRDefault="0098091D" w:rsidP="00557CCC">
            <w:pPr>
              <w:rPr>
                <w:rFonts w:ascii="Times New Roman" w:hAnsi="Times New Roman" w:cs="Times New Roman"/>
                <w:b/>
                <w:color w:val="auto"/>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009A0B29"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520" w:type="dxa"/>
            <w:vMerge/>
            <w:tcBorders>
              <w:left w:val="single" w:sz="4" w:space="0" w:color="auto"/>
              <w:bottom w:val="single" w:sz="4" w:space="0" w:color="auto"/>
              <w:right w:val="single" w:sz="4" w:space="0" w:color="auto"/>
            </w:tcBorders>
          </w:tcPr>
          <w:p w14:paraId="30AAC384" w14:textId="77777777" w:rsidR="0098091D" w:rsidRPr="000A53D0" w:rsidRDefault="0098091D" w:rsidP="00557CCC">
            <w:pPr>
              <w:jc w:val="center"/>
              <w:rPr>
                <w:rFonts w:ascii="Times New Roman" w:hAnsi="Times New Roman" w:cs="Times New Roman"/>
                <w:b/>
                <w:color w:val="auto"/>
              </w:rPr>
            </w:pPr>
          </w:p>
        </w:tc>
      </w:tr>
    </w:tbl>
    <w:p w14:paraId="10F637F1" w14:textId="77777777" w:rsidR="0098091D" w:rsidRPr="000A53D0" w:rsidRDefault="0098091D" w:rsidP="0098091D">
      <w:pPr>
        <w:rPr>
          <w:rFonts w:ascii="Times New Roman" w:hAnsi="Times New Roman" w:cs="Times New Roman"/>
          <w:b/>
          <w:color w:val="auto"/>
        </w:rPr>
      </w:pPr>
    </w:p>
    <w:p w14:paraId="50CCDEDF" w14:textId="77777777" w:rsidR="0098091D" w:rsidRPr="0098091D" w:rsidRDefault="0098091D" w:rsidP="0098091D">
      <w:pPr>
        <w:rPr>
          <w:rFonts w:ascii="Times New Roman" w:hAnsi="Times New Roman" w:cs="Times New Roman"/>
          <w:b/>
          <w:color w:val="auto"/>
          <w:sz w:val="20"/>
          <w:szCs w:val="20"/>
        </w:rPr>
      </w:pPr>
      <w:r>
        <w:rPr>
          <w:rFonts w:ascii="Times New Roman" w:hAnsi="Times New Roman" w:cs="Times New Roman"/>
          <w:b/>
          <w:color w:val="auto"/>
          <w:sz w:val="20"/>
          <w:szCs w:val="20"/>
        </w:rPr>
        <w:t>1.</w:t>
      </w:r>
      <w:r w:rsidRPr="0098091D">
        <w:rPr>
          <w:rFonts w:ascii="Times New Roman" w:hAnsi="Times New Roman" w:cs="Times New Roman"/>
          <w:b/>
          <w:color w:val="auto"/>
          <w:sz w:val="20"/>
          <w:szCs w:val="20"/>
        </w:rPr>
        <w:t>USYTUOWANIE PRZEDMIOTU W SYSTEMIE STUDIÓW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4993"/>
      </w:tblGrid>
      <w:tr w:rsidR="0098091D" w:rsidRPr="000A53D0" w14:paraId="64CF0ACC"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5E8EE9B0" w14:textId="77777777" w:rsidR="0098091D" w:rsidRPr="000A53D0" w:rsidRDefault="0098091D"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386" w:type="dxa"/>
            <w:tcBorders>
              <w:top w:val="single" w:sz="4" w:space="0" w:color="auto"/>
              <w:left w:val="single" w:sz="4" w:space="0" w:color="auto"/>
              <w:bottom w:val="single" w:sz="4" w:space="0" w:color="auto"/>
              <w:right w:val="single" w:sz="4" w:space="0" w:color="auto"/>
            </w:tcBorders>
          </w:tcPr>
          <w:p w14:paraId="2BA7F0D6" w14:textId="77777777"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r>
      <w:tr w:rsidR="0098091D" w:rsidRPr="000A53D0" w14:paraId="70CE002A"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75DE11C4" w14:textId="77777777" w:rsidR="0098091D" w:rsidRPr="000A53D0" w:rsidRDefault="0098091D"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386" w:type="dxa"/>
            <w:tcBorders>
              <w:top w:val="single" w:sz="4" w:space="0" w:color="auto"/>
              <w:left w:val="single" w:sz="4" w:space="0" w:color="auto"/>
              <w:bottom w:val="single" w:sz="4" w:space="0" w:color="auto"/>
              <w:right w:val="single" w:sz="4" w:space="0" w:color="auto"/>
            </w:tcBorders>
          </w:tcPr>
          <w:p w14:paraId="635C8E5A" w14:textId="77777777"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Studia stacjonarne/niestacjonarne</w:t>
            </w:r>
          </w:p>
        </w:tc>
      </w:tr>
      <w:tr w:rsidR="0098091D" w:rsidRPr="000A53D0" w14:paraId="2C02F767"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29E9338F" w14:textId="77777777" w:rsidR="0098091D" w:rsidRPr="000A53D0" w:rsidRDefault="0098091D"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386" w:type="dxa"/>
            <w:tcBorders>
              <w:top w:val="single" w:sz="4" w:space="0" w:color="auto"/>
              <w:left w:val="single" w:sz="4" w:space="0" w:color="auto"/>
              <w:bottom w:val="single" w:sz="4" w:space="0" w:color="auto"/>
              <w:right w:val="single" w:sz="4" w:space="0" w:color="auto"/>
            </w:tcBorders>
          </w:tcPr>
          <w:p w14:paraId="726BC8CB" w14:textId="77777777"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drugiego stopnia </w:t>
            </w:r>
          </w:p>
        </w:tc>
      </w:tr>
      <w:tr w:rsidR="0098091D" w:rsidRPr="000A53D0" w14:paraId="6314EDDF"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08D9F460" w14:textId="77777777" w:rsidR="0098091D" w:rsidRPr="000A53D0" w:rsidRDefault="0098091D"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386" w:type="dxa"/>
            <w:tcBorders>
              <w:top w:val="single" w:sz="4" w:space="0" w:color="auto"/>
              <w:left w:val="single" w:sz="4" w:space="0" w:color="auto"/>
              <w:bottom w:val="single" w:sz="4" w:space="0" w:color="auto"/>
              <w:right w:val="single" w:sz="4" w:space="0" w:color="auto"/>
            </w:tcBorders>
          </w:tcPr>
          <w:p w14:paraId="2C80C511" w14:textId="77777777" w:rsidR="0098091D" w:rsidRPr="000A53D0" w:rsidRDefault="0098091D" w:rsidP="00557CCC">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w:t>
            </w:r>
            <w:proofErr w:type="spellEnd"/>
            <w:r>
              <w:rPr>
                <w:rFonts w:ascii="Times New Roman" w:hAnsi="Times New Roman" w:cs="Times New Roman"/>
                <w:color w:val="auto"/>
                <w:sz w:val="18"/>
                <w:szCs w:val="18"/>
              </w:rPr>
              <w:t xml:space="preserve"> </w:t>
            </w:r>
          </w:p>
        </w:tc>
      </w:tr>
      <w:tr w:rsidR="0098091D" w:rsidRPr="000A53D0" w14:paraId="5C7EF5F0"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34F675E7" w14:textId="77777777" w:rsidR="0098091D" w:rsidRPr="000A53D0" w:rsidRDefault="0098091D" w:rsidP="00557CCC">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386" w:type="dxa"/>
            <w:tcBorders>
              <w:top w:val="single" w:sz="4" w:space="0" w:color="auto"/>
              <w:left w:val="single" w:sz="4" w:space="0" w:color="auto"/>
              <w:bottom w:val="single" w:sz="4" w:space="0" w:color="auto"/>
              <w:right w:val="single" w:sz="4" w:space="0" w:color="auto"/>
            </w:tcBorders>
          </w:tcPr>
          <w:p w14:paraId="6E15FC5A" w14:textId="77777777"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 xml:space="preserve">dr Hanna </w:t>
            </w:r>
            <w:proofErr w:type="spellStart"/>
            <w:r>
              <w:rPr>
                <w:rFonts w:ascii="Times New Roman" w:hAnsi="Times New Roman" w:cs="Times New Roman"/>
                <w:color w:val="auto"/>
                <w:sz w:val="18"/>
                <w:szCs w:val="18"/>
              </w:rPr>
              <w:t>Mijas</w:t>
            </w:r>
            <w:proofErr w:type="spellEnd"/>
          </w:p>
        </w:tc>
      </w:tr>
      <w:tr w:rsidR="0098091D" w:rsidRPr="000A53D0" w14:paraId="1B4FA894"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0DADF219" w14:textId="77777777" w:rsidR="0098091D" w:rsidRPr="000A53D0" w:rsidRDefault="0098091D"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386" w:type="dxa"/>
            <w:tcBorders>
              <w:top w:val="single" w:sz="4" w:space="0" w:color="auto"/>
              <w:left w:val="single" w:sz="4" w:space="0" w:color="auto"/>
              <w:bottom w:val="single" w:sz="4" w:space="0" w:color="auto"/>
              <w:right w:val="single" w:sz="4" w:space="0" w:color="auto"/>
            </w:tcBorders>
          </w:tcPr>
          <w:p w14:paraId="652D70DD" w14:textId="77777777"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mijas@ujk.edu.pl</w:t>
            </w:r>
          </w:p>
        </w:tc>
      </w:tr>
    </w:tbl>
    <w:p w14:paraId="5A02E485" w14:textId="77777777" w:rsidR="0098091D" w:rsidRPr="000A53D0" w:rsidRDefault="0098091D" w:rsidP="0098091D">
      <w:pPr>
        <w:rPr>
          <w:rFonts w:ascii="Times New Roman" w:hAnsi="Times New Roman" w:cs="Times New Roman"/>
          <w:b/>
          <w:color w:val="auto"/>
          <w:sz w:val="18"/>
          <w:szCs w:val="18"/>
        </w:rPr>
      </w:pPr>
    </w:p>
    <w:p w14:paraId="3C05A958" w14:textId="77777777" w:rsidR="0098091D" w:rsidRPr="0098091D" w:rsidRDefault="0098091D" w:rsidP="0098091D">
      <w:pPr>
        <w:rPr>
          <w:rFonts w:ascii="Times New Roman" w:hAnsi="Times New Roman" w:cs="Times New Roman"/>
          <w:b/>
          <w:color w:val="auto"/>
          <w:sz w:val="20"/>
          <w:szCs w:val="20"/>
        </w:rPr>
      </w:pPr>
      <w:r>
        <w:rPr>
          <w:rFonts w:ascii="Times New Roman" w:hAnsi="Times New Roman" w:cs="Times New Roman"/>
          <w:b/>
          <w:color w:val="auto"/>
          <w:sz w:val="20"/>
          <w:szCs w:val="20"/>
        </w:rPr>
        <w:t>2.</w:t>
      </w:r>
      <w:r w:rsidRPr="0098091D">
        <w:rPr>
          <w:rFonts w:ascii="Times New Roman" w:hAnsi="Times New Roman" w:cs="Times New Roman"/>
          <w:b/>
          <w:color w:val="auto"/>
          <w:sz w:val="20"/>
          <w:szCs w:val="20"/>
        </w:rPr>
        <w:t>OGÓLNA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979"/>
      </w:tblGrid>
      <w:tr w:rsidR="0098091D" w:rsidRPr="000A53D0" w14:paraId="3DB7AC12"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403E6571" w14:textId="77777777" w:rsidR="0098091D" w:rsidRPr="000A53D0" w:rsidRDefault="0098091D"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386" w:type="dxa"/>
            <w:tcBorders>
              <w:top w:val="single" w:sz="4" w:space="0" w:color="auto"/>
              <w:left w:val="single" w:sz="4" w:space="0" w:color="auto"/>
              <w:bottom w:val="single" w:sz="4" w:space="0" w:color="auto"/>
              <w:right w:val="single" w:sz="4" w:space="0" w:color="auto"/>
            </w:tcBorders>
          </w:tcPr>
          <w:p w14:paraId="34C67D0A" w14:textId="77777777" w:rsidR="0098091D" w:rsidRPr="0098091D"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Język angielski</w:t>
            </w:r>
          </w:p>
        </w:tc>
      </w:tr>
      <w:tr w:rsidR="0098091D" w:rsidRPr="000A53D0" w14:paraId="364BE356"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4A50F44C" w14:textId="77777777" w:rsidR="0098091D" w:rsidRPr="000A53D0" w:rsidRDefault="0098091D"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386" w:type="dxa"/>
            <w:tcBorders>
              <w:top w:val="single" w:sz="4" w:space="0" w:color="auto"/>
              <w:left w:val="single" w:sz="4" w:space="0" w:color="auto"/>
              <w:bottom w:val="single" w:sz="4" w:space="0" w:color="auto"/>
              <w:right w:val="single" w:sz="4" w:space="0" w:color="auto"/>
            </w:tcBorders>
          </w:tcPr>
          <w:p w14:paraId="1EB8E592" w14:textId="34BCF84E" w:rsidR="0098091D" w:rsidRPr="000A53D0" w:rsidRDefault="00CF60F9" w:rsidP="00557CCC">
            <w:pPr>
              <w:rPr>
                <w:rFonts w:ascii="Times New Roman" w:hAnsi="Times New Roman" w:cs="Times New Roman"/>
                <w:color w:val="auto"/>
                <w:sz w:val="18"/>
                <w:szCs w:val="18"/>
              </w:rPr>
            </w:pPr>
            <w:r>
              <w:rPr>
                <w:rFonts w:ascii="Times New Roman" w:hAnsi="Times New Roman" w:cs="Times New Roman"/>
                <w:color w:val="auto"/>
                <w:sz w:val="18"/>
                <w:szCs w:val="18"/>
              </w:rPr>
              <w:t>brak</w:t>
            </w:r>
          </w:p>
        </w:tc>
      </w:tr>
    </w:tbl>
    <w:p w14:paraId="185D3728" w14:textId="77777777" w:rsidR="0098091D" w:rsidRPr="000A53D0" w:rsidRDefault="0098091D" w:rsidP="0098091D">
      <w:pPr>
        <w:rPr>
          <w:rFonts w:ascii="Times New Roman" w:hAnsi="Times New Roman" w:cs="Times New Roman"/>
          <w:b/>
          <w:color w:val="auto"/>
          <w:sz w:val="18"/>
          <w:szCs w:val="18"/>
        </w:rPr>
      </w:pPr>
    </w:p>
    <w:p w14:paraId="4B19B5FF" w14:textId="77777777" w:rsidR="0098091D" w:rsidRPr="0098091D" w:rsidRDefault="0098091D" w:rsidP="0098091D">
      <w:pPr>
        <w:rPr>
          <w:rFonts w:ascii="Times New Roman" w:hAnsi="Times New Roman" w:cs="Times New Roman"/>
          <w:b/>
          <w:color w:val="auto"/>
          <w:sz w:val="20"/>
          <w:szCs w:val="20"/>
        </w:rPr>
      </w:pPr>
      <w:r>
        <w:rPr>
          <w:rFonts w:ascii="Times New Roman" w:hAnsi="Times New Roman" w:cs="Times New Roman"/>
          <w:b/>
          <w:color w:val="auto"/>
          <w:sz w:val="20"/>
          <w:szCs w:val="20"/>
        </w:rPr>
        <w:t>3.</w:t>
      </w:r>
      <w:r w:rsidRPr="0098091D">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98091D" w:rsidRPr="000A53D0" w14:paraId="1942C4F9" w14:textId="77777777" w:rsidTr="00557CC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467E7E1" w14:textId="77777777" w:rsidR="0098091D" w:rsidRPr="0098091D" w:rsidRDefault="0098091D" w:rsidP="00AA56FD">
            <w:pPr>
              <w:pStyle w:val="Akapitzlist"/>
              <w:numPr>
                <w:ilvl w:val="1"/>
                <w:numId w:val="86"/>
              </w:num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Pr="0098091D">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11378054" w14:textId="77777777" w:rsidR="0098091D" w:rsidRPr="000A53D0" w:rsidRDefault="0098091D" w:rsidP="00557CCC">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 xml:space="preserve">Ćwiczenia </w:t>
            </w:r>
          </w:p>
        </w:tc>
      </w:tr>
      <w:tr w:rsidR="0098091D" w:rsidRPr="000A53D0" w14:paraId="09AA9FFB" w14:textId="77777777" w:rsidTr="00557CC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18B4F9C" w14:textId="77777777" w:rsidR="0098091D" w:rsidRPr="0098091D" w:rsidRDefault="0098091D" w:rsidP="00AA56FD">
            <w:pPr>
              <w:pStyle w:val="Akapitzlist"/>
              <w:numPr>
                <w:ilvl w:val="1"/>
                <w:numId w:val="86"/>
              </w:numPr>
              <w:rPr>
                <w:rFonts w:ascii="Times New Roman" w:hAnsi="Times New Roman" w:cs="Times New Roman"/>
                <w:b/>
                <w:color w:val="auto"/>
                <w:sz w:val="20"/>
                <w:szCs w:val="20"/>
              </w:rPr>
            </w:pPr>
            <w:r w:rsidRPr="0098091D">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4879F4A1" w14:textId="77777777" w:rsidR="0098091D" w:rsidRPr="000A53D0" w:rsidRDefault="00BB3964" w:rsidP="00557CCC">
            <w:pPr>
              <w:pStyle w:val="Bodytext30"/>
              <w:shd w:val="clear" w:color="auto" w:fill="auto"/>
              <w:spacing w:before="0" w:line="240" w:lineRule="auto"/>
              <w:ind w:firstLine="0"/>
              <w:jc w:val="left"/>
              <w:rPr>
                <w:sz w:val="18"/>
                <w:szCs w:val="18"/>
                <w:lang w:val="pl" w:eastAsia="pl-PL"/>
              </w:rPr>
            </w:pPr>
            <w:r w:rsidRPr="008508FA">
              <w:rPr>
                <w:sz w:val="20"/>
                <w:szCs w:val="18"/>
                <w:lang w:val="pl" w:eastAsia="pl-PL"/>
              </w:rPr>
              <w:t>Zajęcia w pomieszczeniach dydaktycznych UJK</w:t>
            </w:r>
          </w:p>
        </w:tc>
      </w:tr>
      <w:tr w:rsidR="0098091D" w:rsidRPr="000A53D0" w14:paraId="09FED7C8" w14:textId="77777777" w:rsidTr="00557CC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1C80B57" w14:textId="77777777" w:rsidR="0098091D" w:rsidRPr="000A53D0" w:rsidRDefault="0098091D" w:rsidP="00AA56FD">
            <w:pPr>
              <w:numPr>
                <w:ilvl w:val="1"/>
                <w:numId w:val="86"/>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2267FA6C" w14:textId="77777777"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 xml:space="preserve">Egzamin </w:t>
            </w:r>
          </w:p>
        </w:tc>
      </w:tr>
      <w:tr w:rsidR="0098091D" w:rsidRPr="000A53D0" w14:paraId="06D9920E" w14:textId="77777777" w:rsidTr="00557CC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0A8BF45" w14:textId="77777777" w:rsidR="0098091D" w:rsidRPr="000A53D0" w:rsidRDefault="0098091D" w:rsidP="00AA56FD">
            <w:pPr>
              <w:numPr>
                <w:ilvl w:val="1"/>
                <w:numId w:val="86"/>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34BE629B" w14:textId="77777777" w:rsidR="0098091D" w:rsidRPr="000A53D0" w:rsidRDefault="0098091D" w:rsidP="00557CCC">
            <w:pPr>
              <w:pStyle w:val="NormalnyWeb"/>
              <w:spacing w:before="0" w:beforeAutospacing="0" w:after="0" w:afterAutospacing="0"/>
              <w:rPr>
                <w:sz w:val="18"/>
                <w:szCs w:val="18"/>
              </w:rPr>
            </w:pPr>
            <w:r>
              <w:rPr>
                <w:sz w:val="18"/>
                <w:szCs w:val="18"/>
              </w:rPr>
              <w:t xml:space="preserve">Wykład – wykład problemowy, wykład konwersatoryjny, dyskusja grupowa, objaśnienia, prezentacja multimedialna </w:t>
            </w:r>
          </w:p>
        </w:tc>
      </w:tr>
      <w:tr w:rsidR="0098091D" w:rsidRPr="000A53D0" w14:paraId="043DD5C7" w14:textId="77777777" w:rsidTr="00557CCC">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63C4C9F9" w14:textId="77777777" w:rsidR="0098091D" w:rsidRPr="000A53D0" w:rsidRDefault="0098091D" w:rsidP="00AA56FD">
            <w:pPr>
              <w:numPr>
                <w:ilvl w:val="1"/>
                <w:numId w:val="86"/>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0F8539B7" w14:textId="77777777" w:rsidR="0098091D" w:rsidRPr="000A53D0" w:rsidRDefault="0098091D" w:rsidP="00557CCC">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7F414A58" w14:textId="77777777" w:rsidR="0098091D" w:rsidRPr="00BB3964" w:rsidRDefault="0098091D" w:rsidP="00557CCC">
            <w:pPr>
              <w:spacing w:after="90"/>
              <w:rPr>
                <w:rFonts w:ascii="Times New Roman" w:eastAsia="Times New Roman" w:hAnsi="Times New Roman" w:cs="Times New Roman"/>
                <w:color w:val="auto"/>
                <w:sz w:val="20"/>
                <w:szCs w:val="20"/>
                <w:lang w:val="pl-PL"/>
              </w:rPr>
            </w:pPr>
            <w:r w:rsidRPr="00BB3964">
              <w:rPr>
                <w:rFonts w:ascii="Times New Roman" w:eastAsia="Times New Roman" w:hAnsi="Times New Roman" w:cs="Times New Roman"/>
                <w:color w:val="auto"/>
                <w:sz w:val="20"/>
                <w:szCs w:val="20"/>
                <w:lang w:val="pl-PL"/>
              </w:rPr>
              <w:t>• Kierzkowska D.(2011. Kodeks tłumacza przysięgłego z komentarzem 2011. Warszawa: Wydawnictwo TRANSLEGIS</w:t>
            </w:r>
          </w:p>
          <w:p w14:paraId="4B95C23B" w14:textId="77777777" w:rsidR="0098091D" w:rsidRPr="00BB3964" w:rsidRDefault="0098091D" w:rsidP="00557CCC">
            <w:pPr>
              <w:spacing w:after="90"/>
              <w:rPr>
                <w:rFonts w:ascii="Times New Roman" w:eastAsia="Times New Roman" w:hAnsi="Times New Roman" w:cs="Times New Roman"/>
                <w:color w:val="auto"/>
                <w:sz w:val="20"/>
                <w:szCs w:val="20"/>
                <w:lang w:val="pl-PL"/>
              </w:rPr>
            </w:pPr>
            <w:r w:rsidRPr="00BB3964">
              <w:rPr>
                <w:rFonts w:ascii="Times New Roman" w:eastAsia="Times New Roman" w:hAnsi="Times New Roman" w:cs="Times New Roman"/>
                <w:color w:val="auto"/>
                <w:sz w:val="20"/>
                <w:szCs w:val="20"/>
                <w:lang w:val="pl-PL"/>
              </w:rPr>
              <w:t>• Kuźniak M. 2015. Egzamin na tłumacza przysięgłego w praktyce. Język angielski - analiza językowa. Warszawa:</w:t>
            </w:r>
          </w:p>
          <w:p w14:paraId="4B492607" w14:textId="77777777" w:rsidR="0098091D" w:rsidRPr="009B1777" w:rsidRDefault="0098091D" w:rsidP="00557CCC">
            <w:pPr>
              <w:spacing w:after="90"/>
              <w:rPr>
                <w:rFonts w:ascii="Times New Roman" w:eastAsia="Times New Roman" w:hAnsi="Times New Roman" w:cs="Times New Roman"/>
                <w:color w:val="auto"/>
                <w:sz w:val="20"/>
                <w:szCs w:val="20"/>
                <w:lang w:val="pl-PL"/>
              </w:rPr>
            </w:pPr>
            <w:r w:rsidRPr="009B1777">
              <w:rPr>
                <w:rFonts w:ascii="Times New Roman" w:eastAsia="Times New Roman" w:hAnsi="Times New Roman" w:cs="Times New Roman"/>
                <w:color w:val="auto"/>
                <w:sz w:val="20"/>
                <w:szCs w:val="20"/>
                <w:lang w:val="pl-PL"/>
              </w:rPr>
              <w:t>Wydawnictwo C. H. Beck</w:t>
            </w:r>
          </w:p>
          <w:p w14:paraId="5044B727" w14:textId="77777777" w:rsidR="0098091D" w:rsidRPr="00BB3964" w:rsidRDefault="0098091D" w:rsidP="00557CCC">
            <w:pPr>
              <w:spacing w:after="90"/>
              <w:rPr>
                <w:rFonts w:ascii="Times New Roman" w:eastAsia="Times New Roman" w:hAnsi="Times New Roman" w:cs="Times New Roman"/>
                <w:color w:val="auto"/>
                <w:sz w:val="20"/>
                <w:szCs w:val="20"/>
                <w:lang w:val="pl-PL"/>
              </w:rPr>
            </w:pPr>
            <w:r w:rsidRPr="00BB3964">
              <w:rPr>
                <w:rFonts w:ascii="Times New Roman" w:eastAsia="Times New Roman" w:hAnsi="Times New Roman" w:cs="Times New Roman"/>
                <w:color w:val="auto"/>
                <w:sz w:val="20"/>
                <w:szCs w:val="20"/>
                <w:lang w:val="pl-PL"/>
              </w:rPr>
              <w:t>• USTAWA z dnia 25 listopada 2004 r. o zawodzie tłumacza przysięgłego, Dz.U. z 2015 poz. 487 (brzmienie od 18 stycznia 2016)</w:t>
            </w:r>
          </w:p>
          <w:p w14:paraId="7733407C" w14:textId="77777777" w:rsidR="0098091D" w:rsidRPr="00E84DCF" w:rsidRDefault="0098091D" w:rsidP="00557CCC">
            <w:pPr>
              <w:rPr>
                <w:rFonts w:ascii="Times New Roman" w:hAnsi="Times New Roman" w:cs="Times New Roman"/>
                <w:color w:val="auto"/>
                <w:sz w:val="22"/>
                <w:szCs w:val="22"/>
                <w:lang w:val="pl-PL"/>
              </w:rPr>
            </w:pPr>
          </w:p>
        </w:tc>
      </w:tr>
      <w:tr w:rsidR="0098091D" w:rsidRPr="000A53D0" w14:paraId="0BBEA278" w14:textId="77777777" w:rsidTr="00557CCC">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533EE92A" w14:textId="77777777" w:rsidR="0098091D" w:rsidRPr="000A53D0" w:rsidRDefault="0098091D" w:rsidP="00557CCC">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2F83E11A" w14:textId="662CCB26" w:rsidR="0098091D" w:rsidRPr="000A53D0" w:rsidRDefault="00A445A5" w:rsidP="00557CCC">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w:t>
            </w:r>
            <w:r w:rsidR="0098091D" w:rsidRPr="000A53D0">
              <w:rPr>
                <w:rFonts w:ascii="Times New Roman" w:hAnsi="Times New Roman" w:cs="Times New Roman"/>
                <w:b/>
                <w:color w:val="auto"/>
                <w:sz w:val="20"/>
                <w:szCs w:val="20"/>
              </w:rPr>
              <w:t>zupełniająca</w:t>
            </w:r>
          </w:p>
        </w:tc>
        <w:tc>
          <w:tcPr>
            <w:tcW w:w="6455" w:type="dxa"/>
            <w:tcBorders>
              <w:left w:val="single" w:sz="4" w:space="0" w:color="auto"/>
              <w:bottom w:val="single" w:sz="4" w:space="0" w:color="auto"/>
              <w:right w:val="single" w:sz="4" w:space="0" w:color="auto"/>
            </w:tcBorders>
          </w:tcPr>
          <w:p w14:paraId="512A59C4" w14:textId="147C3F58" w:rsidR="00A445A5" w:rsidRPr="00A445A5" w:rsidRDefault="00A445A5" w:rsidP="00AA56FD">
            <w:pPr>
              <w:pStyle w:val="Akapitzlist"/>
              <w:numPr>
                <w:ilvl w:val="0"/>
                <w:numId w:val="108"/>
              </w:numPr>
              <w:spacing w:after="90"/>
              <w:rPr>
                <w:rFonts w:ascii="Times New Roman" w:eastAsia="Times New Roman" w:hAnsi="Times New Roman" w:cs="Times New Roman"/>
                <w:color w:val="auto"/>
                <w:sz w:val="20"/>
                <w:szCs w:val="20"/>
                <w:lang w:val="pl-PL"/>
              </w:rPr>
            </w:pPr>
            <w:r w:rsidRPr="00A445A5">
              <w:rPr>
                <w:rStyle w:val="wrtext"/>
                <w:rFonts w:ascii="Times New Roman" w:hAnsi="Times New Roman" w:cs="Times New Roman"/>
                <w:sz w:val="20"/>
                <w:szCs w:val="20"/>
              </w:rPr>
              <w:t xml:space="preserve">Biernacka A. 2014. Tłumacz na sali sądowej. Warszawa: IKL@ Wydawnictwo Naukowe Instytutu </w:t>
            </w:r>
            <w:r w:rsidRPr="00A445A5">
              <w:rPr>
                <w:rFonts w:ascii="Times New Roman" w:eastAsia="Times New Roman" w:hAnsi="Times New Roman" w:cs="Times New Roman"/>
                <w:color w:val="auto"/>
                <w:sz w:val="20"/>
                <w:szCs w:val="20"/>
                <w:lang w:val="pl-PL"/>
              </w:rPr>
              <w:t>Kulturologii i Lingwistyki Antropocentrycznej Uniwersytet Warszawski</w:t>
            </w:r>
          </w:p>
          <w:p w14:paraId="15A7209F" w14:textId="6E91244C" w:rsidR="00A445A5" w:rsidRPr="00BB3964" w:rsidRDefault="00A445A5" w:rsidP="00A445A5">
            <w:pPr>
              <w:spacing w:after="90"/>
              <w:rPr>
                <w:rFonts w:ascii="Times New Roman" w:eastAsia="Times New Roman" w:hAnsi="Times New Roman" w:cs="Times New Roman"/>
                <w:color w:val="auto"/>
                <w:sz w:val="20"/>
                <w:szCs w:val="20"/>
                <w:lang w:val="pl-PL"/>
              </w:rPr>
            </w:pPr>
            <w:r w:rsidRPr="00BB3964">
              <w:rPr>
                <w:rFonts w:ascii="Times New Roman" w:eastAsia="Times New Roman" w:hAnsi="Times New Roman" w:cs="Times New Roman"/>
                <w:color w:val="auto"/>
                <w:sz w:val="20"/>
                <w:szCs w:val="20"/>
                <w:lang w:val="pl-PL"/>
              </w:rPr>
              <w:t>• Kubacki A. 2012. Tłumaczenie poświadczone. Status,</w:t>
            </w:r>
          </w:p>
          <w:p w14:paraId="479B3639" w14:textId="77777777" w:rsidR="00A445A5" w:rsidRPr="00BB3964" w:rsidRDefault="00A445A5" w:rsidP="00A445A5">
            <w:pPr>
              <w:spacing w:after="90"/>
              <w:rPr>
                <w:rFonts w:ascii="Times New Roman" w:eastAsia="Times New Roman" w:hAnsi="Times New Roman" w:cs="Times New Roman"/>
                <w:color w:val="auto"/>
                <w:sz w:val="20"/>
                <w:szCs w:val="20"/>
                <w:lang w:val="pl-PL"/>
              </w:rPr>
            </w:pPr>
            <w:r w:rsidRPr="00BB3964">
              <w:rPr>
                <w:rFonts w:ascii="Times New Roman" w:eastAsia="Times New Roman" w:hAnsi="Times New Roman" w:cs="Times New Roman"/>
                <w:color w:val="auto"/>
                <w:sz w:val="20"/>
                <w:szCs w:val="20"/>
                <w:lang w:val="pl-PL"/>
              </w:rPr>
              <w:t>kształcenie, warsztat i odpowiedzialność tłumacza przysięgłego. Warszawa: Wolters Kluwer .</w:t>
            </w:r>
          </w:p>
          <w:p w14:paraId="304657E8" w14:textId="77777777" w:rsidR="00A445A5" w:rsidRDefault="00A445A5" w:rsidP="00557CCC">
            <w:pPr>
              <w:spacing w:after="90"/>
              <w:rPr>
                <w:rFonts w:ascii="Times New Roman" w:eastAsia="Times New Roman" w:hAnsi="Times New Roman" w:cs="Times New Roman"/>
                <w:color w:val="auto"/>
                <w:sz w:val="22"/>
                <w:szCs w:val="22"/>
                <w:lang w:val="en-GB"/>
              </w:rPr>
            </w:pPr>
          </w:p>
          <w:p w14:paraId="715F6B0C" w14:textId="501427C4" w:rsidR="0098091D" w:rsidRPr="00BB3964" w:rsidRDefault="0098091D" w:rsidP="00557CCC">
            <w:pPr>
              <w:spacing w:after="90"/>
              <w:rPr>
                <w:rFonts w:ascii="Times New Roman" w:eastAsia="Times New Roman" w:hAnsi="Times New Roman" w:cs="Times New Roman"/>
                <w:color w:val="auto"/>
                <w:sz w:val="20"/>
                <w:szCs w:val="20"/>
                <w:lang w:val="en-GB"/>
              </w:rPr>
            </w:pPr>
            <w:r w:rsidRPr="00E84DCF">
              <w:rPr>
                <w:rFonts w:ascii="Times New Roman" w:eastAsia="Times New Roman" w:hAnsi="Times New Roman" w:cs="Times New Roman"/>
                <w:color w:val="auto"/>
                <w:sz w:val="22"/>
                <w:szCs w:val="22"/>
                <w:lang w:val="en-GB"/>
              </w:rPr>
              <w:t xml:space="preserve">• </w:t>
            </w:r>
            <w:r w:rsidRPr="00BB3964">
              <w:rPr>
                <w:rFonts w:ascii="Times New Roman" w:eastAsia="Times New Roman" w:hAnsi="Times New Roman" w:cs="Times New Roman"/>
                <w:color w:val="auto"/>
                <w:sz w:val="20"/>
                <w:szCs w:val="20"/>
                <w:lang w:val="en-GB"/>
              </w:rPr>
              <w:t>Mayoral Asensio R. 2003. Translating Official Documents. Manchester: St. Jerome Publishing.</w:t>
            </w:r>
          </w:p>
          <w:p w14:paraId="749AABEF" w14:textId="77777777" w:rsidR="0098091D" w:rsidRPr="00BB3964" w:rsidRDefault="0098091D" w:rsidP="00557CCC">
            <w:pPr>
              <w:spacing w:after="90"/>
              <w:rPr>
                <w:rFonts w:ascii="Times New Roman" w:eastAsia="Times New Roman" w:hAnsi="Times New Roman" w:cs="Times New Roman"/>
                <w:color w:val="auto"/>
                <w:sz w:val="20"/>
                <w:szCs w:val="20"/>
                <w:lang w:val="pl-PL"/>
              </w:rPr>
            </w:pPr>
            <w:r w:rsidRPr="009B1777">
              <w:rPr>
                <w:rFonts w:ascii="Times New Roman" w:eastAsia="Times New Roman" w:hAnsi="Times New Roman" w:cs="Times New Roman"/>
                <w:color w:val="auto"/>
                <w:sz w:val="20"/>
                <w:szCs w:val="20"/>
                <w:lang w:val="en-US"/>
              </w:rPr>
              <w:t xml:space="preserve">• </w:t>
            </w:r>
            <w:proofErr w:type="spellStart"/>
            <w:r w:rsidRPr="009B1777">
              <w:rPr>
                <w:rFonts w:ascii="Times New Roman" w:eastAsia="Times New Roman" w:hAnsi="Times New Roman" w:cs="Times New Roman"/>
                <w:color w:val="auto"/>
                <w:sz w:val="20"/>
                <w:szCs w:val="20"/>
                <w:lang w:val="en-US"/>
              </w:rPr>
              <w:t>Tryuk</w:t>
            </w:r>
            <w:proofErr w:type="spellEnd"/>
            <w:r w:rsidRPr="009B1777">
              <w:rPr>
                <w:rFonts w:ascii="Times New Roman" w:eastAsia="Times New Roman" w:hAnsi="Times New Roman" w:cs="Times New Roman"/>
                <w:color w:val="auto"/>
                <w:sz w:val="20"/>
                <w:szCs w:val="20"/>
                <w:lang w:val="en-US"/>
              </w:rPr>
              <w:t xml:space="preserve"> M. 2010. </w:t>
            </w:r>
            <w:r w:rsidRPr="00BB3964">
              <w:rPr>
                <w:rFonts w:ascii="Times New Roman" w:eastAsia="Times New Roman" w:hAnsi="Times New Roman" w:cs="Times New Roman"/>
                <w:color w:val="auto"/>
                <w:sz w:val="20"/>
                <w:szCs w:val="20"/>
                <w:lang w:val="pl-PL"/>
              </w:rPr>
              <w:t>Przekład ustny środowiskowy. Warszawa: PWN</w:t>
            </w:r>
          </w:p>
          <w:p w14:paraId="6CC2E456" w14:textId="77777777" w:rsidR="0098091D" w:rsidRPr="00E84DCF" w:rsidRDefault="0098091D" w:rsidP="00557CCC">
            <w:pPr>
              <w:rPr>
                <w:rFonts w:ascii="Times New Roman" w:hAnsi="Times New Roman" w:cs="Times New Roman"/>
                <w:color w:val="auto"/>
                <w:sz w:val="22"/>
                <w:szCs w:val="22"/>
              </w:rPr>
            </w:pPr>
          </w:p>
        </w:tc>
      </w:tr>
    </w:tbl>
    <w:p w14:paraId="2B6B8660" w14:textId="77777777" w:rsidR="0098091D" w:rsidRPr="000A53D0" w:rsidRDefault="0098091D" w:rsidP="0098091D">
      <w:pPr>
        <w:rPr>
          <w:rFonts w:ascii="Times New Roman" w:hAnsi="Times New Roman" w:cs="Times New Roman"/>
          <w:b/>
          <w:color w:val="auto"/>
          <w:sz w:val="18"/>
          <w:szCs w:val="18"/>
        </w:rPr>
      </w:pPr>
    </w:p>
    <w:p w14:paraId="570ECDDE" w14:textId="436B11F6" w:rsidR="0098091D" w:rsidRPr="00BB3964" w:rsidRDefault="0098091D" w:rsidP="00AA56FD">
      <w:pPr>
        <w:numPr>
          <w:ilvl w:val="0"/>
          <w:numId w:val="86"/>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TREŚCI I EFEKTY </w:t>
      </w:r>
      <w:r w:rsidR="00A95D30">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98091D" w:rsidRPr="000A53D0" w14:paraId="166DAA0A" w14:textId="77777777" w:rsidTr="00557CCC">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6DFC91F1" w14:textId="77777777" w:rsidR="0098091D" w:rsidRPr="000A53D0" w:rsidRDefault="0098091D" w:rsidP="00AA56FD">
            <w:pPr>
              <w:numPr>
                <w:ilvl w:val="1"/>
                <w:numId w:val="86"/>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0D77B1A8" w14:textId="07709E9C" w:rsidR="0098091D" w:rsidRPr="00BF2CB8" w:rsidRDefault="0098091D" w:rsidP="00557CCC">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C1</w:t>
            </w:r>
            <w:r w:rsidR="00A95D30">
              <w:rPr>
                <w:rFonts w:ascii="Times New Roman" w:hAnsi="Times New Roman" w:cs="Times New Roman"/>
                <w:b/>
                <w:i/>
                <w:color w:val="auto"/>
                <w:sz w:val="18"/>
                <w:szCs w:val="18"/>
              </w:rPr>
              <w:t xml:space="preserve"> </w:t>
            </w:r>
            <w:r>
              <w:rPr>
                <w:rFonts w:ascii="Times New Roman" w:hAnsi="Times New Roman" w:cs="Times New Roman"/>
                <w:color w:val="auto"/>
                <w:sz w:val="18"/>
                <w:szCs w:val="18"/>
              </w:rPr>
              <w:t xml:space="preserve">rozwijanie wiedzy na temat zasad i technik wykonywania tłumaczeń poświadczonych; zapoznanie z teoriami dotyczącymi procesu i mechanizmów tłumaczenia; zapoznanie z rozporządzeniami i ustawami dotyczącymi wykonywania zawodu tłumacza przysięgłego. </w:t>
            </w:r>
          </w:p>
          <w:p w14:paraId="43E72B1C" w14:textId="1BD8A5D7" w:rsidR="0098091D" w:rsidRPr="000A53D0" w:rsidRDefault="0098091D" w:rsidP="00557CCC">
            <w:pPr>
              <w:rPr>
                <w:rFonts w:ascii="Times New Roman" w:hAnsi="Times New Roman" w:cs="Times New Roman"/>
                <w:color w:val="auto"/>
                <w:sz w:val="16"/>
                <w:szCs w:val="16"/>
              </w:rPr>
            </w:pPr>
            <w:r w:rsidRPr="000A53D0">
              <w:rPr>
                <w:rFonts w:ascii="Times New Roman" w:hAnsi="Times New Roman" w:cs="Times New Roman"/>
                <w:b/>
                <w:i/>
                <w:color w:val="auto"/>
                <w:sz w:val="18"/>
                <w:szCs w:val="18"/>
              </w:rPr>
              <w:t xml:space="preserve">C2. </w:t>
            </w:r>
            <w:r>
              <w:rPr>
                <w:rFonts w:ascii="Times New Roman" w:hAnsi="Times New Roman" w:cs="Times New Roman"/>
                <w:color w:val="auto"/>
                <w:sz w:val="18"/>
                <w:szCs w:val="18"/>
              </w:rPr>
              <w:t>zrozumienie charakteru komunikacji przekładowej poświadczonej; rozwijanie umiejętności dostrzegania różnych aspektów i kontekstów działalności przekładowej oraz artykułowania własnych przemyśleń na ten temat.</w:t>
            </w:r>
          </w:p>
        </w:tc>
      </w:tr>
      <w:tr w:rsidR="0098091D" w:rsidRPr="000A53D0" w14:paraId="1BA81846" w14:textId="77777777" w:rsidTr="00557CCC">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08210572" w14:textId="77777777" w:rsidR="0098091D" w:rsidRPr="000A53D0" w:rsidRDefault="0098091D" w:rsidP="00AA56FD">
            <w:pPr>
              <w:numPr>
                <w:ilvl w:val="1"/>
                <w:numId w:val="86"/>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75DAA8A6" w14:textId="77777777" w:rsidR="0098091D" w:rsidRPr="00E84DCF" w:rsidRDefault="0098091D" w:rsidP="00557CCC">
            <w:pPr>
              <w:spacing w:after="90"/>
              <w:rPr>
                <w:rFonts w:ascii="Times New Roman" w:eastAsia="Times New Roman" w:hAnsi="Times New Roman" w:cs="Times New Roman"/>
                <w:color w:val="auto"/>
                <w:sz w:val="22"/>
                <w:szCs w:val="22"/>
                <w:lang w:val="pl-PL"/>
              </w:rPr>
            </w:pPr>
            <w:r>
              <w:rPr>
                <w:rFonts w:ascii="Times New Roman" w:eastAsia="Times New Roman" w:hAnsi="Times New Roman" w:cs="Times New Roman"/>
                <w:color w:val="auto"/>
                <w:sz w:val="22"/>
                <w:szCs w:val="22"/>
                <w:lang w:val="pl-PL"/>
              </w:rPr>
              <w:t xml:space="preserve">Wiedza </w:t>
            </w:r>
            <w:proofErr w:type="spellStart"/>
            <w:r>
              <w:rPr>
                <w:rFonts w:ascii="Times New Roman" w:eastAsia="Times New Roman" w:hAnsi="Times New Roman" w:cs="Times New Roman"/>
                <w:color w:val="auto"/>
                <w:sz w:val="22"/>
                <w:szCs w:val="22"/>
                <w:lang w:val="pl-PL"/>
              </w:rPr>
              <w:t>studentow</w:t>
            </w:r>
            <w:proofErr w:type="spellEnd"/>
            <w:r>
              <w:rPr>
                <w:rFonts w:ascii="Times New Roman" w:eastAsia="Times New Roman" w:hAnsi="Times New Roman" w:cs="Times New Roman"/>
                <w:color w:val="auto"/>
                <w:sz w:val="22"/>
                <w:szCs w:val="22"/>
                <w:lang w:val="pl-PL"/>
              </w:rPr>
              <w:t xml:space="preserve"> dotycząca</w:t>
            </w:r>
            <w:r w:rsidRPr="00E84DCF">
              <w:rPr>
                <w:rFonts w:ascii="Times New Roman" w:eastAsia="Times New Roman" w:hAnsi="Times New Roman" w:cs="Times New Roman"/>
                <w:color w:val="auto"/>
                <w:sz w:val="22"/>
                <w:szCs w:val="22"/>
                <w:lang w:val="pl-PL"/>
              </w:rPr>
              <w:t xml:space="preserve"> </w:t>
            </w:r>
            <w:r>
              <w:rPr>
                <w:rFonts w:ascii="Times New Roman" w:eastAsia="Times New Roman" w:hAnsi="Times New Roman" w:cs="Times New Roman"/>
                <w:color w:val="auto"/>
                <w:sz w:val="22"/>
                <w:szCs w:val="22"/>
                <w:lang w:val="pl-PL"/>
              </w:rPr>
              <w:t>zasad i technik wykonywania tłumaczeń poświadczonych</w:t>
            </w:r>
            <w:r w:rsidRPr="00E84DCF">
              <w:rPr>
                <w:rFonts w:ascii="Times New Roman" w:eastAsia="Times New Roman" w:hAnsi="Times New Roman" w:cs="Times New Roman"/>
                <w:color w:val="auto"/>
                <w:sz w:val="22"/>
                <w:szCs w:val="22"/>
                <w:lang w:val="pl-PL"/>
              </w:rPr>
              <w:t xml:space="preserve"> obejmuje w szczególności następujące zagadnienia:</w:t>
            </w:r>
          </w:p>
          <w:p w14:paraId="6084D805" w14:textId="77777777" w:rsidR="0098091D" w:rsidRPr="00E84DCF" w:rsidRDefault="0098091D" w:rsidP="00557CCC">
            <w:pPr>
              <w:spacing w:after="90"/>
              <w:rPr>
                <w:rFonts w:ascii="Times New Roman" w:eastAsia="Times New Roman" w:hAnsi="Times New Roman" w:cs="Times New Roman"/>
                <w:color w:val="auto"/>
                <w:sz w:val="22"/>
                <w:szCs w:val="22"/>
                <w:lang w:val="pl-PL"/>
              </w:rPr>
            </w:pPr>
            <w:r w:rsidRPr="00E84DCF">
              <w:rPr>
                <w:rFonts w:ascii="Times New Roman" w:eastAsia="Times New Roman" w:hAnsi="Times New Roman" w:cs="Times New Roman"/>
                <w:color w:val="auto"/>
                <w:sz w:val="22"/>
                <w:szCs w:val="22"/>
                <w:lang w:val="pl-PL"/>
              </w:rPr>
              <w:t>• Repetytorium/</w:t>
            </w:r>
            <w:proofErr w:type="spellStart"/>
            <w:r w:rsidRPr="00E84DCF">
              <w:rPr>
                <w:rFonts w:ascii="Times New Roman" w:eastAsia="Times New Roman" w:hAnsi="Times New Roman" w:cs="Times New Roman"/>
                <w:color w:val="auto"/>
                <w:sz w:val="22"/>
                <w:szCs w:val="22"/>
                <w:lang w:val="pl-PL"/>
              </w:rPr>
              <w:t>propedeutikum</w:t>
            </w:r>
            <w:proofErr w:type="spellEnd"/>
            <w:r w:rsidRPr="00E84DCF">
              <w:rPr>
                <w:rFonts w:ascii="Times New Roman" w:eastAsia="Times New Roman" w:hAnsi="Times New Roman" w:cs="Times New Roman"/>
                <w:color w:val="auto"/>
                <w:sz w:val="22"/>
                <w:szCs w:val="22"/>
                <w:lang w:val="pl-PL"/>
              </w:rPr>
              <w:t xml:space="preserve"> translatoryki ogólnej – definicje, pojęcia, koncepcje, klasyfikacje, dzieje.</w:t>
            </w:r>
          </w:p>
          <w:p w14:paraId="6360316C" w14:textId="77777777" w:rsidR="0098091D" w:rsidRPr="00E84DCF" w:rsidRDefault="0098091D" w:rsidP="00557CCC">
            <w:pPr>
              <w:spacing w:after="90"/>
              <w:rPr>
                <w:rFonts w:ascii="Times New Roman" w:eastAsia="Times New Roman" w:hAnsi="Times New Roman" w:cs="Times New Roman"/>
                <w:color w:val="auto"/>
                <w:sz w:val="22"/>
                <w:szCs w:val="22"/>
                <w:lang w:val="pl-PL"/>
              </w:rPr>
            </w:pPr>
            <w:r w:rsidRPr="00E84DCF">
              <w:rPr>
                <w:rFonts w:ascii="Times New Roman" w:eastAsia="Times New Roman" w:hAnsi="Times New Roman" w:cs="Times New Roman"/>
                <w:color w:val="auto"/>
                <w:sz w:val="22"/>
                <w:szCs w:val="22"/>
                <w:lang w:val="pl-PL"/>
              </w:rPr>
              <w:t>• Tłumaczenie poświadczone (</w:t>
            </w:r>
            <w:proofErr w:type="spellStart"/>
            <w:r w:rsidRPr="00E84DCF">
              <w:rPr>
                <w:rFonts w:ascii="Times New Roman" w:eastAsia="Times New Roman" w:hAnsi="Times New Roman" w:cs="Times New Roman"/>
                <w:color w:val="auto"/>
                <w:sz w:val="22"/>
                <w:szCs w:val="22"/>
                <w:lang w:val="pl-PL"/>
              </w:rPr>
              <w:t>tp</w:t>
            </w:r>
            <w:proofErr w:type="spellEnd"/>
            <w:r w:rsidRPr="00E84DCF">
              <w:rPr>
                <w:rFonts w:ascii="Times New Roman" w:eastAsia="Times New Roman" w:hAnsi="Times New Roman" w:cs="Times New Roman"/>
                <w:color w:val="auto"/>
                <w:sz w:val="22"/>
                <w:szCs w:val="22"/>
                <w:lang w:val="pl-PL"/>
              </w:rPr>
              <w:t>) - definicje, pojęcia, koncepcje, klasyfikacje, dzieje.</w:t>
            </w:r>
          </w:p>
          <w:p w14:paraId="7C54F4DE" w14:textId="77777777" w:rsidR="0098091D" w:rsidRPr="00E84DCF" w:rsidRDefault="0098091D" w:rsidP="00557CCC">
            <w:pPr>
              <w:spacing w:after="90"/>
              <w:rPr>
                <w:rFonts w:ascii="Times New Roman" w:eastAsia="Times New Roman" w:hAnsi="Times New Roman" w:cs="Times New Roman"/>
                <w:color w:val="auto"/>
                <w:sz w:val="22"/>
                <w:szCs w:val="22"/>
                <w:lang w:val="pl-PL"/>
              </w:rPr>
            </w:pPr>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Tp</w:t>
            </w:r>
            <w:proofErr w:type="spellEnd"/>
            <w:r w:rsidRPr="00E84DCF">
              <w:rPr>
                <w:rFonts w:ascii="Times New Roman" w:eastAsia="Times New Roman" w:hAnsi="Times New Roman" w:cs="Times New Roman"/>
                <w:color w:val="auto"/>
                <w:sz w:val="22"/>
                <w:szCs w:val="22"/>
                <w:lang w:val="pl-PL"/>
              </w:rPr>
              <w:t xml:space="preserve"> w Polsce na tle </w:t>
            </w:r>
            <w:proofErr w:type="spellStart"/>
            <w:r w:rsidRPr="00E84DCF">
              <w:rPr>
                <w:rFonts w:ascii="Times New Roman" w:eastAsia="Times New Roman" w:hAnsi="Times New Roman" w:cs="Times New Roman"/>
                <w:color w:val="auto"/>
                <w:sz w:val="22"/>
                <w:szCs w:val="22"/>
                <w:lang w:val="pl-PL"/>
              </w:rPr>
              <w:t>tp</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beglaubigte</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Übersetzung</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traducción</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jurada</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traduction</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assermentée</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traduzione</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asseverata</w:t>
            </w:r>
            <w:proofErr w:type="spellEnd"/>
            <w:r w:rsidRPr="00E84DCF">
              <w:rPr>
                <w:rFonts w:ascii="Times New Roman" w:eastAsia="Times New Roman" w:hAnsi="Times New Roman" w:cs="Times New Roman"/>
                <w:color w:val="auto"/>
                <w:sz w:val="22"/>
                <w:szCs w:val="22"/>
                <w:lang w:val="pl-PL"/>
              </w:rPr>
              <w:t xml:space="preserve"> lub analogicznego (</w:t>
            </w:r>
            <w:proofErr w:type="spellStart"/>
            <w:r w:rsidRPr="00E84DCF">
              <w:rPr>
                <w:rFonts w:ascii="Times New Roman" w:eastAsia="Times New Roman" w:hAnsi="Times New Roman" w:cs="Times New Roman"/>
                <w:color w:val="auto"/>
                <w:sz w:val="22"/>
                <w:szCs w:val="22"/>
                <w:lang w:val="pl-PL"/>
              </w:rPr>
              <w:t>self-certified</w:t>
            </w:r>
            <w:proofErr w:type="spellEnd"/>
            <w:r w:rsidRPr="00E84DCF">
              <w:rPr>
                <w:rFonts w:ascii="Times New Roman" w:eastAsia="Times New Roman" w:hAnsi="Times New Roman" w:cs="Times New Roman"/>
                <w:color w:val="auto"/>
                <w:sz w:val="22"/>
                <w:szCs w:val="22"/>
                <w:lang w:val="pl-PL"/>
              </w:rPr>
              <w:t>/</w:t>
            </w:r>
            <w:proofErr w:type="spellStart"/>
            <w:r w:rsidRPr="00E84DCF">
              <w:rPr>
                <w:rFonts w:ascii="Times New Roman" w:eastAsia="Times New Roman" w:hAnsi="Times New Roman" w:cs="Times New Roman"/>
                <w:color w:val="auto"/>
                <w:sz w:val="22"/>
                <w:szCs w:val="22"/>
                <w:lang w:val="pl-PL"/>
              </w:rPr>
              <w:t>notarised</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translation</w:t>
            </w:r>
            <w:proofErr w:type="spellEnd"/>
            <w:r w:rsidRPr="00E84DCF">
              <w:rPr>
                <w:rFonts w:ascii="Times New Roman" w:eastAsia="Times New Roman" w:hAnsi="Times New Roman" w:cs="Times New Roman"/>
                <w:color w:val="auto"/>
                <w:sz w:val="22"/>
                <w:szCs w:val="22"/>
                <w:lang w:val="pl-PL"/>
              </w:rPr>
              <w:t>) w innych krajach.</w:t>
            </w:r>
          </w:p>
          <w:p w14:paraId="6242D36B" w14:textId="77777777" w:rsidR="0098091D" w:rsidRPr="00E84DCF" w:rsidRDefault="0098091D" w:rsidP="00557CCC">
            <w:pPr>
              <w:spacing w:after="90"/>
              <w:rPr>
                <w:rFonts w:ascii="Times New Roman" w:eastAsia="Times New Roman" w:hAnsi="Times New Roman" w:cs="Times New Roman"/>
                <w:color w:val="auto"/>
                <w:sz w:val="22"/>
                <w:szCs w:val="22"/>
                <w:lang w:val="pl-PL"/>
              </w:rPr>
            </w:pPr>
            <w:r w:rsidRPr="00E84DCF">
              <w:rPr>
                <w:rFonts w:ascii="Times New Roman" w:eastAsia="Times New Roman" w:hAnsi="Times New Roman" w:cs="Times New Roman"/>
                <w:color w:val="auto"/>
                <w:sz w:val="22"/>
                <w:szCs w:val="22"/>
                <w:lang w:val="pl-PL"/>
              </w:rPr>
              <w:t xml:space="preserve">• Makrostruktura informacyjna oraz graficzna </w:t>
            </w:r>
            <w:proofErr w:type="spellStart"/>
            <w:r w:rsidRPr="00E84DCF">
              <w:rPr>
                <w:rFonts w:ascii="Times New Roman" w:eastAsia="Times New Roman" w:hAnsi="Times New Roman" w:cs="Times New Roman"/>
                <w:color w:val="auto"/>
                <w:sz w:val="22"/>
                <w:szCs w:val="22"/>
                <w:lang w:val="pl-PL"/>
              </w:rPr>
              <w:t>tp</w:t>
            </w:r>
            <w:proofErr w:type="spellEnd"/>
            <w:r w:rsidRPr="00E84DCF">
              <w:rPr>
                <w:rFonts w:ascii="Times New Roman" w:eastAsia="Times New Roman" w:hAnsi="Times New Roman" w:cs="Times New Roman"/>
                <w:color w:val="auto"/>
                <w:sz w:val="22"/>
                <w:szCs w:val="22"/>
                <w:lang w:val="pl-PL"/>
              </w:rPr>
              <w:t xml:space="preserve"> w Polsce porównawczo z innymi krajami. Zasady formalno-prawne. Elementy obligatoryjne i fakultatywne. Wzmianka - </w:t>
            </w:r>
            <w:proofErr w:type="spellStart"/>
            <w:r w:rsidRPr="00E84DCF">
              <w:rPr>
                <w:rFonts w:ascii="Times New Roman" w:eastAsia="Times New Roman" w:hAnsi="Times New Roman" w:cs="Times New Roman"/>
                <w:color w:val="auto"/>
                <w:sz w:val="22"/>
                <w:szCs w:val="22"/>
                <w:lang w:val="pl-PL"/>
              </w:rPr>
              <w:t>Anmerkung</w:t>
            </w:r>
            <w:proofErr w:type="spellEnd"/>
            <w:r w:rsidRPr="00E84DCF">
              <w:rPr>
                <w:rFonts w:ascii="Times New Roman" w:eastAsia="Times New Roman" w:hAnsi="Times New Roman" w:cs="Times New Roman"/>
                <w:color w:val="auto"/>
                <w:sz w:val="22"/>
                <w:szCs w:val="22"/>
                <w:lang w:val="pl-PL"/>
              </w:rPr>
              <w:t xml:space="preserve"> des </w:t>
            </w:r>
            <w:proofErr w:type="spellStart"/>
            <w:r w:rsidRPr="00E84DCF">
              <w:rPr>
                <w:rFonts w:ascii="Times New Roman" w:eastAsia="Times New Roman" w:hAnsi="Times New Roman" w:cs="Times New Roman"/>
                <w:color w:val="auto"/>
                <w:sz w:val="22"/>
                <w:szCs w:val="22"/>
                <w:lang w:val="pl-PL"/>
              </w:rPr>
              <w:t>Übersetzers</w:t>
            </w:r>
            <w:proofErr w:type="spellEnd"/>
            <w:r w:rsidRPr="00E84DCF">
              <w:rPr>
                <w:rFonts w:ascii="Times New Roman" w:eastAsia="Times New Roman" w:hAnsi="Times New Roman" w:cs="Times New Roman"/>
                <w:color w:val="auto"/>
                <w:sz w:val="22"/>
                <w:szCs w:val="22"/>
                <w:lang w:val="pl-PL"/>
              </w:rPr>
              <w:t xml:space="preserve">, nota del </w:t>
            </w:r>
            <w:proofErr w:type="spellStart"/>
            <w:r w:rsidRPr="00E84DCF">
              <w:rPr>
                <w:rFonts w:ascii="Times New Roman" w:eastAsia="Times New Roman" w:hAnsi="Times New Roman" w:cs="Times New Roman"/>
                <w:color w:val="auto"/>
                <w:sz w:val="22"/>
                <w:szCs w:val="22"/>
                <w:lang w:val="pl-PL"/>
              </w:rPr>
              <w:t>traductor</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note</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du</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traducteur</w:t>
            </w:r>
            <w:proofErr w:type="spellEnd"/>
            <w:r w:rsidRPr="00E84DCF">
              <w:rPr>
                <w:rFonts w:ascii="Times New Roman" w:eastAsia="Times New Roman" w:hAnsi="Times New Roman" w:cs="Times New Roman"/>
                <w:color w:val="auto"/>
                <w:sz w:val="22"/>
                <w:szCs w:val="22"/>
                <w:lang w:val="pl-PL"/>
              </w:rPr>
              <w:t xml:space="preserve">, nota del </w:t>
            </w:r>
            <w:proofErr w:type="spellStart"/>
            <w:r w:rsidRPr="00E84DCF">
              <w:rPr>
                <w:rFonts w:ascii="Times New Roman" w:eastAsia="Times New Roman" w:hAnsi="Times New Roman" w:cs="Times New Roman"/>
                <w:color w:val="auto"/>
                <w:sz w:val="22"/>
                <w:szCs w:val="22"/>
                <w:lang w:val="pl-PL"/>
              </w:rPr>
              <w:t>traduttore</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translator’s</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note</w:t>
            </w:r>
            <w:proofErr w:type="spellEnd"/>
            <w:r w:rsidRPr="00E84DCF">
              <w:rPr>
                <w:rFonts w:ascii="Times New Roman" w:eastAsia="Times New Roman" w:hAnsi="Times New Roman" w:cs="Times New Roman"/>
                <w:color w:val="auto"/>
                <w:sz w:val="22"/>
                <w:szCs w:val="22"/>
                <w:lang w:val="pl-PL"/>
              </w:rPr>
              <w:t xml:space="preserve"> i uwaga .Wzmianki </w:t>
            </w:r>
            <w:proofErr w:type="spellStart"/>
            <w:r w:rsidRPr="00E84DCF">
              <w:rPr>
                <w:rFonts w:ascii="Times New Roman" w:eastAsia="Times New Roman" w:hAnsi="Times New Roman" w:cs="Times New Roman"/>
                <w:color w:val="auto"/>
                <w:sz w:val="22"/>
                <w:szCs w:val="22"/>
                <w:lang w:val="pl-PL"/>
              </w:rPr>
              <w:t>izotopograficzne</w:t>
            </w:r>
            <w:proofErr w:type="spellEnd"/>
            <w:r w:rsidRPr="00E84DCF">
              <w:rPr>
                <w:rFonts w:ascii="Times New Roman" w:eastAsia="Times New Roman" w:hAnsi="Times New Roman" w:cs="Times New Roman"/>
                <w:color w:val="auto"/>
                <w:sz w:val="22"/>
                <w:szCs w:val="22"/>
                <w:lang w:val="pl-PL"/>
              </w:rPr>
              <w:t xml:space="preserve"> i z </w:t>
            </w:r>
            <w:proofErr w:type="spellStart"/>
            <w:r w:rsidRPr="00E84DCF">
              <w:rPr>
                <w:rFonts w:ascii="Times New Roman" w:eastAsia="Times New Roman" w:hAnsi="Times New Roman" w:cs="Times New Roman"/>
                <w:color w:val="auto"/>
                <w:sz w:val="22"/>
                <w:szCs w:val="22"/>
                <w:lang w:val="pl-PL"/>
              </w:rPr>
              <w:t>metalokalizatorami</w:t>
            </w:r>
            <w:proofErr w:type="spellEnd"/>
            <w:r w:rsidRPr="00E84DCF">
              <w:rPr>
                <w:rFonts w:ascii="Times New Roman" w:eastAsia="Times New Roman" w:hAnsi="Times New Roman" w:cs="Times New Roman"/>
                <w:color w:val="auto"/>
                <w:sz w:val="22"/>
                <w:szCs w:val="22"/>
                <w:lang w:val="pl-PL"/>
              </w:rPr>
              <w:t>. Odwzorowanie absolutne, względne rozczłonkowane i względne lite. Tłumaczenie poświadczone zupełne i częściowe, selektywne i asekuracyjne.</w:t>
            </w:r>
          </w:p>
          <w:p w14:paraId="38B5A9EE" w14:textId="77777777" w:rsidR="0098091D" w:rsidRPr="00E84DCF" w:rsidRDefault="0098091D" w:rsidP="00557CCC">
            <w:pPr>
              <w:spacing w:after="90"/>
              <w:rPr>
                <w:rFonts w:ascii="Times New Roman" w:eastAsia="Times New Roman" w:hAnsi="Times New Roman" w:cs="Times New Roman"/>
                <w:color w:val="auto"/>
                <w:sz w:val="22"/>
                <w:szCs w:val="22"/>
                <w:lang w:val="pl-PL"/>
              </w:rPr>
            </w:pPr>
            <w:r w:rsidRPr="00E84DCF">
              <w:rPr>
                <w:rFonts w:ascii="Times New Roman" w:eastAsia="Times New Roman" w:hAnsi="Times New Roman" w:cs="Times New Roman"/>
                <w:color w:val="auto"/>
                <w:sz w:val="22"/>
                <w:szCs w:val="22"/>
                <w:lang w:val="pl-PL"/>
              </w:rPr>
              <w:t>• Poświadczenie i jego elementy . Formuła poświadczająca i jej typy: minimalistyczne, rozbudowane, sztywne, otwarte. Porównanie z poświadczeniami, zwłaszcza z formułami poświadczającymi w innych krajach. Ich wykorzystanie w poświadczaniu tłumaczeń na język obcy.</w:t>
            </w:r>
          </w:p>
          <w:p w14:paraId="2C44E52E" w14:textId="77777777" w:rsidR="0098091D" w:rsidRPr="00E84DCF" w:rsidRDefault="0098091D" w:rsidP="00557CCC">
            <w:pPr>
              <w:spacing w:after="90"/>
              <w:rPr>
                <w:rFonts w:ascii="Times New Roman" w:eastAsia="Times New Roman" w:hAnsi="Times New Roman" w:cs="Times New Roman"/>
                <w:color w:val="auto"/>
                <w:sz w:val="22"/>
                <w:szCs w:val="22"/>
                <w:lang w:val="pl-PL"/>
              </w:rPr>
            </w:pPr>
            <w:r w:rsidRPr="00E84DCF">
              <w:rPr>
                <w:rFonts w:ascii="Times New Roman" w:eastAsia="Times New Roman" w:hAnsi="Times New Roman" w:cs="Times New Roman"/>
                <w:color w:val="auto"/>
                <w:sz w:val="22"/>
                <w:szCs w:val="22"/>
                <w:lang w:val="pl-PL"/>
              </w:rPr>
              <w:t xml:space="preserve">• Zasady warsztatowe tłumaczenia poświadczonego. Język prawa – jego właściwości, w szczególności terminologia prawa. Zgodne, </w:t>
            </w:r>
            <w:proofErr w:type="spellStart"/>
            <w:r w:rsidRPr="00E84DCF">
              <w:rPr>
                <w:rFonts w:ascii="Times New Roman" w:eastAsia="Times New Roman" w:hAnsi="Times New Roman" w:cs="Times New Roman"/>
                <w:color w:val="auto"/>
                <w:sz w:val="22"/>
                <w:szCs w:val="22"/>
                <w:lang w:val="pl-PL"/>
              </w:rPr>
              <w:t>richtig</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und</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vollständig</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fiel</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fidèle</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fedele</w:t>
            </w:r>
            <w:proofErr w:type="spellEnd"/>
            <w:r w:rsidRPr="00E84DCF">
              <w:rPr>
                <w:rFonts w:ascii="Times New Roman" w:eastAsia="Times New Roman" w:hAnsi="Times New Roman" w:cs="Times New Roman"/>
                <w:color w:val="auto"/>
                <w:sz w:val="22"/>
                <w:szCs w:val="22"/>
                <w:lang w:val="pl-PL"/>
              </w:rPr>
              <w:t xml:space="preserve">, </w:t>
            </w:r>
            <w:proofErr w:type="spellStart"/>
            <w:r w:rsidRPr="00E84DCF">
              <w:rPr>
                <w:rFonts w:ascii="Times New Roman" w:eastAsia="Times New Roman" w:hAnsi="Times New Roman" w:cs="Times New Roman"/>
                <w:color w:val="auto"/>
                <w:sz w:val="22"/>
                <w:szCs w:val="22"/>
                <w:lang w:val="pl-PL"/>
              </w:rPr>
              <w:t>accurate</w:t>
            </w:r>
            <w:proofErr w:type="spellEnd"/>
            <w:r w:rsidRPr="00E84DCF">
              <w:rPr>
                <w:rFonts w:ascii="Times New Roman" w:eastAsia="Times New Roman" w:hAnsi="Times New Roman" w:cs="Times New Roman"/>
                <w:color w:val="auto"/>
                <w:sz w:val="22"/>
                <w:szCs w:val="22"/>
                <w:lang w:val="pl-PL"/>
              </w:rPr>
              <w:t>/</w:t>
            </w:r>
            <w:proofErr w:type="spellStart"/>
            <w:r w:rsidRPr="00E84DCF">
              <w:rPr>
                <w:rFonts w:ascii="Times New Roman" w:eastAsia="Times New Roman" w:hAnsi="Times New Roman" w:cs="Times New Roman"/>
                <w:color w:val="auto"/>
                <w:sz w:val="22"/>
                <w:szCs w:val="22"/>
                <w:lang w:val="pl-PL"/>
              </w:rPr>
              <w:t>faithfull</w:t>
            </w:r>
            <w:proofErr w:type="spellEnd"/>
            <w:r w:rsidRPr="00E84DCF">
              <w:rPr>
                <w:rFonts w:ascii="Times New Roman" w:eastAsia="Times New Roman" w:hAnsi="Times New Roman" w:cs="Times New Roman"/>
                <w:color w:val="auto"/>
                <w:sz w:val="22"/>
                <w:szCs w:val="22"/>
                <w:lang w:val="pl-PL"/>
              </w:rPr>
              <w:t>/</w:t>
            </w:r>
            <w:proofErr w:type="spellStart"/>
            <w:r w:rsidRPr="00E84DCF">
              <w:rPr>
                <w:rFonts w:ascii="Times New Roman" w:eastAsia="Times New Roman" w:hAnsi="Times New Roman" w:cs="Times New Roman"/>
                <w:color w:val="auto"/>
                <w:sz w:val="22"/>
                <w:szCs w:val="22"/>
                <w:lang w:val="pl-PL"/>
              </w:rPr>
              <w:t>truth</w:t>
            </w:r>
            <w:proofErr w:type="spellEnd"/>
            <w:r w:rsidRPr="00E84DCF">
              <w:rPr>
                <w:rFonts w:ascii="Times New Roman" w:eastAsia="Times New Roman" w:hAnsi="Times New Roman" w:cs="Times New Roman"/>
                <w:color w:val="auto"/>
                <w:sz w:val="22"/>
                <w:szCs w:val="22"/>
                <w:lang w:val="pl-PL"/>
              </w:rPr>
              <w:t xml:space="preserve"> – wierność jako powszechna zasadnicza właściwość </w:t>
            </w:r>
            <w:proofErr w:type="spellStart"/>
            <w:r w:rsidRPr="00E84DCF">
              <w:rPr>
                <w:rFonts w:ascii="Times New Roman" w:eastAsia="Times New Roman" w:hAnsi="Times New Roman" w:cs="Times New Roman"/>
                <w:color w:val="auto"/>
                <w:sz w:val="22"/>
                <w:szCs w:val="22"/>
                <w:lang w:val="pl-PL"/>
              </w:rPr>
              <w:t>tp</w:t>
            </w:r>
            <w:proofErr w:type="spellEnd"/>
            <w:r w:rsidRPr="00E84DCF">
              <w:rPr>
                <w:rFonts w:ascii="Times New Roman" w:eastAsia="Times New Roman" w:hAnsi="Times New Roman" w:cs="Times New Roman"/>
                <w:color w:val="auto"/>
                <w:sz w:val="22"/>
                <w:szCs w:val="22"/>
                <w:lang w:val="pl-PL"/>
              </w:rPr>
              <w:t>. Jakość tłumaczenia poświadczonego. Samokształcenie i literatura praktyczna.</w:t>
            </w:r>
          </w:p>
          <w:p w14:paraId="6A18E7C1" w14:textId="77777777" w:rsidR="0098091D" w:rsidRPr="00E84DCF" w:rsidRDefault="0098091D" w:rsidP="00557CCC">
            <w:pPr>
              <w:spacing w:after="90"/>
              <w:rPr>
                <w:rFonts w:ascii="Times New Roman" w:eastAsia="Times New Roman" w:hAnsi="Times New Roman" w:cs="Times New Roman"/>
                <w:color w:val="auto"/>
                <w:sz w:val="22"/>
                <w:szCs w:val="22"/>
                <w:lang w:val="pl-PL"/>
              </w:rPr>
            </w:pPr>
            <w:r w:rsidRPr="00E84DCF">
              <w:rPr>
                <w:rFonts w:ascii="Times New Roman" w:eastAsia="Times New Roman" w:hAnsi="Times New Roman" w:cs="Times New Roman"/>
                <w:color w:val="auto"/>
                <w:sz w:val="22"/>
                <w:szCs w:val="22"/>
                <w:lang w:val="pl-PL"/>
              </w:rPr>
              <w:t>• Tłumaczenie ustne - konferencyjne i środowiskowe. Tłumaczenie sądowe – konsekutywne, a vista i symultaniczne. Tłumaczenie na odległość. Tłumaczenie rozprawy karnej. Role tłumacza przysięgłego.</w:t>
            </w:r>
          </w:p>
          <w:p w14:paraId="587FD358" w14:textId="77777777" w:rsidR="0098091D" w:rsidRPr="00E84DCF" w:rsidRDefault="0098091D" w:rsidP="00557CCC">
            <w:pPr>
              <w:spacing w:after="90"/>
              <w:rPr>
                <w:rFonts w:ascii="Times New Roman" w:eastAsia="Times New Roman" w:hAnsi="Times New Roman" w:cs="Times New Roman"/>
                <w:color w:val="auto"/>
                <w:sz w:val="22"/>
                <w:szCs w:val="22"/>
                <w:lang w:val="pl-PL"/>
              </w:rPr>
            </w:pPr>
            <w:r w:rsidRPr="00E84DCF">
              <w:rPr>
                <w:rFonts w:ascii="Times New Roman" w:eastAsia="Times New Roman" w:hAnsi="Times New Roman" w:cs="Times New Roman"/>
                <w:color w:val="auto"/>
                <w:sz w:val="22"/>
                <w:szCs w:val="22"/>
                <w:lang w:val="pl-PL"/>
              </w:rPr>
              <w:t>• Tłumaczenie konsekutywne i jego rodzaje. Zasady notacji. Samokształcenie i literatura praktyczna.</w:t>
            </w:r>
          </w:p>
          <w:p w14:paraId="3ADBB6F4" w14:textId="77777777" w:rsidR="0098091D" w:rsidRPr="00E84DCF" w:rsidRDefault="0098091D" w:rsidP="00557CCC">
            <w:pPr>
              <w:spacing w:after="90"/>
              <w:rPr>
                <w:rFonts w:ascii="Times New Roman" w:eastAsia="Times New Roman" w:hAnsi="Times New Roman" w:cs="Times New Roman"/>
                <w:color w:val="auto"/>
                <w:sz w:val="22"/>
                <w:szCs w:val="22"/>
                <w:lang w:val="pl-PL"/>
              </w:rPr>
            </w:pPr>
            <w:r w:rsidRPr="00E84DCF">
              <w:rPr>
                <w:rFonts w:ascii="Times New Roman" w:eastAsia="Times New Roman" w:hAnsi="Times New Roman" w:cs="Times New Roman"/>
                <w:color w:val="auto"/>
                <w:sz w:val="22"/>
                <w:szCs w:val="22"/>
                <w:lang w:val="pl-PL"/>
              </w:rPr>
              <w:t xml:space="preserve">• Tłumaczenie a vista i tłumaczenie symultaniczne i ich rodzaje. Jakość tłumaczenia sądowego. Tłumaczenie sądowe w np. Polsce porównawczo z tłumaczeniem </w:t>
            </w:r>
            <w:proofErr w:type="spellStart"/>
            <w:r w:rsidRPr="00E84DCF">
              <w:rPr>
                <w:rFonts w:ascii="Times New Roman" w:eastAsia="Times New Roman" w:hAnsi="Times New Roman" w:cs="Times New Roman"/>
                <w:color w:val="auto"/>
                <w:sz w:val="22"/>
                <w:szCs w:val="22"/>
                <w:lang w:val="pl-PL"/>
              </w:rPr>
              <w:t>verbatim</w:t>
            </w:r>
            <w:proofErr w:type="spellEnd"/>
            <w:r w:rsidRPr="00E84DCF">
              <w:rPr>
                <w:rFonts w:ascii="Times New Roman" w:eastAsia="Times New Roman" w:hAnsi="Times New Roman" w:cs="Times New Roman"/>
                <w:color w:val="auto"/>
                <w:sz w:val="22"/>
                <w:szCs w:val="22"/>
                <w:lang w:val="pl-PL"/>
              </w:rPr>
              <w:t xml:space="preserve"> w USA. Samokształcenie i literatura praktyczna.</w:t>
            </w:r>
          </w:p>
          <w:p w14:paraId="1A067C45" w14:textId="77777777" w:rsidR="0098091D" w:rsidRPr="00E84DCF" w:rsidRDefault="0098091D" w:rsidP="00557CCC">
            <w:pPr>
              <w:spacing w:after="90"/>
              <w:rPr>
                <w:rFonts w:ascii="Times New Roman" w:eastAsia="Times New Roman" w:hAnsi="Times New Roman" w:cs="Times New Roman"/>
                <w:color w:val="auto"/>
                <w:sz w:val="22"/>
                <w:szCs w:val="22"/>
                <w:lang w:val="pl-PL"/>
              </w:rPr>
            </w:pPr>
            <w:r w:rsidRPr="00E84DCF">
              <w:rPr>
                <w:rFonts w:ascii="Times New Roman" w:eastAsia="Times New Roman" w:hAnsi="Times New Roman" w:cs="Times New Roman"/>
                <w:color w:val="auto"/>
                <w:sz w:val="22"/>
                <w:szCs w:val="22"/>
                <w:lang w:val="pl-PL"/>
              </w:rPr>
              <w:t>• Zasady prawne i etyczne w tłumaczeniu poświadczonym. Kodeksy deontologiczne w różnych krajach porównawczo. Przykłady kazusów.</w:t>
            </w:r>
          </w:p>
          <w:p w14:paraId="05DA1D70" w14:textId="77777777" w:rsidR="0098091D" w:rsidRPr="000A53D0" w:rsidRDefault="0098091D" w:rsidP="00557CCC">
            <w:pPr>
              <w:ind w:hanging="498"/>
              <w:rPr>
                <w:rFonts w:ascii="Times New Roman" w:hAnsi="Times New Roman" w:cs="Times New Roman"/>
                <w:b/>
                <w:i/>
                <w:color w:val="auto"/>
                <w:sz w:val="16"/>
                <w:szCs w:val="16"/>
              </w:rPr>
            </w:pPr>
          </w:p>
        </w:tc>
      </w:tr>
    </w:tbl>
    <w:p w14:paraId="1AB7ECF4" w14:textId="77777777" w:rsidR="0098091D" w:rsidRPr="000A53D0" w:rsidRDefault="0098091D" w:rsidP="0098091D">
      <w:pPr>
        <w:rPr>
          <w:rFonts w:ascii="Times New Roman" w:hAnsi="Times New Roman" w:cs="Times New Roman"/>
          <w:b/>
          <w:color w:val="auto"/>
          <w:sz w:val="18"/>
          <w:szCs w:val="18"/>
        </w:rPr>
      </w:pPr>
    </w:p>
    <w:p w14:paraId="1D0A16F9" w14:textId="45D41305" w:rsidR="0098091D" w:rsidRPr="00BB3964" w:rsidRDefault="0098091D" w:rsidP="00AA56FD">
      <w:pPr>
        <w:numPr>
          <w:ilvl w:val="1"/>
          <w:numId w:val="86"/>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Przedmiotowe efekty </w:t>
      </w:r>
      <w:r w:rsidR="00A95D30">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98091D" w:rsidRPr="000A53D0" w14:paraId="23EB10BC" w14:textId="77777777" w:rsidTr="00557CCC">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27200921" w14:textId="77777777" w:rsidR="0098091D" w:rsidRPr="000A53D0" w:rsidRDefault="0098091D" w:rsidP="00557CCC">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130AF315" w14:textId="77777777"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261C3A08" w14:textId="16A158A6"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A95D30">
              <w:rPr>
                <w:rFonts w:ascii="Times New Roman" w:hAnsi="Times New Roman" w:cs="Times New Roman"/>
                <w:b/>
                <w:color w:val="auto"/>
                <w:sz w:val="20"/>
                <w:szCs w:val="20"/>
              </w:rPr>
              <w:t>uczenia się</w:t>
            </w:r>
          </w:p>
        </w:tc>
      </w:tr>
      <w:tr w:rsidR="0098091D" w:rsidRPr="000A53D0" w14:paraId="3D345A49" w14:textId="77777777" w:rsidTr="00557CC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BEDCF3F" w14:textId="77777777" w:rsidR="0098091D" w:rsidRPr="000A53D0" w:rsidRDefault="0098091D" w:rsidP="00557CCC">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98091D" w:rsidRPr="000A53D0" w14:paraId="7BD6DC03" w14:textId="77777777" w:rsidTr="00557CCC">
        <w:trPr>
          <w:trHeight w:val="284"/>
        </w:trPr>
        <w:tc>
          <w:tcPr>
            <w:tcW w:w="794" w:type="dxa"/>
            <w:tcBorders>
              <w:top w:val="single" w:sz="4" w:space="0" w:color="auto"/>
              <w:left w:val="single" w:sz="4" w:space="0" w:color="auto"/>
              <w:bottom w:val="single" w:sz="4" w:space="0" w:color="auto"/>
              <w:right w:val="single" w:sz="4" w:space="0" w:color="auto"/>
            </w:tcBorders>
          </w:tcPr>
          <w:p w14:paraId="1C78776A" w14:textId="77777777" w:rsidR="0098091D" w:rsidRPr="000A53D0" w:rsidRDefault="0098091D" w:rsidP="00557CCC">
            <w:pP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5489EFA1" w14:textId="77777777"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 xml:space="preserve">Ma rozszerzoną wiedzę o miejscu i znaczeniu przekładoznawstwa w relacji do innych nauk (kulturoznawstwa, językoznawstwa, itp.) a także roli tłumaczeń poświadczonych. </w:t>
            </w:r>
          </w:p>
        </w:tc>
        <w:tc>
          <w:tcPr>
            <w:tcW w:w="1629" w:type="dxa"/>
            <w:tcBorders>
              <w:top w:val="single" w:sz="4" w:space="0" w:color="auto"/>
              <w:left w:val="single" w:sz="4" w:space="0" w:color="auto"/>
              <w:bottom w:val="single" w:sz="4" w:space="0" w:color="auto"/>
              <w:right w:val="single" w:sz="4" w:space="0" w:color="auto"/>
            </w:tcBorders>
          </w:tcPr>
          <w:p w14:paraId="4ABAD053" w14:textId="77777777" w:rsidR="0098091D" w:rsidRPr="00BB3964" w:rsidRDefault="0098091D" w:rsidP="00557CCC">
            <w:pPr>
              <w:rPr>
                <w:rFonts w:ascii="Times New Roman" w:hAnsi="Times New Roman" w:cs="Times New Roman"/>
                <w:strike/>
                <w:color w:val="auto"/>
                <w:sz w:val="20"/>
                <w:szCs w:val="20"/>
              </w:rPr>
            </w:pPr>
            <w:r w:rsidRPr="00BB3964">
              <w:rPr>
                <w:rFonts w:ascii="Times New Roman" w:hAnsi="Times New Roman" w:cs="Times New Roman"/>
                <w:sz w:val="20"/>
                <w:szCs w:val="20"/>
              </w:rPr>
              <w:t>FILA2A_W01</w:t>
            </w:r>
          </w:p>
        </w:tc>
      </w:tr>
      <w:tr w:rsidR="0098091D" w:rsidRPr="000A53D0" w14:paraId="085CF598" w14:textId="77777777" w:rsidTr="00557CCC">
        <w:trPr>
          <w:trHeight w:val="284"/>
        </w:trPr>
        <w:tc>
          <w:tcPr>
            <w:tcW w:w="794" w:type="dxa"/>
            <w:tcBorders>
              <w:top w:val="single" w:sz="4" w:space="0" w:color="auto"/>
              <w:left w:val="single" w:sz="4" w:space="0" w:color="auto"/>
              <w:bottom w:val="single" w:sz="4" w:space="0" w:color="auto"/>
              <w:right w:val="single" w:sz="4" w:space="0" w:color="auto"/>
            </w:tcBorders>
          </w:tcPr>
          <w:p w14:paraId="7CC35373" w14:textId="77777777" w:rsidR="0098091D" w:rsidRPr="000A53D0" w:rsidRDefault="0098091D" w:rsidP="00557CCC">
            <w:pP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7358" w:type="dxa"/>
            <w:tcBorders>
              <w:top w:val="single" w:sz="4" w:space="0" w:color="auto"/>
              <w:left w:val="single" w:sz="4" w:space="0" w:color="auto"/>
              <w:bottom w:val="single" w:sz="4" w:space="0" w:color="auto"/>
              <w:right w:val="single" w:sz="4" w:space="0" w:color="auto"/>
            </w:tcBorders>
          </w:tcPr>
          <w:p w14:paraId="6C65666D" w14:textId="77777777"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 xml:space="preserve">Zna tematy, pojęcia i zagadnienia dotyczące wykonywania tłumaczeń poświadczonych oraz teorii dotyczących procesów i mechanizmów tłumaczenia. </w:t>
            </w:r>
          </w:p>
        </w:tc>
        <w:tc>
          <w:tcPr>
            <w:tcW w:w="1629" w:type="dxa"/>
            <w:tcBorders>
              <w:top w:val="single" w:sz="4" w:space="0" w:color="auto"/>
              <w:left w:val="single" w:sz="4" w:space="0" w:color="auto"/>
              <w:bottom w:val="single" w:sz="4" w:space="0" w:color="auto"/>
              <w:right w:val="single" w:sz="4" w:space="0" w:color="auto"/>
            </w:tcBorders>
          </w:tcPr>
          <w:p w14:paraId="091742FC" w14:textId="77777777" w:rsidR="0098091D" w:rsidRPr="00BB3964" w:rsidRDefault="0098091D" w:rsidP="00557CCC">
            <w:pPr>
              <w:rPr>
                <w:rFonts w:ascii="Times New Roman" w:hAnsi="Times New Roman" w:cs="Times New Roman"/>
                <w:sz w:val="20"/>
                <w:szCs w:val="20"/>
              </w:rPr>
            </w:pPr>
            <w:r w:rsidRPr="00BB3964">
              <w:rPr>
                <w:rFonts w:ascii="Times New Roman" w:hAnsi="Times New Roman" w:cs="Times New Roman"/>
                <w:sz w:val="20"/>
                <w:szCs w:val="20"/>
              </w:rPr>
              <w:t>FILA2A _W02</w:t>
            </w:r>
          </w:p>
          <w:p w14:paraId="5C7179DD" w14:textId="77777777" w:rsidR="0098091D" w:rsidRPr="00BB3964" w:rsidRDefault="0098091D" w:rsidP="00557CCC">
            <w:pPr>
              <w:rPr>
                <w:rFonts w:ascii="Times New Roman" w:hAnsi="Times New Roman" w:cs="Times New Roman"/>
                <w:strike/>
                <w:color w:val="auto"/>
                <w:sz w:val="20"/>
                <w:szCs w:val="20"/>
              </w:rPr>
            </w:pPr>
            <w:r w:rsidRPr="00BB3964">
              <w:rPr>
                <w:rFonts w:ascii="Times New Roman" w:hAnsi="Times New Roman" w:cs="Times New Roman"/>
                <w:sz w:val="20"/>
                <w:szCs w:val="20"/>
              </w:rPr>
              <w:t>FILA2A _W07</w:t>
            </w:r>
          </w:p>
        </w:tc>
      </w:tr>
      <w:tr w:rsidR="0098091D" w:rsidRPr="000A53D0" w14:paraId="39D018A5" w14:textId="77777777" w:rsidTr="00557CC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14687AE" w14:textId="77777777" w:rsidR="0098091D" w:rsidRPr="00BB3964" w:rsidRDefault="0098091D" w:rsidP="00557CCC">
            <w:pPr>
              <w:jc w:val="center"/>
              <w:rPr>
                <w:rFonts w:ascii="Times New Roman" w:hAnsi="Times New Roman" w:cs="Times New Roman"/>
                <w:strike/>
                <w:color w:val="auto"/>
                <w:sz w:val="20"/>
                <w:szCs w:val="20"/>
              </w:rPr>
            </w:pPr>
            <w:r w:rsidRPr="00BB3964">
              <w:rPr>
                <w:rFonts w:ascii="Times New Roman" w:hAnsi="Times New Roman" w:cs="Times New Roman"/>
                <w:color w:val="auto"/>
                <w:sz w:val="20"/>
                <w:szCs w:val="20"/>
              </w:rPr>
              <w:t xml:space="preserve">w zakresie </w:t>
            </w:r>
            <w:r w:rsidRPr="00BB3964">
              <w:rPr>
                <w:rFonts w:ascii="Times New Roman" w:hAnsi="Times New Roman" w:cs="Times New Roman"/>
                <w:b/>
                <w:color w:val="auto"/>
                <w:sz w:val="20"/>
                <w:szCs w:val="20"/>
              </w:rPr>
              <w:t>UMIEJĘTNOŚCI:</w:t>
            </w:r>
          </w:p>
        </w:tc>
      </w:tr>
      <w:tr w:rsidR="0098091D" w:rsidRPr="000A53D0" w14:paraId="727937CE" w14:textId="77777777" w:rsidTr="00557CCC">
        <w:trPr>
          <w:trHeight w:val="284"/>
        </w:trPr>
        <w:tc>
          <w:tcPr>
            <w:tcW w:w="794" w:type="dxa"/>
            <w:tcBorders>
              <w:top w:val="single" w:sz="4" w:space="0" w:color="auto"/>
              <w:left w:val="single" w:sz="4" w:space="0" w:color="auto"/>
              <w:bottom w:val="single" w:sz="4" w:space="0" w:color="auto"/>
              <w:right w:val="single" w:sz="4" w:space="0" w:color="auto"/>
            </w:tcBorders>
          </w:tcPr>
          <w:p w14:paraId="7F4E4449" w14:textId="77777777" w:rsidR="0098091D" w:rsidRPr="000A53D0" w:rsidRDefault="0098091D" w:rsidP="00557CCC">
            <w:pP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789E9642" w14:textId="77777777"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Posiada umiejętności posługiwania się poznanymi metodami i narzędziami właściwymi dla wykonywania tłumaczeń poświadczonych</w:t>
            </w:r>
          </w:p>
        </w:tc>
        <w:tc>
          <w:tcPr>
            <w:tcW w:w="1629" w:type="dxa"/>
            <w:tcBorders>
              <w:top w:val="single" w:sz="4" w:space="0" w:color="auto"/>
              <w:left w:val="single" w:sz="4" w:space="0" w:color="auto"/>
              <w:bottom w:val="single" w:sz="4" w:space="0" w:color="auto"/>
              <w:right w:val="single" w:sz="4" w:space="0" w:color="auto"/>
            </w:tcBorders>
          </w:tcPr>
          <w:p w14:paraId="76F757FC" w14:textId="77777777" w:rsidR="0098091D" w:rsidRPr="00BB3964" w:rsidRDefault="0098091D" w:rsidP="00557CCC">
            <w:pPr>
              <w:rPr>
                <w:rFonts w:ascii="Times New Roman" w:hAnsi="Times New Roman" w:cs="Times New Roman"/>
                <w:sz w:val="20"/>
                <w:szCs w:val="20"/>
              </w:rPr>
            </w:pPr>
            <w:r w:rsidRPr="00BB3964">
              <w:rPr>
                <w:rFonts w:ascii="Times New Roman" w:hAnsi="Times New Roman" w:cs="Times New Roman"/>
                <w:sz w:val="20"/>
                <w:szCs w:val="20"/>
              </w:rPr>
              <w:t>FILA2A _U02</w:t>
            </w:r>
          </w:p>
          <w:p w14:paraId="09F7620D" w14:textId="77777777" w:rsidR="0098091D" w:rsidRPr="00BB3964" w:rsidRDefault="0098091D" w:rsidP="00557CCC">
            <w:pPr>
              <w:rPr>
                <w:rFonts w:ascii="Times New Roman" w:hAnsi="Times New Roman" w:cs="Times New Roman"/>
                <w:strike/>
                <w:color w:val="auto"/>
                <w:sz w:val="20"/>
                <w:szCs w:val="20"/>
              </w:rPr>
            </w:pPr>
            <w:r w:rsidRPr="00BB3964">
              <w:rPr>
                <w:rFonts w:ascii="Times New Roman" w:hAnsi="Times New Roman" w:cs="Times New Roman"/>
                <w:sz w:val="20"/>
                <w:szCs w:val="20"/>
              </w:rPr>
              <w:t>FILA2A _U03</w:t>
            </w:r>
          </w:p>
        </w:tc>
      </w:tr>
      <w:tr w:rsidR="0098091D" w:rsidRPr="000A53D0" w14:paraId="5247331A" w14:textId="77777777" w:rsidTr="00557CCC">
        <w:trPr>
          <w:trHeight w:val="284"/>
        </w:trPr>
        <w:tc>
          <w:tcPr>
            <w:tcW w:w="794" w:type="dxa"/>
            <w:tcBorders>
              <w:top w:val="single" w:sz="4" w:space="0" w:color="auto"/>
              <w:left w:val="single" w:sz="4" w:space="0" w:color="auto"/>
              <w:bottom w:val="single" w:sz="4" w:space="0" w:color="auto"/>
              <w:right w:val="single" w:sz="4" w:space="0" w:color="auto"/>
            </w:tcBorders>
          </w:tcPr>
          <w:p w14:paraId="2F5EC4AF" w14:textId="77777777" w:rsidR="0098091D" w:rsidRPr="000A53D0" w:rsidRDefault="0098091D" w:rsidP="00557CCC">
            <w:pP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61AC4850" w14:textId="77777777"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 xml:space="preserve">Umie wykonywać proste tłumaczenia poświadczone i zachowaniem wszelkich reguł dotyczących tego rodzaju tłumaczenia </w:t>
            </w:r>
          </w:p>
        </w:tc>
        <w:tc>
          <w:tcPr>
            <w:tcW w:w="1629" w:type="dxa"/>
            <w:tcBorders>
              <w:top w:val="single" w:sz="4" w:space="0" w:color="auto"/>
              <w:left w:val="single" w:sz="4" w:space="0" w:color="auto"/>
              <w:bottom w:val="single" w:sz="4" w:space="0" w:color="auto"/>
              <w:right w:val="single" w:sz="4" w:space="0" w:color="auto"/>
            </w:tcBorders>
          </w:tcPr>
          <w:p w14:paraId="295EFDA1" w14:textId="77777777" w:rsidR="0098091D" w:rsidRPr="00BB3964" w:rsidRDefault="0098091D" w:rsidP="00557CCC">
            <w:pPr>
              <w:rPr>
                <w:rFonts w:ascii="Times New Roman" w:hAnsi="Times New Roman" w:cs="Times New Roman"/>
                <w:sz w:val="20"/>
                <w:szCs w:val="20"/>
              </w:rPr>
            </w:pPr>
            <w:r w:rsidRPr="00BB3964">
              <w:rPr>
                <w:rFonts w:ascii="Times New Roman" w:hAnsi="Times New Roman" w:cs="Times New Roman"/>
                <w:sz w:val="20"/>
                <w:szCs w:val="20"/>
              </w:rPr>
              <w:t>FILA2A _U02</w:t>
            </w:r>
          </w:p>
          <w:p w14:paraId="3C34D7CA" w14:textId="77777777" w:rsidR="0098091D" w:rsidRPr="00BB3964" w:rsidRDefault="0098091D" w:rsidP="00557CCC">
            <w:pPr>
              <w:rPr>
                <w:rFonts w:ascii="Times New Roman" w:hAnsi="Times New Roman" w:cs="Times New Roman"/>
                <w:strike/>
                <w:color w:val="auto"/>
                <w:sz w:val="20"/>
                <w:szCs w:val="20"/>
              </w:rPr>
            </w:pPr>
            <w:r w:rsidRPr="00BB3964">
              <w:rPr>
                <w:rFonts w:ascii="Times New Roman" w:hAnsi="Times New Roman" w:cs="Times New Roman"/>
                <w:sz w:val="20"/>
                <w:szCs w:val="20"/>
              </w:rPr>
              <w:t>FILA2A _U03</w:t>
            </w:r>
          </w:p>
        </w:tc>
      </w:tr>
      <w:tr w:rsidR="0098091D" w:rsidRPr="000A53D0" w14:paraId="27230D04" w14:textId="77777777" w:rsidTr="00557CC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10805AAB" w14:textId="77777777" w:rsidR="0098091D" w:rsidRPr="00BB3964" w:rsidRDefault="0098091D" w:rsidP="00557CCC">
            <w:pPr>
              <w:jc w:val="center"/>
              <w:rPr>
                <w:rFonts w:ascii="Times New Roman" w:hAnsi="Times New Roman" w:cs="Times New Roman"/>
                <w:strike/>
                <w:color w:val="auto"/>
                <w:sz w:val="20"/>
                <w:szCs w:val="20"/>
              </w:rPr>
            </w:pPr>
            <w:r w:rsidRPr="00BB3964">
              <w:rPr>
                <w:rFonts w:ascii="Times New Roman" w:hAnsi="Times New Roman" w:cs="Times New Roman"/>
                <w:color w:val="auto"/>
                <w:sz w:val="20"/>
                <w:szCs w:val="20"/>
              </w:rPr>
              <w:t xml:space="preserve">w zakresie </w:t>
            </w:r>
            <w:r w:rsidRPr="00BB3964">
              <w:rPr>
                <w:rFonts w:ascii="Times New Roman" w:hAnsi="Times New Roman" w:cs="Times New Roman"/>
                <w:b/>
                <w:color w:val="auto"/>
                <w:sz w:val="20"/>
                <w:szCs w:val="20"/>
              </w:rPr>
              <w:t>KOMPETENCJI SPOŁECZNYCH:</w:t>
            </w:r>
          </w:p>
        </w:tc>
      </w:tr>
      <w:tr w:rsidR="0098091D" w:rsidRPr="000A53D0" w14:paraId="12FFB924" w14:textId="77777777" w:rsidTr="00557CCC">
        <w:trPr>
          <w:trHeight w:val="284"/>
        </w:trPr>
        <w:tc>
          <w:tcPr>
            <w:tcW w:w="794" w:type="dxa"/>
            <w:tcBorders>
              <w:top w:val="single" w:sz="4" w:space="0" w:color="auto"/>
              <w:left w:val="single" w:sz="4" w:space="0" w:color="auto"/>
              <w:bottom w:val="single" w:sz="4" w:space="0" w:color="auto"/>
              <w:right w:val="single" w:sz="4" w:space="0" w:color="auto"/>
            </w:tcBorders>
          </w:tcPr>
          <w:p w14:paraId="06B72374" w14:textId="77777777" w:rsidR="0098091D" w:rsidRPr="000A53D0" w:rsidRDefault="0098091D" w:rsidP="00557CCC">
            <w:pP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3AD7DA2E" w14:textId="77777777"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 xml:space="preserve">Ma świadomość posiadanej wiedzy i umiejętności oraz konieczność ich stałej aktualizacji w kontekście wykonywanego zawodu tłumacza. </w:t>
            </w:r>
          </w:p>
        </w:tc>
        <w:tc>
          <w:tcPr>
            <w:tcW w:w="1629" w:type="dxa"/>
            <w:tcBorders>
              <w:top w:val="single" w:sz="4" w:space="0" w:color="auto"/>
              <w:left w:val="single" w:sz="4" w:space="0" w:color="auto"/>
              <w:bottom w:val="single" w:sz="4" w:space="0" w:color="auto"/>
              <w:right w:val="single" w:sz="4" w:space="0" w:color="auto"/>
            </w:tcBorders>
          </w:tcPr>
          <w:p w14:paraId="05D9E3AB" w14:textId="77777777" w:rsidR="0098091D" w:rsidRPr="00BB3964" w:rsidRDefault="0098091D" w:rsidP="00557CCC">
            <w:pPr>
              <w:rPr>
                <w:rFonts w:ascii="Times New Roman" w:hAnsi="Times New Roman" w:cs="Times New Roman"/>
                <w:strike/>
                <w:color w:val="auto"/>
                <w:sz w:val="20"/>
                <w:szCs w:val="20"/>
              </w:rPr>
            </w:pPr>
            <w:r w:rsidRPr="00BB3964">
              <w:rPr>
                <w:rFonts w:ascii="Times New Roman" w:hAnsi="Times New Roman" w:cs="Times New Roman"/>
                <w:sz w:val="20"/>
                <w:szCs w:val="20"/>
              </w:rPr>
              <w:t>FILA2A _K02</w:t>
            </w:r>
          </w:p>
        </w:tc>
      </w:tr>
      <w:tr w:rsidR="0098091D" w:rsidRPr="000A53D0" w14:paraId="7CE83FA1" w14:textId="77777777" w:rsidTr="00557CCC">
        <w:trPr>
          <w:trHeight w:val="284"/>
        </w:trPr>
        <w:tc>
          <w:tcPr>
            <w:tcW w:w="794" w:type="dxa"/>
            <w:tcBorders>
              <w:top w:val="single" w:sz="4" w:space="0" w:color="auto"/>
              <w:left w:val="single" w:sz="4" w:space="0" w:color="auto"/>
              <w:bottom w:val="single" w:sz="4" w:space="0" w:color="auto"/>
              <w:right w:val="single" w:sz="4" w:space="0" w:color="auto"/>
            </w:tcBorders>
          </w:tcPr>
          <w:p w14:paraId="776E5F62" w14:textId="77777777" w:rsidR="0098091D" w:rsidRPr="000A53D0" w:rsidRDefault="0098091D" w:rsidP="00557CCC">
            <w:pP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604E337A" w14:textId="77777777" w:rsidR="0098091D"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 xml:space="preserve">Rozumie potrzebę ciągłego dokształcania się i doskonalenia swojego warsztatu translatorskiego. </w:t>
            </w:r>
          </w:p>
        </w:tc>
        <w:tc>
          <w:tcPr>
            <w:tcW w:w="1629" w:type="dxa"/>
            <w:tcBorders>
              <w:top w:val="single" w:sz="4" w:space="0" w:color="auto"/>
              <w:left w:val="single" w:sz="4" w:space="0" w:color="auto"/>
              <w:bottom w:val="single" w:sz="4" w:space="0" w:color="auto"/>
              <w:right w:val="single" w:sz="4" w:space="0" w:color="auto"/>
            </w:tcBorders>
          </w:tcPr>
          <w:p w14:paraId="3319B958" w14:textId="77777777" w:rsidR="0098091D" w:rsidRPr="00BB3964" w:rsidRDefault="0098091D" w:rsidP="00557CCC">
            <w:pPr>
              <w:rPr>
                <w:rFonts w:ascii="Times New Roman" w:hAnsi="Times New Roman" w:cs="Times New Roman"/>
                <w:strike/>
                <w:color w:val="auto"/>
                <w:sz w:val="20"/>
                <w:szCs w:val="20"/>
              </w:rPr>
            </w:pPr>
            <w:r w:rsidRPr="00BB3964">
              <w:rPr>
                <w:rFonts w:ascii="Times New Roman" w:hAnsi="Times New Roman" w:cs="Times New Roman"/>
                <w:sz w:val="20"/>
                <w:szCs w:val="20"/>
              </w:rPr>
              <w:t>FILA2A _K02</w:t>
            </w:r>
          </w:p>
        </w:tc>
      </w:tr>
    </w:tbl>
    <w:p w14:paraId="74DDFB72" w14:textId="77777777" w:rsidR="0098091D" w:rsidRPr="000A53D0" w:rsidRDefault="0098091D" w:rsidP="0098091D">
      <w:pPr>
        <w:rPr>
          <w:color w:val="auto"/>
        </w:rPr>
      </w:pPr>
    </w:p>
    <w:p w14:paraId="03043D47" w14:textId="77777777" w:rsidR="0098091D" w:rsidRDefault="0098091D" w:rsidP="0098091D">
      <w:pPr>
        <w:rPr>
          <w:color w:val="auto"/>
        </w:rPr>
      </w:pPr>
    </w:p>
    <w:p w14:paraId="54AF7FD1" w14:textId="77777777" w:rsidR="00BB3964" w:rsidRPr="000A53D0" w:rsidRDefault="00BB3964" w:rsidP="0098091D">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98091D" w:rsidRPr="000A53D0" w14:paraId="5C27CFB5" w14:textId="77777777" w:rsidTr="00557CCC">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6BC76984" w14:textId="08F9247B" w:rsidR="0098091D" w:rsidRPr="000A53D0" w:rsidRDefault="00BB3964" w:rsidP="00BB3964">
            <w:pPr>
              <w:tabs>
                <w:tab w:val="left" w:pos="426"/>
              </w:tabs>
              <w:ind w:left="360"/>
              <w:rPr>
                <w:rFonts w:ascii="Times New Roman" w:hAnsi="Times New Roman" w:cs="Times New Roman"/>
                <w:b/>
                <w:color w:val="auto"/>
                <w:sz w:val="20"/>
                <w:szCs w:val="20"/>
              </w:rPr>
            </w:pPr>
            <w:r>
              <w:rPr>
                <w:rFonts w:ascii="Times New Roman" w:hAnsi="Times New Roman" w:cs="Times New Roman"/>
                <w:b/>
                <w:color w:val="auto"/>
                <w:sz w:val="20"/>
                <w:szCs w:val="20"/>
              </w:rPr>
              <w:t>4.4.</w:t>
            </w:r>
            <w:r w:rsidR="0098091D" w:rsidRPr="000A53D0">
              <w:rPr>
                <w:rFonts w:ascii="Times New Roman" w:hAnsi="Times New Roman" w:cs="Times New Roman"/>
                <w:b/>
                <w:color w:val="auto"/>
                <w:sz w:val="20"/>
                <w:szCs w:val="20"/>
              </w:rPr>
              <w:t xml:space="preserve">Sposoby weryfikacji osiągnięcia przedmiotowych efektów </w:t>
            </w:r>
            <w:r w:rsidR="00A95D30">
              <w:rPr>
                <w:rFonts w:ascii="Times New Roman" w:hAnsi="Times New Roman" w:cs="Times New Roman"/>
                <w:b/>
                <w:color w:val="auto"/>
                <w:sz w:val="20"/>
                <w:szCs w:val="20"/>
              </w:rPr>
              <w:t>uczenia się</w:t>
            </w:r>
          </w:p>
        </w:tc>
      </w:tr>
      <w:tr w:rsidR="0098091D" w:rsidRPr="000A53D0" w14:paraId="400BC47C" w14:textId="77777777" w:rsidTr="00557CCC">
        <w:trPr>
          <w:trHeight w:val="284"/>
        </w:trPr>
        <w:tc>
          <w:tcPr>
            <w:tcW w:w="1830" w:type="dxa"/>
            <w:vMerge w:val="restart"/>
            <w:tcBorders>
              <w:left w:val="single" w:sz="4" w:space="0" w:color="auto"/>
              <w:right w:val="single" w:sz="4" w:space="0" w:color="auto"/>
            </w:tcBorders>
            <w:vAlign w:val="center"/>
          </w:tcPr>
          <w:p w14:paraId="7E583C2D" w14:textId="77777777"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1A0979FE"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7899D19F"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98091D" w:rsidRPr="000A53D0" w14:paraId="3917576F" w14:textId="77777777" w:rsidTr="00557CCC">
        <w:trPr>
          <w:trHeight w:val="284"/>
        </w:trPr>
        <w:tc>
          <w:tcPr>
            <w:tcW w:w="1830" w:type="dxa"/>
            <w:vMerge/>
            <w:tcBorders>
              <w:left w:val="single" w:sz="4" w:space="0" w:color="auto"/>
              <w:right w:val="single" w:sz="4" w:space="0" w:color="auto"/>
            </w:tcBorders>
          </w:tcPr>
          <w:p w14:paraId="1E7DAF7A" w14:textId="77777777" w:rsidR="0098091D" w:rsidRPr="000A53D0" w:rsidRDefault="0098091D" w:rsidP="00557CCC">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6C19A69" w14:textId="77777777" w:rsidR="0098091D" w:rsidRPr="000A53D0" w:rsidRDefault="0098091D" w:rsidP="00557CCC">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5C4D85BC" w14:textId="77777777" w:rsidR="0098091D" w:rsidRPr="000A53D0" w:rsidRDefault="0098091D" w:rsidP="00557CCC">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510641A" w14:textId="77777777" w:rsidR="0098091D" w:rsidRPr="000A53D0" w:rsidRDefault="0098091D" w:rsidP="00557CC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00DCF504" w14:textId="77777777" w:rsidR="0098091D" w:rsidRPr="000A53D0" w:rsidRDefault="0098091D" w:rsidP="00557CC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37B05D71" w14:textId="77777777" w:rsidR="0098091D" w:rsidRPr="000A53D0" w:rsidRDefault="0098091D" w:rsidP="00557CC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03FD7A5E" w14:textId="77777777" w:rsidR="0098091D" w:rsidRPr="000A53D0" w:rsidRDefault="0098091D" w:rsidP="00557CC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E4C1D93" w14:textId="77777777" w:rsidR="0098091D" w:rsidRPr="000A53D0" w:rsidRDefault="0098091D" w:rsidP="00557CCC">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98091D" w:rsidRPr="000A53D0" w14:paraId="5A4A899F" w14:textId="77777777" w:rsidTr="00557CCC">
        <w:trPr>
          <w:trHeight w:val="284"/>
        </w:trPr>
        <w:tc>
          <w:tcPr>
            <w:tcW w:w="1830" w:type="dxa"/>
            <w:vMerge/>
            <w:tcBorders>
              <w:left w:val="single" w:sz="4" w:space="0" w:color="auto"/>
              <w:right w:val="single" w:sz="4" w:space="0" w:color="auto"/>
            </w:tcBorders>
          </w:tcPr>
          <w:p w14:paraId="4F821EA8" w14:textId="77777777" w:rsidR="0098091D" w:rsidRPr="000A53D0" w:rsidRDefault="0098091D" w:rsidP="00557CCC">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DDEEAFF" w14:textId="77777777" w:rsidR="0098091D" w:rsidRPr="000A53D0" w:rsidRDefault="0098091D" w:rsidP="00557CCC">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7BEA1BEA" w14:textId="77777777" w:rsidR="0098091D" w:rsidRPr="000A53D0" w:rsidRDefault="0098091D" w:rsidP="00557CCC">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F3DD3B2"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61EF3EE2"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324C6188"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37467ACB"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5E1962A"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98091D" w:rsidRPr="000A53D0" w14:paraId="7B9A7893" w14:textId="77777777" w:rsidTr="00557CCC">
        <w:trPr>
          <w:trHeight w:val="284"/>
        </w:trPr>
        <w:tc>
          <w:tcPr>
            <w:tcW w:w="1830" w:type="dxa"/>
            <w:vMerge/>
            <w:tcBorders>
              <w:left w:val="single" w:sz="4" w:space="0" w:color="auto"/>
              <w:bottom w:val="single" w:sz="4" w:space="0" w:color="auto"/>
              <w:right w:val="single" w:sz="4" w:space="0" w:color="auto"/>
            </w:tcBorders>
          </w:tcPr>
          <w:p w14:paraId="788E73B9" w14:textId="77777777" w:rsidR="0098091D" w:rsidRPr="000A53D0" w:rsidRDefault="0098091D" w:rsidP="00557CCC">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BFA6DAE"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214E6E3A"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8E75B85"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3EAEDCDA"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555B6160"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2DB372F9"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584E7ECA"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662FE66"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EC661ED"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0BA796E5"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375481D8"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0060D37"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335D757"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392EEB7"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6DC883F"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4563A158"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1A317940"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7053C47"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EE65A32"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61EE0F2"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9A860E7" w14:textId="77777777" w:rsidR="0098091D" w:rsidRPr="000A53D0" w:rsidRDefault="0098091D"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98091D" w:rsidRPr="000A53D0" w14:paraId="232C93AE" w14:textId="77777777" w:rsidTr="00557CC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0108680"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4504DA4E"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6637BB46" w14:textId="7D42BB85" w:rsidR="0098091D" w:rsidRPr="00AB025B" w:rsidRDefault="00AB025B" w:rsidP="00557CCC">
            <w:pPr>
              <w:jc w:val="center"/>
              <w:rPr>
                <w:rFonts w:ascii="Times New Roman" w:hAnsi="Times New Roman" w:cs="Times New Roman"/>
                <w:b/>
                <w:iCs/>
                <w:color w:val="auto"/>
                <w:sz w:val="20"/>
                <w:szCs w:val="20"/>
              </w:rPr>
            </w:pPr>
            <w:r>
              <w:rPr>
                <w:rFonts w:ascii="Times New Roman" w:hAnsi="Times New Roman" w:cs="Times New Roman"/>
                <w:b/>
                <w:iCs/>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3185D93"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58CA8E84"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6DCA4E0C"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vAlign w:val="center"/>
          </w:tcPr>
          <w:p w14:paraId="05210904"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5F638C3C"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0907B2F7"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769670E"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71A335D6"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1D5543F6"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6B1CF986"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519D7C9E"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1C2ABD1"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446326A"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5408DCE8"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730F864C"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359FFF88"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561AC9DD"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CBF0BBC"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8320D14" w14:textId="77777777" w:rsidR="0098091D" w:rsidRPr="000A53D0" w:rsidRDefault="0098091D" w:rsidP="00557CCC">
            <w:pPr>
              <w:jc w:val="center"/>
              <w:rPr>
                <w:rFonts w:ascii="Times New Roman" w:hAnsi="Times New Roman" w:cs="Times New Roman"/>
                <w:b/>
                <w:i/>
                <w:color w:val="auto"/>
                <w:sz w:val="20"/>
                <w:szCs w:val="20"/>
              </w:rPr>
            </w:pPr>
          </w:p>
        </w:tc>
      </w:tr>
      <w:tr w:rsidR="0098091D" w:rsidRPr="000A53D0" w14:paraId="70BF6FCA" w14:textId="77777777" w:rsidTr="00557CC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02A44C5" w14:textId="77777777" w:rsidR="0098091D" w:rsidRPr="000A53D0" w:rsidRDefault="0098091D"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09CE2C6"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DB4C263" w14:textId="5FAFA0D1" w:rsidR="0098091D" w:rsidRPr="000A53D0" w:rsidRDefault="00AB025B"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A922CF4"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4D35013"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9B3D505"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03002525"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79DA787"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630AA88"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40AEEA3"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271A4C7"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CCB3DA9"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C094E4B"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C0D5B2D"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76FB593"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395955C"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C8F8C71"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A0B905C"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8ADF3F0"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47401DA"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177BC7E"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98725BC" w14:textId="77777777" w:rsidR="0098091D" w:rsidRPr="000A53D0" w:rsidRDefault="0098091D" w:rsidP="00557CCC">
            <w:pPr>
              <w:jc w:val="center"/>
              <w:rPr>
                <w:rFonts w:ascii="Times New Roman" w:hAnsi="Times New Roman" w:cs="Times New Roman"/>
                <w:b/>
                <w:i/>
                <w:color w:val="auto"/>
                <w:sz w:val="20"/>
                <w:szCs w:val="20"/>
              </w:rPr>
            </w:pPr>
          </w:p>
        </w:tc>
      </w:tr>
      <w:tr w:rsidR="0098091D" w:rsidRPr="000A53D0" w14:paraId="10131C2C" w14:textId="77777777" w:rsidTr="00557CC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B30980F"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2466513"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1A0337D" w14:textId="6FB94FA9" w:rsidR="0098091D" w:rsidRPr="000A53D0" w:rsidRDefault="00AB025B"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9E414FB"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E05C177"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DDBDBBA"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2689652F"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FFB843A"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F0CA233"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2B7658E"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0BFC922"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894014F"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102F304"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931A697"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0D0A2EE"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F076783"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A1B11BE"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B8450F5"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E22A3EB"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1F72AD8"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23343FD"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3C3F823" w14:textId="77777777" w:rsidR="0098091D" w:rsidRPr="000A53D0" w:rsidRDefault="0098091D" w:rsidP="00557CCC">
            <w:pPr>
              <w:jc w:val="center"/>
              <w:rPr>
                <w:rFonts w:ascii="Times New Roman" w:hAnsi="Times New Roman" w:cs="Times New Roman"/>
                <w:b/>
                <w:i/>
                <w:color w:val="auto"/>
                <w:sz w:val="20"/>
                <w:szCs w:val="20"/>
              </w:rPr>
            </w:pPr>
          </w:p>
        </w:tc>
      </w:tr>
      <w:tr w:rsidR="0098091D" w:rsidRPr="000A53D0" w14:paraId="1EC2CB58" w14:textId="77777777" w:rsidTr="00557CC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82C7E71" w14:textId="77777777" w:rsidR="0098091D" w:rsidRPr="000A53D0" w:rsidRDefault="0098091D"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DFB997D"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83C503C" w14:textId="3331E927" w:rsidR="0098091D" w:rsidRPr="000A53D0" w:rsidRDefault="00AB025B"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CDF0980"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37C6F6E"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7CBB996"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7D9B752C"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FEB1657"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8C4DD1A"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362EB97"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4F4BBBA"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BD28711"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6946F5F"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7813AF8"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3C0236C"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D1BAC38"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9AAACD9"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3B5C5C4"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F70CE3D"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5A4D26D"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F297864"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4FC512C" w14:textId="77777777" w:rsidR="0098091D" w:rsidRPr="000A53D0" w:rsidRDefault="0098091D" w:rsidP="00557CCC">
            <w:pPr>
              <w:jc w:val="center"/>
              <w:rPr>
                <w:rFonts w:ascii="Times New Roman" w:hAnsi="Times New Roman" w:cs="Times New Roman"/>
                <w:b/>
                <w:i/>
                <w:color w:val="auto"/>
                <w:sz w:val="20"/>
                <w:szCs w:val="20"/>
              </w:rPr>
            </w:pPr>
          </w:p>
        </w:tc>
      </w:tr>
      <w:tr w:rsidR="0098091D" w:rsidRPr="000A53D0" w14:paraId="5D606D3E" w14:textId="77777777" w:rsidTr="00557CC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1FFB7F3"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A40BBF8"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077F900" w14:textId="1CCA403B" w:rsidR="0098091D" w:rsidRPr="000A53D0" w:rsidRDefault="00AB025B"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5986205"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1F53EAB"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87212D7"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7B49B185"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52C3F57"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D86C88B"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6C85177"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DEA1B52"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926F180"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60BBE19"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B88B5FF"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6BAED92"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C38F6A4"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05AF47B"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C61D2C0"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FDECED7"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1B1E5B2"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0C5C478"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E0EEB2A" w14:textId="77777777" w:rsidR="0098091D" w:rsidRPr="000A53D0" w:rsidRDefault="0098091D" w:rsidP="00557CCC">
            <w:pPr>
              <w:jc w:val="center"/>
              <w:rPr>
                <w:rFonts w:ascii="Times New Roman" w:hAnsi="Times New Roman" w:cs="Times New Roman"/>
                <w:b/>
                <w:i/>
                <w:color w:val="auto"/>
                <w:sz w:val="20"/>
                <w:szCs w:val="20"/>
              </w:rPr>
            </w:pPr>
          </w:p>
        </w:tc>
      </w:tr>
      <w:tr w:rsidR="0098091D" w:rsidRPr="000A53D0" w14:paraId="5BBBDDA3" w14:textId="77777777" w:rsidTr="00557CC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74BD7A9" w14:textId="77777777" w:rsidR="0098091D" w:rsidRPr="000A53D0" w:rsidRDefault="0098091D"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39D5D11"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7081385" w14:textId="160EE0B7" w:rsidR="0098091D" w:rsidRPr="000A53D0" w:rsidRDefault="00AB025B"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E18D97"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7019D25"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3F64C43"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7AD88C8A"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094810B" w14:textId="77777777" w:rsidR="0098091D" w:rsidRPr="000A53D0" w:rsidRDefault="0098091D"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C276707"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EA83DD3"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758B007"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065D75C"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E039D98"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BC19A65"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D4D0E27"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024B282"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AE0CB84"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CEC59D3"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23ED7D5"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FEADA99"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FD0FFB6" w14:textId="77777777" w:rsidR="0098091D" w:rsidRPr="000A53D0" w:rsidRDefault="0098091D"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FEEEB0C" w14:textId="77777777" w:rsidR="0098091D" w:rsidRPr="000A53D0" w:rsidRDefault="0098091D" w:rsidP="00557CCC">
            <w:pPr>
              <w:jc w:val="center"/>
              <w:rPr>
                <w:rFonts w:ascii="Times New Roman" w:hAnsi="Times New Roman" w:cs="Times New Roman"/>
                <w:b/>
                <w:i/>
                <w:color w:val="auto"/>
                <w:sz w:val="20"/>
                <w:szCs w:val="20"/>
              </w:rPr>
            </w:pPr>
          </w:p>
        </w:tc>
      </w:tr>
    </w:tbl>
    <w:p w14:paraId="51328B7C" w14:textId="77777777" w:rsidR="0098091D" w:rsidRPr="000A53D0" w:rsidRDefault="0098091D" w:rsidP="0098091D">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1B1DE2A6" w14:textId="77777777" w:rsidR="0098091D" w:rsidRPr="000A53D0" w:rsidRDefault="0098091D" w:rsidP="0098091D">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98091D" w:rsidRPr="000A53D0" w14:paraId="070FDF82" w14:textId="77777777" w:rsidTr="00557CC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648CC289" w14:textId="77777777" w:rsidR="0098091D" w:rsidRPr="000A53D0" w:rsidRDefault="00BB3964" w:rsidP="00BB3964">
            <w:pPr>
              <w:rPr>
                <w:rFonts w:ascii="Times New Roman" w:hAnsi="Times New Roman" w:cs="Times New Roman"/>
                <w:b/>
                <w:color w:val="auto"/>
                <w:sz w:val="20"/>
                <w:szCs w:val="20"/>
              </w:rPr>
            </w:pPr>
            <w:r>
              <w:rPr>
                <w:rFonts w:ascii="Times New Roman" w:hAnsi="Times New Roman" w:cs="Times New Roman"/>
                <w:b/>
                <w:color w:val="auto"/>
                <w:sz w:val="20"/>
                <w:szCs w:val="20"/>
              </w:rPr>
              <w:t>4.5.</w:t>
            </w:r>
            <w:r w:rsidR="0098091D" w:rsidRPr="000A53D0">
              <w:rPr>
                <w:rFonts w:ascii="Times New Roman" w:hAnsi="Times New Roman" w:cs="Times New Roman"/>
                <w:b/>
                <w:color w:val="auto"/>
                <w:sz w:val="20"/>
                <w:szCs w:val="20"/>
              </w:rPr>
              <w:t>Kryteria oceny stopnia osiągnięcia efektów</w:t>
            </w:r>
            <w:r w:rsidR="0098091D" w:rsidRPr="00BB3964">
              <w:rPr>
                <w:rFonts w:ascii="Times New Roman" w:hAnsi="Times New Roman" w:cs="Times New Roman"/>
                <w:b/>
                <w:color w:val="auto"/>
                <w:sz w:val="20"/>
                <w:szCs w:val="20"/>
              </w:rPr>
              <w:t xml:space="preserve"> kształcenia</w:t>
            </w:r>
          </w:p>
        </w:tc>
      </w:tr>
      <w:tr w:rsidR="0098091D" w:rsidRPr="000A53D0" w14:paraId="7FCE1C3E" w14:textId="77777777" w:rsidTr="00557CCC">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06FE3A9F" w14:textId="77777777"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621BA8AC" w14:textId="77777777"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5A22B031" w14:textId="77777777"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98091D" w:rsidRPr="000A53D0" w14:paraId="4CF702CD" w14:textId="77777777" w:rsidTr="00557CCC">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211E6B90" w14:textId="77777777" w:rsidR="0098091D" w:rsidRPr="000A53D0" w:rsidRDefault="0098091D" w:rsidP="00557CCC">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271142AA" w14:textId="77777777"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C3734F2" w14:textId="35B7D377"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Wykonanie w trakcie kolokwium</w:t>
            </w:r>
            <w:r w:rsidR="00AB025B">
              <w:rPr>
                <w:rFonts w:ascii="Times New Roman" w:hAnsi="Times New Roman" w:cs="Times New Roman"/>
                <w:color w:val="auto"/>
                <w:sz w:val="18"/>
                <w:szCs w:val="18"/>
              </w:rPr>
              <w:t>/egzaminu</w:t>
            </w:r>
            <w:r>
              <w:rPr>
                <w:rFonts w:ascii="Times New Roman" w:hAnsi="Times New Roman" w:cs="Times New Roman"/>
                <w:color w:val="auto"/>
                <w:sz w:val="18"/>
                <w:szCs w:val="18"/>
              </w:rPr>
              <w:t xml:space="preserve"> 61-70% zadań </w:t>
            </w:r>
          </w:p>
        </w:tc>
      </w:tr>
      <w:tr w:rsidR="0098091D" w:rsidRPr="000A53D0" w14:paraId="651D2B6E" w14:textId="77777777" w:rsidTr="00557CCC">
        <w:trPr>
          <w:trHeight w:val="255"/>
        </w:trPr>
        <w:tc>
          <w:tcPr>
            <w:tcW w:w="792" w:type="dxa"/>
            <w:vMerge/>
            <w:tcBorders>
              <w:left w:val="single" w:sz="4" w:space="0" w:color="auto"/>
              <w:right w:val="single" w:sz="4" w:space="0" w:color="auto"/>
            </w:tcBorders>
          </w:tcPr>
          <w:p w14:paraId="3B3358FA" w14:textId="77777777" w:rsidR="0098091D" w:rsidRPr="000A53D0" w:rsidRDefault="0098091D" w:rsidP="00557CC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BE934E1"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C9E6F34" w14:textId="575E2D23"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Wykonanie w trakcie kolokwium</w:t>
            </w:r>
            <w:r w:rsidR="00AB025B">
              <w:rPr>
                <w:rFonts w:ascii="Times New Roman" w:hAnsi="Times New Roman" w:cs="Times New Roman"/>
                <w:color w:val="auto"/>
                <w:sz w:val="18"/>
                <w:szCs w:val="18"/>
              </w:rPr>
              <w:t>/egzamin u</w:t>
            </w:r>
            <w:r>
              <w:rPr>
                <w:rFonts w:ascii="Times New Roman" w:hAnsi="Times New Roman" w:cs="Times New Roman"/>
                <w:color w:val="auto"/>
                <w:sz w:val="18"/>
                <w:szCs w:val="18"/>
              </w:rPr>
              <w:t xml:space="preserve"> 71-80% zadań</w:t>
            </w:r>
          </w:p>
        </w:tc>
      </w:tr>
      <w:tr w:rsidR="0098091D" w:rsidRPr="000A53D0" w14:paraId="1257982E" w14:textId="77777777" w:rsidTr="00557CCC">
        <w:trPr>
          <w:trHeight w:val="255"/>
        </w:trPr>
        <w:tc>
          <w:tcPr>
            <w:tcW w:w="792" w:type="dxa"/>
            <w:vMerge/>
            <w:tcBorders>
              <w:left w:val="single" w:sz="4" w:space="0" w:color="auto"/>
              <w:right w:val="single" w:sz="4" w:space="0" w:color="auto"/>
            </w:tcBorders>
          </w:tcPr>
          <w:p w14:paraId="2B17F972" w14:textId="77777777" w:rsidR="0098091D" w:rsidRPr="000A53D0" w:rsidRDefault="0098091D" w:rsidP="00557CC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51C96620"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65FC00E" w14:textId="05B9E6A5"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Wykonanie w trakcie kolokwium</w:t>
            </w:r>
            <w:r w:rsidR="00AB025B">
              <w:rPr>
                <w:rFonts w:ascii="Times New Roman" w:hAnsi="Times New Roman" w:cs="Times New Roman"/>
                <w:color w:val="auto"/>
                <w:sz w:val="18"/>
                <w:szCs w:val="18"/>
              </w:rPr>
              <w:t>/egzaminu</w:t>
            </w:r>
            <w:r>
              <w:rPr>
                <w:rFonts w:ascii="Times New Roman" w:hAnsi="Times New Roman" w:cs="Times New Roman"/>
                <w:color w:val="auto"/>
                <w:sz w:val="18"/>
                <w:szCs w:val="18"/>
              </w:rPr>
              <w:t xml:space="preserve"> 81-90% zadań</w:t>
            </w:r>
          </w:p>
        </w:tc>
      </w:tr>
      <w:tr w:rsidR="0098091D" w:rsidRPr="000A53D0" w14:paraId="30BE6675" w14:textId="77777777" w:rsidTr="00557CCC">
        <w:trPr>
          <w:trHeight w:val="255"/>
        </w:trPr>
        <w:tc>
          <w:tcPr>
            <w:tcW w:w="792" w:type="dxa"/>
            <w:vMerge/>
            <w:tcBorders>
              <w:left w:val="single" w:sz="4" w:space="0" w:color="auto"/>
              <w:right w:val="single" w:sz="4" w:space="0" w:color="auto"/>
            </w:tcBorders>
          </w:tcPr>
          <w:p w14:paraId="4575CDF0" w14:textId="77777777" w:rsidR="0098091D" w:rsidRPr="000A53D0" w:rsidRDefault="0098091D" w:rsidP="00557CC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536A56FD" w14:textId="77777777" w:rsidR="0098091D" w:rsidRPr="000A53D0" w:rsidRDefault="0098091D" w:rsidP="00557CC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19809D8" w14:textId="261BEEE0"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Wykonanie w trakcie kolokwium</w:t>
            </w:r>
            <w:r w:rsidR="00AB025B">
              <w:rPr>
                <w:rFonts w:ascii="Times New Roman" w:hAnsi="Times New Roman" w:cs="Times New Roman"/>
                <w:color w:val="auto"/>
                <w:sz w:val="18"/>
                <w:szCs w:val="18"/>
              </w:rPr>
              <w:t>/egzaminu</w:t>
            </w:r>
            <w:r>
              <w:rPr>
                <w:rFonts w:ascii="Times New Roman" w:hAnsi="Times New Roman" w:cs="Times New Roman"/>
                <w:color w:val="auto"/>
                <w:sz w:val="18"/>
                <w:szCs w:val="18"/>
              </w:rPr>
              <w:t xml:space="preserve"> 91-95% zadań</w:t>
            </w:r>
          </w:p>
        </w:tc>
      </w:tr>
      <w:tr w:rsidR="0098091D" w:rsidRPr="000A53D0" w14:paraId="6402CDA6" w14:textId="77777777" w:rsidTr="00557CCC">
        <w:trPr>
          <w:trHeight w:val="255"/>
        </w:trPr>
        <w:tc>
          <w:tcPr>
            <w:tcW w:w="792" w:type="dxa"/>
            <w:vMerge/>
            <w:tcBorders>
              <w:left w:val="single" w:sz="4" w:space="0" w:color="auto"/>
              <w:bottom w:val="single" w:sz="4" w:space="0" w:color="auto"/>
              <w:right w:val="single" w:sz="4" w:space="0" w:color="auto"/>
            </w:tcBorders>
          </w:tcPr>
          <w:p w14:paraId="136D58D2" w14:textId="77777777" w:rsidR="0098091D" w:rsidRPr="000A53D0" w:rsidRDefault="0098091D" w:rsidP="00557CCC">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64F51A3F" w14:textId="77777777"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9FCD84D" w14:textId="1AC22602" w:rsidR="0098091D" w:rsidRPr="000A53D0" w:rsidRDefault="0098091D" w:rsidP="00557CCC">
            <w:pPr>
              <w:rPr>
                <w:rFonts w:ascii="Times New Roman" w:hAnsi="Times New Roman" w:cs="Times New Roman"/>
                <w:color w:val="auto"/>
                <w:sz w:val="18"/>
                <w:szCs w:val="18"/>
              </w:rPr>
            </w:pPr>
            <w:r>
              <w:rPr>
                <w:rFonts w:ascii="Times New Roman" w:hAnsi="Times New Roman" w:cs="Times New Roman"/>
                <w:color w:val="auto"/>
                <w:sz w:val="18"/>
                <w:szCs w:val="18"/>
              </w:rPr>
              <w:t>Wykonanie w trakcie kolokwium</w:t>
            </w:r>
            <w:r w:rsidR="00AB025B">
              <w:rPr>
                <w:rFonts w:ascii="Times New Roman" w:hAnsi="Times New Roman" w:cs="Times New Roman"/>
                <w:color w:val="auto"/>
                <w:sz w:val="18"/>
                <w:szCs w:val="18"/>
              </w:rPr>
              <w:t>/egzaminu</w:t>
            </w:r>
            <w:r>
              <w:rPr>
                <w:rFonts w:ascii="Times New Roman" w:hAnsi="Times New Roman" w:cs="Times New Roman"/>
                <w:color w:val="auto"/>
                <w:sz w:val="18"/>
                <w:szCs w:val="18"/>
              </w:rPr>
              <w:t xml:space="preserve"> 96-100% zadań. Dodatkowo student był aktywny na zajęciach i/lub prezentował znajomość zagadnień wykraczających poza treści programowe. </w:t>
            </w:r>
          </w:p>
        </w:tc>
      </w:tr>
    </w:tbl>
    <w:p w14:paraId="5A9844AD" w14:textId="77777777" w:rsidR="0098091D" w:rsidRPr="000A53D0" w:rsidRDefault="0098091D" w:rsidP="0098091D">
      <w:pPr>
        <w:rPr>
          <w:rFonts w:ascii="Times New Roman" w:hAnsi="Times New Roman" w:cs="Times New Roman"/>
          <w:color w:val="auto"/>
        </w:rPr>
      </w:pPr>
    </w:p>
    <w:p w14:paraId="1E8F85DA" w14:textId="77777777" w:rsidR="0098091D" w:rsidRPr="000A53D0" w:rsidRDefault="00BB3964" w:rsidP="00BB3964">
      <w:pPr>
        <w:rPr>
          <w:rFonts w:ascii="Times New Roman" w:hAnsi="Times New Roman" w:cs="Times New Roman"/>
          <w:b/>
          <w:color w:val="auto"/>
          <w:sz w:val="20"/>
          <w:szCs w:val="20"/>
        </w:rPr>
      </w:pPr>
      <w:r>
        <w:rPr>
          <w:rFonts w:ascii="Times New Roman" w:hAnsi="Times New Roman" w:cs="Times New Roman"/>
          <w:b/>
          <w:color w:val="auto"/>
          <w:sz w:val="20"/>
          <w:szCs w:val="20"/>
        </w:rPr>
        <w:t>5.</w:t>
      </w:r>
      <w:r w:rsidR="0098091D" w:rsidRPr="000A53D0">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98091D" w:rsidRPr="000A53D0" w14:paraId="514ECF40" w14:textId="77777777" w:rsidTr="00557CCC">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030ED058" w14:textId="77777777"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6A5B72C5" w14:textId="77777777"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98091D" w:rsidRPr="000A53D0" w14:paraId="7625FBB9" w14:textId="77777777" w:rsidTr="00557CCC">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5771B95E" w14:textId="77777777" w:rsidR="0098091D" w:rsidRPr="000A53D0" w:rsidRDefault="0098091D" w:rsidP="00557CCC">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40E1334D" w14:textId="77777777"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1A79D6E2" w14:textId="77777777"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4F3561A2" w14:textId="77777777"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4DEF7345" w14:textId="77777777" w:rsidR="0098091D" w:rsidRPr="000A53D0" w:rsidRDefault="0098091D"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98091D" w:rsidRPr="000A53D0" w14:paraId="4D635CD0"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2A36EA5C" w14:textId="77777777" w:rsidR="0098091D" w:rsidRPr="000A53D0" w:rsidRDefault="0098091D" w:rsidP="00557CC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17C99288"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2B072D58" w14:textId="77777777" w:rsidR="0098091D" w:rsidRPr="000A53D0" w:rsidRDefault="0098091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r>
      <w:tr w:rsidR="0098091D" w:rsidRPr="000A53D0" w14:paraId="6258D50B"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77EC7B37" w14:textId="1E77FB6E" w:rsidR="0098091D" w:rsidRPr="000A53D0" w:rsidRDefault="0098091D" w:rsidP="00557CC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ćwiczeniach</w:t>
            </w:r>
          </w:p>
        </w:tc>
        <w:tc>
          <w:tcPr>
            <w:tcW w:w="1476" w:type="dxa"/>
            <w:tcBorders>
              <w:top w:val="single" w:sz="4" w:space="0" w:color="auto"/>
              <w:left w:val="single" w:sz="4" w:space="0" w:color="auto"/>
              <w:bottom w:val="single" w:sz="4" w:space="0" w:color="auto"/>
              <w:right w:val="single" w:sz="4" w:space="0" w:color="auto"/>
            </w:tcBorders>
            <w:vAlign w:val="center"/>
          </w:tcPr>
          <w:p w14:paraId="463FDD26" w14:textId="77777777" w:rsidR="0098091D" w:rsidRPr="000A53D0" w:rsidRDefault="0098091D"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vAlign w:val="center"/>
          </w:tcPr>
          <w:p w14:paraId="1B13D180" w14:textId="77777777" w:rsidR="0098091D" w:rsidRPr="000A53D0" w:rsidRDefault="0098091D"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r>
      <w:tr w:rsidR="0098091D" w:rsidRPr="000A53D0" w14:paraId="26D69547"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31DA55DF" w14:textId="77777777" w:rsidR="0098091D" w:rsidRPr="000A53D0" w:rsidRDefault="0098091D" w:rsidP="00557CC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01D2B2C" w14:textId="5F1A4DA1" w:rsidR="0098091D" w:rsidRPr="000A53D0" w:rsidRDefault="00A95D30"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A0E04B0" w14:textId="651DF12C" w:rsidR="0098091D" w:rsidRPr="000A53D0" w:rsidRDefault="00A95D30"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r>
      <w:tr w:rsidR="0098091D" w:rsidRPr="000A53D0" w14:paraId="02702582"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1298742" w14:textId="77777777" w:rsidR="0098091D" w:rsidRPr="000A53D0" w:rsidRDefault="0098091D" w:rsidP="00557CC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ćwiczeń, konwersatorium, laboratorium*</w:t>
            </w:r>
          </w:p>
        </w:tc>
        <w:tc>
          <w:tcPr>
            <w:tcW w:w="1476" w:type="dxa"/>
            <w:tcBorders>
              <w:top w:val="single" w:sz="4" w:space="0" w:color="auto"/>
              <w:left w:val="single" w:sz="4" w:space="0" w:color="auto"/>
              <w:bottom w:val="single" w:sz="4" w:space="0" w:color="auto"/>
              <w:right w:val="single" w:sz="4" w:space="0" w:color="auto"/>
            </w:tcBorders>
            <w:vAlign w:val="center"/>
          </w:tcPr>
          <w:p w14:paraId="0136A6E1" w14:textId="46104F37" w:rsidR="0098091D" w:rsidRPr="000A53D0" w:rsidRDefault="00A95D30"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28ACA62F" w14:textId="127796AA" w:rsidR="0098091D" w:rsidRPr="000A53D0" w:rsidRDefault="00A95D30"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98091D" w:rsidRPr="000A53D0" w14:paraId="1FE7FE1C"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35B8F55" w14:textId="77777777" w:rsidR="0098091D" w:rsidRPr="000A53D0" w:rsidRDefault="0098091D" w:rsidP="00557CC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egzaminu/kolokwium*</w:t>
            </w:r>
          </w:p>
        </w:tc>
        <w:tc>
          <w:tcPr>
            <w:tcW w:w="1476" w:type="dxa"/>
            <w:tcBorders>
              <w:top w:val="single" w:sz="4" w:space="0" w:color="auto"/>
              <w:left w:val="single" w:sz="4" w:space="0" w:color="auto"/>
              <w:bottom w:val="single" w:sz="4" w:space="0" w:color="auto"/>
              <w:right w:val="single" w:sz="4" w:space="0" w:color="auto"/>
            </w:tcBorders>
            <w:vAlign w:val="center"/>
          </w:tcPr>
          <w:p w14:paraId="0A967A53" w14:textId="6419401D" w:rsidR="0098091D" w:rsidRPr="000A53D0" w:rsidRDefault="00A95D30"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49DF8B18" w14:textId="7F299775" w:rsidR="0098091D" w:rsidRPr="000A53D0" w:rsidRDefault="00A95D30"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98091D" w:rsidRPr="000A53D0" w14:paraId="78241FD9"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220C4700" w14:textId="77777777" w:rsidR="0098091D" w:rsidRPr="000A53D0" w:rsidRDefault="0098091D" w:rsidP="00557CCC">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C0C81C6" w14:textId="100EF6CF" w:rsidR="0098091D" w:rsidRPr="000A53D0" w:rsidRDefault="00A95D30"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6DB5A4E" w14:textId="296E0B4E" w:rsidR="0098091D" w:rsidRPr="000A53D0" w:rsidRDefault="00A95D30"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r>
      <w:tr w:rsidR="0098091D" w:rsidRPr="000A53D0" w14:paraId="54C188F4"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CE6CCE8" w14:textId="77777777" w:rsidR="0098091D" w:rsidRPr="000A53D0" w:rsidRDefault="0098091D" w:rsidP="00557CCC">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D4FAA89" w14:textId="0DE0647C" w:rsidR="0098091D" w:rsidRPr="000A53D0" w:rsidRDefault="00A95D30" w:rsidP="00557CCC">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44E23D5" w14:textId="4791F6EF" w:rsidR="0098091D" w:rsidRPr="000A53D0" w:rsidRDefault="00A95D30" w:rsidP="00557CCC">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r>
    </w:tbl>
    <w:p w14:paraId="1FAFEC08" w14:textId="77777777" w:rsidR="0098091D" w:rsidRPr="000A53D0" w:rsidRDefault="0098091D" w:rsidP="0098091D">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3AFEBE42" w14:textId="77777777" w:rsidR="0098091D" w:rsidRPr="000A53D0" w:rsidRDefault="0098091D" w:rsidP="0098091D">
      <w:pPr>
        <w:pStyle w:val="Bodytext30"/>
        <w:shd w:val="clear" w:color="auto" w:fill="auto"/>
        <w:tabs>
          <w:tab w:val="left" w:pos="655"/>
        </w:tabs>
        <w:spacing w:before="0" w:line="240" w:lineRule="auto"/>
        <w:ind w:right="20" w:firstLine="0"/>
        <w:rPr>
          <w:i/>
          <w:sz w:val="24"/>
          <w:szCs w:val="24"/>
        </w:rPr>
      </w:pPr>
    </w:p>
    <w:p w14:paraId="59D5AB2A" w14:textId="77777777" w:rsidR="0098091D" w:rsidRPr="000A53D0" w:rsidRDefault="0098091D" w:rsidP="0098091D">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75144525" w14:textId="77777777" w:rsidR="0098091D" w:rsidRPr="000A53D0" w:rsidRDefault="0098091D" w:rsidP="0098091D">
      <w:pPr>
        <w:pStyle w:val="Bodytext30"/>
        <w:shd w:val="clear" w:color="auto" w:fill="auto"/>
        <w:tabs>
          <w:tab w:val="left" w:pos="655"/>
        </w:tabs>
        <w:spacing w:before="0" w:line="240" w:lineRule="auto"/>
        <w:ind w:right="20" w:firstLine="0"/>
        <w:rPr>
          <w:i/>
          <w:sz w:val="20"/>
          <w:szCs w:val="20"/>
        </w:rPr>
      </w:pPr>
    </w:p>
    <w:p w14:paraId="25AD82F2" w14:textId="77777777" w:rsidR="0098091D" w:rsidRPr="000A53D0" w:rsidRDefault="0098091D" w:rsidP="0098091D">
      <w:pPr>
        <w:pStyle w:val="Bodytext30"/>
        <w:shd w:val="clear" w:color="auto" w:fill="auto"/>
        <w:tabs>
          <w:tab w:val="left" w:pos="655"/>
        </w:tabs>
        <w:spacing w:before="0" w:line="240" w:lineRule="auto"/>
        <w:ind w:right="20" w:firstLine="0"/>
        <w:rPr>
          <w:i/>
          <w:sz w:val="20"/>
          <w:szCs w:val="20"/>
        </w:rPr>
      </w:pPr>
    </w:p>
    <w:p w14:paraId="0C8543FA" w14:textId="77777777" w:rsidR="0098091D" w:rsidRPr="000A53D0" w:rsidRDefault="0098091D" w:rsidP="0098091D">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6F8D7AED" w14:textId="77777777" w:rsidR="0098091D" w:rsidRPr="000A53D0" w:rsidRDefault="0098091D" w:rsidP="00FF5D47">
      <w:pPr>
        <w:pStyle w:val="Bodytext30"/>
        <w:shd w:val="clear" w:color="auto" w:fill="auto"/>
        <w:tabs>
          <w:tab w:val="left" w:pos="567"/>
        </w:tabs>
        <w:spacing w:before="0" w:line="240" w:lineRule="auto"/>
        <w:ind w:right="20" w:firstLine="0"/>
        <w:rPr>
          <w:i/>
          <w:sz w:val="16"/>
          <w:szCs w:val="16"/>
        </w:rPr>
      </w:pPr>
    </w:p>
    <w:p w14:paraId="21B1BD47" w14:textId="77777777" w:rsidR="00FF5D47" w:rsidRDefault="00FF5D47" w:rsidP="00BC2015">
      <w:pPr>
        <w:pStyle w:val="Bodytext30"/>
        <w:shd w:val="clear" w:color="auto" w:fill="auto"/>
        <w:tabs>
          <w:tab w:val="left" w:pos="567"/>
        </w:tabs>
        <w:spacing w:before="0" w:line="240" w:lineRule="auto"/>
        <w:ind w:right="20" w:firstLine="0"/>
        <w:rPr>
          <w:i/>
          <w:sz w:val="16"/>
          <w:szCs w:val="16"/>
        </w:rPr>
      </w:pPr>
    </w:p>
    <w:p w14:paraId="3AB704EA" w14:textId="77777777" w:rsidR="00557CCC" w:rsidRPr="000A53D0" w:rsidRDefault="00557CCC" w:rsidP="00557CCC">
      <w:pPr>
        <w:pStyle w:val="Bodytext20"/>
        <w:shd w:val="clear" w:color="auto" w:fill="auto"/>
        <w:tabs>
          <w:tab w:val="left" w:pos="8317"/>
        </w:tabs>
        <w:ind w:left="2380" w:right="60" w:firstLine="0"/>
        <w:jc w:val="left"/>
        <w:rPr>
          <w:b/>
          <w:i/>
        </w:rPr>
      </w:pPr>
      <w:r w:rsidRPr="000A53D0">
        <w:rPr>
          <w:b/>
          <w:i/>
        </w:rPr>
        <w:tab/>
      </w:r>
    </w:p>
    <w:p w14:paraId="1A4460B9" w14:textId="77777777" w:rsidR="00557CCC" w:rsidRDefault="00557CCC" w:rsidP="00557CCC">
      <w:pPr>
        <w:jc w:val="center"/>
        <w:rPr>
          <w:rFonts w:ascii="Times New Roman" w:hAnsi="Times New Roman" w:cs="Times New Roman"/>
          <w:b/>
          <w:color w:val="auto"/>
        </w:rPr>
      </w:pPr>
    </w:p>
    <w:p w14:paraId="4C3F5945" w14:textId="77777777" w:rsidR="00557CCC" w:rsidRDefault="00557CCC" w:rsidP="00557CCC">
      <w:pPr>
        <w:jc w:val="center"/>
        <w:rPr>
          <w:rFonts w:ascii="Times New Roman" w:hAnsi="Times New Roman" w:cs="Times New Roman"/>
          <w:b/>
          <w:color w:val="auto"/>
        </w:rPr>
      </w:pPr>
    </w:p>
    <w:p w14:paraId="35509185" w14:textId="77777777" w:rsidR="00557CCC" w:rsidRDefault="00557CCC" w:rsidP="00557CCC">
      <w:pPr>
        <w:jc w:val="center"/>
        <w:rPr>
          <w:rFonts w:ascii="Times New Roman" w:hAnsi="Times New Roman" w:cs="Times New Roman"/>
          <w:b/>
          <w:color w:val="auto"/>
        </w:rPr>
      </w:pPr>
    </w:p>
    <w:p w14:paraId="6EEB72E8" w14:textId="77777777" w:rsidR="00557CCC" w:rsidRDefault="00557CCC" w:rsidP="00557CCC">
      <w:pPr>
        <w:jc w:val="center"/>
        <w:rPr>
          <w:rFonts w:ascii="Times New Roman" w:hAnsi="Times New Roman" w:cs="Times New Roman"/>
          <w:b/>
          <w:color w:val="auto"/>
        </w:rPr>
      </w:pPr>
    </w:p>
    <w:p w14:paraId="59A41515" w14:textId="2D34DC2B" w:rsidR="00557CCC" w:rsidRDefault="00557CCC" w:rsidP="00557CCC">
      <w:pPr>
        <w:jc w:val="center"/>
        <w:rPr>
          <w:rFonts w:ascii="Times New Roman" w:hAnsi="Times New Roman" w:cs="Times New Roman"/>
          <w:b/>
          <w:color w:val="auto"/>
        </w:rPr>
      </w:pPr>
    </w:p>
    <w:p w14:paraId="5FEF3822" w14:textId="77495A5F" w:rsidR="00AD02FF" w:rsidRDefault="00AD02FF" w:rsidP="00557CCC">
      <w:pPr>
        <w:jc w:val="center"/>
        <w:rPr>
          <w:rFonts w:ascii="Times New Roman" w:hAnsi="Times New Roman" w:cs="Times New Roman"/>
          <w:b/>
          <w:color w:val="auto"/>
        </w:rPr>
      </w:pPr>
    </w:p>
    <w:p w14:paraId="541CEF8A" w14:textId="751E52E0" w:rsidR="00AD02FF" w:rsidRDefault="00AD02FF" w:rsidP="00557CCC">
      <w:pPr>
        <w:jc w:val="center"/>
        <w:rPr>
          <w:rFonts w:ascii="Times New Roman" w:hAnsi="Times New Roman" w:cs="Times New Roman"/>
          <w:b/>
          <w:color w:val="auto"/>
        </w:rPr>
      </w:pPr>
    </w:p>
    <w:p w14:paraId="275E6219" w14:textId="77777777" w:rsidR="00AD02FF" w:rsidRDefault="00AD02FF" w:rsidP="00557CCC">
      <w:pPr>
        <w:jc w:val="center"/>
        <w:rPr>
          <w:rFonts w:ascii="Times New Roman" w:hAnsi="Times New Roman" w:cs="Times New Roman"/>
          <w:b/>
          <w:color w:val="auto"/>
        </w:rPr>
      </w:pPr>
    </w:p>
    <w:p w14:paraId="37D44027" w14:textId="77777777" w:rsidR="00181340" w:rsidRDefault="00181340" w:rsidP="00557CCC">
      <w:pPr>
        <w:jc w:val="center"/>
        <w:rPr>
          <w:rFonts w:ascii="Times New Roman" w:hAnsi="Times New Roman" w:cs="Times New Roman"/>
          <w:b/>
          <w:color w:val="auto"/>
        </w:rPr>
      </w:pPr>
    </w:p>
    <w:p w14:paraId="06C9A890" w14:textId="3057EAB7" w:rsidR="00557CCC" w:rsidRPr="000A53D0" w:rsidRDefault="00557CCC" w:rsidP="00557CCC">
      <w:pPr>
        <w:jc w:val="center"/>
        <w:rPr>
          <w:rFonts w:ascii="Times New Roman" w:hAnsi="Times New Roman" w:cs="Times New Roman"/>
          <w:b/>
          <w:color w:val="auto"/>
        </w:rPr>
      </w:pPr>
      <w:r w:rsidRPr="000A53D0">
        <w:rPr>
          <w:rFonts w:ascii="Times New Roman" w:hAnsi="Times New Roman" w:cs="Times New Roman"/>
          <w:b/>
          <w:color w:val="auto"/>
        </w:rPr>
        <w:t>KARTA PRZEDMIOTU</w:t>
      </w:r>
    </w:p>
    <w:p w14:paraId="01545F4D" w14:textId="77777777" w:rsidR="00557CCC" w:rsidRPr="000A53D0" w:rsidRDefault="00557CCC" w:rsidP="00557CCC">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256"/>
        <w:gridCol w:w="6653"/>
      </w:tblGrid>
      <w:tr w:rsidR="00557CCC" w:rsidRPr="000A53D0" w14:paraId="215B8006" w14:textId="77777777" w:rsidTr="00557CCC">
        <w:trPr>
          <w:trHeight w:val="284"/>
        </w:trPr>
        <w:tc>
          <w:tcPr>
            <w:tcW w:w="1867" w:type="dxa"/>
            <w:tcBorders>
              <w:top w:val="single" w:sz="4" w:space="0" w:color="auto"/>
              <w:left w:val="single" w:sz="4" w:space="0" w:color="auto"/>
              <w:bottom w:val="single" w:sz="4" w:space="0" w:color="auto"/>
              <w:right w:val="single" w:sz="4" w:space="0" w:color="auto"/>
            </w:tcBorders>
          </w:tcPr>
          <w:p w14:paraId="1CD8CF49" w14:textId="77777777" w:rsidR="00557CCC" w:rsidRPr="000A53D0" w:rsidRDefault="00557CCC"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94F3D8" w14:textId="77777777" w:rsidR="00557CCC" w:rsidRPr="00557CCC" w:rsidRDefault="00557CCC" w:rsidP="00557CCC">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003B4491" w:rsidRPr="003B4491">
              <w:rPr>
                <w:rFonts w:ascii="Times New Roman" w:hAnsi="Times New Roman" w:cs="Times New Roman"/>
                <w:b/>
                <w:color w:val="auto"/>
                <w:sz w:val="18"/>
                <w:szCs w:val="18"/>
              </w:rPr>
              <w:t>0231.1.FILA2.D20.TTM</w:t>
            </w:r>
          </w:p>
        </w:tc>
      </w:tr>
      <w:tr w:rsidR="00557CCC" w:rsidRPr="000A53D0" w14:paraId="12B5E9E2" w14:textId="77777777" w:rsidTr="00557CCC">
        <w:trPr>
          <w:trHeight w:val="284"/>
        </w:trPr>
        <w:tc>
          <w:tcPr>
            <w:tcW w:w="1867" w:type="dxa"/>
            <w:vMerge w:val="restart"/>
            <w:tcBorders>
              <w:top w:val="single" w:sz="4" w:space="0" w:color="auto"/>
              <w:left w:val="single" w:sz="4" w:space="0" w:color="auto"/>
              <w:bottom w:val="single" w:sz="4" w:space="0" w:color="auto"/>
              <w:right w:val="single" w:sz="4" w:space="0" w:color="auto"/>
            </w:tcBorders>
            <w:vAlign w:val="center"/>
          </w:tcPr>
          <w:p w14:paraId="4E4B1A2E" w14:textId="77777777" w:rsidR="00557CCC" w:rsidRPr="000A53D0" w:rsidRDefault="00557CCC"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6" w:type="dxa"/>
            <w:tcBorders>
              <w:top w:val="single" w:sz="4" w:space="0" w:color="auto"/>
              <w:left w:val="single" w:sz="4" w:space="0" w:color="auto"/>
              <w:bottom w:val="single" w:sz="4" w:space="0" w:color="auto"/>
              <w:right w:val="single" w:sz="4" w:space="0" w:color="auto"/>
            </w:tcBorders>
          </w:tcPr>
          <w:p w14:paraId="323832CD"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3" w:type="dxa"/>
            <w:vMerge w:val="restart"/>
            <w:tcBorders>
              <w:top w:val="single" w:sz="4" w:space="0" w:color="auto"/>
              <w:left w:val="single" w:sz="4" w:space="0" w:color="auto"/>
              <w:right w:val="single" w:sz="4" w:space="0" w:color="auto"/>
            </w:tcBorders>
            <w:vAlign w:val="center"/>
          </w:tcPr>
          <w:p w14:paraId="31019F04" w14:textId="4B343049" w:rsidR="00557CCC" w:rsidRDefault="00557CCC" w:rsidP="00557CCC">
            <w:pPr>
              <w:jc w:val="center"/>
              <w:rPr>
                <w:rFonts w:ascii="Times New Roman" w:hAnsi="Times New Roman" w:cs="Times New Roman"/>
                <w:b/>
                <w:i/>
                <w:color w:val="auto"/>
                <w:sz w:val="20"/>
                <w:szCs w:val="20"/>
              </w:rPr>
            </w:pPr>
            <w:r w:rsidRPr="00557CCC">
              <w:rPr>
                <w:rFonts w:ascii="Times New Roman" w:hAnsi="Times New Roman" w:cs="Times New Roman"/>
                <w:b/>
                <w:color w:val="auto"/>
                <w:sz w:val="20"/>
                <w:szCs w:val="20"/>
              </w:rPr>
              <w:t xml:space="preserve">Tłumaczenia </w:t>
            </w:r>
            <w:r w:rsidR="00AC57C4">
              <w:rPr>
                <w:rFonts w:ascii="Times New Roman" w:hAnsi="Times New Roman" w:cs="Times New Roman"/>
                <w:b/>
                <w:color w:val="auto"/>
                <w:sz w:val="20"/>
                <w:szCs w:val="20"/>
              </w:rPr>
              <w:t xml:space="preserve">tekstów </w:t>
            </w:r>
            <w:r w:rsidRPr="00557CCC">
              <w:rPr>
                <w:rFonts w:ascii="Times New Roman" w:hAnsi="Times New Roman" w:cs="Times New Roman"/>
                <w:b/>
                <w:color w:val="auto"/>
                <w:sz w:val="20"/>
                <w:szCs w:val="20"/>
              </w:rPr>
              <w:t>medyczn</w:t>
            </w:r>
            <w:r w:rsidR="00AC57C4">
              <w:rPr>
                <w:rFonts w:ascii="Times New Roman" w:hAnsi="Times New Roman" w:cs="Times New Roman"/>
                <w:b/>
                <w:color w:val="auto"/>
                <w:sz w:val="20"/>
                <w:szCs w:val="20"/>
              </w:rPr>
              <w:t>ych</w:t>
            </w:r>
          </w:p>
          <w:p w14:paraId="263E2D4D" w14:textId="77777777" w:rsidR="00557CCC" w:rsidRPr="00557CCC" w:rsidRDefault="00557CCC" w:rsidP="00557CCC">
            <w:pPr>
              <w:jc w:val="center"/>
              <w:rPr>
                <w:rFonts w:ascii="Times New Roman" w:hAnsi="Times New Roman" w:cs="Times New Roman"/>
                <w:b/>
                <w:i/>
                <w:color w:val="auto"/>
                <w:sz w:val="20"/>
                <w:szCs w:val="20"/>
              </w:rPr>
            </w:pPr>
            <w:proofErr w:type="spellStart"/>
            <w:r>
              <w:rPr>
                <w:rFonts w:ascii="Times New Roman" w:hAnsi="Times New Roman" w:cs="Times New Roman"/>
                <w:b/>
                <w:color w:val="auto"/>
                <w:sz w:val="20"/>
                <w:szCs w:val="20"/>
              </w:rPr>
              <w:t>Medical</w:t>
            </w:r>
            <w:proofErr w:type="spellEnd"/>
            <w:r>
              <w:rPr>
                <w:rFonts w:ascii="Times New Roman" w:hAnsi="Times New Roman" w:cs="Times New Roman"/>
                <w:b/>
                <w:color w:val="auto"/>
                <w:sz w:val="20"/>
                <w:szCs w:val="20"/>
              </w:rPr>
              <w:t xml:space="preserve"> </w:t>
            </w:r>
            <w:proofErr w:type="spellStart"/>
            <w:r>
              <w:rPr>
                <w:rFonts w:ascii="Times New Roman" w:hAnsi="Times New Roman" w:cs="Times New Roman"/>
                <w:b/>
                <w:color w:val="auto"/>
                <w:sz w:val="20"/>
                <w:szCs w:val="20"/>
              </w:rPr>
              <w:t>Translation</w:t>
            </w:r>
            <w:proofErr w:type="spellEnd"/>
            <w:r w:rsidRPr="00557CCC">
              <w:rPr>
                <w:rFonts w:ascii="Times New Roman" w:hAnsi="Times New Roman" w:cs="Times New Roman"/>
                <w:b/>
                <w:i/>
                <w:color w:val="auto"/>
                <w:sz w:val="20"/>
                <w:szCs w:val="20"/>
              </w:rPr>
              <w:t xml:space="preserve"> </w:t>
            </w:r>
          </w:p>
          <w:p w14:paraId="3A5CBC70" w14:textId="77777777" w:rsidR="00557CCC" w:rsidRPr="000A53D0" w:rsidRDefault="00557CCC" w:rsidP="00557CCC">
            <w:pPr>
              <w:rPr>
                <w:rFonts w:ascii="Times New Roman" w:hAnsi="Times New Roman" w:cs="Times New Roman"/>
                <w:b/>
                <w:i/>
                <w:color w:val="auto"/>
                <w:sz w:val="20"/>
                <w:szCs w:val="20"/>
              </w:rPr>
            </w:pPr>
          </w:p>
        </w:tc>
      </w:tr>
      <w:tr w:rsidR="00557CCC" w:rsidRPr="000A53D0" w14:paraId="3B403309" w14:textId="77777777" w:rsidTr="00557CCC">
        <w:trPr>
          <w:trHeight w:val="284"/>
        </w:trPr>
        <w:tc>
          <w:tcPr>
            <w:tcW w:w="1867" w:type="dxa"/>
            <w:vMerge/>
            <w:tcBorders>
              <w:top w:val="single" w:sz="4" w:space="0" w:color="auto"/>
              <w:left w:val="single" w:sz="4" w:space="0" w:color="auto"/>
              <w:bottom w:val="single" w:sz="4" w:space="0" w:color="auto"/>
              <w:right w:val="single" w:sz="4" w:space="0" w:color="auto"/>
            </w:tcBorders>
            <w:vAlign w:val="center"/>
          </w:tcPr>
          <w:p w14:paraId="67DA4ABB" w14:textId="77777777" w:rsidR="00557CCC" w:rsidRPr="000A53D0" w:rsidRDefault="00557CCC" w:rsidP="00557CCC">
            <w:pPr>
              <w:rPr>
                <w:rFonts w:ascii="Times New Roman" w:hAnsi="Times New Roman" w:cs="Times New Roman"/>
                <w:b/>
                <w:color w:val="auto"/>
                <w:sz w:val="22"/>
                <w:szCs w:val="22"/>
              </w:rPr>
            </w:pPr>
          </w:p>
        </w:tc>
        <w:tc>
          <w:tcPr>
            <w:tcW w:w="1256" w:type="dxa"/>
            <w:tcBorders>
              <w:top w:val="single" w:sz="4" w:space="0" w:color="auto"/>
              <w:left w:val="single" w:sz="4" w:space="0" w:color="auto"/>
              <w:bottom w:val="single" w:sz="4" w:space="0" w:color="auto"/>
              <w:right w:val="single" w:sz="4" w:space="0" w:color="auto"/>
            </w:tcBorders>
          </w:tcPr>
          <w:p w14:paraId="3C71DAA6"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3" w:type="dxa"/>
            <w:vMerge/>
            <w:tcBorders>
              <w:left w:val="single" w:sz="4" w:space="0" w:color="auto"/>
              <w:bottom w:val="single" w:sz="4" w:space="0" w:color="auto"/>
              <w:right w:val="single" w:sz="4" w:space="0" w:color="auto"/>
            </w:tcBorders>
          </w:tcPr>
          <w:p w14:paraId="76DDEFAA" w14:textId="77777777" w:rsidR="00557CCC" w:rsidRPr="000A53D0" w:rsidRDefault="00557CCC" w:rsidP="00557CCC">
            <w:pPr>
              <w:jc w:val="center"/>
              <w:rPr>
                <w:rFonts w:ascii="Times New Roman" w:hAnsi="Times New Roman" w:cs="Times New Roman"/>
                <w:b/>
                <w:color w:val="auto"/>
              </w:rPr>
            </w:pPr>
          </w:p>
        </w:tc>
      </w:tr>
    </w:tbl>
    <w:p w14:paraId="28F2B7DD" w14:textId="77777777" w:rsidR="00557CCC" w:rsidRPr="000A53D0" w:rsidRDefault="00557CCC" w:rsidP="00557CCC">
      <w:pPr>
        <w:rPr>
          <w:rFonts w:ascii="Times New Roman" w:hAnsi="Times New Roman" w:cs="Times New Roman"/>
          <w:b/>
          <w:color w:val="auto"/>
        </w:rPr>
      </w:pPr>
    </w:p>
    <w:p w14:paraId="028459BA" w14:textId="77777777" w:rsidR="00557CCC" w:rsidRPr="000A53D0" w:rsidRDefault="00557CCC" w:rsidP="00557CCC">
      <w:pPr>
        <w:rPr>
          <w:rFonts w:ascii="Times New Roman" w:hAnsi="Times New Roman" w:cs="Times New Roman"/>
          <w:b/>
          <w:color w:val="auto"/>
          <w:sz w:val="20"/>
          <w:szCs w:val="20"/>
        </w:rPr>
      </w:pPr>
      <w:r>
        <w:rPr>
          <w:rFonts w:ascii="Times New Roman" w:hAnsi="Times New Roman" w:cs="Times New Roman"/>
          <w:b/>
          <w:color w:val="auto"/>
          <w:sz w:val="20"/>
          <w:szCs w:val="20"/>
        </w:rPr>
        <w:t xml:space="preserve">1. </w:t>
      </w:r>
      <w:r w:rsidRPr="000A53D0">
        <w:rPr>
          <w:rFonts w:ascii="Times New Roman" w:hAnsi="Times New Roman" w:cs="Times New Roman"/>
          <w:b/>
          <w:color w:val="auto"/>
          <w:sz w:val="20"/>
          <w:szCs w:val="20"/>
        </w:rPr>
        <w:t>USYTUOWANIE PRZEDMIOTU W SYSTEMIE STUDIÓW</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gridCol w:w="5386"/>
      </w:tblGrid>
      <w:tr w:rsidR="00557CCC" w:rsidRPr="000A53D0" w14:paraId="293D7208"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2A72F024" w14:textId="77777777" w:rsidR="00557CCC" w:rsidRPr="000A53D0" w:rsidRDefault="00557CCC"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386" w:type="dxa"/>
            <w:tcBorders>
              <w:top w:val="single" w:sz="4" w:space="0" w:color="auto"/>
              <w:left w:val="single" w:sz="4" w:space="0" w:color="auto"/>
              <w:bottom w:val="single" w:sz="4" w:space="0" w:color="auto"/>
              <w:right w:val="single" w:sz="4" w:space="0" w:color="auto"/>
            </w:tcBorders>
          </w:tcPr>
          <w:p w14:paraId="16735812" w14:textId="77777777" w:rsidR="00557CCC" w:rsidRPr="000A53D0" w:rsidRDefault="00557CCC" w:rsidP="00557CCC">
            <w:pPr>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c>
          <w:tcPr>
            <w:tcW w:w="5386" w:type="dxa"/>
            <w:tcBorders>
              <w:top w:val="single" w:sz="4" w:space="0" w:color="auto"/>
              <w:left w:val="single" w:sz="4" w:space="0" w:color="auto"/>
              <w:bottom w:val="single" w:sz="4" w:space="0" w:color="auto"/>
              <w:right w:val="single" w:sz="4" w:space="0" w:color="auto"/>
            </w:tcBorders>
          </w:tcPr>
          <w:p w14:paraId="62065D7D" w14:textId="77777777" w:rsidR="00557CCC" w:rsidRPr="000A53D0" w:rsidRDefault="00557CCC" w:rsidP="00557CCC">
            <w:pPr>
              <w:rPr>
                <w:rFonts w:ascii="Times New Roman" w:hAnsi="Times New Roman" w:cs="Times New Roman"/>
                <w:color w:val="auto"/>
                <w:sz w:val="18"/>
                <w:szCs w:val="18"/>
              </w:rPr>
            </w:pPr>
          </w:p>
        </w:tc>
      </w:tr>
      <w:tr w:rsidR="00557CCC" w:rsidRPr="000A53D0" w14:paraId="3A381A5D"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354C6CC8" w14:textId="77777777" w:rsidR="00557CCC" w:rsidRPr="000A53D0" w:rsidRDefault="00557CCC"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386" w:type="dxa"/>
            <w:tcBorders>
              <w:top w:val="single" w:sz="4" w:space="0" w:color="auto"/>
              <w:left w:val="single" w:sz="4" w:space="0" w:color="auto"/>
              <w:bottom w:val="single" w:sz="4" w:space="0" w:color="auto"/>
              <w:right w:val="single" w:sz="4" w:space="0" w:color="auto"/>
            </w:tcBorders>
          </w:tcPr>
          <w:p w14:paraId="4FF60042" w14:textId="77777777" w:rsidR="00557CCC" w:rsidRPr="000A53D0" w:rsidRDefault="00557CCC" w:rsidP="00557CCC">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w:t>
            </w:r>
            <w:proofErr w:type="spellStart"/>
            <w:r>
              <w:rPr>
                <w:rFonts w:ascii="Times New Roman" w:hAnsi="Times New Roman" w:cs="Times New Roman"/>
                <w:color w:val="auto"/>
                <w:sz w:val="18"/>
                <w:szCs w:val="18"/>
              </w:rPr>
              <w:t>stacjnarne</w:t>
            </w:r>
            <w:proofErr w:type="spellEnd"/>
            <w:r>
              <w:rPr>
                <w:rFonts w:ascii="Times New Roman" w:hAnsi="Times New Roman" w:cs="Times New Roman"/>
                <w:color w:val="auto"/>
                <w:sz w:val="18"/>
                <w:szCs w:val="18"/>
              </w:rPr>
              <w:t>/niestacjonarne</w:t>
            </w:r>
          </w:p>
        </w:tc>
        <w:tc>
          <w:tcPr>
            <w:tcW w:w="5386" w:type="dxa"/>
            <w:tcBorders>
              <w:top w:val="single" w:sz="4" w:space="0" w:color="auto"/>
              <w:left w:val="single" w:sz="4" w:space="0" w:color="auto"/>
              <w:bottom w:val="single" w:sz="4" w:space="0" w:color="auto"/>
              <w:right w:val="single" w:sz="4" w:space="0" w:color="auto"/>
            </w:tcBorders>
          </w:tcPr>
          <w:p w14:paraId="2B74C862" w14:textId="77777777" w:rsidR="00557CCC" w:rsidRPr="000A53D0" w:rsidRDefault="00557CCC" w:rsidP="00557CCC">
            <w:pPr>
              <w:rPr>
                <w:rFonts w:ascii="Times New Roman" w:hAnsi="Times New Roman" w:cs="Times New Roman"/>
                <w:color w:val="auto"/>
                <w:sz w:val="18"/>
                <w:szCs w:val="18"/>
              </w:rPr>
            </w:pPr>
          </w:p>
        </w:tc>
      </w:tr>
      <w:tr w:rsidR="00557CCC" w:rsidRPr="000A53D0" w14:paraId="4936054D"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1558358F" w14:textId="77777777" w:rsidR="00557CCC" w:rsidRPr="000A53D0" w:rsidRDefault="00557CCC"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386" w:type="dxa"/>
            <w:tcBorders>
              <w:top w:val="single" w:sz="4" w:space="0" w:color="auto"/>
              <w:left w:val="single" w:sz="4" w:space="0" w:color="auto"/>
              <w:bottom w:val="single" w:sz="4" w:space="0" w:color="auto"/>
              <w:right w:val="single" w:sz="4" w:space="0" w:color="auto"/>
            </w:tcBorders>
          </w:tcPr>
          <w:p w14:paraId="740B6545" w14:textId="77777777" w:rsidR="00557CCC" w:rsidRPr="000A53D0" w:rsidRDefault="00557CCC" w:rsidP="00557CCC">
            <w:pPr>
              <w:rPr>
                <w:rFonts w:ascii="Times New Roman" w:hAnsi="Times New Roman" w:cs="Times New Roman"/>
                <w:color w:val="auto"/>
                <w:sz w:val="18"/>
                <w:szCs w:val="18"/>
              </w:rPr>
            </w:pPr>
            <w:r>
              <w:rPr>
                <w:rFonts w:ascii="Times New Roman" w:hAnsi="Times New Roman" w:cs="Times New Roman"/>
                <w:color w:val="auto"/>
                <w:sz w:val="18"/>
                <w:szCs w:val="18"/>
              </w:rPr>
              <w:t>Studia drugiego stopnia</w:t>
            </w:r>
          </w:p>
        </w:tc>
        <w:tc>
          <w:tcPr>
            <w:tcW w:w="5386" w:type="dxa"/>
            <w:tcBorders>
              <w:top w:val="single" w:sz="4" w:space="0" w:color="auto"/>
              <w:left w:val="single" w:sz="4" w:space="0" w:color="auto"/>
              <w:bottom w:val="single" w:sz="4" w:space="0" w:color="auto"/>
              <w:right w:val="single" w:sz="4" w:space="0" w:color="auto"/>
            </w:tcBorders>
          </w:tcPr>
          <w:p w14:paraId="7438FC5A" w14:textId="77777777" w:rsidR="00557CCC" w:rsidRPr="000A53D0" w:rsidRDefault="00557CCC" w:rsidP="00557CCC">
            <w:pPr>
              <w:ind w:left="283" w:hanging="181"/>
              <w:rPr>
                <w:rFonts w:ascii="Times New Roman" w:hAnsi="Times New Roman" w:cs="Times New Roman"/>
                <w:color w:val="auto"/>
                <w:sz w:val="18"/>
                <w:szCs w:val="18"/>
              </w:rPr>
            </w:pPr>
          </w:p>
        </w:tc>
      </w:tr>
      <w:tr w:rsidR="00557CCC" w:rsidRPr="000A53D0" w14:paraId="07EA0AF7"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38763783" w14:textId="77777777" w:rsidR="00557CCC" w:rsidRPr="000A53D0" w:rsidRDefault="00557CCC"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386" w:type="dxa"/>
            <w:tcBorders>
              <w:top w:val="single" w:sz="4" w:space="0" w:color="auto"/>
              <w:left w:val="single" w:sz="4" w:space="0" w:color="auto"/>
              <w:bottom w:val="single" w:sz="4" w:space="0" w:color="auto"/>
              <w:right w:val="single" w:sz="4" w:space="0" w:color="auto"/>
            </w:tcBorders>
          </w:tcPr>
          <w:p w14:paraId="2A3C5C95" w14:textId="77777777" w:rsidR="00557CCC" w:rsidRPr="000A53D0" w:rsidRDefault="00557CCC" w:rsidP="00557CCC">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w:t>
            </w:r>
            <w:proofErr w:type="spellEnd"/>
          </w:p>
        </w:tc>
        <w:tc>
          <w:tcPr>
            <w:tcW w:w="5386" w:type="dxa"/>
            <w:tcBorders>
              <w:top w:val="single" w:sz="4" w:space="0" w:color="auto"/>
              <w:left w:val="single" w:sz="4" w:space="0" w:color="auto"/>
              <w:bottom w:val="single" w:sz="4" w:space="0" w:color="auto"/>
              <w:right w:val="single" w:sz="4" w:space="0" w:color="auto"/>
            </w:tcBorders>
          </w:tcPr>
          <w:p w14:paraId="68B8783F" w14:textId="77777777" w:rsidR="00557CCC" w:rsidRPr="000A53D0" w:rsidRDefault="00557CCC" w:rsidP="00557CCC">
            <w:pPr>
              <w:rPr>
                <w:rFonts w:ascii="Times New Roman" w:hAnsi="Times New Roman" w:cs="Times New Roman"/>
                <w:color w:val="auto"/>
                <w:sz w:val="18"/>
                <w:szCs w:val="18"/>
              </w:rPr>
            </w:pPr>
          </w:p>
        </w:tc>
      </w:tr>
      <w:tr w:rsidR="00557CCC" w:rsidRPr="000A53D0" w14:paraId="3C2303B3"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38B365CC" w14:textId="77777777" w:rsidR="00557CCC" w:rsidRPr="000A53D0" w:rsidRDefault="00557CCC" w:rsidP="00557CCC">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386" w:type="dxa"/>
            <w:tcBorders>
              <w:top w:val="single" w:sz="4" w:space="0" w:color="auto"/>
              <w:left w:val="single" w:sz="4" w:space="0" w:color="auto"/>
              <w:bottom w:val="single" w:sz="4" w:space="0" w:color="auto"/>
              <w:right w:val="single" w:sz="4" w:space="0" w:color="auto"/>
            </w:tcBorders>
          </w:tcPr>
          <w:p w14:paraId="55550233" w14:textId="77777777" w:rsidR="00557CCC" w:rsidRPr="000A53D0" w:rsidRDefault="00557CCC" w:rsidP="00557CCC">
            <w:pPr>
              <w:rPr>
                <w:rFonts w:ascii="Times New Roman" w:hAnsi="Times New Roman" w:cs="Times New Roman"/>
                <w:color w:val="auto"/>
                <w:sz w:val="18"/>
                <w:szCs w:val="18"/>
              </w:rPr>
            </w:pPr>
            <w:r>
              <w:rPr>
                <w:rFonts w:ascii="Times New Roman" w:hAnsi="Times New Roman" w:cs="Times New Roman"/>
                <w:color w:val="auto"/>
                <w:sz w:val="18"/>
                <w:szCs w:val="18"/>
              </w:rPr>
              <w:t xml:space="preserve">mgr Paweł Kozłowski </w:t>
            </w:r>
          </w:p>
        </w:tc>
        <w:tc>
          <w:tcPr>
            <w:tcW w:w="5386" w:type="dxa"/>
            <w:tcBorders>
              <w:top w:val="single" w:sz="4" w:space="0" w:color="auto"/>
              <w:left w:val="single" w:sz="4" w:space="0" w:color="auto"/>
              <w:bottom w:val="single" w:sz="4" w:space="0" w:color="auto"/>
              <w:right w:val="single" w:sz="4" w:space="0" w:color="auto"/>
            </w:tcBorders>
          </w:tcPr>
          <w:p w14:paraId="3942361F" w14:textId="77777777" w:rsidR="00557CCC" w:rsidRPr="000A53D0" w:rsidRDefault="00557CCC" w:rsidP="00557CCC">
            <w:pPr>
              <w:rPr>
                <w:rFonts w:ascii="Times New Roman" w:hAnsi="Times New Roman" w:cs="Times New Roman"/>
                <w:color w:val="auto"/>
                <w:sz w:val="18"/>
                <w:szCs w:val="18"/>
              </w:rPr>
            </w:pPr>
          </w:p>
        </w:tc>
      </w:tr>
      <w:tr w:rsidR="00557CCC" w:rsidRPr="000A53D0" w14:paraId="32F754D6"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2651CBF6" w14:textId="77777777" w:rsidR="00557CCC" w:rsidRPr="000A53D0" w:rsidRDefault="00557CCC"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386" w:type="dxa"/>
            <w:tcBorders>
              <w:top w:val="single" w:sz="4" w:space="0" w:color="auto"/>
              <w:left w:val="single" w:sz="4" w:space="0" w:color="auto"/>
              <w:bottom w:val="single" w:sz="4" w:space="0" w:color="auto"/>
              <w:right w:val="single" w:sz="4" w:space="0" w:color="auto"/>
            </w:tcBorders>
          </w:tcPr>
          <w:p w14:paraId="2B0A5F5B" w14:textId="77777777" w:rsidR="00557CCC" w:rsidRPr="000A53D0" w:rsidRDefault="00AA56FD" w:rsidP="00557CCC">
            <w:pPr>
              <w:rPr>
                <w:rFonts w:ascii="Times New Roman" w:hAnsi="Times New Roman" w:cs="Times New Roman"/>
                <w:color w:val="auto"/>
                <w:sz w:val="18"/>
                <w:szCs w:val="18"/>
              </w:rPr>
            </w:pPr>
            <w:hyperlink r:id="rId37" w:tgtFrame="_blank" w:history="1">
              <w:r w:rsidR="00557CCC">
                <w:rPr>
                  <w:rStyle w:val="Hipercze"/>
                  <w:rFonts w:ascii="Helvetica" w:hAnsi="Helvetica" w:cs="Helvetica"/>
                  <w:color w:val="3C4043"/>
                  <w:sz w:val="16"/>
                  <w:szCs w:val="16"/>
                  <w:shd w:val="clear" w:color="auto" w:fill="FFFFFF"/>
                </w:rPr>
                <w:t>pawel.kozlowski@ujk.edu.pl</w:t>
              </w:r>
            </w:hyperlink>
          </w:p>
        </w:tc>
        <w:tc>
          <w:tcPr>
            <w:tcW w:w="5386" w:type="dxa"/>
            <w:tcBorders>
              <w:top w:val="single" w:sz="4" w:space="0" w:color="auto"/>
              <w:left w:val="single" w:sz="4" w:space="0" w:color="auto"/>
              <w:bottom w:val="single" w:sz="4" w:space="0" w:color="auto"/>
              <w:right w:val="single" w:sz="4" w:space="0" w:color="auto"/>
            </w:tcBorders>
          </w:tcPr>
          <w:p w14:paraId="47F8E85F" w14:textId="77777777" w:rsidR="00557CCC" w:rsidRPr="000A53D0" w:rsidRDefault="00557CCC" w:rsidP="00557CCC">
            <w:pPr>
              <w:rPr>
                <w:rFonts w:ascii="Times New Roman" w:hAnsi="Times New Roman" w:cs="Times New Roman"/>
                <w:color w:val="auto"/>
                <w:sz w:val="18"/>
                <w:szCs w:val="18"/>
              </w:rPr>
            </w:pPr>
          </w:p>
        </w:tc>
      </w:tr>
    </w:tbl>
    <w:p w14:paraId="557E64CA" w14:textId="77777777" w:rsidR="00557CCC" w:rsidRPr="000A53D0" w:rsidRDefault="00557CCC" w:rsidP="00557CCC">
      <w:pPr>
        <w:rPr>
          <w:rFonts w:ascii="Times New Roman" w:hAnsi="Times New Roman" w:cs="Times New Roman"/>
          <w:b/>
          <w:color w:val="auto"/>
          <w:sz w:val="18"/>
          <w:szCs w:val="18"/>
        </w:rPr>
      </w:pPr>
    </w:p>
    <w:p w14:paraId="6CED8B6C" w14:textId="77777777" w:rsidR="00557CCC" w:rsidRPr="00557CCC" w:rsidRDefault="00557CCC" w:rsidP="00557CCC">
      <w:pPr>
        <w:rPr>
          <w:rFonts w:ascii="Times New Roman" w:hAnsi="Times New Roman" w:cs="Times New Roman"/>
          <w:b/>
          <w:color w:val="auto"/>
          <w:sz w:val="20"/>
          <w:szCs w:val="20"/>
        </w:rPr>
      </w:pPr>
      <w:r>
        <w:rPr>
          <w:rFonts w:ascii="Times New Roman" w:hAnsi="Times New Roman" w:cs="Times New Roman"/>
          <w:b/>
          <w:color w:val="auto"/>
          <w:sz w:val="20"/>
          <w:szCs w:val="20"/>
        </w:rPr>
        <w:t>2.</w:t>
      </w:r>
      <w:r w:rsidRPr="00557CCC">
        <w:rPr>
          <w:rFonts w:ascii="Times New Roman" w:hAnsi="Times New Roman" w:cs="Times New Roman"/>
          <w:b/>
          <w:color w:val="auto"/>
          <w:sz w:val="20"/>
          <w:szCs w:val="20"/>
        </w:rPr>
        <w:t>OGÓLNA CHARAKTERYSTYKA PRZEDMIOTU</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gridCol w:w="5386"/>
      </w:tblGrid>
      <w:tr w:rsidR="00557CCC" w:rsidRPr="000A53D0" w14:paraId="3E64552E"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700A999B" w14:textId="77777777" w:rsidR="00557CCC" w:rsidRPr="000A53D0" w:rsidRDefault="00557CCC"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386" w:type="dxa"/>
            <w:tcBorders>
              <w:top w:val="single" w:sz="4" w:space="0" w:color="auto"/>
              <w:left w:val="single" w:sz="4" w:space="0" w:color="auto"/>
              <w:bottom w:val="single" w:sz="4" w:space="0" w:color="auto"/>
              <w:right w:val="single" w:sz="4" w:space="0" w:color="auto"/>
            </w:tcBorders>
          </w:tcPr>
          <w:p w14:paraId="61B3B463" w14:textId="77777777" w:rsidR="00557CCC" w:rsidRPr="00557CCC" w:rsidRDefault="00557CCC" w:rsidP="00557CCC">
            <w:pPr>
              <w:rPr>
                <w:rFonts w:ascii="Times New Roman" w:hAnsi="Times New Roman" w:cs="Times New Roman"/>
                <w:color w:val="auto"/>
                <w:sz w:val="18"/>
                <w:szCs w:val="18"/>
              </w:rPr>
            </w:pPr>
            <w:r>
              <w:rPr>
                <w:rFonts w:ascii="Times New Roman" w:hAnsi="Times New Roman" w:cs="Times New Roman"/>
                <w:color w:val="auto"/>
                <w:sz w:val="18"/>
                <w:szCs w:val="18"/>
              </w:rPr>
              <w:t>język angielski/język polski</w:t>
            </w:r>
          </w:p>
        </w:tc>
        <w:tc>
          <w:tcPr>
            <w:tcW w:w="5386" w:type="dxa"/>
            <w:tcBorders>
              <w:top w:val="single" w:sz="4" w:space="0" w:color="auto"/>
              <w:left w:val="single" w:sz="4" w:space="0" w:color="auto"/>
              <w:bottom w:val="single" w:sz="4" w:space="0" w:color="auto"/>
              <w:right w:val="single" w:sz="4" w:space="0" w:color="auto"/>
            </w:tcBorders>
          </w:tcPr>
          <w:p w14:paraId="461C1527" w14:textId="77777777" w:rsidR="00557CCC" w:rsidRPr="000A53D0" w:rsidRDefault="00557CCC" w:rsidP="00557CCC">
            <w:pPr>
              <w:rPr>
                <w:rFonts w:ascii="Times New Roman" w:hAnsi="Times New Roman" w:cs="Times New Roman"/>
                <w:b/>
                <w:color w:val="auto"/>
                <w:sz w:val="18"/>
                <w:szCs w:val="18"/>
              </w:rPr>
            </w:pPr>
          </w:p>
        </w:tc>
      </w:tr>
      <w:tr w:rsidR="00557CCC" w:rsidRPr="000A53D0" w14:paraId="418F317D" w14:textId="77777777" w:rsidTr="00557CCC">
        <w:trPr>
          <w:trHeight w:val="284"/>
        </w:trPr>
        <w:tc>
          <w:tcPr>
            <w:tcW w:w="4361" w:type="dxa"/>
            <w:tcBorders>
              <w:top w:val="single" w:sz="4" w:space="0" w:color="auto"/>
              <w:left w:val="single" w:sz="4" w:space="0" w:color="auto"/>
              <w:bottom w:val="single" w:sz="4" w:space="0" w:color="auto"/>
              <w:right w:val="single" w:sz="4" w:space="0" w:color="auto"/>
            </w:tcBorders>
          </w:tcPr>
          <w:p w14:paraId="2A24A1A6" w14:textId="77777777" w:rsidR="00557CCC" w:rsidRPr="000A53D0" w:rsidRDefault="00557CCC" w:rsidP="00557CCC">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386" w:type="dxa"/>
            <w:tcBorders>
              <w:top w:val="single" w:sz="4" w:space="0" w:color="auto"/>
              <w:left w:val="single" w:sz="4" w:space="0" w:color="auto"/>
              <w:bottom w:val="single" w:sz="4" w:space="0" w:color="auto"/>
              <w:right w:val="single" w:sz="4" w:space="0" w:color="auto"/>
            </w:tcBorders>
          </w:tcPr>
          <w:p w14:paraId="6E23DA24" w14:textId="574D4D34" w:rsidR="00557CCC" w:rsidRPr="000A53D0" w:rsidRDefault="00AC57C4" w:rsidP="00AC57C4">
            <w:pPr>
              <w:rPr>
                <w:rFonts w:ascii="Times New Roman" w:hAnsi="Times New Roman" w:cs="Times New Roman"/>
                <w:color w:val="auto"/>
                <w:sz w:val="18"/>
                <w:szCs w:val="18"/>
              </w:rPr>
            </w:pPr>
            <w:r>
              <w:rPr>
                <w:rFonts w:ascii="Times New Roman" w:hAnsi="Times New Roman" w:cs="Times New Roman"/>
                <w:color w:val="auto"/>
                <w:sz w:val="18"/>
                <w:szCs w:val="18"/>
              </w:rPr>
              <w:t>brak</w:t>
            </w:r>
          </w:p>
        </w:tc>
        <w:tc>
          <w:tcPr>
            <w:tcW w:w="5386" w:type="dxa"/>
            <w:tcBorders>
              <w:top w:val="single" w:sz="4" w:space="0" w:color="auto"/>
              <w:left w:val="single" w:sz="4" w:space="0" w:color="auto"/>
              <w:bottom w:val="single" w:sz="4" w:space="0" w:color="auto"/>
              <w:right w:val="single" w:sz="4" w:space="0" w:color="auto"/>
            </w:tcBorders>
          </w:tcPr>
          <w:p w14:paraId="707487EB" w14:textId="77777777" w:rsidR="00557CCC" w:rsidRPr="000A53D0" w:rsidRDefault="00557CCC" w:rsidP="00557CCC">
            <w:pPr>
              <w:rPr>
                <w:rFonts w:ascii="Times New Roman" w:hAnsi="Times New Roman" w:cs="Times New Roman"/>
                <w:color w:val="auto"/>
                <w:sz w:val="18"/>
                <w:szCs w:val="18"/>
              </w:rPr>
            </w:pPr>
          </w:p>
        </w:tc>
      </w:tr>
    </w:tbl>
    <w:p w14:paraId="2D6A70A3" w14:textId="77777777" w:rsidR="00557CCC" w:rsidRPr="000A53D0" w:rsidRDefault="00557CCC" w:rsidP="00557CCC">
      <w:pPr>
        <w:rPr>
          <w:rFonts w:ascii="Times New Roman" w:hAnsi="Times New Roman" w:cs="Times New Roman"/>
          <w:b/>
          <w:color w:val="auto"/>
          <w:sz w:val="18"/>
          <w:szCs w:val="18"/>
        </w:rPr>
      </w:pPr>
    </w:p>
    <w:p w14:paraId="676FEA17" w14:textId="77777777" w:rsidR="00557CCC" w:rsidRPr="00557CCC" w:rsidRDefault="00557CCC" w:rsidP="00AA56FD">
      <w:pPr>
        <w:pStyle w:val="Akapitzlist"/>
        <w:numPr>
          <w:ilvl w:val="1"/>
          <w:numId w:val="87"/>
        </w:numPr>
        <w:rPr>
          <w:rFonts w:ascii="Times New Roman" w:hAnsi="Times New Roman" w:cs="Times New Roman"/>
          <w:b/>
          <w:color w:val="auto"/>
          <w:sz w:val="20"/>
          <w:szCs w:val="20"/>
        </w:rPr>
      </w:pPr>
      <w:r w:rsidRPr="00557CCC">
        <w:rPr>
          <w:rFonts w:ascii="Times New Roman" w:hAnsi="Times New Roman" w:cs="Times New Roman"/>
          <w:b/>
          <w:color w:val="auto"/>
          <w:sz w:val="20"/>
          <w:szCs w:val="20"/>
        </w:rPr>
        <w:t>SZCZEGÓŁOWA CHARAKTERYSTYKA PRZEDMIOTU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557CCC" w:rsidRPr="000A53D0" w14:paraId="6257CBCB" w14:textId="77777777" w:rsidTr="00557CC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B745C21" w14:textId="77777777" w:rsidR="00557CCC" w:rsidRPr="00557CCC" w:rsidRDefault="00557CCC" w:rsidP="00AA56FD">
            <w:pPr>
              <w:pStyle w:val="Akapitzlist"/>
              <w:numPr>
                <w:ilvl w:val="1"/>
                <w:numId w:val="88"/>
              </w:num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Pr="00557CCC">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49FF4DC8" w14:textId="07934793" w:rsidR="00557CCC" w:rsidRPr="000A53D0" w:rsidRDefault="00301F1F" w:rsidP="00557CCC">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Konwersatoria</w:t>
            </w:r>
          </w:p>
        </w:tc>
      </w:tr>
      <w:tr w:rsidR="00557CCC" w:rsidRPr="000A53D0" w14:paraId="13BDADE5" w14:textId="77777777" w:rsidTr="00557CC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5D32184A" w14:textId="77777777" w:rsidR="00557CCC" w:rsidRPr="00557CCC" w:rsidRDefault="00557CCC" w:rsidP="00AA56FD">
            <w:pPr>
              <w:pStyle w:val="Akapitzlist"/>
              <w:numPr>
                <w:ilvl w:val="1"/>
                <w:numId w:val="88"/>
              </w:numPr>
              <w:rPr>
                <w:rFonts w:ascii="Times New Roman" w:hAnsi="Times New Roman" w:cs="Times New Roman"/>
                <w:b/>
                <w:color w:val="auto"/>
                <w:sz w:val="20"/>
                <w:szCs w:val="20"/>
              </w:rPr>
            </w:pPr>
            <w:r w:rsidRPr="00557CCC">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65DABE26" w14:textId="77777777" w:rsidR="00557CCC" w:rsidRPr="000A53D0" w:rsidRDefault="00557CCC" w:rsidP="00557CCC">
            <w:pPr>
              <w:pStyle w:val="Bodytext30"/>
              <w:shd w:val="clear" w:color="auto" w:fill="auto"/>
              <w:spacing w:before="0" w:line="240" w:lineRule="auto"/>
              <w:ind w:firstLine="0"/>
              <w:jc w:val="left"/>
              <w:rPr>
                <w:sz w:val="18"/>
                <w:szCs w:val="18"/>
                <w:lang w:val="pl" w:eastAsia="pl-PL"/>
              </w:rPr>
            </w:pPr>
            <w:r w:rsidRPr="008508FA">
              <w:rPr>
                <w:sz w:val="20"/>
                <w:szCs w:val="18"/>
                <w:lang w:val="pl" w:eastAsia="pl-PL"/>
              </w:rPr>
              <w:t>Zajęcia w pomieszczeniach dydaktycznych UJK</w:t>
            </w:r>
          </w:p>
        </w:tc>
      </w:tr>
      <w:tr w:rsidR="00557CCC" w:rsidRPr="000A53D0" w14:paraId="750B186A" w14:textId="77777777" w:rsidTr="00557CC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6EC4E7DB" w14:textId="77777777" w:rsidR="00557CCC" w:rsidRPr="000A53D0" w:rsidRDefault="00557CCC" w:rsidP="00AA56FD">
            <w:pPr>
              <w:numPr>
                <w:ilvl w:val="1"/>
                <w:numId w:val="88"/>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12FFA935" w14:textId="77777777" w:rsidR="00557CCC" w:rsidRPr="000A53D0" w:rsidRDefault="00557CCC" w:rsidP="00557CCC">
            <w:pPr>
              <w:rPr>
                <w:rFonts w:ascii="Times New Roman" w:hAnsi="Times New Roman" w:cs="Times New Roman"/>
                <w:color w:val="auto"/>
                <w:sz w:val="18"/>
                <w:szCs w:val="18"/>
              </w:rPr>
            </w:pPr>
            <w:r>
              <w:rPr>
                <w:rFonts w:ascii="Times New Roman" w:hAnsi="Times New Roman" w:cs="Times New Roman"/>
                <w:color w:val="auto"/>
                <w:sz w:val="18"/>
                <w:szCs w:val="18"/>
              </w:rPr>
              <w:t>Egzamin</w:t>
            </w:r>
          </w:p>
        </w:tc>
      </w:tr>
      <w:tr w:rsidR="00557CCC" w:rsidRPr="000A53D0" w14:paraId="392FA7A9" w14:textId="77777777" w:rsidTr="00557CCC">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5B48342" w14:textId="77777777" w:rsidR="00557CCC" w:rsidRPr="000A53D0" w:rsidRDefault="00557CCC" w:rsidP="00AA56FD">
            <w:pPr>
              <w:numPr>
                <w:ilvl w:val="1"/>
                <w:numId w:val="88"/>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391C526B" w14:textId="77777777" w:rsidR="00557CCC" w:rsidRPr="009E17C0" w:rsidRDefault="00557CCC" w:rsidP="00557CCC">
            <w:pPr>
              <w:pStyle w:val="Podtytu"/>
              <w:jc w:val="left"/>
              <w:rPr>
                <w:sz w:val="18"/>
                <w:szCs w:val="18"/>
              </w:rPr>
            </w:pPr>
            <w:r w:rsidRPr="009E17C0">
              <w:rPr>
                <w:sz w:val="18"/>
                <w:szCs w:val="18"/>
              </w:rPr>
              <w:t>ćwiczenia laboratoryjne</w:t>
            </w:r>
          </w:p>
          <w:p w14:paraId="0E92ABBD" w14:textId="77777777" w:rsidR="00557CCC" w:rsidRPr="009E17C0" w:rsidRDefault="00557CCC" w:rsidP="00557CCC">
            <w:pPr>
              <w:pStyle w:val="Podtytu"/>
              <w:jc w:val="left"/>
              <w:rPr>
                <w:sz w:val="18"/>
                <w:szCs w:val="18"/>
              </w:rPr>
            </w:pPr>
            <w:r w:rsidRPr="009E17C0">
              <w:rPr>
                <w:sz w:val="18"/>
                <w:szCs w:val="18"/>
              </w:rPr>
              <w:t>dyskusja dydaktyczna</w:t>
            </w:r>
          </w:p>
          <w:p w14:paraId="2BD33579" w14:textId="77777777" w:rsidR="00557CCC" w:rsidRPr="009E17C0" w:rsidRDefault="00557CCC" w:rsidP="00557CCC">
            <w:pPr>
              <w:pStyle w:val="Podtytu"/>
              <w:jc w:val="left"/>
              <w:rPr>
                <w:sz w:val="18"/>
                <w:szCs w:val="18"/>
              </w:rPr>
            </w:pPr>
            <w:r w:rsidRPr="009E17C0">
              <w:rPr>
                <w:sz w:val="18"/>
                <w:szCs w:val="18"/>
              </w:rPr>
              <w:t>konsultacje</w:t>
            </w:r>
          </w:p>
          <w:p w14:paraId="60B72531" w14:textId="77777777" w:rsidR="00557CCC" w:rsidRPr="009E17C0" w:rsidRDefault="00557CCC" w:rsidP="00557CCC">
            <w:pPr>
              <w:pStyle w:val="Podtytu"/>
              <w:jc w:val="left"/>
              <w:rPr>
                <w:sz w:val="18"/>
                <w:szCs w:val="18"/>
              </w:rPr>
            </w:pPr>
            <w:r w:rsidRPr="009E17C0">
              <w:rPr>
                <w:sz w:val="18"/>
                <w:szCs w:val="18"/>
              </w:rPr>
              <w:t>korekta prac</w:t>
            </w:r>
          </w:p>
          <w:p w14:paraId="6D1AB884" w14:textId="77777777" w:rsidR="00557CCC" w:rsidRPr="009E17C0" w:rsidRDefault="00557CCC" w:rsidP="00557CCC">
            <w:pPr>
              <w:pStyle w:val="Podtytu"/>
              <w:jc w:val="left"/>
              <w:rPr>
                <w:sz w:val="18"/>
                <w:szCs w:val="18"/>
              </w:rPr>
            </w:pPr>
            <w:r w:rsidRPr="009E17C0">
              <w:rPr>
                <w:sz w:val="18"/>
                <w:szCs w:val="18"/>
              </w:rPr>
              <w:t>metoda projektów</w:t>
            </w:r>
          </w:p>
          <w:p w14:paraId="3525997D" w14:textId="77777777" w:rsidR="00557CCC" w:rsidRPr="009E17C0" w:rsidRDefault="00557CCC" w:rsidP="00557CCC">
            <w:pPr>
              <w:pStyle w:val="Podtytu"/>
              <w:jc w:val="left"/>
              <w:rPr>
                <w:sz w:val="18"/>
                <w:szCs w:val="18"/>
              </w:rPr>
            </w:pPr>
            <w:r w:rsidRPr="009E17C0">
              <w:rPr>
                <w:sz w:val="18"/>
                <w:szCs w:val="18"/>
              </w:rPr>
              <w:t>metoda przypadków</w:t>
            </w:r>
          </w:p>
          <w:p w14:paraId="7E7E1BDC" w14:textId="77777777" w:rsidR="00557CCC" w:rsidRPr="009E17C0" w:rsidRDefault="00557CCC" w:rsidP="00557CCC">
            <w:pPr>
              <w:pStyle w:val="Podtytu"/>
              <w:jc w:val="left"/>
              <w:rPr>
                <w:sz w:val="18"/>
                <w:szCs w:val="18"/>
              </w:rPr>
            </w:pPr>
            <w:r w:rsidRPr="009E17C0">
              <w:rPr>
                <w:sz w:val="18"/>
                <w:szCs w:val="18"/>
              </w:rPr>
              <w:t>objaśnienie lub wyjaśnienie</w:t>
            </w:r>
          </w:p>
          <w:p w14:paraId="46FFC3C1" w14:textId="77777777" w:rsidR="00557CCC" w:rsidRPr="009E17C0" w:rsidRDefault="00557CCC" w:rsidP="00557CCC">
            <w:pPr>
              <w:pStyle w:val="Podtytu"/>
              <w:jc w:val="left"/>
              <w:rPr>
                <w:sz w:val="18"/>
                <w:szCs w:val="18"/>
              </w:rPr>
            </w:pPr>
            <w:r w:rsidRPr="009E17C0">
              <w:rPr>
                <w:sz w:val="18"/>
                <w:szCs w:val="18"/>
              </w:rPr>
              <w:t>odczyt</w:t>
            </w:r>
          </w:p>
          <w:p w14:paraId="5D058E44" w14:textId="77777777" w:rsidR="00557CCC" w:rsidRPr="000A53D0" w:rsidRDefault="00557CCC" w:rsidP="00557CCC">
            <w:pPr>
              <w:pStyle w:val="Podtytu"/>
              <w:jc w:val="left"/>
            </w:pPr>
            <w:r w:rsidRPr="009E17C0">
              <w:rPr>
                <w:sz w:val="18"/>
                <w:szCs w:val="18"/>
              </w:rPr>
              <w:t>z użyciem komputera</w:t>
            </w:r>
          </w:p>
        </w:tc>
      </w:tr>
      <w:tr w:rsidR="00557CCC" w:rsidRPr="000A53D0" w14:paraId="44404AA3" w14:textId="77777777" w:rsidTr="00557CCC">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743FD9E1" w14:textId="77777777" w:rsidR="00557CCC" w:rsidRPr="000A53D0" w:rsidRDefault="00557CCC" w:rsidP="00AA56FD">
            <w:pPr>
              <w:numPr>
                <w:ilvl w:val="1"/>
                <w:numId w:val="88"/>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5096849F" w14:textId="77777777" w:rsidR="00557CCC" w:rsidRPr="000A53D0" w:rsidRDefault="00557CCC" w:rsidP="00557CCC">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396AB994" w14:textId="77777777" w:rsidR="00557CCC" w:rsidRPr="00CE6E27" w:rsidRDefault="00557CCC" w:rsidP="00557CCC">
            <w:pPr>
              <w:rPr>
                <w:rFonts w:ascii="Times New Roman" w:hAnsi="Times New Roman" w:cs="Times New Roman"/>
                <w:color w:val="auto"/>
                <w:sz w:val="18"/>
                <w:szCs w:val="18"/>
              </w:rPr>
            </w:pPr>
            <w:r w:rsidRPr="00CE6E27">
              <w:rPr>
                <w:rFonts w:ascii="Times New Roman" w:hAnsi="Times New Roman" w:cs="Times New Roman"/>
                <w:sz w:val="18"/>
                <w:szCs w:val="18"/>
                <w:shd w:val="clear" w:color="auto" w:fill="FFFFFF"/>
              </w:rPr>
              <w:t xml:space="preserve">Podlewska, A., Angielski w tłumaczeniach. Medyczny. </w:t>
            </w:r>
            <w:r>
              <w:rPr>
                <w:rFonts w:ascii="Times New Roman" w:hAnsi="Times New Roman" w:cs="Times New Roman"/>
                <w:sz w:val="18"/>
                <w:szCs w:val="18"/>
                <w:shd w:val="clear" w:color="auto" w:fill="FFFFFF"/>
              </w:rPr>
              <w:t xml:space="preserve">Preston Publishing, Warszawa 2018 </w:t>
            </w:r>
          </w:p>
          <w:p w14:paraId="4E5E393B" w14:textId="77777777" w:rsidR="00557CCC" w:rsidRPr="00CE6E27" w:rsidRDefault="00557CCC" w:rsidP="00557CCC">
            <w:pPr>
              <w:rPr>
                <w:rFonts w:ascii="Times New Roman" w:hAnsi="Times New Roman" w:cs="Times New Roman"/>
                <w:color w:val="auto"/>
                <w:sz w:val="18"/>
                <w:szCs w:val="18"/>
              </w:rPr>
            </w:pPr>
            <w:r w:rsidRPr="00CE6E27">
              <w:rPr>
                <w:rFonts w:ascii="Times New Roman" w:hAnsi="Times New Roman" w:cs="Times New Roman"/>
                <w:color w:val="auto"/>
                <w:sz w:val="18"/>
                <w:szCs w:val="18"/>
              </w:rPr>
              <w:t>Belczyk, A.Poradnik tłumacza. Z angielskiego na nasze, IDEA, Kraków 2007.</w:t>
            </w:r>
          </w:p>
          <w:p w14:paraId="0FC67DCE" w14:textId="77777777" w:rsidR="00557CCC" w:rsidRPr="009B1777" w:rsidRDefault="00557CCC" w:rsidP="00557CCC">
            <w:pPr>
              <w:rPr>
                <w:rFonts w:ascii="Times New Roman" w:hAnsi="Times New Roman" w:cs="Times New Roman"/>
                <w:color w:val="auto"/>
                <w:sz w:val="18"/>
                <w:szCs w:val="18"/>
                <w:lang w:val="en-US"/>
              </w:rPr>
            </w:pPr>
            <w:r w:rsidRPr="009B1777">
              <w:rPr>
                <w:rFonts w:ascii="Times New Roman" w:hAnsi="Times New Roman" w:cs="Times New Roman"/>
                <w:color w:val="auto"/>
                <w:sz w:val="18"/>
                <w:szCs w:val="18"/>
                <w:lang w:val="en-US"/>
              </w:rPr>
              <w:t>Korzeniowska, A., Kuhiwczak, P.Successful Polish­English Translation. Tricks of the Trade, PWN, Warszawa 2011.</w:t>
            </w:r>
          </w:p>
          <w:p w14:paraId="4CD4F47E" w14:textId="77777777" w:rsidR="00557CCC" w:rsidRPr="009B1777" w:rsidRDefault="00557CCC" w:rsidP="00557CCC">
            <w:pPr>
              <w:rPr>
                <w:rFonts w:ascii="Times New Roman" w:hAnsi="Times New Roman" w:cs="Times New Roman"/>
                <w:color w:val="auto"/>
                <w:sz w:val="18"/>
                <w:szCs w:val="18"/>
                <w:lang w:val="en-US"/>
              </w:rPr>
            </w:pPr>
            <w:r w:rsidRPr="009B1777">
              <w:rPr>
                <w:rFonts w:ascii="Times New Roman" w:hAnsi="Times New Roman" w:cs="Times New Roman"/>
                <w:color w:val="auto"/>
                <w:sz w:val="18"/>
                <w:szCs w:val="18"/>
                <w:lang w:val="en-US"/>
              </w:rPr>
              <w:t>Piotrowska, M.Learning Translation ­ Learning the Impossible? A Course of Translation from English into Polish, Universitas, Kraków</w:t>
            </w:r>
          </w:p>
          <w:p w14:paraId="20B46981" w14:textId="77777777" w:rsidR="00557CCC" w:rsidRPr="000A53D0" w:rsidRDefault="00557CCC" w:rsidP="00557CCC">
            <w:pPr>
              <w:rPr>
                <w:rFonts w:ascii="Times New Roman" w:hAnsi="Times New Roman" w:cs="Times New Roman"/>
                <w:color w:val="auto"/>
                <w:sz w:val="18"/>
                <w:szCs w:val="18"/>
              </w:rPr>
            </w:pPr>
            <w:r w:rsidRPr="00CE6E27">
              <w:rPr>
                <w:rFonts w:ascii="Times New Roman" w:hAnsi="Times New Roman" w:cs="Times New Roman"/>
                <w:color w:val="auto"/>
                <w:sz w:val="18"/>
                <w:szCs w:val="18"/>
              </w:rPr>
              <w:t>2010.</w:t>
            </w:r>
          </w:p>
        </w:tc>
      </w:tr>
      <w:tr w:rsidR="00557CCC" w:rsidRPr="000A53D0" w14:paraId="59D2A222" w14:textId="77777777" w:rsidTr="00557CCC">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717C21B5" w14:textId="77777777" w:rsidR="00557CCC" w:rsidRPr="000A53D0" w:rsidRDefault="00557CCC" w:rsidP="00557CCC">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42261C6F" w14:textId="77777777" w:rsidR="00557CCC" w:rsidRPr="000A53D0" w:rsidRDefault="00557CCC" w:rsidP="00557CCC">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4B1D9595" w14:textId="77777777" w:rsidR="00557CCC" w:rsidRPr="00090D26" w:rsidRDefault="00557CCC" w:rsidP="00557CCC">
            <w:pPr>
              <w:rPr>
                <w:rFonts w:ascii="Times New Roman" w:hAnsi="Times New Roman" w:cs="Times New Roman"/>
                <w:sz w:val="18"/>
                <w:szCs w:val="18"/>
              </w:rPr>
            </w:pPr>
            <w:proofErr w:type="spellStart"/>
            <w:r w:rsidRPr="00090D26">
              <w:rPr>
                <w:rFonts w:ascii="Times New Roman" w:hAnsi="Times New Roman" w:cs="Times New Roman"/>
                <w:sz w:val="18"/>
                <w:szCs w:val="18"/>
              </w:rPr>
              <w:t>Grucza</w:t>
            </w:r>
            <w:proofErr w:type="spellEnd"/>
            <w:r w:rsidRPr="00090D26">
              <w:rPr>
                <w:rFonts w:ascii="Times New Roman" w:hAnsi="Times New Roman" w:cs="Times New Roman"/>
                <w:sz w:val="18"/>
                <w:szCs w:val="18"/>
              </w:rPr>
              <w:t xml:space="preserve"> S., Lingwistyka języków specjalistycznych, Warszawa 2008.</w:t>
            </w:r>
          </w:p>
          <w:p w14:paraId="49004501" w14:textId="77777777" w:rsidR="00557CCC" w:rsidRPr="00090D26" w:rsidRDefault="00557CCC" w:rsidP="00557CCC">
            <w:pPr>
              <w:rPr>
                <w:rFonts w:ascii="Times New Roman" w:hAnsi="Times New Roman" w:cs="Times New Roman"/>
                <w:sz w:val="18"/>
                <w:szCs w:val="18"/>
              </w:rPr>
            </w:pPr>
            <w:r w:rsidRPr="00090D26">
              <w:rPr>
                <w:rFonts w:ascii="Times New Roman" w:hAnsi="Times New Roman" w:cs="Times New Roman"/>
                <w:sz w:val="18"/>
                <w:szCs w:val="18"/>
              </w:rPr>
              <w:t>Karpiński Ł, Zarys leksykografii terminologicznej, Warszawa 2008.</w:t>
            </w:r>
          </w:p>
          <w:p w14:paraId="2A6402F8" w14:textId="77777777" w:rsidR="00557CCC" w:rsidRPr="000A53D0" w:rsidRDefault="00557CCC" w:rsidP="00557CCC">
            <w:pPr>
              <w:rPr>
                <w:rFonts w:ascii="Times New Roman" w:hAnsi="Times New Roman" w:cs="Times New Roman"/>
                <w:color w:val="auto"/>
                <w:sz w:val="18"/>
                <w:szCs w:val="18"/>
              </w:rPr>
            </w:pPr>
          </w:p>
        </w:tc>
      </w:tr>
    </w:tbl>
    <w:p w14:paraId="00A2DB7B" w14:textId="77777777" w:rsidR="00557CCC" w:rsidRPr="000A53D0" w:rsidRDefault="00557CCC" w:rsidP="00557CCC">
      <w:pPr>
        <w:rPr>
          <w:rFonts w:ascii="Times New Roman" w:hAnsi="Times New Roman" w:cs="Times New Roman"/>
          <w:b/>
          <w:color w:val="auto"/>
          <w:sz w:val="18"/>
          <w:szCs w:val="18"/>
        </w:rPr>
      </w:pPr>
    </w:p>
    <w:p w14:paraId="02CAAB18" w14:textId="5EE289C4" w:rsidR="00557CCC" w:rsidRPr="00B32C06" w:rsidRDefault="00557CCC" w:rsidP="00AA56FD">
      <w:pPr>
        <w:numPr>
          <w:ilvl w:val="0"/>
          <w:numId w:val="88"/>
        </w:numPr>
        <w:rPr>
          <w:rFonts w:ascii="Times New Roman" w:hAnsi="Times New Roman" w:cs="Times New Roman"/>
          <w:b/>
          <w:color w:val="C00000"/>
          <w:sz w:val="20"/>
          <w:szCs w:val="20"/>
        </w:rPr>
      </w:pPr>
      <w:r w:rsidRPr="000A53D0">
        <w:rPr>
          <w:rFonts w:ascii="Times New Roman" w:hAnsi="Times New Roman" w:cs="Times New Roman"/>
          <w:b/>
          <w:color w:val="auto"/>
          <w:sz w:val="20"/>
          <w:szCs w:val="20"/>
        </w:rPr>
        <w:t>CELE, TREŚCI I EFEKTY</w:t>
      </w:r>
      <w:r w:rsidRPr="00557CCC">
        <w:rPr>
          <w:rFonts w:ascii="Times New Roman" w:hAnsi="Times New Roman" w:cs="Times New Roman"/>
          <w:b/>
          <w:color w:val="auto"/>
          <w:sz w:val="20"/>
          <w:szCs w:val="20"/>
        </w:rPr>
        <w:t xml:space="preserve"> </w:t>
      </w:r>
      <w:r w:rsidR="00301F1F">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557CCC" w:rsidRPr="000A53D0" w14:paraId="6F92AF39" w14:textId="77777777" w:rsidTr="00557CCC">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34126E0B" w14:textId="77777777" w:rsidR="00557CCC" w:rsidRPr="000A53D0" w:rsidRDefault="00557CCC" w:rsidP="00AA56FD">
            <w:pPr>
              <w:numPr>
                <w:ilvl w:val="1"/>
                <w:numId w:val="88"/>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4214756C" w14:textId="77777777" w:rsidR="00557CCC" w:rsidRPr="009E17C0" w:rsidRDefault="00557CCC" w:rsidP="00557CCC">
            <w:pPr>
              <w:rPr>
                <w:rFonts w:ascii="Times New Roman" w:hAnsi="Times New Roman" w:cs="Times New Roman"/>
                <w:color w:val="auto"/>
                <w:sz w:val="18"/>
                <w:szCs w:val="18"/>
              </w:rPr>
            </w:pPr>
            <w:r w:rsidRPr="009E17C0">
              <w:rPr>
                <w:rFonts w:ascii="Times New Roman" w:hAnsi="Times New Roman" w:cs="Times New Roman"/>
                <w:color w:val="auto"/>
                <w:sz w:val="18"/>
                <w:szCs w:val="18"/>
              </w:rPr>
              <w:t>­ wprowadzenie studentów do problematyki przekładu tekstów </w:t>
            </w:r>
            <w:r>
              <w:rPr>
                <w:rFonts w:ascii="Times New Roman" w:hAnsi="Times New Roman" w:cs="Times New Roman"/>
                <w:color w:val="auto"/>
                <w:sz w:val="18"/>
                <w:szCs w:val="18"/>
              </w:rPr>
              <w:t xml:space="preserve">medycznych </w:t>
            </w:r>
            <w:r w:rsidRPr="009E17C0">
              <w:rPr>
                <w:rFonts w:ascii="Times New Roman" w:hAnsi="Times New Roman" w:cs="Times New Roman"/>
                <w:color w:val="auto"/>
                <w:sz w:val="18"/>
                <w:szCs w:val="18"/>
              </w:rPr>
              <w:t>.</w:t>
            </w:r>
          </w:p>
          <w:p w14:paraId="25E97E20" w14:textId="77777777" w:rsidR="00557CCC" w:rsidRDefault="00557CCC" w:rsidP="00557CCC">
            <w:pPr>
              <w:rPr>
                <w:rFonts w:ascii="Times New Roman" w:hAnsi="Times New Roman" w:cs="Times New Roman"/>
                <w:color w:val="auto"/>
                <w:sz w:val="18"/>
                <w:szCs w:val="18"/>
              </w:rPr>
            </w:pPr>
            <w:r w:rsidRPr="009E17C0">
              <w:rPr>
                <w:rFonts w:ascii="Times New Roman" w:hAnsi="Times New Roman" w:cs="Times New Roman"/>
                <w:color w:val="auto"/>
                <w:sz w:val="18"/>
                <w:szCs w:val="18"/>
              </w:rPr>
              <w:t>­ przygotowanie się do ćwiczeń w drodze lektury zadanych wcześniej tekstów (teksty paralelne, tworzenie glosariuszy, poszukiwane słownictw</w:t>
            </w:r>
            <w:r>
              <w:rPr>
                <w:rFonts w:ascii="Times New Roman" w:hAnsi="Times New Roman" w:cs="Times New Roman"/>
                <w:color w:val="auto"/>
                <w:sz w:val="18"/>
                <w:szCs w:val="18"/>
              </w:rPr>
              <w:t>a, budowanie ekwiwalencji</w:t>
            </w:r>
            <w:r w:rsidRPr="009E17C0">
              <w:rPr>
                <w:rFonts w:ascii="Times New Roman" w:hAnsi="Times New Roman" w:cs="Times New Roman"/>
                <w:color w:val="auto"/>
                <w:sz w:val="18"/>
                <w:szCs w:val="18"/>
              </w:rPr>
              <w:t>)</w:t>
            </w:r>
          </w:p>
          <w:p w14:paraId="0998512B" w14:textId="77777777" w:rsidR="00557CCC" w:rsidRPr="009E17C0" w:rsidRDefault="00557CCC" w:rsidP="00557CCC">
            <w:pPr>
              <w:rPr>
                <w:rFonts w:ascii="Times New Roman" w:hAnsi="Times New Roman" w:cs="Times New Roman"/>
                <w:color w:val="auto"/>
                <w:sz w:val="18"/>
                <w:szCs w:val="18"/>
              </w:rPr>
            </w:pPr>
            <w:r w:rsidRPr="009E17C0">
              <w:rPr>
                <w:rFonts w:ascii="Times New Roman" w:hAnsi="Times New Roman" w:cs="Times New Roman"/>
                <w:color w:val="auto"/>
                <w:sz w:val="18"/>
                <w:szCs w:val="18"/>
              </w:rPr>
              <w:t>­ wyrobić umiejętność zdobywania wiedzy i rozwijania profesjonalnych umiejętności, korzystania z różnych źródeł i nowoczesnych</w:t>
            </w:r>
          </w:p>
          <w:p w14:paraId="336E934C" w14:textId="77777777" w:rsidR="00557CCC" w:rsidRPr="009E17C0" w:rsidRDefault="00557CCC" w:rsidP="00557CCC">
            <w:pPr>
              <w:rPr>
                <w:rFonts w:ascii="Times New Roman" w:hAnsi="Times New Roman" w:cs="Times New Roman"/>
                <w:color w:val="auto"/>
                <w:sz w:val="18"/>
                <w:szCs w:val="18"/>
              </w:rPr>
            </w:pPr>
            <w:r w:rsidRPr="009E17C0">
              <w:rPr>
                <w:rFonts w:ascii="Times New Roman" w:hAnsi="Times New Roman" w:cs="Times New Roman"/>
                <w:color w:val="auto"/>
                <w:sz w:val="18"/>
                <w:szCs w:val="18"/>
              </w:rPr>
              <w:t>technologii</w:t>
            </w:r>
          </w:p>
          <w:p w14:paraId="341598B0" w14:textId="77777777" w:rsidR="00557CCC" w:rsidRPr="009E17C0" w:rsidRDefault="00557CCC" w:rsidP="00557CCC">
            <w:pPr>
              <w:rPr>
                <w:rFonts w:ascii="Times New Roman" w:hAnsi="Times New Roman" w:cs="Times New Roman"/>
                <w:color w:val="auto"/>
                <w:sz w:val="18"/>
                <w:szCs w:val="18"/>
              </w:rPr>
            </w:pPr>
            <w:r w:rsidRPr="009E17C0">
              <w:rPr>
                <w:rFonts w:ascii="Times New Roman" w:hAnsi="Times New Roman" w:cs="Times New Roman"/>
                <w:color w:val="auto"/>
                <w:sz w:val="18"/>
                <w:szCs w:val="18"/>
              </w:rPr>
              <w:t>­ wyrobienie świadomości poziomu umiejętności konieczności poszerzania kompetencji, zdobywani</w:t>
            </w:r>
            <w:r w:rsidR="00AF5127">
              <w:rPr>
                <w:rFonts w:ascii="Times New Roman" w:hAnsi="Times New Roman" w:cs="Times New Roman"/>
                <w:color w:val="auto"/>
                <w:sz w:val="18"/>
                <w:szCs w:val="18"/>
              </w:rPr>
              <w:t>a wiedzy i umiejętności konie-czn</w:t>
            </w:r>
            <w:r w:rsidRPr="009E17C0">
              <w:rPr>
                <w:rFonts w:ascii="Times New Roman" w:hAnsi="Times New Roman" w:cs="Times New Roman"/>
                <w:color w:val="auto"/>
                <w:sz w:val="18"/>
                <w:szCs w:val="18"/>
              </w:rPr>
              <w:t>ych</w:t>
            </w:r>
            <w:r>
              <w:rPr>
                <w:rFonts w:ascii="Times New Roman" w:hAnsi="Times New Roman" w:cs="Times New Roman"/>
                <w:color w:val="auto"/>
                <w:sz w:val="18"/>
                <w:szCs w:val="18"/>
              </w:rPr>
              <w:t xml:space="preserve"> </w:t>
            </w:r>
            <w:r w:rsidRPr="009E17C0">
              <w:rPr>
                <w:rFonts w:ascii="Times New Roman" w:hAnsi="Times New Roman" w:cs="Times New Roman"/>
                <w:color w:val="auto"/>
                <w:sz w:val="18"/>
                <w:szCs w:val="18"/>
              </w:rPr>
              <w:t>dla sprawnego i poprawnego tłumaczenia tekstów użytkowych</w:t>
            </w:r>
          </w:p>
          <w:p w14:paraId="3B8F55C1" w14:textId="77777777" w:rsidR="00557CCC" w:rsidRPr="00DF1C81" w:rsidRDefault="00557CCC" w:rsidP="00557CCC">
            <w:pPr>
              <w:rPr>
                <w:rFonts w:ascii="Times New Roman" w:hAnsi="Times New Roman" w:cs="Times New Roman"/>
                <w:color w:val="auto"/>
                <w:sz w:val="18"/>
                <w:szCs w:val="18"/>
              </w:rPr>
            </w:pPr>
            <w:r w:rsidRPr="009E17C0">
              <w:rPr>
                <w:rFonts w:ascii="Times New Roman" w:hAnsi="Times New Roman" w:cs="Times New Roman"/>
                <w:color w:val="auto"/>
                <w:sz w:val="18"/>
                <w:szCs w:val="18"/>
              </w:rPr>
              <w:t>­ </w:t>
            </w:r>
            <w:r w:rsidRPr="00DF1C81">
              <w:rPr>
                <w:rFonts w:ascii="Times New Roman" w:hAnsi="Times New Roman" w:cs="Times New Roman"/>
                <w:color w:val="auto"/>
                <w:sz w:val="18"/>
                <w:szCs w:val="18"/>
              </w:rPr>
              <w:t>zaznajomienie się z przebiegiem tłumaczenia tekstu,</w:t>
            </w:r>
          </w:p>
          <w:p w14:paraId="04D9A156" w14:textId="77777777" w:rsidR="00557CCC" w:rsidRPr="00DF1C81" w:rsidRDefault="00557CCC" w:rsidP="00557CCC">
            <w:pPr>
              <w:rPr>
                <w:rFonts w:ascii="Times New Roman" w:hAnsi="Times New Roman" w:cs="Times New Roman"/>
                <w:color w:val="auto"/>
                <w:sz w:val="18"/>
                <w:szCs w:val="18"/>
              </w:rPr>
            </w:pPr>
            <w:r w:rsidRPr="00DF1C81">
              <w:rPr>
                <w:rFonts w:ascii="Times New Roman" w:hAnsi="Times New Roman" w:cs="Times New Roman"/>
                <w:color w:val="auto"/>
                <w:sz w:val="18"/>
                <w:szCs w:val="18"/>
              </w:rPr>
              <w:t>­ rozwój umiejętność pracy w zespole przyjmowanie różnych rol ­od koordynatora, poprzez dokumentalistę, redaktora, do korektora.</w:t>
            </w:r>
          </w:p>
          <w:p w14:paraId="2C0F1A03" w14:textId="77777777" w:rsidR="00557CCC" w:rsidRPr="00DF1C81" w:rsidRDefault="00557CCC" w:rsidP="00557CCC">
            <w:pPr>
              <w:rPr>
                <w:rFonts w:ascii="Times New Roman" w:hAnsi="Times New Roman" w:cs="Times New Roman"/>
                <w:color w:val="auto"/>
                <w:sz w:val="18"/>
                <w:szCs w:val="18"/>
              </w:rPr>
            </w:pPr>
            <w:r w:rsidRPr="00DF1C81">
              <w:rPr>
                <w:rFonts w:ascii="Times New Roman" w:hAnsi="Times New Roman" w:cs="Times New Roman"/>
                <w:color w:val="auto"/>
                <w:sz w:val="18"/>
                <w:szCs w:val="18"/>
              </w:rPr>
              <w:t>­ wyrobienie odpowiedz</w:t>
            </w:r>
            <w:r>
              <w:rPr>
                <w:rFonts w:ascii="Times New Roman" w:hAnsi="Times New Roman" w:cs="Times New Roman"/>
                <w:color w:val="auto"/>
                <w:sz w:val="18"/>
                <w:szCs w:val="18"/>
              </w:rPr>
              <w:t xml:space="preserve">ialności za produkt i za zespół wraz z możliwymi implikacjami </w:t>
            </w:r>
          </w:p>
          <w:p w14:paraId="5A65C0A7" w14:textId="77777777" w:rsidR="00557CCC" w:rsidRPr="009E17C0" w:rsidRDefault="00557CCC" w:rsidP="00557CCC">
            <w:pPr>
              <w:rPr>
                <w:rFonts w:ascii="Times New Roman" w:hAnsi="Times New Roman" w:cs="Times New Roman"/>
                <w:color w:val="auto"/>
                <w:sz w:val="18"/>
                <w:szCs w:val="18"/>
              </w:rPr>
            </w:pPr>
            <w:r w:rsidRPr="009E17C0">
              <w:rPr>
                <w:rFonts w:ascii="Times New Roman" w:hAnsi="Times New Roman" w:cs="Times New Roman"/>
                <w:color w:val="auto"/>
                <w:sz w:val="18"/>
                <w:szCs w:val="18"/>
              </w:rPr>
              <w:t>­ umiejętność pracy pod presją i opanowania stresu</w:t>
            </w:r>
          </w:p>
          <w:p w14:paraId="0C9C9F29" w14:textId="77777777" w:rsidR="00557CCC" w:rsidRPr="000A53D0" w:rsidRDefault="00557CCC" w:rsidP="00557CCC">
            <w:pPr>
              <w:rPr>
                <w:rFonts w:ascii="Times New Roman" w:hAnsi="Times New Roman" w:cs="Times New Roman"/>
                <w:color w:val="auto"/>
                <w:sz w:val="16"/>
                <w:szCs w:val="16"/>
              </w:rPr>
            </w:pPr>
          </w:p>
        </w:tc>
      </w:tr>
      <w:tr w:rsidR="00557CCC" w:rsidRPr="000A53D0" w14:paraId="0F50019E" w14:textId="77777777" w:rsidTr="00557CCC">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69591AE9" w14:textId="77777777" w:rsidR="00557CCC" w:rsidRPr="000A53D0" w:rsidRDefault="00557CCC" w:rsidP="00AA56FD">
            <w:pPr>
              <w:numPr>
                <w:ilvl w:val="1"/>
                <w:numId w:val="88"/>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1A6A4A91" w14:textId="77777777" w:rsidR="00557CCC" w:rsidRDefault="00557CCC" w:rsidP="00557CCC">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 xml:space="preserve">Budowanie słownictwa specjalistycznego właściwego dla tłumaczeń medycznych </w:t>
            </w:r>
          </w:p>
          <w:p w14:paraId="7ABB620E" w14:textId="77777777" w:rsidR="00557CCC" w:rsidRDefault="00557CCC" w:rsidP="00557CCC">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Wykorzystanie CAT w budowaniu słownictwa i procesie tłumaczenia</w:t>
            </w:r>
          </w:p>
          <w:p w14:paraId="01ADBAEF" w14:textId="77777777" w:rsidR="00557CCC" w:rsidRDefault="00557CCC" w:rsidP="00557CCC">
            <w:pPr>
              <w:rPr>
                <w:rFonts w:ascii="Times New Roman" w:hAnsi="Times New Roman" w:cs="Times New Roman"/>
                <w:sz w:val="18"/>
                <w:szCs w:val="18"/>
              </w:rPr>
            </w:pPr>
            <w:r>
              <w:rPr>
                <w:rFonts w:ascii="Times New Roman" w:hAnsi="Times New Roman" w:cs="Times New Roman"/>
                <w:sz w:val="18"/>
                <w:szCs w:val="18"/>
              </w:rPr>
              <w:t xml:space="preserve">Tłumaczenie tekstów </w:t>
            </w:r>
            <w:r w:rsidRPr="00DF1C81">
              <w:rPr>
                <w:rFonts w:ascii="Times New Roman" w:hAnsi="Times New Roman" w:cs="Times New Roman"/>
                <w:sz w:val="18"/>
                <w:szCs w:val="18"/>
              </w:rPr>
              <w:t xml:space="preserve"> o rzeczywistym stopniu trudności, połączone z pracą dokumentacyjną w danej dziedzinie.</w:t>
            </w:r>
          </w:p>
          <w:p w14:paraId="00E92271" w14:textId="77777777" w:rsidR="00557CCC" w:rsidRPr="00DF1C81" w:rsidRDefault="00557CCC" w:rsidP="00557CCC">
            <w:pPr>
              <w:rPr>
                <w:rFonts w:ascii="Times New Roman" w:hAnsi="Times New Roman" w:cs="Times New Roman"/>
                <w:color w:val="auto"/>
                <w:sz w:val="18"/>
                <w:szCs w:val="18"/>
              </w:rPr>
            </w:pPr>
            <w:r>
              <w:rPr>
                <w:rFonts w:ascii="Times New Roman" w:hAnsi="Times New Roman" w:cs="Times New Roman"/>
                <w:sz w:val="18"/>
                <w:szCs w:val="18"/>
              </w:rPr>
              <w:t>Artykuły medyczne, pinie klinicystów, opinie sądowe, wypisy i epikryzy, zalecenia, elementy tłumaczeń środowiskowych w zakresie medycyny</w:t>
            </w:r>
          </w:p>
          <w:p w14:paraId="0ADB04B3" w14:textId="77777777" w:rsidR="00557CCC" w:rsidRPr="000A53D0" w:rsidRDefault="00557CCC" w:rsidP="00557CCC">
            <w:pPr>
              <w:ind w:hanging="498"/>
              <w:rPr>
                <w:rFonts w:ascii="Times New Roman" w:hAnsi="Times New Roman" w:cs="Times New Roman"/>
                <w:b/>
                <w:i/>
                <w:color w:val="auto"/>
                <w:sz w:val="16"/>
                <w:szCs w:val="16"/>
              </w:rPr>
            </w:pPr>
          </w:p>
        </w:tc>
      </w:tr>
    </w:tbl>
    <w:p w14:paraId="0B5AD2C4" w14:textId="77777777" w:rsidR="00557CCC" w:rsidRPr="000A53D0" w:rsidRDefault="00557CCC" w:rsidP="00557CCC">
      <w:pPr>
        <w:rPr>
          <w:rFonts w:ascii="Times New Roman" w:hAnsi="Times New Roman" w:cs="Times New Roman"/>
          <w:b/>
          <w:color w:val="auto"/>
          <w:sz w:val="18"/>
          <w:szCs w:val="18"/>
        </w:rPr>
      </w:pPr>
    </w:p>
    <w:p w14:paraId="36545000" w14:textId="3AB69E21" w:rsidR="00557CCC" w:rsidRPr="00557CCC" w:rsidRDefault="00557CCC" w:rsidP="00AA56FD">
      <w:pPr>
        <w:numPr>
          <w:ilvl w:val="1"/>
          <w:numId w:val="88"/>
        </w:numPr>
        <w:ind w:left="426" w:hanging="426"/>
        <w:rPr>
          <w:rFonts w:ascii="Times New Roman" w:hAnsi="Times New Roman" w:cs="Times New Roman"/>
          <w:b/>
          <w:color w:val="auto"/>
          <w:sz w:val="20"/>
          <w:szCs w:val="20"/>
        </w:rPr>
      </w:pPr>
      <w:r w:rsidRPr="00557CCC">
        <w:rPr>
          <w:rFonts w:ascii="Times New Roman" w:hAnsi="Times New Roman" w:cs="Times New Roman"/>
          <w:b/>
          <w:color w:val="auto"/>
          <w:sz w:val="20"/>
          <w:szCs w:val="20"/>
        </w:rPr>
        <w:t xml:space="preserve">Przedmiotowe efekty </w:t>
      </w:r>
      <w:r w:rsidR="00301F1F">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557CCC" w:rsidRPr="000A53D0" w14:paraId="22F93206" w14:textId="77777777" w:rsidTr="00557CCC">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5B8DCEC5" w14:textId="77777777" w:rsidR="00557CCC" w:rsidRPr="000A53D0" w:rsidRDefault="00557CCC" w:rsidP="00557CCC">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6A424583" w14:textId="77777777" w:rsidR="00557CCC" w:rsidRPr="000A53D0" w:rsidRDefault="00557CCC"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0B71ACA7" w14:textId="71077399" w:rsidR="00557CCC" w:rsidRPr="00557CCC" w:rsidRDefault="00557CCC" w:rsidP="00557CCC">
            <w:pPr>
              <w:jc w:val="center"/>
              <w:rPr>
                <w:rFonts w:ascii="Times New Roman" w:hAnsi="Times New Roman" w:cs="Times New Roman"/>
                <w:b/>
                <w:color w:val="auto"/>
                <w:sz w:val="20"/>
                <w:szCs w:val="20"/>
              </w:rPr>
            </w:pPr>
            <w:r w:rsidRPr="00557CCC">
              <w:rPr>
                <w:rFonts w:ascii="Times New Roman" w:hAnsi="Times New Roman" w:cs="Times New Roman"/>
                <w:b/>
                <w:color w:val="auto"/>
                <w:sz w:val="20"/>
                <w:szCs w:val="20"/>
              </w:rPr>
              <w:t xml:space="preserve">Odniesienie do kierunkowych efektów </w:t>
            </w:r>
            <w:r w:rsidR="00301F1F">
              <w:rPr>
                <w:rFonts w:ascii="Times New Roman" w:hAnsi="Times New Roman" w:cs="Times New Roman"/>
                <w:b/>
                <w:color w:val="auto"/>
                <w:sz w:val="20"/>
                <w:szCs w:val="20"/>
              </w:rPr>
              <w:t>uczenia się</w:t>
            </w:r>
          </w:p>
        </w:tc>
      </w:tr>
      <w:tr w:rsidR="00557CCC" w:rsidRPr="000A53D0" w14:paraId="35F3A0F0" w14:textId="77777777" w:rsidTr="00557CC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D00E23A" w14:textId="77777777" w:rsidR="00557CCC" w:rsidRPr="000A53D0" w:rsidRDefault="00557CCC" w:rsidP="00557CCC">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557CCC" w:rsidRPr="000A53D0" w14:paraId="3DEB195D" w14:textId="77777777" w:rsidTr="00557CCC">
        <w:trPr>
          <w:trHeight w:val="284"/>
        </w:trPr>
        <w:tc>
          <w:tcPr>
            <w:tcW w:w="794" w:type="dxa"/>
            <w:tcBorders>
              <w:top w:val="single" w:sz="4" w:space="0" w:color="auto"/>
              <w:left w:val="single" w:sz="4" w:space="0" w:color="auto"/>
              <w:bottom w:val="single" w:sz="4" w:space="0" w:color="auto"/>
              <w:right w:val="single" w:sz="4" w:space="0" w:color="auto"/>
            </w:tcBorders>
          </w:tcPr>
          <w:p w14:paraId="5E71F72B"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5524209C" w14:textId="77777777" w:rsidR="00557CCC" w:rsidRPr="005A5B68" w:rsidRDefault="00557CCC" w:rsidP="00557CCC">
            <w:pPr>
              <w:rPr>
                <w:rFonts w:ascii="Times New Roman" w:hAnsi="Times New Roman" w:cs="Times New Roman"/>
                <w:color w:val="auto"/>
                <w:sz w:val="18"/>
                <w:szCs w:val="18"/>
              </w:rPr>
            </w:pPr>
            <w:r w:rsidRPr="005A5B68">
              <w:rPr>
                <w:rFonts w:ascii="Times New Roman" w:hAnsi="Times New Roman" w:cs="Times New Roman"/>
                <w:sz w:val="18"/>
                <w:szCs w:val="18"/>
              </w:rPr>
              <w:t xml:space="preserve">Posiada uporządkowaną wiedzę </w:t>
            </w:r>
            <w:r>
              <w:rPr>
                <w:rFonts w:ascii="Times New Roman" w:hAnsi="Times New Roman" w:cs="Times New Roman"/>
                <w:sz w:val="18"/>
                <w:szCs w:val="18"/>
              </w:rPr>
              <w:t xml:space="preserve">dotyczącą </w:t>
            </w:r>
            <w:r w:rsidRPr="005A5B68">
              <w:rPr>
                <w:rFonts w:ascii="Times New Roman" w:hAnsi="Times New Roman" w:cs="Times New Roman"/>
                <w:sz w:val="18"/>
                <w:szCs w:val="18"/>
              </w:rPr>
              <w:t>specyfi</w:t>
            </w:r>
            <w:r>
              <w:rPr>
                <w:rFonts w:ascii="Times New Roman" w:hAnsi="Times New Roman" w:cs="Times New Roman"/>
                <w:sz w:val="18"/>
                <w:szCs w:val="18"/>
              </w:rPr>
              <w:t>ki</w:t>
            </w:r>
            <w:r w:rsidRPr="005A5B68">
              <w:rPr>
                <w:rFonts w:ascii="Times New Roman" w:hAnsi="Times New Roman" w:cs="Times New Roman"/>
                <w:sz w:val="18"/>
                <w:szCs w:val="18"/>
              </w:rPr>
              <w:t xml:space="preserve"> układu komunikacyjnego</w:t>
            </w:r>
            <w:r>
              <w:rPr>
                <w:rFonts w:ascii="Times New Roman" w:hAnsi="Times New Roman" w:cs="Times New Roman"/>
                <w:sz w:val="18"/>
                <w:szCs w:val="18"/>
              </w:rPr>
              <w:t xml:space="preserve">, </w:t>
            </w:r>
            <w:r w:rsidRPr="005A5B68">
              <w:rPr>
                <w:rFonts w:ascii="Times New Roman" w:hAnsi="Times New Roman" w:cs="Times New Roman"/>
                <w:sz w:val="18"/>
                <w:szCs w:val="18"/>
              </w:rPr>
              <w:t xml:space="preserve"> strategii</w:t>
            </w:r>
            <w:r>
              <w:rPr>
                <w:rFonts w:ascii="Times New Roman" w:hAnsi="Times New Roman" w:cs="Times New Roman"/>
                <w:sz w:val="18"/>
                <w:szCs w:val="18"/>
              </w:rPr>
              <w:t xml:space="preserve"> technik </w:t>
            </w:r>
            <w:r w:rsidRPr="005A5B68">
              <w:rPr>
                <w:rFonts w:ascii="Times New Roman" w:hAnsi="Times New Roman" w:cs="Times New Roman"/>
                <w:sz w:val="18"/>
                <w:szCs w:val="18"/>
              </w:rPr>
              <w:t xml:space="preserve">realizacji aktu komunikacji </w:t>
            </w:r>
            <w:r>
              <w:rPr>
                <w:rFonts w:ascii="Times New Roman" w:hAnsi="Times New Roman" w:cs="Times New Roman"/>
                <w:sz w:val="18"/>
                <w:szCs w:val="18"/>
              </w:rPr>
              <w:t>mediowanej przez tłumacz</w:t>
            </w:r>
          </w:p>
        </w:tc>
        <w:tc>
          <w:tcPr>
            <w:tcW w:w="1629" w:type="dxa"/>
            <w:tcBorders>
              <w:top w:val="single" w:sz="4" w:space="0" w:color="auto"/>
              <w:left w:val="single" w:sz="4" w:space="0" w:color="auto"/>
              <w:bottom w:val="single" w:sz="4" w:space="0" w:color="auto"/>
              <w:right w:val="single" w:sz="4" w:space="0" w:color="auto"/>
            </w:tcBorders>
          </w:tcPr>
          <w:p w14:paraId="6603E167" w14:textId="77777777" w:rsidR="00557CCC" w:rsidRPr="00034879" w:rsidRDefault="00557CCC" w:rsidP="00557CCC">
            <w:pPr>
              <w:rPr>
                <w:rFonts w:ascii="Times New Roman" w:hAnsi="Times New Roman" w:cs="Times New Roman"/>
                <w:strike/>
                <w:color w:val="auto"/>
                <w:sz w:val="20"/>
                <w:szCs w:val="20"/>
              </w:rPr>
            </w:pPr>
            <w:r w:rsidRPr="00034879">
              <w:rPr>
                <w:rFonts w:ascii="Times New Roman" w:hAnsi="Times New Roman" w:cs="Times New Roman"/>
                <w:sz w:val="20"/>
                <w:szCs w:val="20"/>
              </w:rPr>
              <w:t>FILA2A _W05</w:t>
            </w:r>
          </w:p>
        </w:tc>
      </w:tr>
      <w:tr w:rsidR="00557CCC" w:rsidRPr="000A53D0" w14:paraId="702F7FAC" w14:textId="77777777" w:rsidTr="00557CCC">
        <w:trPr>
          <w:trHeight w:val="284"/>
        </w:trPr>
        <w:tc>
          <w:tcPr>
            <w:tcW w:w="794" w:type="dxa"/>
            <w:tcBorders>
              <w:top w:val="single" w:sz="4" w:space="0" w:color="auto"/>
              <w:left w:val="single" w:sz="4" w:space="0" w:color="auto"/>
              <w:bottom w:val="single" w:sz="4" w:space="0" w:color="auto"/>
              <w:right w:val="single" w:sz="4" w:space="0" w:color="auto"/>
            </w:tcBorders>
          </w:tcPr>
          <w:p w14:paraId="7F38E2AB" w14:textId="77777777" w:rsidR="00557CCC" w:rsidRPr="000A53D0" w:rsidRDefault="00034879" w:rsidP="00034879">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557CCC">
              <w:rPr>
                <w:rFonts w:ascii="Times New Roman" w:hAnsi="Times New Roman" w:cs="Times New Roman"/>
                <w:color w:val="auto"/>
                <w:sz w:val="20"/>
                <w:szCs w:val="20"/>
              </w:rPr>
              <w:t>W02</w:t>
            </w:r>
          </w:p>
        </w:tc>
        <w:tc>
          <w:tcPr>
            <w:tcW w:w="7358" w:type="dxa"/>
            <w:tcBorders>
              <w:top w:val="single" w:sz="4" w:space="0" w:color="auto"/>
              <w:left w:val="single" w:sz="4" w:space="0" w:color="auto"/>
              <w:bottom w:val="single" w:sz="4" w:space="0" w:color="auto"/>
              <w:right w:val="single" w:sz="4" w:space="0" w:color="auto"/>
            </w:tcBorders>
          </w:tcPr>
          <w:p w14:paraId="445CAAD0" w14:textId="77777777" w:rsidR="00557CCC" w:rsidRPr="005A5B68" w:rsidRDefault="00557CCC" w:rsidP="00557CCC">
            <w:pPr>
              <w:rPr>
                <w:rFonts w:ascii="Times New Roman" w:hAnsi="Times New Roman" w:cs="Times New Roman"/>
                <w:color w:val="auto"/>
                <w:sz w:val="18"/>
                <w:szCs w:val="18"/>
              </w:rPr>
            </w:pPr>
            <w:r w:rsidRPr="005A5B68">
              <w:rPr>
                <w:rFonts w:ascii="Times New Roman" w:hAnsi="Times New Roman" w:cs="Times New Roman"/>
                <w:sz w:val="18"/>
                <w:szCs w:val="18"/>
              </w:rPr>
              <w:t xml:space="preserve">Posiada uporządkowaną wiedzę </w:t>
            </w:r>
            <w:r>
              <w:rPr>
                <w:rFonts w:ascii="Times New Roman" w:hAnsi="Times New Roman" w:cs="Times New Roman"/>
                <w:sz w:val="18"/>
                <w:szCs w:val="18"/>
              </w:rPr>
              <w:t>dotycząca strategii</w:t>
            </w:r>
            <w:r w:rsidRPr="005A5B68">
              <w:rPr>
                <w:rFonts w:ascii="Times New Roman" w:hAnsi="Times New Roman" w:cs="Times New Roman"/>
                <w:sz w:val="18"/>
                <w:szCs w:val="18"/>
              </w:rPr>
              <w:t xml:space="preserve"> rozumienia, tworzenia i przetwarzania tekstów funkcjonujących w różnych przestrzeniach </w:t>
            </w:r>
            <w:r>
              <w:rPr>
                <w:rFonts w:ascii="Times New Roman" w:hAnsi="Times New Roman" w:cs="Times New Roman"/>
                <w:sz w:val="18"/>
                <w:szCs w:val="18"/>
              </w:rPr>
              <w:t xml:space="preserve"> </w:t>
            </w:r>
          </w:p>
        </w:tc>
        <w:tc>
          <w:tcPr>
            <w:tcW w:w="1629" w:type="dxa"/>
            <w:tcBorders>
              <w:top w:val="single" w:sz="4" w:space="0" w:color="auto"/>
              <w:left w:val="single" w:sz="4" w:space="0" w:color="auto"/>
              <w:bottom w:val="single" w:sz="4" w:space="0" w:color="auto"/>
              <w:right w:val="single" w:sz="4" w:space="0" w:color="auto"/>
            </w:tcBorders>
          </w:tcPr>
          <w:p w14:paraId="3211CE99" w14:textId="77777777" w:rsidR="00557CCC" w:rsidRPr="00034879" w:rsidRDefault="00557CCC" w:rsidP="00557CCC">
            <w:pPr>
              <w:rPr>
                <w:rFonts w:ascii="Times New Roman" w:hAnsi="Times New Roman" w:cs="Times New Roman"/>
                <w:strike/>
                <w:color w:val="auto"/>
                <w:sz w:val="20"/>
                <w:szCs w:val="20"/>
              </w:rPr>
            </w:pPr>
            <w:r w:rsidRPr="00034879">
              <w:rPr>
                <w:rFonts w:ascii="Times New Roman" w:hAnsi="Times New Roman" w:cs="Times New Roman"/>
                <w:sz w:val="20"/>
                <w:szCs w:val="20"/>
              </w:rPr>
              <w:t>FILA2A _W07</w:t>
            </w:r>
          </w:p>
        </w:tc>
      </w:tr>
      <w:tr w:rsidR="00557CCC" w:rsidRPr="000A53D0" w14:paraId="1ED1AC28" w14:textId="77777777" w:rsidTr="00557CC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6941DD3F" w14:textId="77777777" w:rsidR="00557CCC" w:rsidRPr="00034879" w:rsidRDefault="00557CCC" w:rsidP="00557CCC">
            <w:pPr>
              <w:jc w:val="center"/>
              <w:rPr>
                <w:rFonts w:ascii="Times New Roman" w:hAnsi="Times New Roman" w:cs="Times New Roman"/>
                <w:strike/>
                <w:color w:val="auto"/>
                <w:sz w:val="20"/>
                <w:szCs w:val="20"/>
              </w:rPr>
            </w:pPr>
            <w:r w:rsidRPr="00034879">
              <w:rPr>
                <w:rFonts w:ascii="Times New Roman" w:hAnsi="Times New Roman" w:cs="Times New Roman"/>
                <w:color w:val="auto"/>
                <w:sz w:val="20"/>
                <w:szCs w:val="20"/>
              </w:rPr>
              <w:t xml:space="preserve">w zakresie </w:t>
            </w:r>
            <w:r w:rsidRPr="00034879">
              <w:rPr>
                <w:rFonts w:ascii="Times New Roman" w:hAnsi="Times New Roman" w:cs="Times New Roman"/>
                <w:b/>
                <w:color w:val="auto"/>
                <w:sz w:val="20"/>
                <w:szCs w:val="20"/>
              </w:rPr>
              <w:t>UMIEJĘTNOŚCI:</w:t>
            </w:r>
          </w:p>
        </w:tc>
      </w:tr>
      <w:tr w:rsidR="00557CCC" w:rsidRPr="000A53D0" w14:paraId="50F2E1B6" w14:textId="77777777" w:rsidTr="00557CCC">
        <w:trPr>
          <w:trHeight w:val="284"/>
        </w:trPr>
        <w:tc>
          <w:tcPr>
            <w:tcW w:w="794" w:type="dxa"/>
            <w:tcBorders>
              <w:top w:val="single" w:sz="4" w:space="0" w:color="auto"/>
              <w:left w:val="single" w:sz="4" w:space="0" w:color="auto"/>
              <w:bottom w:val="single" w:sz="4" w:space="0" w:color="auto"/>
              <w:right w:val="single" w:sz="4" w:space="0" w:color="auto"/>
            </w:tcBorders>
          </w:tcPr>
          <w:p w14:paraId="6CC62E14"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09E2B446" w14:textId="77777777" w:rsidR="00557CCC" w:rsidRPr="000A53D0" w:rsidRDefault="00557CCC" w:rsidP="00557CCC">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umiejętność przekodowania komunikatu na płaszczyźnie międzyjęzykowej </w:t>
            </w:r>
          </w:p>
        </w:tc>
        <w:tc>
          <w:tcPr>
            <w:tcW w:w="1629" w:type="dxa"/>
            <w:tcBorders>
              <w:top w:val="single" w:sz="4" w:space="0" w:color="auto"/>
              <w:left w:val="single" w:sz="4" w:space="0" w:color="auto"/>
              <w:bottom w:val="single" w:sz="4" w:space="0" w:color="auto"/>
              <w:right w:val="single" w:sz="4" w:space="0" w:color="auto"/>
            </w:tcBorders>
          </w:tcPr>
          <w:p w14:paraId="592A9069" w14:textId="77777777" w:rsidR="00557CCC" w:rsidRPr="00034879" w:rsidRDefault="00557CCC" w:rsidP="00557CCC">
            <w:pPr>
              <w:rPr>
                <w:rFonts w:ascii="Times New Roman" w:hAnsi="Times New Roman" w:cs="Times New Roman"/>
                <w:strike/>
                <w:color w:val="auto"/>
                <w:sz w:val="20"/>
                <w:szCs w:val="20"/>
              </w:rPr>
            </w:pPr>
            <w:r w:rsidRPr="00034879">
              <w:rPr>
                <w:rFonts w:ascii="Times New Roman" w:hAnsi="Times New Roman" w:cs="Times New Roman"/>
                <w:sz w:val="20"/>
                <w:szCs w:val="20"/>
              </w:rPr>
              <w:t>FILA2A _U03</w:t>
            </w:r>
          </w:p>
        </w:tc>
      </w:tr>
      <w:tr w:rsidR="00557CCC" w:rsidRPr="000A53D0" w14:paraId="54DA8166" w14:textId="77777777" w:rsidTr="00557CCC">
        <w:trPr>
          <w:trHeight w:val="284"/>
        </w:trPr>
        <w:tc>
          <w:tcPr>
            <w:tcW w:w="794" w:type="dxa"/>
            <w:tcBorders>
              <w:top w:val="single" w:sz="4" w:space="0" w:color="auto"/>
              <w:left w:val="single" w:sz="4" w:space="0" w:color="auto"/>
              <w:bottom w:val="single" w:sz="4" w:space="0" w:color="auto"/>
              <w:right w:val="single" w:sz="4" w:space="0" w:color="auto"/>
            </w:tcBorders>
          </w:tcPr>
          <w:p w14:paraId="10C9ED98" w14:textId="77777777" w:rsidR="00557CCC" w:rsidRPr="000A53D0" w:rsidRDefault="00557CCC"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U 02</w:t>
            </w:r>
          </w:p>
        </w:tc>
        <w:tc>
          <w:tcPr>
            <w:tcW w:w="7358" w:type="dxa"/>
            <w:tcBorders>
              <w:top w:val="single" w:sz="4" w:space="0" w:color="auto"/>
              <w:left w:val="single" w:sz="4" w:space="0" w:color="auto"/>
              <w:bottom w:val="single" w:sz="4" w:space="0" w:color="auto"/>
              <w:right w:val="single" w:sz="4" w:space="0" w:color="auto"/>
            </w:tcBorders>
          </w:tcPr>
          <w:p w14:paraId="2DAC97F8" w14:textId="77777777" w:rsidR="00557CCC" w:rsidRPr="000A53D0" w:rsidRDefault="00557CCC" w:rsidP="00557CCC">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umiejętność i świadomość potrzeby stałego rozwoju w ramach </w:t>
            </w:r>
            <w:r w:rsidRPr="00AA6F86">
              <w:rPr>
                <w:rFonts w:ascii="Times New Roman" w:hAnsi="Times New Roman" w:cs="Times New Roman"/>
                <w:color w:val="auto"/>
                <w:sz w:val="18"/>
                <w:szCs w:val="18"/>
              </w:rPr>
              <w:t>Life-</w:t>
            </w:r>
            <w:proofErr w:type="spellStart"/>
            <w:r w:rsidRPr="00AA6F86">
              <w:rPr>
                <w:rFonts w:ascii="Times New Roman" w:hAnsi="Times New Roman" w:cs="Times New Roman"/>
                <w:color w:val="auto"/>
                <w:sz w:val="18"/>
                <w:szCs w:val="18"/>
              </w:rPr>
              <w:t>Long</w:t>
            </w:r>
            <w:proofErr w:type="spellEnd"/>
            <w:r w:rsidRPr="00AA6F86">
              <w:rPr>
                <w:rFonts w:ascii="Times New Roman" w:hAnsi="Times New Roman" w:cs="Times New Roman"/>
                <w:color w:val="auto"/>
                <w:sz w:val="18"/>
                <w:szCs w:val="18"/>
              </w:rPr>
              <w:t xml:space="preserve"> i Life-</w:t>
            </w:r>
            <w:proofErr w:type="spellStart"/>
            <w:r w:rsidRPr="00AA6F86">
              <w:rPr>
                <w:rFonts w:ascii="Times New Roman" w:hAnsi="Times New Roman" w:cs="Times New Roman"/>
                <w:color w:val="auto"/>
                <w:sz w:val="18"/>
                <w:szCs w:val="18"/>
              </w:rPr>
              <w:t>Wide</w:t>
            </w:r>
            <w:proofErr w:type="spellEnd"/>
            <w:r w:rsidRPr="00AA6F86">
              <w:rPr>
                <w:rFonts w:ascii="Times New Roman" w:hAnsi="Times New Roman" w:cs="Times New Roman"/>
                <w:color w:val="auto"/>
                <w:sz w:val="18"/>
                <w:szCs w:val="18"/>
              </w:rPr>
              <w:t xml:space="preserve"> Learning</w:t>
            </w:r>
            <w:r>
              <w:rPr>
                <w:rFonts w:ascii="Times New Roman" w:hAnsi="Times New Roman" w:cs="Times New Roman"/>
                <w:color w:val="auto"/>
                <w:sz w:val="18"/>
                <w:szCs w:val="18"/>
              </w:rPr>
              <w:t xml:space="preserve"> </w:t>
            </w:r>
          </w:p>
        </w:tc>
        <w:tc>
          <w:tcPr>
            <w:tcW w:w="1629" w:type="dxa"/>
            <w:tcBorders>
              <w:top w:val="single" w:sz="4" w:space="0" w:color="auto"/>
              <w:left w:val="single" w:sz="4" w:space="0" w:color="auto"/>
              <w:bottom w:val="single" w:sz="4" w:space="0" w:color="auto"/>
              <w:right w:val="single" w:sz="4" w:space="0" w:color="auto"/>
            </w:tcBorders>
          </w:tcPr>
          <w:p w14:paraId="514EBDF7" w14:textId="77777777" w:rsidR="00557CCC" w:rsidRPr="00034879" w:rsidRDefault="00557CCC" w:rsidP="00557CCC">
            <w:pPr>
              <w:rPr>
                <w:rFonts w:ascii="Times New Roman" w:hAnsi="Times New Roman" w:cs="Times New Roman"/>
                <w:strike/>
                <w:color w:val="auto"/>
                <w:sz w:val="20"/>
                <w:szCs w:val="20"/>
              </w:rPr>
            </w:pPr>
            <w:r w:rsidRPr="00034879">
              <w:rPr>
                <w:rFonts w:ascii="Times New Roman" w:hAnsi="Times New Roman" w:cs="Times New Roman"/>
                <w:sz w:val="20"/>
                <w:szCs w:val="20"/>
              </w:rPr>
              <w:t>FILA2A _U05</w:t>
            </w:r>
          </w:p>
        </w:tc>
      </w:tr>
      <w:tr w:rsidR="00557CCC" w:rsidRPr="000A53D0" w14:paraId="52B5750D" w14:textId="77777777" w:rsidTr="00557CC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DA309A2" w14:textId="77777777" w:rsidR="00557CCC" w:rsidRPr="000A53D0" w:rsidRDefault="00557CCC" w:rsidP="00557CCC">
            <w:pPr>
              <w:jc w:val="center"/>
              <w:rPr>
                <w:rFonts w:ascii="Times New Roman" w:hAnsi="Times New Roman" w:cs="Times New Roman"/>
                <w:strike/>
                <w:color w:val="auto"/>
                <w:sz w:val="20"/>
                <w:szCs w:val="20"/>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KOMPETENCJI SPOŁECZNYCH:</w:t>
            </w:r>
          </w:p>
        </w:tc>
      </w:tr>
      <w:tr w:rsidR="00557CCC" w:rsidRPr="000A53D0" w14:paraId="17C301D9" w14:textId="77777777" w:rsidTr="00557CCC">
        <w:trPr>
          <w:trHeight w:val="284"/>
        </w:trPr>
        <w:tc>
          <w:tcPr>
            <w:tcW w:w="794" w:type="dxa"/>
            <w:tcBorders>
              <w:top w:val="single" w:sz="4" w:space="0" w:color="auto"/>
              <w:left w:val="single" w:sz="4" w:space="0" w:color="auto"/>
              <w:bottom w:val="single" w:sz="4" w:space="0" w:color="auto"/>
              <w:right w:val="single" w:sz="4" w:space="0" w:color="auto"/>
            </w:tcBorders>
          </w:tcPr>
          <w:p w14:paraId="16584E77"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54C6DD6E" w14:textId="77777777" w:rsidR="00557CCC" w:rsidRPr="000A53D0" w:rsidRDefault="00557CCC" w:rsidP="00557CCC">
            <w:pPr>
              <w:rPr>
                <w:rFonts w:ascii="Times New Roman" w:hAnsi="Times New Roman" w:cs="Times New Roman"/>
                <w:color w:val="auto"/>
                <w:sz w:val="18"/>
                <w:szCs w:val="18"/>
              </w:rPr>
            </w:pPr>
            <w:r w:rsidRPr="005A5B68">
              <w:rPr>
                <w:rFonts w:ascii="Times New Roman" w:hAnsi="Times New Roman" w:cs="Times New Roman"/>
                <w:sz w:val="18"/>
                <w:szCs w:val="18"/>
              </w:rPr>
              <w:t>Ma świadomość złożoności aktu komunikacji</w:t>
            </w:r>
            <w:r>
              <w:rPr>
                <w:rFonts w:ascii="Times New Roman" w:hAnsi="Times New Roman" w:cs="Times New Roman"/>
                <w:sz w:val="18"/>
                <w:szCs w:val="18"/>
              </w:rPr>
              <w:t xml:space="preserve">, </w:t>
            </w:r>
            <w:r w:rsidRPr="005A5B68">
              <w:rPr>
                <w:rFonts w:ascii="Times New Roman" w:hAnsi="Times New Roman" w:cs="Times New Roman"/>
                <w:sz w:val="18"/>
                <w:szCs w:val="18"/>
              </w:rPr>
              <w:t xml:space="preserve"> uwarunkowa</w:t>
            </w:r>
            <w:r>
              <w:rPr>
                <w:rFonts w:ascii="Times New Roman" w:hAnsi="Times New Roman" w:cs="Times New Roman"/>
                <w:sz w:val="18"/>
                <w:szCs w:val="18"/>
              </w:rPr>
              <w:t xml:space="preserve">ń </w:t>
            </w:r>
            <w:r w:rsidRPr="005A5B68">
              <w:rPr>
                <w:rFonts w:ascii="Times New Roman" w:hAnsi="Times New Roman" w:cs="Times New Roman"/>
                <w:sz w:val="18"/>
                <w:szCs w:val="18"/>
              </w:rPr>
              <w:t>kulturowy</w:t>
            </w:r>
            <w:r>
              <w:rPr>
                <w:rFonts w:ascii="Times New Roman" w:hAnsi="Times New Roman" w:cs="Times New Roman"/>
                <w:sz w:val="18"/>
                <w:szCs w:val="18"/>
              </w:rPr>
              <w:t xml:space="preserve">ch, społecznych. </w:t>
            </w:r>
          </w:p>
        </w:tc>
        <w:tc>
          <w:tcPr>
            <w:tcW w:w="1629" w:type="dxa"/>
            <w:tcBorders>
              <w:top w:val="single" w:sz="4" w:space="0" w:color="auto"/>
              <w:left w:val="single" w:sz="4" w:space="0" w:color="auto"/>
              <w:bottom w:val="single" w:sz="4" w:space="0" w:color="auto"/>
              <w:right w:val="single" w:sz="4" w:space="0" w:color="auto"/>
            </w:tcBorders>
          </w:tcPr>
          <w:p w14:paraId="6C29B99F" w14:textId="77777777" w:rsidR="00557CCC" w:rsidRPr="00034879" w:rsidRDefault="00557CCC" w:rsidP="00557CCC">
            <w:pPr>
              <w:rPr>
                <w:rFonts w:ascii="Times New Roman" w:hAnsi="Times New Roman" w:cs="Times New Roman"/>
                <w:strike/>
                <w:color w:val="auto"/>
                <w:sz w:val="18"/>
                <w:szCs w:val="18"/>
              </w:rPr>
            </w:pPr>
            <w:r w:rsidRPr="00034879">
              <w:rPr>
                <w:rFonts w:ascii="Times New Roman" w:hAnsi="Times New Roman" w:cs="Times New Roman"/>
                <w:color w:val="auto"/>
                <w:sz w:val="18"/>
                <w:szCs w:val="18"/>
              </w:rPr>
              <w:t>FILA2A _K01</w:t>
            </w:r>
          </w:p>
        </w:tc>
      </w:tr>
      <w:tr w:rsidR="00557CCC" w:rsidRPr="000A53D0" w14:paraId="086FD190" w14:textId="77777777" w:rsidTr="00557CCC">
        <w:trPr>
          <w:trHeight w:val="284"/>
        </w:trPr>
        <w:tc>
          <w:tcPr>
            <w:tcW w:w="794" w:type="dxa"/>
            <w:tcBorders>
              <w:top w:val="single" w:sz="4" w:space="0" w:color="auto"/>
              <w:left w:val="single" w:sz="4" w:space="0" w:color="auto"/>
              <w:bottom w:val="single" w:sz="4" w:space="0" w:color="auto"/>
              <w:right w:val="single" w:sz="4" w:space="0" w:color="auto"/>
            </w:tcBorders>
          </w:tcPr>
          <w:p w14:paraId="2F2AA9B1" w14:textId="77777777" w:rsidR="00557CCC" w:rsidRPr="000A53D0" w:rsidRDefault="00557CCC"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12BCA633" w14:textId="77777777" w:rsidR="00557CCC" w:rsidRPr="005A5B68" w:rsidRDefault="00557CCC" w:rsidP="00557CCC">
            <w:pPr>
              <w:rPr>
                <w:rFonts w:ascii="Times New Roman" w:hAnsi="Times New Roman" w:cs="Times New Roman"/>
                <w:sz w:val="18"/>
                <w:szCs w:val="18"/>
              </w:rPr>
            </w:pPr>
            <w:r w:rsidRPr="005A5B68">
              <w:rPr>
                <w:rFonts w:ascii="Times New Roman" w:hAnsi="Times New Roman" w:cs="Times New Roman"/>
                <w:sz w:val="18"/>
                <w:szCs w:val="18"/>
              </w:rPr>
              <w:t>Ma świadomość</w:t>
            </w:r>
            <w:r>
              <w:rPr>
                <w:rFonts w:ascii="Times New Roman" w:hAnsi="Times New Roman" w:cs="Times New Roman"/>
                <w:sz w:val="18"/>
                <w:szCs w:val="18"/>
              </w:rPr>
              <w:t xml:space="preserve"> odpowiedzialności za jakość t</w:t>
            </w:r>
            <w:r w:rsidR="00034879">
              <w:rPr>
                <w:rFonts w:ascii="Times New Roman" w:hAnsi="Times New Roman" w:cs="Times New Roman"/>
                <w:sz w:val="18"/>
                <w:szCs w:val="18"/>
              </w:rPr>
              <w:t>łumaczenia</w:t>
            </w:r>
            <w:r>
              <w:rPr>
                <w:rFonts w:ascii="Times New Roman" w:hAnsi="Times New Roman" w:cs="Times New Roman"/>
                <w:sz w:val="18"/>
                <w:szCs w:val="18"/>
              </w:rPr>
              <w:t xml:space="preserve">  i wynikające implikacje praktyczne </w:t>
            </w:r>
          </w:p>
          <w:p w14:paraId="6A409D29" w14:textId="77777777" w:rsidR="00557CCC" w:rsidRPr="000A53D0" w:rsidRDefault="00557CCC" w:rsidP="00557CCC">
            <w:pPr>
              <w:rPr>
                <w:rFonts w:ascii="Times New Roman" w:hAnsi="Times New Roman" w:cs="Times New Roman"/>
                <w:color w:val="auto"/>
                <w:sz w:val="18"/>
                <w:szCs w:val="18"/>
              </w:rPr>
            </w:pPr>
          </w:p>
        </w:tc>
        <w:tc>
          <w:tcPr>
            <w:tcW w:w="1629" w:type="dxa"/>
            <w:tcBorders>
              <w:top w:val="single" w:sz="4" w:space="0" w:color="auto"/>
              <w:left w:val="single" w:sz="4" w:space="0" w:color="auto"/>
              <w:bottom w:val="single" w:sz="4" w:space="0" w:color="auto"/>
              <w:right w:val="single" w:sz="4" w:space="0" w:color="auto"/>
            </w:tcBorders>
          </w:tcPr>
          <w:p w14:paraId="4BDA154C" w14:textId="77777777" w:rsidR="00557CCC" w:rsidRPr="00034879" w:rsidRDefault="00557CCC" w:rsidP="00557CCC">
            <w:pPr>
              <w:rPr>
                <w:rFonts w:ascii="Times New Roman" w:hAnsi="Times New Roman" w:cs="Times New Roman"/>
                <w:strike/>
                <w:color w:val="auto"/>
                <w:sz w:val="18"/>
                <w:szCs w:val="18"/>
              </w:rPr>
            </w:pPr>
            <w:r w:rsidRPr="00034879">
              <w:rPr>
                <w:rFonts w:ascii="Times New Roman" w:hAnsi="Times New Roman" w:cs="Times New Roman"/>
                <w:color w:val="auto"/>
                <w:sz w:val="18"/>
                <w:szCs w:val="18"/>
              </w:rPr>
              <w:t>FILA2A _K03</w:t>
            </w:r>
          </w:p>
        </w:tc>
      </w:tr>
    </w:tbl>
    <w:p w14:paraId="44C749B1" w14:textId="77777777" w:rsidR="00557CCC" w:rsidRPr="000A53D0" w:rsidRDefault="00557CCC" w:rsidP="00557CCC">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557CCC" w:rsidRPr="000A53D0" w14:paraId="6BA988F8" w14:textId="77777777" w:rsidTr="00557CCC">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2C62F6F9" w14:textId="2D083ED5" w:rsidR="00557CCC" w:rsidRPr="000A53D0" w:rsidRDefault="00034879" w:rsidP="00034879">
            <w:pPr>
              <w:tabs>
                <w:tab w:val="left" w:pos="426"/>
              </w:tabs>
              <w:rPr>
                <w:rFonts w:ascii="Times New Roman" w:hAnsi="Times New Roman" w:cs="Times New Roman"/>
                <w:b/>
                <w:color w:val="auto"/>
                <w:sz w:val="20"/>
                <w:szCs w:val="20"/>
              </w:rPr>
            </w:pPr>
            <w:r>
              <w:rPr>
                <w:rFonts w:ascii="Times New Roman" w:hAnsi="Times New Roman" w:cs="Times New Roman"/>
                <w:b/>
                <w:color w:val="auto"/>
                <w:sz w:val="20"/>
                <w:szCs w:val="20"/>
              </w:rPr>
              <w:t>4.4.</w:t>
            </w:r>
            <w:r w:rsidR="00557CCC" w:rsidRPr="000A53D0">
              <w:rPr>
                <w:rFonts w:ascii="Times New Roman" w:hAnsi="Times New Roman" w:cs="Times New Roman"/>
                <w:b/>
                <w:color w:val="auto"/>
                <w:sz w:val="20"/>
                <w:szCs w:val="20"/>
              </w:rPr>
              <w:t xml:space="preserve">Sposoby weryfikacji osiągnięcia przedmiotowych efektów </w:t>
            </w:r>
            <w:r w:rsidR="00301F1F">
              <w:rPr>
                <w:rFonts w:ascii="Times New Roman" w:hAnsi="Times New Roman" w:cs="Times New Roman"/>
                <w:b/>
                <w:color w:val="auto"/>
                <w:sz w:val="20"/>
                <w:szCs w:val="20"/>
              </w:rPr>
              <w:t>uczenia się</w:t>
            </w:r>
          </w:p>
        </w:tc>
      </w:tr>
      <w:tr w:rsidR="00557CCC" w:rsidRPr="000A53D0" w14:paraId="350124F5" w14:textId="77777777" w:rsidTr="00557CCC">
        <w:trPr>
          <w:trHeight w:val="284"/>
        </w:trPr>
        <w:tc>
          <w:tcPr>
            <w:tcW w:w="1830" w:type="dxa"/>
            <w:vMerge w:val="restart"/>
            <w:tcBorders>
              <w:left w:val="single" w:sz="4" w:space="0" w:color="auto"/>
              <w:right w:val="single" w:sz="4" w:space="0" w:color="auto"/>
            </w:tcBorders>
            <w:vAlign w:val="center"/>
          </w:tcPr>
          <w:p w14:paraId="61F87C1E" w14:textId="77777777" w:rsidR="00557CCC" w:rsidRPr="000A53D0" w:rsidRDefault="00557CCC"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14BE65A4"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674DF6C7"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557CCC" w:rsidRPr="000A53D0" w14:paraId="5C40D35D" w14:textId="77777777" w:rsidTr="00557CCC">
        <w:trPr>
          <w:trHeight w:val="284"/>
        </w:trPr>
        <w:tc>
          <w:tcPr>
            <w:tcW w:w="1830" w:type="dxa"/>
            <w:vMerge/>
            <w:tcBorders>
              <w:left w:val="single" w:sz="4" w:space="0" w:color="auto"/>
              <w:right w:val="single" w:sz="4" w:space="0" w:color="auto"/>
            </w:tcBorders>
          </w:tcPr>
          <w:p w14:paraId="07F39DBA" w14:textId="77777777" w:rsidR="00557CCC" w:rsidRPr="000A53D0" w:rsidRDefault="00557CCC" w:rsidP="00557CCC">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7F6B06E" w14:textId="77777777" w:rsidR="00557CCC" w:rsidRPr="000A53D0" w:rsidRDefault="00557CCC" w:rsidP="00557CCC">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3DDB26DB" w14:textId="77777777" w:rsidR="00557CCC" w:rsidRPr="000A53D0" w:rsidRDefault="00557CCC" w:rsidP="00557CCC">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1B6E708F" w14:textId="77777777" w:rsidR="00557CCC" w:rsidRPr="000A53D0" w:rsidRDefault="00557CCC" w:rsidP="00557CC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76E0DEFC" w14:textId="77777777" w:rsidR="00557CCC" w:rsidRPr="000A53D0" w:rsidRDefault="00557CCC" w:rsidP="00557CC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BD75CDD" w14:textId="77777777" w:rsidR="00557CCC" w:rsidRPr="000A53D0" w:rsidRDefault="00557CCC" w:rsidP="00557CC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001252BF" w14:textId="77777777" w:rsidR="00557CCC" w:rsidRPr="000A53D0" w:rsidRDefault="00557CCC" w:rsidP="00557CCC">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9FD0F4D" w14:textId="77777777" w:rsidR="00557CCC" w:rsidRPr="000A53D0" w:rsidRDefault="00557CCC" w:rsidP="00557CCC">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557CCC" w:rsidRPr="000A53D0" w14:paraId="4767F9FB" w14:textId="77777777" w:rsidTr="00557CCC">
        <w:trPr>
          <w:trHeight w:val="284"/>
        </w:trPr>
        <w:tc>
          <w:tcPr>
            <w:tcW w:w="1830" w:type="dxa"/>
            <w:vMerge/>
            <w:tcBorders>
              <w:left w:val="single" w:sz="4" w:space="0" w:color="auto"/>
              <w:right w:val="single" w:sz="4" w:space="0" w:color="auto"/>
            </w:tcBorders>
          </w:tcPr>
          <w:p w14:paraId="3DF98ED2" w14:textId="77777777" w:rsidR="00557CCC" w:rsidRPr="000A53D0" w:rsidRDefault="00557CCC" w:rsidP="00557CCC">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9E8E7AE" w14:textId="77777777" w:rsidR="00557CCC" w:rsidRPr="000A53D0" w:rsidRDefault="00557CCC" w:rsidP="00557CCC">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670CCC6F" w14:textId="77777777" w:rsidR="00557CCC" w:rsidRPr="000A53D0" w:rsidRDefault="00557CCC" w:rsidP="00557CCC">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10BB070"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687CAB07"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1BA0C94"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298145DC"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F61D652"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557CCC" w:rsidRPr="000A53D0" w14:paraId="55A220B2" w14:textId="77777777" w:rsidTr="00557CCC">
        <w:trPr>
          <w:trHeight w:val="284"/>
        </w:trPr>
        <w:tc>
          <w:tcPr>
            <w:tcW w:w="1830" w:type="dxa"/>
            <w:vMerge/>
            <w:tcBorders>
              <w:left w:val="single" w:sz="4" w:space="0" w:color="auto"/>
              <w:bottom w:val="single" w:sz="4" w:space="0" w:color="auto"/>
              <w:right w:val="single" w:sz="4" w:space="0" w:color="auto"/>
            </w:tcBorders>
          </w:tcPr>
          <w:p w14:paraId="7AEDE520" w14:textId="77777777" w:rsidR="00557CCC" w:rsidRPr="000A53D0" w:rsidRDefault="00557CCC" w:rsidP="00557CCC">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37BFFC1"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170F3DCC"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EC274CE"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4507D76E"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58E07392"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35BE955C"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6B74C4C8"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79AE2F1A"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A5201CA"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271B7A47"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42EABBD"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D7F6978"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BFE0B71"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C09C8C9"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E68C5F3"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247EC9BB"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2F0DC53B"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3E54280C"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3D91365E"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6DF7E1B"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6F59000" w14:textId="77777777" w:rsidR="00557CCC" w:rsidRPr="000A53D0" w:rsidRDefault="00557CCC" w:rsidP="00557CCC">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557CCC" w:rsidRPr="000A53D0" w14:paraId="4B84D3BF" w14:textId="77777777" w:rsidTr="00557CC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7CD3E8E"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7E5AB06"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0DECC10"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E475535"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419CB276"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33773B66"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002E8C6E"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4CDF94F"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CE1F8A8"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40D2CA3"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487652F0"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7E58A656"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29F239B0"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4C9BE5EF"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3D0E93A"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0902305"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449C658F"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3EF10A9F"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40315047"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EE17774"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AB077CD"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EF0EB70" w14:textId="77777777" w:rsidR="00557CCC" w:rsidRPr="000A53D0" w:rsidRDefault="00557CCC" w:rsidP="00557CCC">
            <w:pPr>
              <w:jc w:val="center"/>
              <w:rPr>
                <w:rFonts w:ascii="Times New Roman" w:hAnsi="Times New Roman" w:cs="Times New Roman"/>
                <w:b/>
                <w:i/>
                <w:color w:val="auto"/>
                <w:sz w:val="20"/>
                <w:szCs w:val="20"/>
              </w:rPr>
            </w:pPr>
          </w:p>
        </w:tc>
      </w:tr>
      <w:tr w:rsidR="00557CCC" w:rsidRPr="000A53D0" w14:paraId="56215FA9" w14:textId="77777777" w:rsidTr="00557CC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1BC18BC" w14:textId="77777777" w:rsidR="00557CCC" w:rsidRPr="000A53D0" w:rsidRDefault="00034879" w:rsidP="00034879">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557CCC">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80DAFAC"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0194F58"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605D876"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94DD326"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9AA400E"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53683E9D"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136EB98"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2F908E7"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6D741DC"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B067AC0"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29FEBE6"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C29895B"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08747BE"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0D83325"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12ED44D"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C938137"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1D0DC65"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4A3D820"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CA6F766"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C6DF199"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0DA6A01" w14:textId="77777777" w:rsidR="00557CCC" w:rsidRPr="000A53D0" w:rsidRDefault="00557CCC" w:rsidP="00557CCC">
            <w:pPr>
              <w:jc w:val="center"/>
              <w:rPr>
                <w:rFonts w:ascii="Times New Roman" w:hAnsi="Times New Roman" w:cs="Times New Roman"/>
                <w:b/>
                <w:i/>
                <w:color w:val="auto"/>
                <w:sz w:val="20"/>
                <w:szCs w:val="20"/>
              </w:rPr>
            </w:pPr>
          </w:p>
        </w:tc>
      </w:tr>
      <w:tr w:rsidR="00557CCC" w:rsidRPr="000A53D0" w14:paraId="54439FB8" w14:textId="77777777" w:rsidTr="00557CC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95FB22E"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7438792"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4B4C55C"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603FB51"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1CD224E"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5A9AF94"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9C17ECF"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F2AA4F7"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207626F"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05819D6"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EE3F498"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A2B3A7E"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76FD45A"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8328612"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54E204D"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13A19EB"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D010E16"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C8620F0"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0AA45FB"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F4B8582"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F4DD426"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7D07C77" w14:textId="77777777" w:rsidR="00557CCC" w:rsidRPr="000A53D0" w:rsidRDefault="00557CCC" w:rsidP="00557CCC">
            <w:pPr>
              <w:jc w:val="center"/>
              <w:rPr>
                <w:rFonts w:ascii="Times New Roman" w:hAnsi="Times New Roman" w:cs="Times New Roman"/>
                <w:b/>
                <w:i/>
                <w:color w:val="auto"/>
                <w:sz w:val="20"/>
                <w:szCs w:val="20"/>
              </w:rPr>
            </w:pPr>
          </w:p>
        </w:tc>
      </w:tr>
      <w:tr w:rsidR="00557CCC" w:rsidRPr="000A53D0" w14:paraId="0492EA65" w14:textId="77777777" w:rsidTr="00557CC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153426A" w14:textId="77777777" w:rsidR="00557CCC" w:rsidRPr="000A53D0" w:rsidRDefault="00557CCC"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227BDEA"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9AD98F1"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3D134B5"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BDFF7D2"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A32F4A0"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FDF86F4"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D48F69E"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329B2D0"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1BD9DDF"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25E325A"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2BE8555"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20DD12A"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71E1672"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84FEA41"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CDAAD75"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C3D4648"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5BE1DC2"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9888101"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4C9E1ED"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FECFD6B"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1C2ADD0" w14:textId="77777777" w:rsidR="00557CCC" w:rsidRPr="000A53D0" w:rsidRDefault="00557CCC" w:rsidP="00557CCC">
            <w:pPr>
              <w:jc w:val="center"/>
              <w:rPr>
                <w:rFonts w:ascii="Times New Roman" w:hAnsi="Times New Roman" w:cs="Times New Roman"/>
                <w:b/>
                <w:i/>
                <w:color w:val="auto"/>
                <w:sz w:val="20"/>
                <w:szCs w:val="20"/>
              </w:rPr>
            </w:pPr>
          </w:p>
        </w:tc>
      </w:tr>
      <w:tr w:rsidR="00557CCC" w:rsidRPr="000A53D0" w14:paraId="0C695195" w14:textId="77777777" w:rsidTr="00557CC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336D267"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9326540"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D632C0E"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09DECD4"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5934F65"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F598904"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8EA488E"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EEE2ADB"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1EEE109"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43BE910"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9690001"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C31DD22"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FFD5916"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54F8505"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6AEFD77"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23E803E"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2CAA556"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335B3C6"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E3EA378"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4122C33"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836993C"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1A1849C" w14:textId="77777777" w:rsidR="00557CCC" w:rsidRPr="000A53D0" w:rsidRDefault="00557CCC" w:rsidP="00557CCC">
            <w:pPr>
              <w:jc w:val="center"/>
              <w:rPr>
                <w:rFonts w:ascii="Times New Roman" w:hAnsi="Times New Roman" w:cs="Times New Roman"/>
                <w:b/>
                <w:i/>
                <w:color w:val="auto"/>
                <w:sz w:val="20"/>
                <w:szCs w:val="20"/>
              </w:rPr>
            </w:pPr>
          </w:p>
        </w:tc>
      </w:tr>
      <w:tr w:rsidR="00557CCC" w:rsidRPr="000A53D0" w14:paraId="3B92CA2B" w14:textId="77777777" w:rsidTr="00557CCC">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F6B6CBD" w14:textId="77777777" w:rsidR="00557CCC" w:rsidRPr="000A53D0" w:rsidRDefault="00557CCC"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K 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7375D90"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20D1B0E"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BD3B557"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3E0887F"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7E14B53"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9138B2A"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DCEA633" w14:textId="77777777" w:rsidR="00557CCC" w:rsidRPr="000A53D0" w:rsidRDefault="00557CCC" w:rsidP="00557CCC">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BCAA122"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7946E71"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45DBDC4"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B45E471"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3598D88"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D976304"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3BE444F"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54F327D"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A50AA32"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39E1043" w14:textId="77777777" w:rsidR="00557CCC" w:rsidRPr="000A53D0" w:rsidRDefault="00557CCC"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1E2BADA"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226EEE0"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AA6CB42" w14:textId="77777777" w:rsidR="00557CCC" w:rsidRPr="000A53D0" w:rsidRDefault="00557CCC" w:rsidP="00557CCC">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BD0928B" w14:textId="77777777" w:rsidR="00557CCC" w:rsidRPr="000A53D0" w:rsidRDefault="00557CCC" w:rsidP="00557CCC">
            <w:pPr>
              <w:jc w:val="center"/>
              <w:rPr>
                <w:rFonts w:ascii="Times New Roman" w:hAnsi="Times New Roman" w:cs="Times New Roman"/>
                <w:b/>
                <w:i/>
                <w:color w:val="auto"/>
                <w:sz w:val="20"/>
                <w:szCs w:val="20"/>
              </w:rPr>
            </w:pPr>
          </w:p>
        </w:tc>
      </w:tr>
    </w:tbl>
    <w:p w14:paraId="0962AE37" w14:textId="77777777" w:rsidR="00557CCC" w:rsidRPr="000A53D0" w:rsidRDefault="00557CCC" w:rsidP="00557CCC">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29C2183F" w14:textId="77777777" w:rsidR="00557CCC" w:rsidRPr="000A53D0" w:rsidRDefault="00557CCC" w:rsidP="00557CCC">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557CCC" w:rsidRPr="000A53D0" w14:paraId="3DDBF0EF" w14:textId="77777777" w:rsidTr="00557CC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1628FF6F" w14:textId="571607A3" w:rsidR="00557CCC" w:rsidRPr="000A53D0" w:rsidRDefault="00034879" w:rsidP="00034879">
            <w:pPr>
              <w:rPr>
                <w:rFonts w:ascii="Times New Roman" w:hAnsi="Times New Roman" w:cs="Times New Roman"/>
                <w:b/>
                <w:color w:val="auto"/>
                <w:sz w:val="20"/>
                <w:szCs w:val="20"/>
              </w:rPr>
            </w:pPr>
            <w:r>
              <w:rPr>
                <w:rFonts w:ascii="Times New Roman" w:hAnsi="Times New Roman" w:cs="Times New Roman"/>
                <w:b/>
                <w:color w:val="auto"/>
                <w:sz w:val="20"/>
                <w:szCs w:val="20"/>
              </w:rPr>
              <w:t>4.5.</w:t>
            </w:r>
            <w:r w:rsidR="00557CCC" w:rsidRPr="000A53D0">
              <w:rPr>
                <w:rFonts w:ascii="Times New Roman" w:hAnsi="Times New Roman" w:cs="Times New Roman"/>
                <w:b/>
                <w:color w:val="auto"/>
                <w:sz w:val="20"/>
                <w:szCs w:val="20"/>
              </w:rPr>
              <w:t xml:space="preserve">Kryteria oceny stopnia osiągnięcia efektów </w:t>
            </w:r>
            <w:r w:rsidR="00301F1F">
              <w:rPr>
                <w:rFonts w:ascii="Times New Roman" w:hAnsi="Times New Roman" w:cs="Times New Roman"/>
                <w:b/>
                <w:color w:val="auto"/>
                <w:sz w:val="20"/>
                <w:szCs w:val="20"/>
              </w:rPr>
              <w:t>uczenia się</w:t>
            </w:r>
          </w:p>
        </w:tc>
      </w:tr>
      <w:tr w:rsidR="00557CCC" w:rsidRPr="000A53D0" w14:paraId="222C9352" w14:textId="77777777" w:rsidTr="00557CCC">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39B6CFB9" w14:textId="77777777" w:rsidR="00557CCC" w:rsidRPr="000A53D0" w:rsidRDefault="00557CCC"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354BD050" w14:textId="77777777" w:rsidR="00557CCC" w:rsidRPr="000A53D0" w:rsidRDefault="00557CCC"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38835A50" w14:textId="77777777" w:rsidR="00557CCC" w:rsidRPr="000A53D0" w:rsidRDefault="00557CCC"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557CCC" w:rsidRPr="000A53D0" w14:paraId="1C7138D7" w14:textId="77777777" w:rsidTr="00557CCC">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231C659E" w14:textId="77777777" w:rsidR="00557CCC" w:rsidRPr="000A53D0" w:rsidRDefault="00557CCC" w:rsidP="00557CCC">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1373140D" w14:textId="77777777" w:rsidR="00557CCC" w:rsidRPr="000A53D0" w:rsidRDefault="00557CCC"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0D4EC4C" w14:textId="77777777" w:rsidR="00557CCC" w:rsidRPr="00034879" w:rsidRDefault="00557CCC" w:rsidP="00557CCC">
            <w:pPr>
              <w:shd w:val="clear" w:color="auto" w:fill="FFFFFF"/>
              <w:rPr>
                <w:rFonts w:ascii="Times New Roman" w:eastAsia="Times New Roman" w:hAnsi="Times New Roman" w:cs="Times New Roman"/>
                <w:color w:val="222222"/>
                <w:sz w:val="18"/>
                <w:szCs w:val="18"/>
              </w:rPr>
            </w:pPr>
            <w:r w:rsidRPr="00034879">
              <w:rPr>
                <w:rFonts w:ascii="Times New Roman" w:eastAsia="Times New Roman" w:hAnsi="Times New Roman" w:cs="Times New Roman"/>
                <w:color w:val="222222"/>
                <w:sz w:val="18"/>
                <w:szCs w:val="18"/>
              </w:rPr>
              <w:t>Ocena ciągła, obecność i aktywność na zajęciach, zaliczenie prac,</w:t>
            </w:r>
          </w:p>
          <w:p w14:paraId="4379F494" w14:textId="77777777" w:rsidR="00557CCC" w:rsidRPr="00034879" w:rsidRDefault="00557CCC" w:rsidP="00557CCC">
            <w:pPr>
              <w:shd w:val="clear" w:color="auto" w:fill="FFFFFF"/>
              <w:rPr>
                <w:rFonts w:ascii="Times New Roman" w:eastAsia="Times New Roman" w:hAnsi="Times New Roman" w:cs="Times New Roman"/>
                <w:color w:val="222222"/>
                <w:sz w:val="18"/>
                <w:szCs w:val="18"/>
              </w:rPr>
            </w:pPr>
            <w:r w:rsidRPr="00034879">
              <w:rPr>
                <w:rFonts w:ascii="Times New Roman" w:eastAsia="Times New Roman" w:hAnsi="Times New Roman" w:cs="Times New Roman"/>
                <w:color w:val="222222"/>
                <w:sz w:val="18"/>
                <w:szCs w:val="18"/>
              </w:rPr>
              <w:t xml:space="preserve">Łączne uśrednione spełnienie kryteriów </w:t>
            </w:r>
            <w:proofErr w:type="spellStart"/>
            <w:r w:rsidRPr="00034879">
              <w:rPr>
                <w:rFonts w:ascii="Times New Roman" w:eastAsia="Times New Roman" w:hAnsi="Times New Roman" w:cs="Times New Roman"/>
                <w:color w:val="222222"/>
                <w:sz w:val="18"/>
                <w:szCs w:val="18"/>
              </w:rPr>
              <w:t>translatu</w:t>
            </w:r>
            <w:proofErr w:type="spellEnd"/>
            <w:r w:rsidRPr="00034879">
              <w:rPr>
                <w:rFonts w:ascii="Times New Roman" w:eastAsia="Times New Roman" w:hAnsi="Times New Roman" w:cs="Times New Roman"/>
                <w:color w:val="222222"/>
                <w:sz w:val="18"/>
                <w:szCs w:val="18"/>
              </w:rPr>
              <w:t xml:space="preserve"> 55-65 % według poniższych kryteriów </w:t>
            </w:r>
          </w:p>
          <w:p w14:paraId="38A8AADB" w14:textId="77777777" w:rsidR="00557CCC" w:rsidRPr="00034879" w:rsidRDefault="00557CCC" w:rsidP="00557CCC">
            <w:pPr>
              <w:shd w:val="clear" w:color="auto" w:fill="FFFFFF"/>
              <w:rPr>
                <w:rFonts w:ascii="Times New Roman" w:hAnsi="Times New Roman" w:cs="Times New Roman"/>
                <w:sz w:val="18"/>
                <w:szCs w:val="18"/>
              </w:rPr>
            </w:pPr>
            <w:r w:rsidRPr="00034879">
              <w:rPr>
                <w:rFonts w:ascii="Times New Roman" w:eastAsia="Times New Roman" w:hAnsi="Times New Roman" w:cs="Times New Roman"/>
                <w:color w:val="222222"/>
                <w:sz w:val="18"/>
                <w:szCs w:val="18"/>
              </w:rPr>
              <w:t>1. </w:t>
            </w:r>
            <w:r w:rsidRPr="00034879">
              <w:rPr>
                <w:rFonts w:ascii="Times New Roman" w:eastAsia="Times New Roman" w:hAnsi="Times New Roman" w:cs="Times New Roman"/>
                <w:bCs/>
                <w:color w:val="222222"/>
                <w:sz w:val="18"/>
                <w:szCs w:val="18"/>
              </w:rPr>
              <w:t>Wierność przekładu i spełnione zadanie translacyjne</w:t>
            </w:r>
            <w:r w:rsidRPr="00034879">
              <w:rPr>
                <w:rFonts w:ascii="Times New Roman" w:eastAsia="Times New Roman" w:hAnsi="Times New Roman" w:cs="Times New Roman"/>
                <w:color w:val="222222"/>
                <w:sz w:val="18"/>
                <w:szCs w:val="18"/>
              </w:rPr>
              <w:t> </w:t>
            </w:r>
          </w:p>
          <w:p w14:paraId="39AF6C46" w14:textId="77777777" w:rsidR="00557CCC" w:rsidRPr="00034879" w:rsidRDefault="00557CCC" w:rsidP="00557CCC">
            <w:pPr>
              <w:rPr>
                <w:rFonts w:ascii="Times New Roman" w:hAnsi="Times New Roman" w:cs="Times New Roman"/>
                <w:sz w:val="18"/>
                <w:szCs w:val="18"/>
              </w:rPr>
            </w:pPr>
            <w:r w:rsidRPr="00034879">
              <w:rPr>
                <w:rFonts w:ascii="Times New Roman" w:eastAsia="Times New Roman" w:hAnsi="Times New Roman" w:cs="Times New Roman"/>
                <w:color w:val="222222"/>
                <w:sz w:val="18"/>
                <w:szCs w:val="18"/>
              </w:rPr>
              <w:t>2. </w:t>
            </w:r>
            <w:r w:rsidRPr="00034879">
              <w:rPr>
                <w:rFonts w:ascii="Times New Roman" w:eastAsia="Times New Roman" w:hAnsi="Times New Roman" w:cs="Times New Roman"/>
                <w:bCs/>
                <w:color w:val="222222"/>
                <w:sz w:val="18"/>
                <w:szCs w:val="18"/>
              </w:rPr>
              <w:t>Koherencja tekstu</w:t>
            </w:r>
            <w:r w:rsidRPr="00034879">
              <w:rPr>
                <w:rFonts w:ascii="Times New Roman" w:eastAsia="Times New Roman" w:hAnsi="Times New Roman" w:cs="Times New Roman"/>
                <w:color w:val="222222"/>
                <w:sz w:val="18"/>
                <w:szCs w:val="18"/>
              </w:rPr>
              <w:t xml:space="preserve">  </w:t>
            </w:r>
          </w:p>
          <w:p w14:paraId="19D995AB" w14:textId="77777777" w:rsidR="00557CCC" w:rsidRPr="00034879" w:rsidRDefault="00557CCC" w:rsidP="00557CCC">
            <w:pPr>
              <w:rPr>
                <w:rFonts w:ascii="Times New Roman" w:hAnsi="Times New Roman" w:cs="Times New Roman"/>
                <w:sz w:val="18"/>
                <w:szCs w:val="18"/>
              </w:rPr>
            </w:pPr>
            <w:r w:rsidRPr="00034879">
              <w:rPr>
                <w:rFonts w:ascii="Times New Roman" w:eastAsia="Times New Roman" w:hAnsi="Times New Roman" w:cs="Times New Roman"/>
                <w:color w:val="222222"/>
                <w:sz w:val="18"/>
                <w:szCs w:val="18"/>
              </w:rPr>
              <w:t>3. </w:t>
            </w:r>
            <w:r w:rsidRPr="00034879">
              <w:rPr>
                <w:rFonts w:ascii="Times New Roman" w:eastAsia="Times New Roman" w:hAnsi="Times New Roman" w:cs="Times New Roman"/>
                <w:bCs/>
                <w:color w:val="222222"/>
                <w:sz w:val="18"/>
                <w:szCs w:val="18"/>
              </w:rPr>
              <w:t>Terminologiczna adekwatność</w:t>
            </w:r>
            <w:r w:rsidRPr="00034879">
              <w:rPr>
                <w:rFonts w:ascii="Times New Roman" w:eastAsia="Times New Roman" w:hAnsi="Times New Roman" w:cs="Times New Roman"/>
                <w:color w:val="222222"/>
                <w:sz w:val="18"/>
                <w:szCs w:val="18"/>
              </w:rPr>
              <w:t>   </w:t>
            </w:r>
          </w:p>
          <w:p w14:paraId="4B4F8B99" w14:textId="77777777" w:rsidR="00557CCC" w:rsidRPr="00034879" w:rsidRDefault="00557CCC" w:rsidP="00557CCC">
            <w:pPr>
              <w:shd w:val="clear" w:color="auto" w:fill="FFFFFF"/>
              <w:rPr>
                <w:rFonts w:ascii="Times New Roman" w:eastAsia="Times New Roman" w:hAnsi="Times New Roman" w:cs="Times New Roman"/>
                <w:color w:val="222222"/>
                <w:sz w:val="18"/>
                <w:szCs w:val="18"/>
              </w:rPr>
            </w:pPr>
            <w:r w:rsidRPr="00034879">
              <w:rPr>
                <w:rFonts w:ascii="Times New Roman" w:eastAsia="Times New Roman" w:hAnsi="Times New Roman" w:cs="Times New Roman"/>
                <w:color w:val="222222"/>
                <w:sz w:val="18"/>
                <w:szCs w:val="18"/>
              </w:rPr>
              <w:t>4. </w:t>
            </w:r>
            <w:r w:rsidRPr="00034879">
              <w:rPr>
                <w:rFonts w:ascii="Times New Roman" w:eastAsia="Times New Roman" w:hAnsi="Times New Roman" w:cs="Times New Roman"/>
                <w:bCs/>
                <w:color w:val="222222"/>
                <w:sz w:val="18"/>
                <w:szCs w:val="18"/>
              </w:rPr>
              <w:t xml:space="preserve">Poprawność  </w:t>
            </w:r>
          </w:p>
          <w:p w14:paraId="45AB5B8D" w14:textId="77777777" w:rsidR="00557CCC" w:rsidRPr="00034879" w:rsidRDefault="00557CCC" w:rsidP="00557CCC">
            <w:pPr>
              <w:rPr>
                <w:rFonts w:ascii="Times New Roman" w:eastAsia="Times New Roman" w:hAnsi="Times New Roman" w:cs="Times New Roman"/>
                <w:color w:val="222222"/>
                <w:sz w:val="18"/>
                <w:szCs w:val="18"/>
              </w:rPr>
            </w:pPr>
            <w:r w:rsidRPr="00034879">
              <w:rPr>
                <w:rFonts w:ascii="Times New Roman" w:eastAsia="Times New Roman" w:hAnsi="Times New Roman" w:cs="Times New Roman"/>
                <w:color w:val="222222"/>
                <w:sz w:val="18"/>
                <w:szCs w:val="18"/>
              </w:rPr>
              <w:t>5. </w:t>
            </w:r>
            <w:r w:rsidRPr="00034879">
              <w:rPr>
                <w:rFonts w:ascii="Times New Roman" w:eastAsia="Times New Roman" w:hAnsi="Times New Roman" w:cs="Times New Roman"/>
                <w:bCs/>
                <w:color w:val="222222"/>
                <w:sz w:val="18"/>
                <w:szCs w:val="18"/>
              </w:rPr>
              <w:t>Poprawność stylistyczna</w:t>
            </w:r>
            <w:r w:rsidRPr="00034879">
              <w:rPr>
                <w:rFonts w:ascii="Times New Roman" w:eastAsia="Times New Roman" w:hAnsi="Times New Roman" w:cs="Times New Roman"/>
                <w:color w:val="222222"/>
                <w:sz w:val="18"/>
                <w:szCs w:val="18"/>
              </w:rPr>
              <w:t>   </w:t>
            </w:r>
          </w:p>
          <w:p w14:paraId="59E40A6F" w14:textId="77777777" w:rsidR="00557CCC" w:rsidRPr="000A53D0" w:rsidRDefault="00557CCC" w:rsidP="00557CCC">
            <w:pPr>
              <w:rPr>
                <w:rFonts w:ascii="Times New Roman" w:hAnsi="Times New Roman" w:cs="Times New Roman"/>
                <w:color w:val="auto"/>
                <w:sz w:val="18"/>
                <w:szCs w:val="18"/>
              </w:rPr>
            </w:pPr>
            <w:r w:rsidRPr="00034879">
              <w:rPr>
                <w:rFonts w:ascii="Times New Roman" w:eastAsia="Times New Roman" w:hAnsi="Times New Roman" w:cs="Times New Roman"/>
                <w:color w:val="222222"/>
                <w:sz w:val="18"/>
                <w:szCs w:val="18"/>
              </w:rPr>
              <w:t>Ze wszystkich zadań translatorskich</w:t>
            </w:r>
            <w:r>
              <w:rPr>
                <w:rFonts w:ascii="Arial" w:eastAsia="Times New Roman" w:hAnsi="Arial" w:cs="Arial"/>
                <w:color w:val="222222"/>
                <w:sz w:val="18"/>
                <w:szCs w:val="18"/>
              </w:rPr>
              <w:t xml:space="preserve"> </w:t>
            </w:r>
          </w:p>
        </w:tc>
      </w:tr>
      <w:tr w:rsidR="00557CCC" w:rsidRPr="000A53D0" w14:paraId="1CFCC495" w14:textId="77777777" w:rsidTr="00557CCC">
        <w:trPr>
          <w:trHeight w:val="255"/>
        </w:trPr>
        <w:tc>
          <w:tcPr>
            <w:tcW w:w="792" w:type="dxa"/>
            <w:vMerge/>
            <w:tcBorders>
              <w:left w:val="single" w:sz="4" w:space="0" w:color="auto"/>
              <w:right w:val="single" w:sz="4" w:space="0" w:color="auto"/>
            </w:tcBorders>
          </w:tcPr>
          <w:p w14:paraId="3E9E54E4" w14:textId="77777777" w:rsidR="00557CCC" w:rsidRPr="000A53D0" w:rsidRDefault="00557CCC" w:rsidP="00557CC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2B7EED"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EB12A9B" w14:textId="77777777" w:rsidR="00557CCC" w:rsidRPr="00260C8D" w:rsidRDefault="00557CCC" w:rsidP="00557CCC">
            <w:pPr>
              <w:shd w:val="clear" w:color="auto" w:fill="FFFFFF"/>
              <w:rPr>
                <w:rFonts w:ascii="Times New Roman" w:eastAsia="Times New Roman" w:hAnsi="Times New Roman" w:cs="Times New Roman"/>
                <w:color w:val="222222"/>
                <w:sz w:val="18"/>
                <w:szCs w:val="18"/>
              </w:rPr>
            </w:pPr>
            <w:r w:rsidRPr="00260C8D">
              <w:rPr>
                <w:rFonts w:ascii="Times New Roman" w:eastAsia="Times New Roman" w:hAnsi="Times New Roman" w:cs="Times New Roman"/>
                <w:color w:val="222222"/>
                <w:sz w:val="18"/>
                <w:szCs w:val="18"/>
              </w:rPr>
              <w:t xml:space="preserve">Łączne uśrednione spełnienie kryteriów </w:t>
            </w:r>
            <w:proofErr w:type="spellStart"/>
            <w:r w:rsidRPr="00260C8D">
              <w:rPr>
                <w:rFonts w:ascii="Times New Roman" w:eastAsia="Times New Roman" w:hAnsi="Times New Roman" w:cs="Times New Roman"/>
                <w:color w:val="222222"/>
                <w:sz w:val="18"/>
                <w:szCs w:val="18"/>
              </w:rPr>
              <w:t>translatu</w:t>
            </w:r>
            <w:proofErr w:type="spellEnd"/>
            <w:r w:rsidRPr="00260C8D">
              <w:rPr>
                <w:rFonts w:ascii="Times New Roman" w:eastAsia="Times New Roman" w:hAnsi="Times New Roman" w:cs="Times New Roman"/>
                <w:color w:val="222222"/>
                <w:sz w:val="18"/>
                <w:szCs w:val="18"/>
              </w:rPr>
              <w:t xml:space="preserve"> 66-74 %</w:t>
            </w:r>
          </w:p>
          <w:p w14:paraId="5DBC5459" w14:textId="77777777" w:rsidR="00557CCC" w:rsidRPr="00260C8D" w:rsidRDefault="00557CCC" w:rsidP="00557CCC">
            <w:pPr>
              <w:rPr>
                <w:rFonts w:ascii="Times New Roman" w:hAnsi="Times New Roman" w:cs="Times New Roman"/>
                <w:color w:val="auto"/>
                <w:sz w:val="18"/>
                <w:szCs w:val="18"/>
              </w:rPr>
            </w:pPr>
          </w:p>
        </w:tc>
      </w:tr>
      <w:tr w:rsidR="00557CCC" w:rsidRPr="000A53D0" w14:paraId="5E39586E" w14:textId="77777777" w:rsidTr="00557CCC">
        <w:trPr>
          <w:trHeight w:val="255"/>
        </w:trPr>
        <w:tc>
          <w:tcPr>
            <w:tcW w:w="792" w:type="dxa"/>
            <w:vMerge/>
            <w:tcBorders>
              <w:left w:val="single" w:sz="4" w:space="0" w:color="auto"/>
              <w:right w:val="single" w:sz="4" w:space="0" w:color="auto"/>
            </w:tcBorders>
          </w:tcPr>
          <w:p w14:paraId="280E5156" w14:textId="77777777" w:rsidR="00557CCC" w:rsidRPr="000A53D0" w:rsidRDefault="00557CCC" w:rsidP="00557CC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853157A"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66BBCDE" w14:textId="77777777" w:rsidR="00557CCC" w:rsidRPr="00260C8D" w:rsidRDefault="00557CCC" w:rsidP="00557CCC">
            <w:pPr>
              <w:rPr>
                <w:rFonts w:ascii="Times New Roman" w:hAnsi="Times New Roman" w:cs="Times New Roman"/>
                <w:color w:val="auto"/>
                <w:sz w:val="18"/>
                <w:szCs w:val="18"/>
              </w:rPr>
            </w:pPr>
            <w:r w:rsidRPr="00260C8D">
              <w:rPr>
                <w:rFonts w:ascii="Times New Roman" w:eastAsia="Times New Roman" w:hAnsi="Times New Roman" w:cs="Times New Roman"/>
                <w:color w:val="222222"/>
                <w:sz w:val="18"/>
                <w:szCs w:val="18"/>
              </w:rPr>
              <w:t xml:space="preserve">Łączne uśrednione spełnienie kryteriów </w:t>
            </w:r>
            <w:proofErr w:type="spellStart"/>
            <w:r w:rsidRPr="00260C8D">
              <w:rPr>
                <w:rFonts w:ascii="Times New Roman" w:eastAsia="Times New Roman" w:hAnsi="Times New Roman" w:cs="Times New Roman"/>
                <w:color w:val="222222"/>
                <w:sz w:val="18"/>
                <w:szCs w:val="18"/>
              </w:rPr>
              <w:t>translatu</w:t>
            </w:r>
            <w:proofErr w:type="spellEnd"/>
            <w:r w:rsidRPr="00260C8D">
              <w:rPr>
                <w:rFonts w:ascii="Times New Roman" w:eastAsia="Times New Roman" w:hAnsi="Times New Roman" w:cs="Times New Roman"/>
                <w:color w:val="222222"/>
                <w:sz w:val="18"/>
                <w:szCs w:val="18"/>
              </w:rPr>
              <w:t xml:space="preserve"> 75-84%</w:t>
            </w:r>
          </w:p>
        </w:tc>
      </w:tr>
      <w:tr w:rsidR="00557CCC" w:rsidRPr="000A53D0" w14:paraId="2FC1C9D2" w14:textId="77777777" w:rsidTr="00557CCC">
        <w:trPr>
          <w:trHeight w:val="255"/>
        </w:trPr>
        <w:tc>
          <w:tcPr>
            <w:tcW w:w="792" w:type="dxa"/>
            <w:vMerge/>
            <w:tcBorders>
              <w:left w:val="single" w:sz="4" w:space="0" w:color="auto"/>
              <w:right w:val="single" w:sz="4" w:space="0" w:color="auto"/>
            </w:tcBorders>
          </w:tcPr>
          <w:p w14:paraId="59024E40" w14:textId="77777777" w:rsidR="00557CCC" w:rsidRPr="000A53D0" w:rsidRDefault="00557CCC" w:rsidP="00557CCC">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880C25E" w14:textId="77777777" w:rsidR="00557CCC" w:rsidRPr="000A53D0" w:rsidRDefault="00557CCC" w:rsidP="00557CCC">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EAD772E" w14:textId="77777777" w:rsidR="00557CCC" w:rsidRPr="00260C8D" w:rsidRDefault="00557CCC" w:rsidP="00557CCC">
            <w:pPr>
              <w:rPr>
                <w:rFonts w:ascii="Times New Roman" w:hAnsi="Times New Roman" w:cs="Times New Roman"/>
                <w:color w:val="auto"/>
                <w:sz w:val="18"/>
                <w:szCs w:val="18"/>
              </w:rPr>
            </w:pPr>
            <w:r w:rsidRPr="00260C8D">
              <w:rPr>
                <w:rFonts w:ascii="Times New Roman" w:eastAsia="Times New Roman" w:hAnsi="Times New Roman" w:cs="Times New Roman"/>
                <w:color w:val="222222"/>
                <w:sz w:val="18"/>
                <w:szCs w:val="18"/>
              </w:rPr>
              <w:t xml:space="preserve">Łączne uśrednione spełnienie kryteriów </w:t>
            </w:r>
            <w:proofErr w:type="spellStart"/>
            <w:r w:rsidRPr="00260C8D">
              <w:rPr>
                <w:rFonts w:ascii="Times New Roman" w:eastAsia="Times New Roman" w:hAnsi="Times New Roman" w:cs="Times New Roman"/>
                <w:color w:val="222222"/>
                <w:sz w:val="18"/>
                <w:szCs w:val="18"/>
              </w:rPr>
              <w:t>translatu</w:t>
            </w:r>
            <w:proofErr w:type="spellEnd"/>
            <w:r w:rsidRPr="00260C8D">
              <w:rPr>
                <w:rFonts w:ascii="Times New Roman" w:eastAsia="Times New Roman" w:hAnsi="Times New Roman" w:cs="Times New Roman"/>
                <w:color w:val="222222"/>
                <w:sz w:val="18"/>
                <w:szCs w:val="18"/>
              </w:rPr>
              <w:t xml:space="preserve"> 85-92%</w:t>
            </w:r>
          </w:p>
        </w:tc>
      </w:tr>
      <w:tr w:rsidR="00557CCC" w:rsidRPr="000A53D0" w14:paraId="5B00DFC2" w14:textId="77777777" w:rsidTr="00557CCC">
        <w:trPr>
          <w:trHeight w:val="255"/>
        </w:trPr>
        <w:tc>
          <w:tcPr>
            <w:tcW w:w="792" w:type="dxa"/>
            <w:vMerge/>
            <w:tcBorders>
              <w:left w:val="single" w:sz="4" w:space="0" w:color="auto"/>
              <w:bottom w:val="single" w:sz="4" w:space="0" w:color="auto"/>
              <w:right w:val="single" w:sz="4" w:space="0" w:color="auto"/>
            </w:tcBorders>
          </w:tcPr>
          <w:p w14:paraId="38685A47" w14:textId="77777777" w:rsidR="00557CCC" w:rsidRPr="000A53D0" w:rsidRDefault="00557CCC" w:rsidP="00557CCC">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65C193B" w14:textId="77777777" w:rsidR="00557CCC" w:rsidRPr="000A53D0" w:rsidRDefault="00557CCC"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640B231" w14:textId="77777777" w:rsidR="00557CCC" w:rsidRPr="00260C8D" w:rsidRDefault="00557CCC" w:rsidP="00557CCC">
            <w:pPr>
              <w:rPr>
                <w:rFonts w:ascii="Times New Roman" w:hAnsi="Times New Roman" w:cs="Times New Roman"/>
                <w:color w:val="auto"/>
                <w:sz w:val="18"/>
                <w:szCs w:val="18"/>
              </w:rPr>
            </w:pPr>
            <w:r w:rsidRPr="00260C8D">
              <w:rPr>
                <w:rFonts w:ascii="Times New Roman" w:eastAsia="Times New Roman" w:hAnsi="Times New Roman" w:cs="Times New Roman"/>
                <w:color w:val="222222"/>
                <w:sz w:val="18"/>
                <w:szCs w:val="18"/>
              </w:rPr>
              <w:t xml:space="preserve">Łączne uśrednione spełnienie kryteriów </w:t>
            </w:r>
            <w:proofErr w:type="spellStart"/>
            <w:r w:rsidRPr="00260C8D">
              <w:rPr>
                <w:rFonts w:ascii="Times New Roman" w:eastAsia="Times New Roman" w:hAnsi="Times New Roman" w:cs="Times New Roman"/>
                <w:color w:val="222222"/>
                <w:sz w:val="18"/>
                <w:szCs w:val="18"/>
              </w:rPr>
              <w:t>translatu</w:t>
            </w:r>
            <w:proofErr w:type="spellEnd"/>
            <w:r w:rsidRPr="00260C8D">
              <w:rPr>
                <w:rFonts w:ascii="Times New Roman" w:eastAsia="Times New Roman" w:hAnsi="Times New Roman" w:cs="Times New Roman"/>
                <w:color w:val="222222"/>
                <w:sz w:val="18"/>
                <w:szCs w:val="18"/>
              </w:rPr>
              <w:t xml:space="preserve"> 93-100% </w:t>
            </w:r>
          </w:p>
        </w:tc>
      </w:tr>
    </w:tbl>
    <w:p w14:paraId="4B950D23" w14:textId="77777777" w:rsidR="00557CCC" w:rsidRPr="000A53D0" w:rsidRDefault="00557CCC" w:rsidP="00557CCC">
      <w:pPr>
        <w:rPr>
          <w:rFonts w:ascii="Times New Roman" w:hAnsi="Times New Roman" w:cs="Times New Roman"/>
          <w:color w:val="auto"/>
        </w:rPr>
      </w:pPr>
    </w:p>
    <w:p w14:paraId="3025D4A1" w14:textId="77777777" w:rsidR="00557CCC" w:rsidRPr="00260C8D" w:rsidRDefault="00557CCC" w:rsidP="00AA56FD">
      <w:pPr>
        <w:pStyle w:val="Akapitzlist"/>
        <w:numPr>
          <w:ilvl w:val="0"/>
          <w:numId w:val="88"/>
        </w:numPr>
        <w:rPr>
          <w:rFonts w:ascii="Times New Roman" w:hAnsi="Times New Roman" w:cs="Times New Roman"/>
          <w:b/>
          <w:color w:val="auto"/>
          <w:sz w:val="20"/>
          <w:szCs w:val="20"/>
        </w:rPr>
      </w:pPr>
      <w:r w:rsidRPr="00260C8D">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557CCC" w:rsidRPr="000A53D0" w14:paraId="39E41BB0" w14:textId="77777777" w:rsidTr="00557CCC">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365AE0F5" w14:textId="77777777" w:rsidR="00557CCC" w:rsidRPr="000A53D0" w:rsidRDefault="00557CCC"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5774E0E2" w14:textId="77777777" w:rsidR="00557CCC" w:rsidRPr="000A53D0" w:rsidRDefault="00557CCC"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557CCC" w:rsidRPr="000A53D0" w14:paraId="301C06B6" w14:textId="77777777" w:rsidTr="00557CCC">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7F0703C1" w14:textId="77777777" w:rsidR="00557CCC" w:rsidRPr="000A53D0" w:rsidRDefault="00557CCC" w:rsidP="00557CCC">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4B27F4A1" w14:textId="77777777" w:rsidR="00557CCC" w:rsidRPr="000A53D0" w:rsidRDefault="00557CCC"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56E0A585" w14:textId="77777777" w:rsidR="00557CCC" w:rsidRPr="000A53D0" w:rsidRDefault="00557CCC"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033AC1C7" w14:textId="77777777" w:rsidR="00557CCC" w:rsidRPr="000A53D0" w:rsidRDefault="00557CCC"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00289656" w14:textId="77777777" w:rsidR="00557CCC" w:rsidRPr="000A53D0" w:rsidRDefault="00557CCC" w:rsidP="00557CCC">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557CCC" w:rsidRPr="000A53D0" w14:paraId="7D1A92DE"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3E3A37B3" w14:textId="77777777" w:rsidR="00557CCC" w:rsidRPr="000A53D0" w:rsidRDefault="00557CCC" w:rsidP="00557CC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5A779176" w14:textId="73DFBAE2" w:rsidR="00557CCC" w:rsidRPr="000A53D0" w:rsidRDefault="00301F1F"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45</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381447FD" w14:textId="77777777" w:rsidR="00557CCC" w:rsidRPr="000A53D0" w:rsidRDefault="00260C8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40</w:t>
            </w:r>
          </w:p>
        </w:tc>
      </w:tr>
      <w:tr w:rsidR="00557CCC" w:rsidRPr="000A53D0" w14:paraId="0549A882"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7F81464E" w14:textId="7DEB7B12" w:rsidR="00557CCC" w:rsidRPr="000A53D0" w:rsidRDefault="00557CCC" w:rsidP="00557CC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konwersatoriach</w:t>
            </w:r>
          </w:p>
        </w:tc>
        <w:tc>
          <w:tcPr>
            <w:tcW w:w="1476" w:type="dxa"/>
            <w:tcBorders>
              <w:top w:val="single" w:sz="4" w:space="0" w:color="auto"/>
              <w:left w:val="single" w:sz="4" w:space="0" w:color="auto"/>
              <w:bottom w:val="single" w:sz="4" w:space="0" w:color="auto"/>
              <w:right w:val="single" w:sz="4" w:space="0" w:color="auto"/>
            </w:tcBorders>
            <w:vAlign w:val="center"/>
          </w:tcPr>
          <w:p w14:paraId="1D7321B0" w14:textId="03CF4BEB" w:rsidR="00557CCC" w:rsidRPr="000A53D0" w:rsidRDefault="00301F1F"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45</w:t>
            </w:r>
          </w:p>
        </w:tc>
        <w:tc>
          <w:tcPr>
            <w:tcW w:w="1476" w:type="dxa"/>
            <w:tcBorders>
              <w:top w:val="single" w:sz="4" w:space="0" w:color="auto"/>
              <w:left w:val="single" w:sz="4" w:space="0" w:color="auto"/>
              <w:bottom w:val="single" w:sz="4" w:space="0" w:color="auto"/>
              <w:right w:val="single" w:sz="4" w:space="0" w:color="auto"/>
            </w:tcBorders>
            <w:vAlign w:val="center"/>
          </w:tcPr>
          <w:p w14:paraId="64E02072" w14:textId="77777777" w:rsidR="00557CCC" w:rsidRPr="000A53D0" w:rsidRDefault="00260C8D"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40</w:t>
            </w:r>
          </w:p>
        </w:tc>
      </w:tr>
      <w:tr w:rsidR="00557CCC" w:rsidRPr="000A53D0" w14:paraId="6466ACDB"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5D236B3" w14:textId="77777777" w:rsidR="00557CCC" w:rsidRPr="000A53D0" w:rsidRDefault="00557CCC" w:rsidP="00557CC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C896911" w14:textId="1F280F38" w:rsidR="00557CCC" w:rsidRPr="000A53D0" w:rsidRDefault="00301F1F"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E90645A" w14:textId="77777777" w:rsidR="00557CCC" w:rsidRPr="000A53D0" w:rsidRDefault="00260C8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60</w:t>
            </w:r>
          </w:p>
        </w:tc>
      </w:tr>
      <w:tr w:rsidR="00557CCC" w:rsidRPr="000A53D0" w14:paraId="21DCBBFD"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202376E" w14:textId="0B596DEE" w:rsidR="00557CCC" w:rsidRPr="000A53D0" w:rsidRDefault="00557CCC" w:rsidP="00557CC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konwersatorium</w:t>
            </w:r>
          </w:p>
        </w:tc>
        <w:tc>
          <w:tcPr>
            <w:tcW w:w="1476" w:type="dxa"/>
            <w:tcBorders>
              <w:top w:val="single" w:sz="4" w:space="0" w:color="auto"/>
              <w:left w:val="single" w:sz="4" w:space="0" w:color="auto"/>
              <w:bottom w:val="single" w:sz="4" w:space="0" w:color="auto"/>
              <w:right w:val="single" w:sz="4" w:space="0" w:color="auto"/>
            </w:tcBorders>
            <w:vAlign w:val="center"/>
          </w:tcPr>
          <w:p w14:paraId="3A156A0D" w14:textId="3DC2197E" w:rsidR="00557CCC" w:rsidRPr="000A53D0" w:rsidRDefault="00557CCC"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301F1F">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62924E8F" w14:textId="77777777" w:rsidR="00557CCC" w:rsidRPr="000A53D0" w:rsidRDefault="00557CCC"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3C217A">
              <w:rPr>
                <w:rFonts w:ascii="Times New Roman" w:hAnsi="Times New Roman" w:cs="Times New Roman"/>
                <w:color w:val="auto"/>
                <w:sz w:val="20"/>
                <w:szCs w:val="20"/>
              </w:rPr>
              <w:t>5</w:t>
            </w:r>
          </w:p>
        </w:tc>
      </w:tr>
      <w:tr w:rsidR="00557CCC" w:rsidRPr="000A53D0" w14:paraId="06607052"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C248BF0" w14:textId="0B443A02" w:rsidR="00557CCC" w:rsidRPr="000A53D0" w:rsidRDefault="00557CCC" w:rsidP="00557CC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egzaminu</w:t>
            </w:r>
          </w:p>
        </w:tc>
        <w:tc>
          <w:tcPr>
            <w:tcW w:w="1476" w:type="dxa"/>
            <w:tcBorders>
              <w:top w:val="single" w:sz="4" w:space="0" w:color="auto"/>
              <w:left w:val="single" w:sz="4" w:space="0" w:color="auto"/>
              <w:bottom w:val="single" w:sz="4" w:space="0" w:color="auto"/>
              <w:right w:val="single" w:sz="4" w:space="0" w:color="auto"/>
            </w:tcBorders>
            <w:vAlign w:val="center"/>
          </w:tcPr>
          <w:p w14:paraId="1119446A" w14:textId="1B61F30E" w:rsidR="00557CCC" w:rsidRPr="000A53D0" w:rsidRDefault="00557CCC"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301F1F">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11626243" w14:textId="77777777" w:rsidR="00557CCC" w:rsidRPr="000A53D0" w:rsidRDefault="00557CCC"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3C217A">
              <w:rPr>
                <w:rFonts w:ascii="Times New Roman" w:hAnsi="Times New Roman" w:cs="Times New Roman"/>
                <w:color w:val="auto"/>
                <w:sz w:val="20"/>
                <w:szCs w:val="20"/>
              </w:rPr>
              <w:t>5</w:t>
            </w:r>
          </w:p>
        </w:tc>
      </w:tr>
      <w:tr w:rsidR="00557CCC" w:rsidRPr="000A53D0" w14:paraId="0A643111"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3CC1B44F" w14:textId="53721F17" w:rsidR="00557CCC" w:rsidRPr="000A53D0" w:rsidRDefault="00557CCC" w:rsidP="00557CC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6E2F0F37" w14:textId="4271E672" w:rsidR="00557CCC" w:rsidRPr="000A53D0" w:rsidRDefault="00557CCC"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301F1F">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67ACFD" w14:textId="77777777" w:rsidR="00557CCC" w:rsidRPr="000A53D0" w:rsidRDefault="00557CCC"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3C217A">
              <w:rPr>
                <w:rFonts w:ascii="Times New Roman" w:hAnsi="Times New Roman" w:cs="Times New Roman"/>
                <w:color w:val="auto"/>
                <w:sz w:val="20"/>
                <w:szCs w:val="20"/>
              </w:rPr>
              <w:t>5</w:t>
            </w:r>
          </w:p>
        </w:tc>
      </w:tr>
      <w:tr w:rsidR="00557CCC" w:rsidRPr="000A53D0" w14:paraId="36ADB620"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0BB13C5" w14:textId="5C1F9051" w:rsidR="00557CCC" w:rsidRPr="000A53D0" w:rsidRDefault="00557CCC" w:rsidP="00557CCC">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Opracowanie prezentacji multimedialnej</w:t>
            </w:r>
          </w:p>
        </w:tc>
        <w:tc>
          <w:tcPr>
            <w:tcW w:w="1476" w:type="dxa"/>
            <w:tcBorders>
              <w:top w:val="single" w:sz="4" w:space="0" w:color="auto"/>
              <w:left w:val="single" w:sz="4" w:space="0" w:color="auto"/>
              <w:bottom w:val="single" w:sz="4" w:space="0" w:color="auto"/>
              <w:right w:val="single" w:sz="4" w:space="0" w:color="auto"/>
            </w:tcBorders>
            <w:vAlign w:val="center"/>
          </w:tcPr>
          <w:p w14:paraId="63F2480D" w14:textId="77777777" w:rsidR="00557CCC" w:rsidRPr="000A53D0" w:rsidRDefault="00557CCC"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60C3129B" w14:textId="77777777" w:rsidR="00557CCC" w:rsidRPr="000A53D0" w:rsidRDefault="00557CCC" w:rsidP="00557CCC">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3C217A">
              <w:rPr>
                <w:rFonts w:ascii="Times New Roman" w:hAnsi="Times New Roman" w:cs="Times New Roman"/>
                <w:color w:val="auto"/>
                <w:sz w:val="20"/>
                <w:szCs w:val="20"/>
              </w:rPr>
              <w:t>5</w:t>
            </w:r>
          </w:p>
        </w:tc>
      </w:tr>
      <w:tr w:rsidR="00557CCC" w:rsidRPr="000A53D0" w14:paraId="4F80EBCD"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4130C018" w14:textId="77777777" w:rsidR="00557CCC" w:rsidRPr="000A53D0" w:rsidRDefault="00557CCC" w:rsidP="00557CCC">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64623BA" w14:textId="77777777" w:rsidR="00557CCC" w:rsidRPr="000A53D0" w:rsidRDefault="00260C8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100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BD5433A" w14:textId="77777777" w:rsidR="00557CCC" w:rsidRPr="000A53D0" w:rsidRDefault="00260C8D" w:rsidP="00557CCC">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100</w:t>
            </w:r>
          </w:p>
        </w:tc>
      </w:tr>
      <w:tr w:rsidR="00557CCC" w:rsidRPr="000A53D0" w14:paraId="580089A0" w14:textId="77777777" w:rsidTr="00557CCC">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FE2E83F" w14:textId="77777777" w:rsidR="00557CCC" w:rsidRPr="000A53D0" w:rsidRDefault="00557CCC" w:rsidP="00557CCC">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EF48B62" w14:textId="77777777" w:rsidR="00557CCC" w:rsidRPr="000A53D0" w:rsidRDefault="00260C8D" w:rsidP="00557CCC">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69407EA" w14:textId="77777777" w:rsidR="00557CCC" w:rsidRPr="000A53D0" w:rsidRDefault="00260C8D" w:rsidP="00557CCC">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r>
    </w:tbl>
    <w:p w14:paraId="27ACB55D" w14:textId="77777777" w:rsidR="00557CCC" w:rsidRPr="000A53D0" w:rsidRDefault="00557CCC" w:rsidP="00557CCC">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27B67C64" w14:textId="77777777" w:rsidR="00557CCC" w:rsidRPr="000A53D0" w:rsidRDefault="00557CCC" w:rsidP="00557CCC">
      <w:pPr>
        <w:pStyle w:val="Bodytext30"/>
        <w:shd w:val="clear" w:color="auto" w:fill="auto"/>
        <w:tabs>
          <w:tab w:val="left" w:pos="655"/>
        </w:tabs>
        <w:spacing w:before="0" w:line="240" w:lineRule="auto"/>
        <w:ind w:right="20" w:firstLine="0"/>
        <w:rPr>
          <w:i/>
          <w:sz w:val="24"/>
          <w:szCs w:val="24"/>
        </w:rPr>
      </w:pPr>
    </w:p>
    <w:p w14:paraId="1ECEC65F" w14:textId="77777777" w:rsidR="00557CCC" w:rsidRPr="000A53D0" w:rsidRDefault="00557CCC" w:rsidP="00557CCC">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7D9CED45" w14:textId="77777777" w:rsidR="00557CCC" w:rsidRPr="000A53D0" w:rsidRDefault="00557CCC" w:rsidP="00557CCC">
      <w:pPr>
        <w:pStyle w:val="Bodytext30"/>
        <w:shd w:val="clear" w:color="auto" w:fill="auto"/>
        <w:tabs>
          <w:tab w:val="left" w:pos="655"/>
        </w:tabs>
        <w:spacing w:before="0" w:line="240" w:lineRule="auto"/>
        <w:ind w:right="20" w:firstLine="0"/>
        <w:rPr>
          <w:i/>
          <w:sz w:val="20"/>
          <w:szCs w:val="20"/>
        </w:rPr>
      </w:pPr>
    </w:p>
    <w:p w14:paraId="08476A34" w14:textId="77777777" w:rsidR="00557CCC" w:rsidRPr="000A53D0" w:rsidRDefault="00557CCC" w:rsidP="00557CCC">
      <w:pPr>
        <w:pStyle w:val="Bodytext30"/>
        <w:shd w:val="clear" w:color="auto" w:fill="auto"/>
        <w:tabs>
          <w:tab w:val="left" w:pos="655"/>
        </w:tabs>
        <w:spacing w:before="0" w:line="240" w:lineRule="auto"/>
        <w:ind w:right="20" w:firstLine="0"/>
        <w:rPr>
          <w:i/>
          <w:sz w:val="20"/>
          <w:szCs w:val="20"/>
        </w:rPr>
      </w:pPr>
    </w:p>
    <w:p w14:paraId="36C2035D" w14:textId="77777777" w:rsidR="00557CCC" w:rsidRDefault="00557CCC" w:rsidP="00557CCC">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4C07E2A6"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658EC84E"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31A7358C"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76BE1432"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7519C848"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792577C0"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2D6FFBDC"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3C1DEB2F"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62D42FC1"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0138FC79"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023A5D04"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140F18A1"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2230A3FA"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3F0F83F3"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5145E678"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01A75C05"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0C81D7CE"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6C409ED9"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061AEC33"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51E4180C"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367B750D"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394654C1"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5A2E5291"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3E227871"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4B7352E1"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223F54B0"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72A09A55"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164DAA24"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3C84D2E9"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4E9C1873"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5562CB84"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4A267BB1"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41640EFD"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369FEA02"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2FE1305C"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6D0906E5"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0E5A785B"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3FC7E398"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72732252"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45F89767" w14:textId="77777777" w:rsidR="00736EAA" w:rsidRPr="000A53D0" w:rsidRDefault="00736EAA" w:rsidP="00736EAA">
      <w:pPr>
        <w:pStyle w:val="Bodytext20"/>
        <w:shd w:val="clear" w:color="auto" w:fill="auto"/>
        <w:tabs>
          <w:tab w:val="left" w:pos="8317"/>
        </w:tabs>
        <w:ind w:left="2380" w:right="60" w:firstLine="0"/>
        <w:jc w:val="left"/>
        <w:rPr>
          <w:b/>
          <w:i/>
        </w:rPr>
      </w:pPr>
      <w:r w:rsidRPr="000A53D0">
        <w:rPr>
          <w:b/>
          <w:i/>
        </w:rPr>
        <w:tab/>
      </w:r>
    </w:p>
    <w:p w14:paraId="26224CF4" w14:textId="77777777" w:rsidR="00DF2EDA" w:rsidRDefault="00DF2EDA" w:rsidP="00736EAA">
      <w:pPr>
        <w:jc w:val="center"/>
        <w:rPr>
          <w:rFonts w:ascii="Times New Roman" w:hAnsi="Times New Roman" w:cs="Times New Roman"/>
          <w:b/>
          <w:color w:val="auto"/>
        </w:rPr>
      </w:pPr>
    </w:p>
    <w:p w14:paraId="45B0B2B2" w14:textId="77777777" w:rsidR="00DF2EDA" w:rsidRDefault="00DF2EDA" w:rsidP="00736EAA">
      <w:pPr>
        <w:jc w:val="center"/>
        <w:rPr>
          <w:rFonts w:ascii="Times New Roman" w:hAnsi="Times New Roman" w:cs="Times New Roman"/>
          <w:b/>
          <w:color w:val="auto"/>
        </w:rPr>
      </w:pPr>
    </w:p>
    <w:p w14:paraId="50856B06" w14:textId="77777777" w:rsidR="00DF2EDA" w:rsidRDefault="00DF2EDA" w:rsidP="00736EAA">
      <w:pPr>
        <w:jc w:val="center"/>
        <w:rPr>
          <w:rFonts w:ascii="Times New Roman" w:hAnsi="Times New Roman" w:cs="Times New Roman"/>
          <w:b/>
          <w:color w:val="auto"/>
        </w:rPr>
      </w:pPr>
    </w:p>
    <w:p w14:paraId="6CD52EBF" w14:textId="26C4372C" w:rsidR="00736EAA" w:rsidRPr="000A53D0" w:rsidRDefault="00736EAA" w:rsidP="00736EAA">
      <w:pPr>
        <w:jc w:val="center"/>
        <w:rPr>
          <w:rFonts w:ascii="Times New Roman" w:hAnsi="Times New Roman" w:cs="Times New Roman"/>
          <w:b/>
          <w:color w:val="auto"/>
        </w:rPr>
      </w:pPr>
      <w:r w:rsidRPr="000A53D0">
        <w:rPr>
          <w:rFonts w:ascii="Times New Roman" w:hAnsi="Times New Roman" w:cs="Times New Roman"/>
          <w:b/>
          <w:color w:val="auto"/>
        </w:rPr>
        <w:t>KARTA PRZEDMIOTU</w:t>
      </w:r>
    </w:p>
    <w:p w14:paraId="496F378B" w14:textId="77777777" w:rsidR="00736EAA" w:rsidRPr="000A53D0" w:rsidRDefault="00736EAA" w:rsidP="00736EAA">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255"/>
        <w:gridCol w:w="6657"/>
      </w:tblGrid>
      <w:tr w:rsidR="00736EAA" w:rsidRPr="000A53D0" w14:paraId="11B01206" w14:textId="77777777" w:rsidTr="00736EAA">
        <w:trPr>
          <w:trHeight w:val="284"/>
        </w:trPr>
        <w:tc>
          <w:tcPr>
            <w:tcW w:w="1864" w:type="dxa"/>
            <w:tcBorders>
              <w:top w:val="single" w:sz="4" w:space="0" w:color="auto"/>
              <w:left w:val="single" w:sz="4" w:space="0" w:color="auto"/>
              <w:bottom w:val="single" w:sz="4" w:space="0" w:color="auto"/>
              <w:right w:val="single" w:sz="4" w:space="0" w:color="auto"/>
            </w:tcBorders>
          </w:tcPr>
          <w:p w14:paraId="4AB2A789" w14:textId="77777777" w:rsidR="00736EAA" w:rsidRPr="000A53D0" w:rsidRDefault="00736EAA"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1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2D21D05" w14:textId="09C1D82B" w:rsidR="00736EAA" w:rsidRPr="00736EAA" w:rsidRDefault="004745B5" w:rsidP="006D1AC9">
            <w:pPr>
              <w:jc w:val="center"/>
              <w:rPr>
                <w:rFonts w:ascii="Times New Roman" w:hAnsi="Times New Roman" w:cs="Times New Roman"/>
                <w:b/>
                <w:color w:val="auto"/>
                <w:sz w:val="18"/>
                <w:szCs w:val="18"/>
              </w:rPr>
            </w:pPr>
            <w:r w:rsidRPr="004745B5">
              <w:rPr>
                <w:rFonts w:ascii="Times New Roman" w:hAnsi="Times New Roman" w:cs="Times New Roman"/>
                <w:b/>
                <w:color w:val="auto"/>
                <w:sz w:val="18"/>
                <w:szCs w:val="18"/>
              </w:rPr>
              <w:t>0231.1.FILA2.D2</w:t>
            </w:r>
            <w:r w:rsidR="00DF2EDA">
              <w:rPr>
                <w:rFonts w:ascii="Times New Roman" w:hAnsi="Times New Roman" w:cs="Times New Roman"/>
                <w:b/>
                <w:color w:val="auto"/>
                <w:sz w:val="18"/>
                <w:szCs w:val="18"/>
              </w:rPr>
              <w:t>5</w:t>
            </w:r>
            <w:r w:rsidRPr="004745B5">
              <w:rPr>
                <w:rFonts w:ascii="Times New Roman" w:hAnsi="Times New Roman" w:cs="Times New Roman"/>
                <w:b/>
                <w:color w:val="auto"/>
                <w:sz w:val="18"/>
                <w:szCs w:val="18"/>
              </w:rPr>
              <w:t>.TTET</w:t>
            </w:r>
          </w:p>
        </w:tc>
      </w:tr>
      <w:tr w:rsidR="00736EAA" w:rsidRPr="00365130" w14:paraId="2778485D" w14:textId="77777777" w:rsidTr="00736EAA">
        <w:trPr>
          <w:trHeight w:val="284"/>
        </w:trPr>
        <w:tc>
          <w:tcPr>
            <w:tcW w:w="1864" w:type="dxa"/>
            <w:vMerge w:val="restart"/>
            <w:tcBorders>
              <w:top w:val="single" w:sz="4" w:space="0" w:color="auto"/>
              <w:left w:val="single" w:sz="4" w:space="0" w:color="auto"/>
              <w:bottom w:val="single" w:sz="4" w:space="0" w:color="auto"/>
              <w:right w:val="single" w:sz="4" w:space="0" w:color="auto"/>
            </w:tcBorders>
            <w:vAlign w:val="center"/>
          </w:tcPr>
          <w:p w14:paraId="2AB0356A" w14:textId="77777777" w:rsidR="00736EAA" w:rsidRPr="000A53D0" w:rsidRDefault="00736EAA"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5" w:type="dxa"/>
            <w:tcBorders>
              <w:top w:val="single" w:sz="4" w:space="0" w:color="auto"/>
              <w:left w:val="single" w:sz="4" w:space="0" w:color="auto"/>
              <w:bottom w:val="single" w:sz="4" w:space="0" w:color="auto"/>
              <w:right w:val="single" w:sz="4" w:space="0" w:color="auto"/>
            </w:tcBorders>
          </w:tcPr>
          <w:p w14:paraId="44FDF70E"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7" w:type="dxa"/>
            <w:vMerge w:val="restart"/>
            <w:tcBorders>
              <w:top w:val="single" w:sz="4" w:space="0" w:color="auto"/>
              <w:left w:val="single" w:sz="4" w:space="0" w:color="auto"/>
              <w:right w:val="single" w:sz="4" w:space="0" w:color="auto"/>
            </w:tcBorders>
            <w:vAlign w:val="center"/>
          </w:tcPr>
          <w:p w14:paraId="5DFB9BDE" w14:textId="77777777" w:rsidR="00736EAA" w:rsidRPr="000A53D0" w:rsidRDefault="00736EAA" w:rsidP="006D1AC9">
            <w:pPr>
              <w:jc w:val="center"/>
              <w:rPr>
                <w:rFonts w:ascii="Times New Roman" w:hAnsi="Times New Roman" w:cs="Times New Roman"/>
                <w:b/>
                <w:i/>
                <w:color w:val="auto"/>
                <w:sz w:val="20"/>
                <w:szCs w:val="20"/>
              </w:rPr>
            </w:pPr>
          </w:p>
          <w:p w14:paraId="18976DF1" w14:textId="77777777" w:rsidR="00736EAA" w:rsidRPr="00736EAA" w:rsidRDefault="004745B5" w:rsidP="006D1AC9">
            <w:p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736EAA" w:rsidRPr="00736EAA">
              <w:rPr>
                <w:rFonts w:ascii="Times New Roman" w:hAnsi="Times New Roman" w:cs="Times New Roman"/>
                <w:b/>
                <w:color w:val="auto"/>
                <w:sz w:val="20"/>
                <w:szCs w:val="20"/>
              </w:rPr>
              <w:t xml:space="preserve">Tłumaczenia tekstów ekonomicznych i </w:t>
            </w:r>
            <w:r w:rsidR="004700EE">
              <w:rPr>
                <w:rFonts w:ascii="Times New Roman" w:hAnsi="Times New Roman" w:cs="Times New Roman"/>
                <w:b/>
                <w:color w:val="auto"/>
                <w:sz w:val="20"/>
                <w:szCs w:val="20"/>
              </w:rPr>
              <w:t>technicznych</w:t>
            </w:r>
          </w:p>
          <w:p w14:paraId="0461654F" w14:textId="6C8EAEDA" w:rsidR="00736EAA" w:rsidRPr="00365130" w:rsidRDefault="004745B5" w:rsidP="006D1AC9">
            <w:pPr>
              <w:rPr>
                <w:rFonts w:ascii="Times New Roman" w:hAnsi="Times New Roman" w:cs="Times New Roman"/>
                <w:b/>
                <w:i/>
                <w:color w:val="auto"/>
                <w:sz w:val="20"/>
                <w:szCs w:val="20"/>
                <w:lang w:val="en-GB"/>
              </w:rPr>
            </w:pPr>
            <w:r>
              <w:rPr>
                <w:rFonts w:ascii="Times New Roman" w:hAnsi="Times New Roman" w:cs="Times New Roman"/>
                <w:b/>
                <w:color w:val="auto"/>
                <w:sz w:val="20"/>
                <w:szCs w:val="20"/>
                <w:lang w:val="en-GB"/>
              </w:rPr>
              <w:t xml:space="preserve">                   </w:t>
            </w:r>
            <w:r w:rsidR="00736EAA" w:rsidRPr="00736EAA">
              <w:rPr>
                <w:rFonts w:ascii="Times New Roman" w:hAnsi="Times New Roman" w:cs="Times New Roman"/>
                <w:b/>
                <w:color w:val="auto"/>
                <w:sz w:val="20"/>
                <w:szCs w:val="20"/>
                <w:lang w:val="en-GB"/>
              </w:rPr>
              <w:t xml:space="preserve">Certified Translation (economics and technology) </w:t>
            </w:r>
          </w:p>
        </w:tc>
      </w:tr>
      <w:tr w:rsidR="00736EAA" w:rsidRPr="000A53D0" w14:paraId="7BFFCA60" w14:textId="77777777" w:rsidTr="00736EAA">
        <w:trPr>
          <w:trHeight w:val="284"/>
        </w:trPr>
        <w:tc>
          <w:tcPr>
            <w:tcW w:w="1864" w:type="dxa"/>
            <w:vMerge/>
            <w:tcBorders>
              <w:top w:val="single" w:sz="4" w:space="0" w:color="auto"/>
              <w:left w:val="single" w:sz="4" w:space="0" w:color="auto"/>
              <w:bottom w:val="single" w:sz="4" w:space="0" w:color="auto"/>
              <w:right w:val="single" w:sz="4" w:space="0" w:color="auto"/>
            </w:tcBorders>
            <w:vAlign w:val="center"/>
          </w:tcPr>
          <w:p w14:paraId="4C7CE842" w14:textId="77777777" w:rsidR="00736EAA" w:rsidRPr="00365130" w:rsidRDefault="00736EAA" w:rsidP="006D1AC9">
            <w:pPr>
              <w:rPr>
                <w:rFonts w:ascii="Times New Roman" w:hAnsi="Times New Roman" w:cs="Times New Roman"/>
                <w:b/>
                <w:color w:val="auto"/>
                <w:sz w:val="22"/>
                <w:szCs w:val="22"/>
                <w:lang w:val="en-GB"/>
              </w:rPr>
            </w:pPr>
          </w:p>
        </w:tc>
        <w:tc>
          <w:tcPr>
            <w:tcW w:w="1255" w:type="dxa"/>
            <w:tcBorders>
              <w:top w:val="single" w:sz="4" w:space="0" w:color="auto"/>
              <w:left w:val="single" w:sz="4" w:space="0" w:color="auto"/>
              <w:bottom w:val="single" w:sz="4" w:space="0" w:color="auto"/>
              <w:right w:val="single" w:sz="4" w:space="0" w:color="auto"/>
            </w:tcBorders>
          </w:tcPr>
          <w:p w14:paraId="6EE708F6"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7" w:type="dxa"/>
            <w:vMerge/>
            <w:tcBorders>
              <w:left w:val="single" w:sz="4" w:space="0" w:color="auto"/>
              <w:bottom w:val="single" w:sz="4" w:space="0" w:color="auto"/>
              <w:right w:val="single" w:sz="4" w:space="0" w:color="auto"/>
            </w:tcBorders>
          </w:tcPr>
          <w:p w14:paraId="304FAF2B" w14:textId="77777777" w:rsidR="00736EAA" w:rsidRPr="000A53D0" w:rsidRDefault="00736EAA" w:rsidP="006D1AC9">
            <w:pPr>
              <w:jc w:val="center"/>
              <w:rPr>
                <w:rFonts w:ascii="Times New Roman" w:hAnsi="Times New Roman" w:cs="Times New Roman"/>
                <w:b/>
                <w:color w:val="auto"/>
              </w:rPr>
            </w:pPr>
          </w:p>
        </w:tc>
      </w:tr>
    </w:tbl>
    <w:p w14:paraId="1F03C933" w14:textId="77777777" w:rsidR="00736EAA" w:rsidRPr="000A53D0" w:rsidRDefault="00736EAA" w:rsidP="00736EAA">
      <w:pPr>
        <w:rPr>
          <w:rFonts w:ascii="Times New Roman" w:hAnsi="Times New Roman" w:cs="Times New Roman"/>
          <w:b/>
          <w:color w:val="auto"/>
        </w:rPr>
      </w:pPr>
    </w:p>
    <w:p w14:paraId="6F4A7AF9" w14:textId="77777777" w:rsidR="00736EAA" w:rsidRPr="000A53D0" w:rsidRDefault="00736EAA" w:rsidP="00736EAA">
      <w:pPr>
        <w:rPr>
          <w:rFonts w:ascii="Times New Roman" w:hAnsi="Times New Roman" w:cs="Times New Roman"/>
          <w:b/>
          <w:color w:val="auto"/>
          <w:sz w:val="20"/>
          <w:szCs w:val="20"/>
        </w:rPr>
      </w:pP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5709"/>
      </w:tblGrid>
      <w:tr w:rsidR="00736EAA" w:rsidRPr="000A53D0" w14:paraId="765FE577" w14:textId="77777777" w:rsidTr="00736EAA">
        <w:trPr>
          <w:trHeight w:val="284"/>
        </w:trPr>
        <w:tc>
          <w:tcPr>
            <w:tcW w:w="4067" w:type="dxa"/>
            <w:tcBorders>
              <w:top w:val="single" w:sz="4" w:space="0" w:color="auto"/>
              <w:left w:val="single" w:sz="4" w:space="0" w:color="auto"/>
              <w:bottom w:val="single" w:sz="4" w:space="0" w:color="auto"/>
              <w:right w:val="single" w:sz="4" w:space="0" w:color="auto"/>
            </w:tcBorders>
          </w:tcPr>
          <w:p w14:paraId="175C8D4F" w14:textId="77777777" w:rsidR="00736EAA" w:rsidRPr="000A53D0" w:rsidRDefault="00736EAA"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09" w:type="dxa"/>
            <w:tcBorders>
              <w:top w:val="single" w:sz="4" w:space="0" w:color="auto"/>
              <w:left w:val="single" w:sz="4" w:space="0" w:color="auto"/>
              <w:bottom w:val="single" w:sz="4" w:space="0" w:color="auto"/>
              <w:right w:val="single" w:sz="4" w:space="0" w:color="auto"/>
            </w:tcBorders>
          </w:tcPr>
          <w:p w14:paraId="54A5C413"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r>
      <w:tr w:rsidR="00736EAA" w:rsidRPr="000A53D0" w14:paraId="70DCB9BB" w14:textId="77777777" w:rsidTr="00736EAA">
        <w:trPr>
          <w:trHeight w:val="284"/>
        </w:trPr>
        <w:tc>
          <w:tcPr>
            <w:tcW w:w="4067" w:type="dxa"/>
            <w:tcBorders>
              <w:top w:val="single" w:sz="4" w:space="0" w:color="auto"/>
              <w:left w:val="single" w:sz="4" w:space="0" w:color="auto"/>
              <w:bottom w:val="single" w:sz="4" w:space="0" w:color="auto"/>
              <w:right w:val="single" w:sz="4" w:space="0" w:color="auto"/>
            </w:tcBorders>
          </w:tcPr>
          <w:p w14:paraId="57F2FAE5" w14:textId="77777777" w:rsidR="00736EAA" w:rsidRPr="000A53D0" w:rsidRDefault="00736EAA"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09" w:type="dxa"/>
            <w:tcBorders>
              <w:top w:val="single" w:sz="4" w:space="0" w:color="auto"/>
              <w:left w:val="single" w:sz="4" w:space="0" w:color="auto"/>
              <w:bottom w:val="single" w:sz="4" w:space="0" w:color="auto"/>
              <w:right w:val="single" w:sz="4" w:space="0" w:color="auto"/>
            </w:tcBorders>
          </w:tcPr>
          <w:p w14:paraId="1F8FF5FD"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stacjonarne/niestacjonarne </w:t>
            </w:r>
          </w:p>
        </w:tc>
      </w:tr>
      <w:tr w:rsidR="00736EAA" w:rsidRPr="000A53D0" w14:paraId="49A3E56A" w14:textId="77777777" w:rsidTr="00736EAA">
        <w:trPr>
          <w:trHeight w:val="284"/>
        </w:trPr>
        <w:tc>
          <w:tcPr>
            <w:tcW w:w="4067" w:type="dxa"/>
            <w:tcBorders>
              <w:top w:val="single" w:sz="4" w:space="0" w:color="auto"/>
              <w:left w:val="single" w:sz="4" w:space="0" w:color="auto"/>
              <w:bottom w:val="single" w:sz="4" w:space="0" w:color="auto"/>
              <w:right w:val="single" w:sz="4" w:space="0" w:color="auto"/>
            </w:tcBorders>
          </w:tcPr>
          <w:p w14:paraId="5ECE3E6E" w14:textId="77777777" w:rsidR="00736EAA" w:rsidRPr="000A53D0" w:rsidRDefault="00736EAA"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09" w:type="dxa"/>
            <w:tcBorders>
              <w:top w:val="single" w:sz="4" w:space="0" w:color="auto"/>
              <w:left w:val="single" w:sz="4" w:space="0" w:color="auto"/>
              <w:bottom w:val="single" w:sz="4" w:space="0" w:color="auto"/>
              <w:right w:val="single" w:sz="4" w:space="0" w:color="auto"/>
            </w:tcBorders>
          </w:tcPr>
          <w:p w14:paraId="293DF9C6"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drugiego stopnia </w:t>
            </w:r>
          </w:p>
        </w:tc>
      </w:tr>
      <w:tr w:rsidR="00736EAA" w:rsidRPr="000A53D0" w14:paraId="22B4BFA9" w14:textId="77777777" w:rsidTr="00736EAA">
        <w:trPr>
          <w:trHeight w:val="284"/>
        </w:trPr>
        <w:tc>
          <w:tcPr>
            <w:tcW w:w="4067" w:type="dxa"/>
            <w:tcBorders>
              <w:top w:val="single" w:sz="4" w:space="0" w:color="auto"/>
              <w:left w:val="single" w:sz="4" w:space="0" w:color="auto"/>
              <w:bottom w:val="single" w:sz="4" w:space="0" w:color="auto"/>
              <w:right w:val="single" w:sz="4" w:space="0" w:color="auto"/>
            </w:tcBorders>
          </w:tcPr>
          <w:p w14:paraId="2FA4EE19" w14:textId="77777777" w:rsidR="00736EAA" w:rsidRPr="000A53D0" w:rsidRDefault="00736EAA"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09" w:type="dxa"/>
            <w:tcBorders>
              <w:top w:val="single" w:sz="4" w:space="0" w:color="auto"/>
              <w:left w:val="single" w:sz="4" w:space="0" w:color="auto"/>
              <w:bottom w:val="single" w:sz="4" w:space="0" w:color="auto"/>
              <w:right w:val="single" w:sz="4" w:space="0" w:color="auto"/>
            </w:tcBorders>
          </w:tcPr>
          <w:p w14:paraId="654EFFB5" w14:textId="77777777" w:rsidR="00736EAA" w:rsidRPr="000A53D0" w:rsidRDefault="00736EAA" w:rsidP="006D1AC9">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w:t>
            </w:r>
            <w:proofErr w:type="spellEnd"/>
            <w:r>
              <w:rPr>
                <w:rFonts w:ascii="Times New Roman" w:hAnsi="Times New Roman" w:cs="Times New Roman"/>
                <w:color w:val="auto"/>
                <w:sz w:val="18"/>
                <w:szCs w:val="18"/>
              </w:rPr>
              <w:t xml:space="preserve"> </w:t>
            </w:r>
          </w:p>
        </w:tc>
      </w:tr>
      <w:tr w:rsidR="00736EAA" w:rsidRPr="000A53D0" w14:paraId="56D5A976" w14:textId="77777777" w:rsidTr="00736EAA">
        <w:trPr>
          <w:trHeight w:val="284"/>
        </w:trPr>
        <w:tc>
          <w:tcPr>
            <w:tcW w:w="4067" w:type="dxa"/>
            <w:tcBorders>
              <w:top w:val="single" w:sz="4" w:space="0" w:color="auto"/>
              <w:left w:val="single" w:sz="4" w:space="0" w:color="auto"/>
              <w:bottom w:val="single" w:sz="4" w:space="0" w:color="auto"/>
              <w:right w:val="single" w:sz="4" w:space="0" w:color="auto"/>
            </w:tcBorders>
          </w:tcPr>
          <w:p w14:paraId="0B29885F" w14:textId="77777777" w:rsidR="00736EAA" w:rsidRPr="000A53D0" w:rsidRDefault="00736EAA" w:rsidP="006D1AC9">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09" w:type="dxa"/>
            <w:tcBorders>
              <w:top w:val="single" w:sz="4" w:space="0" w:color="auto"/>
              <w:left w:val="single" w:sz="4" w:space="0" w:color="auto"/>
              <w:bottom w:val="single" w:sz="4" w:space="0" w:color="auto"/>
              <w:right w:val="single" w:sz="4" w:space="0" w:color="auto"/>
            </w:tcBorders>
          </w:tcPr>
          <w:p w14:paraId="53614D0C"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Dr Hanna </w:t>
            </w:r>
            <w:proofErr w:type="spellStart"/>
            <w:r>
              <w:rPr>
                <w:rFonts w:ascii="Times New Roman" w:hAnsi="Times New Roman" w:cs="Times New Roman"/>
                <w:color w:val="auto"/>
                <w:sz w:val="18"/>
                <w:szCs w:val="18"/>
              </w:rPr>
              <w:t>Mijas</w:t>
            </w:r>
            <w:proofErr w:type="spellEnd"/>
            <w:r>
              <w:rPr>
                <w:rFonts w:ascii="Times New Roman" w:hAnsi="Times New Roman" w:cs="Times New Roman"/>
                <w:color w:val="auto"/>
                <w:sz w:val="18"/>
                <w:szCs w:val="18"/>
              </w:rPr>
              <w:t xml:space="preserve"> </w:t>
            </w:r>
          </w:p>
        </w:tc>
      </w:tr>
      <w:tr w:rsidR="00736EAA" w:rsidRPr="000A53D0" w14:paraId="4B991B60" w14:textId="77777777" w:rsidTr="00736EAA">
        <w:trPr>
          <w:trHeight w:val="284"/>
        </w:trPr>
        <w:tc>
          <w:tcPr>
            <w:tcW w:w="4067" w:type="dxa"/>
            <w:tcBorders>
              <w:top w:val="single" w:sz="4" w:space="0" w:color="auto"/>
              <w:left w:val="single" w:sz="4" w:space="0" w:color="auto"/>
              <w:bottom w:val="single" w:sz="4" w:space="0" w:color="auto"/>
              <w:right w:val="single" w:sz="4" w:space="0" w:color="auto"/>
            </w:tcBorders>
          </w:tcPr>
          <w:p w14:paraId="5DD3077B" w14:textId="77777777" w:rsidR="00736EAA" w:rsidRPr="000A53D0" w:rsidRDefault="00736EAA"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09" w:type="dxa"/>
            <w:tcBorders>
              <w:top w:val="single" w:sz="4" w:space="0" w:color="auto"/>
              <w:left w:val="single" w:sz="4" w:space="0" w:color="auto"/>
              <w:bottom w:val="single" w:sz="4" w:space="0" w:color="auto"/>
              <w:right w:val="single" w:sz="4" w:space="0" w:color="auto"/>
            </w:tcBorders>
          </w:tcPr>
          <w:p w14:paraId="03D2DDF1" w14:textId="77777777" w:rsidR="00736EAA" w:rsidRPr="000A53D0" w:rsidRDefault="00AA56FD" w:rsidP="006D1AC9">
            <w:pPr>
              <w:rPr>
                <w:rFonts w:ascii="Times New Roman" w:hAnsi="Times New Roman" w:cs="Times New Roman"/>
                <w:color w:val="auto"/>
                <w:sz w:val="18"/>
                <w:szCs w:val="18"/>
              </w:rPr>
            </w:pPr>
            <w:hyperlink r:id="rId38" w:history="1">
              <w:r w:rsidR="00736EAA" w:rsidRPr="0029121F">
                <w:rPr>
                  <w:rStyle w:val="Hipercze"/>
                  <w:rFonts w:ascii="Times New Roman" w:hAnsi="Times New Roman"/>
                  <w:sz w:val="18"/>
                  <w:szCs w:val="18"/>
                </w:rPr>
                <w:t>mijas@ujk.edu.pl</w:t>
              </w:r>
            </w:hyperlink>
            <w:r w:rsidR="00736EAA">
              <w:rPr>
                <w:rFonts w:ascii="Times New Roman" w:hAnsi="Times New Roman" w:cs="Times New Roman"/>
                <w:color w:val="auto"/>
                <w:sz w:val="18"/>
                <w:szCs w:val="18"/>
              </w:rPr>
              <w:t xml:space="preserve"> </w:t>
            </w:r>
          </w:p>
        </w:tc>
      </w:tr>
    </w:tbl>
    <w:p w14:paraId="4BBC0DE3" w14:textId="77777777" w:rsidR="00736EAA" w:rsidRPr="000A53D0" w:rsidRDefault="00736EAA" w:rsidP="00736EAA">
      <w:pPr>
        <w:rPr>
          <w:rFonts w:ascii="Times New Roman" w:hAnsi="Times New Roman" w:cs="Times New Roman"/>
          <w:b/>
          <w:color w:val="auto"/>
          <w:sz w:val="18"/>
          <w:szCs w:val="18"/>
        </w:rPr>
      </w:pPr>
    </w:p>
    <w:p w14:paraId="086D9968" w14:textId="77777777" w:rsidR="00736EAA" w:rsidRPr="00736EAA" w:rsidRDefault="00736EAA" w:rsidP="00AA56FD">
      <w:pPr>
        <w:pStyle w:val="Akapitzlist"/>
        <w:numPr>
          <w:ilvl w:val="0"/>
          <w:numId w:val="90"/>
        </w:numPr>
        <w:rPr>
          <w:rFonts w:ascii="Times New Roman" w:hAnsi="Times New Roman" w:cs="Times New Roman"/>
          <w:b/>
          <w:color w:val="auto"/>
          <w:sz w:val="20"/>
          <w:szCs w:val="20"/>
        </w:rPr>
      </w:pPr>
      <w:r w:rsidRPr="00736EAA">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5705"/>
      </w:tblGrid>
      <w:tr w:rsidR="00736EAA" w:rsidRPr="000A53D0" w14:paraId="5828E5E0" w14:textId="77777777" w:rsidTr="00736EAA">
        <w:trPr>
          <w:trHeight w:val="284"/>
        </w:trPr>
        <w:tc>
          <w:tcPr>
            <w:tcW w:w="4071" w:type="dxa"/>
            <w:tcBorders>
              <w:top w:val="single" w:sz="4" w:space="0" w:color="auto"/>
              <w:left w:val="single" w:sz="4" w:space="0" w:color="auto"/>
              <w:bottom w:val="single" w:sz="4" w:space="0" w:color="auto"/>
              <w:right w:val="single" w:sz="4" w:space="0" w:color="auto"/>
            </w:tcBorders>
          </w:tcPr>
          <w:p w14:paraId="6FA2D962" w14:textId="77777777" w:rsidR="00736EAA" w:rsidRPr="000A53D0" w:rsidRDefault="00736EAA"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705" w:type="dxa"/>
            <w:tcBorders>
              <w:top w:val="single" w:sz="4" w:space="0" w:color="auto"/>
              <w:left w:val="single" w:sz="4" w:space="0" w:color="auto"/>
              <w:bottom w:val="single" w:sz="4" w:space="0" w:color="auto"/>
              <w:right w:val="single" w:sz="4" w:space="0" w:color="auto"/>
            </w:tcBorders>
          </w:tcPr>
          <w:p w14:paraId="557A840E" w14:textId="77777777" w:rsidR="00736EAA" w:rsidRPr="00736EAA"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język angielski</w:t>
            </w:r>
          </w:p>
        </w:tc>
      </w:tr>
      <w:tr w:rsidR="00736EAA" w:rsidRPr="000A53D0" w14:paraId="468D8364" w14:textId="77777777" w:rsidTr="00736EAA">
        <w:trPr>
          <w:trHeight w:val="284"/>
        </w:trPr>
        <w:tc>
          <w:tcPr>
            <w:tcW w:w="4071" w:type="dxa"/>
            <w:tcBorders>
              <w:top w:val="single" w:sz="4" w:space="0" w:color="auto"/>
              <w:left w:val="single" w:sz="4" w:space="0" w:color="auto"/>
              <w:bottom w:val="single" w:sz="4" w:space="0" w:color="auto"/>
              <w:right w:val="single" w:sz="4" w:space="0" w:color="auto"/>
            </w:tcBorders>
          </w:tcPr>
          <w:p w14:paraId="3407A595" w14:textId="77777777" w:rsidR="00736EAA" w:rsidRPr="000A53D0" w:rsidRDefault="00736EAA"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705" w:type="dxa"/>
            <w:tcBorders>
              <w:top w:val="single" w:sz="4" w:space="0" w:color="auto"/>
              <w:left w:val="single" w:sz="4" w:space="0" w:color="auto"/>
              <w:bottom w:val="single" w:sz="4" w:space="0" w:color="auto"/>
              <w:right w:val="single" w:sz="4" w:space="0" w:color="auto"/>
            </w:tcBorders>
          </w:tcPr>
          <w:p w14:paraId="24680B7D" w14:textId="33877EBB" w:rsidR="00736EAA" w:rsidRPr="000A53D0" w:rsidRDefault="00DF2EDA" w:rsidP="006D1AC9">
            <w:pPr>
              <w:rPr>
                <w:rFonts w:ascii="Times New Roman" w:hAnsi="Times New Roman" w:cs="Times New Roman"/>
                <w:color w:val="auto"/>
                <w:sz w:val="18"/>
                <w:szCs w:val="18"/>
              </w:rPr>
            </w:pPr>
            <w:r>
              <w:rPr>
                <w:rFonts w:ascii="Times New Roman" w:hAnsi="Times New Roman" w:cs="Times New Roman"/>
                <w:color w:val="auto"/>
                <w:sz w:val="18"/>
                <w:szCs w:val="18"/>
              </w:rPr>
              <w:t>brak</w:t>
            </w:r>
          </w:p>
        </w:tc>
      </w:tr>
    </w:tbl>
    <w:p w14:paraId="3DF66A05" w14:textId="77777777" w:rsidR="00736EAA" w:rsidRPr="000A53D0" w:rsidRDefault="00736EAA" w:rsidP="00736EAA">
      <w:pPr>
        <w:rPr>
          <w:rFonts w:ascii="Times New Roman" w:hAnsi="Times New Roman" w:cs="Times New Roman"/>
          <w:b/>
          <w:color w:val="auto"/>
          <w:sz w:val="18"/>
          <w:szCs w:val="18"/>
        </w:rPr>
      </w:pPr>
    </w:p>
    <w:p w14:paraId="314E21BA" w14:textId="77777777" w:rsidR="00736EAA" w:rsidRPr="00736EAA" w:rsidRDefault="00736EAA" w:rsidP="00736EAA">
      <w:pPr>
        <w:rPr>
          <w:rFonts w:ascii="Times New Roman" w:hAnsi="Times New Roman" w:cs="Times New Roman"/>
          <w:b/>
          <w:color w:val="auto"/>
          <w:sz w:val="20"/>
          <w:szCs w:val="20"/>
        </w:rPr>
      </w:pPr>
      <w:r>
        <w:rPr>
          <w:rFonts w:ascii="Times New Roman" w:hAnsi="Times New Roman" w:cs="Times New Roman"/>
          <w:b/>
          <w:color w:val="auto"/>
          <w:sz w:val="20"/>
          <w:szCs w:val="20"/>
        </w:rPr>
        <w:t>3.</w:t>
      </w:r>
      <w:r w:rsidRPr="00736EAA">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736EAA" w:rsidRPr="000A53D0" w14:paraId="08EC664F" w14:textId="77777777" w:rsidTr="006D1A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D70A33B" w14:textId="77777777" w:rsidR="00736EAA" w:rsidRPr="00736EAA" w:rsidRDefault="00736EAA" w:rsidP="00AA56FD">
            <w:pPr>
              <w:pStyle w:val="Akapitzlist"/>
              <w:numPr>
                <w:ilvl w:val="1"/>
                <w:numId w:val="91"/>
              </w:num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Pr="00736EAA">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0532CCED" w14:textId="073DC220" w:rsidR="00736EAA" w:rsidRPr="000A53D0" w:rsidRDefault="008F61E8" w:rsidP="006D1AC9">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Konwersatorium</w:t>
            </w:r>
          </w:p>
        </w:tc>
      </w:tr>
      <w:tr w:rsidR="00736EAA" w:rsidRPr="000A53D0" w14:paraId="22C5083D" w14:textId="77777777" w:rsidTr="006D1A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01D9FBD" w14:textId="77777777" w:rsidR="00736EAA" w:rsidRPr="00736EAA" w:rsidRDefault="00736EAA" w:rsidP="00AA56FD">
            <w:pPr>
              <w:pStyle w:val="Akapitzlist"/>
              <w:numPr>
                <w:ilvl w:val="1"/>
                <w:numId w:val="91"/>
              </w:num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Pr="00736EAA">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3B861AF5" w14:textId="77777777" w:rsidR="00736EAA" w:rsidRPr="000A53D0" w:rsidRDefault="00736EAA" w:rsidP="006D1AC9">
            <w:pPr>
              <w:pStyle w:val="Bodytext30"/>
              <w:shd w:val="clear" w:color="auto" w:fill="auto"/>
              <w:spacing w:before="0" w:line="240" w:lineRule="auto"/>
              <w:ind w:firstLine="0"/>
              <w:jc w:val="left"/>
              <w:rPr>
                <w:sz w:val="18"/>
                <w:szCs w:val="18"/>
                <w:lang w:val="pl" w:eastAsia="pl-PL"/>
              </w:rPr>
            </w:pPr>
            <w:r>
              <w:rPr>
                <w:sz w:val="18"/>
                <w:szCs w:val="18"/>
                <w:lang w:val="pl" w:eastAsia="pl-PL"/>
              </w:rPr>
              <w:t>Zajęcia dydaktyczne w pomieszczeniach UJK</w:t>
            </w:r>
          </w:p>
        </w:tc>
      </w:tr>
      <w:tr w:rsidR="00736EAA" w:rsidRPr="000A53D0" w14:paraId="53BD987E" w14:textId="77777777" w:rsidTr="006D1A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BD9E0D3" w14:textId="77777777" w:rsidR="00736EAA" w:rsidRPr="000A53D0" w:rsidRDefault="00736EAA" w:rsidP="00AA56FD">
            <w:pPr>
              <w:numPr>
                <w:ilvl w:val="1"/>
                <w:numId w:val="91"/>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70930898"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Zaliczenie z oceną </w:t>
            </w:r>
          </w:p>
        </w:tc>
      </w:tr>
      <w:tr w:rsidR="00736EAA" w:rsidRPr="000A53D0" w14:paraId="4D00948E" w14:textId="77777777" w:rsidTr="006D1A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2B8FFB8E" w14:textId="77777777" w:rsidR="00736EAA" w:rsidRPr="000A53D0" w:rsidRDefault="00736EAA" w:rsidP="00AA56FD">
            <w:pPr>
              <w:numPr>
                <w:ilvl w:val="1"/>
                <w:numId w:val="91"/>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4DB251FF" w14:textId="77777777" w:rsidR="00736EAA" w:rsidRPr="000A53D0" w:rsidRDefault="00736EAA" w:rsidP="006D1AC9">
            <w:pPr>
              <w:pStyle w:val="NormalnyWeb"/>
              <w:spacing w:before="0" w:beforeAutospacing="0" w:after="0" w:afterAutospacing="0"/>
              <w:rPr>
                <w:sz w:val="18"/>
                <w:szCs w:val="18"/>
              </w:rPr>
            </w:pPr>
            <w:r>
              <w:rPr>
                <w:sz w:val="18"/>
                <w:szCs w:val="18"/>
              </w:rPr>
              <w:t xml:space="preserve">Ćwiczenia, warsztat, dyskusja, analiza przypadków, uczenie wspomagane komputerem. </w:t>
            </w:r>
          </w:p>
        </w:tc>
      </w:tr>
      <w:tr w:rsidR="00736EAA" w:rsidRPr="000A53D0" w14:paraId="142B98BC" w14:textId="77777777" w:rsidTr="006D1AC9">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2A4FDB29" w14:textId="77777777" w:rsidR="00736EAA" w:rsidRPr="000A53D0" w:rsidRDefault="00736EAA" w:rsidP="00AA56FD">
            <w:pPr>
              <w:numPr>
                <w:ilvl w:val="1"/>
                <w:numId w:val="91"/>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549789FC" w14:textId="77777777" w:rsidR="00736EAA" w:rsidRPr="000A53D0" w:rsidRDefault="00736EAA" w:rsidP="006D1AC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54957D6F" w14:textId="77777777" w:rsidR="00736EAA" w:rsidRDefault="00736EAA" w:rsidP="006D1AC9">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Bogudziński</w:t>
            </w:r>
            <w:proofErr w:type="spellEnd"/>
            <w:r>
              <w:rPr>
                <w:rFonts w:ascii="Times New Roman" w:hAnsi="Times New Roman" w:cs="Times New Roman"/>
                <w:color w:val="auto"/>
                <w:sz w:val="18"/>
                <w:szCs w:val="18"/>
              </w:rPr>
              <w:t xml:space="preserve">, J. 2004. Wzory umów i pism. Warszawa: </w:t>
            </w:r>
            <w:proofErr w:type="spellStart"/>
            <w:r>
              <w:rPr>
                <w:rFonts w:ascii="Times New Roman" w:hAnsi="Times New Roman" w:cs="Times New Roman"/>
                <w:color w:val="auto"/>
                <w:sz w:val="18"/>
                <w:szCs w:val="18"/>
              </w:rPr>
              <w:t>C.H.Beck</w:t>
            </w:r>
            <w:proofErr w:type="spellEnd"/>
            <w:r>
              <w:rPr>
                <w:rFonts w:ascii="Times New Roman" w:hAnsi="Times New Roman" w:cs="Times New Roman"/>
                <w:color w:val="auto"/>
                <w:sz w:val="18"/>
                <w:szCs w:val="18"/>
              </w:rPr>
              <w:t xml:space="preserve">. </w:t>
            </w:r>
          </w:p>
          <w:p w14:paraId="05F9F2F4" w14:textId="77777777" w:rsidR="00736EAA"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Jopek-</w:t>
            </w:r>
            <w:proofErr w:type="spellStart"/>
            <w:r>
              <w:rPr>
                <w:rFonts w:ascii="Times New Roman" w:hAnsi="Times New Roman" w:cs="Times New Roman"/>
                <w:color w:val="auto"/>
                <w:sz w:val="18"/>
                <w:szCs w:val="18"/>
              </w:rPr>
              <w:t>Bosiacka</w:t>
            </w:r>
            <w:proofErr w:type="spellEnd"/>
            <w:r>
              <w:rPr>
                <w:rFonts w:ascii="Times New Roman" w:hAnsi="Times New Roman" w:cs="Times New Roman"/>
                <w:color w:val="auto"/>
                <w:sz w:val="18"/>
                <w:szCs w:val="18"/>
              </w:rPr>
              <w:t xml:space="preserve">, A. 2008. Przekład prawny i sądowy. Warszawa: PWN. </w:t>
            </w:r>
          </w:p>
          <w:p w14:paraId="60EA3622"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Kierzkowska, D. (red) Kodeks tłumacza przysięgłego z komentarzem. Warszawa: Wydawnictwo </w:t>
            </w:r>
            <w:proofErr w:type="spellStart"/>
            <w:r>
              <w:rPr>
                <w:rFonts w:ascii="Times New Roman" w:hAnsi="Times New Roman" w:cs="Times New Roman"/>
                <w:color w:val="auto"/>
                <w:sz w:val="18"/>
                <w:szCs w:val="18"/>
              </w:rPr>
              <w:t>Translegis</w:t>
            </w:r>
            <w:proofErr w:type="spellEnd"/>
            <w:r>
              <w:rPr>
                <w:rFonts w:ascii="Times New Roman" w:hAnsi="Times New Roman" w:cs="Times New Roman"/>
                <w:color w:val="auto"/>
                <w:sz w:val="18"/>
                <w:szCs w:val="18"/>
              </w:rPr>
              <w:t xml:space="preserve">. </w:t>
            </w:r>
          </w:p>
        </w:tc>
      </w:tr>
      <w:tr w:rsidR="00736EAA" w:rsidRPr="000A53D0" w14:paraId="3771F972" w14:textId="77777777" w:rsidTr="006D1AC9">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678F2ABA" w14:textId="77777777" w:rsidR="00736EAA" w:rsidRPr="000A53D0" w:rsidRDefault="00736EAA" w:rsidP="006D1AC9">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7A6717E1" w14:textId="77777777" w:rsidR="00736EAA" w:rsidRPr="000A53D0" w:rsidRDefault="00736EAA" w:rsidP="006D1AC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600C0BAC" w14:textId="77777777" w:rsidR="00736EAA"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Kierzkowska, D. 2002. Tłumaczenia prawnicze, warszawa: TEPIS. </w:t>
            </w:r>
          </w:p>
          <w:p w14:paraId="4928A5EB"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Tomaszkiewicz, T. 2004. Terminologia tłumaczenia. Poznań: Wydawnictwo Naukowe UAM. </w:t>
            </w:r>
          </w:p>
        </w:tc>
      </w:tr>
    </w:tbl>
    <w:p w14:paraId="2A7B526C" w14:textId="77777777" w:rsidR="00736EAA" w:rsidRPr="000A53D0" w:rsidRDefault="00736EAA" w:rsidP="00736EAA">
      <w:pPr>
        <w:rPr>
          <w:rFonts w:ascii="Times New Roman" w:hAnsi="Times New Roman" w:cs="Times New Roman"/>
          <w:b/>
          <w:color w:val="auto"/>
          <w:sz w:val="18"/>
          <w:szCs w:val="18"/>
        </w:rPr>
      </w:pPr>
    </w:p>
    <w:p w14:paraId="5815C210" w14:textId="34D02AC2" w:rsidR="00736EAA" w:rsidRPr="00B32C06" w:rsidRDefault="00736EAA" w:rsidP="00AA56FD">
      <w:pPr>
        <w:numPr>
          <w:ilvl w:val="0"/>
          <w:numId w:val="91"/>
        </w:numPr>
        <w:rPr>
          <w:rFonts w:ascii="Times New Roman" w:hAnsi="Times New Roman" w:cs="Times New Roman"/>
          <w:b/>
          <w:color w:val="C00000"/>
          <w:sz w:val="20"/>
          <w:szCs w:val="20"/>
        </w:rPr>
      </w:pPr>
      <w:r w:rsidRPr="000A53D0">
        <w:rPr>
          <w:rFonts w:ascii="Times New Roman" w:hAnsi="Times New Roman" w:cs="Times New Roman"/>
          <w:b/>
          <w:color w:val="auto"/>
          <w:sz w:val="20"/>
          <w:szCs w:val="20"/>
        </w:rPr>
        <w:t>CELE, TREŚCI I EFEKTY</w:t>
      </w:r>
      <w:r w:rsidRPr="004700EE">
        <w:rPr>
          <w:rFonts w:ascii="Times New Roman" w:hAnsi="Times New Roman" w:cs="Times New Roman"/>
          <w:b/>
          <w:color w:val="auto"/>
          <w:sz w:val="20"/>
          <w:szCs w:val="20"/>
        </w:rPr>
        <w:t xml:space="preserve"> </w:t>
      </w:r>
      <w:r w:rsidR="008F61E8">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736EAA" w:rsidRPr="000A53D0" w14:paraId="07CEFDD6" w14:textId="77777777" w:rsidTr="006D1AC9">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55C2CEEE" w14:textId="77777777" w:rsidR="00736EAA" w:rsidRPr="000A53D0" w:rsidRDefault="00736EAA" w:rsidP="00AA56FD">
            <w:pPr>
              <w:numPr>
                <w:ilvl w:val="1"/>
                <w:numId w:val="91"/>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2D89689D" w14:textId="1E3C3923" w:rsidR="00736EAA" w:rsidRPr="00643104" w:rsidRDefault="00736EAA" w:rsidP="006D1AC9">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C1. </w:t>
            </w:r>
            <w:r>
              <w:rPr>
                <w:rFonts w:ascii="Times New Roman" w:hAnsi="Times New Roman" w:cs="Times New Roman"/>
                <w:color w:val="auto"/>
                <w:sz w:val="18"/>
                <w:szCs w:val="18"/>
              </w:rPr>
              <w:t xml:space="preserve">zapoznanie studentów z normami prawnymi, etycznymi i zwyczajowymi odnoszącymi się do wykonywania pracy tłumacza przysięgłego; przedstawienie pracy tłumacza przysięgłego tekstów ekonomicznych  i technicznych na przykładzie sytuacji i czynności prawnych; zapoznanie studentów z właściwościami polskiego i angielskiego dyskursu technicznego i ekonomicznego w oparciu o analizę porównawczą; przedstawienie typowych problemów w przekładzie tekstów z dziedzin techniki i ekonomii oraz technik ich rozwiązywania; zapoznanie studentów z rodzajami tekstów najczęściej tłumaczony w sposób uwierzytelniony. </w:t>
            </w:r>
          </w:p>
          <w:p w14:paraId="0B7F14F2" w14:textId="4C202CE1" w:rsidR="00736EAA" w:rsidRDefault="00736EAA" w:rsidP="006D1AC9">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C2. </w:t>
            </w:r>
            <w:r>
              <w:rPr>
                <w:rFonts w:ascii="Times New Roman" w:hAnsi="Times New Roman" w:cs="Times New Roman"/>
                <w:color w:val="auto"/>
                <w:sz w:val="18"/>
                <w:szCs w:val="18"/>
              </w:rPr>
              <w:t xml:space="preserve"> wykształcenie umiejętności tłumaczenia z i na język angielski tekstów technicznych i ekonomicznych wykonywanych przez tłumacza przysięgłego; wykształcenie umiejętności zastosowania teorii i strategii mających zastosowanie w wykonywaniu tłumaczeń tego rodzaju tekstów. </w:t>
            </w:r>
          </w:p>
          <w:p w14:paraId="25534D73" w14:textId="558392B8" w:rsidR="00736EAA" w:rsidRPr="00643104"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C3  kształtowanie postawy tłumacza poszukującego właściwych rozwiązań translatorskich opierają się o analizę literatury, wykorzystanie technologii informacyjnych oraz współpracę z innymi specjalistami (ekonomistami, tłumaczami przysięgłymi, itp.). </w:t>
            </w:r>
          </w:p>
        </w:tc>
      </w:tr>
      <w:tr w:rsidR="00736EAA" w:rsidRPr="000A53D0" w14:paraId="687C772E" w14:textId="77777777" w:rsidTr="006D1AC9">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2AECB20A" w14:textId="77777777" w:rsidR="00736EAA" w:rsidRPr="000A53D0" w:rsidRDefault="00736EAA" w:rsidP="00AA56FD">
            <w:pPr>
              <w:numPr>
                <w:ilvl w:val="1"/>
                <w:numId w:val="91"/>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5577056B" w14:textId="77777777" w:rsidR="00736EAA"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W pierwszym semestrze nauki, oprócz wykonywania tłumaczeń poświadczonych ekonomicznych i technicznych, omówione zostaną podstawowe zagadnienia związane z tłumaczeniami uwierzytelnionymi. Wybrane zagadnienia: </w:t>
            </w:r>
          </w:p>
          <w:p w14:paraId="5217C744" w14:textId="77777777" w:rsidR="00736EAA" w:rsidRDefault="00736EAA"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 xml:space="preserve">Specyfika tekstu specjalistycznego i jego przekład. </w:t>
            </w:r>
          </w:p>
          <w:p w14:paraId="75445D08" w14:textId="77777777" w:rsidR="00736EAA" w:rsidRDefault="00736EAA"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 xml:space="preserve">Typy tekstów specjalistycznych (ekonomiczne, techniczne) </w:t>
            </w:r>
          </w:p>
          <w:p w14:paraId="5AB1FA3C" w14:textId="77777777" w:rsidR="00736EAA" w:rsidRDefault="00736EAA"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Jakość w tłumaczeniu uwierzytelnionym.</w:t>
            </w:r>
          </w:p>
          <w:p w14:paraId="78D9B339" w14:textId="77777777" w:rsidR="00736EAA" w:rsidRDefault="00736EAA"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 xml:space="preserve">Ekwiwalencja w specjalistycznym przekładzie uwierzytelnionym. </w:t>
            </w:r>
          </w:p>
          <w:p w14:paraId="52BD9355" w14:textId="77777777" w:rsidR="00736EAA" w:rsidRDefault="00736EAA"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 xml:space="preserve">Warsztat pracy tłumacza przysięgłego. </w:t>
            </w:r>
          </w:p>
          <w:p w14:paraId="4DCA0702" w14:textId="77777777" w:rsidR="00736EAA" w:rsidRDefault="00736EAA"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 xml:space="preserve">Wybrane aspekty przekładu ekonomicznego i technicznego. </w:t>
            </w:r>
          </w:p>
          <w:p w14:paraId="5A7BBD7A" w14:textId="77777777" w:rsidR="00736EAA" w:rsidRDefault="00736EAA"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 xml:space="preserve">Egzamin na tłumacza przysięgłego. </w:t>
            </w:r>
          </w:p>
          <w:p w14:paraId="5820E4C9" w14:textId="77777777" w:rsidR="00736EAA" w:rsidRDefault="00736EAA" w:rsidP="006D1AC9">
            <w:pPr>
              <w:rPr>
                <w:rFonts w:ascii="Times New Roman" w:hAnsi="Times New Roman" w:cs="Times New Roman"/>
                <w:color w:val="auto"/>
                <w:sz w:val="18"/>
                <w:szCs w:val="18"/>
              </w:rPr>
            </w:pPr>
          </w:p>
          <w:p w14:paraId="00F5C957" w14:textId="77777777" w:rsidR="00736EAA"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W czasie zajęć student będzie wykonywał tłumaczenia związane z dziedzinami ekonomii i techniki. Przykładowe rodzaje tłumaczonych tekstów: </w:t>
            </w:r>
          </w:p>
          <w:p w14:paraId="7039CBAB" w14:textId="77777777" w:rsidR="00736EAA" w:rsidRDefault="00736EAA" w:rsidP="00AA56FD">
            <w:pPr>
              <w:numPr>
                <w:ilvl w:val="0"/>
                <w:numId w:val="61"/>
              </w:numPr>
              <w:rPr>
                <w:rFonts w:ascii="Times New Roman" w:hAnsi="Times New Roman" w:cs="Times New Roman"/>
                <w:color w:val="auto"/>
                <w:sz w:val="18"/>
                <w:szCs w:val="18"/>
              </w:rPr>
            </w:pPr>
            <w:r>
              <w:rPr>
                <w:rFonts w:ascii="Times New Roman" w:hAnsi="Times New Roman" w:cs="Times New Roman"/>
                <w:color w:val="auto"/>
                <w:sz w:val="18"/>
                <w:szCs w:val="18"/>
              </w:rPr>
              <w:t xml:space="preserve">Tłumaczenia umów cywilno-prawnych, gwarancji, instrukcji obsługi, technicznych dokumentów przetargowych, rachunków zysków i strat, bilansów, dokumentów finansowych spółek, dokumentów ubezpieczeniowych, itp. </w:t>
            </w:r>
          </w:p>
          <w:p w14:paraId="744760BF" w14:textId="77777777" w:rsidR="00736EAA" w:rsidRDefault="00736EAA" w:rsidP="006D1AC9">
            <w:pPr>
              <w:ind w:left="360"/>
              <w:rPr>
                <w:rFonts w:ascii="Times New Roman" w:hAnsi="Times New Roman" w:cs="Times New Roman"/>
                <w:color w:val="auto"/>
                <w:sz w:val="18"/>
                <w:szCs w:val="18"/>
              </w:rPr>
            </w:pPr>
          </w:p>
          <w:p w14:paraId="71576DE7" w14:textId="77777777" w:rsidR="00736EAA" w:rsidRPr="00643104"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Studenci będą także porównywać istniejące teksty specjalistyczne, omawiając problemy translacyjne a także techniki i strategie ich rozwiązywania oraz specyfikę danego tekstu specjalistycznego oraz terminologię fachową.  </w:t>
            </w:r>
          </w:p>
          <w:p w14:paraId="42203420" w14:textId="77777777" w:rsidR="00736EAA" w:rsidRPr="000A53D0" w:rsidRDefault="00736EAA" w:rsidP="006D1AC9">
            <w:pPr>
              <w:ind w:hanging="498"/>
              <w:rPr>
                <w:rFonts w:ascii="Times New Roman" w:hAnsi="Times New Roman" w:cs="Times New Roman"/>
                <w:b/>
                <w:i/>
                <w:color w:val="auto"/>
                <w:sz w:val="16"/>
                <w:szCs w:val="16"/>
              </w:rPr>
            </w:pPr>
          </w:p>
        </w:tc>
      </w:tr>
    </w:tbl>
    <w:p w14:paraId="09F50B76" w14:textId="77777777" w:rsidR="00736EAA" w:rsidRPr="000A53D0" w:rsidRDefault="00736EAA" w:rsidP="00736EAA">
      <w:pPr>
        <w:rPr>
          <w:rFonts w:ascii="Times New Roman" w:hAnsi="Times New Roman" w:cs="Times New Roman"/>
          <w:b/>
          <w:color w:val="auto"/>
          <w:sz w:val="18"/>
          <w:szCs w:val="18"/>
        </w:rPr>
      </w:pPr>
    </w:p>
    <w:p w14:paraId="18C568FD" w14:textId="33B2F37E" w:rsidR="00736EAA" w:rsidRPr="004700EE" w:rsidRDefault="00736EAA" w:rsidP="00AA56FD">
      <w:pPr>
        <w:numPr>
          <w:ilvl w:val="1"/>
          <w:numId w:val="91"/>
        </w:numPr>
        <w:ind w:left="426" w:hanging="426"/>
        <w:rPr>
          <w:rFonts w:ascii="Times New Roman" w:hAnsi="Times New Roman" w:cs="Times New Roman"/>
          <w:b/>
          <w:color w:val="auto"/>
          <w:sz w:val="20"/>
          <w:szCs w:val="20"/>
        </w:rPr>
      </w:pPr>
      <w:r w:rsidRPr="004700EE">
        <w:rPr>
          <w:rFonts w:ascii="Times New Roman" w:hAnsi="Times New Roman" w:cs="Times New Roman"/>
          <w:b/>
          <w:color w:val="auto"/>
          <w:sz w:val="20"/>
          <w:szCs w:val="20"/>
        </w:rPr>
        <w:t xml:space="preserve">Przedmiotowe efekty </w:t>
      </w:r>
      <w:r w:rsidR="004E7E29">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736EAA" w:rsidRPr="000A53D0" w14:paraId="7EB8FF2D" w14:textId="77777777" w:rsidTr="006D1AC9">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68597172" w14:textId="77777777" w:rsidR="00736EAA" w:rsidRPr="000A53D0" w:rsidRDefault="00736EAA" w:rsidP="006D1AC9">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4A6223D1" w14:textId="77777777"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3204D701" w14:textId="3FFEB195"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4E7E29">
              <w:rPr>
                <w:rFonts w:ascii="Times New Roman" w:hAnsi="Times New Roman" w:cs="Times New Roman"/>
                <w:b/>
                <w:color w:val="auto"/>
                <w:sz w:val="20"/>
                <w:szCs w:val="20"/>
              </w:rPr>
              <w:t>uczenia się</w:t>
            </w:r>
          </w:p>
        </w:tc>
      </w:tr>
      <w:tr w:rsidR="00736EAA" w:rsidRPr="000A53D0" w14:paraId="332D9998" w14:textId="77777777" w:rsidTr="006D1A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1A225BEF" w14:textId="77777777" w:rsidR="00736EAA" w:rsidRPr="000A53D0" w:rsidRDefault="00736EAA" w:rsidP="006D1AC9">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736EAA" w:rsidRPr="000A53D0" w14:paraId="33B7166E"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776A37C7" w14:textId="77777777" w:rsidR="00736EAA" w:rsidRPr="000A53D0" w:rsidRDefault="00736EAA" w:rsidP="006D1AC9">
            <w:pP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40EACC26"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znajomość podstaw prawnych i etycznych, które regulują pracę tłumacza tekstów specjalistycznych a także zna zasady postepowania w różnych sytuacjach związanych z wykonywaniem tłumaczeń. </w:t>
            </w:r>
          </w:p>
        </w:tc>
        <w:tc>
          <w:tcPr>
            <w:tcW w:w="1629" w:type="dxa"/>
            <w:tcBorders>
              <w:top w:val="single" w:sz="4" w:space="0" w:color="auto"/>
              <w:left w:val="single" w:sz="4" w:space="0" w:color="auto"/>
              <w:bottom w:val="single" w:sz="4" w:space="0" w:color="auto"/>
              <w:right w:val="single" w:sz="4" w:space="0" w:color="auto"/>
            </w:tcBorders>
          </w:tcPr>
          <w:p w14:paraId="0AA69537" w14:textId="77777777" w:rsidR="00736EAA" w:rsidRPr="004700EE" w:rsidRDefault="00736EAA" w:rsidP="006D1AC9">
            <w:pPr>
              <w:rPr>
                <w:rFonts w:ascii="Times New Roman" w:hAnsi="Times New Roman" w:cs="Times New Roman"/>
                <w:strike/>
                <w:color w:val="auto"/>
                <w:sz w:val="18"/>
                <w:szCs w:val="18"/>
              </w:rPr>
            </w:pPr>
            <w:r w:rsidRPr="004700EE">
              <w:rPr>
                <w:rFonts w:ascii="Times New Roman" w:hAnsi="Times New Roman" w:cs="Times New Roman"/>
                <w:sz w:val="18"/>
                <w:szCs w:val="18"/>
              </w:rPr>
              <w:t>FILA2A _W07</w:t>
            </w:r>
          </w:p>
        </w:tc>
      </w:tr>
      <w:tr w:rsidR="00736EAA" w:rsidRPr="000A53D0" w14:paraId="7C1157F0" w14:textId="77777777" w:rsidTr="006D1A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11E43D53" w14:textId="77777777" w:rsidR="00736EAA" w:rsidRPr="004700EE" w:rsidRDefault="00736EAA" w:rsidP="006D1AC9">
            <w:pPr>
              <w:jc w:val="center"/>
              <w:rPr>
                <w:rFonts w:ascii="Times New Roman" w:hAnsi="Times New Roman" w:cs="Times New Roman"/>
                <w:strike/>
                <w:color w:val="auto"/>
                <w:sz w:val="18"/>
                <w:szCs w:val="18"/>
              </w:rPr>
            </w:pPr>
            <w:r w:rsidRPr="004700EE">
              <w:rPr>
                <w:rFonts w:ascii="Times New Roman" w:hAnsi="Times New Roman" w:cs="Times New Roman"/>
                <w:color w:val="auto"/>
                <w:sz w:val="18"/>
                <w:szCs w:val="18"/>
              </w:rPr>
              <w:t xml:space="preserve">w zakresie </w:t>
            </w:r>
            <w:r w:rsidRPr="004700EE">
              <w:rPr>
                <w:rFonts w:ascii="Times New Roman" w:hAnsi="Times New Roman" w:cs="Times New Roman"/>
                <w:b/>
                <w:color w:val="auto"/>
                <w:sz w:val="18"/>
                <w:szCs w:val="18"/>
              </w:rPr>
              <w:t>UMIEJĘTNOŚCI:</w:t>
            </w:r>
          </w:p>
        </w:tc>
      </w:tr>
      <w:tr w:rsidR="00736EAA" w:rsidRPr="000A53D0" w14:paraId="1BB1E935"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40679AA2" w14:textId="77777777" w:rsidR="00736EAA" w:rsidRPr="000A53D0" w:rsidRDefault="00736EAA" w:rsidP="006D1AC9">
            <w:pP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61A409D9"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umiejętność tłumaczenia podstawowych tekstów technicznych i ekonomicznych, w tym poświadczonych; umie dobierać właściwą stylistykę i struktury leksykalno-gramatyczne oraz techniki właściwe dla tego rodzaju przekładów. </w:t>
            </w:r>
          </w:p>
        </w:tc>
        <w:tc>
          <w:tcPr>
            <w:tcW w:w="1629" w:type="dxa"/>
            <w:tcBorders>
              <w:top w:val="single" w:sz="4" w:space="0" w:color="auto"/>
              <w:left w:val="single" w:sz="4" w:space="0" w:color="auto"/>
              <w:bottom w:val="single" w:sz="4" w:space="0" w:color="auto"/>
              <w:right w:val="single" w:sz="4" w:space="0" w:color="auto"/>
            </w:tcBorders>
          </w:tcPr>
          <w:p w14:paraId="6D1AB13B" w14:textId="77777777" w:rsidR="00736EAA" w:rsidRPr="004700EE" w:rsidRDefault="00736EAA" w:rsidP="006D1AC9">
            <w:pPr>
              <w:rPr>
                <w:rFonts w:ascii="Times New Roman" w:hAnsi="Times New Roman" w:cs="Times New Roman"/>
                <w:sz w:val="18"/>
                <w:szCs w:val="18"/>
              </w:rPr>
            </w:pPr>
            <w:r w:rsidRPr="004700EE">
              <w:rPr>
                <w:rFonts w:ascii="Times New Roman" w:hAnsi="Times New Roman" w:cs="Times New Roman"/>
                <w:sz w:val="18"/>
                <w:szCs w:val="18"/>
              </w:rPr>
              <w:t>FILA2A _U01</w:t>
            </w:r>
          </w:p>
          <w:p w14:paraId="340E17C0" w14:textId="77777777" w:rsidR="00736EAA" w:rsidRPr="004700EE" w:rsidRDefault="00736EAA" w:rsidP="006D1AC9">
            <w:pPr>
              <w:rPr>
                <w:rFonts w:ascii="Times New Roman" w:hAnsi="Times New Roman" w:cs="Times New Roman"/>
                <w:strike/>
                <w:color w:val="auto"/>
                <w:sz w:val="18"/>
                <w:szCs w:val="18"/>
              </w:rPr>
            </w:pPr>
            <w:r w:rsidRPr="004700EE">
              <w:rPr>
                <w:rFonts w:ascii="Times New Roman" w:hAnsi="Times New Roman" w:cs="Times New Roman"/>
                <w:sz w:val="18"/>
                <w:szCs w:val="18"/>
              </w:rPr>
              <w:t>FILA2A _U04</w:t>
            </w:r>
          </w:p>
        </w:tc>
      </w:tr>
      <w:tr w:rsidR="00736EAA" w:rsidRPr="000A53D0" w14:paraId="421D3481"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134C6289" w14:textId="77777777" w:rsidR="00736EAA" w:rsidRPr="000A53D0" w:rsidRDefault="00736EAA" w:rsidP="006D1AC9">
            <w:pP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746CD1CC"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Korzysta ze źródeł takich jak słowniki, narzędzia CAT i zasobów internetowych. </w:t>
            </w:r>
          </w:p>
        </w:tc>
        <w:tc>
          <w:tcPr>
            <w:tcW w:w="1629" w:type="dxa"/>
            <w:tcBorders>
              <w:top w:val="single" w:sz="4" w:space="0" w:color="auto"/>
              <w:left w:val="single" w:sz="4" w:space="0" w:color="auto"/>
              <w:bottom w:val="single" w:sz="4" w:space="0" w:color="auto"/>
              <w:right w:val="single" w:sz="4" w:space="0" w:color="auto"/>
            </w:tcBorders>
          </w:tcPr>
          <w:p w14:paraId="0DB96983" w14:textId="77777777" w:rsidR="00736EAA" w:rsidRPr="004700EE" w:rsidRDefault="00736EAA" w:rsidP="006D1AC9">
            <w:pPr>
              <w:rPr>
                <w:rFonts w:ascii="Times New Roman" w:hAnsi="Times New Roman" w:cs="Times New Roman"/>
                <w:sz w:val="18"/>
                <w:szCs w:val="18"/>
              </w:rPr>
            </w:pPr>
            <w:r w:rsidRPr="004700EE">
              <w:rPr>
                <w:rFonts w:ascii="Times New Roman" w:hAnsi="Times New Roman" w:cs="Times New Roman"/>
                <w:sz w:val="18"/>
                <w:szCs w:val="18"/>
              </w:rPr>
              <w:t>FILA2A _U01</w:t>
            </w:r>
          </w:p>
          <w:p w14:paraId="1D11775F" w14:textId="77777777" w:rsidR="00736EAA" w:rsidRPr="004700EE" w:rsidRDefault="00736EAA" w:rsidP="006D1AC9">
            <w:pPr>
              <w:rPr>
                <w:rFonts w:ascii="Times New Roman" w:hAnsi="Times New Roman" w:cs="Times New Roman"/>
                <w:strike/>
                <w:color w:val="auto"/>
                <w:sz w:val="18"/>
                <w:szCs w:val="18"/>
              </w:rPr>
            </w:pPr>
            <w:r w:rsidRPr="004700EE">
              <w:rPr>
                <w:rFonts w:ascii="Times New Roman" w:hAnsi="Times New Roman" w:cs="Times New Roman"/>
                <w:sz w:val="18"/>
                <w:szCs w:val="18"/>
              </w:rPr>
              <w:t>FILA2A _U04</w:t>
            </w:r>
          </w:p>
        </w:tc>
      </w:tr>
      <w:tr w:rsidR="00736EAA" w:rsidRPr="000A53D0" w14:paraId="5D9FCCBB"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75740D28" w14:textId="77777777" w:rsidR="00736EAA" w:rsidRDefault="00736EAA" w:rsidP="006D1AC9">
            <w:pPr>
              <w:rPr>
                <w:rFonts w:ascii="Times New Roman" w:hAnsi="Times New Roman" w:cs="Times New Roman"/>
                <w:color w:val="auto"/>
                <w:sz w:val="20"/>
                <w:szCs w:val="20"/>
              </w:rPr>
            </w:pPr>
            <w:r>
              <w:rPr>
                <w:rFonts w:ascii="Times New Roman" w:hAnsi="Times New Roman" w:cs="Times New Roman"/>
                <w:color w:val="auto"/>
                <w:sz w:val="20"/>
                <w:szCs w:val="20"/>
              </w:rPr>
              <w:t>U03</w:t>
            </w:r>
          </w:p>
        </w:tc>
        <w:tc>
          <w:tcPr>
            <w:tcW w:w="7358" w:type="dxa"/>
            <w:tcBorders>
              <w:top w:val="single" w:sz="4" w:space="0" w:color="auto"/>
              <w:left w:val="single" w:sz="4" w:space="0" w:color="auto"/>
              <w:bottom w:val="single" w:sz="4" w:space="0" w:color="auto"/>
              <w:right w:val="single" w:sz="4" w:space="0" w:color="auto"/>
            </w:tcBorders>
          </w:tcPr>
          <w:p w14:paraId="00299EA3" w14:textId="77777777" w:rsidR="00736EAA"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Potrafi uniknąć najczęstszych błędów występujących w tłumaczeniach specjalistycznych </w:t>
            </w:r>
          </w:p>
        </w:tc>
        <w:tc>
          <w:tcPr>
            <w:tcW w:w="1629" w:type="dxa"/>
            <w:tcBorders>
              <w:top w:val="single" w:sz="4" w:space="0" w:color="auto"/>
              <w:left w:val="single" w:sz="4" w:space="0" w:color="auto"/>
              <w:bottom w:val="single" w:sz="4" w:space="0" w:color="auto"/>
              <w:right w:val="single" w:sz="4" w:space="0" w:color="auto"/>
            </w:tcBorders>
          </w:tcPr>
          <w:p w14:paraId="57B7844B" w14:textId="77777777" w:rsidR="00736EAA" w:rsidRPr="004700EE" w:rsidRDefault="00736EAA" w:rsidP="006D1AC9">
            <w:pPr>
              <w:rPr>
                <w:rFonts w:ascii="Times New Roman" w:hAnsi="Times New Roman" w:cs="Times New Roman"/>
                <w:sz w:val="18"/>
                <w:szCs w:val="18"/>
              </w:rPr>
            </w:pPr>
            <w:r w:rsidRPr="004700EE">
              <w:rPr>
                <w:rFonts w:ascii="Times New Roman" w:hAnsi="Times New Roman" w:cs="Times New Roman"/>
                <w:sz w:val="18"/>
                <w:szCs w:val="18"/>
              </w:rPr>
              <w:t>FILA2A _U01</w:t>
            </w:r>
          </w:p>
          <w:p w14:paraId="365B0A1D" w14:textId="77777777" w:rsidR="00736EAA" w:rsidRPr="004700EE" w:rsidRDefault="00736EAA" w:rsidP="006D1AC9">
            <w:pPr>
              <w:rPr>
                <w:rFonts w:ascii="Times New Roman" w:hAnsi="Times New Roman" w:cs="Times New Roman"/>
                <w:strike/>
                <w:color w:val="auto"/>
                <w:sz w:val="18"/>
                <w:szCs w:val="18"/>
              </w:rPr>
            </w:pPr>
            <w:r w:rsidRPr="004700EE">
              <w:rPr>
                <w:rFonts w:ascii="Times New Roman" w:hAnsi="Times New Roman" w:cs="Times New Roman"/>
                <w:sz w:val="18"/>
                <w:szCs w:val="18"/>
              </w:rPr>
              <w:t>FILA2A _U04</w:t>
            </w:r>
          </w:p>
        </w:tc>
      </w:tr>
      <w:tr w:rsidR="00736EAA" w:rsidRPr="000A53D0" w14:paraId="3BAEFB67" w14:textId="77777777" w:rsidTr="006D1A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67E05BD" w14:textId="77777777" w:rsidR="00736EAA" w:rsidRPr="004700EE" w:rsidRDefault="00736EAA" w:rsidP="006D1AC9">
            <w:pPr>
              <w:jc w:val="center"/>
              <w:rPr>
                <w:rFonts w:ascii="Times New Roman" w:hAnsi="Times New Roman" w:cs="Times New Roman"/>
                <w:strike/>
                <w:color w:val="auto"/>
                <w:sz w:val="18"/>
                <w:szCs w:val="18"/>
              </w:rPr>
            </w:pPr>
            <w:r w:rsidRPr="004700EE">
              <w:rPr>
                <w:rFonts w:ascii="Times New Roman" w:hAnsi="Times New Roman" w:cs="Times New Roman"/>
                <w:color w:val="auto"/>
                <w:sz w:val="18"/>
                <w:szCs w:val="18"/>
              </w:rPr>
              <w:t xml:space="preserve">w zakresie </w:t>
            </w:r>
            <w:r w:rsidRPr="004700EE">
              <w:rPr>
                <w:rFonts w:ascii="Times New Roman" w:hAnsi="Times New Roman" w:cs="Times New Roman"/>
                <w:b/>
                <w:color w:val="auto"/>
                <w:sz w:val="18"/>
                <w:szCs w:val="18"/>
              </w:rPr>
              <w:t>KOMPETENCJI SPOŁECZNYCH:</w:t>
            </w:r>
          </w:p>
        </w:tc>
      </w:tr>
      <w:tr w:rsidR="00736EAA" w:rsidRPr="000A53D0" w14:paraId="789835DD"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42EF6CCB"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762D816F"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Wykazuje dbałość o wysoką jakość językową i poprawność merytoryczną tłumaczonych dokumentów. </w:t>
            </w:r>
          </w:p>
        </w:tc>
        <w:tc>
          <w:tcPr>
            <w:tcW w:w="1629" w:type="dxa"/>
            <w:tcBorders>
              <w:top w:val="single" w:sz="4" w:space="0" w:color="auto"/>
              <w:left w:val="single" w:sz="4" w:space="0" w:color="auto"/>
              <w:bottom w:val="single" w:sz="4" w:space="0" w:color="auto"/>
              <w:right w:val="single" w:sz="4" w:space="0" w:color="auto"/>
            </w:tcBorders>
          </w:tcPr>
          <w:p w14:paraId="4ACB696C" w14:textId="77777777" w:rsidR="00736EAA" w:rsidRPr="004700EE" w:rsidRDefault="00736EAA" w:rsidP="006D1AC9">
            <w:pPr>
              <w:rPr>
                <w:rFonts w:ascii="Times New Roman" w:hAnsi="Times New Roman" w:cs="Times New Roman"/>
                <w:strike/>
                <w:color w:val="auto"/>
                <w:sz w:val="18"/>
                <w:szCs w:val="18"/>
              </w:rPr>
            </w:pPr>
            <w:r w:rsidRPr="004700EE">
              <w:rPr>
                <w:rFonts w:ascii="Times New Roman" w:hAnsi="Times New Roman" w:cs="Times New Roman"/>
                <w:sz w:val="18"/>
                <w:szCs w:val="18"/>
              </w:rPr>
              <w:t>FILA2A _K02</w:t>
            </w:r>
          </w:p>
        </w:tc>
      </w:tr>
      <w:tr w:rsidR="00736EAA" w:rsidRPr="000A53D0" w14:paraId="70DFFA71"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02575321" w14:textId="77777777" w:rsidR="00736EAA" w:rsidRPr="000A53D0" w:rsidRDefault="00736EAA"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6B1CC591"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Aktywnie poszerza swoją wiedzę na temat tłumaczeń specjalistycznych. </w:t>
            </w:r>
          </w:p>
        </w:tc>
        <w:tc>
          <w:tcPr>
            <w:tcW w:w="1629" w:type="dxa"/>
            <w:tcBorders>
              <w:top w:val="single" w:sz="4" w:space="0" w:color="auto"/>
              <w:left w:val="single" w:sz="4" w:space="0" w:color="auto"/>
              <w:bottom w:val="single" w:sz="4" w:space="0" w:color="auto"/>
              <w:right w:val="single" w:sz="4" w:space="0" w:color="auto"/>
            </w:tcBorders>
          </w:tcPr>
          <w:p w14:paraId="49D44ECD" w14:textId="77777777" w:rsidR="00736EAA" w:rsidRPr="004700EE" w:rsidRDefault="00736EAA" w:rsidP="006D1AC9">
            <w:pPr>
              <w:rPr>
                <w:rFonts w:ascii="Times New Roman" w:hAnsi="Times New Roman" w:cs="Times New Roman"/>
                <w:strike/>
                <w:color w:val="auto"/>
                <w:sz w:val="18"/>
                <w:szCs w:val="18"/>
              </w:rPr>
            </w:pPr>
            <w:r w:rsidRPr="004700EE">
              <w:rPr>
                <w:rFonts w:ascii="Times New Roman" w:hAnsi="Times New Roman" w:cs="Times New Roman"/>
                <w:sz w:val="18"/>
                <w:szCs w:val="18"/>
              </w:rPr>
              <w:t>FILA2A _K02</w:t>
            </w:r>
          </w:p>
        </w:tc>
      </w:tr>
    </w:tbl>
    <w:p w14:paraId="5B97B770" w14:textId="77777777" w:rsidR="00736EAA" w:rsidRPr="000A53D0" w:rsidRDefault="00736EAA" w:rsidP="00736EAA">
      <w:pPr>
        <w:rPr>
          <w:color w:val="auto"/>
        </w:rPr>
      </w:pPr>
    </w:p>
    <w:p w14:paraId="66651D3A" w14:textId="77777777" w:rsidR="00736EAA" w:rsidRPr="000A53D0" w:rsidRDefault="00736EAA" w:rsidP="00736EAA">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736EAA" w:rsidRPr="000A53D0" w14:paraId="53A4BF4E" w14:textId="77777777" w:rsidTr="006D1AC9">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501F163B" w14:textId="46511098" w:rsidR="00736EAA" w:rsidRPr="000A53D0" w:rsidRDefault="004700EE" w:rsidP="004700EE">
            <w:pPr>
              <w:tabs>
                <w:tab w:val="left" w:pos="426"/>
              </w:tabs>
              <w:rPr>
                <w:rFonts w:ascii="Times New Roman" w:hAnsi="Times New Roman" w:cs="Times New Roman"/>
                <w:b/>
                <w:color w:val="auto"/>
                <w:sz w:val="20"/>
                <w:szCs w:val="20"/>
              </w:rPr>
            </w:pPr>
            <w:r>
              <w:rPr>
                <w:rFonts w:ascii="Times New Roman" w:hAnsi="Times New Roman" w:cs="Times New Roman"/>
                <w:b/>
                <w:color w:val="auto"/>
                <w:sz w:val="20"/>
                <w:szCs w:val="20"/>
              </w:rPr>
              <w:t>4.4.</w:t>
            </w:r>
            <w:r w:rsidR="00736EAA" w:rsidRPr="000A53D0">
              <w:rPr>
                <w:rFonts w:ascii="Times New Roman" w:hAnsi="Times New Roman" w:cs="Times New Roman"/>
                <w:b/>
                <w:color w:val="auto"/>
                <w:sz w:val="20"/>
                <w:szCs w:val="20"/>
              </w:rPr>
              <w:t>Sposoby weryfikacji osiągnięcia przedmiotowych efektów</w:t>
            </w:r>
            <w:r w:rsidR="00736EAA" w:rsidRPr="004700EE">
              <w:rPr>
                <w:rFonts w:ascii="Times New Roman" w:hAnsi="Times New Roman" w:cs="Times New Roman"/>
                <w:b/>
                <w:color w:val="auto"/>
                <w:sz w:val="20"/>
                <w:szCs w:val="20"/>
              </w:rPr>
              <w:t xml:space="preserve"> </w:t>
            </w:r>
            <w:r w:rsidR="004E7E29">
              <w:rPr>
                <w:rFonts w:ascii="Times New Roman" w:hAnsi="Times New Roman" w:cs="Times New Roman"/>
                <w:b/>
                <w:color w:val="auto"/>
                <w:sz w:val="20"/>
                <w:szCs w:val="20"/>
              </w:rPr>
              <w:t>uczenia się</w:t>
            </w:r>
          </w:p>
        </w:tc>
      </w:tr>
      <w:tr w:rsidR="00736EAA" w:rsidRPr="000A53D0" w14:paraId="528379AE" w14:textId="77777777" w:rsidTr="006D1AC9">
        <w:trPr>
          <w:trHeight w:val="284"/>
        </w:trPr>
        <w:tc>
          <w:tcPr>
            <w:tcW w:w="1830" w:type="dxa"/>
            <w:vMerge w:val="restart"/>
            <w:tcBorders>
              <w:left w:val="single" w:sz="4" w:space="0" w:color="auto"/>
              <w:right w:val="single" w:sz="4" w:space="0" w:color="auto"/>
            </w:tcBorders>
            <w:vAlign w:val="center"/>
          </w:tcPr>
          <w:p w14:paraId="724C066C" w14:textId="77777777"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699F5D6F"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21D06370"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736EAA" w:rsidRPr="000A53D0" w14:paraId="60AEFD8B" w14:textId="77777777" w:rsidTr="006D1AC9">
        <w:trPr>
          <w:trHeight w:val="284"/>
        </w:trPr>
        <w:tc>
          <w:tcPr>
            <w:tcW w:w="1830" w:type="dxa"/>
            <w:vMerge/>
            <w:tcBorders>
              <w:left w:val="single" w:sz="4" w:space="0" w:color="auto"/>
              <w:right w:val="single" w:sz="4" w:space="0" w:color="auto"/>
            </w:tcBorders>
          </w:tcPr>
          <w:p w14:paraId="18DFF8AE" w14:textId="77777777" w:rsidR="00736EAA" w:rsidRPr="000A53D0" w:rsidRDefault="00736EAA" w:rsidP="006D1AC9">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353F756" w14:textId="77777777" w:rsidR="00736EAA" w:rsidRPr="000A53D0" w:rsidRDefault="00736EAA" w:rsidP="006D1AC9">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27448D10" w14:textId="77777777" w:rsidR="00736EAA" w:rsidRPr="000A53D0" w:rsidRDefault="00736EAA" w:rsidP="006D1AC9">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BE46B18" w14:textId="77777777" w:rsidR="00736EAA" w:rsidRPr="000A53D0" w:rsidRDefault="00736EAA" w:rsidP="006D1AC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54ED27BF" w14:textId="77777777" w:rsidR="00736EAA" w:rsidRPr="000A53D0" w:rsidRDefault="00736EAA" w:rsidP="006D1AC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91AB4C9" w14:textId="77777777" w:rsidR="00736EAA" w:rsidRPr="000A53D0" w:rsidRDefault="00736EAA" w:rsidP="006D1AC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00965A2A" w14:textId="77777777" w:rsidR="00736EAA" w:rsidRPr="000A53D0" w:rsidRDefault="00736EAA" w:rsidP="006D1AC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30DBA40" w14:textId="77777777" w:rsidR="00736EAA" w:rsidRPr="000A53D0" w:rsidRDefault="00736EAA" w:rsidP="006D1AC9">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736EAA" w:rsidRPr="000A53D0" w14:paraId="3848573B" w14:textId="77777777" w:rsidTr="006D1AC9">
        <w:trPr>
          <w:trHeight w:val="284"/>
        </w:trPr>
        <w:tc>
          <w:tcPr>
            <w:tcW w:w="1830" w:type="dxa"/>
            <w:vMerge/>
            <w:tcBorders>
              <w:left w:val="single" w:sz="4" w:space="0" w:color="auto"/>
              <w:right w:val="single" w:sz="4" w:space="0" w:color="auto"/>
            </w:tcBorders>
          </w:tcPr>
          <w:p w14:paraId="3441B01A" w14:textId="77777777" w:rsidR="00736EAA" w:rsidRPr="000A53D0" w:rsidRDefault="00736EAA" w:rsidP="006D1AC9">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70D9522" w14:textId="77777777" w:rsidR="00736EAA" w:rsidRPr="000A53D0" w:rsidRDefault="00736EAA" w:rsidP="006D1AC9">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3F1F2254" w14:textId="77777777" w:rsidR="00736EAA" w:rsidRPr="000A53D0" w:rsidRDefault="00736EAA" w:rsidP="006D1AC9">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874B65A"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20845943"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0612C85"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7AF5A13C"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3C378078"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736EAA" w:rsidRPr="000A53D0" w14:paraId="11EF6AA0" w14:textId="77777777" w:rsidTr="006D1AC9">
        <w:trPr>
          <w:trHeight w:val="284"/>
        </w:trPr>
        <w:tc>
          <w:tcPr>
            <w:tcW w:w="1830" w:type="dxa"/>
            <w:vMerge/>
            <w:tcBorders>
              <w:left w:val="single" w:sz="4" w:space="0" w:color="auto"/>
              <w:bottom w:val="single" w:sz="4" w:space="0" w:color="auto"/>
              <w:right w:val="single" w:sz="4" w:space="0" w:color="auto"/>
            </w:tcBorders>
          </w:tcPr>
          <w:p w14:paraId="4A4751E4" w14:textId="77777777" w:rsidR="00736EAA" w:rsidRPr="000A53D0" w:rsidRDefault="00736EAA" w:rsidP="006D1AC9">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D1D8167"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FFA23A2" w14:textId="3E5C49A2" w:rsidR="00736EAA" w:rsidRPr="000A53D0" w:rsidRDefault="004E7E29"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A35E82D"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2118D686"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50EA93CB" w14:textId="072646DA" w:rsidR="00736EAA" w:rsidRPr="000A53D0" w:rsidRDefault="004E7E29"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5234A6AA"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8EAB261"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6ECA1F48" w14:textId="4E314117" w:rsidR="00736EAA" w:rsidRPr="000A53D0" w:rsidRDefault="004E7E29"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B1F0A83"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50E31915"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33461E23" w14:textId="1A6446AF" w:rsidR="00736EAA" w:rsidRPr="000A53D0" w:rsidRDefault="004E7E29"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23FEE096"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3FA92FE"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EE5CC1A" w14:textId="3E759D98" w:rsidR="00736EAA" w:rsidRPr="000A53D0" w:rsidRDefault="004E7E29"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0D3D345"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295CBF08"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6195BE3" w14:textId="44E27F34" w:rsidR="00736EAA" w:rsidRPr="000A53D0" w:rsidRDefault="004E7E29"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5E70654"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3AEAAFD0"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8679C99" w14:textId="1328851F" w:rsidR="00736EAA" w:rsidRPr="000A53D0" w:rsidRDefault="004E7E29"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9EF71DA" w14:textId="77777777" w:rsidR="00736EAA" w:rsidRPr="000A53D0" w:rsidRDefault="00736EAA"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736EAA" w:rsidRPr="000A53D0" w14:paraId="27393332"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8DA38F8"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56C84873"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5C90531F"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7D1A2F5"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30654A8D"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38E9C9E1"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vAlign w:val="center"/>
          </w:tcPr>
          <w:p w14:paraId="7BF2A197"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62E0A6E"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4F52D914"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85EBA2B"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2518DEA9"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4622C778"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3F4B2AC6"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41B4C226"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E890BF0"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A9BD1BF"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46CA8B3D"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634C90EE"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0B60D846"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D55B8CB"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C9F0288"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B3123D9" w14:textId="77777777" w:rsidR="00736EAA" w:rsidRPr="000A53D0" w:rsidRDefault="00736EAA" w:rsidP="006D1AC9">
            <w:pPr>
              <w:jc w:val="center"/>
              <w:rPr>
                <w:rFonts w:ascii="Times New Roman" w:hAnsi="Times New Roman" w:cs="Times New Roman"/>
                <w:b/>
                <w:i/>
                <w:color w:val="auto"/>
                <w:sz w:val="20"/>
                <w:szCs w:val="20"/>
              </w:rPr>
            </w:pPr>
          </w:p>
        </w:tc>
      </w:tr>
      <w:tr w:rsidR="00736EAA" w:rsidRPr="000A53D0" w14:paraId="6D332371"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86DC647"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65C65B7"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1B6E1BE"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FFEFBB4"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40B25BE"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AB3E5E1"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1286CC52"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85928A0"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F785CDC"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8F62D9"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2D013A5"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38E81AD"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D11906E"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5DEA9DA"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A26B429"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9DA69ED"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B1E8B8D"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DDC93FD"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2261CBD"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B29519C"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B2C8413"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5D37B70" w14:textId="77777777" w:rsidR="00736EAA" w:rsidRPr="000A53D0" w:rsidRDefault="00736EAA" w:rsidP="006D1AC9">
            <w:pPr>
              <w:jc w:val="center"/>
              <w:rPr>
                <w:rFonts w:ascii="Times New Roman" w:hAnsi="Times New Roman" w:cs="Times New Roman"/>
                <w:b/>
                <w:i/>
                <w:color w:val="auto"/>
                <w:sz w:val="20"/>
                <w:szCs w:val="20"/>
              </w:rPr>
            </w:pPr>
          </w:p>
        </w:tc>
      </w:tr>
      <w:tr w:rsidR="00736EAA" w:rsidRPr="000A53D0" w14:paraId="10A297AC"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DE3A940" w14:textId="77777777" w:rsidR="00736EAA" w:rsidRPr="000A53D0" w:rsidRDefault="00736EAA"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1E0D831"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9D27E68"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B4834E0"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C213EBA"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2705F1A"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3BFD5A43"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17C92D0"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318DA34"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B77CFEA"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E700CE1"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BAACCCB"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27F8104"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0856306"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834BE97"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A805F6E"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9D9B7C1"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06B5B2E"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195B520"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752560F"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CBC3139"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AB94540" w14:textId="77777777" w:rsidR="00736EAA" w:rsidRPr="000A53D0" w:rsidRDefault="00736EAA" w:rsidP="006D1AC9">
            <w:pPr>
              <w:jc w:val="center"/>
              <w:rPr>
                <w:rFonts w:ascii="Times New Roman" w:hAnsi="Times New Roman" w:cs="Times New Roman"/>
                <w:b/>
                <w:i/>
                <w:color w:val="auto"/>
                <w:sz w:val="20"/>
                <w:szCs w:val="20"/>
              </w:rPr>
            </w:pPr>
          </w:p>
        </w:tc>
      </w:tr>
      <w:tr w:rsidR="00736EAA" w:rsidRPr="000A53D0" w14:paraId="09392A54"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8A158C8"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0D7CC71"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1CAF873"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2AA0EC0"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1048D5A"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6AF98FB"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098C9327"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0F5FAF5"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7A98743"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DB6CB5D"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8A48733"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AE39641"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8081693"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956F2DF"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7B03D51"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F2CF9E8"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B7C1CEF"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36EECFE"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186A2E5"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523DDC4"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BFF9957"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7AAA99A" w14:textId="77777777" w:rsidR="00736EAA" w:rsidRPr="000A53D0" w:rsidRDefault="00736EAA" w:rsidP="006D1AC9">
            <w:pPr>
              <w:jc w:val="center"/>
              <w:rPr>
                <w:rFonts w:ascii="Times New Roman" w:hAnsi="Times New Roman" w:cs="Times New Roman"/>
                <w:b/>
                <w:i/>
                <w:color w:val="auto"/>
                <w:sz w:val="20"/>
                <w:szCs w:val="20"/>
              </w:rPr>
            </w:pPr>
          </w:p>
        </w:tc>
      </w:tr>
      <w:tr w:rsidR="00736EAA" w:rsidRPr="000A53D0" w14:paraId="296F5930"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1198086" w14:textId="77777777" w:rsidR="00736EAA" w:rsidRPr="000A53D0" w:rsidRDefault="00736EAA"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A6494BB"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FAAB41A"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2CC587C"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46B5D73"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25ECB46F"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04D2CDE2"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6311C7D" w14:textId="77777777" w:rsidR="00736EAA" w:rsidRPr="000A53D0" w:rsidRDefault="00736EAA"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51EA287"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34DFAF2"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1A0F0F4"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6488EB8"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897E6AA"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678B59E"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FDC282B"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FDD52F"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3E84491"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09B3602"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D73C192"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CD5C584"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0076419" w14:textId="77777777" w:rsidR="00736EAA" w:rsidRPr="000A53D0" w:rsidRDefault="00736EAA"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697D266" w14:textId="77777777" w:rsidR="00736EAA" w:rsidRPr="000A53D0" w:rsidRDefault="00736EAA" w:rsidP="006D1AC9">
            <w:pPr>
              <w:jc w:val="center"/>
              <w:rPr>
                <w:rFonts w:ascii="Times New Roman" w:hAnsi="Times New Roman" w:cs="Times New Roman"/>
                <w:b/>
                <w:i/>
                <w:color w:val="auto"/>
                <w:sz w:val="20"/>
                <w:szCs w:val="20"/>
              </w:rPr>
            </w:pPr>
          </w:p>
        </w:tc>
      </w:tr>
    </w:tbl>
    <w:p w14:paraId="2FBD60E1" w14:textId="77777777" w:rsidR="00736EAA" w:rsidRDefault="00736EAA" w:rsidP="00736EAA">
      <w:pPr>
        <w:pStyle w:val="Bodytext30"/>
        <w:shd w:val="clear" w:color="auto" w:fill="auto"/>
        <w:tabs>
          <w:tab w:val="left" w:pos="655"/>
        </w:tabs>
        <w:spacing w:before="60" w:line="240" w:lineRule="auto"/>
        <w:ind w:right="23" w:firstLine="0"/>
        <w:rPr>
          <w:b/>
          <w:i/>
          <w:sz w:val="16"/>
          <w:szCs w:val="16"/>
        </w:rPr>
      </w:pPr>
    </w:p>
    <w:p w14:paraId="0F3A546F" w14:textId="77777777" w:rsidR="00233D41" w:rsidRDefault="00233D41" w:rsidP="00736EAA">
      <w:pPr>
        <w:pStyle w:val="Bodytext30"/>
        <w:shd w:val="clear" w:color="auto" w:fill="auto"/>
        <w:tabs>
          <w:tab w:val="left" w:pos="655"/>
        </w:tabs>
        <w:spacing w:before="60" w:line="240" w:lineRule="auto"/>
        <w:ind w:right="23" w:firstLine="0"/>
        <w:rPr>
          <w:b/>
          <w:i/>
          <w:sz w:val="16"/>
          <w:szCs w:val="16"/>
        </w:rPr>
      </w:pPr>
    </w:p>
    <w:p w14:paraId="4BC5DEBF" w14:textId="77777777" w:rsidR="00233D41" w:rsidRDefault="00233D41" w:rsidP="00736EAA">
      <w:pPr>
        <w:pStyle w:val="Bodytext30"/>
        <w:shd w:val="clear" w:color="auto" w:fill="auto"/>
        <w:tabs>
          <w:tab w:val="left" w:pos="655"/>
        </w:tabs>
        <w:spacing w:before="60" w:line="240" w:lineRule="auto"/>
        <w:ind w:right="23" w:firstLine="0"/>
        <w:rPr>
          <w:b/>
          <w:i/>
          <w:sz w:val="16"/>
          <w:szCs w:val="16"/>
        </w:rPr>
      </w:pPr>
    </w:p>
    <w:p w14:paraId="00FF169D" w14:textId="77777777" w:rsidR="00233D41" w:rsidRPr="000A53D0" w:rsidRDefault="00233D41" w:rsidP="00736EAA">
      <w:pPr>
        <w:pStyle w:val="Bodytext30"/>
        <w:shd w:val="clear" w:color="auto" w:fill="auto"/>
        <w:tabs>
          <w:tab w:val="left" w:pos="655"/>
        </w:tabs>
        <w:spacing w:before="60" w:line="240" w:lineRule="auto"/>
        <w:ind w:right="23" w:firstLine="0"/>
        <w:rPr>
          <w:b/>
          <w:i/>
          <w:sz w:val="16"/>
          <w:szCs w:val="16"/>
        </w:rPr>
      </w:pPr>
    </w:p>
    <w:p w14:paraId="5513349D" w14:textId="77777777" w:rsidR="00736EAA" w:rsidRPr="000A53D0" w:rsidRDefault="00736EAA" w:rsidP="00736EAA">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736EAA" w:rsidRPr="000A53D0" w14:paraId="25142BE1" w14:textId="77777777" w:rsidTr="004700EE">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CD651FD" w14:textId="466B834E" w:rsidR="00736EAA" w:rsidRPr="000A53D0" w:rsidRDefault="004700EE" w:rsidP="004700EE">
            <w:pPr>
              <w:rPr>
                <w:rFonts w:ascii="Times New Roman" w:hAnsi="Times New Roman" w:cs="Times New Roman"/>
                <w:b/>
                <w:color w:val="auto"/>
                <w:sz w:val="20"/>
                <w:szCs w:val="20"/>
              </w:rPr>
            </w:pPr>
            <w:r>
              <w:rPr>
                <w:rFonts w:ascii="Times New Roman" w:hAnsi="Times New Roman" w:cs="Times New Roman"/>
                <w:b/>
                <w:color w:val="auto"/>
                <w:sz w:val="20"/>
                <w:szCs w:val="20"/>
              </w:rPr>
              <w:t>4.5.</w:t>
            </w:r>
            <w:r w:rsidR="00736EAA" w:rsidRPr="000A53D0">
              <w:rPr>
                <w:rFonts w:ascii="Times New Roman" w:hAnsi="Times New Roman" w:cs="Times New Roman"/>
                <w:b/>
                <w:color w:val="auto"/>
                <w:sz w:val="20"/>
                <w:szCs w:val="20"/>
              </w:rPr>
              <w:t xml:space="preserve">Kryteria oceny stopnia osiągnięcia </w:t>
            </w:r>
            <w:r w:rsidR="00736EAA" w:rsidRPr="004700EE">
              <w:rPr>
                <w:rFonts w:ascii="Times New Roman" w:hAnsi="Times New Roman" w:cs="Times New Roman"/>
                <w:b/>
                <w:color w:val="auto"/>
                <w:sz w:val="20"/>
                <w:szCs w:val="20"/>
              </w:rPr>
              <w:t xml:space="preserve">efektów </w:t>
            </w:r>
            <w:r w:rsidR="004E7E29">
              <w:rPr>
                <w:rFonts w:ascii="Times New Roman" w:hAnsi="Times New Roman" w:cs="Times New Roman"/>
                <w:b/>
                <w:color w:val="auto"/>
                <w:sz w:val="20"/>
                <w:szCs w:val="20"/>
              </w:rPr>
              <w:t>uczenia się</w:t>
            </w:r>
          </w:p>
        </w:tc>
      </w:tr>
      <w:tr w:rsidR="00736EAA" w:rsidRPr="000A53D0" w14:paraId="4E96AC8A" w14:textId="77777777" w:rsidTr="004700EE">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11E42FD5" w14:textId="77777777"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7A0BB0BA" w14:textId="77777777"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2D87D22C" w14:textId="77777777"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736EAA" w:rsidRPr="000A53D0" w14:paraId="5BC37A6E" w14:textId="77777777" w:rsidTr="004700EE">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0565F9B6" w14:textId="77777777" w:rsidR="00736EAA" w:rsidRPr="000A53D0" w:rsidRDefault="00736EAA" w:rsidP="006D1AC9">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34296AD9" w14:textId="77777777"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3F4D55C" w14:textId="77777777" w:rsidR="00736EAA" w:rsidRDefault="00736EAA" w:rsidP="006D1AC9">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6p w skali 10-pnktowej. </w:t>
            </w:r>
          </w:p>
          <w:p w14:paraId="52A9EBAF" w14:textId="77777777" w:rsidR="00736EAA" w:rsidRPr="000A53D0" w:rsidRDefault="00736EAA" w:rsidP="006D1AC9">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Kolokwium zaliczone w przedziale 51-60%. </w:t>
            </w:r>
          </w:p>
        </w:tc>
      </w:tr>
      <w:tr w:rsidR="00736EAA" w:rsidRPr="000A53D0" w14:paraId="4A1CB047" w14:textId="77777777" w:rsidTr="004700EE">
        <w:trPr>
          <w:trHeight w:val="255"/>
        </w:trPr>
        <w:tc>
          <w:tcPr>
            <w:tcW w:w="792" w:type="dxa"/>
            <w:vMerge/>
            <w:tcBorders>
              <w:left w:val="single" w:sz="4" w:space="0" w:color="auto"/>
              <w:right w:val="single" w:sz="4" w:space="0" w:color="auto"/>
            </w:tcBorders>
          </w:tcPr>
          <w:p w14:paraId="753CB057" w14:textId="77777777" w:rsidR="00736EAA" w:rsidRPr="000A53D0" w:rsidRDefault="00736EAA" w:rsidP="006D1AC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445E667"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8A4CD5D" w14:textId="77777777" w:rsidR="00736EAA" w:rsidRDefault="00736EAA" w:rsidP="006D1AC9">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7p w skali 10-pnktowej. </w:t>
            </w:r>
          </w:p>
          <w:p w14:paraId="656761B8"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61-70%.</w:t>
            </w:r>
          </w:p>
        </w:tc>
      </w:tr>
      <w:tr w:rsidR="00736EAA" w:rsidRPr="000A53D0" w14:paraId="2D9A8FC9" w14:textId="77777777" w:rsidTr="004700EE">
        <w:trPr>
          <w:trHeight w:val="255"/>
        </w:trPr>
        <w:tc>
          <w:tcPr>
            <w:tcW w:w="792" w:type="dxa"/>
            <w:vMerge/>
            <w:tcBorders>
              <w:left w:val="single" w:sz="4" w:space="0" w:color="auto"/>
              <w:right w:val="single" w:sz="4" w:space="0" w:color="auto"/>
            </w:tcBorders>
          </w:tcPr>
          <w:p w14:paraId="49A364DD" w14:textId="77777777" w:rsidR="00736EAA" w:rsidRPr="000A53D0" w:rsidRDefault="00736EAA" w:rsidP="006D1AC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C6160A8"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EC5D5DC" w14:textId="77777777" w:rsidR="00736EAA" w:rsidRDefault="00736EAA" w:rsidP="006D1AC9">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8p w skali 10-pnktowej. </w:t>
            </w:r>
          </w:p>
          <w:p w14:paraId="66AA480A"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71-80%.</w:t>
            </w:r>
          </w:p>
        </w:tc>
      </w:tr>
      <w:tr w:rsidR="00736EAA" w:rsidRPr="000A53D0" w14:paraId="4A077906" w14:textId="77777777" w:rsidTr="004700EE">
        <w:trPr>
          <w:trHeight w:val="255"/>
        </w:trPr>
        <w:tc>
          <w:tcPr>
            <w:tcW w:w="792" w:type="dxa"/>
            <w:vMerge/>
            <w:tcBorders>
              <w:left w:val="single" w:sz="4" w:space="0" w:color="auto"/>
              <w:right w:val="single" w:sz="4" w:space="0" w:color="auto"/>
            </w:tcBorders>
          </w:tcPr>
          <w:p w14:paraId="1D8AD7EE" w14:textId="77777777" w:rsidR="00736EAA" w:rsidRPr="000A53D0" w:rsidRDefault="00736EAA" w:rsidP="006D1AC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28A8AFE" w14:textId="77777777" w:rsidR="00736EAA" w:rsidRPr="000A53D0" w:rsidRDefault="00736EAA" w:rsidP="006D1A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80321B1" w14:textId="77777777" w:rsidR="00736EAA" w:rsidRDefault="00736EAA" w:rsidP="006D1AC9">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9p w skali 10-pnktowej. </w:t>
            </w:r>
          </w:p>
          <w:p w14:paraId="3B306109"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81-90%.</w:t>
            </w:r>
          </w:p>
        </w:tc>
      </w:tr>
      <w:tr w:rsidR="00736EAA" w:rsidRPr="000A53D0" w14:paraId="532468CB" w14:textId="77777777" w:rsidTr="004700EE">
        <w:trPr>
          <w:trHeight w:val="255"/>
        </w:trPr>
        <w:tc>
          <w:tcPr>
            <w:tcW w:w="792" w:type="dxa"/>
            <w:vMerge/>
            <w:tcBorders>
              <w:left w:val="single" w:sz="4" w:space="0" w:color="auto"/>
              <w:bottom w:val="single" w:sz="4" w:space="0" w:color="auto"/>
              <w:right w:val="single" w:sz="4" w:space="0" w:color="auto"/>
            </w:tcBorders>
          </w:tcPr>
          <w:p w14:paraId="1BBAC475" w14:textId="77777777" w:rsidR="00736EAA" w:rsidRPr="000A53D0" w:rsidRDefault="00736EAA" w:rsidP="006D1AC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670F77D8" w14:textId="77777777"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7759446" w14:textId="77777777" w:rsidR="00736EAA" w:rsidRDefault="00736EAA" w:rsidP="006D1AC9">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10p w skali 10-pnktowej. </w:t>
            </w:r>
          </w:p>
          <w:p w14:paraId="54C63677" w14:textId="77777777" w:rsidR="00736EAA" w:rsidRPr="000A53D0" w:rsidRDefault="00736EAA" w:rsidP="006D1AC9">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91-100%.</w:t>
            </w:r>
          </w:p>
        </w:tc>
      </w:tr>
    </w:tbl>
    <w:p w14:paraId="36D50D5C" w14:textId="77777777" w:rsidR="00736EAA" w:rsidRPr="000A53D0" w:rsidRDefault="00736EAA" w:rsidP="00736EAA">
      <w:pPr>
        <w:rPr>
          <w:rFonts w:ascii="Times New Roman" w:hAnsi="Times New Roman" w:cs="Times New Roman"/>
          <w:color w:val="auto"/>
        </w:rPr>
      </w:pPr>
    </w:p>
    <w:p w14:paraId="266E658E" w14:textId="77777777" w:rsidR="00736EAA" w:rsidRPr="004700EE" w:rsidRDefault="00736EAA" w:rsidP="00AA56FD">
      <w:pPr>
        <w:pStyle w:val="Akapitzlist"/>
        <w:numPr>
          <w:ilvl w:val="0"/>
          <w:numId w:val="91"/>
        </w:numPr>
        <w:rPr>
          <w:rFonts w:ascii="Times New Roman" w:hAnsi="Times New Roman" w:cs="Times New Roman"/>
          <w:b/>
          <w:color w:val="auto"/>
          <w:sz w:val="20"/>
          <w:szCs w:val="20"/>
        </w:rPr>
      </w:pPr>
      <w:r w:rsidRPr="004700EE">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736EAA" w:rsidRPr="000A53D0" w14:paraId="16993A21" w14:textId="77777777" w:rsidTr="006D1AC9">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743AB7F9" w14:textId="77777777"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0BB0BEED" w14:textId="77777777"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736EAA" w:rsidRPr="000A53D0" w14:paraId="6675F47E" w14:textId="77777777" w:rsidTr="006D1AC9">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0F57C807" w14:textId="77777777" w:rsidR="00736EAA" w:rsidRPr="000A53D0" w:rsidRDefault="00736EAA" w:rsidP="006D1AC9">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35A16552" w14:textId="77777777"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0BB8DE26" w14:textId="77777777"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4E2F05BC" w14:textId="77777777"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7CFBE465" w14:textId="77777777" w:rsidR="00736EAA" w:rsidRPr="000A53D0" w:rsidRDefault="00736EAA"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736EAA" w:rsidRPr="000A53D0" w14:paraId="334A670D"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56318513" w14:textId="77777777" w:rsidR="00736EAA" w:rsidRPr="000A53D0" w:rsidRDefault="00736EAA"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44CB1B0B" w14:textId="15A39828" w:rsidR="00736EAA" w:rsidRPr="000A53D0" w:rsidRDefault="004E7E2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45</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3ED9597A" w14:textId="77777777"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40</w:t>
            </w:r>
          </w:p>
        </w:tc>
      </w:tr>
      <w:tr w:rsidR="00736EAA" w:rsidRPr="000A53D0" w14:paraId="72A64EAC"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1CA3114" w14:textId="0811CF4D" w:rsidR="00736EAA" w:rsidRPr="000A53D0" w:rsidRDefault="00736EAA"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konwersatoriach</w:t>
            </w:r>
          </w:p>
        </w:tc>
        <w:tc>
          <w:tcPr>
            <w:tcW w:w="1476" w:type="dxa"/>
            <w:tcBorders>
              <w:top w:val="single" w:sz="4" w:space="0" w:color="auto"/>
              <w:left w:val="single" w:sz="4" w:space="0" w:color="auto"/>
              <w:bottom w:val="single" w:sz="4" w:space="0" w:color="auto"/>
              <w:right w:val="single" w:sz="4" w:space="0" w:color="auto"/>
            </w:tcBorders>
            <w:vAlign w:val="center"/>
          </w:tcPr>
          <w:p w14:paraId="64C99A0A" w14:textId="7EF85BFE" w:rsidR="00736EAA" w:rsidRPr="000A53D0" w:rsidRDefault="004E7E2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43</w:t>
            </w:r>
          </w:p>
        </w:tc>
        <w:tc>
          <w:tcPr>
            <w:tcW w:w="1476" w:type="dxa"/>
            <w:tcBorders>
              <w:top w:val="single" w:sz="4" w:space="0" w:color="auto"/>
              <w:left w:val="single" w:sz="4" w:space="0" w:color="auto"/>
              <w:bottom w:val="single" w:sz="4" w:space="0" w:color="auto"/>
              <w:right w:val="single" w:sz="4" w:space="0" w:color="auto"/>
            </w:tcBorders>
            <w:vAlign w:val="center"/>
          </w:tcPr>
          <w:p w14:paraId="2527604E" w14:textId="7B35CC03" w:rsidR="00736EAA" w:rsidRPr="000A53D0" w:rsidRDefault="004E7E2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38</w:t>
            </w:r>
          </w:p>
        </w:tc>
      </w:tr>
      <w:tr w:rsidR="00736EAA" w:rsidRPr="000A53D0" w14:paraId="30BDA1C7"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7125217B" w14:textId="59213E4A" w:rsidR="00736EAA" w:rsidRPr="000A53D0" w:rsidRDefault="00736EAA"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 xml:space="preserve">Udział </w:t>
            </w:r>
            <w:r w:rsidR="004E7E29">
              <w:rPr>
                <w:rFonts w:ascii="Times New Roman" w:hAnsi="Times New Roman" w:cs="Times New Roman"/>
                <w:i/>
                <w:color w:val="auto"/>
                <w:sz w:val="18"/>
                <w:szCs w:val="18"/>
              </w:rPr>
              <w:t xml:space="preserve">w </w:t>
            </w:r>
            <w:r w:rsidRPr="000A53D0">
              <w:rPr>
                <w:rFonts w:ascii="Times New Roman" w:hAnsi="Times New Roman" w:cs="Times New Roman"/>
                <w:i/>
                <w:color w:val="auto"/>
                <w:sz w:val="18"/>
                <w:szCs w:val="18"/>
              </w:rPr>
              <w:t>kolokwium zaliczeniowym</w:t>
            </w:r>
          </w:p>
        </w:tc>
        <w:tc>
          <w:tcPr>
            <w:tcW w:w="1476" w:type="dxa"/>
            <w:tcBorders>
              <w:top w:val="single" w:sz="4" w:space="0" w:color="auto"/>
              <w:left w:val="single" w:sz="4" w:space="0" w:color="auto"/>
              <w:bottom w:val="single" w:sz="4" w:space="0" w:color="auto"/>
              <w:right w:val="single" w:sz="4" w:space="0" w:color="auto"/>
            </w:tcBorders>
            <w:vAlign w:val="center"/>
          </w:tcPr>
          <w:p w14:paraId="38825568" w14:textId="18EE2579" w:rsidR="00736EAA" w:rsidRPr="000A53D0" w:rsidRDefault="004E7E2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14:paraId="7B135C02" w14:textId="59E08D31" w:rsidR="00736EAA" w:rsidRPr="000A53D0" w:rsidRDefault="004E7E2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r>
      <w:tr w:rsidR="00736EAA" w:rsidRPr="000A53D0" w14:paraId="0B8BC262"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6F2B1EB" w14:textId="77777777" w:rsidR="00736EAA" w:rsidRPr="000A53D0" w:rsidRDefault="00736EAA"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7A06DB8" w14:textId="3AE539CD" w:rsidR="00736EAA" w:rsidRPr="000A53D0" w:rsidRDefault="004E7E2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09E14AB" w14:textId="6CC1A459" w:rsidR="00736EAA" w:rsidRPr="000A53D0" w:rsidRDefault="004E7E2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60</w:t>
            </w:r>
          </w:p>
        </w:tc>
      </w:tr>
      <w:tr w:rsidR="00736EAA" w:rsidRPr="000A53D0" w14:paraId="17AA014F"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0BACF06A" w14:textId="77777777" w:rsidR="00736EAA" w:rsidRPr="000A53D0" w:rsidRDefault="00736EAA"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ćwiczeń, konwersatorium, laboratorium*</w:t>
            </w:r>
          </w:p>
        </w:tc>
        <w:tc>
          <w:tcPr>
            <w:tcW w:w="1476" w:type="dxa"/>
            <w:tcBorders>
              <w:top w:val="single" w:sz="4" w:space="0" w:color="auto"/>
              <w:left w:val="single" w:sz="4" w:space="0" w:color="auto"/>
              <w:bottom w:val="single" w:sz="4" w:space="0" w:color="auto"/>
              <w:right w:val="single" w:sz="4" w:space="0" w:color="auto"/>
            </w:tcBorders>
            <w:vAlign w:val="center"/>
          </w:tcPr>
          <w:p w14:paraId="048FB893" w14:textId="77777777" w:rsidR="00736EAA" w:rsidRPr="000A53D0" w:rsidRDefault="00736EAA"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vAlign w:val="center"/>
          </w:tcPr>
          <w:p w14:paraId="18A89D5F" w14:textId="3DF5793A" w:rsidR="00736EAA" w:rsidRPr="000A53D0" w:rsidRDefault="004E7E2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35</w:t>
            </w:r>
          </w:p>
        </w:tc>
      </w:tr>
      <w:tr w:rsidR="00736EAA" w:rsidRPr="000A53D0" w14:paraId="0B23C249"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7000E539" w14:textId="77777777" w:rsidR="00736EAA" w:rsidRPr="000A53D0" w:rsidRDefault="00736EAA"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egzaminu/kolokwium*</w:t>
            </w:r>
          </w:p>
        </w:tc>
        <w:tc>
          <w:tcPr>
            <w:tcW w:w="1476" w:type="dxa"/>
            <w:tcBorders>
              <w:top w:val="single" w:sz="4" w:space="0" w:color="auto"/>
              <w:left w:val="single" w:sz="4" w:space="0" w:color="auto"/>
              <w:bottom w:val="single" w:sz="4" w:space="0" w:color="auto"/>
              <w:right w:val="single" w:sz="4" w:space="0" w:color="auto"/>
            </w:tcBorders>
            <w:vAlign w:val="center"/>
          </w:tcPr>
          <w:p w14:paraId="6D66BE61" w14:textId="77777777" w:rsidR="00736EAA" w:rsidRPr="000A53D0" w:rsidRDefault="00736EAA"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vAlign w:val="center"/>
          </w:tcPr>
          <w:p w14:paraId="19A2870D" w14:textId="7086C095" w:rsidR="00736EAA" w:rsidRPr="000A53D0" w:rsidRDefault="004D50E8"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r>
      <w:tr w:rsidR="00736EAA" w:rsidRPr="000A53D0" w14:paraId="03E62E57"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75E125B6" w14:textId="77777777" w:rsidR="00736EAA" w:rsidRPr="000A53D0" w:rsidRDefault="00736EAA"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5970A3FD" w14:textId="52653AF5" w:rsidR="00736EAA" w:rsidRPr="000A53D0" w:rsidRDefault="00736EAA"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514FF7E7" w14:textId="21BB5979" w:rsidR="00736EAA" w:rsidRPr="000A53D0" w:rsidRDefault="004E7E2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36EAA" w:rsidRPr="000A53D0" w14:paraId="4FDE2A4F"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308C75C8" w14:textId="77777777" w:rsidR="00736EAA" w:rsidRPr="000A53D0" w:rsidRDefault="00736EAA" w:rsidP="006D1AC9">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78F39A6" w14:textId="6A30E03F"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4E7E29">
              <w:rPr>
                <w:rFonts w:ascii="Times New Roman" w:hAnsi="Times New Roman" w:cs="Times New Roman"/>
                <w:b/>
                <w:i/>
                <w:color w:val="auto"/>
                <w:sz w:val="20"/>
                <w:szCs w:val="20"/>
              </w:rPr>
              <w:t>00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CA34D6C" w14:textId="5F1C5F06" w:rsidR="00736EAA" w:rsidRPr="000A53D0" w:rsidRDefault="00736EAA"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4E7E29">
              <w:rPr>
                <w:rFonts w:ascii="Times New Roman" w:hAnsi="Times New Roman" w:cs="Times New Roman"/>
                <w:b/>
                <w:i/>
                <w:color w:val="auto"/>
                <w:sz w:val="20"/>
                <w:szCs w:val="20"/>
              </w:rPr>
              <w:t>00</w:t>
            </w:r>
          </w:p>
        </w:tc>
      </w:tr>
      <w:tr w:rsidR="00736EAA" w:rsidRPr="000A53D0" w14:paraId="22AD6A5D"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909FF21" w14:textId="77777777" w:rsidR="00736EAA" w:rsidRPr="000A53D0" w:rsidRDefault="00736EAA" w:rsidP="006D1AC9">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F8D5414" w14:textId="5AEE65D9" w:rsidR="00736EAA" w:rsidRPr="000A53D0" w:rsidRDefault="004E7E29" w:rsidP="006D1AC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BDF5ADB" w14:textId="78F7B846" w:rsidR="00736EAA" w:rsidRPr="000A53D0" w:rsidRDefault="004E7E29" w:rsidP="006D1AC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r>
    </w:tbl>
    <w:p w14:paraId="71D62D5A" w14:textId="77777777" w:rsidR="00736EAA" w:rsidRPr="000A53D0" w:rsidRDefault="00736EAA" w:rsidP="00736EAA">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4096BF0B" w14:textId="77777777" w:rsidR="00736EAA" w:rsidRPr="000A53D0" w:rsidRDefault="00736EAA" w:rsidP="00736EAA">
      <w:pPr>
        <w:pStyle w:val="Bodytext30"/>
        <w:shd w:val="clear" w:color="auto" w:fill="auto"/>
        <w:tabs>
          <w:tab w:val="left" w:pos="655"/>
        </w:tabs>
        <w:spacing w:before="0" w:line="240" w:lineRule="auto"/>
        <w:ind w:right="20" w:firstLine="0"/>
        <w:rPr>
          <w:i/>
          <w:sz w:val="24"/>
          <w:szCs w:val="24"/>
        </w:rPr>
      </w:pPr>
    </w:p>
    <w:p w14:paraId="722BF1D1" w14:textId="77777777" w:rsidR="00736EAA" w:rsidRPr="000A53D0" w:rsidRDefault="00736EAA" w:rsidP="00736EAA">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1AE8E38D" w14:textId="77777777" w:rsidR="00736EAA" w:rsidRPr="000A53D0" w:rsidRDefault="00736EAA" w:rsidP="00736EAA">
      <w:pPr>
        <w:pStyle w:val="Bodytext30"/>
        <w:shd w:val="clear" w:color="auto" w:fill="auto"/>
        <w:tabs>
          <w:tab w:val="left" w:pos="655"/>
        </w:tabs>
        <w:spacing w:before="0" w:line="240" w:lineRule="auto"/>
        <w:ind w:right="20" w:firstLine="0"/>
        <w:rPr>
          <w:i/>
          <w:sz w:val="20"/>
          <w:szCs w:val="20"/>
        </w:rPr>
      </w:pPr>
    </w:p>
    <w:p w14:paraId="736E5F2D" w14:textId="77777777" w:rsidR="00736EAA" w:rsidRPr="000A53D0" w:rsidRDefault="00736EAA" w:rsidP="00736EAA">
      <w:pPr>
        <w:pStyle w:val="Bodytext30"/>
        <w:shd w:val="clear" w:color="auto" w:fill="auto"/>
        <w:tabs>
          <w:tab w:val="left" w:pos="655"/>
        </w:tabs>
        <w:spacing w:before="0" w:line="240" w:lineRule="auto"/>
        <w:ind w:right="20" w:firstLine="0"/>
        <w:rPr>
          <w:i/>
          <w:sz w:val="20"/>
          <w:szCs w:val="20"/>
        </w:rPr>
      </w:pPr>
    </w:p>
    <w:p w14:paraId="6C464212" w14:textId="77777777" w:rsidR="00736EAA" w:rsidRPr="000A53D0" w:rsidRDefault="00736EAA" w:rsidP="00736EAA">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5E61AF23" w14:textId="77777777" w:rsidR="00736EAA" w:rsidRDefault="00736EAA" w:rsidP="00557CCC">
      <w:pPr>
        <w:pStyle w:val="Bodytext30"/>
        <w:shd w:val="clear" w:color="auto" w:fill="auto"/>
        <w:tabs>
          <w:tab w:val="left" w:pos="567"/>
        </w:tabs>
        <w:spacing w:before="0" w:line="240" w:lineRule="auto"/>
        <w:ind w:right="20" w:firstLine="0"/>
        <w:rPr>
          <w:i/>
          <w:sz w:val="16"/>
          <w:szCs w:val="16"/>
        </w:rPr>
      </w:pPr>
    </w:p>
    <w:p w14:paraId="6488C2A1"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6D9F906C"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1D747BB1"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18BA03E7"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33347D26"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7FB1F889"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6998A8E3"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2093F5E4"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674CF51B"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0E63FF61"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2D48D54D"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5E2BB321"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4D83CFC1"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54C605FD"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4BE0A3CF"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03F9216E"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07843BA7"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76F11C1A"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1AD0189E"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3C4D32F3"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78A86E0A"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709266B2"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3B7ABE9D"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6EEF61ED"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708CB994"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61B865F7"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7A2C90AA"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1AB6C518"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70B3DC98"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3F2299DF"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2D75D428"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1C58DBB3"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17F11B5A"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17B2FD73" w14:textId="6AE62355" w:rsidR="004700EE" w:rsidRDefault="004700EE" w:rsidP="00557CCC">
      <w:pPr>
        <w:pStyle w:val="Bodytext30"/>
        <w:shd w:val="clear" w:color="auto" w:fill="auto"/>
        <w:tabs>
          <w:tab w:val="left" w:pos="567"/>
        </w:tabs>
        <w:spacing w:before="0" w:line="240" w:lineRule="auto"/>
        <w:ind w:right="20" w:firstLine="0"/>
        <w:rPr>
          <w:i/>
          <w:sz w:val="16"/>
          <w:szCs w:val="16"/>
        </w:rPr>
      </w:pPr>
    </w:p>
    <w:p w14:paraId="19E6744F" w14:textId="77777777" w:rsidR="00AD02FF" w:rsidRDefault="00AD02FF" w:rsidP="00557CCC">
      <w:pPr>
        <w:pStyle w:val="Bodytext30"/>
        <w:shd w:val="clear" w:color="auto" w:fill="auto"/>
        <w:tabs>
          <w:tab w:val="left" w:pos="567"/>
        </w:tabs>
        <w:spacing w:before="0" w:line="240" w:lineRule="auto"/>
        <w:ind w:right="20" w:firstLine="0"/>
        <w:rPr>
          <w:i/>
          <w:sz w:val="16"/>
          <w:szCs w:val="16"/>
        </w:rPr>
      </w:pPr>
    </w:p>
    <w:p w14:paraId="48B1EFA1"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6D42DEEF" w14:textId="77777777" w:rsidR="004700EE" w:rsidRDefault="004700EE" w:rsidP="00557CCC">
      <w:pPr>
        <w:pStyle w:val="Bodytext30"/>
        <w:shd w:val="clear" w:color="auto" w:fill="auto"/>
        <w:tabs>
          <w:tab w:val="left" w:pos="567"/>
        </w:tabs>
        <w:spacing w:before="0" w:line="240" w:lineRule="auto"/>
        <w:ind w:right="20" w:firstLine="0"/>
        <w:rPr>
          <w:i/>
          <w:sz w:val="16"/>
          <w:szCs w:val="16"/>
        </w:rPr>
      </w:pPr>
    </w:p>
    <w:p w14:paraId="30C3AED8" w14:textId="77777777" w:rsidR="00DF2EDA" w:rsidRDefault="00233D41" w:rsidP="00233D41">
      <w:pPr>
        <w:pStyle w:val="Bodytext20"/>
        <w:shd w:val="clear" w:color="auto" w:fill="auto"/>
        <w:tabs>
          <w:tab w:val="left" w:pos="8317"/>
        </w:tabs>
        <w:ind w:right="60" w:firstLine="0"/>
        <w:jc w:val="left"/>
        <w:rPr>
          <w:i/>
          <w:sz w:val="16"/>
          <w:szCs w:val="16"/>
        </w:rPr>
      </w:pPr>
      <w:r>
        <w:rPr>
          <w:i/>
          <w:sz w:val="16"/>
          <w:szCs w:val="16"/>
        </w:rPr>
        <w:t xml:space="preserve">                                                                                   </w:t>
      </w:r>
    </w:p>
    <w:p w14:paraId="4154BC60" w14:textId="77777777" w:rsidR="00DF2EDA" w:rsidRDefault="00DF2EDA" w:rsidP="00233D41">
      <w:pPr>
        <w:pStyle w:val="Bodytext20"/>
        <w:shd w:val="clear" w:color="auto" w:fill="auto"/>
        <w:tabs>
          <w:tab w:val="left" w:pos="8317"/>
        </w:tabs>
        <w:ind w:right="60" w:firstLine="0"/>
        <w:jc w:val="left"/>
        <w:rPr>
          <w:i/>
          <w:sz w:val="16"/>
          <w:szCs w:val="16"/>
        </w:rPr>
      </w:pPr>
    </w:p>
    <w:p w14:paraId="53BC5E47" w14:textId="77777777" w:rsidR="007845D1" w:rsidRDefault="007845D1" w:rsidP="00DF2EDA">
      <w:pPr>
        <w:pStyle w:val="Bodytext20"/>
        <w:shd w:val="clear" w:color="auto" w:fill="auto"/>
        <w:tabs>
          <w:tab w:val="left" w:pos="8317"/>
        </w:tabs>
        <w:ind w:left="4248" w:right="60" w:firstLine="0"/>
        <w:jc w:val="left"/>
        <w:rPr>
          <w:i/>
          <w:sz w:val="16"/>
          <w:szCs w:val="16"/>
        </w:rPr>
      </w:pPr>
    </w:p>
    <w:p w14:paraId="396F62CC" w14:textId="36AE31E1" w:rsidR="004700EE" w:rsidRPr="00233D41" w:rsidRDefault="004700EE" w:rsidP="00DF2EDA">
      <w:pPr>
        <w:pStyle w:val="Bodytext20"/>
        <w:shd w:val="clear" w:color="auto" w:fill="auto"/>
        <w:tabs>
          <w:tab w:val="left" w:pos="8317"/>
        </w:tabs>
        <w:ind w:left="4248" w:right="60" w:firstLine="0"/>
        <w:jc w:val="left"/>
        <w:rPr>
          <w:b/>
          <w:i/>
        </w:rPr>
      </w:pPr>
      <w:r w:rsidRPr="000A53D0">
        <w:rPr>
          <w:b/>
        </w:rPr>
        <w:t>KARTA PRZEDMIOTU</w:t>
      </w:r>
    </w:p>
    <w:p w14:paraId="012DFC36" w14:textId="77777777" w:rsidR="004700EE" w:rsidRPr="000A53D0" w:rsidRDefault="004700EE" w:rsidP="004700EE">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256"/>
        <w:gridCol w:w="6653"/>
      </w:tblGrid>
      <w:tr w:rsidR="004700EE" w:rsidRPr="000A53D0" w14:paraId="6F418273" w14:textId="77777777" w:rsidTr="0060630C">
        <w:trPr>
          <w:trHeight w:val="284"/>
        </w:trPr>
        <w:tc>
          <w:tcPr>
            <w:tcW w:w="1867" w:type="dxa"/>
            <w:tcBorders>
              <w:top w:val="single" w:sz="4" w:space="0" w:color="auto"/>
              <w:left w:val="single" w:sz="4" w:space="0" w:color="auto"/>
              <w:bottom w:val="single" w:sz="4" w:space="0" w:color="auto"/>
              <w:right w:val="single" w:sz="4" w:space="0" w:color="auto"/>
            </w:tcBorders>
          </w:tcPr>
          <w:p w14:paraId="5C315DC3" w14:textId="77777777" w:rsidR="004700EE" w:rsidRPr="000A53D0" w:rsidRDefault="004700EE"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E6D9E1" w14:textId="4F52149D" w:rsidR="004700EE" w:rsidRPr="004700EE" w:rsidRDefault="004745B5" w:rsidP="006D1AC9">
            <w:pPr>
              <w:jc w:val="center"/>
              <w:rPr>
                <w:rFonts w:ascii="Times New Roman" w:hAnsi="Times New Roman" w:cs="Times New Roman"/>
                <w:b/>
                <w:color w:val="auto"/>
                <w:sz w:val="18"/>
                <w:szCs w:val="18"/>
              </w:rPr>
            </w:pPr>
            <w:r w:rsidRPr="004745B5">
              <w:rPr>
                <w:rFonts w:ascii="Times New Roman" w:hAnsi="Times New Roman" w:cs="Times New Roman"/>
                <w:b/>
                <w:color w:val="auto"/>
                <w:sz w:val="18"/>
                <w:szCs w:val="18"/>
              </w:rPr>
              <w:t>0231.1.FILA2.D2</w:t>
            </w:r>
            <w:r w:rsidR="00812353">
              <w:rPr>
                <w:rFonts w:ascii="Times New Roman" w:hAnsi="Times New Roman" w:cs="Times New Roman"/>
                <w:b/>
                <w:color w:val="auto"/>
                <w:sz w:val="18"/>
                <w:szCs w:val="18"/>
              </w:rPr>
              <w:t>6</w:t>
            </w:r>
            <w:r w:rsidRPr="004745B5">
              <w:rPr>
                <w:rFonts w:ascii="Times New Roman" w:hAnsi="Times New Roman" w:cs="Times New Roman"/>
                <w:b/>
                <w:color w:val="auto"/>
                <w:sz w:val="18"/>
                <w:szCs w:val="18"/>
              </w:rPr>
              <w:t>.TTP</w:t>
            </w:r>
          </w:p>
        </w:tc>
      </w:tr>
      <w:tr w:rsidR="004700EE" w:rsidRPr="00365130" w14:paraId="10A0A06F" w14:textId="77777777" w:rsidTr="0060630C">
        <w:trPr>
          <w:trHeight w:val="284"/>
        </w:trPr>
        <w:tc>
          <w:tcPr>
            <w:tcW w:w="1867" w:type="dxa"/>
            <w:vMerge w:val="restart"/>
            <w:tcBorders>
              <w:top w:val="single" w:sz="4" w:space="0" w:color="auto"/>
              <w:left w:val="single" w:sz="4" w:space="0" w:color="auto"/>
              <w:bottom w:val="single" w:sz="4" w:space="0" w:color="auto"/>
              <w:right w:val="single" w:sz="4" w:space="0" w:color="auto"/>
            </w:tcBorders>
            <w:vAlign w:val="center"/>
          </w:tcPr>
          <w:p w14:paraId="3F365D67" w14:textId="77777777" w:rsidR="004700EE" w:rsidRPr="000A53D0" w:rsidRDefault="004700EE"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6" w:type="dxa"/>
            <w:tcBorders>
              <w:top w:val="single" w:sz="4" w:space="0" w:color="auto"/>
              <w:left w:val="single" w:sz="4" w:space="0" w:color="auto"/>
              <w:bottom w:val="single" w:sz="4" w:space="0" w:color="auto"/>
              <w:right w:val="single" w:sz="4" w:space="0" w:color="auto"/>
            </w:tcBorders>
          </w:tcPr>
          <w:p w14:paraId="23AA1A5A"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3" w:type="dxa"/>
            <w:vMerge w:val="restart"/>
            <w:tcBorders>
              <w:top w:val="single" w:sz="4" w:space="0" w:color="auto"/>
              <w:left w:val="single" w:sz="4" w:space="0" w:color="auto"/>
              <w:right w:val="single" w:sz="4" w:space="0" w:color="auto"/>
            </w:tcBorders>
            <w:vAlign w:val="center"/>
          </w:tcPr>
          <w:p w14:paraId="4FC1B1AE" w14:textId="77777777" w:rsidR="004700EE" w:rsidRPr="000A53D0" w:rsidRDefault="004700EE" w:rsidP="006D1AC9">
            <w:pPr>
              <w:jc w:val="center"/>
              <w:rPr>
                <w:rFonts w:ascii="Times New Roman" w:hAnsi="Times New Roman" w:cs="Times New Roman"/>
                <w:b/>
                <w:i/>
                <w:color w:val="auto"/>
                <w:sz w:val="20"/>
                <w:szCs w:val="20"/>
              </w:rPr>
            </w:pPr>
          </w:p>
          <w:p w14:paraId="54CA48E3" w14:textId="77777777" w:rsidR="004700EE" w:rsidRPr="004700EE" w:rsidRDefault="004700EE" w:rsidP="006D1AC9">
            <w:p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Pr="004700EE">
              <w:rPr>
                <w:rFonts w:ascii="Times New Roman" w:hAnsi="Times New Roman" w:cs="Times New Roman"/>
                <w:b/>
                <w:color w:val="auto"/>
                <w:sz w:val="20"/>
                <w:szCs w:val="20"/>
              </w:rPr>
              <w:t xml:space="preserve">Tłumaczenia tekstów prawnych </w:t>
            </w:r>
          </w:p>
          <w:p w14:paraId="6F5AFCC9" w14:textId="3673F896" w:rsidR="004700EE" w:rsidRPr="009B1777" w:rsidRDefault="004700EE" w:rsidP="006D1AC9">
            <w:pPr>
              <w:rPr>
                <w:rFonts w:ascii="Times New Roman" w:hAnsi="Times New Roman" w:cs="Times New Roman"/>
                <w:b/>
                <w:i/>
                <w:color w:val="auto"/>
                <w:sz w:val="20"/>
                <w:szCs w:val="20"/>
                <w:lang w:val="pl-PL"/>
              </w:rPr>
            </w:pPr>
            <w:r w:rsidRPr="009B1777">
              <w:rPr>
                <w:rFonts w:ascii="Times New Roman" w:hAnsi="Times New Roman" w:cs="Times New Roman"/>
                <w:b/>
                <w:color w:val="auto"/>
                <w:sz w:val="20"/>
                <w:szCs w:val="20"/>
                <w:lang w:val="pl-PL"/>
              </w:rPr>
              <w:t xml:space="preserve">                        </w:t>
            </w:r>
            <w:proofErr w:type="spellStart"/>
            <w:r w:rsidRPr="009B1777">
              <w:rPr>
                <w:rFonts w:ascii="Times New Roman" w:hAnsi="Times New Roman" w:cs="Times New Roman"/>
                <w:b/>
                <w:color w:val="auto"/>
                <w:sz w:val="20"/>
                <w:szCs w:val="20"/>
                <w:lang w:val="pl-PL"/>
              </w:rPr>
              <w:t>Certified</w:t>
            </w:r>
            <w:proofErr w:type="spellEnd"/>
            <w:r w:rsidRPr="009B1777">
              <w:rPr>
                <w:rFonts w:ascii="Times New Roman" w:hAnsi="Times New Roman" w:cs="Times New Roman"/>
                <w:b/>
                <w:color w:val="auto"/>
                <w:sz w:val="20"/>
                <w:szCs w:val="20"/>
                <w:lang w:val="pl-PL"/>
              </w:rPr>
              <w:t xml:space="preserve"> </w:t>
            </w:r>
            <w:proofErr w:type="spellStart"/>
            <w:r w:rsidRPr="009B1777">
              <w:rPr>
                <w:rFonts w:ascii="Times New Roman" w:hAnsi="Times New Roman" w:cs="Times New Roman"/>
                <w:b/>
                <w:color w:val="auto"/>
                <w:sz w:val="20"/>
                <w:szCs w:val="20"/>
                <w:lang w:val="pl-PL"/>
              </w:rPr>
              <w:t>Translation</w:t>
            </w:r>
            <w:proofErr w:type="spellEnd"/>
            <w:r w:rsidRPr="009B1777">
              <w:rPr>
                <w:rFonts w:ascii="Times New Roman" w:hAnsi="Times New Roman" w:cs="Times New Roman"/>
                <w:b/>
                <w:color w:val="auto"/>
                <w:sz w:val="20"/>
                <w:szCs w:val="20"/>
                <w:lang w:val="pl-PL"/>
              </w:rPr>
              <w:t xml:space="preserve"> (law)</w:t>
            </w:r>
            <w:r w:rsidRPr="009B1777">
              <w:rPr>
                <w:rFonts w:ascii="Times New Roman" w:hAnsi="Times New Roman" w:cs="Times New Roman"/>
                <w:b/>
                <w:i/>
                <w:color w:val="auto"/>
                <w:sz w:val="20"/>
                <w:szCs w:val="20"/>
                <w:lang w:val="pl-PL"/>
              </w:rPr>
              <w:t xml:space="preserve"> </w:t>
            </w:r>
          </w:p>
        </w:tc>
      </w:tr>
      <w:tr w:rsidR="004700EE" w:rsidRPr="000A53D0" w14:paraId="7CDCF20A" w14:textId="77777777" w:rsidTr="0060630C">
        <w:trPr>
          <w:trHeight w:val="284"/>
        </w:trPr>
        <w:tc>
          <w:tcPr>
            <w:tcW w:w="1867" w:type="dxa"/>
            <w:vMerge/>
            <w:tcBorders>
              <w:top w:val="single" w:sz="4" w:space="0" w:color="auto"/>
              <w:left w:val="single" w:sz="4" w:space="0" w:color="auto"/>
              <w:bottom w:val="single" w:sz="4" w:space="0" w:color="auto"/>
              <w:right w:val="single" w:sz="4" w:space="0" w:color="auto"/>
            </w:tcBorders>
            <w:vAlign w:val="center"/>
          </w:tcPr>
          <w:p w14:paraId="7D378E13" w14:textId="77777777" w:rsidR="004700EE" w:rsidRPr="009B1777" w:rsidRDefault="004700EE" w:rsidP="006D1AC9">
            <w:pPr>
              <w:rPr>
                <w:rFonts w:ascii="Times New Roman" w:hAnsi="Times New Roman" w:cs="Times New Roman"/>
                <w:b/>
                <w:color w:val="auto"/>
                <w:sz w:val="22"/>
                <w:szCs w:val="22"/>
                <w:lang w:val="pl-PL"/>
              </w:rPr>
            </w:pPr>
          </w:p>
        </w:tc>
        <w:tc>
          <w:tcPr>
            <w:tcW w:w="1256" w:type="dxa"/>
            <w:tcBorders>
              <w:top w:val="single" w:sz="4" w:space="0" w:color="auto"/>
              <w:left w:val="single" w:sz="4" w:space="0" w:color="auto"/>
              <w:bottom w:val="single" w:sz="4" w:space="0" w:color="auto"/>
              <w:right w:val="single" w:sz="4" w:space="0" w:color="auto"/>
            </w:tcBorders>
          </w:tcPr>
          <w:p w14:paraId="5752613E"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3" w:type="dxa"/>
            <w:vMerge/>
            <w:tcBorders>
              <w:left w:val="single" w:sz="4" w:space="0" w:color="auto"/>
              <w:bottom w:val="single" w:sz="4" w:space="0" w:color="auto"/>
              <w:right w:val="single" w:sz="4" w:space="0" w:color="auto"/>
            </w:tcBorders>
          </w:tcPr>
          <w:p w14:paraId="0E69688F" w14:textId="77777777" w:rsidR="004700EE" w:rsidRPr="000A53D0" w:rsidRDefault="004700EE" w:rsidP="006D1AC9">
            <w:pPr>
              <w:jc w:val="center"/>
              <w:rPr>
                <w:rFonts w:ascii="Times New Roman" w:hAnsi="Times New Roman" w:cs="Times New Roman"/>
                <w:b/>
                <w:color w:val="auto"/>
              </w:rPr>
            </w:pPr>
          </w:p>
        </w:tc>
      </w:tr>
    </w:tbl>
    <w:p w14:paraId="433E5D66" w14:textId="77777777" w:rsidR="004700EE" w:rsidRPr="000A53D0" w:rsidRDefault="004700EE" w:rsidP="004700EE">
      <w:pPr>
        <w:rPr>
          <w:rFonts w:ascii="Times New Roman" w:hAnsi="Times New Roman" w:cs="Times New Roman"/>
          <w:b/>
          <w:color w:val="auto"/>
        </w:rPr>
      </w:pPr>
    </w:p>
    <w:p w14:paraId="4A91DDF5" w14:textId="77777777" w:rsidR="004700EE" w:rsidRPr="000A53D0" w:rsidRDefault="004700EE" w:rsidP="004700EE">
      <w:pPr>
        <w:rPr>
          <w:rFonts w:ascii="Times New Roman" w:hAnsi="Times New Roman" w:cs="Times New Roman"/>
          <w:b/>
          <w:color w:val="auto"/>
          <w:sz w:val="20"/>
          <w:szCs w:val="20"/>
        </w:rPr>
      </w:pP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5709"/>
      </w:tblGrid>
      <w:tr w:rsidR="004700EE" w:rsidRPr="000A53D0" w14:paraId="0F9E795D" w14:textId="77777777" w:rsidTr="0060630C">
        <w:trPr>
          <w:trHeight w:val="284"/>
        </w:trPr>
        <w:tc>
          <w:tcPr>
            <w:tcW w:w="4067" w:type="dxa"/>
            <w:tcBorders>
              <w:top w:val="single" w:sz="4" w:space="0" w:color="auto"/>
              <w:left w:val="single" w:sz="4" w:space="0" w:color="auto"/>
              <w:bottom w:val="single" w:sz="4" w:space="0" w:color="auto"/>
              <w:right w:val="single" w:sz="4" w:space="0" w:color="auto"/>
            </w:tcBorders>
          </w:tcPr>
          <w:p w14:paraId="58FCD9EB" w14:textId="77777777" w:rsidR="004700EE" w:rsidRPr="000A53D0" w:rsidRDefault="004700EE"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09" w:type="dxa"/>
            <w:tcBorders>
              <w:top w:val="single" w:sz="4" w:space="0" w:color="auto"/>
              <w:left w:val="single" w:sz="4" w:space="0" w:color="auto"/>
              <w:bottom w:val="single" w:sz="4" w:space="0" w:color="auto"/>
              <w:right w:val="single" w:sz="4" w:space="0" w:color="auto"/>
            </w:tcBorders>
          </w:tcPr>
          <w:p w14:paraId="7740E502"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r>
      <w:tr w:rsidR="004700EE" w:rsidRPr="000A53D0" w14:paraId="7D2F58A8" w14:textId="77777777" w:rsidTr="0060630C">
        <w:trPr>
          <w:trHeight w:val="284"/>
        </w:trPr>
        <w:tc>
          <w:tcPr>
            <w:tcW w:w="4067" w:type="dxa"/>
            <w:tcBorders>
              <w:top w:val="single" w:sz="4" w:space="0" w:color="auto"/>
              <w:left w:val="single" w:sz="4" w:space="0" w:color="auto"/>
              <w:bottom w:val="single" w:sz="4" w:space="0" w:color="auto"/>
              <w:right w:val="single" w:sz="4" w:space="0" w:color="auto"/>
            </w:tcBorders>
          </w:tcPr>
          <w:p w14:paraId="4DA28D2C" w14:textId="77777777" w:rsidR="004700EE" w:rsidRPr="000A53D0" w:rsidRDefault="004700EE"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09" w:type="dxa"/>
            <w:tcBorders>
              <w:top w:val="single" w:sz="4" w:space="0" w:color="auto"/>
              <w:left w:val="single" w:sz="4" w:space="0" w:color="auto"/>
              <w:bottom w:val="single" w:sz="4" w:space="0" w:color="auto"/>
              <w:right w:val="single" w:sz="4" w:space="0" w:color="auto"/>
            </w:tcBorders>
          </w:tcPr>
          <w:p w14:paraId="700EA726"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stacjonarne/niestacjonarne </w:t>
            </w:r>
          </w:p>
        </w:tc>
      </w:tr>
      <w:tr w:rsidR="004700EE" w:rsidRPr="000A53D0" w14:paraId="3868BAA4" w14:textId="77777777" w:rsidTr="0060630C">
        <w:trPr>
          <w:trHeight w:val="284"/>
        </w:trPr>
        <w:tc>
          <w:tcPr>
            <w:tcW w:w="4067" w:type="dxa"/>
            <w:tcBorders>
              <w:top w:val="single" w:sz="4" w:space="0" w:color="auto"/>
              <w:left w:val="single" w:sz="4" w:space="0" w:color="auto"/>
              <w:bottom w:val="single" w:sz="4" w:space="0" w:color="auto"/>
              <w:right w:val="single" w:sz="4" w:space="0" w:color="auto"/>
            </w:tcBorders>
          </w:tcPr>
          <w:p w14:paraId="1C692EFA" w14:textId="77777777" w:rsidR="004700EE" w:rsidRPr="000A53D0" w:rsidRDefault="004700EE"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09" w:type="dxa"/>
            <w:tcBorders>
              <w:top w:val="single" w:sz="4" w:space="0" w:color="auto"/>
              <w:left w:val="single" w:sz="4" w:space="0" w:color="auto"/>
              <w:bottom w:val="single" w:sz="4" w:space="0" w:color="auto"/>
              <w:right w:val="single" w:sz="4" w:space="0" w:color="auto"/>
            </w:tcBorders>
          </w:tcPr>
          <w:p w14:paraId="0A3BEFBC"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Studia drugiego stopnia </w:t>
            </w:r>
          </w:p>
        </w:tc>
      </w:tr>
      <w:tr w:rsidR="004700EE" w:rsidRPr="000A53D0" w14:paraId="37624EC2" w14:textId="77777777" w:rsidTr="0060630C">
        <w:trPr>
          <w:trHeight w:val="284"/>
        </w:trPr>
        <w:tc>
          <w:tcPr>
            <w:tcW w:w="4067" w:type="dxa"/>
            <w:tcBorders>
              <w:top w:val="single" w:sz="4" w:space="0" w:color="auto"/>
              <w:left w:val="single" w:sz="4" w:space="0" w:color="auto"/>
              <w:bottom w:val="single" w:sz="4" w:space="0" w:color="auto"/>
              <w:right w:val="single" w:sz="4" w:space="0" w:color="auto"/>
            </w:tcBorders>
          </w:tcPr>
          <w:p w14:paraId="24CCFA06" w14:textId="77777777" w:rsidR="004700EE" w:rsidRPr="000A53D0" w:rsidRDefault="004700EE"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09" w:type="dxa"/>
            <w:tcBorders>
              <w:top w:val="single" w:sz="4" w:space="0" w:color="auto"/>
              <w:left w:val="single" w:sz="4" w:space="0" w:color="auto"/>
              <w:bottom w:val="single" w:sz="4" w:space="0" w:color="auto"/>
              <w:right w:val="single" w:sz="4" w:space="0" w:color="auto"/>
            </w:tcBorders>
          </w:tcPr>
          <w:p w14:paraId="66A086DA" w14:textId="77777777" w:rsidR="004700EE" w:rsidRPr="000A53D0" w:rsidRDefault="004700EE" w:rsidP="006D1AC9">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w:t>
            </w:r>
            <w:proofErr w:type="spellEnd"/>
            <w:r>
              <w:rPr>
                <w:rFonts w:ascii="Times New Roman" w:hAnsi="Times New Roman" w:cs="Times New Roman"/>
                <w:color w:val="auto"/>
                <w:sz w:val="18"/>
                <w:szCs w:val="18"/>
              </w:rPr>
              <w:t xml:space="preserve"> </w:t>
            </w:r>
          </w:p>
        </w:tc>
      </w:tr>
      <w:tr w:rsidR="004700EE" w:rsidRPr="000A53D0" w14:paraId="63AE2DCC" w14:textId="77777777" w:rsidTr="0060630C">
        <w:trPr>
          <w:trHeight w:val="284"/>
        </w:trPr>
        <w:tc>
          <w:tcPr>
            <w:tcW w:w="4067" w:type="dxa"/>
            <w:tcBorders>
              <w:top w:val="single" w:sz="4" w:space="0" w:color="auto"/>
              <w:left w:val="single" w:sz="4" w:space="0" w:color="auto"/>
              <w:bottom w:val="single" w:sz="4" w:space="0" w:color="auto"/>
              <w:right w:val="single" w:sz="4" w:space="0" w:color="auto"/>
            </w:tcBorders>
          </w:tcPr>
          <w:p w14:paraId="51744217" w14:textId="77777777" w:rsidR="004700EE" w:rsidRPr="000A53D0" w:rsidRDefault="004700EE" w:rsidP="006D1AC9">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09" w:type="dxa"/>
            <w:tcBorders>
              <w:top w:val="single" w:sz="4" w:space="0" w:color="auto"/>
              <w:left w:val="single" w:sz="4" w:space="0" w:color="auto"/>
              <w:bottom w:val="single" w:sz="4" w:space="0" w:color="auto"/>
              <w:right w:val="single" w:sz="4" w:space="0" w:color="auto"/>
            </w:tcBorders>
          </w:tcPr>
          <w:p w14:paraId="74184F7C"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dr Hanna </w:t>
            </w:r>
            <w:proofErr w:type="spellStart"/>
            <w:r>
              <w:rPr>
                <w:rFonts w:ascii="Times New Roman" w:hAnsi="Times New Roman" w:cs="Times New Roman"/>
                <w:color w:val="auto"/>
                <w:sz w:val="18"/>
                <w:szCs w:val="18"/>
              </w:rPr>
              <w:t>Mijas</w:t>
            </w:r>
            <w:proofErr w:type="spellEnd"/>
            <w:r>
              <w:rPr>
                <w:rFonts w:ascii="Times New Roman" w:hAnsi="Times New Roman" w:cs="Times New Roman"/>
                <w:color w:val="auto"/>
                <w:sz w:val="18"/>
                <w:szCs w:val="18"/>
              </w:rPr>
              <w:t xml:space="preserve"> </w:t>
            </w:r>
          </w:p>
        </w:tc>
      </w:tr>
      <w:tr w:rsidR="004700EE" w:rsidRPr="000A53D0" w14:paraId="4E18E10E" w14:textId="77777777" w:rsidTr="0060630C">
        <w:trPr>
          <w:trHeight w:val="284"/>
        </w:trPr>
        <w:tc>
          <w:tcPr>
            <w:tcW w:w="4067" w:type="dxa"/>
            <w:tcBorders>
              <w:top w:val="single" w:sz="4" w:space="0" w:color="auto"/>
              <w:left w:val="single" w:sz="4" w:space="0" w:color="auto"/>
              <w:bottom w:val="single" w:sz="4" w:space="0" w:color="auto"/>
              <w:right w:val="single" w:sz="4" w:space="0" w:color="auto"/>
            </w:tcBorders>
          </w:tcPr>
          <w:p w14:paraId="2C1FDEBA" w14:textId="77777777" w:rsidR="004700EE" w:rsidRPr="000A53D0" w:rsidRDefault="004700EE"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09" w:type="dxa"/>
            <w:tcBorders>
              <w:top w:val="single" w:sz="4" w:space="0" w:color="auto"/>
              <w:left w:val="single" w:sz="4" w:space="0" w:color="auto"/>
              <w:bottom w:val="single" w:sz="4" w:space="0" w:color="auto"/>
              <w:right w:val="single" w:sz="4" w:space="0" w:color="auto"/>
            </w:tcBorders>
          </w:tcPr>
          <w:p w14:paraId="5DB04376" w14:textId="77777777" w:rsidR="004700EE" w:rsidRPr="000A53D0" w:rsidRDefault="00AA56FD" w:rsidP="006D1AC9">
            <w:pPr>
              <w:rPr>
                <w:rFonts w:ascii="Times New Roman" w:hAnsi="Times New Roman" w:cs="Times New Roman"/>
                <w:color w:val="auto"/>
                <w:sz w:val="18"/>
                <w:szCs w:val="18"/>
              </w:rPr>
            </w:pPr>
            <w:hyperlink r:id="rId39" w:history="1">
              <w:r w:rsidR="004700EE" w:rsidRPr="0029121F">
                <w:rPr>
                  <w:rStyle w:val="Hipercze"/>
                  <w:rFonts w:ascii="Times New Roman" w:hAnsi="Times New Roman"/>
                  <w:sz w:val="18"/>
                  <w:szCs w:val="18"/>
                </w:rPr>
                <w:t>mijas@ujk.edu.pl</w:t>
              </w:r>
            </w:hyperlink>
            <w:r w:rsidR="004700EE">
              <w:rPr>
                <w:rFonts w:ascii="Times New Roman" w:hAnsi="Times New Roman" w:cs="Times New Roman"/>
                <w:color w:val="auto"/>
                <w:sz w:val="18"/>
                <w:szCs w:val="18"/>
              </w:rPr>
              <w:t xml:space="preserve"> </w:t>
            </w:r>
          </w:p>
        </w:tc>
      </w:tr>
    </w:tbl>
    <w:p w14:paraId="2B7EB219" w14:textId="77777777" w:rsidR="004700EE" w:rsidRPr="000A53D0" w:rsidRDefault="004700EE" w:rsidP="004700EE">
      <w:pPr>
        <w:rPr>
          <w:rFonts w:ascii="Times New Roman" w:hAnsi="Times New Roman" w:cs="Times New Roman"/>
          <w:b/>
          <w:color w:val="auto"/>
          <w:sz w:val="18"/>
          <w:szCs w:val="18"/>
        </w:rPr>
      </w:pPr>
    </w:p>
    <w:p w14:paraId="36834505" w14:textId="77777777" w:rsidR="004700EE" w:rsidRPr="004700EE" w:rsidRDefault="004700EE" w:rsidP="00AA56FD">
      <w:pPr>
        <w:pStyle w:val="Akapitzlist"/>
        <w:numPr>
          <w:ilvl w:val="0"/>
          <w:numId w:val="92"/>
        </w:numPr>
        <w:rPr>
          <w:rFonts w:ascii="Times New Roman" w:hAnsi="Times New Roman" w:cs="Times New Roman"/>
          <w:b/>
          <w:color w:val="auto"/>
          <w:sz w:val="20"/>
          <w:szCs w:val="20"/>
        </w:rPr>
      </w:pPr>
      <w:r w:rsidRPr="004700EE">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5705"/>
      </w:tblGrid>
      <w:tr w:rsidR="004700EE" w:rsidRPr="0060630C" w14:paraId="07E2AFE4" w14:textId="77777777" w:rsidTr="0060630C">
        <w:trPr>
          <w:trHeight w:val="284"/>
        </w:trPr>
        <w:tc>
          <w:tcPr>
            <w:tcW w:w="4071" w:type="dxa"/>
            <w:tcBorders>
              <w:top w:val="single" w:sz="4" w:space="0" w:color="auto"/>
              <w:left w:val="single" w:sz="4" w:space="0" w:color="auto"/>
              <w:bottom w:val="single" w:sz="4" w:space="0" w:color="auto"/>
              <w:right w:val="single" w:sz="4" w:space="0" w:color="auto"/>
            </w:tcBorders>
          </w:tcPr>
          <w:p w14:paraId="64FBA5C8" w14:textId="77777777" w:rsidR="004700EE" w:rsidRPr="000A53D0" w:rsidRDefault="004700EE"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705" w:type="dxa"/>
            <w:tcBorders>
              <w:top w:val="single" w:sz="4" w:space="0" w:color="auto"/>
              <w:left w:val="single" w:sz="4" w:space="0" w:color="auto"/>
              <w:bottom w:val="single" w:sz="4" w:space="0" w:color="auto"/>
              <w:right w:val="single" w:sz="4" w:space="0" w:color="auto"/>
            </w:tcBorders>
          </w:tcPr>
          <w:p w14:paraId="2513E91C" w14:textId="77777777" w:rsidR="004700EE" w:rsidRPr="0060630C" w:rsidRDefault="0060630C" w:rsidP="006D1AC9">
            <w:pPr>
              <w:rPr>
                <w:rFonts w:ascii="Times New Roman" w:hAnsi="Times New Roman" w:cs="Times New Roman"/>
                <w:color w:val="auto"/>
                <w:sz w:val="18"/>
                <w:szCs w:val="18"/>
              </w:rPr>
            </w:pPr>
            <w:r>
              <w:rPr>
                <w:rFonts w:ascii="Times New Roman" w:hAnsi="Times New Roman" w:cs="Times New Roman"/>
                <w:color w:val="auto"/>
                <w:sz w:val="18"/>
                <w:szCs w:val="18"/>
              </w:rPr>
              <w:t>język angielski</w:t>
            </w:r>
          </w:p>
        </w:tc>
      </w:tr>
      <w:tr w:rsidR="004700EE" w:rsidRPr="000A53D0" w14:paraId="6FE5559D" w14:textId="77777777" w:rsidTr="0060630C">
        <w:trPr>
          <w:trHeight w:val="284"/>
        </w:trPr>
        <w:tc>
          <w:tcPr>
            <w:tcW w:w="4071" w:type="dxa"/>
            <w:tcBorders>
              <w:top w:val="single" w:sz="4" w:space="0" w:color="auto"/>
              <w:left w:val="single" w:sz="4" w:space="0" w:color="auto"/>
              <w:bottom w:val="single" w:sz="4" w:space="0" w:color="auto"/>
              <w:right w:val="single" w:sz="4" w:space="0" w:color="auto"/>
            </w:tcBorders>
          </w:tcPr>
          <w:p w14:paraId="1E8273B4" w14:textId="77777777" w:rsidR="004700EE" w:rsidRPr="000A53D0" w:rsidRDefault="004700EE"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705" w:type="dxa"/>
            <w:tcBorders>
              <w:top w:val="single" w:sz="4" w:space="0" w:color="auto"/>
              <w:left w:val="single" w:sz="4" w:space="0" w:color="auto"/>
              <w:bottom w:val="single" w:sz="4" w:space="0" w:color="auto"/>
              <w:right w:val="single" w:sz="4" w:space="0" w:color="auto"/>
            </w:tcBorders>
          </w:tcPr>
          <w:p w14:paraId="0D9D8ADF" w14:textId="3F522111" w:rsidR="004700EE" w:rsidRPr="000A53D0" w:rsidRDefault="00812353" w:rsidP="006D1AC9">
            <w:pPr>
              <w:rPr>
                <w:rFonts w:ascii="Times New Roman" w:hAnsi="Times New Roman" w:cs="Times New Roman"/>
                <w:color w:val="auto"/>
                <w:sz w:val="18"/>
                <w:szCs w:val="18"/>
              </w:rPr>
            </w:pPr>
            <w:r>
              <w:rPr>
                <w:rFonts w:ascii="Times New Roman" w:hAnsi="Times New Roman" w:cs="Times New Roman"/>
                <w:color w:val="auto"/>
                <w:sz w:val="18"/>
                <w:szCs w:val="18"/>
              </w:rPr>
              <w:t>brak</w:t>
            </w:r>
          </w:p>
        </w:tc>
      </w:tr>
    </w:tbl>
    <w:p w14:paraId="4C12689D" w14:textId="77777777" w:rsidR="004700EE" w:rsidRPr="000A53D0" w:rsidRDefault="004700EE" w:rsidP="004700EE">
      <w:pPr>
        <w:rPr>
          <w:rFonts w:ascii="Times New Roman" w:hAnsi="Times New Roman" w:cs="Times New Roman"/>
          <w:b/>
          <w:color w:val="auto"/>
          <w:sz w:val="18"/>
          <w:szCs w:val="18"/>
        </w:rPr>
      </w:pPr>
    </w:p>
    <w:p w14:paraId="79441D2F" w14:textId="77777777" w:rsidR="004700EE" w:rsidRPr="0060630C" w:rsidRDefault="0060630C" w:rsidP="0060630C">
      <w:pPr>
        <w:rPr>
          <w:rFonts w:ascii="Times New Roman" w:hAnsi="Times New Roman" w:cs="Times New Roman"/>
          <w:b/>
          <w:color w:val="auto"/>
          <w:sz w:val="20"/>
          <w:szCs w:val="20"/>
        </w:rPr>
      </w:pPr>
      <w:r>
        <w:rPr>
          <w:rFonts w:ascii="Times New Roman" w:hAnsi="Times New Roman" w:cs="Times New Roman"/>
          <w:b/>
          <w:color w:val="auto"/>
          <w:sz w:val="20"/>
          <w:szCs w:val="20"/>
        </w:rPr>
        <w:t>3.</w:t>
      </w:r>
      <w:r w:rsidR="004700EE" w:rsidRPr="0060630C">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4700EE" w:rsidRPr="000A53D0" w14:paraId="2295E816" w14:textId="77777777" w:rsidTr="006D1A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5207F39" w14:textId="77777777" w:rsidR="004700EE" w:rsidRPr="0060630C" w:rsidRDefault="004700EE" w:rsidP="00AA56FD">
            <w:pPr>
              <w:pStyle w:val="Akapitzlist"/>
              <w:numPr>
                <w:ilvl w:val="1"/>
                <w:numId w:val="93"/>
              </w:numPr>
              <w:rPr>
                <w:rFonts w:ascii="Times New Roman" w:hAnsi="Times New Roman" w:cs="Times New Roman"/>
                <w:b/>
                <w:color w:val="auto"/>
                <w:sz w:val="20"/>
                <w:szCs w:val="20"/>
              </w:rPr>
            </w:pPr>
            <w:r w:rsidRPr="0060630C">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0ABD7DF5" w14:textId="7EB0E11A" w:rsidR="004700EE" w:rsidRPr="000A53D0" w:rsidRDefault="007845D1" w:rsidP="006D1AC9">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Konwersatorium</w:t>
            </w:r>
          </w:p>
        </w:tc>
      </w:tr>
      <w:tr w:rsidR="004700EE" w:rsidRPr="000A53D0" w14:paraId="2DAD9CC4" w14:textId="77777777" w:rsidTr="006D1A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6BF563CA" w14:textId="77777777" w:rsidR="004700EE" w:rsidRPr="0060630C" w:rsidRDefault="004700EE" w:rsidP="00AA56FD">
            <w:pPr>
              <w:pStyle w:val="Akapitzlist"/>
              <w:numPr>
                <w:ilvl w:val="1"/>
                <w:numId w:val="93"/>
              </w:numPr>
              <w:rPr>
                <w:rFonts w:ascii="Times New Roman" w:hAnsi="Times New Roman" w:cs="Times New Roman"/>
                <w:b/>
                <w:color w:val="auto"/>
                <w:sz w:val="20"/>
                <w:szCs w:val="20"/>
              </w:rPr>
            </w:pPr>
            <w:r w:rsidRPr="0060630C">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40022761" w14:textId="77777777" w:rsidR="004700EE" w:rsidRPr="000A53D0" w:rsidRDefault="0060630C" w:rsidP="006D1AC9">
            <w:pPr>
              <w:pStyle w:val="Bodytext30"/>
              <w:shd w:val="clear" w:color="auto" w:fill="auto"/>
              <w:spacing w:before="0" w:line="240" w:lineRule="auto"/>
              <w:ind w:firstLine="0"/>
              <w:jc w:val="left"/>
              <w:rPr>
                <w:sz w:val="18"/>
                <w:szCs w:val="18"/>
                <w:lang w:val="pl" w:eastAsia="pl-PL"/>
              </w:rPr>
            </w:pPr>
            <w:r>
              <w:rPr>
                <w:sz w:val="18"/>
                <w:szCs w:val="18"/>
                <w:lang w:val="pl" w:eastAsia="pl-PL"/>
              </w:rPr>
              <w:t>Zajęcia dydaktyczne w pomieszczeniach UJK</w:t>
            </w:r>
          </w:p>
        </w:tc>
      </w:tr>
      <w:tr w:rsidR="004700EE" w:rsidRPr="000A53D0" w14:paraId="627A09CE" w14:textId="77777777" w:rsidTr="006D1A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863CD96" w14:textId="77777777" w:rsidR="004700EE" w:rsidRPr="000A53D0" w:rsidRDefault="004700EE" w:rsidP="00AA56FD">
            <w:pPr>
              <w:numPr>
                <w:ilvl w:val="1"/>
                <w:numId w:val="93"/>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27D2F126"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Zaliczenie z oceną </w:t>
            </w:r>
          </w:p>
        </w:tc>
      </w:tr>
      <w:tr w:rsidR="004700EE" w:rsidRPr="000A53D0" w14:paraId="24C996C1" w14:textId="77777777" w:rsidTr="006D1A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ED71D37" w14:textId="77777777" w:rsidR="004700EE" w:rsidRPr="000A53D0" w:rsidRDefault="004700EE" w:rsidP="00AA56FD">
            <w:pPr>
              <w:numPr>
                <w:ilvl w:val="1"/>
                <w:numId w:val="93"/>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1D88D113" w14:textId="77777777" w:rsidR="004700EE" w:rsidRPr="000A53D0" w:rsidRDefault="004700EE" w:rsidP="006D1AC9">
            <w:pPr>
              <w:pStyle w:val="NormalnyWeb"/>
              <w:spacing w:before="0" w:beforeAutospacing="0" w:after="0" w:afterAutospacing="0"/>
              <w:rPr>
                <w:sz w:val="18"/>
                <w:szCs w:val="18"/>
              </w:rPr>
            </w:pPr>
            <w:r>
              <w:rPr>
                <w:sz w:val="18"/>
                <w:szCs w:val="18"/>
              </w:rPr>
              <w:t xml:space="preserve">Ćwiczenia, warsztat, dyskusja, analiza przypadków, uczenie wspomagane komputerem. </w:t>
            </w:r>
          </w:p>
        </w:tc>
      </w:tr>
      <w:tr w:rsidR="004700EE" w:rsidRPr="000A53D0" w14:paraId="346CDB38" w14:textId="77777777" w:rsidTr="006D1AC9">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64A91D36" w14:textId="77777777" w:rsidR="004700EE" w:rsidRPr="000A53D0" w:rsidRDefault="004700EE" w:rsidP="00AA56FD">
            <w:pPr>
              <w:numPr>
                <w:ilvl w:val="1"/>
                <w:numId w:val="93"/>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46D29C2D" w14:textId="77777777" w:rsidR="004700EE" w:rsidRPr="000A53D0" w:rsidRDefault="004700EE" w:rsidP="006D1AC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18BE31FB" w14:textId="77777777" w:rsidR="004700EE" w:rsidRDefault="004700EE" w:rsidP="006D1AC9">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Bogudziński</w:t>
            </w:r>
            <w:proofErr w:type="spellEnd"/>
            <w:r>
              <w:rPr>
                <w:rFonts w:ascii="Times New Roman" w:hAnsi="Times New Roman" w:cs="Times New Roman"/>
                <w:color w:val="auto"/>
                <w:sz w:val="18"/>
                <w:szCs w:val="18"/>
              </w:rPr>
              <w:t xml:space="preserve">, J. 2004. Wzory umów i pism. Warszawa: </w:t>
            </w:r>
            <w:proofErr w:type="spellStart"/>
            <w:r>
              <w:rPr>
                <w:rFonts w:ascii="Times New Roman" w:hAnsi="Times New Roman" w:cs="Times New Roman"/>
                <w:color w:val="auto"/>
                <w:sz w:val="18"/>
                <w:szCs w:val="18"/>
              </w:rPr>
              <w:t>C.H.Beck</w:t>
            </w:r>
            <w:proofErr w:type="spellEnd"/>
            <w:r>
              <w:rPr>
                <w:rFonts w:ascii="Times New Roman" w:hAnsi="Times New Roman" w:cs="Times New Roman"/>
                <w:color w:val="auto"/>
                <w:sz w:val="18"/>
                <w:szCs w:val="18"/>
              </w:rPr>
              <w:t xml:space="preserve">. </w:t>
            </w:r>
          </w:p>
          <w:p w14:paraId="53903689" w14:textId="77777777" w:rsidR="004700EE"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Jopek-</w:t>
            </w:r>
            <w:proofErr w:type="spellStart"/>
            <w:r>
              <w:rPr>
                <w:rFonts w:ascii="Times New Roman" w:hAnsi="Times New Roman" w:cs="Times New Roman"/>
                <w:color w:val="auto"/>
                <w:sz w:val="18"/>
                <w:szCs w:val="18"/>
              </w:rPr>
              <w:t>Bosiacka</w:t>
            </w:r>
            <w:proofErr w:type="spellEnd"/>
            <w:r>
              <w:rPr>
                <w:rFonts w:ascii="Times New Roman" w:hAnsi="Times New Roman" w:cs="Times New Roman"/>
                <w:color w:val="auto"/>
                <w:sz w:val="18"/>
                <w:szCs w:val="18"/>
              </w:rPr>
              <w:t xml:space="preserve">, A. 2008. Przekład prawny i sądowy. Warszawa: PWN. </w:t>
            </w:r>
          </w:p>
          <w:p w14:paraId="5E890321" w14:textId="77777777" w:rsidR="004700EE"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Kalina-</w:t>
            </w:r>
            <w:proofErr w:type="spellStart"/>
            <w:r>
              <w:rPr>
                <w:rFonts w:ascii="Times New Roman" w:hAnsi="Times New Roman" w:cs="Times New Roman"/>
                <w:color w:val="auto"/>
                <w:sz w:val="18"/>
                <w:szCs w:val="18"/>
              </w:rPr>
              <w:t>Prasznic</w:t>
            </w:r>
            <w:proofErr w:type="spellEnd"/>
            <w:r>
              <w:rPr>
                <w:rFonts w:ascii="Times New Roman" w:hAnsi="Times New Roman" w:cs="Times New Roman"/>
                <w:color w:val="auto"/>
                <w:sz w:val="18"/>
                <w:szCs w:val="18"/>
              </w:rPr>
              <w:t xml:space="preserve">, U. (red.). 2005. Mała encyklopedia prawa. Warszawa: </w:t>
            </w:r>
            <w:proofErr w:type="spellStart"/>
            <w:r>
              <w:rPr>
                <w:rFonts w:ascii="Times New Roman" w:hAnsi="Times New Roman" w:cs="Times New Roman"/>
                <w:color w:val="auto"/>
                <w:sz w:val="18"/>
                <w:szCs w:val="18"/>
              </w:rPr>
              <w:t>C.H.Beck</w:t>
            </w:r>
            <w:proofErr w:type="spellEnd"/>
            <w:r>
              <w:rPr>
                <w:rFonts w:ascii="Times New Roman" w:hAnsi="Times New Roman" w:cs="Times New Roman"/>
                <w:color w:val="auto"/>
                <w:sz w:val="18"/>
                <w:szCs w:val="18"/>
              </w:rPr>
              <w:t xml:space="preserve">. </w:t>
            </w:r>
          </w:p>
          <w:p w14:paraId="4949EF44"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Kierzkowska, D. (red) Kodeks tłumacza przysięgłego z komentarzem. Warszawa: Wydawnictwo </w:t>
            </w:r>
            <w:proofErr w:type="spellStart"/>
            <w:r>
              <w:rPr>
                <w:rFonts w:ascii="Times New Roman" w:hAnsi="Times New Roman" w:cs="Times New Roman"/>
                <w:color w:val="auto"/>
                <w:sz w:val="18"/>
                <w:szCs w:val="18"/>
              </w:rPr>
              <w:t>Translegis</w:t>
            </w:r>
            <w:proofErr w:type="spellEnd"/>
            <w:r>
              <w:rPr>
                <w:rFonts w:ascii="Times New Roman" w:hAnsi="Times New Roman" w:cs="Times New Roman"/>
                <w:color w:val="auto"/>
                <w:sz w:val="18"/>
                <w:szCs w:val="18"/>
              </w:rPr>
              <w:t xml:space="preserve">. </w:t>
            </w:r>
          </w:p>
        </w:tc>
      </w:tr>
      <w:tr w:rsidR="004700EE" w:rsidRPr="000A53D0" w14:paraId="3429561C" w14:textId="77777777" w:rsidTr="006D1AC9">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4F22D32D" w14:textId="77777777" w:rsidR="004700EE" w:rsidRPr="000A53D0" w:rsidRDefault="004700EE" w:rsidP="006D1AC9">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060C4B67" w14:textId="77777777" w:rsidR="004700EE" w:rsidRPr="000A53D0" w:rsidRDefault="004700EE" w:rsidP="006D1AC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20B57108" w14:textId="77777777" w:rsidR="004700EE"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Kierzkowska, D. 2002. Tłumaczenia prawnicze, warszawa: TEPIS. </w:t>
            </w:r>
          </w:p>
          <w:p w14:paraId="6BBE05BD" w14:textId="77777777" w:rsidR="004700EE"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Tomaszkiewicz, T. 2004. Terminologia tłumaczenia. Poznań: Wydawnictwo Naukowe UAM. </w:t>
            </w:r>
          </w:p>
          <w:p w14:paraId="73EF0896"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Różnorodne teksty prawne i prawnicze. </w:t>
            </w:r>
          </w:p>
        </w:tc>
      </w:tr>
    </w:tbl>
    <w:p w14:paraId="30D92E24" w14:textId="77777777" w:rsidR="004700EE" w:rsidRPr="000A53D0" w:rsidRDefault="004700EE" w:rsidP="004700EE">
      <w:pPr>
        <w:rPr>
          <w:rFonts w:ascii="Times New Roman" w:hAnsi="Times New Roman" w:cs="Times New Roman"/>
          <w:b/>
          <w:color w:val="auto"/>
          <w:sz w:val="18"/>
          <w:szCs w:val="18"/>
        </w:rPr>
      </w:pPr>
    </w:p>
    <w:p w14:paraId="16CBD6E0" w14:textId="2B37CD40" w:rsidR="004700EE" w:rsidRPr="0060630C" w:rsidRDefault="004700EE" w:rsidP="00AA56FD">
      <w:pPr>
        <w:numPr>
          <w:ilvl w:val="0"/>
          <w:numId w:val="93"/>
        </w:numPr>
        <w:rPr>
          <w:rFonts w:ascii="Times New Roman" w:hAnsi="Times New Roman" w:cs="Times New Roman"/>
          <w:b/>
          <w:color w:val="auto"/>
          <w:sz w:val="20"/>
          <w:szCs w:val="20"/>
        </w:rPr>
      </w:pPr>
      <w:r w:rsidRPr="0060630C">
        <w:rPr>
          <w:rFonts w:ascii="Times New Roman" w:hAnsi="Times New Roman" w:cs="Times New Roman"/>
          <w:b/>
          <w:color w:val="auto"/>
          <w:sz w:val="20"/>
          <w:szCs w:val="20"/>
        </w:rPr>
        <w:t xml:space="preserve">CELE, TREŚCI I EFEKTY </w:t>
      </w:r>
      <w:r w:rsidR="007845D1">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4700EE" w:rsidRPr="000A53D0" w14:paraId="7A957914" w14:textId="77777777" w:rsidTr="006D1AC9">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24FF00E8" w14:textId="77777777" w:rsidR="004700EE" w:rsidRPr="000A53D0" w:rsidRDefault="004700EE" w:rsidP="00AA56FD">
            <w:pPr>
              <w:numPr>
                <w:ilvl w:val="1"/>
                <w:numId w:val="93"/>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65D27A3A" w14:textId="4559E1E1" w:rsidR="004700EE" w:rsidRPr="00643104" w:rsidRDefault="004700EE" w:rsidP="006D1AC9">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C1. </w:t>
            </w:r>
            <w:r>
              <w:rPr>
                <w:rFonts w:ascii="Times New Roman" w:hAnsi="Times New Roman" w:cs="Times New Roman"/>
                <w:color w:val="auto"/>
                <w:sz w:val="18"/>
                <w:szCs w:val="18"/>
              </w:rPr>
              <w:t xml:space="preserve">zapoznanie studentów z normami prawnymi, etycznymi i zwyczajowymi odnoszącymi się do wykonywania pracy tłumacza przysięgłego; przedstawienie pracy tłumacza przysięgłego tekstów prawnych na przykładzie sytuacji i czynności prawnych; zapoznanie studentów z właściwościami polskiego i angielskiego dyskursu prawnego i prawniczego w oparciu o analizę porównawczą; przedstawienie typowych problemów w przekładzie tekstów z dziedziny prawa oraz technik ich rozwiązywania; zapoznanie studentów z rodzajami tekstów najczęściej tłumaczony w sposób uwierzytelniony. </w:t>
            </w:r>
          </w:p>
          <w:p w14:paraId="56A7FAE1" w14:textId="61CEE58F" w:rsidR="004700EE" w:rsidRDefault="004700EE" w:rsidP="006D1AC9">
            <w:pPr>
              <w:rPr>
                <w:rFonts w:ascii="Times New Roman" w:hAnsi="Times New Roman" w:cs="Times New Roman"/>
                <w:color w:val="auto"/>
                <w:sz w:val="18"/>
                <w:szCs w:val="18"/>
              </w:rPr>
            </w:pPr>
            <w:r w:rsidRPr="000A53D0">
              <w:rPr>
                <w:rFonts w:ascii="Times New Roman" w:hAnsi="Times New Roman" w:cs="Times New Roman"/>
                <w:b/>
                <w:i/>
                <w:color w:val="auto"/>
                <w:sz w:val="18"/>
                <w:szCs w:val="18"/>
              </w:rPr>
              <w:t xml:space="preserve">C2. </w:t>
            </w:r>
            <w:r>
              <w:rPr>
                <w:rFonts w:ascii="Times New Roman" w:hAnsi="Times New Roman" w:cs="Times New Roman"/>
                <w:color w:val="auto"/>
                <w:sz w:val="18"/>
                <w:szCs w:val="18"/>
              </w:rPr>
              <w:t xml:space="preserve">wykształcenie umiejętności tłumaczenia z i na język angielski tekstów prawnych wykonywanych przez tłumacza przysięgłego; wykształcenie umiejętności zastosowania teorii i strategii mających zastosowanie w wykonywaniu tłumaczeń tego rodzaju tekstów. </w:t>
            </w:r>
          </w:p>
          <w:p w14:paraId="05507497" w14:textId="5AE1EEEC" w:rsidR="004700EE" w:rsidRPr="00643104"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C3 kształtowanie postawy tłumacza poszukującego właściwych rozwiązań translatorskich opierają się o analizę literatury, wykorzystanie technologii informacyjnych oraz współpracę z innymi specjalistami (ekonomistami, tłumaczami przysięgłymi, itp.). </w:t>
            </w:r>
          </w:p>
        </w:tc>
      </w:tr>
      <w:tr w:rsidR="004700EE" w:rsidRPr="000A53D0" w14:paraId="06B3292E" w14:textId="77777777" w:rsidTr="006D1AC9">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5352E542" w14:textId="77777777" w:rsidR="004700EE" w:rsidRPr="000A53D0" w:rsidRDefault="004700EE" w:rsidP="00AA56FD">
            <w:pPr>
              <w:numPr>
                <w:ilvl w:val="1"/>
                <w:numId w:val="93"/>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2E31EB85" w14:textId="77777777" w:rsidR="004700EE"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W pierwszym semestrze nauki, oprócz wykonywania tłumaczeń poświadczonych ekonomicznych i technicznych, omówione zostaną podstawowe zagadnienia związane z tłumaczeniami uwierzytelnionymi. Wybrane zagadnienia: </w:t>
            </w:r>
          </w:p>
          <w:p w14:paraId="4C251F4A" w14:textId="77777777" w:rsidR="004700EE" w:rsidRDefault="004700EE"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 xml:space="preserve">Specyfika tekstu specjalistycznego i jego przekład. </w:t>
            </w:r>
          </w:p>
          <w:p w14:paraId="472E28C8" w14:textId="77777777" w:rsidR="004700EE" w:rsidRDefault="004700EE"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 xml:space="preserve">Typy tekstów prawnych. </w:t>
            </w:r>
          </w:p>
          <w:p w14:paraId="50DF64C2" w14:textId="77777777" w:rsidR="004700EE" w:rsidRDefault="004700EE"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Jakość w tłumaczeniu uwierzytelnionym.</w:t>
            </w:r>
          </w:p>
          <w:p w14:paraId="25295A18" w14:textId="77777777" w:rsidR="004700EE" w:rsidRDefault="004700EE"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 xml:space="preserve">Ekwiwalencja w specjalistycznym przekładzie uwierzytelnionym. </w:t>
            </w:r>
          </w:p>
          <w:p w14:paraId="3E72089C" w14:textId="77777777" w:rsidR="004700EE" w:rsidRDefault="004700EE"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 xml:space="preserve">Warsztat pracy tłumacza przysięgłego. </w:t>
            </w:r>
          </w:p>
          <w:p w14:paraId="37C123DC" w14:textId="77777777" w:rsidR="004700EE" w:rsidRDefault="004700EE"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 xml:space="preserve">Wybrane aspekty przekładu ekonomicznego i technicznego. </w:t>
            </w:r>
          </w:p>
          <w:p w14:paraId="07898AF0" w14:textId="77777777" w:rsidR="004700EE" w:rsidRDefault="004700EE" w:rsidP="00AA56FD">
            <w:pPr>
              <w:numPr>
                <w:ilvl w:val="0"/>
                <w:numId w:val="89"/>
              </w:numPr>
              <w:rPr>
                <w:rFonts w:ascii="Times New Roman" w:hAnsi="Times New Roman" w:cs="Times New Roman"/>
                <w:color w:val="auto"/>
                <w:sz w:val="18"/>
                <w:szCs w:val="18"/>
              </w:rPr>
            </w:pPr>
            <w:r>
              <w:rPr>
                <w:rFonts w:ascii="Times New Roman" w:hAnsi="Times New Roman" w:cs="Times New Roman"/>
                <w:color w:val="auto"/>
                <w:sz w:val="18"/>
                <w:szCs w:val="18"/>
              </w:rPr>
              <w:t xml:space="preserve">Egzamin na tłumacza przysięgłego. </w:t>
            </w:r>
          </w:p>
          <w:p w14:paraId="42A3CEC3" w14:textId="77777777" w:rsidR="004700EE" w:rsidRDefault="004700EE" w:rsidP="006D1AC9">
            <w:pPr>
              <w:rPr>
                <w:rFonts w:ascii="Times New Roman" w:hAnsi="Times New Roman" w:cs="Times New Roman"/>
                <w:color w:val="auto"/>
                <w:sz w:val="18"/>
                <w:szCs w:val="18"/>
              </w:rPr>
            </w:pPr>
          </w:p>
          <w:p w14:paraId="213FE3D0" w14:textId="77777777" w:rsidR="004700EE"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W czasie zajęć student będzie wykonywał tłumaczenia związane z dziedzinami ekonomii i techniki. Przykładowe rodzaje tłumaczonych tekstów: </w:t>
            </w:r>
          </w:p>
          <w:p w14:paraId="2B13554A" w14:textId="77777777" w:rsidR="004700EE" w:rsidRDefault="004700EE" w:rsidP="00AA56FD">
            <w:pPr>
              <w:numPr>
                <w:ilvl w:val="0"/>
                <w:numId w:val="61"/>
              </w:numPr>
              <w:rPr>
                <w:rFonts w:ascii="Times New Roman" w:hAnsi="Times New Roman" w:cs="Times New Roman"/>
                <w:color w:val="auto"/>
                <w:sz w:val="18"/>
                <w:szCs w:val="18"/>
              </w:rPr>
            </w:pPr>
            <w:r>
              <w:rPr>
                <w:rFonts w:ascii="Times New Roman" w:hAnsi="Times New Roman" w:cs="Times New Roman"/>
                <w:color w:val="auto"/>
                <w:sz w:val="18"/>
                <w:szCs w:val="18"/>
              </w:rPr>
              <w:t xml:space="preserve">Tłumaczenia dokumentów osobistych (dowodu osobistego, paszportu, karty stałego pobytu, prawa jazdy); dokumentów szkolnych (świadectwa ukończenia szkoły, dyplomu ukończenia studiów, suplementu do dyplomu); dokumentów metrykalnych (zupełnego i skróconego odpisu aktu urodzenia, aktu zgonu oraz aktu małżeństwa); pozwów (o alimenty, o ustalenie ojcostwa, o rozwód); wyroków w sprawach cywilnych, umów cywilno-prawnych (umowy zlecenia, umowy o dzieło, umowy o pracę, umowy kupna-sprzedaży) umów regulujących przeniesienie praw; umów spółek osobowych (spółki partnerskiej, spółki jawnej, spółki komandytowej); umów spółek kapitałowych; pełnomocnictw. </w:t>
            </w:r>
          </w:p>
          <w:p w14:paraId="1FBBD09A" w14:textId="77777777" w:rsidR="004700EE" w:rsidRDefault="004700EE" w:rsidP="006D1AC9">
            <w:pPr>
              <w:ind w:left="360"/>
              <w:rPr>
                <w:rFonts w:ascii="Times New Roman" w:hAnsi="Times New Roman" w:cs="Times New Roman"/>
                <w:color w:val="auto"/>
                <w:sz w:val="18"/>
                <w:szCs w:val="18"/>
              </w:rPr>
            </w:pPr>
          </w:p>
          <w:p w14:paraId="033E59D3" w14:textId="77777777" w:rsidR="004700EE" w:rsidRPr="00643104"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Studenci będą także porównywać istniejące teksty specjalistyczne, omawiając problemy translacyjne a także techniki i strategie ich rozwiązywania oraz specyfikę danego tekstu specjalistycznego oraz terminologię fachową.  </w:t>
            </w:r>
          </w:p>
          <w:p w14:paraId="0A0897C5" w14:textId="77777777" w:rsidR="004700EE" w:rsidRPr="000A53D0" w:rsidRDefault="004700EE" w:rsidP="006D1AC9">
            <w:pPr>
              <w:ind w:hanging="498"/>
              <w:rPr>
                <w:rFonts w:ascii="Times New Roman" w:hAnsi="Times New Roman" w:cs="Times New Roman"/>
                <w:b/>
                <w:i/>
                <w:color w:val="auto"/>
                <w:sz w:val="16"/>
                <w:szCs w:val="16"/>
              </w:rPr>
            </w:pPr>
          </w:p>
        </w:tc>
      </w:tr>
    </w:tbl>
    <w:p w14:paraId="223F6E32" w14:textId="77777777" w:rsidR="004700EE" w:rsidRPr="000A53D0" w:rsidRDefault="004700EE" w:rsidP="004700EE">
      <w:pPr>
        <w:rPr>
          <w:rFonts w:ascii="Times New Roman" w:hAnsi="Times New Roman" w:cs="Times New Roman"/>
          <w:b/>
          <w:color w:val="auto"/>
          <w:sz w:val="18"/>
          <w:szCs w:val="18"/>
        </w:rPr>
      </w:pPr>
    </w:p>
    <w:p w14:paraId="767329FD" w14:textId="26F2F04C" w:rsidR="004700EE" w:rsidRPr="0060630C" w:rsidRDefault="004700EE" w:rsidP="00AA56FD">
      <w:pPr>
        <w:numPr>
          <w:ilvl w:val="1"/>
          <w:numId w:val="93"/>
        </w:numPr>
        <w:ind w:left="426" w:hanging="426"/>
        <w:rPr>
          <w:rFonts w:ascii="Times New Roman" w:hAnsi="Times New Roman" w:cs="Times New Roman"/>
          <w:b/>
          <w:color w:val="auto"/>
          <w:sz w:val="20"/>
          <w:szCs w:val="20"/>
        </w:rPr>
      </w:pPr>
      <w:r w:rsidRPr="0060630C">
        <w:rPr>
          <w:rFonts w:ascii="Times New Roman" w:hAnsi="Times New Roman" w:cs="Times New Roman"/>
          <w:b/>
          <w:color w:val="auto"/>
          <w:sz w:val="20"/>
          <w:szCs w:val="20"/>
        </w:rPr>
        <w:t xml:space="preserve">Przedmiotowe efekty </w:t>
      </w:r>
      <w:r w:rsidR="007845D1">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4700EE" w:rsidRPr="000A53D0" w14:paraId="102A96D2" w14:textId="77777777" w:rsidTr="006D1AC9">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3B1EC034" w14:textId="77777777" w:rsidR="004700EE" w:rsidRPr="000A53D0" w:rsidRDefault="004700EE" w:rsidP="006D1AC9">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25C056F2" w14:textId="77777777" w:rsidR="004700EE" w:rsidRPr="000A53D0" w:rsidRDefault="004700EE"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5ED44366" w14:textId="46B3CD83" w:rsidR="004700EE" w:rsidRPr="0060630C" w:rsidRDefault="004700EE" w:rsidP="006D1AC9">
            <w:pPr>
              <w:jc w:val="center"/>
              <w:rPr>
                <w:rFonts w:ascii="Times New Roman" w:hAnsi="Times New Roman" w:cs="Times New Roman"/>
                <w:b/>
                <w:color w:val="auto"/>
                <w:sz w:val="20"/>
                <w:szCs w:val="20"/>
              </w:rPr>
            </w:pPr>
            <w:r w:rsidRPr="0060630C">
              <w:rPr>
                <w:rFonts w:ascii="Times New Roman" w:hAnsi="Times New Roman" w:cs="Times New Roman"/>
                <w:b/>
                <w:color w:val="auto"/>
                <w:sz w:val="20"/>
                <w:szCs w:val="20"/>
              </w:rPr>
              <w:t xml:space="preserve">Odniesienie do kierunkowych efektów </w:t>
            </w:r>
            <w:r w:rsidR="007845D1">
              <w:rPr>
                <w:rFonts w:ascii="Times New Roman" w:hAnsi="Times New Roman" w:cs="Times New Roman"/>
                <w:b/>
                <w:color w:val="auto"/>
                <w:sz w:val="20"/>
                <w:szCs w:val="20"/>
              </w:rPr>
              <w:t>uczenia się</w:t>
            </w:r>
          </w:p>
        </w:tc>
      </w:tr>
      <w:tr w:rsidR="004700EE" w:rsidRPr="000A53D0" w14:paraId="1432FC79" w14:textId="77777777" w:rsidTr="006D1A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CE8A5F1" w14:textId="77777777" w:rsidR="004700EE" w:rsidRPr="000A53D0" w:rsidRDefault="004700EE" w:rsidP="006D1AC9">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4700EE" w:rsidRPr="000A53D0" w14:paraId="2845D23C"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030C7358" w14:textId="77777777" w:rsidR="004700EE" w:rsidRPr="000A53D0" w:rsidRDefault="004700EE" w:rsidP="006D1AC9">
            <w:pP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0FB1B217"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znajomość podstaw prawnych i etycznych, które regulują pracę tłumacza tekstów specjalistycznych a także zna zasady postepowania w różnych sytuacjach związanych z wykonywaniem tłumaczeń. </w:t>
            </w:r>
          </w:p>
        </w:tc>
        <w:tc>
          <w:tcPr>
            <w:tcW w:w="1629" w:type="dxa"/>
            <w:tcBorders>
              <w:top w:val="single" w:sz="4" w:space="0" w:color="auto"/>
              <w:left w:val="single" w:sz="4" w:space="0" w:color="auto"/>
              <w:bottom w:val="single" w:sz="4" w:space="0" w:color="auto"/>
              <w:right w:val="single" w:sz="4" w:space="0" w:color="auto"/>
            </w:tcBorders>
          </w:tcPr>
          <w:p w14:paraId="2F09DBE6" w14:textId="77777777" w:rsidR="004700EE" w:rsidRPr="0060630C" w:rsidRDefault="004700EE" w:rsidP="006D1AC9">
            <w:pPr>
              <w:rPr>
                <w:rFonts w:ascii="Times New Roman" w:hAnsi="Times New Roman" w:cs="Times New Roman"/>
                <w:strike/>
                <w:color w:val="auto"/>
                <w:sz w:val="18"/>
                <w:szCs w:val="18"/>
              </w:rPr>
            </w:pPr>
            <w:r w:rsidRPr="0060630C">
              <w:rPr>
                <w:rFonts w:ascii="Times New Roman" w:hAnsi="Times New Roman" w:cs="Times New Roman"/>
                <w:sz w:val="18"/>
                <w:szCs w:val="18"/>
              </w:rPr>
              <w:t>FILA2A _W07</w:t>
            </w:r>
          </w:p>
        </w:tc>
      </w:tr>
      <w:tr w:rsidR="004700EE" w:rsidRPr="000A53D0" w14:paraId="05BB1FD8" w14:textId="77777777" w:rsidTr="006D1A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199F0CCF" w14:textId="77777777" w:rsidR="004700EE" w:rsidRPr="0060630C" w:rsidRDefault="004700EE" w:rsidP="006D1AC9">
            <w:pPr>
              <w:jc w:val="center"/>
              <w:rPr>
                <w:rFonts w:ascii="Times New Roman" w:hAnsi="Times New Roman" w:cs="Times New Roman"/>
                <w:strike/>
                <w:color w:val="auto"/>
                <w:sz w:val="18"/>
                <w:szCs w:val="18"/>
              </w:rPr>
            </w:pPr>
            <w:r w:rsidRPr="0060630C">
              <w:rPr>
                <w:rFonts w:ascii="Times New Roman" w:hAnsi="Times New Roman" w:cs="Times New Roman"/>
                <w:color w:val="auto"/>
                <w:sz w:val="18"/>
                <w:szCs w:val="18"/>
              </w:rPr>
              <w:t xml:space="preserve">w zakresie </w:t>
            </w:r>
            <w:r w:rsidRPr="0060630C">
              <w:rPr>
                <w:rFonts w:ascii="Times New Roman" w:hAnsi="Times New Roman" w:cs="Times New Roman"/>
                <w:b/>
                <w:color w:val="auto"/>
                <w:sz w:val="18"/>
                <w:szCs w:val="18"/>
              </w:rPr>
              <w:t>UMIEJĘTNOŚCI:</w:t>
            </w:r>
          </w:p>
        </w:tc>
      </w:tr>
      <w:tr w:rsidR="004700EE" w:rsidRPr="000A53D0" w14:paraId="0967C9E1"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76C14F3F" w14:textId="77777777" w:rsidR="004700EE" w:rsidRPr="000A53D0" w:rsidRDefault="004700EE" w:rsidP="006D1AC9">
            <w:pP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710A2369"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umiejętność tłumaczenia podstawowych prawnych, w tym poświadczonych; umie dobierać właściwą stylistykę i struktury leksykalno-gramatyczne oraz techniki właściwe dla tego rodzaju przekładów. </w:t>
            </w:r>
          </w:p>
        </w:tc>
        <w:tc>
          <w:tcPr>
            <w:tcW w:w="1629" w:type="dxa"/>
            <w:tcBorders>
              <w:top w:val="single" w:sz="4" w:space="0" w:color="auto"/>
              <w:left w:val="single" w:sz="4" w:space="0" w:color="auto"/>
              <w:bottom w:val="single" w:sz="4" w:space="0" w:color="auto"/>
              <w:right w:val="single" w:sz="4" w:space="0" w:color="auto"/>
            </w:tcBorders>
          </w:tcPr>
          <w:p w14:paraId="2CFD7958" w14:textId="77777777" w:rsidR="004700EE" w:rsidRPr="0060630C" w:rsidRDefault="004700EE" w:rsidP="006D1AC9">
            <w:pPr>
              <w:rPr>
                <w:rFonts w:ascii="Times New Roman" w:hAnsi="Times New Roman" w:cs="Times New Roman"/>
                <w:sz w:val="18"/>
                <w:szCs w:val="18"/>
              </w:rPr>
            </w:pPr>
            <w:r w:rsidRPr="0060630C">
              <w:rPr>
                <w:rFonts w:ascii="Times New Roman" w:hAnsi="Times New Roman" w:cs="Times New Roman"/>
                <w:sz w:val="18"/>
                <w:szCs w:val="18"/>
              </w:rPr>
              <w:t>FILA2A _U01</w:t>
            </w:r>
          </w:p>
          <w:p w14:paraId="1324E4BC" w14:textId="77777777" w:rsidR="004700EE" w:rsidRPr="0060630C" w:rsidRDefault="004700EE" w:rsidP="006D1AC9">
            <w:pPr>
              <w:rPr>
                <w:rFonts w:ascii="Times New Roman" w:hAnsi="Times New Roman" w:cs="Times New Roman"/>
                <w:strike/>
                <w:color w:val="auto"/>
                <w:sz w:val="18"/>
                <w:szCs w:val="18"/>
              </w:rPr>
            </w:pPr>
            <w:r w:rsidRPr="0060630C">
              <w:rPr>
                <w:rFonts w:ascii="Times New Roman" w:hAnsi="Times New Roman" w:cs="Times New Roman"/>
                <w:sz w:val="18"/>
                <w:szCs w:val="18"/>
              </w:rPr>
              <w:t>FILA2A _U04</w:t>
            </w:r>
          </w:p>
        </w:tc>
      </w:tr>
      <w:tr w:rsidR="004700EE" w:rsidRPr="000A53D0" w14:paraId="1ECDE4B6"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6DB87E73" w14:textId="77777777" w:rsidR="004700EE" w:rsidRPr="000A53D0" w:rsidRDefault="004700EE" w:rsidP="006D1AC9">
            <w:pP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auto"/>
              <w:left w:val="single" w:sz="4" w:space="0" w:color="auto"/>
              <w:bottom w:val="single" w:sz="4" w:space="0" w:color="auto"/>
              <w:right w:val="single" w:sz="4" w:space="0" w:color="auto"/>
            </w:tcBorders>
          </w:tcPr>
          <w:p w14:paraId="59D7E714"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Korzysta ze źródeł takich jak słowniki, narzędzia CAT i zasobów internetowych. </w:t>
            </w:r>
          </w:p>
        </w:tc>
        <w:tc>
          <w:tcPr>
            <w:tcW w:w="1629" w:type="dxa"/>
            <w:tcBorders>
              <w:top w:val="single" w:sz="4" w:space="0" w:color="auto"/>
              <w:left w:val="single" w:sz="4" w:space="0" w:color="auto"/>
              <w:bottom w:val="single" w:sz="4" w:space="0" w:color="auto"/>
              <w:right w:val="single" w:sz="4" w:space="0" w:color="auto"/>
            </w:tcBorders>
          </w:tcPr>
          <w:p w14:paraId="4AC8DA48" w14:textId="77777777" w:rsidR="004700EE" w:rsidRPr="0060630C" w:rsidRDefault="004700EE" w:rsidP="006D1AC9">
            <w:pPr>
              <w:rPr>
                <w:rFonts w:ascii="Times New Roman" w:hAnsi="Times New Roman" w:cs="Times New Roman"/>
                <w:sz w:val="18"/>
                <w:szCs w:val="18"/>
              </w:rPr>
            </w:pPr>
            <w:r w:rsidRPr="0060630C">
              <w:rPr>
                <w:rFonts w:ascii="Times New Roman" w:hAnsi="Times New Roman" w:cs="Times New Roman"/>
                <w:sz w:val="18"/>
                <w:szCs w:val="18"/>
              </w:rPr>
              <w:t>FILA2A _U01</w:t>
            </w:r>
          </w:p>
          <w:p w14:paraId="166AEB34" w14:textId="77777777" w:rsidR="004700EE" w:rsidRPr="0060630C" w:rsidRDefault="004700EE" w:rsidP="006D1AC9">
            <w:pPr>
              <w:rPr>
                <w:rFonts w:ascii="Times New Roman" w:hAnsi="Times New Roman" w:cs="Times New Roman"/>
                <w:strike/>
                <w:color w:val="auto"/>
                <w:sz w:val="18"/>
                <w:szCs w:val="18"/>
              </w:rPr>
            </w:pPr>
            <w:r w:rsidRPr="0060630C">
              <w:rPr>
                <w:rFonts w:ascii="Times New Roman" w:hAnsi="Times New Roman" w:cs="Times New Roman"/>
                <w:sz w:val="18"/>
                <w:szCs w:val="18"/>
              </w:rPr>
              <w:t>FILA2A _U04</w:t>
            </w:r>
          </w:p>
        </w:tc>
      </w:tr>
      <w:tr w:rsidR="004700EE" w:rsidRPr="000A53D0" w14:paraId="1B8C89DD"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5BCBE425" w14:textId="77777777" w:rsidR="004700EE" w:rsidRDefault="004700EE" w:rsidP="006D1AC9">
            <w:pPr>
              <w:rPr>
                <w:rFonts w:ascii="Times New Roman" w:hAnsi="Times New Roman" w:cs="Times New Roman"/>
                <w:color w:val="auto"/>
                <w:sz w:val="20"/>
                <w:szCs w:val="20"/>
              </w:rPr>
            </w:pPr>
            <w:r>
              <w:rPr>
                <w:rFonts w:ascii="Times New Roman" w:hAnsi="Times New Roman" w:cs="Times New Roman"/>
                <w:color w:val="auto"/>
                <w:sz w:val="20"/>
                <w:szCs w:val="20"/>
              </w:rPr>
              <w:t>U03</w:t>
            </w:r>
          </w:p>
        </w:tc>
        <w:tc>
          <w:tcPr>
            <w:tcW w:w="7358" w:type="dxa"/>
            <w:tcBorders>
              <w:top w:val="single" w:sz="4" w:space="0" w:color="auto"/>
              <w:left w:val="single" w:sz="4" w:space="0" w:color="auto"/>
              <w:bottom w:val="single" w:sz="4" w:space="0" w:color="auto"/>
              <w:right w:val="single" w:sz="4" w:space="0" w:color="auto"/>
            </w:tcBorders>
          </w:tcPr>
          <w:p w14:paraId="37FC4AF7" w14:textId="77777777" w:rsidR="004700EE"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Potrafi uniknąć najczęstszych błędów występujących w tłumaczeniach  prawnych.</w:t>
            </w:r>
          </w:p>
        </w:tc>
        <w:tc>
          <w:tcPr>
            <w:tcW w:w="1629" w:type="dxa"/>
            <w:tcBorders>
              <w:top w:val="single" w:sz="4" w:space="0" w:color="auto"/>
              <w:left w:val="single" w:sz="4" w:space="0" w:color="auto"/>
              <w:bottom w:val="single" w:sz="4" w:space="0" w:color="auto"/>
              <w:right w:val="single" w:sz="4" w:space="0" w:color="auto"/>
            </w:tcBorders>
          </w:tcPr>
          <w:p w14:paraId="64D4B24E" w14:textId="77777777" w:rsidR="004700EE" w:rsidRPr="0060630C" w:rsidRDefault="004700EE" w:rsidP="006D1AC9">
            <w:pPr>
              <w:rPr>
                <w:rFonts w:ascii="Times New Roman" w:hAnsi="Times New Roman" w:cs="Times New Roman"/>
                <w:sz w:val="18"/>
                <w:szCs w:val="18"/>
              </w:rPr>
            </w:pPr>
            <w:r w:rsidRPr="0060630C">
              <w:rPr>
                <w:rFonts w:ascii="Times New Roman" w:hAnsi="Times New Roman" w:cs="Times New Roman"/>
                <w:sz w:val="18"/>
                <w:szCs w:val="18"/>
              </w:rPr>
              <w:t>FILA2A _U01</w:t>
            </w:r>
          </w:p>
          <w:p w14:paraId="4EC94C9A" w14:textId="77777777" w:rsidR="004700EE" w:rsidRPr="0060630C" w:rsidRDefault="004700EE" w:rsidP="006D1AC9">
            <w:pPr>
              <w:rPr>
                <w:rFonts w:ascii="Times New Roman" w:hAnsi="Times New Roman" w:cs="Times New Roman"/>
                <w:strike/>
                <w:color w:val="auto"/>
                <w:sz w:val="18"/>
                <w:szCs w:val="18"/>
              </w:rPr>
            </w:pPr>
            <w:r w:rsidRPr="0060630C">
              <w:rPr>
                <w:rFonts w:ascii="Times New Roman" w:hAnsi="Times New Roman" w:cs="Times New Roman"/>
                <w:sz w:val="18"/>
                <w:szCs w:val="18"/>
              </w:rPr>
              <w:t>FILA2A _U04</w:t>
            </w:r>
          </w:p>
        </w:tc>
      </w:tr>
      <w:tr w:rsidR="004700EE" w:rsidRPr="000A53D0" w14:paraId="61238A94" w14:textId="77777777" w:rsidTr="006D1A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991958F" w14:textId="77777777" w:rsidR="004700EE" w:rsidRPr="000A53D0" w:rsidRDefault="004700EE" w:rsidP="006D1AC9">
            <w:pPr>
              <w:jc w:val="center"/>
              <w:rPr>
                <w:rFonts w:ascii="Times New Roman" w:hAnsi="Times New Roman" w:cs="Times New Roman"/>
                <w:strike/>
                <w:color w:val="auto"/>
                <w:sz w:val="20"/>
                <w:szCs w:val="20"/>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KOMPETENCJI SPOŁECZNYCH:</w:t>
            </w:r>
          </w:p>
        </w:tc>
      </w:tr>
      <w:tr w:rsidR="004700EE" w:rsidRPr="000A53D0" w14:paraId="4F9A2D6F"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2B8844E1"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25C741E8"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Wykazuje dbałość o wysoką jakość językową i poprawność merytoryczną tłumaczonych dokumentów. </w:t>
            </w:r>
          </w:p>
        </w:tc>
        <w:tc>
          <w:tcPr>
            <w:tcW w:w="1629" w:type="dxa"/>
            <w:tcBorders>
              <w:top w:val="single" w:sz="4" w:space="0" w:color="auto"/>
              <w:left w:val="single" w:sz="4" w:space="0" w:color="auto"/>
              <w:bottom w:val="single" w:sz="4" w:space="0" w:color="auto"/>
              <w:right w:val="single" w:sz="4" w:space="0" w:color="auto"/>
            </w:tcBorders>
          </w:tcPr>
          <w:p w14:paraId="683836C6" w14:textId="77777777" w:rsidR="004700EE" w:rsidRPr="0060630C" w:rsidRDefault="004700EE" w:rsidP="006D1AC9">
            <w:pPr>
              <w:rPr>
                <w:rFonts w:ascii="Times New Roman" w:hAnsi="Times New Roman" w:cs="Times New Roman"/>
                <w:strike/>
                <w:color w:val="auto"/>
                <w:sz w:val="18"/>
                <w:szCs w:val="18"/>
              </w:rPr>
            </w:pPr>
            <w:r w:rsidRPr="0060630C">
              <w:rPr>
                <w:rFonts w:ascii="Times New Roman" w:hAnsi="Times New Roman" w:cs="Times New Roman"/>
                <w:color w:val="auto"/>
                <w:sz w:val="18"/>
                <w:szCs w:val="18"/>
              </w:rPr>
              <w:t>FILA2A _K02</w:t>
            </w:r>
          </w:p>
        </w:tc>
      </w:tr>
      <w:tr w:rsidR="004700EE" w:rsidRPr="000A53D0" w14:paraId="4BBC4C21"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68CDDD8E" w14:textId="77777777" w:rsidR="004700EE" w:rsidRPr="000A53D0" w:rsidRDefault="004700EE"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3CB96F72"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Aktywnie poszerza swoją wiedzę na temat tłumaczeń prawnych.  </w:t>
            </w:r>
          </w:p>
        </w:tc>
        <w:tc>
          <w:tcPr>
            <w:tcW w:w="1629" w:type="dxa"/>
            <w:tcBorders>
              <w:top w:val="single" w:sz="4" w:space="0" w:color="auto"/>
              <w:left w:val="single" w:sz="4" w:space="0" w:color="auto"/>
              <w:bottom w:val="single" w:sz="4" w:space="0" w:color="auto"/>
              <w:right w:val="single" w:sz="4" w:space="0" w:color="auto"/>
            </w:tcBorders>
          </w:tcPr>
          <w:p w14:paraId="30F5409B" w14:textId="77777777" w:rsidR="004700EE" w:rsidRPr="0060630C" w:rsidRDefault="004700EE" w:rsidP="006D1AC9">
            <w:pPr>
              <w:rPr>
                <w:rFonts w:ascii="Times New Roman" w:hAnsi="Times New Roman" w:cs="Times New Roman"/>
                <w:strike/>
                <w:color w:val="auto"/>
                <w:sz w:val="18"/>
                <w:szCs w:val="18"/>
              </w:rPr>
            </w:pPr>
            <w:r w:rsidRPr="0060630C">
              <w:rPr>
                <w:rFonts w:ascii="Times New Roman" w:hAnsi="Times New Roman" w:cs="Times New Roman"/>
                <w:color w:val="auto"/>
                <w:sz w:val="18"/>
                <w:szCs w:val="18"/>
              </w:rPr>
              <w:t>FILA2A _K02</w:t>
            </w:r>
          </w:p>
        </w:tc>
      </w:tr>
    </w:tbl>
    <w:p w14:paraId="11C17551" w14:textId="77777777" w:rsidR="004700EE" w:rsidRPr="000A53D0" w:rsidRDefault="004700EE" w:rsidP="004700EE">
      <w:pPr>
        <w:rPr>
          <w:color w:val="auto"/>
        </w:rPr>
      </w:pPr>
    </w:p>
    <w:p w14:paraId="45BE6A69" w14:textId="77777777" w:rsidR="004700EE" w:rsidRPr="000A53D0" w:rsidRDefault="004700EE" w:rsidP="004700EE">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4700EE" w:rsidRPr="000A53D0" w14:paraId="1D76473E" w14:textId="77777777" w:rsidTr="006D1AC9">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35050AA6" w14:textId="5EC37479" w:rsidR="004700EE" w:rsidRPr="000A53D0" w:rsidRDefault="0060630C" w:rsidP="0060630C">
            <w:pPr>
              <w:tabs>
                <w:tab w:val="left" w:pos="426"/>
              </w:tabs>
              <w:rPr>
                <w:rFonts w:ascii="Times New Roman" w:hAnsi="Times New Roman" w:cs="Times New Roman"/>
                <w:b/>
                <w:color w:val="auto"/>
                <w:sz w:val="20"/>
                <w:szCs w:val="20"/>
              </w:rPr>
            </w:pPr>
            <w:r>
              <w:rPr>
                <w:rFonts w:ascii="Times New Roman" w:hAnsi="Times New Roman" w:cs="Times New Roman"/>
                <w:b/>
                <w:color w:val="auto"/>
                <w:sz w:val="20"/>
                <w:szCs w:val="20"/>
              </w:rPr>
              <w:t>4.5.</w:t>
            </w:r>
            <w:r w:rsidR="004700EE" w:rsidRPr="000A53D0">
              <w:rPr>
                <w:rFonts w:ascii="Times New Roman" w:hAnsi="Times New Roman" w:cs="Times New Roman"/>
                <w:b/>
                <w:color w:val="auto"/>
                <w:sz w:val="20"/>
                <w:szCs w:val="20"/>
              </w:rPr>
              <w:t xml:space="preserve">Sposoby weryfikacji osiągnięcia przedmiotowych efektów </w:t>
            </w:r>
            <w:r w:rsidR="007845D1">
              <w:rPr>
                <w:rFonts w:ascii="Times New Roman" w:hAnsi="Times New Roman" w:cs="Times New Roman"/>
                <w:b/>
                <w:color w:val="auto"/>
                <w:sz w:val="20"/>
                <w:szCs w:val="20"/>
              </w:rPr>
              <w:t>uczenia się</w:t>
            </w:r>
          </w:p>
        </w:tc>
      </w:tr>
      <w:tr w:rsidR="004700EE" w:rsidRPr="000A53D0" w14:paraId="22DDB3F5" w14:textId="77777777" w:rsidTr="006D1AC9">
        <w:trPr>
          <w:trHeight w:val="284"/>
        </w:trPr>
        <w:tc>
          <w:tcPr>
            <w:tcW w:w="1830" w:type="dxa"/>
            <w:vMerge w:val="restart"/>
            <w:tcBorders>
              <w:left w:val="single" w:sz="4" w:space="0" w:color="auto"/>
              <w:right w:val="single" w:sz="4" w:space="0" w:color="auto"/>
            </w:tcBorders>
            <w:vAlign w:val="center"/>
          </w:tcPr>
          <w:p w14:paraId="5D97CD32" w14:textId="77777777" w:rsidR="004700EE" w:rsidRPr="000A53D0" w:rsidRDefault="004700EE"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23A7CF6F"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77CD87BF"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4700EE" w:rsidRPr="000A53D0" w14:paraId="07BB3A1D" w14:textId="77777777" w:rsidTr="006D1AC9">
        <w:trPr>
          <w:trHeight w:val="284"/>
        </w:trPr>
        <w:tc>
          <w:tcPr>
            <w:tcW w:w="1830" w:type="dxa"/>
            <w:vMerge/>
            <w:tcBorders>
              <w:left w:val="single" w:sz="4" w:space="0" w:color="auto"/>
              <w:right w:val="single" w:sz="4" w:space="0" w:color="auto"/>
            </w:tcBorders>
          </w:tcPr>
          <w:p w14:paraId="2E4D845D" w14:textId="77777777" w:rsidR="004700EE" w:rsidRPr="000A53D0" w:rsidRDefault="004700EE" w:rsidP="006D1AC9">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EDBACC3" w14:textId="77777777" w:rsidR="004700EE" w:rsidRPr="000A53D0" w:rsidRDefault="004700EE" w:rsidP="006D1AC9">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7C7FB1E4" w14:textId="77777777" w:rsidR="004700EE" w:rsidRPr="000A53D0" w:rsidRDefault="004700EE" w:rsidP="006D1AC9">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9D87E2D" w14:textId="77777777" w:rsidR="004700EE" w:rsidRPr="000A53D0" w:rsidRDefault="004700EE" w:rsidP="006D1AC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116D520D" w14:textId="77777777" w:rsidR="004700EE" w:rsidRPr="000A53D0" w:rsidRDefault="004700EE" w:rsidP="006D1AC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9F17E10" w14:textId="77777777" w:rsidR="004700EE" w:rsidRPr="000A53D0" w:rsidRDefault="004700EE" w:rsidP="006D1AC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307DEE46" w14:textId="77777777" w:rsidR="004700EE" w:rsidRPr="000A53D0" w:rsidRDefault="004700EE" w:rsidP="006D1AC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A2AD1B0" w14:textId="77777777" w:rsidR="004700EE" w:rsidRPr="000A53D0" w:rsidRDefault="004700EE" w:rsidP="006D1AC9">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4700EE" w:rsidRPr="000A53D0" w14:paraId="45D77E80" w14:textId="77777777" w:rsidTr="006D1AC9">
        <w:trPr>
          <w:trHeight w:val="284"/>
        </w:trPr>
        <w:tc>
          <w:tcPr>
            <w:tcW w:w="1830" w:type="dxa"/>
            <w:vMerge/>
            <w:tcBorders>
              <w:left w:val="single" w:sz="4" w:space="0" w:color="auto"/>
              <w:right w:val="single" w:sz="4" w:space="0" w:color="auto"/>
            </w:tcBorders>
          </w:tcPr>
          <w:p w14:paraId="34B1109A" w14:textId="77777777" w:rsidR="004700EE" w:rsidRPr="000A53D0" w:rsidRDefault="004700EE" w:rsidP="006D1AC9">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07D6A1EA" w14:textId="77777777" w:rsidR="004700EE" w:rsidRPr="000A53D0" w:rsidRDefault="004700EE" w:rsidP="006D1AC9">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500E49CD" w14:textId="77777777" w:rsidR="004700EE" w:rsidRPr="000A53D0" w:rsidRDefault="004700EE" w:rsidP="006D1AC9">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F32155D"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4F6A6D19"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0E82988"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258E0AE5"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544A76A"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4700EE" w:rsidRPr="000A53D0" w14:paraId="34D1A79C" w14:textId="77777777" w:rsidTr="006D1AC9">
        <w:trPr>
          <w:trHeight w:val="284"/>
        </w:trPr>
        <w:tc>
          <w:tcPr>
            <w:tcW w:w="1830" w:type="dxa"/>
            <w:vMerge/>
            <w:tcBorders>
              <w:left w:val="single" w:sz="4" w:space="0" w:color="auto"/>
              <w:bottom w:val="single" w:sz="4" w:space="0" w:color="auto"/>
              <w:right w:val="single" w:sz="4" w:space="0" w:color="auto"/>
            </w:tcBorders>
          </w:tcPr>
          <w:p w14:paraId="771CCB0A" w14:textId="77777777" w:rsidR="004700EE" w:rsidRPr="000A53D0" w:rsidRDefault="004700EE" w:rsidP="006D1AC9">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6A636F8"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1979724" w14:textId="5074F383" w:rsidR="004700EE" w:rsidRPr="000A53D0" w:rsidRDefault="007845D1"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F8E321F"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4D259445"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35B60012" w14:textId="184BE8CD" w:rsidR="004700EE" w:rsidRPr="000A53D0" w:rsidRDefault="007845D1"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222D86B0"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794C0BD"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30B2F258" w14:textId="217825ED" w:rsidR="004700EE" w:rsidRPr="000A53D0" w:rsidRDefault="007845D1"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C07F215"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37DF00D9"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13049EC" w14:textId="3C1A62AF" w:rsidR="004700EE" w:rsidRPr="000A53D0" w:rsidRDefault="007845D1"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349081FB"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6D74A36"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C46B84C" w14:textId="0CB8FE20" w:rsidR="004700EE" w:rsidRPr="000A53D0" w:rsidRDefault="007845D1"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019000F"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4A24035F"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2A23361" w14:textId="1C64641C" w:rsidR="004700EE" w:rsidRPr="000A53D0" w:rsidRDefault="007845D1"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39A0CEC"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7EE76CD"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25071BD" w14:textId="7AB61B64" w:rsidR="004700EE" w:rsidRPr="000A53D0" w:rsidRDefault="007845D1"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K</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3281C48" w14:textId="77777777" w:rsidR="004700EE" w:rsidRPr="000A53D0" w:rsidRDefault="004700EE" w:rsidP="006D1A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4700EE" w:rsidRPr="000A53D0" w14:paraId="74489D80"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A17E104"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1204307"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DB81E96"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B7A3F6D"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7BE017C1"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5EFC3B2D"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vAlign w:val="center"/>
          </w:tcPr>
          <w:p w14:paraId="0D771520"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C72360E"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490913A"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9202541"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5141F785"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6AC1790A"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1B4D58AA"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14F380B"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725C002"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E43E78A"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6E168421"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70D7CE83"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221A606B"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8F1A0D7"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8B44C3F"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7DDD531" w14:textId="77777777" w:rsidR="004700EE" w:rsidRPr="000A53D0" w:rsidRDefault="004700EE" w:rsidP="006D1AC9">
            <w:pPr>
              <w:jc w:val="center"/>
              <w:rPr>
                <w:rFonts w:ascii="Times New Roman" w:hAnsi="Times New Roman" w:cs="Times New Roman"/>
                <w:b/>
                <w:i/>
                <w:color w:val="auto"/>
                <w:sz w:val="20"/>
                <w:szCs w:val="20"/>
              </w:rPr>
            </w:pPr>
          </w:p>
        </w:tc>
      </w:tr>
      <w:tr w:rsidR="004700EE" w:rsidRPr="000A53D0" w14:paraId="568D55C3"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0CF3C80"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950BDDC"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9908613"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87468FB"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4EC5C79"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AA44807"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2B6C059E"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A204667"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339CC9C"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B6B6BCB"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3130C9C"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CD7898B"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3C4A7A2"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A5FE1B8"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633107"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75CA393"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7FC038F"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A2177E3"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10131BA"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5DDACEC"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43FB96B"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BB915FE" w14:textId="77777777" w:rsidR="004700EE" w:rsidRPr="000A53D0" w:rsidRDefault="004700EE" w:rsidP="006D1AC9">
            <w:pPr>
              <w:jc w:val="center"/>
              <w:rPr>
                <w:rFonts w:ascii="Times New Roman" w:hAnsi="Times New Roman" w:cs="Times New Roman"/>
                <w:b/>
                <w:i/>
                <w:color w:val="auto"/>
                <w:sz w:val="20"/>
                <w:szCs w:val="20"/>
              </w:rPr>
            </w:pPr>
          </w:p>
        </w:tc>
      </w:tr>
      <w:tr w:rsidR="004700EE" w:rsidRPr="000A53D0" w14:paraId="5131EDE3"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720054A" w14:textId="77777777" w:rsidR="004700EE" w:rsidRPr="000A53D0" w:rsidRDefault="004700EE"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277AD7D"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4478ACB"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A48DA5"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EDAF58A"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10AA00D"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7FAAE25E"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9BB3392"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DB658F4"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77F7E94"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127CA02"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E7D8B2F"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1518FD3"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1074DF9"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0470567"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FA6FFE2"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4B3552C"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ED74B2E"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46C0785"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F692AB2"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097BD0A"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83C0253" w14:textId="77777777" w:rsidR="004700EE" w:rsidRPr="000A53D0" w:rsidRDefault="004700EE" w:rsidP="006D1AC9">
            <w:pPr>
              <w:jc w:val="center"/>
              <w:rPr>
                <w:rFonts w:ascii="Times New Roman" w:hAnsi="Times New Roman" w:cs="Times New Roman"/>
                <w:b/>
                <w:i/>
                <w:color w:val="auto"/>
                <w:sz w:val="20"/>
                <w:szCs w:val="20"/>
              </w:rPr>
            </w:pPr>
          </w:p>
        </w:tc>
      </w:tr>
      <w:tr w:rsidR="004700EE" w:rsidRPr="000A53D0" w14:paraId="195D9671"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37FFF1A"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06A2F8E"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4AF53BE"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52C9536"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A6515C2"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3005E7C"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20359EEE"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41EC8CF"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C0A7773"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8957734"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90AEC9E"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324445D"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15F6AE4"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4949521"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329E6D5"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9895D09"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5C2EC3A"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1ED2B42"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2A17A0A"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7D39D3B"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C43EB34"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4A2ECA7" w14:textId="77777777" w:rsidR="004700EE" w:rsidRPr="000A53D0" w:rsidRDefault="004700EE" w:rsidP="006D1AC9">
            <w:pPr>
              <w:jc w:val="center"/>
              <w:rPr>
                <w:rFonts w:ascii="Times New Roman" w:hAnsi="Times New Roman" w:cs="Times New Roman"/>
                <w:b/>
                <w:i/>
                <w:color w:val="auto"/>
                <w:sz w:val="20"/>
                <w:szCs w:val="20"/>
              </w:rPr>
            </w:pPr>
          </w:p>
        </w:tc>
      </w:tr>
      <w:tr w:rsidR="004700EE" w:rsidRPr="000A53D0" w14:paraId="5A51D23E"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6612360" w14:textId="77777777" w:rsidR="004700EE" w:rsidRPr="000A53D0" w:rsidRDefault="004700EE"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796E7CD"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34779B8"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8153DF1"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1F625F1"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2B1A3B6F"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2866E399"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E3628FF" w14:textId="77777777" w:rsidR="004700EE" w:rsidRPr="000A53D0" w:rsidRDefault="004700EE"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ECF6BE5"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66AFEF2"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1C339B8"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98A1D56"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2944FBF"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EC4349F"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8237041"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966C2B"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FC07F71"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6E5F961"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F9CC438"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C208B36"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7895B8E" w14:textId="77777777" w:rsidR="004700EE" w:rsidRPr="000A53D0" w:rsidRDefault="004700EE"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B8A0E42" w14:textId="77777777" w:rsidR="004700EE" w:rsidRPr="000A53D0" w:rsidRDefault="004700EE" w:rsidP="006D1AC9">
            <w:pPr>
              <w:jc w:val="center"/>
              <w:rPr>
                <w:rFonts w:ascii="Times New Roman" w:hAnsi="Times New Roman" w:cs="Times New Roman"/>
                <w:b/>
                <w:i/>
                <w:color w:val="auto"/>
                <w:sz w:val="20"/>
                <w:szCs w:val="20"/>
              </w:rPr>
            </w:pPr>
          </w:p>
        </w:tc>
      </w:tr>
    </w:tbl>
    <w:p w14:paraId="0FFB6D51" w14:textId="77777777" w:rsidR="004700EE" w:rsidRPr="000A53D0" w:rsidRDefault="004700EE" w:rsidP="004700EE">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3B9D7945" w14:textId="77777777" w:rsidR="004700EE" w:rsidRPr="000A53D0" w:rsidRDefault="004700EE" w:rsidP="004700EE">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4700EE" w:rsidRPr="000A53D0" w14:paraId="38C9A894" w14:textId="77777777" w:rsidTr="0060630C">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342126D" w14:textId="0D535F84" w:rsidR="004700EE" w:rsidRPr="000A53D0" w:rsidRDefault="0060630C" w:rsidP="0060630C">
            <w:pPr>
              <w:rPr>
                <w:rFonts w:ascii="Times New Roman" w:hAnsi="Times New Roman" w:cs="Times New Roman"/>
                <w:b/>
                <w:color w:val="auto"/>
                <w:sz w:val="20"/>
                <w:szCs w:val="20"/>
              </w:rPr>
            </w:pPr>
            <w:r>
              <w:rPr>
                <w:rFonts w:ascii="Times New Roman" w:hAnsi="Times New Roman" w:cs="Times New Roman"/>
                <w:b/>
                <w:color w:val="auto"/>
                <w:sz w:val="20"/>
                <w:szCs w:val="20"/>
              </w:rPr>
              <w:t>4.5.</w:t>
            </w:r>
            <w:r w:rsidR="004700EE" w:rsidRPr="000A53D0">
              <w:rPr>
                <w:rFonts w:ascii="Times New Roman" w:hAnsi="Times New Roman" w:cs="Times New Roman"/>
                <w:b/>
                <w:color w:val="auto"/>
                <w:sz w:val="20"/>
                <w:szCs w:val="20"/>
              </w:rPr>
              <w:t xml:space="preserve">Kryteria oceny stopnia osiągnięcia efektów </w:t>
            </w:r>
            <w:r w:rsidR="007845D1">
              <w:rPr>
                <w:rFonts w:ascii="Times New Roman" w:hAnsi="Times New Roman" w:cs="Times New Roman"/>
                <w:b/>
                <w:color w:val="auto"/>
                <w:sz w:val="20"/>
                <w:szCs w:val="20"/>
              </w:rPr>
              <w:t>uczenia się</w:t>
            </w:r>
          </w:p>
        </w:tc>
      </w:tr>
      <w:tr w:rsidR="004700EE" w:rsidRPr="000A53D0" w14:paraId="39437930" w14:textId="77777777" w:rsidTr="0060630C">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2B550C76" w14:textId="77777777" w:rsidR="004700EE" w:rsidRPr="000A53D0" w:rsidRDefault="004700EE"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78CBC469" w14:textId="77777777" w:rsidR="004700EE" w:rsidRPr="000A53D0" w:rsidRDefault="004700EE"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3C3ADD2A" w14:textId="77777777" w:rsidR="004700EE" w:rsidRPr="000A53D0" w:rsidRDefault="004700EE"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4700EE" w:rsidRPr="000A53D0" w14:paraId="5D093623" w14:textId="77777777" w:rsidTr="0060630C">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6C8CF39C" w14:textId="77777777" w:rsidR="004700EE" w:rsidRPr="000A53D0" w:rsidRDefault="004700EE" w:rsidP="006D1AC9">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766AAB51" w14:textId="77777777" w:rsidR="004700EE" w:rsidRPr="000A53D0" w:rsidRDefault="004700EE"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53B482B" w14:textId="77777777" w:rsidR="004700EE" w:rsidRDefault="004700EE" w:rsidP="006D1AC9">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6p w skali 10-pnktowej. </w:t>
            </w:r>
          </w:p>
          <w:p w14:paraId="7E4CA2A9" w14:textId="77777777" w:rsidR="004700EE" w:rsidRPr="000A53D0" w:rsidRDefault="004700EE" w:rsidP="006D1AC9">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Kolokwium zaliczone w przedziale 51-60%. </w:t>
            </w:r>
          </w:p>
        </w:tc>
      </w:tr>
      <w:tr w:rsidR="004700EE" w:rsidRPr="000A53D0" w14:paraId="57802A80" w14:textId="77777777" w:rsidTr="0060630C">
        <w:trPr>
          <w:trHeight w:val="255"/>
        </w:trPr>
        <w:tc>
          <w:tcPr>
            <w:tcW w:w="792" w:type="dxa"/>
            <w:vMerge/>
            <w:tcBorders>
              <w:left w:val="single" w:sz="4" w:space="0" w:color="auto"/>
              <w:right w:val="single" w:sz="4" w:space="0" w:color="auto"/>
            </w:tcBorders>
          </w:tcPr>
          <w:p w14:paraId="456EC996" w14:textId="77777777" w:rsidR="004700EE" w:rsidRPr="000A53D0" w:rsidRDefault="004700EE" w:rsidP="006D1AC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6385669"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A57C897" w14:textId="77777777" w:rsidR="004700EE" w:rsidRDefault="004700EE" w:rsidP="006D1AC9">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7p w skali 10-pnktowej. </w:t>
            </w:r>
          </w:p>
          <w:p w14:paraId="14B74FE1"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61-70%.</w:t>
            </w:r>
          </w:p>
        </w:tc>
      </w:tr>
      <w:tr w:rsidR="004700EE" w:rsidRPr="000A53D0" w14:paraId="45539878" w14:textId="77777777" w:rsidTr="0060630C">
        <w:trPr>
          <w:trHeight w:val="255"/>
        </w:trPr>
        <w:tc>
          <w:tcPr>
            <w:tcW w:w="792" w:type="dxa"/>
            <w:vMerge/>
            <w:tcBorders>
              <w:left w:val="single" w:sz="4" w:space="0" w:color="auto"/>
              <w:right w:val="single" w:sz="4" w:space="0" w:color="auto"/>
            </w:tcBorders>
          </w:tcPr>
          <w:p w14:paraId="6AEB6071" w14:textId="77777777" w:rsidR="004700EE" w:rsidRPr="000A53D0" w:rsidRDefault="004700EE" w:rsidP="006D1AC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62DFB720"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B812C01" w14:textId="77777777" w:rsidR="004700EE" w:rsidRDefault="004700EE" w:rsidP="006D1AC9">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8p w skali 10-pnktowej. </w:t>
            </w:r>
          </w:p>
          <w:p w14:paraId="6581F2FC"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71-80%.</w:t>
            </w:r>
          </w:p>
        </w:tc>
      </w:tr>
      <w:tr w:rsidR="004700EE" w:rsidRPr="000A53D0" w14:paraId="067A9654" w14:textId="77777777" w:rsidTr="0060630C">
        <w:trPr>
          <w:trHeight w:val="255"/>
        </w:trPr>
        <w:tc>
          <w:tcPr>
            <w:tcW w:w="792" w:type="dxa"/>
            <w:vMerge/>
            <w:tcBorders>
              <w:left w:val="single" w:sz="4" w:space="0" w:color="auto"/>
              <w:right w:val="single" w:sz="4" w:space="0" w:color="auto"/>
            </w:tcBorders>
          </w:tcPr>
          <w:p w14:paraId="330D1527" w14:textId="77777777" w:rsidR="004700EE" w:rsidRPr="000A53D0" w:rsidRDefault="004700EE" w:rsidP="006D1AC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7F13FAE" w14:textId="77777777" w:rsidR="004700EE" w:rsidRPr="000A53D0" w:rsidRDefault="004700EE" w:rsidP="006D1A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D24A6C4" w14:textId="77777777" w:rsidR="004700EE" w:rsidRDefault="004700EE" w:rsidP="006D1AC9">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9p w skali 10-pnktowej. </w:t>
            </w:r>
          </w:p>
          <w:p w14:paraId="221E7BA8"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81-90%.</w:t>
            </w:r>
          </w:p>
        </w:tc>
      </w:tr>
      <w:tr w:rsidR="004700EE" w:rsidRPr="000A53D0" w14:paraId="26EC10D8" w14:textId="77777777" w:rsidTr="0060630C">
        <w:trPr>
          <w:trHeight w:val="255"/>
        </w:trPr>
        <w:tc>
          <w:tcPr>
            <w:tcW w:w="792" w:type="dxa"/>
            <w:vMerge/>
            <w:tcBorders>
              <w:left w:val="single" w:sz="4" w:space="0" w:color="auto"/>
              <w:bottom w:val="single" w:sz="4" w:space="0" w:color="auto"/>
              <w:right w:val="single" w:sz="4" w:space="0" w:color="auto"/>
            </w:tcBorders>
          </w:tcPr>
          <w:p w14:paraId="27E5D422" w14:textId="77777777" w:rsidR="004700EE" w:rsidRPr="000A53D0" w:rsidRDefault="004700EE" w:rsidP="006D1AC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707D7FF" w14:textId="77777777" w:rsidR="004700EE" w:rsidRPr="000A53D0" w:rsidRDefault="004700EE"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2F61B97" w14:textId="77777777" w:rsidR="004700EE" w:rsidRDefault="004700EE" w:rsidP="006D1AC9">
            <w:pPr>
              <w:ind w:left="113" w:right="113"/>
              <w:rPr>
                <w:rFonts w:ascii="Times New Roman" w:hAnsi="Times New Roman" w:cs="Times New Roman"/>
                <w:color w:val="auto"/>
                <w:sz w:val="18"/>
                <w:szCs w:val="18"/>
              </w:rPr>
            </w:pPr>
            <w:r>
              <w:rPr>
                <w:rFonts w:ascii="Times New Roman" w:hAnsi="Times New Roman" w:cs="Times New Roman"/>
                <w:color w:val="auto"/>
                <w:sz w:val="18"/>
                <w:szCs w:val="18"/>
              </w:rPr>
              <w:t xml:space="preserve">Projekt oceniony na 10p w skali 10-pnktowej. </w:t>
            </w:r>
          </w:p>
          <w:p w14:paraId="768D5468" w14:textId="77777777" w:rsidR="004700EE" w:rsidRPr="000A53D0" w:rsidRDefault="004700EE" w:rsidP="006D1AC9">
            <w:pPr>
              <w:rPr>
                <w:rFonts w:ascii="Times New Roman" w:hAnsi="Times New Roman" w:cs="Times New Roman"/>
                <w:color w:val="auto"/>
                <w:sz w:val="18"/>
                <w:szCs w:val="18"/>
              </w:rPr>
            </w:pPr>
            <w:r>
              <w:rPr>
                <w:rFonts w:ascii="Times New Roman" w:hAnsi="Times New Roman" w:cs="Times New Roman"/>
                <w:color w:val="auto"/>
                <w:sz w:val="18"/>
                <w:szCs w:val="18"/>
              </w:rPr>
              <w:t>Kolokwium zaliczone w przedziale 91-100%.</w:t>
            </w:r>
          </w:p>
        </w:tc>
      </w:tr>
    </w:tbl>
    <w:p w14:paraId="494EFA12" w14:textId="77777777" w:rsidR="004700EE" w:rsidRPr="000A53D0" w:rsidRDefault="004700EE" w:rsidP="004700EE">
      <w:pPr>
        <w:rPr>
          <w:rFonts w:ascii="Times New Roman" w:hAnsi="Times New Roman" w:cs="Times New Roman"/>
          <w:color w:val="auto"/>
        </w:rPr>
      </w:pPr>
    </w:p>
    <w:p w14:paraId="75DC68F1" w14:textId="77777777" w:rsidR="004700EE" w:rsidRPr="0060630C" w:rsidRDefault="004700EE" w:rsidP="00AA56FD">
      <w:pPr>
        <w:pStyle w:val="Akapitzlist"/>
        <w:numPr>
          <w:ilvl w:val="0"/>
          <w:numId w:val="93"/>
        </w:numPr>
        <w:rPr>
          <w:rFonts w:ascii="Times New Roman" w:hAnsi="Times New Roman" w:cs="Times New Roman"/>
          <w:b/>
          <w:color w:val="auto"/>
          <w:sz w:val="20"/>
          <w:szCs w:val="20"/>
        </w:rPr>
      </w:pPr>
      <w:r w:rsidRPr="0060630C">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4700EE" w:rsidRPr="000A53D0" w14:paraId="7434E7F4" w14:textId="77777777" w:rsidTr="006D1AC9">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23B2CEAD" w14:textId="77777777" w:rsidR="004700EE" w:rsidRPr="000A53D0" w:rsidRDefault="004700EE"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1DAF96B2" w14:textId="77777777" w:rsidR="004700EE" w:rsidRPr="000A53D0" w:rsidRDefault="004700EE"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4700EE" w:rsidRPr="000A53D0" w14:paraId="146D255E" w14:textId="77777777" w:rsidTr="006D1AC9">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2CB36BCF" w14:textId="77777777" w:rsidR="004700EE" w:rsidRPr="000A53D0" w:rsidRDefault="004700EE" w:rsidP="006D1AC9">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7A3BBAE3" w14:textId="77777777" w:rsidR="004700EE" w:rsidRPr="000A53D0" w:rsidRDefault="004700EE"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607D9CBC" w14:textId="77777777" w:rsidR="004700EE" w:rsidRPr="000A53D0" w:rsidRDefault="004700EE"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4DF2C551" w14:textId="77777777" w:rsidR="004700EE" w:rsidRPr="000A53D0" w:rsidRDefault="004700EE"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75889947" w14:textId="77777777" w:rsidR="004700EE" w:rsidRPr="000A53D0" w:rsidRDefault="004700EE"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4700EE" w:rsidRPr="000A53D0" w14:paraId="017E5569"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3A3F4244" w14:textId="77777777" w:rsidR="004700EE" w:rsidRPr="000A53D0" w:rsidRDefault="004700EE"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27DE109B"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0D2FE55A" w14:textId="77777777" w:rsidR="004700EE" w:rsidRPr="000A53D0" w:rsidRDefault="004700EE"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r>
      <w:tr w:rsidR="004700EE" w:rsidRPr="000A53D0" w14:paraId="7E2E0EE6"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69F5AF5" w14:textId="12F246EC" w:rsidR="004700EE" w:rsidRPr="000A53D0" w:rsidRDefault="004700EE"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ćwiczeniach, konwersatoriach, laboratoriach</w:t>
            </w:r>
          </w:p>
        </w:tc>
        <w:tc>
          <w:tcPr>
            <w:tcW w:w="1476" w:type="dxa"/>
            <w:tcBorders>
              <w:top w:val="single" w:sz="4" w:space="0" w:color="auto"/>
              <w:left w:val="single" w:sz="4" w:space="0" w:color="auto"/>
              <w:bottom w:val="single" w:sz="4" w:space="0" w:color="auto"/>
              <w:right w:val="single" w:sz="4" w:space="0" w:color="auto"/>
            </w:tcBorders>
            <w:vAlign w:val="center"/>
          </w:tcPr>
          <w:p w14:paraId="0A716397" w14:textId="2D47EC8F" w:rsidR="004700EE" w:rsidRPr="000A53D0" w:rsidRDefault="007845D1"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28</w:t>
            </w:r>
          </w:p>
        </w:tc>
        <w:tc>
          <w:tcPr>
            <w:tcW w:w="1476" w:type="dxa"/>
            <w:tcBorders>
              <w:top w:val="single" w:sz="4" w:space="0" w:color="auto"/>
              <w:left w:val="single" w:sz="4" w:space="0" w:color="auto"/>
              <w:bottom w:val="single" w:sz="4" w:space="0" w:color="auto"/>
              <w:right w:val="single" w:sz="4" w:space="0" w:color="auto"/>
            </w:tcBorders>
            <w:vAlign w:val="center"/>
          </w:tcPr>
          <w:p w14:paraId="3B065D17" w14:textId="0978B498" w:rsidR="004700EE" w:rsidRPr="000A53D0" w:rsidRDefault="007845D1"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18</w:t>
            </w:r>
          </w:p>
        </w:tc>
      </w:tr>
      <w:tr w:rsidR="004700EE" w:rsidRPr="000A53D0" w14:paraId="4D80E34E"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7FE7BB3" w14:textId="7DD296DB" w:rsidR="004700EE" w:rsidRPr="000A53D0" w:rsidRDefault="004700EE"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kolokwium zaliczeniowym</w:t>
            </w:r>
          </w:p>
        </w:tc>
        <w:tc>
          <w:tcPr>
            <w:tcW w:w="1476" w:type="dxa"/>
            <w:tcBorders>
              <w:top w:val="single" w:sz="4" w:space="0" w:color="auto"/>
              <w:left w:val="single" w:sz="4" w:space="0" w:color="auto"/>
              <w:bottom w:val="single" w:sz="4" w:space="0" w:color="auto"/>
              <w:right w:val="single" w:sz="4" w:space="0" w:color="auto"/>
            </w:tcBorders>
            <w:vAlign w:val="center"/>
          </w:tcPr>
          <w:p w14:paraId="08DC5C78" w14:textId="3B4B00F1" w:rsidR="004700EE" w:rsidRPr="000A53D0" w:rsidRDefault="007845D1"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14:paraId="08D4244A" w14:textId="76B4E091" w:rsidR="004700EE" w:rsidRPr="000A53D0" w:rsidRDefault="007845D1"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r>
      <w:tr w:rsidR="004700EE" w:rsidRPr="000A53D0" w14:paraId="0EF86250"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649CF88E" w14:textId="77777777" w:rsidR="004700EE" w:rsidRPr="000A53D0" w:rsidRDefault="004700EE"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4F85BE4" w14:textId="187F1D6C" w:rsidR="004700EE" w:rsidRPr="000A53D0" w:rsidRDefault="007845D1"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6EA20C7" w14:textId="7ECDAC67" w:rsidR="004700EE" w:rsidRPr="000A53D0" w:rsidRDefault="007845D1"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r>
      <w:tr w:rsidR="004700EE" w:rsidRPr="000A53D0" w14:paraId="323179E2"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9E05FD1" w14:textId="512D846E" w:rsidR="004700EE" w:rsidRPr="000A53D0" w:rsidRDefault="004700EE"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konwersatorium</w:t>
            </w:r>
          </w:p>
        </w:tc>
        <w:tc>
          <w:tcPr>
            <w:tcW w:w="1476" w:type="dxa"/>
            <w:tcBorders>
              <w:top w:val="single" w:sz="4" w:space="0" w:color="auto"/>
              <w:left w:val="single" w:sz="4" w:space="0" w:color="auto"/>
              <w:bottom w:val="single" w:sz="4" w:space="0" w:color="auto"/>
              <w:right w:val="single" w:sz="4" w:space="0" w:color="auto"/>
            </w:tcBorders>
            <w:vAlign w:val="center"/>
          </w:tcPr>
          <w:p w14:paraId="5FC8BD13" w14:textId="1B29507A" w:rsidR="004700EE" w:rsidRPr="000A53D0" w:rsidRDefault="007845D1"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330A6E2D" w14:textId="5670FE31" w:rsidR="004700EE" w:rsidRPr="000A53D0" w:rsidRDefault="000B6EE3"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4700EE" w:rsidRPr="000A53D0" w14:paraId="64BAB6E3"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F1D9C28" w14:textId="7C2AD2BF" w:rsidR="004700EE" w:rsidRPr="000A53D0" w:rsidRDefault="004700EE"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kolokwium</w:t>
            </w:r>
          </w:p>
        </w:tc>
        <w:tc>
          <w:tcPr>
            <w:tcW w:w="1476" w:type="dxa"/>
            <w:tcBorders>
              <w:top w:val="single" w:sz="4" w:space="0" w:color="auto"/>
              <w:left w:val="single" w:sz="4" w:space="0" w:color="auto"/>
              <w:bottom w:val="single" w:sz="4" w:space="0" w:color="auto"/>
              <w:right w:val="single" w:sz="4" w:space="0" w:color="auto"/>
            </w:tcBorders>
            <w:vAlign w:val="center"/>
          </w:tcPr>
          <w:p w14:paraId="1DFC8832" w14:textId="59020994" w:rsidR="004700EE" w:rsidRPr="000A53D0" w:rsidRDefault="000B6EE3"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7C019B96" w14:textId="3DE495E8" w:rsidR="004700EE" w:rsidRPr="000A53D0" w:rsidRDefault="004700EE"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0B6EE3">
              <w:rPr>
                <w:rFonts w:ascii="Times New Roman" w:hAnsi="Times New Roman" w:cs="Times New Roman"/>
                <w:color w:val="auto"/>
                <w:sz w:val="20"/>
                <w:szCs w:val="20"/>
              </w:rPr>
              <w:t>0</w:t>
            </w:r>
          </w:p>
        </w:tc>
      </w:tr>
      <w:tr w:rsidR="004700EE" w:rsidRPr="000A53D0" w14:paraId="43866D66"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A0703CB" w14:textId="11E3D6B6" w:rsidR="004700EE" w:rsidRPr="000A53D0" w:rsidRDefault="004700EE"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2A298114" w14:textId="34211F2E" w:rsidR="004700EE" w:rsidRPr="000A53D0" w:rsidRDefault="000B6EE3"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1549992F" w14:textId="79B0451B" w:rsidR="004700EE" w:rsidRPr="000A53D0" w:rsidRDefault="000B6EE3"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4700EE" w:rsidRPr="000A53D0" w14:paraId="2B7E7E1E"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71FCD48" w14:textId="77777777" w:rsidR="004700EE" w:rsidRPr="000A53D0" w:rsidRDefault="004700EE" w:rsidP="006D1AC9">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A12F3DC" w14:textId="27AE1FAD" w:rsidR="004700EE" w:rsidRPr="000A53D0" w:rsidRDefault="007845D1"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4221B50" w14:textId="28381F0B" w:rsidR="004700EE" w:rsidRPr="000A53D0" w:rsidRDefault="007845D1"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r>
      <w:tr w:rsidR="004700EE" w:rsidRPr="000A53D0" w14:paraId="303AF85A"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2EB90543" w14:textId="77777777" w:rsidR="004700EE" w:rsidRPr="000A53D0" w:rsidRDefault="004700EE" w:rsidP="006D1AC9">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B0BB64E" w14:textId="38DCCD52" w:rsidR="004700EE" w:rsidRPr="000A53D0" w:rsidRDefault="007845D1" w:rsidP="006D1AC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B5D9571" w14:textId="4B56B0D7" w:rsidR="004700EE" w:rsidRPr="000A53D0" w:rsidRDefault="007845D1" w:rsidP="006D1AC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r>
    </w:tbl>
    <w:p w14:paraId="6156688A" w14:textId="77777777" w:rsidR="004700EE" w:rsidRPr="000A53D0" w:rsidRDefault="004700EE" w:rsidP="004700EE">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4AF559C9" w14:textId="77777777" w:rsidR="004700EE" w:rsidRPr="000A53D0" w:rsidRDefault="004700EE" w:rsidP="004700EE">
      <w:pPr>
        <w:pStyle w:val="Bodytext30"/>
        <w:shd w:val="clear" w:color="auto" w:fill="auto"/>
        <w:tabs>
          <w:tab w:val="left" w:pos="655"/>
        </w:tabs>
        <w:spacing w:before="0" w:line="240" w:lineRule="auto"/>
        <w:ind w:right="20" w:firstLine="0"/>
        <w:rPr>
          <w:i/>
          <w:sz w:val="24"/>
          <w:szCs w:val="24"/>
        </w:rPr>
      </w:pPr>
    </w:p>
    <w:p w14:paraId="41826430" w14:textId="77777777" w:rsidR="004700EE" w:rsidRPr="000A53D0" w:rsidRDefault="004700EE" w:rsidP="004700EE">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424A5C0E" w14:textId="77777777" w:rsidR="004700EE" w:rsidRPr="000A53D0" w:rsidRDefault="004700EE" w:rsidP="004700EE">
      <w:pPr>
        <w:pStyle w:val="Bodytext30"/>
        <w:shd w:val="clear" w:color="auto" w:fill="auto"/>
        <w:tabs>
          <w:tab w:val="left" w:pos="655"/>
        </w:tabs>
        <w:spacing w:before="0" w:line="240" w:lineRule="auto"/>
        <w:ind w:right="20" w:firstLine="0"/>
        <w:rPr>
          <w:i/>
          <w:sz w:val="20"/>
          <w:szCs w:val="20"/>
        </w:rPr>
      </w:pPr>
    </w:p>
    <w:p w14:paraId="39BA5E07" w14:textId="77777777" w:rsidR="004700EE" w:rsidRPr="000A53D0" w:rsidRDefault="004700EE" w:rsidP="004700EE">
      <w:pPr>
        <w:pStyle w:val="Bodytext30"/>
        <w:shd w:val="clear" w:color="auto" w:fill="auto"/>
        <w:tabs>
          <w:tab w:val="left" w:pos="655"/>
        </w:tabs>
        <w:spacing w:before="0" w:line="240" w:lineRule="auto"/>
        <w:ind w:right="20" w:firstLine="0"/>
        <w:rPr>
          <w:i/>
          <w:sz w:val="20"/>
          <w:szCs w:val="20"/>
        </w:rPr>
      </w:pPr>
    </w:p>
    <w:p w14:paraId="3DB5FD52" w14:textId="77777777" w:rsidR="004700EE" w:rsidRPr="000A53D0" w:rsidRDefault="004700EE" w:rsidP="004700EE">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09C41746" w14:textId="77777777" w:rsidR="006D1AC9" w:rsidRPr="000A53D0" w:rsidRDefault="006D1AC9" w:rsidP="006D1AC9">
      <w:pPr>
        <w:pStyle w:val="Bodytext20"/>
        <w:shd w:val="clear" w:color="auto" w:fill="auto"/>
        <w:tabs>
          <w:tab w:val="left" w:pos="8317"/>
        </w:tabs>
        <w:ind w:left="2380" w:right="60" w:firstLine="0"/>
        <w:jc w:val="left"/>
        <w:rPr>
          <w:b/>
          <w:i/>
        </w:rPr>
      </w:pPr>
      <w:r w:rsidRPr="000A53D0">
        <w:rPr>
          <w:b/>
          <w:i/>
        </w:rPr>
        <w:tab/>
      </w:r>
    </w:p>
    <w:p w14:paraId="42BD7BCC" w14:textId="77777777" w:rsidR="00595B86" w:rsidRDefault="00595B86" w:rsidP="006D1AC9">
      <w:pPr>
        <w:jc w:val="center"/>
        <w:rPr>
          <w:rFonts w:ascii="Times New Roman" w:hAnsi="Times New Roman" w:cs="Times New Roman"/>
          <w:b/>
          <w:color w:val="auto"/>
        </w:rPr>
      </w:pPr>
    </w:p>
    <w:p w14:paraId="7A4310C1" w14:textId="77777777" w:rsidR="00595B86" w:rsidRDefault="00595B86" w:rsidP="006D1AC9">
      <w:pPr>
        <w:jc w:val="center"/>
        <w:rPr>
          <w:rFonts w:ascii="Times New Roman" w:hAnsi="Times New Roman" w:cs="Times New Roman"/>
          <w:b/>
          <w:color w:val="auto"/>
        </w:rPr>
      </w:pPr>
    </w:p>
    <w:p w14:paraId="79E6BF89" w14:textId="77777777" w:rsidR="00595B86" w:rsidRDefault="00595B86" w:rsidP="006D1AC9">
      <w:pPr>
        <w:jc w:val="center"/>
        <w:rPr>
          <w:rFonts w:ascii="Times New Roman" w:hAnsi="Times New Roman" w:cs="Times New Roman"/>
          <w:b/>
          <w:color w:val="auto"/>
        </w:rPr>
      </w:pPr>
    </w:p>
    <w:p w14:paraId="244EDBB0" w14:textId="77777777" w:rsidR="00595B86" w:rsidRDefault="00595B86" w:rsidP="006D1AC9">
      <w:pPr>
        <w:jc w:val="center"/>
        <w:rPr>
          <w:rFonts w:ascii="Times New Roman" w:hAnsi="Times New Roman" w:cs="Times New Roman"/>
          <w:b/>
          <w:color w:val="auto"/>
        </w:rPr>
      </w:pPr>
    </w:p>
    <w:p w14:paraId="004EBE97" w14:textId="77777777" w:rsidR="00595B86" w:rsidRDefault="00595B86" w:rsidP="006D1AC9">
      <w:pPr>
        <w:jc w:val="center"/>
        <w:rPr>
          <w:rFonts w:ascii="Times New Roman" w:hAnsi="Times New Roman" w:cs="Times New Roman"/>
          <w:b/>
          <w:color w:val="auto"/>
        </w:rPr>
      </w:pPr>
    </w:p>
    <w:p w14:paraId="67F25D8D" w14:textId="77777777" w:rsidR="00595B86" w:rsidRDefault="00595B86" w:rsidP="006D1AC9">
      <w:pPr>
        <w:jc w:val="center"/>
        <w:rPr>
          <w:rFonts w:ascii="Times New Roman" w:hAnsi="Times New Roman" w:cs="Times New Roman"/>
          <w:b/>
          <w:color w:val="auto"/>
        </w:rPr>
      </w:pPr>
    </w:p>
    <w:p w14:paraId="57FBDAFD" w14:textId="77777777" w:rsidR="00595B86" w:rsidRDefault="00595B86" w:rsidP="006D1AC9">
      <w:pPr>
        <w:jc w:val="center"/>
        <w:rPr>
          <w:rFonts w:ascii="Times New Roman" w:hAnsi="Times New Roman" w:cs="Times New Roman"/>
          <w:b/>
          <w:color w:val="auto"/>
        </w:rPr>
      </w:pPr>
    </w:p>
    <w:p w14:paraId="740D124B" w14:textId="77777777" w:rsidR="00595B86" w:rsidRDefault="00595B86" w:rsidP="006D1AC9">
      <w:pPr>
        <w:jc w:val="center"/>
        <w:rPr>
          <w:rFonts w:ascii="Times New Roman" w:hAnsi="Times New Roman" w:cs="Times New Roman"/>
          <w:b/>
          <w:color w:val="auto"/>
        </w:rPr>
      </w:pPr>
    </w:p>
    <w:p w14:paraId="3483C726" w14:textId="77777777" w:rsidR="00595B86" w:rsidRDefault="00595B86" w:rsidP="006D1AC9">
      <w:pPr>
        <w:jc w:val="center"/>
        <w:rPr>
          <w:rFonts w:ascii="Times New Roman" w:hAnsi="Times New Roman" w:cs="Times New Roman"/>
          <w:b/>
          <w:color w:val="auto"/>
        </w:rPr>
      </w:pPr>
    </w:p>
    <w:p w14:paraId="3E7BD90B" w14:textId="77777777" w:rsidR="00595B86" w:rsidRDefault="00595B86" w:rsidP="006D1AC9">
      <w:pPr>
        <w:jc w:val="center"/>
        <w:rPr>
          <w:rFonts w:ascii="Times New Roman" w:hAnsi="Times New Roman" w:cs="Times New Roman"/>
          <w:b/>
          <w:color w:val="auto"/>
        </w:rPr>
      </w:pPr>
    </w:p>
    <w:p w14:paraId="3042457A" w14:textId="77777777" w:rsidR="00595B86" w:rsidRDefault="00595B86" w:rsidP="006D1AC9">
      <w:pPr>
        <w:jc w:val="center"/>
        <w:rPr>
          <w:rFonts w:ascii="Times New Roman" w:hAnsi="Times New Roman" w:cs="Times New Roman"/>
          <w:b/>
          <w:color w:val="auto"/>
        </w:rPr>
      </w:pPr>
    </w:p>
    <w:p w14:paraId="797021EC" w14:textId="77777777" w:rsidR="00595B86" w:rsidRDefault="00595B86" w:rsidP="006D1AC9">
      <w:pPr>
        <w:jc w:val="center"/>
        <w:rPr>
          <w:rFonts w:ascii="Times New Roman" w:hAnsi="Times New Roman" w:cs="Times New Roman"/>
          <w:b/>
          <w:color w:val="auto"/>
        </w:rPr>
      </w:pPr>
    </w:p>
    <w:p w14:paraId="5DD25B4F" w14:textId="77777777" w:rsidR="00595B86" w:rsidRDefault="00595B86" w:rsidP="006D1AC9">
      <w:pPr>
        <w:jc w:val="center"/>
        <w:rPr>
          <w:rFonts w:ascii="Times New Roman" w:hAnsi="Times New Roman" w:cs="Times New Roman"/>
          <w:b/>
          <w:color w:val="auto"/>
        </w:rPr>
      </w:pPr>
    </w:p>
    <w:p w14:paraId="6A05DA36" w14:textId="77777777" w:rsidR="00595B86" w:rsidRDefault="00595B86" w:rsidP="006D1AC9">
      <w:pPr>
        <w:jc w:val="center"/>
        <w:rPr>
          <w:rFonts w:ascii="Times New Roman" w:hAnsi="Times New Roman" w:cs="Times New Roman"/>
          <w:b/>
          <w:color w:val="auto"/>
        </w:rPr>
      </w:pPr>
    </w:p>
    <w:p w14:paraId="7D9134C3" w14:textId="77777777" w:rsidR="00595B86" w:rsidRDefault="00595B86" w:rsidP="006D1AC9">
      <w:pPr>
        <w:jc w:val="center"/>
        <w:rPr>
          <w:rFonts w:ascii="Times New Roman" w:hAnsi="Times New Roman" w:cs="Times New Roman"/>
          <w:b/>
          <w:color w:val="auto"/>
        </w:rPr>
      </w:pPr>
    </w:p>
    <w:p w14:paraId="46A2134D" w14:textId="77777777" w:rsidR="00595B86" w:rsidRDefault="00595B86" w:rsidP="006D1AC9">
      <w:pPr>
        <w:jc w:val="center"/>
        <w:rPr>
          <w:rFonts w:ascii="Times New Roman" w:hAnsi="Times New Roman" w:cs="Times New Roman"/>
          <w:b/>
          <w:color w:val="auto"/>
        </w:rPr>
      </w:pPr>
    </w:p>
    <w:p w14:paraId="52CB518E" w14:textId="77777777" w:rsidR="00595B86" w:rsidRDefault="00595B86" w:rsidP="006D1AC9">
      <w:pPr>
        <w:jc w:val="center"/>
        <w:rPr>
          <w:rFonts w:ascii="Times New Roman" w:hAnsi="Times New Roman" w:cs="Times New Roman"/>
          <w:b/>
          <w:color w:val="auto"/>
        </w:rPr>
      </w:pPr>
    </w:p>
    <w:p w14:paraId="5D049398" w14:textId="77777777" w:rsidR="00595B86" w:rsidRDefault="00595B86" w:rsidP="006D1AC9">
      <w:pPr>
        <w:jc w:val="center"/>
        <w:rPr>
          <w:rFonts w:ascii="Times New Roman" w:hAnsi="Times New Roman" w:cs="Times New Roman"/>
          <w:b/>
          <w:color w:val="auto"/>
        </w:rPr>
      </w:pPr>
    </w:p>
    <w:p w14:paraId="139F1459" w14:textId="77777777" w:rsidR="00595B86" w:rsidRDefault="00595B86" w:rsidP="006D1AC9">
      <w:pPr>
        <w:jc w:val="center"/>
        <w:rPr>
          <w:rFonts w:ascii="Times New Roman" w:hAnsi="Times New Roman" w:cs="Times New Roman"/>
          <w:b/>
          <w:color w:val="auto"/>
        </w:rPr>
      </w:pPr>
    </w:p>
    <w:p w14:paraId="58DC63E9" w14:textId="77777777" w:rsidR="00595B86" w:rsidRDefault="00595B86" w:rsidP="006D1AC9">
      <w:pPr>
        <w:jc w:val="center"/>
        <w:rPr>
          <w:rFonts w:ascii="Times New Roman" w:hAnsi="Times New Roman" w:cs="Times New Roman"/>
          <w:b/>
          <w:color w:val="auto"/>
        </w:rPr>
      </w:pPr>
    </w:p>
    <w:p w14:paraId="19F1C9B9" w14:textId="77777777" w:rsidR="00595B86" w:rsidRDefault="00595B86" w:rsidP="006D1AC9">
      <w:pPr>
        <w:jc w:val="center"/>
        <w:rPr>
          <w:rFonts w:ascii="Times New Roman" w:hAnsi="Times New Roman" w:cs="Times New Roman"/>
          <w:b/>
          <w:color w:val="auto"/>
        </w:rPr>
      </w:pPr>
    </w:p>
    <w:p w14:paraId="6BD47D25" w14:textId="77777777" w:rsidR="00595B86" w:rsidRDefault="00595B86" w:rsidP="006D1AC9">
      <w:pPr>
        <w:jc w:val="center"/>
        <w:rPr>
          <w:rFonts w:ascii="Times New Roman" w:hAnsi="Times New Roman" w:cs="Times New Roman"/>
          <w:b/>
          <w:color w:val="auto"/>
        </w:rPr>
      </w:pPr>
    </w:p>
    <w:p w14:paraId="51D1E475" w14:textId="77777777" w:rsidR="00595B86" w:rsidRDefault="00595B86" w:rsidP="006D1AC9">
      <w:pPr>
        <w:jc w:val="center"/>
        <w:rPr>
          <w:rFonts w:ascii="Times New Roman" w:hAnsi="Times New Roman" w:cs="Times New Roman"/>
          <w:b/>
          <w:color w:val="auto"/>
        </w:rPr>
      </w:pPr>
    </w:p>
    <w:p w14:paraId="7C364B9F" w14:textId="77777777" w:rsidR="00595B86" w:rsidRDefault="00595B86" w:rsidP="006D1AC9">
      <w:pPr>
        <w:jc w:val="center"/>
        <w:rPr>
          <w:rFonts w:ascii="Times New Roman" w:hAnsi="Times New Roman" w:cs="Times New Roman"/>
          <w:b/>
          <w:color w:val="auto"/>
        </w:rPr>
      </w:pPr>
    </w:p>
    <w:p w14:paraId="49FFFAE9" w14:textId="3908BB10" w:rsidR="00595B86" w:rsidRDefault="00595B86" w:rsidP="006D1AC9">
      <w:pPr>
        <w:jc w:val="center"/>
        <w:rPr>
          <w:rFonts w:ascii="Times New Roman" w:hAnsi="Times New Roman" w:cs="Times New Roman"/>
          <w:b/>
          <w:color w:val="auto"/>
        </w:rPr>
      </w:pPr>
    </w:p>
    <w:p w14:paraId="1EFD2FC7" w14:textId="77777777" w:rsidR="00AD02FF" w:rsidRDefault="00AD02FF" w:rsidP="006D1AC9">
      <w:pPr>
        <w:jc w:val="center"/>
        <w:rPr>
          <w:rFonts w:ascii="Times New Roman" w:hAnsi="Times New Roman" w:cs="Times New Roman"/>
          <w:b/>
          <w:color w:val="auto"/>
        </w:rPr>
      </w:pPr>
    </w:p>
    <w:p w14:paraId="384B52D8" w14:textId="77777777" w:rsidR="00CA1054" w:rsidRDefault="00CA1054" w:rsidP="006D1AC9">
      <w:pPr>
        <w:jc w:val="center"/>
        <w:rPr>
          <w:rFonts w:ascii="Times New Roman" w:hAnsi="Times New Roman" w:cs="Times New Roman"/>
          <w:b/>
          <w:color w:val="auto"/>
        </w:rPr>
      </w:pPr>
    </w:p>
    <w:p w14:paraId="2BABF795" w14:textId="77777777" w:rsidR="00CA1054" w:rsidRDefault="00CA1054" w:rsidP="006D1AC9">
      <w:pPr>
        <w:jc w:val="center"/>
        <w:rPr>
          <w:rFonts w:ascii="Times New Roman" w:hAnsi="Times New Roman" w:cs="Times New Roman"/>
          <w:b/>
          <w:color w:val="auto"/>
        </w:rPr>
      </w:pPr>
    </w:p>
    <w:p w14:paraId="7C49A910" w14:textId="3CB5F605" w:rsidR="006D1AC9" w:rsidRPr="000A53D0" w:rsidRDefault="006D1AC9" w:rsidP="006D1AC9">
      <w:pPr>
        <w:jc w:val="center"/>
        <w:rPr>
          <w:rFonts w:ascii="Times New Roman" w:hAnsi="Times New Roman" w:cs="Times New Roman"/>
          <w:b/>
          <w:color w:val="auto"/>
        </w:rPr>
      </w:pPr>
      <w:r w:rsidRPr="000A53D0">
        <w:rPr>
          <w:rFonts w:ascii="Times New Roman" w:hAnsi="Times New Roman" w:cs="Times New Roman"/>
          <w:b/>
          <w:color w:val="auto"/>
        </w:rPr>
        <w:t>KARTA PRZEDMIOTU</w:t>
      </w:r>
    </w:p>
    <w:p w14:paraId="30E7C4A6" w14:textId="77777777" w:rsidR="006D1AC9" w:rsidRPr="000A53D0" w:rsidRDefault="006D1AC9" w:rsidP="006D1AC9">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255"/>
        <w:gridCol w:w="6654"/>
      </w:tblGrid>
      <w:tr w:rsidR="006D1AC9" w:rsidRPr="000A53D0" w14:paraId="29D1853A" w14:textId="77777777" w:rsidTr="00595B86">
        <w:trPr>
          <w:trHeight w:val="284"/>
        </w:trPr>
        <w:tc>
          <w:tcPr>
            <w:tcW w:w="1867" w:type="dxa"/>
            <w:tcBorders>
              <w:top w:val="single" w:sz="4" w:space="0" w:color="auto"/>
              <w:left w:val="single" w:sz="4" w:space="0" w:color="auto"/>
              <w:bottom w:val="single" w:sz="4" w:space="0" w:color="auto"/>
              <w:right w:val="single" w:sz="4" w:space="0" w:color="auto"/>
            </w:tcBorders>
          </w:tcPr>
          <w:p w14:paraId="466FD544" w14:textId="77777777" w:rsidR="006D1AC9" w:rsidRPr="000A53D0" w:rsidRDefault="006D1AC9"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557E0D" w14:textId="472D3553" w:rsidR="006D1AC9" w:rsidRPr="00595B86" w:rsidRDefault="00595B86" w:rsidP="006D1AC9">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004745B5" w:rsidRPr="004745B5">
              <w:rPr>
                <w:rFonts w:ascii="Times New Roman" w:hAnsi="Times New Roman" w:cs="Times New Roman"/>
                <w:b/>
                <w:color w:val="auto"/>
                <w:sz w:val="18"/>
                <w:szCs w:val="18"/>
              </w:rPr>
              <w:t>0231.1.FILA2.D2</w:t>
            </w:r>
            <w:r w:rsidR="003611A6">
              <w:rPr>
                <w:rFonts w:ascii="Times New Roman" w:hAnsi="Times New Roman" w:cs="Times New Roman"/>
                <w:b/>
                <w:color w:val="auto"/>
                <w:sz w:val="18"/>
                <w:szCs w:val="18"/>
              </w:rPr>
              <w:t>7</w:t>
            </w:r>
            <w:r w:rsidR="004745B5" w:rsidRPr="004745B5">
              <w:rPr>
                <w:rFonts w:ascii="Times New Roman" w:hAnsi="Times New Roman" w:cs="Times New Roman"/>
                <w:b/>
                <w:color w:val="auto"/>
                <w:sz w:val="18"/>
                <w:szCs w:val="18"/>
              </w:rPr>
              <w:t>.TKP</w:t>
            </w:r>
          </w:p>
        </w:tc>
      </w:tr>
      <w:tr w:rsidR="006D1AC9" w:rsidRPr="000A53D0" w14:paraId="52C7DEF8" w14:textId="77777777" w:rsidTr="00595B86">
        <w:trPr>
          <w:trHeight w:val="284"/>
        </w:trPr>
        <w:tc>
          <w:tcPr>
            <w:tcW w:w="1867" w:type="dxa"/>
            <w:vMerge w:val="restart"/>
            <w:tcBorders>
              <w:top w:val="single" w:sz="4" w:space="0" w:color="auto"/>
              <w:left w:val="single" w:sz="4" w:space="0" w:color="auto"/>
              <w:bottom w:val="single" w:sz="4" w:space="0" w:color="auto"/>
              <w:right w:val="single" w:sz="4" w:space="0" w:color="auto"/>
            </w:tcBorders>
            <w:vAlign w:val="center"/>
          </w:tcPr>
          <w:p w14:paraId="65F0C701" w14:textId="77777777" w:rsidR="006D1AC9" w:rsidRPr="000A53D0" w:rsidRDefault="006D1AC9"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5" w:type="dxa"/>
            <w:tcBorders>
              <w:top w:val="single" w:sz="4" w:space="0" w:color="auto"/>
              <w:left w:val="single" w:sz="4" w:space="0" w:color="auto"/>
              <w:bottom w:val="single" w:sz="4" w:space="0" w:color="auto"/>
              <w:right w:val="single" w:sz="4" w:space="0" w:color="auto"/>
            </w:tcBorders>
          </w:tcPr>
          <w:p w14:paraId="610F4F66" w14:textId="77777777" w:rsidR="006D1AC9" w:rsidRPr="000A53D0" w:rsidRDefault="006D1AC9"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4" w:type="dxa"/>
            <w:vMerge w:val="restart"/>
            <w:tcBorders>
              <w:top w:val="single" w:sz="4" w:space="0" w:color="auto"/>
              <w:left w:val="single" w:sz="4" w:space="0" w:color="auto"/>
              <w:right w:val="single" w:sz="4" w:space="0" w:color="auto"/>
            </w:tcBorders>
            <w:vAlign w:val="center"/>
          </w:tcPr>
          <w:p w14:paraId="2365D453" w14:textId="77777777" w:rsidR="006D1AC9" w:rsidRPr="00595B86" w:rsidRDefault="006D1AC9" w:rsidP="006D1AC9">
            <w:pPr>
              <w:jc w:val="center"/>
              <w:rPr>
                <w:rFonts w:ascii="Times New Roman" w:hAnsi="Times New Roman" w:cs="Times New Roman"/>
                <w:b/>
                <w:color w:val="auto"/>
                <w:sz w:val="20"/>
                <w:szCs w:val="20"/>
              </w:rPr>
            </w:pPr>
            <w:r w:rsidRPr="00595B86">
              <w:rPr>
                <w:rFonts w:ascii="Times New Roman" w:hAnsi="Times New Roman" w:cs="Times New Roman"/>
                <w:b/>
                <w:color w:val="auto"/>
                <w:sz w:val="20"/>
                <w:szCs w:val="20"/>
              </w:rPr>
              <w:t>Tłumaczenia konsekutywne</w:t>
            </w:r>
            <w:r w:rsidR="004745B5">
              <w:rPr>
                <w:rFonts w:ascii="Times New Roman" w:hAnsi="Times New Roman" w:cs="Times New Roman"/>
                <w:b/>
                <w:color w:val="auto"/>
                <w:sz w:val="20"/>
                <w:szCs w:val="20"/>
              </w:rPr>
              <w:t xml:space="preserve"> poświadczone</w:t>
            </w:r>
            <w:r w:rsidRPr="00595B86">
              <w:rPr>
                <w:rFonts w:ascii="Times New Roman" w:hAnsi="Times New Roman" w:cs="Times New Roman"/>
                <w:b/>
                <w:color w:val="auto"/>
                <w:sz w:val="20"/>
                <w:szCs w:val="20"/>
              </w:rPr>
              <w:br/>
            </w:r>
            <w:proofErr w:type="spellStart"/>
            <w:r w:rsidRPr="00595B86">
              <w:rPr>
                <w:rFonts w:ascii="Times New Roman" w:hAnsi="Times New Roman" w:cs="Times New Roman"/>
                <w:b/>
                <w:color w:val="auto"/>
                <w:sz w:val="20"/>
                <w:szCs w:val="20"/>
              </w:rPr>
              <w:t>Consecutive</w:t>
            </w:r>
            <w:proofErr w:type="spellEnd"/>
            <w:r w:rsidRPr="00595B86">
              <w:rPr>
                <w:rFonts w:ascii="Times New Roman" w:hAnsi="Times New Roman" w:cs="Times New Roman"/>
                <w:b/>
                <w:color w:val="auto"/>
                <w:sz w:val="20"/>
                <w:szCs w:val="20"/>
              </w:rPr>
              <w:t xml:space="preserve"> </w:t>
            </w:r>
            <w:proofErr w:type="spellStart"/>
            <w:r w:rsidRPr="00595B86">
              <w:rPr>
                <w:rFonts w:ascii="Times New Roman" w:hAnsi="Times New Roman" w:cs="Times New Roman"/>
                <w:b/>
                <w:color w:val="auto"/>
                <w:sz w:val="20"/>
                <w:szCs w:val="20"/>
              </w:rPr>
              <w:t>interpretation</w:t>
            </w:r>
            <w:proofErr w:type="spellEnd"/>
            <w:r w:rsidRPr="00595B86">
              <w:rPr>
                <w:rFonts w:ascii="Times New Roman" w:hAnsi="Times New Roman" w:cs="Times New Roman"/>
                <w:b/>
                <w:color w:val="auto"/>
                <w:sz w:val="20"/>
                <w:szCs w:val="20"/>
              </w:rPr>
              <w:t xml:space="preserve"> </w:t>
            </w:r>
          </w:p>
          <w:p w14:paraId="148F2695" w14:textId="77777777" w:rsidR="006D1AC9" w:rsidRPr="000A53D0" w:rsidRDefault="006D1AC9" w:rsidP="006D1AC9">
            <w:pPr>
              <w:rPr>
                <w:rFonts w:ascii="Times New Roman" w:hAnsi="Times New Roman" w:cs="Times New Roman"/>
                <w:b/>
                <w:i/>
                <w:color w:val="auto"/>
                <w:sz w:val="20"/>
                <w:szCs w:val="20"/>
              </w:rPr>
            </w:pPr>
          </w:p>
        </w:tc>
      </w:tr>
      <w:tr w:rsidR="006D1AC9" w:rsidRPr="000A53D0" w14:paraId="61D4385D" w14:textId="77777777" w:rsidTr="00595B86">
        <w:trPr>
          <w:trHeight w:val="284"/>
        </w:trPr>
        <w:tc>
          <w:tcPr>
            <w:tcW w:w="1867" w:type="dxa"/>
            <w:vMerge/>
            <w:tcBorders>
              <w:top w:val="single" w:sz="4" w:space="0" w:color="auto"/>
              <w:left w:val="single" w:sz="4" w:space="0" w:color="auto"/>
              <w:bottom w:val="single" w:sz="4" w:space="0" w:color="auto"/>
              <w:right w:val="single" w:sz="4" w:space="0" w:color="auto"/>
            </w:tcBorders>
            <w:vAlign w:val="center"/>
          </w:tcPr>
          <w:p w14:paraId="58C1BCD0" w14:textId="77777777" w:rsidR="006D1AC9" w:rsidRPr="000A53D0" w:rsidRDefault="006D1AC9" w:rsidP="006D1AC9">
            <w:pPr>
              <w:rPr>
                <w:rFonts w:ascii="Times New Roman" w:hAnsi="Times New Roman" w:cs="Times New Roman"/>
                <w:b/>
                <w:color w:val="auto"/>
                <w:sz w:val="22"/>
                <w:szCs w:val="22"/>
              </w:rPr>
            </w:pPr>
          </w:p>
        </w:tc>
        <w:tc>
          <w:tcPr>
            <w:tcW w:w="1255" w:type="dxa"/>
            <w:tcBorders>
              <w:top w:val="single" w:sz="4" w:space="0" w:color="auto"/>
              <w:left w:val="single" w:sz="4" w:space="0" w:color="auto"/>
              <w:bottom w:val="single" w:sz="4" w:space="0" w:color="auto"/>
              <w:right w:val="single" w:sz="4" w:space="0" w:color="auto"/>
            </w:tcBorders>
          </w:tcPr>
          <w:p w14:paraId="1B7566E9" w14:textId="77777777" w:rsidR="006D1AC9" w:rsidRPr="000A53D0" w:rsidRDefault="006D1AC9"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4" w:type="dxa"/>
            <w:vMerge/>
            <w:tcBorders>
              <w:left w:val="single" w:sz="4" w:space="0" w:color="auto"/>
              <w:bottom w:val="single" w:sz="4" w:space="0" w:color="auto"/>
              <w:right w:val="single" w:sz="4" w:space="0" w:color="auto"/>
            </w:tcBorders>
          </w:tcPr>
          <w:p w14:paraId="01F9A8FA" w14:textId="77777777" w:rsidR="006D1AC9" w:rsidRPr="000A53D0" w:rsidRDefault="006D1AC9" w:rsidP="006D1AC9">
            <w:pPr>
              <w:jc w:val="center"/>
              <w:rPr>
                <w:rFonts w:ascii="Times New Roman" w:hAnsi="Times New Roman" w:cs="Times New Roman"/>
                <w:b/>
                <w:color w:val="auto"/>
              </w:rPr>
            </w:pPr>
          </w:p>
        </w:tc>
      </w:tr>
    </w:tbl>
    <w:p w14:paraId="258334CF" w14:textId="77777777" w:rsidR="006D1AC9" w:rsidRPr="000A53D0" w:rsidRDefault="006D1AC9" w:rsidP="006D1AC9">
      <w:pPr>
        <w:rPr>
          <w:rFonts w:ascii="Times New Roman" w:hAnsi="Times New Roman" w:cs="Times New Roman"/>
          <w:b/>
          <w:color w:val="auto"/>
        </w:rPr>
      </w:pPr>
    </w:p>
    <w:p w14:paraId="358DBEB2" w14:textId="77777777" w:rsidR="006D1AC9" w:rsidRPr="000A53D0" w:rsidRDefault="00595B86" w:rsidP="00595B86">
      <w:pPr>
        <w:rPr>
          <w:rFonts w:ascii="Times New Roman" w:hAnsi="Times New Roman" w:cs="Times New Roman"/>
          <w:b/>
          <w:color w:val="auto"/>
          <w:sz w:val="20"/>
          <w:szCs w:val="20"/>
        </w:rPr>
      </w:pPr>
      <w:r>
        <w:rPr>
          <w:rFonts w:ascii="Times New Roman" w:hAnsi="Times New Roman" w:cs="Times New Roman"/>
          <w:b/>
          <w:color w:val="auto"/>
          <w:sz w:val="20"/>
          <w:szCs w:val="20"/>
        </w:rPr>
        <w:t>1.</w:t>
      </w:r>
      <w:r w:rsidR="006D1AC9" w:rsidRPr="000A53D0">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713"/>
      </w:tblGrid>
      <w:tr w:rsidR="006D1AC9" w:rsidRPr="000A53D0" w14:paraId="1C45AF0A" w14:textId="77777777" w:rsidTr="00595B86">
        <w:trPr>
          <w:trHeight w:val="284"/>
        </w:trPr>
        <w:tc>
          <w:tcPr>
            <w:tcW w:w="4063" w:type="dxa"/>
            <w:tcBorders>
              <w:top w:val="single" w:sz="4" w:space="0" w:color="auto"/>
              <w:left w:val="single" w:sz="4" w:space="0" w:color="auto"/>
              <w:bottom w:val="single" w:sz="4" w:space="0" w:color="auto"/>
              <w:right w:val="single" w:sz="4" w:space="0" w:color="auto"/>
            </w:tcBorders>
          </w:tcPr>
          <w:p w14:paraId="19D96FCF" w14:textId="77777777" w:rsidR="006D1AC9" w:rsidRPr="000A53D0" w:rsidRDefault="006D1AC9"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13" w:type="dxa"/>
            <w:tcBorders>
              <w:top w:val="single" w:sz="4" w:space="0" w:color="auto"/>
              <w:left w:val="single" w:sz="4" w:space="0" w:color="auto"/>
              <w:bottom w:val="single" w:sz="4" w:space="0" w:color="auto"/>
              <w:right w:val="single" w:sz="4" w:space="0" w:color="auto"/>
            </w:tcBorders>
          </w:tcPr>
          <w:p w14:paraId="45A31411" w14:textId="77777777" w:rsidR="006D1AC9" w:rsidRPr="000A53D0"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Filologia </w:t>
            </w:r>
            <w:r w:rsidR="00595B86">
              <w:rPr>
                <w:rFonts w:ascii="Times New Roman" w:hAnsi="Times New Roman" w:cs="Times New Roman"/>
                <w:color w:val="auto"/>
                <w:sz w:val="18"/>
                <w:szCs w:val="18"/>
              </w:rPr>
              <w:t>A</w:t>
            </w:r>
            <w:r>
              <w:rPr>
                <w:rFonts w:ascii="Times New Roman" w:hAnsi="Times New Roman" w:cs="Times New Roman"/>
                <w:color w:val="auto"/>
                <w:sz w:val="18"/>
                <w:szCs w:val="18"/>
              </w:rPr>
              <w:t>ngielska</w:t>
            </w:r>
          </w:p>
        </w:tc>
      </w:tr>
      <w:tr w:rsidR="006D1AC9" w:rsidRPr="000A53D0" w14:paraId="7EA1AB43" w14:textId="77777777" w:rsidTr="00595B86">
        <w:trPr>
          <w:trHeight w:val="284"/>
        </w:trPr>
        <w:tc>
          <w:tcPr>
            <w:tcW w:w="4063" w:type="dxa"/>
            <w:tcBorders>
              <w:top w:val="single" w:sz="4" w:space="0" w:color="auto"/>
              <w:left w:val="single" w:sz="4" w:space="0" w:color="auto"/>
              <w:bottom w:val="single" w:sz="4" w:space="0" w:color="auto"/>
              <w:right w:val="single" w:sz="4" w:space="0" w:color="auto"/>
            </w:tcBorders>
          </w:tcPr>
          <w:p w14:paraId="3858C476" w14:textId="77777777" w:rsidR="006D1AC9" w:rsidRPr="000A53D0" w:rsidRDefault="006D1AC9"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13" w:type="dxa"/>
            <w:tcBorders>
              <w:top w:val="single" w:sz="4" w:space="0" w:color="auto"/>
              <w:left w:val="single" w:sz="4" w:space="0" w:color="auto"/>
              <w:bottom w:val="single" w:sz="4" w:space="0" w:color="auto"/>
              <w:right w:val="single" w:sz="4" w:space="0" w:color="auto"/>
            </w:tcBorders>
          </w:tcPr>
          <w:p w14:paraId="4075B4B0" w14:textId="77777777" w:rsidR="006D1AC9" w:rsidRPr="000A53D0" w:rsidRDefault="00595B86" w:rsidP="006D1AC9">
            <w:pPr>
              <w:rPr>
                <w:rFonts w:ascii="Times New Roman" w:hAnsi="Times New Roman" w:cs="Times New Roman"/>
                <w:color w:val="auto"/>
                <w:sz w:val="18"/>
                <w:szCs w:val="18"/>
              </w:rPr>
            </w:pPr>
            <w:r>
              <w:rPr>
                <w:rFonts w:ascii="Times New Roman" w:hAnsi="Times New Roman" w:cs="Times New Roman"/>
                <w:color w:val="auto"/>
                <w:sz w:val="18"/>
                <w:szCs w:val="18"/>
              </w:rPr>
              <w:t>Studia stacjonarne/niestacjonarne</w:t>
            </w:r>
          </w:p>
        </w:tc>
      </w:tr>
      <w:tr w:rsidR="006D1AC9" w:rsidRPr="000A53D0" w14:paraId="434BECBA" w14:textId="77777777" w:rsidTr="00595B86">
        <w:trPr>
          <w:trHeight w:val="284"/>
        </w:trPr>
        <w:tc>
          <w:tcPr>
            <w:tcW w:w="4063" w:type="dxa"/>
            <w:tcBorders>
              <w:top w:val="single" w:sz="4" w:space="0" w:color="auto"/>
              <w:left w:val="single" w:sz="4" w:space="0" w:color="auto"/>
              <w:bottom w:val="single" w:sz="4" w:space="0" w:color="auto"/>
              <w:right w:val="single" w:sz="4" w:space="0" w:color="auto"/>
            </w:tcBorders>
          </w:tcPr>
          <w:p w14:paraId="1B3415B0" w14:textId="77777777" w:rsidR="006D1AC9" w:rsidRPr="000A53D0" w:rsidRDefault="006D1AC9"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13" w:type="dxa"/>
            <w:tcBorders>
              <w:top w:val="single" w:sz="4" w:space="0" w:color="auto"/>
              <w:left w:val="single" w:sz="4" w:space="0" w:color="auto"/>
              <w:bottom w:val="single" w:sz="4" w:space="0" w:color="auto"/>
              <w:right w:val="single" w:sz="4" w:space="0" w:color="auto"/>
            </w:tcBorders>
          </w:tcPr>
          <w:p w14:paraId="3830CD97" w14:textId="77777777" w:rsidR="006D1AC9" w:rsidRPr="000A53D0" w:rsidRDefault="00595B86" w:rsidP="006D1AC9">
            <w:pPr>
              <w:rPr>
                <w:rFonts w:ascii="Times New Roman" w:hAnsi="Times New Roman" w:cs="Times New Roman"/>
                <w:color w:val="auto"/>
                <w:sz w:val="18"/>
                <w:szCs w:val="18"/>
              </w:rPr>
            </w:pPr>
            <w:r>
              <w:rPr>
                <w:rFonts w:ascii="Times New Roman" w:hAnsi="Times New Roman" w:cs="Times New Roman"/>
                <w:color w:val="auto"/>
                <w:sz w:val="18"/>
                <w:szCs w:val="18"/>
              </w:rPr>
              <w:t>Studia drugiego stopnia</w:t>
            </w:r>
          </w:p>
        </w:tc>
      </w:tr>
      <w:tr w:rsidR="006D1AC9" w:rsidRPr="000A53D0" w14:paraId="7E08EB37" w14:textId="77777777" w:rsidTr="00595B86">
        <w:trPr>
          <w:trHeight w:val="284"/>
        </w:trPr>
        <w:tc>
          <w:tcPr>
            <w:tcW w:w="4063" w:type="dxa"/>
            <w:tcBorders>
              <w:top w:val="single" w:sz="4" w:space="0" w:color="auto"/>
              <w:left w:val="single" w:sz="4" w:space="0" w:color="auto"/>
              <w:bottom w:val="single" w:sz="4" w:space="0" w:color="auto"/>
              <w:right w:val="single" w:sz="4" w:space="0" w:color="auto"/>
            </w:tcBorders>
          </w:tcPr>
          <w:p w14:paraId="52C5715D" w14:textId="77777777" w:rsidR="006D1AC9" w:rsidRPr="000A53D0" w:rsidRDefault="006D1AC9"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13" w:type="dxa"/>
            <w:tcBorders>
              <w:top w:val="single" w:sz="4" w:space="0" w:color="auto"/>
              <w:left w:val="single" w:sz="4" w:space="0" w:color="auto"/>
              <w:bottom w:val="single" w:sz="4" w:space="0" w:color="auto"/>
              <w:right w:val="single" w:sz="4" w:space="0" w:color="auto"/>
            </w:tcBorders>
          </w:tcPr>
          <w:p w14:paraId="7B9AD5CC" w14:textId="77777777" w:rsidR="006D1AC9" w:rsidRPr="000A53D0" w:rsidRDefault="006D1AC9" w:rsidP="006D1AC9">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w:t>
            </w:r>
            <w:r w:rsidR="00595B86">
              <w:rPr>
                <w:rFonts w:ascii="Times New Roman" w:hAnsi="Times New Roman" w:cs="Times New Roman"/>
                <w:color w:val="auto"/>
                <w:sz w:val="18"/>
                <w:szCs w:val="18"/>
              </w:rPr>
              <w:t>akademicki</w:t>
            </w:r>
            <w:proofErr w:type="spellEnd"/>
          </w:p>
        </w:tc>
      </w:tr>
      <w:tr w:rsidR="006D1AC9" w:rsidRPr="000A53D0" w14:paraId="1F77F007" w14:textId="77777777" w:rsidTr="00595B86">
        <w:trPr>
          <w:trHeight w:val="284"/>
        </w:trPr>
        <w:tc>
          <w:tcPr>
            <w:tcW w:w="4063" w:type="dxa"/>
            <w:tcBorders>
              <w:top w:val="single" w:sz="4" w:space="0" w:color="auto"/>
              <w:left w:val="single" w:sz="4" w:space="0" w:color="auto"/>
              <w:bottom w:val="single" w:sz="4" w:space="0" w:color="auto"/>
              <w:right w:val="single" w:sz="4" w:space="0" w:color="auto"/>
            </w:tcBorders>
          </w:tcPr>
          <w:p w14:paraId="3734A3C7" w14:textId="77777777" w:rsidR="006D1AC9" w:rsidRPr="000A53D0" w:rsidRDefault="006D1AC9" w:rsidP="006D1AC9">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13" w:type="dxa"/>
            <w:tcBorders>
              <w:top w:val="single" w:sz="4" w:space="0" w:color="auto"/>
              <w:left w:val="single" w:sz="4" w:space="0" w:color="auto"/>
              <w:bottom w:val="single" w:sz="4" w:space="0" w:color="auto"/>
              <w:right w:val="single" w:sz="4" w:space="0" w:color="auto"/>
            </w:tcBorders>
          </w:tcPr>
          <w:p w14:paraId="797BDA70" w14:textId="77777777" w:rsidR="006D1AC9" w:rsidRPr="000A53D0"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Paweł Kozłowski </w:t>
            </w:r>
          </w:p>
        </w:tc>
      </w:tr>
      <w:tr w:rsidR="006D1AC9" w:rsidRPr="000A53D0" w14:paraId="27C6A86F" w14:textId="77777777" w:rsidTr="00595B86">
        <w:trPr>
          <w:trHeight w:val="284"/>
        </w:trPr>
        <w:tc>
          <w:tcPr>
            <w:tcW w:w="4063" w:type="dxa"/>
            <w:tcBorders>
              <w:top w:val="single" w:sz="4" w:space="0" w:color="auto"/>
              <w:left w:val="single" w:sz="4" w:space="0" w:color="auto"/>
              <w:bottom w:val="single" w:sz="4" w:space="0" w:color="auto"/>
              <w:right w:val="single" w:sz="4" w:space="0" w:color="auto"/>
            </w:tcBorders>
          </w:tcPr>
          <w:p w14:paraId="57400167" w14:textId="77777777" w:rsidR="006D1AC9" w:rsidRPr="000A53D0" w:rsidRDefault="006D1AC9"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13" w:type="dxa"/>
            <w:tcBorders>
              <w:top w:val="single" w:sz="4" w:space="0" w:color="auto"/>
              <w:left w:val="single" w:sz="4" w:space="0" w:color="auto"/>
              <w:bottom w:val="single" w:sz="4" w:space="0" w:color="auto"/>
              <w:right w:val="single" w:sz="4" w:space="0" w:color="auto"/>
            </w:tcBorders>
          </w:tcPr>
          <w:p w14:paraId="4D82A37C" w14:textId="77777777" w:rsidR="006D1AC9" w:rsidRPr="000A53D0" w:rsidRDefault="00AA56FD" w:rsidP="006D1AC9">
            <w:pPr>
              <w:rPr>
                <w:rFonts w:ascii="Times New Roman" w:hAnsi="Times New Roman" w:cs="Times New Roman"/>
                <w:color w:val="auto"/>
                <w:sz w:val="18"/>
                <w:szCs w:val="18"/>
              </w:rPr>
            </w:pPr>
            <w:hyperlink r:id="rId40" w:tgtFrame="_blank" w:history="1">
              <w:r w:rsidR="006D1AC9">
                <w:rPr>
                  <w:rStyle w:val="Hipercze"/>
                  <w:rFonts w:ascii="Helvetica" w:hAnsi="Helvetica" w:cs="Helvetica"/>
                  <w:color w:val="3C4043"/>
                  <w:sz w:val="16"/>
                  <w:szCs w:val="16"/>
                  <w:shd w:val="clear" w:color="auto" w:fill="FFFFFF"/>
                </w:rPr>
                <w:t>pawel.kozlowski@ujk.edu.pl</w:t>
              </w:r>
            </w:hyperlink>
          </w:p>
        </w:tc>
      </w:tr>
    </w:tbl>
    <w:p w14:paraId="0B3882BE" w14:textId="77777777" w:rsidR="006D1AC9" w:rsidRPr="000A53D0" w:rsidRDefault="006D1AC9" w:rsidP="006D1AC9">
      <w:pPr>
        <w:rPr>
          <w:rFonts w:ascii="Times New Roman" w:hAnsi="Times New Roman" w:cs="Times New Roman"/>
          <w:b/>
          <w:color w:val="auto"/>
          <w:sz w:val="18"/>
          <w:szCs w:val="18"/>
        </w:rPr>
      </w:pPr>
    </w:p>
    <w:p w14:paraId="11FC7364" w14:textId="77777777" w:rsidR="006D1AC9" w:rsidRPr="00595B86" w:rsidRDefault="00595B86" w:rsidP="00595B86">
      <w:pPr>
        <w:rPr>
          <w:rFonts w:ascii="Times New Roman" w:hAnsi="Times New Roman" w:cs="Times New Roman"/>
          <w:b/>
          <w:color w:val="auto"/>
          <w:sz w:val="20"/>
          <w:szCs w:val="20"/>
        </w:rPr>
      </w:pPr>
      <w:r>
        <w:rPr>
          <w:rFonts w:ascii="Times New Roman" w:hAnsi="Times New Roman" w:cs="Times New Roman"/>
          <w:b/>
          <w:color w:val="auto"/>
          <w:sz w:val="20"/>
          <w:szCs w:val="20"/>
        </w:rPr>
        <w:t>2.</w:t>
      </w:r>
      <w:r w:rsidR="006D1AC9" w:rsidRPr="00595B86">
        <w:rPr>
          <w:rFonts w:ascii="Times New Roman" w:hAnsi="Times New Roman" w:cs="Times New Roman"/>
          <w:b/>
          <w:color w:val="auto"/>
          <w:sz w:val="20"/>
          <w:szCs w:val="20"/>
        </w:rPr>
        <w:t>OGÓLNA CHARAKTERYSTYKA PRZEDMIOTU</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672"/>
      </w:tblGrid>
      <w:tr w:rsidR="006D1AC9" w:rsidRPr="000A53D0" w14:paraId="12F51EFB" w14:textId="77777777" w:rsidTr="00595B86">
        <w:trPr>
          <w:trHeight w:val="284"/>
        </w:trPr>
        <w:tc>
          <w:tcPr>
            <w:tcW w:w="2122" w:type="dxa"/>
            <w:tcBorders>
              <w:top w:val="single" w:sz="4" w:space="0" w:color="auto"/>
              <w:left w:val="single" w:sz="4" w:space="0" w:color="auto"/>
              <w:bottom w:val="single" w:sz="4" w:space="0" w:color="auto"/>
              <w:right w:val="single" w:sz="4" w:space="0" w:color="auto"/>
            </w:tcBorders>
          </w:tcPr>
          <w:p w14:paraId="1CE377EE" w14:textId="77777777" w:rsidR="006D1AC9" w:rsidRPr="000A53D0" w:rsidRDefault="006D1AC9"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7672" w:type="dxa"/>
            <w:tcBorders>
              <w:top w:val="single" w:sz="4" w:space="0" w:color="auto"/>
              <w:left w:val="single" w:sz="4" w:space="0" w:color="auto"/>
              <w:bottom w:val="single" w:sz="4" w:space="0" w:color="auto"/>
              <w:right w:val="single" w:sz="4" w:space="0" w:color="auto"/>
            </w:tcBorders>
          </w:tcPr>
          <w:p w14:paraId="5D7CAC91" w14:textId="77777777" w:rsidR="006D1AC9" w:rsidRPr="000A53D0" w:rsidRDefault="006D1AC9" w:rsidP="006D1AC9">
            <w:pPr>
              <w:rPr>
                <w:rFonts w:ascii="Times New Roman" w:hAnsi="Times New Roman" w:cs="Times New Roman"/>
                <w:b/>
                <w:color w:val="auto"/>
                <w:sz w:val="18"/>
                <w:szCs w:val="18"/>
              </w:rPr>
            </w:pPr>
            <w:r>
              <w:rPr>
                <w:rFonts w:ascii="Times New Roman" w:hAnsi="Times New Roman" w:cs="Times New Roman"/>
                <w:b/>
                <w:color w:val="auto"/>
                <w:sz w:val="18"/>
                <w:szCs w:val="18"/>
              </w:rPr>
              <w:t xml:space="preserve">Angielski / polski </w:t>
            </w:r>
          </w:p>
        </w:tc>
      </w:tr>
      <w:tr w:rsidR="006D1AC9" w:rsidRPr="000A53D0" w14:paraId="04F4A266" w14:textId="77777777" w:rsidTr="00595B86">
        <w:trPr>
          <w:trHeight w:val="284"/>
        </w:trPr>
        <w:tc>
          <w:tcPr>
            <w:tcW w:w="2122" w:type="dxa"/>
            <w:tcBorders>
              <w:top w:val="single" w:sz="4" w:space="0" w:color="auto"/>
              <w:left w:val="single" w:sz="4" w:space="0" w:color="auto"/>
              <w:bottom w:val="single" w:sz="4" w:space="0" w:color="auto"/>
              <w:right w:val="single" w:sz="4" w:space="0" w:color="auto"/>
            </w:tcBorders>
          </w:tcPr>
          <w:p w14:paraId="60B230AA" w14:textId="77777777" w:rsidR="006D1AC9" w:rsidRPr="000A53D0" w:rsidRDefault="006D1AC9" w:rsidP="006D1A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7672" w:type="dxa"/>
            <w:tcBorders>
              <w:top w:val="single" w:sz="4" w:space="0" w:color="auto"/>
              <w:left w:val="single" w:sz="4" w:space="0" w:color="auto"/>
              <w:bottom w:val="single" w:sz="4" w:space="0" w:color="auto"/>
              <w:right w:val="single" w:sz="4" w:space="0" w:color="auto"/>
            </w:tcBorders>
          </w:tcPr>
          <w:p w14:paraId="3265C2F3" w14:textId="3485F967" w:rsidR="006D1AC9" w:rsidRPr="000A53D0" w:rsidRDefault="003611A6" w:rsidP="006D1AC9">
            <w:pPr>
              <w:rPr>
                <w:rFonts w:ascii="Times New Roman" w:hAnsi="Times New Roman" w:cs="Times New Roman"/>
                <w:color w:val="auto"/>
                <w:sz w:val="18"/>
                <w:szCs w:val="18"/>
              </w:rPr>
            </w:pPr>
            <w:r>
              <w:rPr>
                <w:rFonts w:ascii="Times New Roman" w:hAnsi="Times New Roman" w:cs="Times New Roman"/>
                <w:color w:val="auto"/>
                <w:sz w:val="18"/>
                <w:szCs w:val="18"/>
              </w:rPr>
              <w:t>brak</w:t>
            </w:r>
          </w:p>
        </w:tc>
      </w:tr>
    </w:tbl>
    <w:p w14:paraId="3806C66C" w14:textId="77777777" w:rsidR="006D1AC9" w:rsidRPr="000A53D0" w:rsidRDefault="006D1AC9" w:rsidP="006D1AC9">
      <w:pPr>
        <w:rPr>
          <w:rFonts w:ascii="Times New Roman" w:hAnsi="Times New Roman" w:cs="Times New Roman"/>
          <w:b/>
          <w:color w:val="auto"/>
          <w:sz w:val="18"/>
          <w:szCs w:val="18"/>
        </w:rPr>
      </w:pPr>
    </w:p>
    <w:p w14:paraId="76F6ECE1" w14:textId="77777777" w:rsidR="006D1AC9" w:rsidRPr="00595B86" w:rsidRDefault="00595B86" w:rsidP="00595B86">
      <w:pPr>
        <w:rPr>
          <w:rFonts w:ascii="Times New Roman" w:hAnsi="Times New Roman" w:cs="Times New Roman"/>
          <w:b/>
          <w:color w:val="auto"/>
          <w:sz w:val="20"/>
          <w:szCs w:val="20"/>
        </w:rPr>
      </w:pPr>
      <w:r>
        <w:rPr>
          <w:rFonts w:ascii="Times New Roman" w:hAnsi="Times New Roman" w:cs="Times New Roman"/>
          <w:b/>
          <w:color w:val="auto"/>
          <w:sz w:val="20"/>
          <w:szCs w:val="20"/>
        </w:rPr>
        <w:t>3.</w:t>
      </w:r>
      <w:r w:rsidR="006D1AC9" w:rsidRPr="00595B86">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6D1AC9" w:rsidRPr="000A53D0" w14:paraId="622B0B36" w14:textId="77777777" w:rsidTr="006D1A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9EA7729" w14:textId="77777777" w:rsidR="006D1AC9" w:rsidRPr="00595B86" w:rsidRDefault="006D1AC9" w:rsidP="00AA56FD">
            <w:pPr>
              <w:pStyle w:val="Akapitzlist"/>
              <w:numPr>
                <w:ilvl w:val="1"/>
                <w:numId w:val="94"/>
              </w:numPr>
              <w:rPr>
                <w:rFonts w:ascii="Times New Roman" w:hAnsi="Times New Roman" w:cs="Times New Roman"/>
                <w:b/>
                <w:color w:val="auto"/>
                <w:sz w:val="20"/>
                <w:szCs w:val="20"/>
              </w:rPr>
            </w:pPr>
            <w:r w:rsidRPr="00595B86">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32EA50D0" w14:textId="77777777" w:rsidR="006D1AC9" w:rsidRPr="00595B86" w:rsidRDefault="006D1AC9" w:rsidP="006D1AC9">
            <w:pPr>
              <w:tabs>
                <w:tab w:val="left" w:pos="0"/>
              </w:tabs>
              <w:rPr>
                <w:rFonts w:ascii="Times New Roman" w:hAnsi="Times New Roman" w:cs="Times New Roman"/>
                <w:color w:val="auto"/>
                <w:sz w:val="18"/>
                <w:szCs w:val="18"/>
              </w:rPr>
            </w:pPr>
            <w:r w:rsidRPr="00595B86">
              <w:rPr>
                <w:rFonts w:ascii="Times New Roman" w:hAnsi="Times New Roman" w:cs="Times New Roman"/>
                <w:color w:val="auto"/>
                <w:sz w:val="18"/>
                <w:szCs w:val="18"/>
              </w:rPr>
              <w:t xml:space="preserve">Laboratorium </w:t>
            </w:r>
          </w:p>
        </w:tc>
      </w:tr>
      <w:tr w:rsidR="006D1AC9" w:rsidRPr="000A53D0" w14:paraId="2117830A" w14:textId="77777777" w:rsidTr="006D1A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2859F3AE" w14:textId="77777777" w:rsidR="006D1AC9" w:rsidRPr="00595B86" w:rsidRDefault="006D1AC9" w:rsidP="00AA56FD">
            <w:pPr>
              <w:pStyle w:val="Akapitzlist"/>
              <w:numPr>
                <w:ilvl w:val="1"/>
                <w:numId w:val="94"/>
              </w:numPr>
              <w:rPr>
                <w:rFonts w:ascii="Times New Roman" w:hAnsi="Times New Roman" w:cs="Times New Roman"/>
                <w:b/>
                <w:color w:val="auto"/>
                <w:sz w:val="20"/>
                <w:szCs w:val="20"/>
              </w:rPr>
            </w:pPr>
            <w:r w:rsidRPr="00595B86">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1DE6249E" w14:textId="77777777" w:rsidR="006D1AC9" w:rsidRPr="00595B86" w:rsidRDefault="006D1AC9" w:rsidP="006D1AC9">
            <w:pPr>
              <w:pStyle w:val="Podtytu"/>
              <w:jc w:val="left"/>
              <w:rPr>
                <w:rFonts w:ascii="Times New Roman" w:hAnsi="Times New Roman" w:cs="Times New Roman"/>
                <w:sz w:val="18"/>
                <w:szCs w:val="18"/>
              </w:rPr>
            </w:pPr>
            <w:r w:rsidRPr="00595B86">
              <w:rPr>
                <w:rFonts w:ascii="Times New Roman" w:hAnsi="Times New Roman" w:cs="Times New Roman"/>
                <w:sz w:val="18"/>
                <w:szCs w:val="18"/>
              </w:rPr>
              <w:t xml:space="preserve">Laboratorium do tłumaczeń ustnych </w:t>
            </w:r>
          </w:p>
        </w:tc>
      </w:tr>
      <w:tr w:rsidR="006D1AC9" w:rsidRPr="000A53D0" w14:paraId="08808E67" w14:textId="77777777" w:rsidTr="006D1A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E0ACE9B" w14:textId="77777777" w:rsidR="006D1AC9" w:rsidRPr="000A53D0" w:rsidRDefault="006D1AC9" w:rsidP="00AA56FD">
            <w:pPr>
              <w:numPr>
                <w:ilvl w:val="1"/>
                <w:numId w:val="94"/>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0CC54F51" w14:textId="06A83A22" w:rsidR="006D1AC9" w:rsidRPr="00595B86" w:rsidRDefault="00A64F39" w:rsidP="006D1AC9">
            <w:pPr>
              <w:rPr>
                <w:rFonts w:ascii="Times New Roman" w:hAnsi="Times New Roman" w:cs="Times New Roman"/>
                <w:color w:val="auto"/>
                <w:sz w:val="18"/>
                <w:szCs w:val="18"/>
              </w:rPr>
            </w:pPr>
            <w:r>
              <w:rPr>
                <w:rFonts w:ascii="Times New Roman" w:hAnsi="Times New Roman" w:cs="Times New Roman"/>
                <w:color w:val="auto"/>
                <w:sz w:val="18"/>
                <w:szCs w:val="18"/>
              </w:rPr>
              <w:t>Zaliczenie z oceną</w:t>
            </w:r>
          </w:p>
        </w:tc>
      </w:tr>
      <w:tr w:rsidR="006D1AC9" w:rsidRPr="000A53D0" w14:paraId="0C5B4887" w14:textId="77777777" w:rsidTr="006D1A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6E3ACD5" w14:textId="77777777" w:rsidR="006D1AC9" w:rsidRPr="000A53D0" w:rsidRDefault="006D1AC9" w:rsidP="00AA56FD">
            <w:pPr>
              <w:numPr>
                <w:ilvl w:val="1"/>
                <w:numId w:val="94"/>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276A2FB0" w14:textId="77777777" w:rsidR="006D1AC9" w:rsidRPr="00595B86" w:rsidRDefault="006D1AC9" w:rsidP="006D1AC9">
            <w:pPr>
              <w:pStyle w:val="Podtytu"/>
              <w:jc w:val="left"/>
              <w:rPr>
                <w:rFonts w:ascii="Times New Roman" w:hAnsi="Times New Roman" w:cs="Times New Roman"/>
                <w:sz w:val="18"/>
                <w:szCs w:val="18"/>
              </w:rPr>
            </w:pPr>
            <w:r w:rsidRPr="00595B86">
              <w:rPr>
                <w:rFonts w:ascii="Times New Roman" w:hAnsi="Times New Roman" w:cs="Times New Roman"/>
                <w:sz w:val="18"/>
                <w:szCs w:val="18"/>
              </w:rPr>
              <w:t>ćwiczenia laboratoryjne</w:t>
            </w:r>
          </w:p>
          <w:p w14:paraId="2FB43147" w14:textId="77777777" w:rsidR="006D1AC9" w:rsidRPr="00595B86" w:rsidRDefault="006D1AC9" w:rsidP="006D1AC9">
            <w:pPr>
              <w:pStyle w:val="Podtytu"/>
              <w:jc w:val="left"/>
              <w:rPr>
                <w:rFonts w:ascii="Times New Roman" w:hAnsi="Times New Roman" w:cs="Times New Roman"/>
                <w:sz w:val="18"/>
                <w:szCs w:val="18"/>
              </w:rPr>
            </w:pPr>
            <w:r w:rsidRPr="00595B86">
              <w:rPr>
                <w:rFonts w:ascii="Times New Roman" w:hAnsi="Times New Roman" w:cs="Times New Roman"/>
                <w:sz w:val="18"/>
                <w:szCs w:val="18"/>
              </w:rPr>
              <w:t>ćwiczenia produkcyjne</w:t>
            </w:r>
          </w:p>
          <w:p w14:paraId="2ED34F6E" w14:textId="77777777" w:rsidR="006D1AC9" w:rsidRPr="00595B86" w:rsidRDefault="006D1AC9" w:rsidP="006D1AC9">
            <w:pPr>
              <w:pStyle w:val="Podtytu"/>
              <w:jc w:val="left"/>
              <w:rPr>
                <w:rFonts w:ascii="Times New Roman" w:hAnsi="Times New Roman" w:cs="Times New Roman"/>
                <w:sz w:val="18"/>
                <w:szCs w:val="18"/>
              </w:rPr>
            </w:pPr>
            <w:r w:rsidRPr="00595B86">
              <w:rPr>
                <w:rFonts w:ascii="Times New Roman" w:hAnsi="Times New Roman" w:cs="Times New Roman"/>
                <w:sz w:val="18"/>
                <w:szCs w:val="18"/>
              </w:rPr>
              <w:t>dyskusja dydaktyczna</w:t>
            </w:r>
          </w:p>
          <w:p w14:paraId="7B9AF23E" w14:textId="77777777" w:rsidR="006D1AC9" w:rsidRPr="00595B86" w:rsidRDefault="006D1AC9" w:rsidP="006D1AC9">
            <w:pPr>
              <w:pStyle w:val="Podtytu"/>
              <w:jc w:val="left"/>
              <w:rPr>
                <w:rFonts w:ascii="Times New Roman" w:hAnsi="Times New Roman" w:cs="Times New Roman"/>
                <w:sz w:val="18"/>
                <w:szCs w:val="18"/>
              </w:rPr>
            </w:pPr>
            <w:r w:rsidRPr="00595B86">
              <w:rPr>
                <w:rFonts w:ascii="Times New Roman" w:hAnsi="Times New Roman" w:cs="Times New Roman"/>
                <w:sz w:val="18"/>
                <w:szCs w:val="18"/>
              </w:rPr>
              <w:t>konsultacje</w:t>
            </w:r>
          </w:p>
          <w:p w14:paraId="024C3913" w14:textId="77777777" w:rsidR="006D1AC9" w:rsidRPr="00595B86" w:rsidRDefault="006D1AC9" w:rsidP="006D1AC9">
            <w:pPr>
              <w:pStyle w:val="Podtytu"/>
              <w:jc w:val="left"/>
              <w:rPr>
                <w:rFonts w:ascii="Times New Roman" w:hAnsi="Times New Roman" w:cs="Times New Roman"/>
                <w:sz w:val="18"/>
                <w:szCs w:val="18"/>
              </w:rPr>
            </w:pPr>
            <w:r w:rsidRPr="00595B86">
              <w:rPr>
                <w:rFonts w:ascii="Times New Roman" w:hAnsi="Times New Roman" w:cs="Times New Roman"/>
                <w:sz w:val="18"/>
                <w:szCs w:val="18"/>
              </w:rPr>
              <w:t>metoda sytuacyjna</w:t>
            </w:r>
          </w:p>
          <w:p w14:paraId="41364DD1" w14:textId="77777777" w:rsidR="006D1AC9" w:rsidRPr="00595B86" w:rsidRDefault="006D1AC9" w:rsidP="006D1AC9">
            <w:pPr>
              <w:pStyle w:val="Podtytu"/>
              <w:jc w:val="left"/>
              <w:rPr>
                <w:rFonts w:ascii="Times New Roman" w:hAnsi="Times New Roman" w:cs="Times New Roman"/>
                <w:sz w:val="18"/>
                <w:szCs w:val="18"/>
              </w:rPr>
            </w:pPr>
            <w:r w:rsidRPr="00595B86">
              <w:rPr>
                <w:rFonts w:ascii="Times New Roman" w:hAnsi="Times New Roman" w:cs="Times New Roman"/>
                <w:sz w:val="18"/>
                <w:szCs w:val="18"/>
              </w:rPr>
              <w:t>objaśnienie lub wyjaśnienie</w:t>
            </w:r>
          </w:p>
          <w:p w14:paraId="5B542271" w14:textId="77777777" w:rsidR="006D1AC9" w:rsidRPr="00595B86" w:rsidRDefault="006D1AC9" w:rsidP="006D1AC9">
            <w:pPr>
              <w:pStyle w:val="Podtytu"/>
              <w:jc w:val="left"/>
              <w:rPr>
                <w:rFonts w:ascii="Times New Roman" w:hAnsi="Times New Roman" w:cs="Times New Roman"/>
                <w:sz w:val="18"/>
                <w:szCs w:val="18"/>
              </w:rPr>
            </w:pPr>
            <w:r w:rsidRPr="00595B86">
              <w:rPr>
                <w:rFonts w:ascii="Times New Roman" w:hAnsi="Times New Roman" w:cs="Times New Roman"/>
                <w:sz w:val="18"/>
                <w:szCs w:val="18"/>
              </w:rPr>
              <w:t>prelekcja</w:t>
            </w:r>
          </w:p>
          <w:p w14:paraId="45BA3FE3" w14:textId="77777777" w:rsidR="006D1AC9" w:rsidRPr="00595B86" w:rsidRDefault="006D1AC9" w:rsidP="006D1AC9">
            <w:pPr>
              <w:pStyle w:val="Podtytu"/>
              <w:jc w:val="left"/>
              <w:rPr>
                <w:rFonts w:ascii="Times New Roman" w:hAnsi="Times New Roman" w:cs="Times New Roman"/>
                <w:sz w:val="18"/>
                <w:szCs w:val="18"/>
              </w:rPr>
            </w:pPr>
            <w:r w:rsidRPr="00595B86">
              <w:rPr>
                <w:rFonts w:ascii="Times New Roman" w:hAnsi="Times New Roman" w:cs="Times New Roman"/>
                <w:sz w:val="18"/>
                <w:szCs w:val="18"/>
              </w:rPr>
              <w:t>symulacja</w:t>
            </w:r>
          </w:p>
          <w:p w14:paraId="1531C474" w14:textId="77777777" w:rsidR="006D1AC9" w:rsidRPr="00595B86" w:rsidRDefault="006D1AC9" w:rsidP="006D1AC9">
            <w:pPr>
              <w:pStyle w:val="Podtytu"/>
              <w:jc w:val="left"/>
              <w:rPr>
                <w:rFonts w:ascii="Times New Roman" w:hAnsi="Times New Roman" w:cs="Times New Roman"/>
                <w:sz w:val="18"/>
                <w:szCs w:val="18"/>
              </w:rPr>
            </w:pPr>
            <w:r w:rsidRPr="00595B86">
              <w:rPr>
                <w:rFonts w:ascii="Times New Roman" w:hAnsi="Times New Roman" w:cs="Times New Roman"/>
                <w:sz w:val="18"/>
                <w:szCs w:val="18"/>
              </w:rPr>
              <w:t>wykład informacyjny</w:t>
            </w:r>
          </w:p>
          <w:p w14:paraId="314A5994" w14:textId="77777777" w:rsidR="006D1AC9" w:rsidRPr="00595B86" w:rsidRDefault="006D1AC9" w:rsidP="006D1AC9">
            <w:pPr>
              <w:pStyle w:val="NormalnyWeb"/>
              <w:spacing w:before="0" w:beforeAutospacing="0" w:after="0" w:afterAutospacing="0"/>
              <w:rPr>
                <w:sz w:val="18"/>
                <w:szCs w:val="18"/>
              </w:rPr>
            </w:pPr>
            <w:r w:rsidRPr="00595B86">
              <w:rPr>
                <w:sz w:val="18"/>
                <w:szCs w:val="18"/>
              </w:rPr>
              <w:t>z użyciem komputera</w:t>
            </w:r>
          </w:p>
        </w:tc>
      </w:tr>
      <w:tr w:rsidR="006D1AC9" w:rsidRPr="000A53D0" w14:paraId="1B1F5379" w14:textId="77777777" w:rsidTr="006D1AC9">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24FA1AA4" w14:textId="77777777" w:rsidR="006D1AC9" w:rsidRPr="000A53D0" w:rsidRDefault="006D1AC9" w:rsidP="00AA56FD">
            <w:pPr>
              <w:numPr>
                <w:ilvl w:val="1"/>
                <w:numId w:val="94"/>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29DCD6E1" w14:textId="77777777" w:rsidR="006D1AC9" w:rsidRPr="000A53D0" w:rsidRDefault="006D1AC9" w:rsidP="006D1AC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182C2C4A" w14:textId="77777777" w:rsidR="006D1AC9" w:rsidRPr="005B1890" w:rsidRDefault="006D1AC9" w:rsidP="006D1AC9">
            <w:pPr>
              <w:rPr>
                <w:rFonts w:ascii="Times New Roman" w:hAnsi="Times New Roman" w:cs="Times New Roman"/>
                <w:color w:val="auto"/>
                <w:sz w:val="18"/>
                <w:szCs w:val="18"/>
              </w:rPr>
            </w:pPr>
            <w:r w:rsidRPr="009B1777">
              <w:rPr>
                <w:rFonts w:ascii="Times New Roman" w:hAnsi="Times New Roman" w:cs="Times New Roman"/>
                <w:color w:val="auto"/>
                <w:sz w:val="18"/>
                <w:szCs w:val="18"/>
                <w:lang w:val="en-US"/>
              </w:rPr>
              <w:t>Gilles, Andrew. 2004.Conference Interpreting: A New Students’ Companion. </w:t>
            </w:r>
            <w:r w:rsidRPr="005B1890">
              <w:rPr>
                <w:rFonts w:ascii="Times New Roman" w:hAnsi="Times New Roman" w:cs="Times New Roman"/>
                <w:color w:val="auto"/>
                <w:sz w:val="18"/>
                <w:szCs w:val="18"/>
              </w:rPr>
              <w:t>Kraków: </w:t>
            </w:r>
            <w:proofErr w:type="spellStart"/>
            <w:r w:rsidRPr="005B1890">
              <w:rPr>
                <w:rFonts w:ascii="Times New Roman" w:hAnsi="Times New Roman" w:cs="Times New Roman"/>
                <w:color w:val="auto"/>
                <w:sz w:val="18"/>
                <w:szCs w:val="18"/>
              </w:rPr>
              <w:t>Tertium</w:t>
            </w:r>
            <w:proofErr w:type="spellEnd"/>
            <w:r w:rsidRPr="005B1890">
              <w:rPr>
                <w:rFonts w:ascii="Times New Roman" w:hAnsi="Times New Roman" w:cs="Times New Roman"/>
                <w:color w:val="auto"/>
                <w:sz w:val="18"/>
                <w:szCs w:val="18"/>
              </w:rPr>
              <w:t> (seria Język a komunikacja 7)</w:t>
            </w:r>
          </w:p>
          <w:p w14:paraId="71ABCF59" w14:textId="77777777" w:rsidR="006D1AC9" w:rsidRPr="005B1890" w:rsidRDefault="006D1AC9" w:rsidP="006D1AC9">
            <w:pPr>
              <w:rPr>
                <w:rFonts w:ascii="Times New Roman" w:hAnsi="Times New Roman" w:cs="Times New Roman"/>
                <w:color w:val="auto"/>
                <w:sz w:val="18"/>
                <w:szCs w:val="18"/>
              </w:rPr>
            </w:pPr>
            <w:r w:rsidRPr="005B1890">
              <w:rPr>
                <w:rFonts w:ascii="Times New Roman" w:hAnsi="Times New Roman" w:cs="Times New Roman"/>
                <w:color w:val="auto"/>
                <w:sz w:val="18"/>
                <w:szCs w:val="18"/>
              </w:rPr>
              <w:t>Rozan, Jean­François. 2004.Note­taking in Consecutive Interpreting.Kraków: Tertium (seria Język a komunikacja 3)</w:t>
            </w:r>
          </w:p>
          <w:p w14:paraId="673E7993" w14:textId="77777777" w:rsidR="006D1AC9" w:rsidRPr="005B1890" w:rsidRDefault="006D1AC9" w:rsidP="006D1AC9">
            <w:pPr>
              <w:rPr>
                <w:rFonts w:ascii="Times New Roman" w:hAnsi="Times New Roman" w:cs="Times New Roman"/>
                <w:color w:val="auto"/>
                <w:sz w:val="18"/>
                <w:szCs w:val="18"/>
              </w:rPr>
            </w:pPr>
            <w:r w:rsidRPr="009B1777">
              <w:rPr>
                <w:rFonts w:ascii="Times New Roman" w:hAnsi="Times New Roman" w:cs="Times New Roman"/>
                <w:color w:val="auto"/>
                <w:sz w:val="18"/>
                <w:szCs w:val="18"/>
                <w:lang w:val="en-US"/>
              </w:rPr>
              <w:t>Macpherson, Robin. 1998.English for Writers and Translators. </w:t>
            </w:r>
            <w:r w:rsidRPr="005B1890">
              <w:rPr>
                <w:rFonts w:ascii="Times New Roman" w:hAnsi="Times New Roman" w:cs="Times New Roman"/>
                <w:color w:val="auto"/>
                <w:sz w:val="18"/>
                <w:szCs w:val="18"/>
              </w:rPr>
              <w:t>Warszawa: PWN</w:t>
            </w:r>
          </w:p>
          <w:p w14:paraId="62CADA23" w14:textId="77777777" w:rsidR="006D1AC9" w:rsidRPr="000A53D0" w:rsidRDefault="006D1AC9" w:rsidP="006D1AC9">
            <w:pPr>
              <w:rPr>
                <w:rFonts w:ascii="Times New Roman" w:hAnsi="Times New Roman" w:cs="Times New Roman"/>
                <w:color w:val="auto"/>
                <w:sz w:val="18"/>
                <w:szCs w:val="18"/>
              </w:rPr>
            </w:pPr>
            <w:r w:rsidRPr="005B1890">
              <w:rPr>
                <w:rFonts w:ascii="Times New Roman" w:hAnsi="Times New Roman" w:cs="Times New Roman"/>
                <w:color w:val="auto"/>
                <w:sz w:val="18"/>
                <w:szCs w:val="18"/>
              </w:rPr>
              <w:t>Florczak, Jacek. Tłumaczenia symultaniczne i konsekutywne. Teoria i praktyka,C. H. Beck 2012</w:t>
            </w:r>
          </w:p>
        </w:tc>
      </w:tr>
      <w:tr w:rsidR="006D1AC9" w:rsidRPr="000A53D0" w14:paraId="56215C7B" w14:textId="77777777" w:rsidTr="006D1AC9">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1BD20BDF" w14:textId="77777777" w:rsidR="006D1AC9" w:rsidRPr="000A53D0" w:rsidRDefault="006D1AC9" w:rsidP="006D1AC9">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641E255A" w14:textId="77777777" w:rsidR="006D1AC9" w:rsidRPr="000A53D0" w:rsidRDefault="006D1AC9" w:rsidP="006D1AC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738BE880" w14:textId="77777777" w:rsidR="006D1AC9" w:rsidRPr="00595B86" w:rsidRDefault="006D1AC9" w:rsidP="006D1AC9">
            <w:pPr>
              <w:spacing w:after="60"/>
              <w:rPr>
                <w:rFonts w:ascii="Times New Roman" w:eastAsia="Times New Roman" w:hAnsi="Times New Roman" w:cs="Times New Roman"/>
                <w:sz w:val="18"/>
                <w:szCs w:val="18"/>
              </w:rPr>
            </w:pPr>
            <w:r w:rsidRPr="00595B86">
              <w:rPr>
                <w:rFonts w:ascii="Times New Roman" w:eastAsia="Times New Roman" w:hAnsi="Times New Roman" w:cs="Times New Roman"/>
                <w:sz w:val="18"/>
                <w:szCs w:val="18"/>
              </w:rPr>
              <w:t xml:space="preserve">Lipiński </w:t>
            </w:r>
            <w:proofErr w:type="spellStart"/>
            <w:r w:rsidRPr="00595B86">
              <w:rPr>
                <w:rFonts w:ascii="Times New Roman" w:eastAsia="Times New Roman" w:hAnsi="Times New Roman" w:cs="Times New Roman"/>
                <w:sz w:val="18"/>
                <w:szCs w:val="18"/>
              </w:rPr>
              <w:t>K.Vademecum</w:t>
            </w:r>
            <w:proofErr w:type="spellEnd"/>
            <w:r w:rsidRPr="00595B86">
              <w:rPr>
                <w:rFonts w:ascii="Times New Roman" w:eastAsia="Times New Roman" w:hAnsi="Times New Roman" w:cs="Times New Roman"/>
                <w:sz w:val="18"/>
                <w:szCs w:val="18"/>
              </w:rPr>
              <w:t xml:space="preserve"> tłumacza, Kraków 2006.</w:t>
            </w:r>
          </w:p>
          <w:p w14:paraId="59636B89" w14:textId="77777777" w:rsidR="006D1AC9" w:rsidRPr="007D58F0" w:rsidRDefault="006D1AC9" w:rsidP="006D1AC9">
            <w:pPr>
              <w:spacing w:after="60"/>
              <w:rPr>
                <w:rFonts w:ascii="Tahoma" w:eastAsia="Times New Roman" w:hAnsi="Tahoma" w:cs="Tahoma"/>
                <w:sz w:val="18"/>
                <w:szCs w:val="18"/>
              </w:rPr>
            </w:pPr>
            <w:r w:rsidRPr="00595B86">
              <w:rPr>
                <w:rFonts w:ascii="Times New Roman" w:eastAsia="Times New Roman" w:hAnsi="Times New Roman" w:cs="Times New Roman"/>
                <w:sz w:val="18"/>
                <w:szCs w:val="18"/>
              </w:rPr>
              <w:t xml:space="preserve">Lipiński, </w:t>
            </w:r>
            <w:proofErr w:type="spellStart"/>
            <w:r w:rsidRPr="00595B86">
              <w:rPr>
                <w:rFonts w:ascii="Times New Roman" w:eastAsia="Times New Roman" w:hAnsi="Times New Roman" w:cs="Times New Roman"/>
                <w:sz w:val="18"/>
                <w:szCs w:val="18"/>
              </w:rPr>
              <w:t>K.Mity</w:t>
            </w:r>
            <w:proofErr w:type="spellEnd"/>
            <w:r w:rsidRPr="00595B86">
              <w:rPr>
                <w:rFonts w:ascii="Times New Roman" w:eastAsia="Times New Roman" w:hAnsi="Times New Roman" w:cs="Times New Roman"/>
                <w:sz w:val="18"/>
                <w:szCs w:val="18"/>
              </w:rPr>
              <w:t xml:space="preserve"> </w:t>
            </w:r>
            <w:proofErr w:type="spellStart"/>
            <w:r w:rsidRPr="00595B86">
              <w:rPr>
                <w:rFonts w:ascii="Times New Roman" w:eastAsia="Times New Roman" w:hAnsi="Times New Roman" w:cs="Times New Roman"/>
                <w:sz w:val="18"/>
                <w:szCs w:val="18"/>
              </w:rPr>
              <w:t>przekładoznawstwa,Kraków</w:t>
            </w:r>
            <w:proofErr w:type="spellEnd"/>
            <w:r w:rsidRPr="00595B86">
              <w:rPr>
                <w:rFonts w:ascii="Times New Roman" w:eastAsia="Times New Roman" w:hAnsi="Times New Roman" w:cs="Times New Roman"/>
                <w:sz w:val="18"/>
                <w:szCs w:val="18"/>
              </w:rPr>
              <w:t xml:space="preserve"> 2004.</w:t>
            </w:r>
          </w:p>
        </w:tc>
      </w:tr>
    </w:tbl>
    <w:p w14:paraId="58E5C23C" w14:textId="77777777" w:rsidR="006D1AC9" w:rsidRPr="000A53D0" w:rsidRDefault="006D1AC9" w:rsidP="006D1AC9">
      <w:pPr>
        <w:rPr>
          <w:rFonts w:ascii="Times New Roman" w:hAnsi="Times New Roman" w:cs="Times New Roman"/>
          <w:b/>
          <w:color w:val="auto"/>
          <w:sz w:val="18"/>
          <w:szCs w:val="18"/>
        </w:rPr>
      </w:pPr>
    </w:p>
    <w:p w14:paraId="015952B0" w14:textId="02B59BA9" w:rsidR="006D1AC9" w:rsidRPr="00595B86" w:rsidRDefault="006D1AC9" w:rsidP="00AA56FD">
      <w:pPr>
        <w:numPr>
          <w:ilvl w:val="0"/>
          <w:numId w:val="94"/>
        </w:numPr>
        <w:rPr>
          <w:rFonts w:ascii="Times New Roman" w:hAnsi="Times New Roman" w:cs="Times New Roman"/>
          <w:b/>
          <w:color w:val="auto"/>
          <w:sz w:val="20"/>
          <w:szCs w:val="20"/>
        </w:rPr>
      </w:pPr>
      <w:r w:rsidRPr="00595B86">
        <w:rPr>
          <w:rFonts w:ascii="Times New Roman" w:hAnsi="Times New Roman" w:cs="Times New Roman"/>
          <w:b/>
          <w:color w:val="auto"/>
          <w:sz w:val="20"/>
          <w:szCs w:val="20"/>
        </w:rPr>
        <w:t xml:space="preserve">CELE, TREŚCI I EFEKTY </w:t>
      </w:r>
      <w:r w:rsidR="00383809">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D1AC9" w:rsidRPr="00595B86" w14:paraId="7AA9B20F" w14:textId="77777777" w:rsidTr="006D1AC9">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5AC5EA13" w14:textId="77777777" w:rsidR="006D1AC9" w:rsidRPr="00595B86" w:rsidRDefault="006D1AC9" w:rsidP="00AA56FD">
            <w:pPr>
              <w:numPr>
                <w:ilvl w:val="1"/>
                <w:numId w:val="94"/>
              </w:numPr>
              <w:ind w:left="498" w:hanging="426"/>
              <w:rPr>
                <w:rFonts w:ascii="Times New Roman" w:hAnsi="Times New Roman" w:cs="Times New Roman"/>
                <w:b/>
                <w:color w:val="auto"/>
                <w:sz w:val="20"/>
                <w:szCs w:val="20"/>
              </w:rPr>
            </w:pPr>
            <w:r w:rsidRPr="00595B86">
              <w:rPr>
                <w:rFonts w:ascii="Times New Roman" w:hAnsi="Times New Roman" w:cs="Times New Roman"/>
                <w:b/>
                <w:color w:val="auto"/>
                <w:sz w:val="20"/>
                <w:szCs w:val="20"/>
              </w:rPr>
              <w:t xml:space="preserve">Cele przedmiotu </w:t>
            </w:r>
            <w:r w:rsidRPr="00595B86">
              <w:rPr>
                <w:rFonts w:ascii="Times New Roman" w:hAnsi="Times New Roman" w:cs="Times New Roman"/>
                <w:b/>
                <w:i/>
                <w:color w:val="auto"/>
                <w:sz w:val="16"/>
                <w:szCs w:val="16"/>
              </w:rPr>
              <w:t>(z uwzględnieniem formy zajęć)</w:t>
            </w:r>
          </w:p>
          <w:p w14:paraId="75B1C752" w14:textId="77777777" w:rsidR="006D1AC9" w:rsidRPr="00595B86" w:rsidRDefault="006D1AC9" w:rsidP="006D1AC9">
            <w:pPr>
              <w:spacing w:after="72"/>
              <w:rPr>
                <w:rFonts w:ascii="Times New Roman" w:eastAsia="Times New Roman" w:hAnsi="Times New Roman" w:cs="Times New Roman"/>
                <w:sz w:val="16"/>
                <w:szCs w:val="16"/>
              </w:rPr>
            </w:pPr>
            <w:r w:rsidRPr="00595B86">
              <w:rPr>
                <w:rFonts w:ascii="Times New Roman" w:eastAsia="Times New Roman" w:hAnsi="Times New Roman" w:cs="Times New Roman"/>
                <w:sz w:val="16"/>
                <w:szCs w:val="16"/>
              </w:rPr>
              <w:t xml:space="preserve"> Umiejętność tłumaczenia  konsekutywnego (z notacją) dłuższych tekstów o tematyce ogólnej i specjalistycznej </w:t>
            </w:r>
          </w:p>
          <w:p w14:paraId="40389A16" w14:textId="77777777" w:rsidR="006D1AC9" w:rsidRPr="00595B86" w:rsidRDefault="006D1AC9" w:rsidP="006D1AC9">
            <w:pPr>
              <w:spacing w:after="72"/>
              <w:rPr>
                <w:rFonts w:ascii="Times New Roman" w:eastAsia="Times New Roman" w:hAnsi="Times New Roman" w:cs="Times New Roman"/>
                <w:sz w:val="16"/>
                <w:szCs w:val="16"/>
              </w:rPr>
            </w:pPr>
            <w:r w:rsidRPr="00595B86">
              <w:rPr>
                <w:rFonts w:ascii="Times New Roman" w:eastAsia="Times New Roman" w:hAnsi="Times New Roman" w:cs="Times New Roman"/>
                <w:sz w:val="16"/>
                <w:szCs w:val="16"/>
              </w:rPr>
              <w:t>Umiejętność autoewaluacji / ewaluacji tłumaczenia konsekutywnego, wskazanie ewentualnych błędów</w:t>
            </w:r>
          </w:p>
          <w:p w14:paraId="567C1D3A" w14:textId="77777777" w:rsidR="006D1AC9" w:rsidRPr="00595B86" w:rsidRDefault="006D1AC9" w:rsidP="006D1AC9">
            <w:pPr>
              <w:spacing w:after="72"/>
              <w:rPr>
                <w:rFonts w:ascii="Times New Roman" w:eastAsia="Times New Roman" w:hAnsi="Times New Roman" w:cs="Times New Roman"/>
                <w:sz w:val="16"/>
                <w:szCs w:val="16"/>
              </w:rPr>
            </w:pPr>
            <w:r w:rsidRPr="00595B86">
              <w:rPr>
                <w:rFonts w:ascii="Times New Roman" w:eastAsia="Times New Roman" w:hAnsi="Times New Roman" w:cs="Times New Roman"/>
                <w:sz w:val="16"/>
                <w:szCs w:val="16"/>
              </w:rPr>
              <w:t>Zbudowanie wiedzy na temat etyki oraz charakteru pracy tłumacza ustnego</w:t>
            </w:r>
          </w:p>
          <w:p w14:paraId="727A0EBD" w14:textId="77777777" w:rsidR="006D1AC9" w:rsidRPr="00595B86" w:rsidRDefault="006D1AC9" w:rsidP="006D1AC9">
            <w:pPr>
              <w:spacing w:after="72"/>
              <w:rPr>
                <w:rFonts w:ascii="Times New Roman" w:eastAsia="Times New Roman" w:hAnsi="Times New Roman" w:cs="Times New Roman"/>
                <w:sz w:val="16"/>
                <w:szCs w:val="16"/>
              </w:rPr>
            </w:pPr>
            <w:r w:rsidRPr="00595B86">
              <w:rPr>
                <w:rFonts w:ascii="Times New Roman" w:eastAsia="Times New Roman" w:hAnsi="Times New Roman" w:cs="Times New Roman"/>
                <w:sz w:val="16"/>
                <w:szCs w:val="16"/>
              </w:rPr>
              <w:t>Zbudowanie pogłębionej wiedzę w zakresie terminologii, teorii i metodologii tłumaczenia ustnego</w:t>
            </w:r>
          </w:p>
          <w:p w14:paraId="4F944C3D" w14:textId="77777777" w:rsidR="006D1AC9" w:rsidRPr="00595B86" w:rsidRDefault="006D1AC9" w:rsidP="006D1AC9">
            <w:pPr>
              <w:spacing w:after="72"/>
              <w:rPr>
                <w:rFonts w:ascii="Times New Roman" w:eastAsia="Times New Roman" w:hAnsi="Times New Roman" w:cs="Times New Roman"/>
                <w:sz w:val="16"/>
                <w:szCs w:val="16"/>
              </w:rPr>
            </w:pPr>
            <w:r w:rsidRPr="00595B86">
              <w:rPr>
                <w:rFonts w:ascii="Times New Roman" w:eastAsia="Times New Roman" w:hAnsi="Times New Roman" w:cs="Times New Roman"/>
                <w:sz w:val="16"/>
                <w:szCs w:val="16"/>
              </w:rPr>
              <w:t xml:space="preserve">Uwrażliwienie na sygnały niewerbalne, istotę </w:t>
            </w:r>
            <w:proofErr w:type="spellStart"/>
            <w:r w:rsidRPr="00595B86">
              <w:rPr>
                <w:rFonts w:ascii="Times New Roman" w:eastAsia="Times New Roman" w:hAnsi="Times New Roman" w:cs="Times New Roman"/>
                <w:sz w:val="16"/>
                <w:szCs w:val="16"/>
              </w:rPr>
              <w:t>dewerbalizacji</w:t>
            </w:r>
            <w:proofErr w:type="spellEnd"/>
            <w:r w:rsidRPr="00595B86">
              <w:rPr>
                <w:rFonts w:ascii="Times New Roman" w:eastAsia="Times New Roman" w:hAnsi="Times New Roman" w:cs="Times New Roman"/>
                <w:sz w:val="16"/>
                <w:szCs w:val="16"/>
              </w:rPr>
              <w:t xml:space="preserve"> i jednostki przekładu</w:t>
            </w:r>
          </w:p>
          <w:p w14:paraId="073DA970" w14:textId="77777777" w:rsidR="006D1AC9" w:rsidRPr="00595B86" w:rsidRDefault="006D1AC9" w:rsidP="006D1AC9">
            <w:pPr>
              <w:spacing w:after="72"/>
              <w:rPr>
                <w:rFonts w:ascii="Times New Roman" w:eastAsia="Times New Roman" w:hAnsi="Times New Roman" w:cs="Times New Roman"/>
                <w:sz w:val="16"/>
                <w:szCs w:val="16"/>
              </w:rPr>
            </w:pPr>
            <w:r w:rsidRPr="00595B86">
              <w:rPr>
                <w:rFonts w:ascii="Times New Roman" w:eastAsia="Times New Roman" w:hAnsi="Times New Roman" w:cs="Times New Roman"/>
                <w:sz w:val="16"/>
                <w:szCs w:val="16"/>
              </w:rPr>
              <w:t>Umiejętność rozróżniania kontekstu tłumaczenia i zastosowania odpowiedniego zestawu leksykalnego z uwzględnieniem kontekstu kulturowego i stylu wypowiedzi w ramach języka podstawowego</w:t>
            </w:r>
          </w:p>
          <w:p w14:paraId="6399E907" w14:textId="77777777" w:rsidR="006D1AC9" w:rsidRPr="00595B86" w:rsidRDefault="006D1AC9" w:rsidP="006D1AC9">
            <w:pPr>
              <w:spacing w:after="72"/>
              <w:rPr>
                <w:rFonts w:ascii="Times New Roman" w:eastAsia="Times New Roman" w:hAnsi="Times New Roman" w:cs="Times New Roman"/>
                <w:sz w:val="16"/>
                <w:szCs w:val="16"/>
              </w:rPr>
            </w:pPr>
            <w:r w:rsidRPr="00595B86">
              <w:rPr>
                <w:rFonts w:ascii="Times New Roman" w:eastAsia="Times New Roman" w:hAnsi="Times New Roman" w:cs="Times New Roman"/>
                <w:sz w:val="16"/>
                <w:szCs w:val="16"/>
              </w:rPr>
              <w:t>Umiejętność tłumaczenia tekstu z zastosowaniem różnych trybów tłumaczeniowych (synteza, deskrypcja, tryb naśladowczy) z zastosowaniem technik zapamiętywania lub notacji w ramach języka podstawowego</w:t>
            </w:r>
          </w:p>
          <w:p w14:paraId="228DAC5A" w14:textId="77777777" w:rsidR="006D1AC9" w:rsidRPr="00595B86" w:rsidRDefault="006D1AC9" w:rsidP="006D1AC9">
            <w:pPr>
              <w:spacing w:after="72"/>
              <w:rPr>
                <w:rFonts w:ascii="Times New Roman" w:eastAsia="Times New Roman" w:hAnsi="Times New Roman" w:cs="Times New Roman"/>
                <w:sz w:val="16"/>
                <w:szCs w:val="16"/>
              </w:rPr>
            </w:pPr>
            <w:r w:rsidRPr="00595B86">
              <w:rPr>
                <w:rFonts w:ascii="Times New Roman" w:eastAsia="Times New Roman" w:hAnsi="Times New Roman" w:cs="Times New Roman"/>
                <w:sz w:val="16"/>
                <w:szCs w:val="16"/>
              </w:rPr>
              <w:t>Rozwija wiedzę w zakresie kulturowo uwarunkowanych przypadków nieprzetłumaczalności całkowitej i częściowej</w:t>
            </w:r>
          </w:p>
          <w:p w14:paraId="3019C75F" w14:textId="77777777" w:rsidR="006D1AC9" w:rsidRPr="00595B86" w:rsidRDefault="006D1AC9" w:rsidP="006D1AC9">
            <w:pPr>
              <w:spacing w:after="72"/>
              <w:rPr>
                <w:rFonts w:ascii="Times New Roman" w:eastAsia="Times New Roman" w:hAnsi="Times New Roman" w:cs="Times New Roman"/>
                <w:sz w:val="16"/>
                <w:szCs w:val="16"/>
              </w:rPr>
            </w:pPr>
            <w:r w:rsidRPr="00595B86">
              <w:rPr>
                <w:rFonts w:ascii="Times New Roman" w:eastAsia="Times New Roman" w:hAnsi="Times New Roman" w:cs="Times New Roman"/>
                <w:sz w:val="16"/>
                <w:szCs w:val="16"/>
              </w:rPr>
              <w:t>Dobór i stosowanie różnorodnych strategii i techniki tłumaczenia w zależności od funkcji tekstu źródłowego czy sytuacji komunikacyjnej w ramach języka podstawowego</w:t>
            </w:r>
          </w:p>
          <w:p w14:paraId="680256B5" w14:textId="77777777" w:rsidR="006D1AC9" w:rsidRPr="00595B86" w:rsidRDefault="006D1AC9" w:rsidP="006D1AC9">
            <w:pPr>
              <w:spacing w:after="72"/>
              <w:rPr>
                <w:rFonts w:ascii="Times New Roman" w:eastAsia="Times New Roman" w:hAnsi="Times New Roman" w:cs="Times New Roman"/>
                <w:sz w:val="16"/>
                <w:szCs w:val="16"/>
              </w:rPr>
            </w:pPr>
            <w:r w:rsidRPr="00595B86">
              <w:rPr>
                <w:rFonts w:ascii="Times New Roman" w:eastAsia="Times New Roman" w:hAnsi="Times New Roman" w:cs="Times New Roman"/>
                <w:sz w:val="16"/>
                <w:szCs w:val="16"/>
              </w:rPr>
              <w:t>Przekaz w tłumaczeniu treść tekstu źródłowego, zachowując odpowiedni rejestr i styl w ramach języka podstawowego</w:t>
            </w:r>
          </w:p>
          <w:p w14:paraId="3CC55DBB" w14:textId="77777777" w:rsidR="006D1AC9" w:rsidRPr="00595B86" w:rsidRDefault="006D1AC9" w:rsidP="006D1AC9">
            <w:pPr>
              <w:spacing w:after="72"/>
              <w:rPr>
                <w:rFonts w:ascii="Times New Roman" w:hAnsi="Times New Roman" w:cs="Times New Roman"/>
                <w:color w:val="auto"/>
                <w:sz w:val="16"/>
                <w:szCs w:val="16"/>
              </w:rPr>
            </w:pPr>
          </w:p>
        </w:tc>
      </w:tr>
      <w:tr w:rsidR="006D1AC9" w:rsidRPr="00595B86" w14:paraId="0D42EDBA" w14:textId="77777777" w:rsidTr="006D1AC9">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5B20F590" w14:textId="77777777" w:rsidR="006D1AC9" w:rsidRPr="00595B86" w:rsidRDefault="006D1AC9" w:rsidP="00AA56FD">
            <w:pPr>
              <w:numPr>
                <w:ilvl w:val="1"/>
                <w:numId w:val="94"/>
              </w:numPr>
              <w:ind w:left="498" w:hanging="426"/>
              <w:rPr>
                <w:rFonts w:ascii="Times New Roman" w:hAnsi="Times New Roman" w:cs="Times New Roman"/>
                <w:b/>
                <w:color w:val="auto"/>
                <w:sz w:val="20"/>
                <w:szCs w:val="20"/>
              </w:rPr>
            </w:pPr>
            <w:r w:rsidRPr="00595B86">
              <w:rPr>
                <w:rFonts w:ascii="Times New Roman" w:hAnsi="Times New Roman" w:cs="Times New Roman"/>
                <w:b/>
                <w:color w:val="auto"/>
                <w:sz w:val="20"/>
                <w:szCs w:val="20"/>
              </w:rPr>
              <w:t xml:space="preserve">Treści programowe </w:t>
            </w:r>
            <w:r w:rsidRPr="00595B86">
              <w:rPr>
                <w:rFonts w:ascii="Times New Roman" w:hAnsi="Times New Roman" w:cs="Times New Roman"/>
                <w:b/>
                <w:i/>
                <w:color w:val="auto"/>
                <w:sz w:val="16"/>
                <w:szCs w:val="16"/>
              </w:rPr>
              <w:t>(z uwzględnieniem formy zajęć)</w:t>
            </w:r>
          </w:p>
          <w:p w14:paraId="1A7988EE"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br/>
              <w:t xml:space="preserve">1. Tłumaczenie tekstów o tematyce ogólnych </w:t>
            </w:r>
          </w:p>
          <w:p w14:paraId="4386D05A"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 historia osobista</w:t>
            </w:r>
          </w:p>
          <w:p w14:paraId="25F3E7E3"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 wspomnienie</w:t>
            </w:r>
          </w:p>
          <w:p w14:paraId="1913A51E"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 xml:space="preserve">- autoprezentacja i wystąpienia publiczne </w:t>
            </w:r>
          </w:p>
          <w:p w14:paraId="21B22579"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2. Tłumaczenie tekstów z coraz bardziej zaawansowanym słownictwem specjalistycznym’</w:t>
            </w:r>
          </w:p>
          <w:p w14:paraId="4A5467ED"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 polityka</w:t>
            </w:r>
          </w:p>
          <w:p w14:paraId="2323C831"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 psychologia i pedagogika</w:t>
            </w:r>
          </w:p>
          <w:p w14:paraId="2EC3B227"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 Internet i nowoczesne media</w:t>
            </w:r>
          </w:p>
          <w:p w14:paraId="24965E68"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 ekologia</w:t>
            </w:r>
          </w:p>
          <w:p w14:paraId="37B08643"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 nauki społeczne</w:t>
            </w:r>
          </w:p>
          <w:p w14:paraId="0A1B80F3"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 Unia Europejska</w:t>
            </w:r>
          </w:p>
          <w:p w14:paraId="5C2E9E20"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3. Nauka notacji konsekutywnej</w:t>
            </w:r>
          </w:p>
          <w:p w14:paraId="03752624"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 xml:space="preserve">4. Techniki pamięciowe </w:t>
            </w:r>
          </w:p>
          <w:p w14:paraId="4044F7DD"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5. Prezentacje publiczne</w:t>
            </w:r>
          </w:p>
          <w:p w14:paraId="30E5A962"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 xml:space="preserve">6. Podstawy savoir-vivre i protokołu dyplomatycznego </w:t>
            </w:r>
          </w:p>
          <w:p w14:paraId="759FF51B" w14:textId="77777777" w:rsidR="006D1AC9" w:rsidRPr="00595B86" w:rsidRDefault="006D1AC9" w:rsidP="006D1AC9">
            <w:pPr>
              <w:pStyle w:val="NormalnyWeb"/>
              <w:spacing w:before="0" w:beforeAutospacing="0" w:after="60" w:afterAutospacing="0"/>
              <w:rPr>
                <w:color w:val="000000"/>
                <w:sz w:val="13"/>
                <w:szCs w:val="13"/>
              </w:rPr>
            </w:pPr>
            <w:r w:rsidRPr="00595B86">
              <w:rPr>
                <w:color w:val="000000"/>
                <w:sz w:val="13"/>
                <w:szCs w:val="13"/>
              </w:rPr>
              <w:t xml:space="preserve">7. </w:t>
            </w:r>
            <w:proofErr w:type="spellStart"/>
            <w:r w:rsidRPr="00595B86">
              <w:rPr>
                <w:color w:val="000000"/>
                <w:sz w:val="13"/>
                <w:szCs w:val="13"/>
              </w:rPr>
              <w:t>Realioznawstwo</w:t>
            </w:r>
            <w:proofErr w:type="spellEnd"/>
            <w:r w:rsidRPr="00595B86">
              <w:rPr>
                <w:color w:val="000000"/>
                <w:sz w:val="13"/>
                <w:szCs w:val="13"/>
              </w:rPr>
              <w:t xml:space="preserve"> w zakresie wymaganym do tłumaczenia ustnego </w:t>
            </w:r>
          </w:p>
          <w:p w14:paraId="148B0B37" w14:textId="77777777" w:rsidR="006D1AC9" w:rsidRPr="00595B86" w:rsidRDefault="006D1AC9" w:rsidP="006D1AC9">
            <w:pPr>
              <w:pStyle w:val="NormalnyWeb"/>
              <w:spacing w:before="0" w:beforeAutospacing="0" w:after="60" w:afterAutospacing="0"/>
              <w:rPr>
                <w:sz w:val="13"/>
                <w:szCs w:val="13"/>
              </w:rPr>
            </w:pPr>
          </w:p>
          <w:p w14:paraId="353A00F1" w14:textId="77777777" w:rsidR="006D1AC9" w:rsidRPr="00595B86" w:rsidRDefault="006D1AC9" w:rsidP="006D1AC9">
            <w:pPr>
              <w:ind w:hanging="498"/>
              <w:rPr>
                <w:rFonts w:ascii="Times New Roman" w:hAnsi="Times New Roman" w:cs="Times New Roman"/>
                <w:b/>
                <w:i/>
                <w:color w:val="auto"/>
                <w:sz w:val="16"/>
                <w:szCs w:val="16"/>
              </w:rPr>
            </w:pPr>
          </w:p>
        </w:tc>
      </w:tr>
    </w:tbl>
    <w:p w14:paraId="5BA6B9AE" w14:textId="77777777" w:rsidR="006D1AC9" w:rsidRPr="00595B86" w:rsidRDefault="006D1AC9" w:rsidP="006D1AC9">
      <w:pPr>
        <w:rPr>
          <w:rFonts w:ascii="Times New Roman" w:hAnsi="Times New Roman" w:cs="Times New Roman"/>
          <w:b/>
          <w:color w:val="auto"/>
          <w:sz w:val="18"/>
          <w:szCs w:val="18"/>
        </w:rPr>
      </w:pPr>
    </w:p>
    <w:p w14:paraId="262E427F" w14:textId="4696A62C" w:rsidR="006D1AC9" w:rsidRPr="006A1396" w:rsidRDefault="006D1AC9" w:rsidP="00AA56FD">
      <w:pPr>
        <w:numPr>
          <w:ilvl w:val="1"/>
          <w:numId w:val="94"/>
        </w:numPr>
        <w:ind w:left="426" w:hanging="426"/>
        <w:rPr>
          <w:rFonts w:ascii="Times New Roman" w:hAnsi="Times New Roman" w:cs="Times New Roman"/>
          <w:b/>
          <w:color w:val="auto"/>
          <w:sz w:val="20"/>
          <w:szCs w:val="20"/>
        </w:rPr>
      </w:pPr>
      <w:r w:rsidRPr="006A1396">
        <w:rPr>
          <w:rFonts w:ascii="Times New Roman" w:hAnsi="Times New Roman" w:cs="Times New Roman"/>
          <w:b/>
          <w:color w:val="auto"/>
          <w:sz w:val="20"/>
          <w:szCs w:val="20"/>
        </w:rPr>
        <w:t xml:space="preserve">Przedmiotowe efekty </w:t>
      </w:r>
      <w:r w:rsidR="00383809">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6D1AC9" w:rsidRPr="00595B86" w14:paraId="11DD9D17" w14:textId="77777777" w:rsidTr="006D1AC9">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57B9C665" w14:textId="77777777" w:rsidR="006D1AC9" w:rsidRPr="00595B86" w:rsidRDefault="006D1AC9" w:rsidP="006D1AC9">
            <w:pPr>
              <w:ind w:left="113" w:right="113"/>
              <w:jc w:val="center"/>
              <w:rPr>
                <w:rFonts w:ascii="Times New Roman" w:hAnsi="Times New Roman" w:cs="Times New Roman"/>
                <w:b/>
                <w:color w:val="auto"/>
                <w:sz w:val="20"/>
                <w:szCs w:val="20"/>
              </w:rPr>
            </w:pPr>
            <w:r w:rsidRPr="00595B86">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0CFCFCBE" w14:textId="77777777" w:rsidR="006D1AC9" w:rsidRPr="00595B86" w:rsidRDefault="006D1AC9" w:rsidP="006D1AC9">
            <w:pPr>
              <w:jc w:val="center"/>
              <w:rPr>
                <w:rFonts w:ascii="Times New Roman" w:hAnsi="Times New Roman" w:cs="Times New Roman"/>
                <w:b/>
                <w:color w:val="auto"/>
                <w:sz w:val="20"/>
                <w:szCs w:val="20"/>
              </w:rPr>
            </w:pPr>
            <w:r w:rsidRPr="00595B86">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6078B5A6" w14:textId="708D6489" w:rsidR="006D1AC9" w:rsidRPr="00595B86" w:rsidRDefault="006D1AC9" w:rsidP="006D1AC9">
            <w:pPr>
              <w:jc w:val="center"/>
              <w:rPr>
                <w:rFonts w:ascii="Times New Roman" w:hAnsi="Times New Roman" w:cs="Times New Roman"/>
                <w:b/>
                <w:color w:val="auto"/>
                <w:sz w:val="20"/>
                <w:szCs w:val="20"/>
              </w:rPr>
            </w:pPr>
            <w:r w:rsidRPr="00595B86">
              <w:rPr>
                <w:rFonts w:ascii="Times New Roman" w:hAnsi="Times New Roman" w:cs="Times New Roman"/>
                <w:b/>
                <w:color w:val="auto"/>
                <w:sz w:val="20"/>
                <w:szCs w:val="20"/>
              </w:rPr>
              <w:t xml:space="preserve">Odniesienie do kierunkowych efektów </w:t>
            </w:r>
            <w:r w:rsidR="00383809">
              <w:rPr>
                <w:rFonts w:ascii="Times New Roman" w:hAnsi="Times New Roman" w:cs="Times New Roman"/>
                <w:b/>
                <w:color w:val="auto"/>
                <w:sz w:val="20"/>
                <w:szCs w:val="20"/>
              </w:rPr>
              <w:t>uczenia się</w:t>
            </w:r>
          </w:p>
        </w:tc>
      </w:tr>
      <w:tr w:rsidR="006D1AC9" w:rsidRPr="00595B86" w14:paraId="1CD8EE66" w14:textId="77777777" w:rsidTr="006D1A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DE03186" w14:textId="77777777" w:rsidR="006D1AC9" w:rsidRPr="00595B86" w:rsidRDefault="006D1AC9" w:rsidP="006D1AC9">
            <w:pPr>
              <w:jc w:val="center"/>
              <w:rPr>
                <w:rFonts w:ascii="Times New Roman" w:hAnsi="Times New Roman" w:cs="Times New Roman"/>
                <w:strike/>
                <w:color w:val="auto"/>
                <w:sz w:val="18"/>
                <w:szCs w:val="18"/>
              </w:rPr>
            </w:pPr>
            <w:r w:rsidRPr="00595B86">
              <w:rPr>
                <w:rFonts w:ascii="Times New Roman" w:hAnsi="Times New Roman" w:cs="Times New Roman"/>
                <w:color w:val="auto"/>
                <w:sz w:val="20"/>
                <w:szCs w:val="20"/>
              </w:rPr>
              <w:t xml:space="preserve">w zakresie </w:t>
            </w:r>
            <w:r w:rsidRPr="00595B86">
              <w:rPr>
                <w:rFonts w:ascii="Times New Roman" w:hAnsi="Times New Roman" w:cs="Times New Roman"/>
                <w:b/>
                <w:color w:val="auto"/>
                <w:sz w:val="20"/>
                <w:szCs w:val="20"/>
              </w:rPr>
              <w:t>WIEDZY:</w:t>
            </w:r>
          </w:p>
        </w:tc>
      </w:tr>
      <w:tr w:rsidR="006D1AC9" w:rsidRPr="00595B86" w14:paraId="270BC54F"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493E7753" w14:textId="77777777" w:rsidR="006D1AC9" w:rsidRPr="00595B86" w:rsidRDefault="006D1AC9" w:rsidP="006D1AC9">
            <w:pPr>
              <w:jc w:val="center"/>
              <w:rPr>
                <w:rFonts w:ascii="Times New Roman" w:hAnsi="Times New Roman" w:cs="Times New Roman"/>
                <w:color w:val="auto"/>
                <w:sz w:val="20"/>
                <w:szCs w:val="20"/>
              </w:rPr>
            </w:pPr>
            <w:r w:rsidRPr="00595B86">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7C7494CC" w14:textId="77777777" w:rsidR="006D1AC9" w:rsidRPr="00595B86" w:rsidRDefault="006D1AC9" w:rsidP="006D1AC9">
            <w:pPr>
              <w:rPr>
                <w:rFonts w:ascii="Times New Roman" w:hAnsi="Times New Roman" w:cs="Times New Roman"/>
                <w:color w:val="auto"/>
                <w:sz w:val="18"/>
                <w:szCs w:val="18"/>
              </w:rPr>
            </w:pPr>
            <w:r w:rsidRPr="00595B86">
              <w:rPr>
                <w:rFonts w:ascii="Times New Roman" w:hAnsi="Times New Roman" w:cs="Times New Roman"/>
                <w:sz w:val="18"/>
                <w:szCs w:val="18"/>
              </w:rPr>
              <w:t>Posiada uporządkowaną wiedzę dotyczącą specyfiki układu komunikacyjnego,  strategii technik realizacji aktu komunikacji mediowanej przez tłumacz</w:t>
            </w:r>
          </w:p>
        </w:tc>
        <w:tc>
          <w:tcPr>
            <w:tcW w:w="1629" w:type="dxa"/>
            <w:tcBorders>
              <w:top w:val="single" w:sz="4" w:space="0" w:color="auto"/>
              <w:left w:val="single" w:sz="4" w:space="0" w:color="auto"/>
              <w:bottom w:val="single" w:sz="4" w:space="0" w:color="auto"/>
              <w:right w:val="single" w:sz="4" w:space="0" w:color="auto"/>
            </w:tcBorders>
          </w:tcPr>
          <w:p w14:paraId="1F7D5AA9" w14:textId="77777777" w:rsidR="006D1AC9" w:rsidRPr="00595B86" w:rsidRDefault="006D1AC9" w:rsidP="006D1AC9">
            <w:pPr>
              <w:rPr>
                <w:rFonts w:ascii="Times New Roman" w:hAnsi="Times New Roman" w:cs="Times New Roman"/>
                <w:strike/>
                <w:color w:val="auto"/>
                <w:sz w:val="18"/>
                <w:szCs w:val="18"/>
              </w:rPr>
            </w:pPr>
            <w:r w:rsidRPr="00595B86">
              <w:rPr>
                <w:rFonts w:ascii="Times New Roman" w:hAnsi="Times New Roman" w:cs="Times New Roman"/>
                <w:sz w:val="16"/>
                <w:szCs w:val="16"/>
              </w:rPr>
              <w:t>FILA2A _W05</w:t>
            </w:r>
          </w:p>
        </w:tc>
      </w:tr>
      <w:tr w:rsidR="006D1AC9" w:rsidRPr="00595B86" w14:paraId="77F39D28"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099D3F38" w14:textId="77777777" w:rsidR="006D1AC9" w:rsidRPr="00595B86" w:rsidRDefault="006A1396" w:rsidP="006A1396">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6D1AC9" w:rsidRPr="00595B86">
              <w:rPr>
                <w:rFonts w:ascii="Times New Roman" w:hAnsi="Times New Roman" w:cs="Times New Roman"/>
                <w:color w:val="auto"/>
                <w:sz w:val="20"/>
                <w:szCs w:val="20"/>
              </w:rPr>
              <w:t>W02</w:t>
            </w:r>
          </w:p>
        </w:tc>
        <w:tc>
          <w:tcPr>
            <w:tcW w:w="7358" w:type="dxa"/>
            <w:tcBorders>
              <w:top w:val="single" w:sz="4" w:space="0" w:color="auto"/>
              <w:left w:val="single" w:sz="4" w:space="0" w:color="auto"/>
              <w:bottom w:val="single" w:sz="4" w:space="0" w:color="auto"/>
              <w:right w:val="single" w:sz="4" w:space="0" w:color="auto"/>
            </w:tcBorders>
          </w:tcPr>
          <w:p w14:paraId="708F00D0" w14:textId="77777777" w:rsidR="006D1AC9" w:rsidRPr="00595B86" w:rsidRDefault="006D1AC9" w:rsidP="006D1AC9">
            <w:pPr>
              <w:rPr>
                <w:rFonts w:ascii="Times New Roman" w:hAnsi="Times New Roman" w:cs="Times New Roman"/>
                <w:color w:val="auto"/>
                <w:sz w:val="18"/>
                <w:szCs w:val="18"/>
              </w:rPr>
            </w:pPr>
            <w:r w:rsidRPr="00595B86">
              <w:rPr>
                <w:rFonts w:ascii="Times New Roman" w:hAnsi="Times New Roman" w:cs="Times New Roman"/>
                <w:sz w:val="18"/>
                <w:szCs w:val="18"/>
              </w:rPr>
              <w:t xml:space="preserve">Posiada uporządkowaną wiedzę dotycząca strategii rozumienia, tworzenia i przetwarzania tekstów funkcjonujących w różnych przestrzeniach  </w:t>
            </w:r>
          </w:p>
        </w:tc>
        <w:tc>
          <w:tcPr>
            <w:tcW w:w="1629" w:type="dxa"/>
            <w:tcBorders>
              <w:top w:val="single" w:sz="4" w:space="0" w:color="auto"/>
              <w:left w:val="single" w:sz="4" w:space="0" w:color="auto"/>
              <w:bottom w:val="single" w:sz="4" w:space="0" w:color="auto"/>
              <w:right w:val="single" w:sz="4" w:space="0" w:color="auto"/>
            </w:tcBorders>
          </w:tcPr>
          <w:p w14:paraId="391F119E" w14:textId="77777777" w:rsidR="006D1AC9" w:rsidRPr="00595B86" w:rsidRDefault="006D1AC9" w:rsidP="006D1AC9">
            <w:pPr>
              <w:rPr>
                <w:rFonts w:ascii="Times New Roman" w:hAnsi="Times New Roman" w:cs="Times New Roman"/>
                <w:strike/>
                <w:color w:val="auto"/>
                <w:sz w:val="18"/>
                <w:szCs w:val="18"/>
              </w:rPr>
            </w:pPr>
            <w:r w:rsidRPr="00595B86">
              <w:rPr>
                <w:rFonts w:ascii="Times New Roman" w:hAnsi="Times New Roman" w:cs="Times New Roman"/>
                <w:sz w:val="16"/>
                <w:szCs w:val="16"/>
              </w:rPr>
              <w:t>FILA2A _W07</w:t>
            </w:r>
          </w:p>
        </w:tc>
      </w:tr>
      <w:tr w:rsidR="006D1AC9" w:rsidRPr="00595B86" w14:paraId="6E09B397" w14:textId="77777777" w:rsidTr="006D1A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7E101AA" w14:textId="77777777" w:rsidR="006D1AC9" w:rsidRPr="00595B86" w:rsidRDefault="006D1AC9" w:rsidP="006D1AC9">
            <w:pPr>
              <w:jc w:val="center"/>
              <w:rPr>
                <w:rFonts w:ascii="Times New Roman" w:hAnsi="Times New Roman" w:cs="Times New Roman"/>
                <w:strike/>
                <w:color w:val="auto"/>
                <w:sz w:val="20"/>
                <w:szCs w:val="20"/>
              </w:rPr>
            </w:pPr>
            <w:r w:rsidRPr="00595B86">
              <w:rPr>
                <w:rFonts w:ascii="Times New Roman" w:hAnsi="Times New Roman" w:cs="Times New Roman"/>
                <w:color w:val="auto"/>
                <w:sz w:val="20"/>
                <w:szCs w:val="20"/>
              </w:rPr>
              <w:t xml:space="preserve">w zakresie </w:t>
            </w:r>
            <w:r w:rsidRPr="00595B86">
              <w:rPr>
                <w:rFonts w:ascii="Times New Roman" w:hAnsi="Times New Roman" w:cs="Times New Roman"/>
                <w:b/>
                <w:color w:val="auto"/>
                <w:sz w:val="20"/>
                <w:szCs w:val="20"/>
              </w:rPr>
              <w:t>UMIEJĘTNOŚCI:</w:t>
            </w:r>
          </w:p>
        </w:tc>
      </w:tr>
      <w:tr w:rsidR="006D1AC9" w:rsidRPr="00595B86" w14:paraId="79998525"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053BAA16" w14:textId="77777777" w:rsidR="006D1AC9" w:rsidRPr="00595B86" w:rsidRDefault="006D1AC9" w:rsidP="006D1AC9">
            <w:pPr>
              <w:jc w:val="center"/>
              <w:rPr>
                <w:rFonts w:ascii="Times New Roman" w:hAnsi="Times New Roman" w:cs="Times New Roman"/>
                <w:color w:val="auto"/>
                <w:sz w:val="20"/>
                <w:szCs w:val="20"/>
              </w:rPr>
            </w:pPr>
            <w:r w:rsidRPr="00595B86">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5CF8B5C7" w14:textId="77777777" w:rsidR="006D1AC9" w:rsidRPr="00595B86" w:rsidRDefault="006D1AC9" w:rsidP="006D1AC9">
            <w:pPr>
              <w:rPr>
                <w:rFonts w:ascii="Times New Roman" w:hAnsi="Times New Roman" w:cs="Times New Roman"/>
                <w:color w:val="auto"/>
                <w:sz w:val="18"/>
                <w:szCs w:val="18"/>
              </w:rPr>
            </w:pPr>
            <w:r w:rsidRPr="00595B86">
              <w:rPr>
                <w:rFonts w:ascii="Times New Roman" w:hAnsi="Times New Roman" w:cs="Times New Roman"/>
                <w:color w:val="auto"/>
                <w:sz w:val="18"/>
                <w:szCs w:val="18"/>
              </w:rPr>
              <w:t xml:space="preserve">Posiada umiejętność przekodowania komunikatu na płaszczyźnie międzyjęzykowej </w:t>
            </w:r>
          </w:p>
        </w:tc>
        <w:tc>
          <w:tcPr>
            <w:tcW w:w="1629" w:type="dxa"/>
            <w:tcBorders>
              <w:top w:val="single" w:sz="4" w:space="0" w:color="auto"/>
              <w:left w:val="single" w:sz="4" w:space="0" w:color="auto"/>
              <w:bottom w:val="single" w:sz="4" w:space="0" w:color="auto"/>
              <w:right w:val="single" w:sz="4" w:space="0" w:color="auto"/>
            </w:tcBorders>
          </w:tcPr>
          <w:p w14:paraId="4C627E71" w14:textId="77777777" w:rsidR="006D1AC9" w:rsidRPr="00595B86" w:rsidRDefault="006D1AC9" w:rsidP="006D1AC9">
            <w:pPr>
              <w:rPr>
                <w:rFonts w:ascii="Times New Roman" w:hAnsi="Times New Roman" w:cs="Times New Roman"/>
                <w:strike/>
                <w:color w:val="auto"/>
                <w:sz w:val="18"/>
                <w:szCs w:val="18"/>
              </w:rPr>
            </w:pPr>
            <w:r w:rsidRPr="00595B86">
              <w:rPr>
                <w:rFonts w:ascii="Times New Roman" w:hAnsi="Times New Roman" w:cs="Times New Roman"/>
                <w:sz w:val="16"/>
                <w:szCs w:val="16"/>
              </w:rPr>
              <w:t>FILA2A _U03</w:t>
            </w:r>
          </w:p>
        </w:tc>
      </w:tr>
      <w:tr w:rsidR="006D1AC9" w:rsidRPr="00595B86" w14:paraId="000254E0"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1195E351" w14:textId="77777777" w:rsidR="006D1AC9" w:rsidRPr="00595B86" w:rsidRDefault="006D1AC9" w:rsidP="006D1AC9">
            <w:pPr>
              <w:jc w:val="center"/>
              <w:rPr>
                <w:rFonts w:ascii="Times New Roman" w:hAnsi="Times New Roman" w:cs="Times New Roman"/>
                <w:color w:val="auto"/>
                <w:sz w:val="20"/>
                <w:szCs w:val="20"/>
              </w:rPr>
            </w:pPr>
            <w:r w:rsidRPr="00595B86">
              <w:rPr>
                <w:rFonts w:ascii="Times New Roman" w:hAnsi="Times New Roman" w:cs="Times New Roman"/>
                <w:color w:val="auto"/>
                <w:sz w:val="20"/>
                <w:szCs w:val="20"/>
              </w:rPr>
              <w:t>U 02</w:t>
            </w:r>
          </w:p>
        </w:tc>
        <w:tc>
          <w:tcPr>
            <w:tcW w:w="7358" w:type="dxa"/>
            <w:tcBorders>
              <w:top w:val="single" w:sz="4" w:space="0" w:color="auto"/>
              <w:left w:val="single" w:sz="4" w:space="0" w:color="auto"/>
              <w:bottom w:val="single" w:sz="4" w:space="0" w:color="auto"/>
              <w:right w:val="single" w:sz="4" w:space="0" w:color="auto"/>
            </w:tcBorders>
          </w:tcPr>
          <w:p w14:paraId="3E3E4C1B" w14:textId="77777777" w:rsidR="006D1AC9" w:rsidRPr="00595B86" w:rsidRDefault="006D1AC9" w:rsidP="006D1AC9">
            <w:pPr>
              <w:rPr>
                <w:rFonts w:ascii="Times New Roman" w:hAnsi="Times New Roman" w:cs="Times New Roman"/>
                <w:color w:val="auto"/>
                <w:sz w:val="18"/>
                <w:szCs w:val="18"/>
              </w:rPr>
            </w:pPr>
            <w:r w:rsidRPr="00595B86">
              <w:rPr>
                <w:rFonts w:ascii="Times New Roman" w:hAnsi="Times New Roman" w:cs="Times New Roman"/>
                <w:color w:val="auto"/>
                <w:sz w:val="18"/>
                <w:szCs w:val="18"/>
              </w:rPr>
              <w:t>Posiada umiejętność i świadomość potrzeby stałego rozwoju w ramach Life-</w:t>
            </w:r>
            <w:proofErr w:type="spellStart"/>
            <w:r w:rsidRPr="00595B86">
              <w:rPr>
                <w:rFonts w:ascii="Times New Roman" w:hAnsi="Times New Roman" w:cs="Times New Roman"/>
                <w:color w:val="auto"/>
                <w:sz w:val="18"/>
                <w:szCs w:val="18"/>
              </w:rPr>
              <w:t>Long</w:t>
            </w:r>
            <w:proofErr w:type="spellEnd"/>
            <w:r w:rsidRPr="00595B86">
              <w:rPr>
                <w:rFonts w:ascii="Times New Roman" w:hAnsi="Times New Roman" w:cs="Times New Roman"/>
                <w:color w:val="auto"/>
                <w:sz w:val="18"/>
                <w:szCs w:val="18"/>
              </w:rPr>
              <w:t xml:space="preserve"> i Life-</w:t>
            </w:r>
            <w:proofErr w:type="spellStart"/>
            <w:r w:rsidRPr="00595B86">
              <w:rPr>
                <w:rFonts w:ascii="Times New Roman" w:hAnsi="Times New Roman" w:cs="Times New Roman"/>
                <w:color w:val="auto"/>
                <w:sz w:val="18"/>
                <w:szCs w:val="18"/>
              </w:rPr>
              <w:t>Wide</w:t>
            </w:r>
            <w:proofErr w:type="spellEnd"/>
            <w:r w:rsidRPr="00595B86">
              <w:rPr>
                <w:rFonts w:ascii="Times New Roman" w:hAnsi="Times New Roman" w:cs="Times New Roman"/>
                <w:color w:val="auto"/>
                <w:sz w:val="18"/>
                <w:szCs w:val="18"/>
              </w:rPr>
              <w:t xml:space="preserve"> Learning </w:t>
            </w:r>
          </w:p>
        </w:tc>
        <w:tc>
          <w:tcPr>
            <w:tcW w:w="1629" w:type="dxa"/>
            <w:tcBorders>
              <w:top w:val="single" w:sz="4" w:space="0" w:color="auto"/>
              <w:left w:val="single" w:sz="4" w:space="0" w:color="auto"/>
              <w:bottom w:val="single" w:sz="4" w:space="0" w:color="auto"/>
              <w:right w:val="single" w:sz="4" w:space="0" w:color="auto"/>
            </w:tcBorders>
          </w:tcPr>
          <w:p w14:paraId="76FA6BB1" w14:textId="77777777" w:rsidR="006D1AC9" w:rsidRPr="00595B86" w:rsidRDefault="006D1AC9" w:rsidP="006D1AC9">
            <w:pPr>
              <w:rPr>
                <w:rFonts w:ascii="Times New Roman" w:hAnsi="Times New Roman" w:cs="Times New Roman"/>
                <w:strike/>
                <w:color w:val="auto"/>
                <w:sz w:val="18"/>
                <w:szCs w:val="18"/>
              </w:rPr>
            </w:pPr>
            <w:r w:rsidRPr="00595B86">
              <w:rPr>
                <w:rFonts w:ascii="Times New Roman" w:hAnsi="Times New Roman" w:cs="Times New Roman"/>
                <w:sz w:val="16"/>
                <w:szCs w:val="16"/>
              </w:rPr>
              <w:t>FILA2A _U05</w:t>
            </w:r>
          </w:p>
        </w:tc>
      </w:tr>
      <w:tr w:rsidR="006D1AC9" w:rsidRPr="00595B86" w14:paraId="3BD8884E" w14:textId="77777777" w:rsidTr="006D1A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47EB451" w14:textId="77777777" w:rsidR="006D1AC9" w:rsidRPr="00595B86" w:rsidRDefault="006D1AC9" w:rsidP="006D1AC9">
            <w:pPr>
              <w:jc w:val="center"/>
              <w:rPr>
                <w:rFonts w:ascii="Times New Roman" w:hAnsi="Times New Roman" w:cs="Times New Roman"/>
                <w:strike/>
                <w:color w:val="auto"/>
                <w:sz w:val="20"/>
                <w:szCs w:val="20"/>
              </w:rPr>
            </w:pPr>
            <w:r w:rsidRPr="00595B86">
              <w:rPr>
                <w:rFonts w:ascii="Times New Roman" w:hAnsi="Times New Roman" w:cs="Times New Roman"/>
                <w:color w:val="auto"/>
                <w:sz w:val="20"/>
                <w:szCs w:val="20"/>
              </w:rPr>
              <w:t xml:space="preserve">w zakresie </w:t>
            </w:r>
            <w:r w:rsidRPr="00595B86">
              <w:rPr>
                <w:rFonts w:ascii="Times New Roman" w:hAnsi="Times New Roman" w:cs="Times New Roman"/>
                <w:b/>
                <w:color w:val="auto"/>
                <w:sz w:val="20"/>
                <w:szCs w:val="20"/>
              </w:rPr>
              <w:t>KOMPETENCJI SPOŁECZNYCH:</w:t>
            </w:r>
          </w:p>
        </w:tc>
      </w:tr>
      <w:tr w:rsidR="006D1AC9" w:rsidRPr="00595B86" w14:paraId="1866A82D"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7CF1E9EE" w14:textId="77777777" w:rsidR="006D1AC9" w:rsidRPr="00595B86" w:rsidRDefault="006D1AC9" w:rsidP="006D1AC9">
            <w:pPr>
              <w:jc w:val="center"/>
              <w:rPr>
                <w:rFonts w:ascii="Times New Roman" w:hAnsi="Times New Roman" w:cs="Times New Roman"/>
                <w:color w:val="auto"/>
                <w:sz w:val="20"/>
                <w:szCs w:val="20"/>
              </w:rPr>
            </w:pPr>
            <w:r w:rsidRPr="00595B86">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67A8483E" w14:textId="77777777" w:rsidR="006D1AC9" w:rsidRPr="00595B86" w:rsidRDefault="006D1AC9" w:rsidP="006D1AC9">
            <w:pPr>
              <w:rPr>
                <w:rFonts w:ascii="Times New Roman" w:hAnsi="Times New Roman" w:cs="Times New Roman"/>
                <w:color w:val="auto"/>
                <w:sz w:val="18"/>
                <w:szCs w:val="18"/>
              </w:rPr>
            </w:pPr>
            <w:r w:rsidRPr="00595B86">
              <w:rPr>
                <w:rFonts w:ascii="Times New Roman" w:hAnsi="Times New Roman" w:cs="Times New Roman"/>
                <w:sz w:val="18"/>
                <w:szCs w:val="18"/>
              </w:rPr>
              <w:t>Ma świadomość złożoności aktu komunikacji,  uwarunkowań kulturowych, społecznyc</w:t>
            </w:r>
            <w:r w:rsidR="006A1396">
              <w:rPr>
                <w:rFonts w:ascii="Times New Roman" w:hAnsi="Times New Roman" w:cs="Times New Roman"/>
                <w:sz w:val="18"/>
                <w:szCs w:val="18"/>
              </w:rPr>
              <w:t>h</w:t>
            </w:r>
            <w:r w:rsidRPr="00595B86">
              <w:rPr>
                <w:rFonts w:ascii="Times New Roman" w:hAnsi="Times New Roman" w:cs="Times New Roman"/>
                <w:sz w:val="18"/>
                <w:szCs w:val="18"/>
              </w:rPr>
              <w:t xml:space="preserve">. </w:t>
            </w:r>
          </w:p>
        </w:tc>
        <w:tc>
          <w:tcPr>
            <w:tcW w:w="1629" w:type="dxa"/>
            <w:tcBorders>
              <w:top w:val="single" w:sz="4" w:space="0" w:color="auto"/>
              <w:left w:val="single" w:sz="4" w:space="0" w:color="auto"/>
              <w:bottom w:val="single" w:sz="4" w:space="0" w:color="auto"/>
              <w:right w:val="single" w:sz="4" w:space="0" w:color="auto"/>
            </w:tcBorders>
          </w:tcPr>
          <w:p w14:paraId="3DE86B3C" w14:textId="77777777" w:rsidR="006D1AC9" w:rsidRPr="00595B86" w:rsidRDefault="006D1AC9" w:rsidP="006D1AC9">
            <w:pPr>
              <w:rPr>
                <w:rFonts w:ascii="Times New Roman" w:hAnsi="Times New Roman" w:cs="Times New Roman"/>
                <w:strike/>
                <w:color w:val="auto"/>
                <w:sz w:val="18"/>
                <w:szCs w:val="18"/>
              </w:rPr>
            </w:pPr>
            <w:r w:rsidRPr="00595B86">
              <w:rPr>
                <w:rFonts w:ascii="Times New Roman" w:hAnsi="Times New Roman" w:cs="Times New Roman"/>
                <w:sz w:val="16"/>
                <w:szCs w:val="16"/>
              </w:rPr>
              <w:t>FILA2A _K01</w:t>
            </w:r>
          </w:p>
        </w:tc>
      </w:tr>
      <w:tr w:rsidR="006D1AC9" w:rsidRPr="00595B86" w14:paraId="53444CF7" w14:textId="77777777" w:rsidTr="006D1AC9">
        <w:trPr>
          <w:trHeight w:val="284"/>
        </w:trPr>
        <w:tc>
          <w:tcPr>
            <w:tcW w:w="794" w:type="dxa"/>
            <w:tcBorders>
              <w:top w:val="single" w:sz="4" w:space="0" w:color="auto"/>
              <w:left w:val="single" w:sz="4" w:space="0" w:color="auto"/>
              <w:bottom w:val="single" w:sz="4" w:space="0" w:color="auto"/>
              <w:right w:val="single" w:sz="4" w:space="0" w:color="auto"/>
            </w:tcBorders>
          </w:tcPr>
          <w:p w14:paraId="354E95D9" w14:textId="77777777" w:rsidR="006D1AC9" w:rsidRPr="00595B86" w:rsidRDefault="006D1AC9" w:rsidP="006D1AC9">
            <w:pPr>
              <w:jc w:val="center"/>
              <w:rPr>
                <w:rFonts w:ascii="Times New Roman" w:hAnsi="Times New Roman" w:cs="Times New Roman"/>
                <w:color w:val="auto"/>
                <w:sz w:val="20"/>
                <w:szCs w:val="20"/>
              </w:rPr>
            </w:pPr>
            <w:r w:rsidRPr="00595B86">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22D774F5" w14:textId="77777777" w:rsidR="006D1AC9" w:rsidRPr="00595B86" w:rsidRDefault="006D1AC9" w:rsidP="006D1AC9">
            <w:pPr>
              <w:rPr>
                <w:rFonts w:ascii="Times New Roman" w:hAnsi="Times New Roman" w:cs="Times New Roman"/>
                <w:sz w:val="18"/>
                <w:szCs w:val="18"/>
              </w:rPr>
            </w:pPr>
            <w:r w:rsidRPr="00595B86">
              <w:rPr>
                <w:rFonts w:ascii="Times New Roman" w:hAnsi="Times New Roman" w:cs="Times New Roman"/>
                <w:sz w:val="18"/>
                <w:szCs w:val="18"/>
              </w:rPr>
              <w:t xml:space="preserve">Ma świadomość odpowiedzialności za jakość </w:t>
            </w:r>
            <w:proofErr w:type="spellStart"/>
            <w:r w:rsidRPr="00595B86">
              <w:rPr>
                <w:rFonts w:ascii="Times New Roman" w:hAnsi="Times New Roman" w:cs="Times New Roman"/>
                <w:sz w:val="18"/>
                <w:szCs w:val="18"/>
              </w:rPr>
              <w:t>translatu</w:t>
            </w:r>
            <w:proofErr w:type="spellEnd"/>
            <w:r w:rsidRPr="00595B86">
              <w:rPr>
                <w:rFonts w:ascii="Times New Roman" w:hAnsi="Times New Roman" w:cs="Times New Roman"/>
                <w:sz w:val="18"/>
                <w:szCs w:val="18"/>
              </w:rPr>
              <w:t xml:space="preserve">  i wynikające implikacje praktyczne </w:t>
            </w:r>
          </w:p>
          <w:p w14:paraId="3EAEADA6" w14:textId="77777777" w:rsidR="006D1AC9" w:rsidRPr="00595B86" w:rsidRDefault="006D1AC9" w:rsidP="006D1AC9">
            <w:pPr>
              <w:rPr>
                <w:rFonts w:ascii="Times New Roman" w:hAnsi="Times New Roman" w:cs="Times New Roman"/>
                <w:color w:val="auto"/>
                <w:sz w:val="18"/>
                <w:szCs w:val="18"/>
              </w:rPr>
            </w:pPr>
          </w:p>
        </w:tc>
        <w:tc>
          <w:tcPr>
            <w:tcW w:w="1629" w:type="dxa"/>
            <w:tcBorders>
              <w:top w:val="single" w:sz="4" w:space="0" w:color="auto"/>
              <w:left w:val="single" w:sz="4" w:space="0" w:color="auto"/>
              <w:bottom w:val="single" w:sz="4" w:space="0" w:color="auto"/>
              <w:right w:val="single" w:sz="4" w:space="0" w:color="auto"/>
            </w:tcBorders>
          </w:tcPr>
          <w:p w14:paraId="4E48A08E" w14:textId="77777777" w:rsidR="006D1AC9" w:rsidRPr="00595B86" w:rsidRDefault="006D1AC9" w:rsidP="006D1AC9">
            <w:pPr>
              <w:rPr>
                <w:rFonts w:ascii="Times New Roman" w:hAnsi="Times New Roman" w:cs="Times New Roman"/>
                <w:strike/>
                <w:color w:val="auto"/>
                <w:sz w:val="18"/>
                <w:szCs w:val="18"/>
              </w:rPr>
            </w:pPr>
            <w:r w:rsidRPr="00595B86">
              <w:rPr>
                <w:rFonts w:ascii="Times New Roman" w:hAnsi="Times New Roman" w:cs="Times New Roman"/>
                <w:sz w:val="16"/>
                <w:szCs w:val="16"/>
              </w:rPr>
              <w:t>FILA2A _K03</w:t>
            </w:r>
          </w:p>
        </w:tc>
      </w:tr>
    </w:tbl>
    <w:p w14:paraId="7E49705A" w14:textId="77777777" w:rsidR="006D1AC9" w:rsidRPr="00595B86" w:rsidRDefault="006D1AC9" w:rsidP="006D1AC9">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6D1AC9" w:rsidRPr="00595B86" w14:paraId="4E5EEA08" w14:textId="77777777" w:rsidTr="006D1AC9">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6268179E" w14:textId="77777777" w:rsidR="006D1AC9" w:rsidRPr="006A1396" w:rsidRDefault="006D1AC9" w:rsidP="00AA56FD">
            <w:pPr>
              <w:pStyle w:val="Akapitzlist"/>
              <w:numPr>
                <w:ilvl w:val="1"/>
                <w:numId w:val="95"/>
              </w:numPr>
              <w:tabs>
                <w:tab w:val="left" w:pos="426"/>
              </w:tabs>
              <w:rPr>
                <w:rFonts w:ascii="Times New Roman" w:hAnsi="Times New Roman" w:cs="Times New Roman"/>
                <w:b/>
                <w:color w:val="auto"/>
                <w:sz w:val="20"/>
                <w:szCs w:val="20"/>
              </w:rPr>
            </w:pPr>
            <w:r w:rsidRPr="006A1396">
              <w:rPr>
                <w:rFonts w:ascii="Times New Roman" w:hAnsi="Times New Roman" w:cs="Times New Roman"/>
                <w:b/>
                <w:color w:val="auto"/>
                <w:sz w:val="20"/>
                <w:szCs w:val="20"/>
              </w:rPr>
              <w:t>Sposoby weryfikacji osiągnięcia przedmiotowych efektów kształcenia</w:t>
            </w:r>
          </w:p>
        </w:tc>
      </w:tr>
      <w:tr w:rsidR="006D1AC9" w:rsidRPr="00595B86" w14:paraId="18490BE0" w14:textId="77777777" w:rsidTr="006D1AC9">
        <w:trPr>
          <w:trHeight w:val="284"/>
        </w:trPr>
        <w:tc>
          <w:tcPr>
            <w:tcW w:w="1830" w:type="dxa"/>
            <w:vMerge w:val="restart"/>
            <w:tcBorders>
              <w:left w:val="single" w:sz="4" w:space="0" w:color="auto"/>
              <w:right w:val="single" w:sz="4" w:space="0" w:color="auto"/>
            </w:tcBorders>
            <w:vAlign w:val="center"/>
          </w:tcPr>
          <w:p w14:paraId="2A450262" w14:textId="77777777" w:rsidR="006D1AC9" w:rsidRPr="00595B86" w:rsidRDefault="006D1AC9" w:rsidP="006D1AC9">
            <w:pPr>
              <w:jc w:val="center"/>
              <w:rPr>
                <w:rFonts w:ascii="Times New Roman" w:hAnsi="Times New Roman" w:cs="Times New Roman"/>
                <w:b/>
                <w:color w:val="auto"/>
                <w:sz w:val="20"/>
                <w:szCs w:val="20"/>
              </w:rPr>
            </w:pPr>
            <w:r w:rsidRPr="00595B86">
              <w:rPr>
                <w:rFonts w:ascii="Times New Roman" w:hAnsi="Times New Roman" w:cs="Times New Roman"/>
                <w:b/>
                <w:color w:val="auto"/>
                <w:sz w:val="20"/>
                <w:szCs w:val="20"/>
              </w:rPr>
              <w:t>Efekty przedmiotowe</w:t>
            </w:r>
          </w:p>
          <w:p w14:paraId="34793C66" w14:textId="77777777" w:rsidR="006D1AC9" w:rsidRPr="00595B86" w:rsidRDefault="006D1AC9" w:rsidP="006D1AC9">
            <w:pPr>
              <w:jc w:val="center"/>
              <w:rPr>
                <w:rFonts w:ascii="Times New Roman" w:hAnsi="Times New Roman" w:cs="Times New Roman"/>
                <w:color w:val="auto"/>
                <w:sz w:val="20"/>
                <w:szCs w:val="20"/>
              </w:rPr>
            </w:pPr>
            <w:r w:rsidRPr="00595B86">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2A0EE3E2" w14:textId="77777777" w:rsidR="006D1AC9" w:rsidRPr="00595B86" w:rsidRDefault="006D1AC9" w:rsidP="006D1AC9">
            <w:pPr>
              <w:jc w:val="center"/>
              <w:rPr>
                <w:rFonts w:ascii="Times New Roman" w:hAnsi="Times New Roman" w:cs="Times New Roman"/>
                <w:color w:val="auto"/>
                <w:sz w:val="20"/>
                <w:szCs w:val="20"/>
              </w:rPr>
            </w:pPr>
            <w:r w:rsidRPr="00595B86">
              <w:rPr>
                <w:rFonts w:ascii="Times New Roman" w:hAnsi="Times New Roman" w:cs="Times New Roman"/>
                <w:b/>
                <w:color w:val="auto"/>
                <w:sz w:val="20"/>
                <w:szCs w:val="20"/>
              </w:rPr>
              <w:t>Sposób weryfikacji (+/-)</w:t>
            </w:r>
          </w:p>
        </w:tc>
      </w:tr>
      <w:tr w:rsidR="006D1AC9" w:rsidRPr="00595B86" w14:paraId="58A64119" w14:textId="77777777" w:rsidTr="006D1AC9">
        <w:trPr>
          <w:trHeight w:val="284"/>
        </w:trPr>
        <w:tc>
          <w:tcPr>
            <w:tcW w:w="1830" w:type="dxa"/>
            <w:vMerge/>
            <w:tcBorders>
              <w:left w:val="single" w:sz="4" w:space="0" w:color="auto"/>
              <w:right w:val="single" w:sz="4" w:space="0" w:color="auto"/>
            </w:tcBorders>
          </w:tcPr>
          <w:p w14:paraId="455961BF" w14:textId="77777777" w:rsidR="006D1AC9" w:rsidRPr="00595B86" w:rsidRDefault="006D1AC9" w:rsidP="006D1AC9">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1107C045" w14:textId="77777777" w:rsidR="006D1AC9" w:rsidRPr="00595B86" w:rsidRDefault="006D1AC9" w:rsidP="006D1AC9">
            <w:pPr>
              <w:ind w:left="-113" w:right="-113"/>
              <w:jc w:val="center"/>
              <w:rPr>
                <w:rFonts w:ascii="Times New Roman" w:hAnsi="Times New Roman" w:cs="Times New Roman"/>
                <w:b/>
                <w:color w:val="auto"/>
                <w:sz w:val="16"/>
                <w:szCs w:val="16"/>
              </w:rPr>
            </w:pPr>
            <w:r w:rsidRPr="00595B86">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7167CF69" w14:textId="77777777" w:rsidR="006D1AC9" w:rsidRPr="00595B86" w:rsidRDefault="006D1AC9" w:rsidP="006D1AC9">
            <w:pPr>
              <w:ind w:left="-57" w:right="-57"/>
              <w:jc w:val="center"/>
              <w:rPr>
                <w:rFonts w:ascii="Times New Roman" w:hAnsi="Times New Roman" w:cs="Times New Roman"/>
                <w:b/>
                <w:color w:val="auto"/>
                <w:sz w:val="16"/>
                <w:szCs w:val="16"/>
              </w:rPr>
            </w:pPr>
            <w:r w:rsidRPr="00595B86">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368CDFC3" w14:textId="77777777" w:rsidR="006D1AC9" w:rsidRPr="00595B86" w:rsidRDefault="006D1AC9" w:rsidP="006D1AC9">
            <w:pPr>
              <w:jc w:val="center"/>
              <w:rPr>
                <w:rFonts w:ascii="Times New Roman" w:hAnsi="Times New Roman" w:cs="Times New Roman"/>
                <w:b/>
                <w:color w:val="auto"/>
                <w:sz w:val="16"/>
                <w:szCs w:val="16"/>
              </w:rPr>
            </w:pPr>
            <w:r w:rsidRPr="00595B86">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557115FA" w14:textId="77777777" w:rsidR="006D1AC9" w:rsidRPr="00595B86" w:rsidRDefault="006D1AC9" w:rsidP="006D1AC9">
            <w:pPr>
              <w:jc w:val="center"/>
              <w:rPr>
                <w:rFonts w:ascii="Times New Roman" w:hAnsi="Times New Roman" w:cs="Times New Roman"/>
                <w:b/>
                <w:color w:val="auto"/>
                <w:sz w:val="16"/>
                <w:szCs w:val="16"/>
              </w:rPr>
            </w:pPr>
            <w:r w:rsidRPr="00595B86">
              <w:rPr>
                <w:rFonts w:ascii="Times New Roman" w:hAnsi="Times New Roman" w:cs="Times New Roman"/>
                <w:b/>
                <w:color w:val="auto"/>
                <w:sz w:val="16"/>
                <w:szCs w:val="16"/>
              </w:rPr>
              <w:t xml:space="preserve">Aktywność               </w:t>
            </w:r>
            <w:r w:rsidRPr="00595B86">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E65055D" w14:textId="77777777" w:rsidR="006D1AC9" w:rsidRPr="00595B86" w:rsidRDefault="006D1AC9" w:rsidP="006D1AC9">
            <w:pPr>
              <w:jc w:val="center"/>
              <w:rPr>
                <w:rFonts w:ascii="Times New Roman" w:hAnsi="Times New Roman" w:cs="Times New Roman"/>
                <w:b/>
                <w:color w:val="auto"/>
                <w:sz w:val="16"/>
                <w:szCs w:val="16"/>
              </w:rPr>
            </w:pPr>
            <w:r w:rsidRPr="00595B86">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348BB00E" w14:textId="77777777" w:rsidR="006D1AC9" w:rsidRPr="00595B86" w:rsidRDefault="006D1AC9" w:rsidP="006D1AC9">
            <w:pPr>
              <w:jc w:val="center"/>
              <w:rPr>
                <w:rFonts w:ascii="Times New Roman" w:hAnsi="Times New Roman" w:cs="Times New Roman"/>
                <w:b/>
                <w:color w:val="auto"/>
                <w:sz w:val="16"/>
                <w:szCs w:val="16"/>
              </w:rPr>
            </w:pPr>
            <w:r w:rsidRPr="00595B86">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DEDD8E2" w14:textId="77777777" w:rsidR="006D1AC9" w:rsidRPr="00595B86" w:rsidRDefault="006D1AC9" w:rsidP="006D1AC9">
            <w:pPr>
              <w:jc w:val="center"/>
              <w:rPr>
                <w:rFonts w:ascii="Times New Roman" w:hAnsi="Times New Roman" w:cs="Times New Roman"/>
                <w:b/>
                <w:color w:val="auto"/>
                <w:sz w:val="16"/>
                <w:szCs w:val="16"/>
                <w:highlight w:val="lightGray"/>
              </w:rPr>
            </w:pPr>
            <w:r w:rsidRPr="00595B86">
              <w:rPr>
                <w:rFonts w:ascii="Times New Roman" w:hAnsi="Times New Roman" w:cs="Times New Roman"/>
                <w:b/>
                <w:color w:val="auto"/>
                <w:sz w:val="16"/>
                <w:szCs w:val="16"/>
              </w:rPr>
              <w:t xml:space="preserve">Inne </w:t>
            </w:r>
            <w:r w:rsidRPr="00595B86">
              <w:rPr>
                <w:rFonts w:ascii="Times New Roman" w:hAnsi="Times New Roman" w:cs="Times New Roman"/>
                <w:b/>
                <w:i/>
                <w:color w:val="auto"/>
                <w:sz w:val="16"/>
                <w:szCs w:val="16"/>
              </w:rPr>
              <w:t>(jakie?)</w:t>
            </w:r>
            <w:r w:rsidRPr="00595B86">
              <w:rPr>
                <w:rFonts w:ascii="Times New Roman" w:hAnsi="Times New Roman" w:cs="Times New Roman"/>
                <w:b/>
                <w:color w:val="auto"/>
                <w:sz w:val="16"/>
                <w:szCs w:val="16"/>
              </w:rPr>
              <w:t>*</w:t>
            </w:r>
          </w:p>
        </w:tc>
      </w:tr>
      <w:tr w:rsidR="006D1AC9" w:rsidRPr="00595B86" w14:paraId="5AA01E66" w14:textId="77777777" w:rsidTr="006D1AC9">
        <w:trPr>
          <w:trHeight w:val="284"/>
        </w:trPr>
        <w:tc>
          <w:tcPr>
            <w:tcW w:w="1830" w:type="dxa"/>
            <w:vMerge/>
            <w:tcBorders>
              <w:left w:val="single" w:sz="4" w:space="0" w:color="auto"/>
              <w:right w:val="single" w:sz="4" w:space="0" w:color="auto"/>
            </w:tcBorders>
          </w:tcPr>
          <w:p w14:paraId="7D1C449B" w14:textId="77777777" w:rsidR="006D1AC9" w:rsidRPr="00595B86" w:rsidRDefault="006D1AC9" w:rsidP="006D1AC9">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080D70F" w14:textId="77777777" w:rsidR="006D1AC9" w:rsidRPr="00595B86" w:rsidRDefault="006D1AC9" w:rsidP="006D1AC9">
            <w:pPr>
              <w:jc w:val="center"/>
              <w:rPr>
                <w:rFonts w:ascii="Times New Roman" w:hAnsi="Times New Roman" w:cs="Times New Roman"/>
                <w:b/>
                <w:i/>
                <w:color w:val="auto"/>
                <w:sz w:val="16"/>
                <w:szCs w:val="16"/>
              </w:rPr>
            </w:pPr>
            <w:r w:rsidRPr="00595B86">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29C731E4" w14:textId="77777777" w:rsidR="006D1AC9" w:rsidRPr="00595B86" w:rsidRDefault="006D1AC9" w:rsidP="006D1AC9">
            <w:pPr>
              <w:jc w:val="center"/>
              <w:rPr>
                <w:rFonts w:ascii="Times New Roman" w:hAnsi="Times New Roman" w:cs="Times New Roman"/>
                <w:b/>
                <w:i/>
                <w:color w:val="auto"/>
                <w:sz w:val="16"/>
                <w:szCs w:val="16"/>
              </w:rPr>
            </w:pPr>
            <w:r w:rsidRPr="00595B86">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9D1D0B1" w14:textId="77777777" w:rsidR="006D1AC9" w:rsidRPr="00595B86" w:rsidRDefault="006D1AC9" w:rsidP="006D1AC9">
            <w:pPr>
              <w:jc w:val="center"/>
              <w:rPr>
                <w:rFonts w:ascii="Times New Roman" w:hAnsi="Times New Roman" w:cs="Times New Roman"/>
                <w:color w:val="auto"/>
                <w:sz w:val="20"/>
                <w:szCs w:val="20"/>
              </w:rPr>
            </w:pPr>
            <w:r w:rsidRPr="00595B86">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61400079" w14:textId="77777777" w:rsidR="006D1AC9" w:rsidRPr="00595B86" w:rsidRDefault="006D1AC9" w:rsidP="006D1AC9">
            <w:pPr>
              <w:jc w:val="center"/>
              <w:rPr>
                <w:rFonts w:ascii="Times New Roman" w:hAnsi="Times New Roman" w:cs="Times New Roman"/>
                <w:color w:val="auto"/>
                <w:sz w:val="20"/>
                <w:szCs w:val="20"/>
              </w:rPr>
            </w:pPr>
            <w:r w:rsidRPr="00595B86">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F5F0A8E" w14:textId="77777777" w:rsidR="006D1AC9" w:rsidRPr="00595B86" w:rsidRDefault="006D1AC9" w:rsidP="006D1AC9">
            <w:pPr>
              <w:jc w:val="center"/>
              <w:rPr>
                <w:rFonts w:ascii="Times New Roman" w:hAnsi="Times New Roman" w:cs="Times New Roman"/>
                <w:color w:val="auto"/>
                <w:sz w:val="20"/>
                <w:szCs w:val="20"/>
              </w:rPr>
            </w:pPr>
            <w:r w:rsidRPr="00595B86">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2C24D94E" w14:textId="77777777" w:rsidR="006D1AC9" w:rsidRPr="00595B86" w:rsidRDefault="006D1AC9" w:rsidP="006D1AC9">
            <w:pPr>
              <w:jc w:val="center"/>
              <w:rPr>
                <w:rFonts w:ascii="Times New Roman" w:hAnsi="Times New Roman" w:cs="Times New Roman"/>
                <w:color w:val="auto"/>
                <w:sz w:val="20"/>
                <w:szCs w:val="20"/>
              </w:rPr>
            </w:pPr>
            <w:r w:rsidRPr="00595B86">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CB15895" w14:textId="77777777" w:rsidR="006D1AC9" w:rsidRPr="00595B86" w:rsidRDefault="006D1AC9" w:rsidP="006D1AC9">
            <w:pPr>
              <w:jc w:val="center"/>
              <w:rPr>
                <w:rFonts w:ascii="Times New Roman" w:hAnsi="Times New Roman" w:cs="Times New Roman"/>
                <w:color w:val="auto"/>
                <w:sz w:val="20"/>
                <w:szCs w:val="20"/>
              </w:rPr>
            </w:pPr>
            <w:r w:rsidRPr="00595B86">
              <w:rPr>
                <w:rFonts w:ascii="Times New Roman" w:hAnsi="Times New Roman" w:cs="Times New Roman"/>
                <w:b/>
                <w:i/>
                <w:color w:val="auto"/>
                <w:sz w:val="16"/>
                <w:szCs w:val="16"/>
              </w:rPr>
              <w:t>Forma zajęć</w:t>
            </w:r>
          </w:p>
        </w:tc>
      </w:tr>
      <w:tr w:rsidR="006D1AC9" w:rsidRPr="00595B86" w14:paraId="61EC234F" w14:textId="77777777" w:rsidTr="006D1AC9">
        <w:trPr>
          <w:trHeight w:val="284"/>
        </w:trPr>
        <w:tc>
          <w:tcPr>
            <w:tcW w:w="1830" w:type="dxa"/>
            <w:vMerge/>
            <w:tcBorders>
              <w:left w:val="single" w:sz="4" w:space="0" w:color="auto"/>
              <w:bottom w:val="single" w:sz="4" w:space="0" w:color="auto"/>
              <w:right w:val="single" w:sz="4" w:space="0" w:color="auto"/>
            </w:tcBorders>
          </w:tcPr>
          <w:p w14:paraId="4BBB19D4" w14:textId="77777777" w:rsidR="006D1AC9" w:rsidRPr="00595B86" w:rsidRDefault="006D1AC9" w:rsidP="006D1AC9">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63DAADA2"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74414F7" w14:textId="2BCE0996" w:rsidR="006D1AC9" w:rsidRPr="00595B86" w:rsidRDefault="00897E34"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9E51DE5"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15B8D60D"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6EF86DDD" w14:textId="6B7B3E73" w:rsidR="006D1AC9" w:rsidRPr="00595B86" w:rsidRDefault="00897E34"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4B9B9984"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B5D3BE4"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32CF52A0" w14:textId="10A2782A" w:rsidR="006D1AC9" w:rsidRPr="00595B86" w:rsidRDefault="00897E34"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6A191D3"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0F64335B"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1212EC86" w14:textId="4C6741EB" w:rsidR="006D1AC9" w:rsidRPr="00595B86" w:rsidRDefault="00897E34"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B088893"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16C5C93"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5283FE8" w14:textId="54B8A3F2" w:rsidR="006D1AC9" w:rsidRPr="00595B86" w:rsidRDefault="00897E34"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4286C36"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4DCC5804"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335969CB" w14:textId="37C98B5B" w:rsidR="006D1AC9" w:rsidRPr="00595B86" w:rsidRDefault="00897E34"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83C7082"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1B4E3F3"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399A802" w14:textId="2FB77C5E" w:rsidR="006D1AC9" w:rsidRPr="00595B86" w:rsidRDefault="00897E34" w:rsidP="006D1A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8CF408D" w14:textId="77777777" w:rsidR="006D1AC9" w:rsidRPr="00595B86" w:rsidRDefault="006D1AC9" w:rsidP="006D1AC9">
            <w:pPr>
              <w:jc w:val="center"/>
              <w:rPr>
                <w:rFonts w:ascii="Times New Roman" w:hAnsi="Times New Roman" w:cs="Times New Roman"/>
                <w:i/>
                <w:color w:val="auto"/>
                <w:sz w:val="20"/>
                <w:szCs w:val="20"/>
              </w:rPr>
            </w:pPr>
            <w:r w:rsidRPr="00595B86">
              <w:rPr>
                <w:rFonts w:ascii="Times New Roman" w:hAnsi="Times New Roman" w:cs="Times New Roman"/>
                <w:i/>
                <w:color w:val="auto"/>
                <w:sz w:val="20"/>
                <w:szCs w:val="20"/>
              </w:rPr>
              <w:t>...</w:t>
            </w:r>
          </w:p>
        </w:tc>
      </w:tr>
      <w:tr w:rsidR="006D1AC9" w:rsidRPr="000A53D0" w14:paraId="3391D4B6"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B136F7B" w14:textId="77777777" w:rsidR="006D1AC9" w:rsidRPr="000A53D0" w:rsidRDefault="006D1AC9"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73A89D18"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269F92A3" w14:textId="12BDA4B6"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2C946DD"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0EB06959"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20C645BD"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716E254B"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999B2F2"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0872BBC5"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49A1D7A"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1769B1E8"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4CDAC9ED"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00816F3B"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094CDA7"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7A24161"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6B3170A"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2F87C256"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06371FB5"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0BC81AA7"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6B33F7A"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596F7BF"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BAB3EB7" w14:textId="77777777" w:rsidR="006D1AC9" w:rsidRPr="000A53D0" w:rsidRDefault="006D1AC9" w:rsidP="006D1AC9">
            <w:pPr>
              <w:jc w:val="center"/>
              <w:rPr>
                <w:rFonts w:ascii="Times New Roman" w:hAnsi="Times New Roman" w:cs="Times New Roman"/>
                <w:b/>
                <w:i/>
                <w:color w:val="auto"/>
                <w:sz w:val="20"/>
                <w:szCs w:val="20"/>
              </w:rPr>
            </w:pPr>
          </w:p>
        </w:tc>
      </w:tr>
      <w:tr w:rsidR="006D1AC9" w:rsidRPr="000A53D0" w14:paraId="66AF76E9"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C9A28F9" w14:textId="77777777" w:rsidR="006D1AC9" w:rsidRPr="000A53D0" w:rsidRDefault="006D1AC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122D703"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09F5FFC" w14:textId="10649341"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D3234D8"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A220454"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60CFDC2"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B6FBD0A"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8B40000"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C70D1E6"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F312C7C"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C847946"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12D3F4E"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FE27B1C"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E99D10A"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DF54DD0"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6B714F4"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8ABC02A"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FF7D7D5"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21FF8A5"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F92ABED"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8DAA912"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794E8B0" w14:textId="77777777" w:rsidR="006D1AC9" w:rsidRPr="000A53D0" w:rsidRDefault="006D1AC9" w:rsidP="006D1AC9">
            <w:pPr>
              <w:jc w:val="center"/>
              <w:rPr>
                <w:rFonts w:ascii="Times New Roman" w:hAnsi="Times New Roman" w:cs="Times New Roman"/>
                <w:b/>
                <w:i/>
                <w:color w:val="auto"/>
                <w:sz w:val="20"/>
                <w:szCs w:val="20"/>
              </w:rPr>
            </w:pPr>
          </w:p>
        </w:tc>
      </w:tr>
      <w:tr w:rsidR="006D1AC9" w:rsidRPr="000A53D0" w14:paraId="2AAB5916"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471B3B7" w14:textId="77777777" w:rsidR="006D1AC9" w:rsidRPr="000A53D0" w:rsidRDefault="006D1AC9"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90862F9"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1C9CF16" w14:textId="7D71D820"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61A56A9"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B7B58CE"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60A8E49"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E0149E2"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27C21E5"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F2D09E8"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DE20092"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23CB230"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D8CAA69"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8726938"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83B528C"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6DAB076"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EB04C0C"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C625681"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39D6D27"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9714649"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9A2458B"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152DC56"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DB85DE" w14:textId="77777777" w:rsidR="006D1AC9" w:rsidRPr="000A53D0" w:rsidRDefault="006D1AC9" w:rsidP="006D1AC9">
            <w:pPr>
              <w:jc w:val="center"/>
              <w:rPr>
                <w:rFonts w:ascii="Times New Roman" w:hAnsi="Times New Roman" w:cs="Times New Roman"/>
                <w:b/>
                <w:i/>
                <w:color w:val="auto"/>
                <w:sz w:val="20"/>
                <w:szCs w:val="20"/>
              </w:rPr>
            </w:pPr>
          </w:p>
        </w:tc>
      </w:tr>
      <w:tr w:rsidR="006D1AC9" w:rsidRPr="000A53D0" w14:paraId="395A0519"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A8566C1" w14:textId="77777777" w:rsidR="006D1AC9" w:rsidRPr="000A53D0" w:rsidRDefault="006D1AC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AC3B1B6"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085646B" w14:textId="137D2BF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86A136C"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3877D2B4"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7DB18C5"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5B5229C3"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A1902C4"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C8C0CBE"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3D1B276"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EB81FBF"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8A6DC26"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45857BA"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C2A3DB4"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8E1901"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5620386"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C2DDC16"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660F882"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12A55C3"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028FF12"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FCE184D"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08715BE" w14:textId="77777777" w:rsidR="006D1AC9" w:rsidRPr="000A53D0" w:rsidRDefault="006D1AC9" w:rsidP="006D1AC9">
            <w:pPr>
              <w:jc w:val="center"/>
              <w:rPr>
                <w:rFonts w:ascii="Times New Roman" w:hAnsi="Times New Roman" w:cs="Times New Roman"/>
                <w:b/>
                <w:i/>
                <w:color w:val="auto"/>
                <w:sz w:val="20"/>
                <w:szCs w:val="20"/>
              </w:rPr>
            </w:pPr>
          </w:p>
        </w:tc>
      </w:tr>
      <w:tr w:rsidR="006D1AC9" w:rsidRPr="000A53D0" w14:paraId="3A325A6A"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D825936" w14:textId="77777777" w:rsidR="006D1AC9" w:rsidRPr="000A53D0" w:rsidRDefault="006D1AC9" w:rsidP="006D1A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CA55140"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D2AB58E" w14:textId="440C66FD"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A83CFFE"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DCF2115"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E350C5A"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427BDED"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3ADEFC8"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2D4BED2"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6A95F19"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AB20FA1"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C0E939E"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641DF1A"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818C5F6"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96F15DB"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5A641D4"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63868F7"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D1F8474"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D291CDF"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D4582D6"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EB90DE7"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C573FAA" w14:textId="77777777" w:rsidR="006D1AC9" w:rsidRPr="000A53D0" w:rsidRDefault="006D1AC9" w:rsidP="006D1AC9">
            <w:pPr>
              <w:jc w:val="center"/>
              <w:rPr>
                <w:rFonts w:ascii="Times New Roman" w:hAnsi="Times New Roman" w:cs="Times New Roman"/>
                <w:b/>
                <w:i/>
                <w:color w:val="auto"/>
                <w:sz w:val="20"/>
                <w:szCs w:val="20"/>
              </w:rPr>
            </w:pPr>
          </w:p>
        </w:tc>
      </w:tr>
      <w:tr w:rsidR="006D1AC9" w:rsidRPr="000A53D0" w14:paraId="70C4D344" w14:textId="77777777" w:rsidTr="006D1A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8C35F83" w14:textId="77777777" w:rsidR="006D1AC9" w:rsidRPr="000A53D0" w:rsidRDefault="006D1AC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K 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A33F79C"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6AEFF66" w14:textId="2AD7E3F5"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88E331"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880A172"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9BE79AB"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6B4E5422"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6FE9357" w14:textId="77777777" w:rsidR="006D1AC9" w:rsidRPr="000A53D0" w:rsidRDefault="006D1AC9" w:rsidP="006D1A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F67352A"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56F6DD1"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ED4B16E"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0A7C63D"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F6D06F9"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4B15F31"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39DA175"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147EA5C"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EF691A2"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43DAEE5"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D6B6621"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C39B8C8"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D72C4B7" w14:textId="77777777" w:rsidR="006D1AC9" w:rsidRPr="000A53D0" w:rsidRDefault="006D1AC9" w:rsidP="006D1A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6F1AE9F" w14:textId="77777777" w:rsidR="006D1AC9" w:rsidRPr="000A53D0" w:rsidRDefault="006D1AC9" w:rsidP="006D1AC9">
            <w:pPr>
              <w:jc w:val="center"/>
              <w:rPr>
                <w:rFonts w:ascii="Times New Roman" w:hAnsi="Times New Roman" w:cs="Times New Roman"/>
                <w:b/>
                <w:i/>
                <w:color w:val="auto"/>
                <w:sz w:val="20"/>
                <w:szCs w:val="20"/>
              </w:rPr>
            </w:pPr>
          </w:p>
        </w:tc>
      </w:tr>
    </w:tbl>
    <w:p w14:paraId="49E9B8CF" w14:textId="77777777" w:rsidR="006D1AC9" w:rsidRPr="000A53D0" w:rsidRDefault="006D1AC9" w:rsidP="006D1AC9">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2663C6A0" w14:textId="77777777" w:rsidR="006D1AC9" w:rsidRPr="000A53D0" w:rsidRDefault="006D1AC9" w:rsidP="006D1AC9">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6D1AC9" w:rsidRPr="000A53D0" w14:paraId="73EDAEFB" w14:textId="77777777" w:rsidTr="006D1A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CC7B167" w14:textId="3B3E29D0" w:rsidR="006D1AC9" w:rsidRPr="006A1396" w:rsidRDefault="006A1396" w:rsidP="006A1396">
            <w:pPr>
              <w:pStyle w:val="Akapitzlist"/>
              <w:ind w:left="360"/>
              <w:rPr>
                <w:rFonts w:ascii="Times New Roman" w:hAnsi="Times New Roman" w:cs="Times New Roman"/>
                <w:b/>
                <w:color w:val="auto"/>
                <w:sz w:val="20"/>
                <w:szCs w:val="20"/>
              </w:rPr>
            </w:pPr>
            <w:r>
              <w:rPr>
                <w:rFonts w:ascii="Times New Roman" w:hAnsi="Times New Roman" w:cs="Times New Roman"/>
                <w:b/>
                <w:color w:val="auto"/>
                <w:sz w:val="20"/>
                <w:szCs w:val="20"/>
              </w:rPr>
              <w:t>4.5.</w:t>
            </w:r>
            <w:r w:rsidR="006D1AC9" w:rsidRPr="006A1396">
              <w:rPr>
                <w:rFonts w:ascii="Times New Roman" w:hAnsi="Times New Roman" w:cs="Times New Roman"/>
                <w:b/>
                <w:color w:val="auto"/>
                <w:sz w:val="20"/>
                <w:szCs w:val="20"/>
              </w:rPr>
              <w:t xml:space="preserve">Kryteria oceny stopnia osiągnięcia efektów </w:t>
            </w:r>
            <w:r w:rsidR="00897E34">
              <w:rPr>
                <w:rFonts w:ascii="Times New Roman" w:hAnsi="Times New Roman" w:cs="Times New Roman"/>
                <w:b/>
                <w:color w:val="auto"/>
                <w:sz w:val="20"/>
                <w:szCs w:val="20"/>
              </w:rPr>
              <w:t>uczenia się</w:t>
            </w:r>
          </w:p>
        </w:tc>
      </w:tr>
      <w:tr w:rsidR="006D1AC9" w:rsidRPr="000A53D0" w14:paraId="015636BD" w14:textId="77777777" w:rsidTr="006D1AC9">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005EC8FA" w14:textId="77777777" w:rsidR="006D1AC9" w:rsidRPr="000A53D0" w:rsidRDefault="006D1AC9"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4F50C09D" w14:textId="77777777" w:rsidR="006D1AC9" w:rsidRPr="000A53D0" w:rsidRDefault="006D1AC9"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67FA1DCD" w14:textId="77777777" w:rsidR="006D1AC9" w:rsidRPr="000A53D0" w:rsidRDefault="006D1AC9"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6D1AC9" w:rsidRPr="000A53D0" w14:paraId="20CAEF19" w14:textId="77777777" w:rsidTr="006D1AC9">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637EAE66" w14:textId="77777777" w:rsidR="006D1AC9" w:rsidRPr="000A53D0" w:rsidRDefault="006D1AC9" w:rsidP="006D1AC9">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0DF572AC" w14:textId="77777777" w:rsidR="006D1AC9" w:rsidRPr="000A53D0" w:rsidRDefault="006D1AC9"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C3CF9D7"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Obecność i praca na zajęciach. </w:t>
            </w:r>
          </w:p>
          <w:p w14:paraId="6A498046" w14:textId="77777777" w:rsidR="006D1AC9" w:rsidRPr="000A53D0"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Przygotowanie do zajęć.</w:t>
            </w:r>
          </w:p>
        </w:tc>
      </w:tr>
      <w:tr w:rsidR="006D1AC9" w:rsidRPr="000A53D0" w14:paraId="6529CF19" w14:textId="77777777" w:rsidTr="006D1AC9">
        <w:trPr>
          <w:trHeight w:val="255"/>
        </w:trPr>
        <w:tc>
          <w:tcPr>
            <w:tcW w:w="792" w:type="dxa"/>
            <w:vMerge/>
            <w:tcBorders>
              <w:left w:val="single" w:sz="4" w:space="0" w:color="auto"/>
              <w:right w:val="single" w:sz="4" w:space="0" w:color="auto"/>
            </w:tcBorders>
          </w:tcPr>
          <w:p w14:paraId="24435A9D" w14:textId="77777777" w:rsidR="006D1AC9" w:rsidRPr="000A53D0" w:rsidRDefault="006D1AC9" w:rsidP="006D1AC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6F80C48" w14:textId="77777777" w:rsidR="006D1AC9" w:rsidRPr="000A53D0" w:rsidRDefault="006D1AC9" w:rsidP="006D1A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34FBF86E"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Obecność i praca na zajęciach. </w:t>
            </w:r>
          </w:p>
          <w:p w14:paraId="4176585F"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Przygotowanie do zajęć.</w:t>
            </w:r>
          </w:p>
          <w:p w14:paraId="74290821" w14:textId="77777777" w:rsidR="006D1AC9" w:rsidRPr="000A53D0"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Student wykonuje tłumaczenia konsekutywne zachowując w </w:t>
            </w:r>
            <w:proofErr w:type="spellStart"/>
            <w:r>
              <w:rPr>
                <w:rFonts w:ascii="Times New Roman" w:hAnsi="Times New Roman" w:cs="Times New Roman"/>
                <w:color w:val="auto"/>
                <w:sz w:val="18"/>
                <w:szCs w:val="18"/>
              </w:rPr>
              <w:t>translacie</w:t>
            </w:r>
            <w:proofErr w:type="spellEnd"/>
            <w:r>
              <w:rPr>
                <w:rFonts w:ascii="Times New Roman" w:hAnsi="Times New Roman" w:cs="Times New Roman"/>
                <w:color w:val="auto"/>
                <w:sz w:val="18"/>
                <w:szCs w:val="18"/>
              </w:rPr>
              <w:t xml:space="preserve"> podstawy treści i formy tekstu wejściowego. </w:t>
            </w:r>
          </w:p>
        </w:tc>
      </w:tr>
      <w:tr w:rsidR="006D1AC9" w:rsidRPr="000A53D0" w14:paraId="1838F9F7" w14:textId="77777777" w:rsidTr="006D1AC9">
        <w:trPr>
          <w:trHeight w:val="255"/>
        </w:trPr>
        <w:tc>
          <w:tcPr>
            <w:tcW w:w="792" w:type="dxa"/>
            <w:vMerge/>
            <w:tcBorders>
              <w:left w:val="single" w:sz="4" w:space="0" w:color="auto"/>
              <w:right w:val="single" w:sz="4" w:space="0" w:color="auto"/>
            </w:tcBorders>
          </w:tcPr>
          <w:p w14:paraId="0FFAEEB1" w14:textId="77777777" w:rsidR="006D1AC9" w:rsidRPr="000A53D0" w:rsidRDefault="006D1AC9" w:rsidP="006D1AC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28A3B267" w14:textId="77777777" w:rsidR="006D1AC9" w:rsidRPr="000A53D0" w:rsidRDefault="006D1AC9" w:rsidP="006D1A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AFFD271"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Obecność i praca na zajęciach. </w:t>
            </w:r>
          </w:p>
          <w:p w14:paraId="3338F54B"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Przygotowanie do zajęć.</w:t>
            </w:r>
          </w:p>
          <w:p w14:paraId="2B271996"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Student wykonuje tłumaczenia konsekutywne zachowując w </w:t>
            </w:r>
            <w:proofErr w:type="spellStart"/>
            <w:r>
              <w:rPr>
                <w:rFonts w:ascii="Times New Roman" w:hAnsi="Times New Roman" w:cs="Times New Roman"/>
                <w:color w:val="auto"/>
                <w:sz w:val="18"/>
                <w:szCs w:val="18"/>
              </w:rPr>
              <w:t>translacie</w:t>
            </w:r>
            <w:proofErr w:type="spellEnd"/>
            <w:r>
              <w:rPr>
                <w:rFonts w:ascii="Times New Roman" w:hAnsi="Times New Roman" w:cs="Times New Roman"/>
                <w:color w:val="auto"/>
                <w:sz w:val="18"/>
                <w:szCs w:val="18"/>
              </w:rPr>
              <w:t xml:space="preserve"> większość treści i formy tekstu wejściowego w dłuższych formach.  </w:t>
            </w:r>
          </w:p>
          <w:p w14:paraId="160D5315" w14:textId="77777777" w:rsidR="006D1AC9" w:rsidRPr="000A53D0"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Poprawna komunikacja w języku docelowym bez błędów utrudniających recepcję. </w:t>
            </w:r>
          </w:p>
        </w:tc>
      </w:tr>
      <w:tr w:rsidR="006D1AC9" w:rsidRPr="000A53D0" w14:paraId="429C0222" w14:textId="77777777" w:rsidTr="006D1AC9">
        <w:trPr>
          <w:trHeight w:val="255"/>
        </w:trPr>
        <w:tc>
          <w:tcPr>
            <w:tcW w:w="792" w:type="dxa"/>
            <w:vMerge/>
            <w:tcBorders>
              <w:left w:val="single" w:sz="4" w:space="0" w:color="auto"/>
              <w:right w:val="single" w:sz="4" w:space="0" w:color="auto"/>
            </w:tcBorders>
          </w:tcPr>
          <w:p w14:paraId="5CDA2815" w14:textId="77777777" w:rsidR="006D1AC9" w:rsidRPr="000A53D0" w:rsidRDefault="006D1AC9" w:rsidP="006D1AC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840A60A" w14:textId="77777777" w:rsidR="006D1AC9" w:rsidRPr="000A53D0" w:rsidRDefault="006D1AC9" w:rsidP="006D1A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32EA381"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Obecność i praca na zajęciach. </w:t>
            </w:r>
          </w:p>
          <w:p w14:paraId="4F43457C"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Przygotowanie do zajęć.</w:t>
            </w:r>
          </w:p>
          <w:p w14:paraId="62CD73AC"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Student wykonuje tłumaczenia konsekutywne zachowując w </w:t>
            </w:r>
            <w:proofErr w:type="spellStart"/>
            <w:r>
              <w:rPr>
                <w:rFonts w:ascii="Times New Roman" w:hAnsi="Times New Roman" w:cs="Times New Roman"/>
                <w:color w:val="auto"/>
                <w:sz w:val="18"/>
                <w:szCs w:val="18"/>
              </w:rPr>
              <w:t>translacie</w:t>
            </w:r>
            <w:proofErr w:type="spellEnd"/>
            <w:r>
              <w:rPr>
                <w:rFonts w:ascii="Times New Roman" w:hAnsi="Times New Roman" w:cs="Times New Roman"/>
                <w:color w:val="auto"/>
                <w:sz w:val="18"/>
                <w:szCs w:val="18"/>
              </w:rPr>
              <w:t xml:space="preserve"> całość treści i formy tekstu wejściowego w stosunkowo długich formach wypowiedzi.</w:t>
            </w:r>
          </w:p>
          <w:p w14:paraId="7EDB6E37"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Przenosi emocje oraz funkcje fatyczne tekstu źródłowego.  </w:t>
            </w:r>
          </w:p>
          <w:p w14:paraId="432020ED" w14:textId="77777777" w:rsidR="006D1AC9" w:rsidRPr="000A53D0"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Poprawna komunikacja w języku docelowym bez błędów utrudniających recepcję.</w:t>
            </w:r>
          </w:p>
        </w:tc>
      </w:tr>
      <w:tr w:rsidR="006D1AC9" w:rsidRPr="000A53D0" w14:paraId="7C153EE8" w14:textId="77777777" w:rsidTr="006D1AC9">
        <w:trPr>
          <w:trHeight w:val="255"/>
        </w:trPr>
        <w:tc>
          <w:tcPr>
            <w:tcW w:w="792" w:type="dxa"/>
            <w:vMerge/>
            <w:tcBorders>
              <w:left w:val="single" w:sz="4" w:space="0" w:color="auto"/>
              <w:bottom w:val="single" w:sz="4" w:space="0" w:color="auto"/>
              <w:right w:val="single" w:sz="4" w:space="0" w:color="auto"/>
            </w:tcBorders>
          </w:tcPr>
          <w:p w14:paraId="760AAA9D" w14:textId="77777777" w:rsidR="006D1AC9" w:rsidRPr="000A53D0" w:rsidRDefault="006D1AC9" w:rsidP="006D1AC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2404831" w14:textId="77777777" w:rsidR="006D1AC9" w:rsidRPr="000A53D0" w:rsidRDefault="006D1AC9"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71E3CB8"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Obecność i praca na zajęciach. </w:t>
            </w:r>
          </w:p>
          <w:p w14:paraId="6E0C2C2B"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Przygotowanie do zajęć.</w:t>
            </w:r>
          </w:p>
          <w:p w14:paraId="640758D7"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Student wykonuje tłumaczenia konsekutywne zachowując w </w:t>
            </w:r>
            <w:proofErr w:type="spellStart"/>
            <w:r>
              <w:rPr>
                <w:rFonts w:ascii="Times New Roman" w:hAnsi="Times New Roman" w:cs="Times New Roman"/>
                <w:color w:val="auto"/>
                <w:sz w:val="18"/>
                <w:szCs w:val="18"/>
              </w:rPr>
              <w:t>translacie</w:t>
            </w:r>
            <w:proofErr w:type="spellEnd"/>
            <w:r>
              <w:rPr>
                <w:rFonts w:ascii="Times New Roman" w:hAnsi="Times New Roman" w:cs="Times New Roman"/>
                <w:color w:val="auto"/>
                <w:sz w:val="18"/>
                <w:szCs w:val="18"/>
              </w:rPr>
              <w:t xml:space="preserve"> całość treści i formy tekstu wejściowego.</w:t>
            </w:r>
          </w:p>
          <w:p w14:paraId="08E82D9D"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Przenosi emocje oraz funkcje fatyczne tekstu źródłowego, jest w stanie odtworzyć ton wypowiedzi, ozdobniki </w:t>
            </w:r>
            <w:proofErr w:type="spellStart"/>
            <w:r>
              <w:rPr>
                <w:rFonts w:ascii="Times New Roman" w:hAnsi="Times New Roman" w:cs="Times New Roman"/>
                <w:color w:val="auto"/>
                <w:sz w:val="18"/>
                <w:szCs w:val="18"/>
              </w:rPr>
              <w:t>tip</w:t>
            </w:r>
            <w:proofErr w:type="spellEnd"/>
            <w:r>
              <w:rPr>
                <w:rFonts w:ascii="Times New Roman" w:hAnsi="Times New Roman" w:cs="Times New Roman"/>
                <w:color w:val="auto"/>
                <w:sz w:val="18"/>
                <w:szCs w:val="18"/>
              </w:rPr>
              <w:t xml:space="preserve">.  </w:t>
            </w:r>
          </w:p>
          <w:p w14:paraId="4E2A9D07"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Poprawna komunikacja w języku docelowym bez błędów.</w:t>
            </w:r>
          </w:p>
          <w:p w14:paraId="53D6E9D6" w14:textId="77777777" w:rsidR="006D1AC9"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Umiejętność prezentacji i występów publicznych. </w:t>
            </w:r>
          </w:p>
          <w:p w14:paraId="76D59DD7" w14:textId="11C3AF09" w:rsidR="006D1AC9" w:rsidRPr="000A53D0" w:rsidRDefault="006D1AC9" w:rsidP="006D1AC9">
            <w:pPr>
              <w:rPr>
                <w:rFonts w:ascii="Times New Roman" w:hAnsi="Times New Roman" w:cs="Times New Roman"/>
                <w:color w:val="auto"/>
                <w:sz w:val="18"/>
                <w:szCs w:val="18"/>
              </w:rPr>
            </w:pPr>
            <w:r>
              <w:rPr>
                <w:rFonts w:ascii="Times New Roman" w:hAnsi="Times New Roman" w:cs="Times New Roman"/>
                <w:color w:val="auto"/>
                <w:sz w:val="18"/>
                <w:szCs w:val="18"/>
              </w:rPr>
              <w:t xml:space="preserve">Umiejętność notacji konsekutywnej bez zaburzania procesu recepcji i produkcji </w:t>
            </w:r>
            <w:proofErr w:type="spellStart"/>
            <w:r>
              <w:rPr>
                <w:rFonts w:ascii="Times New Roman" w:hAnsi="Times New Roman" w:cs="Times New Roman"/>
                <w:color w:val="auto"/>
                <w:sz w:val="18"/>
                <w:szCs w:val="18"/>
              </w:rPr>
              <w:t>tr</w:t>
            </w:r>
            <w:r w:rsidR="00EC4E70">
              <w:rPr>
                <w:rFonts w:ascii="Times New Roman" w:hAnsi="Times New Roman" w:cs="Times New Roman"/>
                <w:color w:val="auto"/>
                <w:sz w:val="18"/>
                <w:szCs w:val="18"/>
              </w:rPr>
              <w:t>a</w:t>
            </w:r>
            <w:r>
              <w:rPr>
                <w:rFonts w:ascii="Times New Roman" w:hAnsi="Times New Roman" w:cs="Times New Roman"/>
                <w:color w:val="auto"/>
                <w:sz w:val="18"/>
                <w:szCs w:val="18"/>
              </w:rPr>
              <w:t>n</w:t>
            </w:r>
            <w:r w:rsidR="00EC4E70">
              <w:rPr>
                <w:rFonts w:ascii="Times New Roman" w:hAnsi="Times New Roman" w:cs="Times New Roman"/>
                <w:color w:val="auto"/>
                <w:sz w:val="18"/>
                <w:szCs w:val="18"/>
              </w:rPr>
              <w:t>slatu</w:t>
            </w:r>
            <w:proofErr w:type="spellEnd"/>
            <w:r>
              <w:rPr>
                <w:rFonts w:ascii="Times New Roman" w:hAnsi="Times New Roman" w:cs="Times New Roman"/>
                <w:color w:val="auto"/>
                <w:sz w:val="18"/>
                <w:szCs w:val="18"/>
              </w:rPr>
              <w:t xml:space="preserve"> . </w:t>
            </w:r>
          </w:p>
        </w:tc>
      </w:tr>
    </w:tbl>
    <w:p w14:paraId="561B4995" w14:textId="77777777" w:rsidR="006D1AC9" w:rsidRPr="000A53D0" w:rsidRDefault="006D1AC9" w:rsidP="006D1AC9">
      <w:pPr>
        <w:rPr>
          <w:rFonts w:ascii="Times New Roman" w:hAnsi="Times New Roman" w:cs="Times New Roman"/>
          <w:color w:val="auto"/>
        </w:rPr>
      </w:pPr>
    </w:p>
    <w:p w14:paraId="6FE2CA58" w14:textId="77777777" w:rsidR="006D1AC9" w:rsidRPr="006A1396" w:rsidRDefault="006D1AC9" w:rsidP="00AA56FD">
      <w:pPr>
        <w:pStyle w:val="Akapitzlist"/>
        <w:numPr>
          <w:ilvl w:val="0"/>
          <w:numId w:val="94"/>
        </w:numPr>
        <w:rPr>
          <w:rFonts w:ascii="Times New Roman" w:hAnsi="Times New Roman" w:cs="Times New Roman"/>
          <w:b/>
          <w:color w:val="auto"/>
          <w:sz w:val="20"/>
          <w:szCs w:val="20"/>
        </w:rPr>
      </w:pPr>
      <w:r w:rsidRPr="006A1396">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6D1AC9" w:rsidRPr="000A53D0" w14:paraId="48DBF973" w14:textId="77777777" w:rsidTr="006D1AC9">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6A797D6A" w14:textId="77777777" w:rsidR="006D1AC9" w:rsidRPr="000A53D0" w:rsidRDefault="006D1AC9"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51CD37A1" w14:textId="77777777" w:rsidR="006D1AC9" w:rsidRPr="000A53D0" w:rsidRDefault="006D1AC9"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6D1AC9" w:rsidRPr="000A53D0" w14:paraId="56C145AF" w14:textId="77777777" w:rsidTr="006D1AC9">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39FD8213" w14:textId="77777777" w:rsidR="006D1AC9" w:rsidRPr="000A53D0" w:rsidRDefault="006D1AC9" w:rsidP="006D1AC9">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4D73EFD0" w14:textId="77777777" w:rsidR="006D1AC9" w:rsidRPr="000A53D0" w:rsidRDefault="006D1AC9"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73C3E164" w14:textId="77777777" w:rsidR="006D1AC9" w:rsidRPr="000A53D0" w:rsidRDefault="006D1AC9"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3CAAA992" w14:textId="77777777" w:rsidR="006D1AC9" w:rsidRPr="000A53D0" w:rsidRDefault="006D1AC9"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7A3823C5" w14:textId="77777777" w:rsidR="006D1AC9" w:rsidRPr="000A53D0" w:rsidRDefault="006D1AC9" w:rsidP="006D1A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6D1AC9" w:rsidRPr="000A53D0" w14:paraId="4206EBD9"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4F9B33FF" w14:textId="77777777" w:rsidR="006D1AC9" w:rsidRPr="000A53D0" w:rsidRDefault="006D1AC9"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1026AD48" w14:textId="77777777" w:rsidR="006D1AC9" w:rsidRPr="000A53D0" w:rsidRDefault="006D1AC9"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36D26F5C" w14:textId="77777777" w:rsidR="006D1AC9" w:rsidRPr="000A53D0" w:rsidRDefault="006A1396"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40</w:t>
            </w:r>
          </w:p>
        </w:tc>
      </w:tr>
      <w:tr w:rsidR="006D1AC9" w:rsidRPr="000A53D0" w14:paraId="6DA3602E"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E92ABFE" w14:textId="5C0B7FA4" w:rsidR="006D1AC9" w:rsidRPr="000A53D0" w:rsidRDefault="006D1AC9"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laboratoriach</w:t>
            </w:r>
          </w:p>
        </w:tc>
        <w:tc>
          <w:tcPr>
            <w:tcW w:w="1476" w:type="dxa"/>
            <w:tcBorders>
              <w:top w:val="single" w:sz="4" w:space="0" w:color="auto"/>
              <w:left w:val="single" w:sz="4" w:space="0" w:color="auto"/>
              <w:bottom w:val="single" w:sz="4" w:space="0" w:color="auto"/>
              <w:right w:val="single" w:sz="4" w:space="0" w:color="auto"/>
            </w:tcBorders>
            <w:vAlign w:val="center"/>
          </w:tcPr>
          <w:p w14:paraId="7BDCDFAC" w14:textId="77777777" w:rsidR="006D1AC9" w:rsidRPr="000A53D0" w:rsidRDefault="006D1AC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60</w:t>
            </w:r>
          </w:p>
        </w:tc>
        <w:tc>
          <w:tcPr>
            <w:tcW w:w="1476" w:type="dxa"/>
            <w:tcBorders>
              <w:top w:val="single" w:sz="4" w:space="0" w:color="auto"/>
              <w:left w:val="single" w:sz="4" w:space="0" w:color="auto"/>
              <w:bottom w:val="single" w:sz="4" w:space="0" w:color="auto"/>
              <w:right w:val="single" w:sz="4" w:space="0" w:color="auto"/>
            </w:tcBorders>
            <w:vAlign w:val="center"/>
          </w:tcPr>
          <w:p w14:paraId="637DD6B9" w14:textId="1DD83E06" w:rsidR="006D1AC9" w:rsidRPr="000A53D0" w:rsidRDefault="00897E34"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40</w:t>
            </w:r>
          </w:p>
        </w:tc>
      </w:tr>
      <w:tr w:rsidR="006D1AC9" w:rsidRPr="000A53D0" w14:paraId="5AAF3E08"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2FADB0E9" w14:textId="77777777" w:rsidR="006D1AC9" w:rsidRPr="000A53D0" w:rsidRDefault="006D1AC9"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5689936" w14:textId="4C0A6E4E" w:rsidR="006D1AC9" w:rsidRPr="000A53D0" w:rsidRDefault="00897E34"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8CA79CC" w14:textId="1028184D" w:rsidR="006D1AC9" w:rsidRPr="000A53D0" w:rsidRDefault="00897E34"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60</w:t>
            </w:r>
          </w:p>
        </w:tc>
      </w:tr>
      <w:tr w:rsidR="006D1AC9" w:rsidRPr="000A53D0" w14:paraId="089C3023"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0FEB9838" w14:textId="33A3B925" w:rsidR="006D1AC9" w:rsidRPr="000A53D0" w:rsidRDefault="006D1AC9"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laboratorium</w:t>
            </w:r>
          </w:p>
        </w:tc>
        <w:tc>
          <w:tcPr>
            <w:tcW w:w="1476" w:type="dxa"/>
            <w:tcBorders>
              <w:top w:val="single" w:sz="4" w:space="0" w:color="auto"/>
              <w:left w:val="single" w:sz="4" w:space="0" w:color="auto"/>
              <w:bottom w:val="single" w:sz="4" w:space="0" w:color="auto"/>
              <w:right w:val="single" w:sz="4" w:space="0" w:color="auto"/>
            </w:tcBorders>
            <w:vAlign w:val="center"/>
          </w:tcPr>
          <w:p w14:paraId="5C3B519E" w14:textId="77777777" w:rsidR="006D1AC9" w:rsidRPr="000A53D0" w:rsidRDefault="006D1AC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6AB6F9DB" w14:textId="3C63D781" w:rsidR="006D1AC9" w:rsidRPr="000A53D0" w:rsidRDefault="006D1AC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897E34">
              <w:rPr>
                <w:rFonts w:ascii="Times New Roman" w:hAnsi="Times New Roman" w:cs="Times New Roman"/>
                <w:color w:val="auto"/>
                <w:sz w:val="20"/>
                <w:szCs w:val="20"/>
              </w:rPr>
              <w:t>5</w:t>
            </w:r>
          </w:p>
        </w:tc>
      </w:tr>
      <w:tr w:rsidR="006D1AC9" w:rsidRPr="000A53D0" w14:paraId="38875768"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AEF5F91" w14:textId="1382CB36" w:rsidR="006D1AC9" w:rsidRPr="000A53D0" w:rsidRDefault="006D1AC9"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kolokwium</w:t>
            </w:r>
          </w:p>
        </w:tc>
        <w:tc>
          <w:tcPr>
            <w:tcW w:w="1476" w:type="dxa"/>
            <w:tcBorders>
              <w:top w:val="single" w:sz="4" w:space="0" w:color="auto"/>
              <w:left w:val="single" w:sz="4" w:space="0" w:color="auto"/>
              <w:bottom w:val="single" w:sz="4" w:space="0" w:color="auto"/>
              <w:right w:val="single" w:sz="4" w:space="0" w:color="auto"/>
            </w:tcBorders>
            <w:vAlign w:val="center"/>
          </w:tcPr>
          <w:p w14:paraId="7C3227FF" w14:textId="77777777" w:rsidR="006D1AC9" w:rsidRPr="000A53D0" w:rsidRDefault="006D1AC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2B355840" w14:textId="42F6F0A7" w:rsidR="006D1AC9" w:rsidRPr="000A53D0" w:rsidRDefault="006D1AC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897E34">
              <w:rPr>
                <w:rFonts w:ascii="Times New Roman" w:hAnsi="Times New Roman" w:cs="Times New Roman"/>
                <w:color w:val="auto"/>
                <w:sz w:val="20"/>
                <w:szCs w:val="20"/>
              </w:rPr>
              <w:t>5</w:t>
            </w:r>
          </w:p>
        </w:tc>
      </w:tr>
      <w:tr w:rsidR="006D1AC9" w:rsidRPr="000A53D0" w14:paraId="7C42D064"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3B31078D" w14:textId="1BBA9CAD" w:rsidR="006D1AC9" w:rsidRPr="000A53D0" w:rsidRDefault="006D1AC9"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62FB6CBC" w14:textId="77777777" w:rsidR="006D1AC9" w:rsidRPr="000A53D0" w:rsidRDefault="006D1AC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62875132" w14:textId="0A8B5906" w:rsidR="006D1AC9" w:rsidRPr="000A53D0" w:rsidRDefault="006D1AC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897E34">
              <w:rPr>
                <w:rFonts w:ascii="Times New Roman" w:hAnsi="Times New Roman" w:cs="Times New Roman"/>
                <w:color w:val="auto"/>
                <w:sz w:val="20"/>
                <w:szCs w:val="20"/>
              </w:rPr>
              <w:t>5</w:t>
            </w:r>
          </w:p>
        </w:tc>
      </w:tr>
      <w:tr w:rsidR="006D1AC9" w:rsidRPr="000A53D0" w14:paraId="74C73F61"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A417561" w14:textId="61196C51" w:rsidR="006D1AC9" w:rsidRPr="000A53D0" w:rsidRDefault="006D1AC9" w:rsidP="006D1A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Opracowanie prezentacji multimedialnej</w:t>
            </w:r>
          </w:p>
        </w:tc>
        <w:tc>
          <w:tcPr>
            <w:tcW w:w="1476" w:type="dxa"/>
            <w:tcBorders>
              <w:top w:val="single" w:sz="4" w:space="0" w:color="auto"/>
              <w:left w:val="single" w:sz="4" w:space="0" w:color="auto"/>
              <w:bottom w:val="single" w:sz="4" w:space="0" w:color="auto"/>
              <w:right w:val="single" w:sz="4" w:space="0" w:color="auto"/>
            </w:tcBorders>
            <w:vAlign w:val="center"/>
          </w:tcPr>
          <w:p w14:paraId="2C40D731" w14:textId="77777777" w:rsidR="006D1AC9" w:rsidRPr="000A53D0" w:rsidRDefault="006D1AC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4E8C3B2E" w14:textId="0191843A" w:rsidR="006D1AC9" w:rsidRPr="000A53D0" w:rsidRDefault="006D1AC9" w:rsidP="006D1AC9">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897E34">
              <w:rPr>
                <w:rFonts w:ascii="Times New Roman" w:hAnsi="Times New Roman" w:cs="Times New Roman"/>
                <w:color w:val="auto"/>
                <w:sz w:val="20"/>
                <w:szCs w:val="20"/>
              </w:rPr>
              <w:t>5</w:t>
            </w:r>
          </w:p>
        </w:tc>
      </w:tr>
      <w:tr w:rsidR="006D1AC9" w:rsidRPr="000A53D0" w14:paraId="73EC73A1"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1AD76D1E" w14:textId="77777777" w:rsidR="006D1AC9" w:rsidRPr="000A53D0" w:rsidRDefault="006D1AC9" w:rsidP="006D1AC9">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581DB8F" w14:textId="77777777" w:rsidR="006D1AC9" w:rsidRPr="000A53D0" w:rsidRDefault="006A1396"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100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1D0D79C" w14:textId="77777777" w:rsidR="006D1AC9" w:rsidRPr="000A53D0" w:rsidRDefault="006A1396" w:rsidP="006D1A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100</w:t>
            </w:r>
          </w:p>
        </w:tc>
      </w:tr>
      <w:tr w:rsidR="006D1AC9" w:rsidRPr="000A53D0" w14:paraId="6EB2C013" w14:textId="77777777" w:rsidTr="006D1A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511CE059" w14:textId="77777777" w:rsidR="006D1AC9" w:rsidRPr="000A53D0" w:rsidRDefault="006D1AC9" w:rsidP="006D1AC9">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BD78FB8" w14:textId="77777777" w:rsidR="006D1AC9" w:rsidRPr="000A53D0" w:rsidRDefault="006A1396" w:rsidP="006D1AC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7B17A6E" w14:textId="77777777" w:rsidR="006D1AC9" w:rsidRPr="000A53D0" w:rsidRDefault="006A1396" w:rsidP="006D1AC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r>
    </w:tbl>
    <w:p w14:paraId="5A7F8B51" w14:textId="77777777" w:rsidR="006D1AC9" w:rsidRPr="000A53D0" w:rsidRDefault="006D1AC9" w:rsidP="006D1AC9">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6A108A59" w14:textId="77777777" w:rsidR="006D1AC9" w:rsidRPr="000A53D0" w:rsidRDefault="006D1AC9" w:rsidP="006D1AC9">
      <w:pPr>
        <w:pStyle w:val="Bodytext30"/>
        <w:shd w:val="clear" w:color="auto" w:fill="auto"/>
        <w:tabs>
          <w:tab w:val="left" w:pos="655"/>
        </w:tabs>
        <w:spacing w:before="0" w:line="240" w:lineRule="auto"/>
        <w:ind w:right="20" w:firstLine="0"/>
        <w:rPr>
          <w:i/>
          <w:sz w:val="24"/>
          <w:szCs w:val="24"/>
        </w:rPr>
      </w:pPr>
    </w:p>
    <w:p w14:paraId="17987611" w14:textId="77777777" w:rsidR="006D1AC9" w:rsidRPr="000A53D0" w:rsidRDefault="006D1AC9" w:rsidP="006D1AC9">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4EF615B5" w14:textId="77777777" w:rsidR="006D1AC9" w:rsidRPr="000A53D0" w:rsidRDefault="006D1AC9" w:rsidP="006D1AC9">
      <w:pPr>
        <w:pStyle w:val="Bodytext30"/>
        <w:shd w:val="clear" w:color="auto" w:fill="auto"/>
        <w:tabs>
          <w:tab w:val="left" w:pos="655"/>
        </w:tabs>
        <w:spacing w:before="0" w:line="240" w:lineRule="auto"/>
        <w:ind w:right="20" w:firstLine="0"/>
        <w:rPr>
          <w:i/>
          <w:sz w:val="20"/>
          <w:szCs w:val="20"/>
        </w:rPr>
      </w:pPr>
    </w:p>
    <w:p w14:paraId="51ABAF0C" w14:textId="77777777" w:rsidR="006D1AC9" w:rsidRPr="000A53D0" w:rsidRDefault="006D1AC9" w:rsidP="006D1AC9">
      <w:pPr>
        <w:pStyle w:val="Bodytext30"/>
        <w:shd w:val="clear" w:color="auto" w:fill="auto"/>
        <w:tabs>
          <w:tab w:val="left" w:pos="655"/>
        </w:tabs>
        <w:spacing w:before="0" w:line="240" w:lineRule="auto"/>
        <w:ind w:right="20" w:firstLine="0"/>
        <w:rPr>
          <w:i/>
          <w:sz w:val="20"/>
          <w:szCs w:val="20"/>
        </w:rPr>
      </w:pPr>
    </w:p>
    <w:p w14:paraId="42674796" w14:textId="77777777" w:rsidR="006D1AC9" w:rsidRDefault="006D1AC9" w:rsidP="006D1AC9">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0F32125F" w14:textId="77777777" w:rsidR="0083408E" w:rsidRDefault="0083408E" w:rsidP="006D1AC9">
      <w:pPr>
        <w:pStyle w:val="Bodytext30"/>
        <w:shd w:val="clear" w:color="auto" w:fill="auto"/>
        <w:tabs>
          <w:tab w:val="left" w:pos="567"/>
        </w:tabs>
        <w:spacing w:before="0" w:line="240" w:lineRule="auto"/>
        <w:ind w:right="20" w:firstLine="0"/>
        <w:rPr>
          <w:i/>
          <w:sz w:val="16"/>
          <w:szCs w:val="16"/>
        </w:rPr>
      </w:pPr>
    </w:p>
    <w:p w14:paraId="0EF787ED" w14:textId="77777777" w:rsidR="0083408E" w:rsidRDefault="0083408E" w:rsidP="006D1AC9">
      <w:pPr>
        <w:pStyle w:val="Bodytext30"/>
        <w:shd w:val="clear" w:color="auto" w:fill="auto"/>
        <w:tabs>
          <w:tab w:val="left" w:pos="567"/>
        </w:tabs>
        <w:spacing w:before="0" w:line="240" w:lineRule="auto"/>
        <w:ind w:right="20" w:firstLine="0"/>
        <w:rPr>
          <w:i/>
          <w:sz w:val="16"/>
          <w:szCs w:val="16"/>
        </w:rPr>
      </w:pPr>
    </w:p>
    <w:p w14:paraId="49265887" w14:textId="77777777" w:rsidR="0083408E" w:rsidRDefault="0083408E" w:rsidP="006D1AC9">
      <w:pPr>
        <w:pStyle w:val="Bodytext30"/>
        <w:shd w:val="clear" w:color="auto" w:fill="auto"/>
        <w:tabs>
          <w:tab w:val="left" w:pos="567"/>
        </w:tabs>
        <w:spacing w:before="0" w:line="240" w:lineRule="auto"/>
        <w:ind w:right="20" w:firstLine="0"/>
        <w:rPr>
          <w:i/>
          <w:sz w:val="16"/>
          <w:szCs w:val="16"/>
        </w:rPr>
      </w:pPr>
    </w:p>
    <w:p w14:paraId="5F1F0D2E" w14:textId="77777777" w:rsidR="0083408E" w:rsidRPr="000A53D0" w:rsidRDefault="0083408E" w:rsidP="0083408E">
      <w:pPr>
        <w:pStyle w:val="Bodytext20"/>
        <w:shd w:val="clear" w:color="auto" w:fill="auto"/>
        <w:tabs>
          <w:tab w:val="left" w:pos="8317"/>
        </w:tabs>
        <w:ind w:left="2380" w:right="60" w:firstLine="0"/>
        <w:jc w:val="left"/>
        <w:rPr>
          <w:b/>
          <w:i/>
        </w:rPr>
      </w:pPr>
      <w:r w:rsidRPr="000A53D0">
        <w:rPr>
          <w:b/>
          <w:i/>
        </w:rPr>
        <w:tab/>
      </w:r>
    </w:p>
    <w:p w14:paraId="05BF8FA3" w14:textId="77777777" w:rsidR="006F4FCD" w:rsidRDefault="006F4FCD" w:rsidP="0083408E">
      <w:pPr>
        <w:jc w:val="center"/>
        <w:rPr>
          <w:rFonts w:ascii="Times New Roman" w:hAnsi="Times New Roman" w:cs="Times New Roman"/>
          <w:b/>
          <w:color w:val="auto"/>
        </w:rPr>
      </w:pPr>
    </w:p>
    <w:p w14:paraId="4F9916C8" w14:textId="77777777" w:rsidR="007C6E33" w:rsidRDefault="007C6E33" w:rsidP="0083408E">
      <w:pPr>
        <w:jc w:val="center"/>
        <w:rPr>
          <w:rFonts w:ascii="Times New Roman" w:hAnsi="Times New Roman" w:cs="Times New Roman"/>
          <w:b/>
          <w:color w:val="auto"/>
        </w:rPr>
      </w:pPr>
    </w:p>
    <w:p w14:paraId="42C90FA1" w14:textId="77777777" w:rsidR="007C6E33" w:rsidRDefault="007C6E33" w:rsidP="0083408E">
      <w:pPr>
        <w:jc w:val="center"/>
        <w:rPr>
          <w:rFonts w:ascii="Times New Roman" w:hAnsi="Times New Roman" w:cs="Times New Roman"/>
          <w:b/>
          <w:color w:val="auto"/>
        </w:rPr>
      </w:pPr>
    </w:p>
    <w:p w14:paraId="048E6CF6" w14:textId="77777777" w:rsidR="007C6E33" w:rsidRDefault="007C6E33" w:rsidP="0083408E">
      <w:pPr>
        <w:jc w:val="center"/>
        <w:rPr>
          <w:rFonts w:ascii="Times New Roman" w:hAnsi="Times New Roman" w:cs="Times New Roman"/>
          <w:b/>
          <w:color w:val="auto"/>
        </w:rPr>
      </w:pPr>
    </w:p>
    <w:p w14:paraId="45498B42" w14:textId="36696682" w:rsidR="0083408E" w:rsidRPr="000A53D0" w:rsidRDefault="0083408E" w:rsidP="0083408E">
      <w:pPr>
        <w:jc w:val="center"/>
        <w:rPr>
          <w:rFonts w:ascii="Times New Roman" w:hAnsi="Times New Roman" w:cs="Times New Roman"/>
          <w:b/>
          <w:color w:val="auto"/>
        </w:rPr>
      </w:pPr>
      <w:r w:rsidRPr="000A53D0">
        <w:rPr>
          <w:rFonts w:ascii="Times New Roman" w:hAnsi="Times New Roman" w:cs="Times New Roman"/>
          <w:b/>
          <w:color w:val="auto"/>
        </w:rPr>
        <w:t>KARTA PRZEDMIOTU</w:t>
      </w:r>
    </w:p>
    <w:p w14:paraId="31702BE2" w14:textId="77777777" w:rsidR="0083408E" w:rsidRPr="000A53D0" w:rsidRDefault="0083408E" w:rsidP="0083408E">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255"/>
        <w:gridCol w:w="6655"/>
      </w:tblGrid>
      <w:tr w:rsidR="0083408E" w:rsidRPr="000A53D0" w14:paraId="7FC5E5DA" w14:textId="77777777" w:rsidTr="00FB59F4">
        <w:trPr>
          <w:trHeight w:val="284"/>
        </w:trPr>
        <w:tc>
          <w:tcPr>
            <w:tcW w:w="1866" w:type="dxa"/>
            <w:tcBorders>
              <w:top w:val="single" w:sz="4" w:space="0" w:color="auto"/>
              <w:left w:val="single" w:sz="4" w:space="0" w:color="auto"/>
              <w:bottom w:val="single" w:sz="4" w:space="0" w:color="auto"/>
              <w:right w:val="single" w:sz="4" w:space="0" w:color="auto"/>
            </w:tcBorders>
          </w:tcPr>
          <w:p w14:paraId="37504CD3" w14:textId="77777777" w:rsidR="0083408E" w:rsidRPr="000A53D0" w:rsidRDefault="0083408E"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A01EAF" w14:textId="1D132B51" w:rsidR="0083408E" w:rsidRPr="0083408E" w:rsidRDefault="0083408E" w:rsidP="000B3948">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004745B5" w:rsidRPr="004745B5">
              <w:rPr>
                <w:rFonts w:ascii="Times New Roman" w:hAnsi="Times New Roman" w:cs="Times New Roman"/>
                <w:b/>
                <w:color w:val="auto"/>
                <w:sz w:val="18"/>
                <w:szCs w:val="18"/>
              </w:rPr>
              <w:t>0231.1.FILA2.D2</w:t>
            </w:r>
            <w:r w:rsidR="006F4FCD">
              <w:rPr>
                <w:rFonts w:ascii="Times New Roman" w:hAnsi="Times New Roman" w:cs="Times New Roman"/>
                <w:b/>
                <w:color w:val="auto"/>
                <w:sz w:val="18"/>
                <w:szCs w:val="18"/>
              </w:rPr>
              <w:t>8</w:t>
            </w:r>
            <w:r w:rsidR="004745B5" w:rsidRPr="004745B5">
              <w:rPr>
                <w:rFonts w:ascii="Times New Roman" w:hAnsi="Times New Roman" w:cs="Times New Roman"/>
                <w:b/>
                <w:color w:val="auto"/>
                <w:sz w:val="18"/>
                <w:szCs w:val="18"/>
              </w:rPr>
              <w:t>.TAVP</w:t>
            </w:r>
          </w:p>
        </w:tc>
      </w:tr>
      <w:tr w:rsidR="0083408E" w:rsidRPr="000A53D0" w14:paraId="175972A8" w14:textId="77777777" w:rsidTr="00FB59F4">
        <w:trPr>
          <w:trHeight w:val="284"/>
        </w:trPr>
        <w:tc>
          <w:tcPr>
            <w:tcW w:w="1866" w:type="dxa"/>
            <w:vMerge w:val="restart"/>
            <w:tcBorders>
              <w:top w:val="single" w:sz="4" w:space="0" w:color="auto"/>
              <w:left w:val="single" w:sz="4" w:space="0" w:color="auto"/>
              <w:bottom w:val="single" w:sz="4" w:space="0" w:color="auto"/>
              <w:right w:val="single" w:sz="4" w:space="0" w:color="auto"/>
            </w:tcBorders>
            <w:vAlign w:val="center"/>
          </w:tcPr>
          <w:p w14:paraId="660FEAEF" w14:textId="77777777" w:rsidR="0083408E" w:rsidRPr="000A53D0" w:rsidRDefault="0083408E"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5" w:type="dxa"/>
            <w:tcBorders>
              <w:top w:val="single" w:sz="4" w:space="0" w:color="auto"/>
              <w:left w:val="single" w:sz="4" w:space="0" w:color="auto"/>
              <w:bottom w:val="single" w:sz="4" w:space="0" w:color="auto"/>
              <w:right w:val="single" w:sz="4" w:space="0" w:color="auto"/>
            </w:tcBorders>
          </w:tcPr>
          <w:p w14:paraId="0BB4ADB7"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5" w:type="dxa"/>
            <w:vMerge w:val="restart"/>
            <w:tcBorders>
              <w:top w:val="single" w:sz="4" w:space="0" w:color="auto"/>
              <w:left w:val="single" w:sz="4" w:space="0" w:color="auto"/>
              <w:right w:val="single" w:sz="4" w:space="0" w:color="auto"/>
            </w:tcBorders>
            <w:vAlign w:val="center"/>
          </w:tcPr>
          <w:p w14:paraId="2D79059F" w14:textId="2B7A2FC0" w:rsidR="0083408E" w:rsidRPr="0083408E" w:rsidRDefault="0083408E" w:rsidP="000B3948">
            <w:pPr>
              <w:jc w:val="center"/>
              <w:rPr>
                <w:rFonts w:ascii="Times New Roman" w:hAnsi="Times New Roman" w:cs="Times New Roman"/>
                <w:b/>
                <w:color w:val="auto"/>
                <w:sz w:val="20"/>
                <w:szCs w:val="20"/>
              </w:rPr>
            </w:pPr>
            <w:r w:rsidRPr="0083408E">
              <w:rPr>
                <w:rFonts w:ascii="Times New Roman" w:hAnsi="Times New Roman" w:cs="Times New Roman"/>
                <w:b/>
                <w:color w:val="auto"/>
                <w:sz w:val="20"/>
                <w:szCs w:val="20"/>
              </w:rPr>
              <w:t>Tłumaczeni</w:t>
            </w:r>
            <w:r w:rsidR="006F4FCD">
              <w:rPr>
                <w:rFonts w:ascii="Times New Roman" w:hAnsi="Times New Roman" w:cs="Times New Roman"/>
                <w:b/>
                <w:color w:val="auto"/>
                <w:sz w:val="20"/>
                <w:szCs w:val="20"/>
              </w:rPr>
              <w:t>a</w:t>
            </w:r>
            <w:r w:rsidRPr="0083408E">
              <w:rPr>
                <w:rFonts w:ascii="Times New Roman" w:hAnsi="Times New Roman" w:cs="Times New Roman"/>
                <w:b/>
                <w:color w:val="auto"/>
                <w:sz w:val="20"/>
                <w:szCs w:val="20"/>
              </w:rPr>
              <w:t xml:space="preserve"> </w:t>
            </w:r>
            <w:proofErr w:type="spellStart"/>
            <w:r w:rsidRPr="0083408E">
              <w:rPr>
                <w:rFonts w:ascii="Times New Roman" w:hAnsi="Times New Roman" w:cs="Times New Roman"/>
                <w:b/>
                <w:color w:val="auto"/>
                <w:sz w:val="20"/>
                <w:szCs w:val="20"/>
              </w:rPr>
              <w:t>Avista</w:t>
            </w:r>
            <w:proofErr w:type="spellEnd"/>
            <w:r w:rsidRPr="0083408E">
              <w:rPr>
                <w:rFonts w:ascii="Times New Roman" w:hAnsi="Times New Roman" w:cs="Times New Roman"/>
                <w:b/>
                <w:color w:val="auto"/>
                <w:sz w:val="20"/>
                <w:szCs w:val="20"/>
              </w:rPr>
              <w:t xml:space="preserve"> </w:t>
            </w:r>
            <w:r w:rsidR="006F4FCD">
              <w:rPr>
                <w:rFonts w:ascii="Times New Roman" w:hAnsi="Times New Roman" w:cs="Times New Roman"/>
                <w:b/>
                <w:color w:val="auto"/>
                <w:sz w:val="20"/>
                <w:szCs w:val="20"/>
              </w:rPr>
              <w:t>poświadczone</w:t>
            </w:r>
          </w:p>
          <w:p w14:paraId="16D96AD3" w14:textId="77777777" w:rsidR="0083408E" w:rsidRPr="0083408E" w:rsidRDefault="0083408E" w:rsidP="000B3948">
            <w:pPr>
              <w:jc w:val="center"/>
              <w:rPr>
                <w:rFonts w:ascii="Times New Roman" w:hAnsi="Times New Roman" w:cs="Times New Roman"/>
                <w:b/>
                <w:color w:val="auto"/>
                <w:sz w:val="20"/>
                <w:szCs w:val="20"/>
              </w:rPr>
            </w:pPr>
            <w:proofErr w:type="spellStart"/>
            <w:r w:rsidRPr="0083408E">
              <w:rPr>
                <w:rFonts w:ascii="Times New Roman" w:hAnsi="Times New Roman" w:cs="Times New Roman"/>
                <w:b/>
                <w:color w:val="auto"/>
                <w:sz w:val="20"/>
                <w:szCs w:val="20"/>
              </w:rPr>
              <w:t>Sight</w:t>
            </w:r>
            <w:proofErr w:type="spellEnd"/>
            <w:r w:rsidRPr="0083408E">
              <w:rPr>
                <w:rFonts w:ascii="Times New Roman" w:hAnsi="Times New Roman" w:cs="Times New Roman"/>
                <w:b/>
                <w:color w:val="auto"/>
                <w:sz w:val="20"/>
                <w:szCs w:val="20"/>
              </w:rPr>
              <w:t xml:space="preserve"> </w:t>
            </w:r>
            <w:proofErr w:type="spellStart"/>
            <w:r w:rsidRPr="0083408E">
              <w:rPr>
                <w:rFonts w:ascii="Times New Roman" w:hAnsi="Times New Roman" w:cs="Times New Roman"/>
                <w:b/>
                <w:color w:val="auto"/>
                <w:sz w:val="20"/>
                <w:szCs w:val="20"/>
              </w:rPr>
              <w:t>interpretation</w:t>
            </w:r>
            <w:proofErr w:type="spellEnd"/>
          </w:p>
          <w:p w14:paraId="2DE3CDC3" w14:textId="77777777" w:rsidR="0083408E" w:rsidRPr="000A53D0" w:rsidRDefault="0083408E" w:rsidP="000B3948">
            <w:pPr>
              <w:rPr>
                <w:rFonts w:ascii="Times New Roman" w:hAnsi="Times New Roman" w:cs="Times New Roman"/>
                <w:b/>
                <w:i/>
                <w:color w:val="auto"/>
                <w:sz w:val="20"/>
                <w:szCs w:val="20"/>
              </w:rPr>
            </w:pPr>
          </w:p>
        </w:tc>
      </w:tr>
      <w:tr w:rsidR="0083408E" w:rsidRPr="000A53D0" w14:paraId="2E895C82" w14:textId="77777777" w:rsidTr="00FB59F4">
        <w:trPr>
          <w:trHeight w:val="284"/>
        </w:trPr>
        <w:tc>
          <w:tcPr>
            <w:tcW w:w="1866" w:type="dxa"/>
            <w:vMerge/>
            <w:tcBorders>
              <w:top w:val="single" w:sz="4" w:space="0" w:color="auto"/>
              <w:left w:val="single" w:sz="4" w:space="0" w:color="auto"/>
              <w:bottom w:val="single" w:sz="4" w:space="0" w:color="auto"/>
              <w:right w:val="single" w:sz="4" w:space="0" w:color="auto"/>
            </w:tcBorders>
            <w:vAlign w:val="center"/>
          </w:tcPr>
          <w:p w14:paraId="5D904F13" w14:textId="77777777" w:rsidR="0083408E" w:rsidRPr="000A53D0" w:rsidRDefault="0083408E" w:rsidP="000B3948">
            <w:pPr>
              <w:rPr>
                <w:rFonts w:ascii="Times New Roman" w:hAnsi="Times New Roman" w:cs="Times New Roman"/>
                <w:b/>
                <w:color w:val="auto"/>
                <w:sz w:val="22"/>
                <w:szCs w:val="22"/>
              </w:rPr>
            </w:pPr>
          </w:p>
        </w:tc>
        <w:tc>
          <w:tcPr>
            <w:tcW w:w="1255" w:type="dxa"/>
            <w:tcBorders>
              <w:top w:val="single" w:sz="4" w:space="0" w:color="auto"/>
              <w:left w:val="single" w:sz="4" w:space="0" w:color="auto"/>
              <w:bottom w:val="single" w:sz="4" w:space="0" w:color="auto"/>
              <w:right w:val="single" w:sz="4" w:space="0" w:color="auto"/>
            </w:tcBorders>
          </w:tcPr>
          <w:p w14:paraId="04368703"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5" w:type="dxa"/>
            <w:vMerge/>
            <w:tcBorders>
              <w:left w:val="single" w:sz="4" w:space="0" w:color="auto"/>
              <w:bottom w:val="single" w:sz="4" w:space="0" w:color="auto"/>
              <w:right w:val="single" w:sz="4" w:space="0" w:color="auto"/>
            </w:tcBorders>
          </w:tcPr>
          <w:p w14:paraId="3AE64246" w14:textId="77777777" w:rsidR="0083408E" w:rsidRPr="000A53D0" w:rsidRDefault="0083408E" w:rsidP="000B3948">
            <w:pPr>
              <w:jc w:val="center"/>
              <w:rPr>
                <w:rFonts w:ascii="Times New Roman" w:hAnsi="Times New Roman" w:cs="Times New Roman"/>
                <w:b/>
                <w:color w:val="auto"/>
              </w:rPr>
            </w:pPr>
          </w:p>
        </w:tc>
      </w:tr>
    </w:tbl>
    <w:p w14:paraId="66AEC256" w14:textId="77777777" w:rsidR="0083408E" w:rsidRPr="000A53D0" w:rsidRDefault="0083408E" w:rsidP="0083408E">
      <w:pPr>
        <w:rPr>
          <w:rFonts w:ascii="Times New Roman" w:hAnsi="Times New Roman" w:cs="Times New Roman"/>
          <w:b/>
          <w:color w:val="auto"/>
        </w:rPr>
      </w:pPr>
    </w:p>
    <w:p w14:paraId="596258A6" w14:textId="77777777" w:rsidR="0083408E" w:rsidRPr="000A53D0" w:rsidRDefault="00FB59F4" w:rsidP="00FB59F4">
      <w:pPr>
        <w:rPr>
          <w:rFonts w:ascii="Times New Roman" w:hAnsi="Times New Roman" w:cs="Times New Roman"/>
          <w:b/>
          <w:color w:val="auto"/>
          <w:sz w:val="20"/>
          <w:szCs w:val="20"/>
        </w:rPr>
      </w:pPr>
      <w:r>
        <w:rPr>
          <w:rFonts w:ascii="Times New Roman" w:hAnsi="Times New Roman" w:cs="Times New Roman"/>
          <w:b/>
          <w:color w:val="auto"/>
          <w:sz w:val="20"/>
          <w:szCs w:val="20"/>
        </w:rPr>
        <w:t xml:space="preserve">1. </w:t>
      </w:r>
      <w:r w:rsidR="0083408E" w:rsidRPr="000A53D0">
        <w:rPr>
          <w:rFonts w:ascii="Times New Roman" w:hAnsi="Times New Roman" w:cs="Times New Roman"/>
          <w:b/>
          <w:color w:val="auto"/>
          <w:sz w:val="20"/>
          <w:szCs w:val="20"/>
        </w:rPr>
        <w:t>USYTUOWANIE PRZEDMIOTU W SYSTEMIE STUDIÓW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tblGrid>
      <w:tr w:rsidR="00FB59F4" w:rsidRPr="000A53D0" w14:paraId="77FC11D9" w14:textId="77777777" w:rsidTr="00FB59F4">
        <w:trPr>
          <w:trHeight w:val="284"/>
        </w:trPr>
        <w:tc>
          <w:tcPr>
            <w:tcW w:w="4361" w:type="dxa"/>
            <w:tcBorders>
              <w:top w:val="single" w:sz="4" w:space="0" w:color="auto"/>
              <w:left w:val="single" w:sz="4" w:space="0" w:color="auto"/>
              <w:bottom w:val="single" w:sz="4" w:space="0" w:color="auto"/>
              <w:right w:val="single" w:sz="4" w:space="0" w:color="auto"/>
            </w:tcBorders>
          </w:tcPr>
          <w:p w14:paraId="2CEFB85D" w14:textId="77777777" w:rsidR="00FB59F4" w:rsidRPr="000A53D0" w:rsidRDefault="00FB59F4"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386" w:type="dxa"/>
            <w:tcBorders>
              <w:top w:val="single" w:sz="4" w:space="0" w:color="auto"/>
              <w:left w:val="single" w:sz="4" w:space="0" w:color="auto"/>
              <w:bottom w:val="single" w:sz="4" w:space="0" w:color="auto"/>
              <w:right w:val="single" w:sz="4" w:space="0" w:color="auto"/>
            </w:tcBorders>
          </w:tcPr>
          <w:p w14:paraId="03809C62" w14:textId="77777777" w:rsidR="00FB59F4" w:rsidRPr="000A53D0" w:rsidRDefault="00FB59F4" w:rsidP="000B3948">
            <w:pPr>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r>
      <w:tr w:rsidR="00FB59F4" w:rsidRPr="000A53D0" w14:paraId="71679E5C" w14:textId="77777777" w:rsidTr="00FB59F4">
        <w:trPr>
          <w:trHeight w:val="284"/>
        </w:trPr>
        <w:tc>
          <w:tcPr>
            <w:tcW w:w="4361" w:type="dxa"/>
            <w:tcBorders>
              <w:top w:val="single" w:sz="4" w:space="0" w:color="auto"/>
              <w:left w:val="single" w:sz="4" w:space="0" w:color="auto"/>
              <w:bottom w:val="single" w:sz="4" w:space="0" w:color="auto"/>
              <w:right w:val="single" w:sz="4" w:space="0" w:color="auto"/>
            </w:tcBorders>
          </w:tcPr>
          <w:p w14:paraId="1C459F28" w14:textId="77777777" w:rsidR="00FB59F4" w:rsidRPr="000A53D0" w:rsidRDefault="00FB59F4"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386" w:type="dxa"/>
            <w:tcBorders>
              <w:top w:val="single" w:sz="4" w:space="0" w:color="auto"/>
              <w:left w:val="single" w:sz="4" w:space="0" w:color="auto"/>
              <w:bottom w:val="single" w:sz="4" w:space="0" w:color="auto"/>
              <w:right w:val="single" w:sz="4" w:space="0" w:color="auto"/>
            </w:tcBorders>
          </w:tcPr>
          <w:p w14:paraId="35F7759B" w14:textId="77777777" w:rsidR="00FB59F4" w:rsidRPr="000A53D0" w:rsidRDefault="00FB59F4" w:rsidP="000B3948">
            <w:pPr>
              <w:rPr>
                <w:rFonts w:ascii="Times New Roman" w:hAnsi="Times New Roman" w:cs="Times New Roman"/>
                <w:color w:val="auto"/>
                <w:sz w:val="18"/>
                <w:szCs w:val="18"/>
              </w:rPr>
            </w:pPr>
            <w:r>
              <w:rPr>
                <w:rFonts w:ascii="Times New Roman" w:hAnsi="Times New Roman" w:cs="Times New Roman"/>
                <w:color w:val="auto"/>
                <w:sz w:val="18"/>
                <w:szCs w:val="18"/>
              </w:rPr>
              <w:t>Studia stacjonarne/niestacjonarne</w:t>
            </w:r>
          </w:p>
        </w:tc>
      </w:tr>
      <w:tr w:rsidR="00FB59F4" w:rsidRPr="000A53D0" w14:paraId="45B83E27" w14:textId="77777777" w:rsidTr="00FB59F4">
        <w:trPr>
          <w:trHeight w:val="284"/>
        </w:trPr>
        <w:tc>
          <w:tcPr>
            <w:tcW w:w="4361" w:type="dxa"/>
            <w:tcBorders>
              <w:top w:val="single" w:sz="4" w:space="0" w:color="auto"/>
              <w:left w:val="single" w:sz="4" w:space="0" w:color="auto"/>
              <w:bottom w:val="single" w:sz="4" w:space="0" w:color="auto"/>
              <w:right w:val="single" w:sz="4" w:space="0" w:color="auto"/>
            </w:tcBorders>
          </w:tcPr>
          <w:p w14:paraId="2F333492" w14:textId="77777777" w:rsidR="00FB59F4" w:rsidRPr="000A53D0" w:rsidRDefault="00FB59F4"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386" w:type="dxa"/>
            <w:tcBorders>
              <w:top w:val="single" w:sz="4" w:space="0" w:color="auto"/>
              <w:left w:val="single" w:sz="4" w:space="0" w:color="auto"/>
              <w:bottom w:val="single" w:sz="4" w:space="0" w:color="auto"/>
              <w:right w:val="single" w:sz="4" w:space="0" w:color="auto"/>
            </w:tcBorders>
          </w:tcPr>
          <w:p w14:paraId="5A749656" w14:textId="77777777" w:rsidR="00FB59F4" w:rsidRPr="000A53D0" w:rsidRDefault="00FB59F4" w:rsidP="000B3948">
            <w:pPr>
              <w:rPr>
                <w:rFonts w:ascii="Times New Roman" w:hAnsi="Times New Roman" w:cs="Times New Roman"/>
                <w:color w:val="auto"/>
                <w:sz w:val="18"/>
                <w:szCs w:val="18"/>
              </w:rPr>
            </w:pPr>
            <w:r>
              <w:rPr>
                <w:rFonts w:ascii="Times New Roman" w:hAnsi="Times New Roman" w:cs="Times New Roman"/>
                <w:color w:val="auto"/>
                <w:sz w:val="18"/>
                <w:szCs w:val="18"/>
              </w:rPr>
              <w:t>Studia drugiego stopnia</w:t>
            </w:r>
          </w:p>
        </w:tc>
      </w:tr>
      <w:tr w:rsidR="00FB59F4" w:rsidRPr="000A53D0" w14:paraId="5676A353" w14:textId="77777777" w:rsidTr="00FB59F4">
        <w:trPr>
          <w:trHeight w:val="284"/>
        </w:trPr>
        <w:tc>
          <w:tcPr>
            <w:tcW w:w="4361" w:type="dxa"/>
            <w:tcBorders>
              <w:top w:val="single" w:sz="4" w:space="0" w:color="auto"/>
              <w:left w:val="single" w:sz="4" w:space="0" w:color="auto"/>
              <w:bottom w:val="single" w:sz="4" w:space="0" w:color="auto"/>
              <w:right w:val="single" w:sz="4" w:space="0" w:color="auto"/>
            </w:tcBorders>
          </w:tcPr>
          <w:p w14:paraId="48354100" w14:textId="77777777" w:rsidR="00FB59F4" w:rsidRPr="000A53D0" w:rsidRDefault="00FB59F4"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386" w:type="dxa"/>
            <w:tcBorders>
              <w:top w:val="single" w:sz="4" w:space="0" w:color="auto"/>
              <w:left w:val="single" w:sz="4" w:space="0" w:color="auto"/>
              <w:bottom w:val="single" w:sz="4" w:space="0" w:color="auto"/>
              <w:right w:val="single" w:sz="4" w:space="0" w:color="auto"/>
            </w:tcBorders>
          </w:tcPr>
          <w:p w14:paraId="3E0B66E1" w14:textId="77777777" w:rsidR="00FB59F4" w:rsidRPr="000A53D0" w:rsidRDefault="00FB59F4" w:rsidP="000B3948">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Ogólnoakademickie</w:t>
            </w:r>
            <w:proofErr w:type="spellEnd"/>
          </w:p>
        </w:tc>
      </w:tr>
      <w:tr w:rsidR="00FB59F4" w:rsidRPr="000A53D0" w14:paraId="4F0DA3A1" w14:textId="77777777" w:rsidTr="00FB59F4">
        <w:trPr>
          <w:trHeight w:val="284"/>
        </w:trPr>
        <w:tc>
          <w:tcPr>
            <w:tcW w:w="4361" w:type="dxa"/>
            <w:tcBorders>
              <w:top w:val="single" w:sz="4" w:space="0" w:color="auto"/>
              <w:left w:val="single" w:sz="4" w:space="0" w:color="auto"/>
              <w:bottom w:val="single" w:sz="4" w:space="0" w:color="auto"/>
              <w:right w:val="single" w:sz="4" w:space="0" w:color="auto"/>
            </w:tcBorders>
          </w:tcPr>
          <w:p w14:paraId="20647BF9" w14:textId="77777777" w:rsidR="00FB59F4" w:rsidRPr="000A53D0" w:rsidRDefault="00FB59F4" w:rsidP="000B3948">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386" w:type="dxa"/>
            <w:tcBorders>
              <w:top w:val="single" w:sz="4" w:space="0" w:color="auto"/>
              <w:left w:val="single" w:sz="4" w:space="0" w:color="auto"/>
              <w:bottom w:val="single" w:sz="4" w:space="0" w:color="auto"/>
              <w:right w:val="single" w:sz="4" w:space="0" w:color="auto"/>
            </w:tcBorders>
          </w:tcPr>
          <w:p w14:paraId="49F4CA9C" w14:textId="77777777" w:rsidR="00FB59F4" w:rsidRPr="000A53D0" w:rsidRDefault="00FB59F4"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Paweł Kozłowski </w:t>
            </w:r>
          </w:p>
        </w:tc>
      </w:tr>
      <w:tr w:rsidR="00FB59F4" w:rsidRPr="000A53D0" w14:paraId="6102656B" w14:textId="77777777" w:rsidTr="00FB59F4">
        <w:trPr>
          <w:trHeight w:val="284"/>
        </w:trPr>
        <w:tc>
          <w:tcPr>
            <w:tcW w:w="4361" w:type="dxa"/>
            <w:tcBorders>
              <w:top w:val="single" w:sz="4" w:space="0" w:color="auto"/>
              <w:left w:val="single" w:sz="4" w:space="0" w:color="auto"/>
              <w:bottom w:val="single" w:sz="4" w:space="0" w:color="auto"/>
              <w:right w:val="single" w:sz="4" w:space="0" w:color="auto"/>
            </w:tcBorders>
          </w:tcPr>
          <w:p w14:paraId="594B32F9" w14:textId="77777777" w:rsidR="00FB59F4" w:rsidRPr="000A53D0" w:rsidRDefault="00FB59F4"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386" w:type="dxa"/>
            <w:tcBorders>
              <w:top w:val="single" w:sz="4" w:space="0" w:color="auto"/>
              <w:left w:val="single" w:sz="4" w:space="0" w:color="auto"/>
              <w:bottom w:val="single" w:sz="4" w:space="0" w:color="auto"/>
              <w:right w:val="single" w:sz="4" w:space="0" w:color="auto"/>
            </w:tcBorders>
          </w:tcPr>
          <w:p w14:paraId="34EF7258" w14:textId="77777777" w:rsidR="00FB59F4" w:rsidRPr="000A53D0" w:rsidRDefault="00AA56FD" w:rsidP="000B3948">
            <w:pPr>
              <w:rPr>
                <w:rFonts w:ascii="Times New Roman" w:hAnsi="Times New Roman" w:cs="Times New Roman"/>
                <w:color w:val="auto"/>
                <w:sz w:val="18"/>
                <w:szCs w:val="18"/>
              </w:rPr>
            </w:pPr>
            <w:hyperlink r:id="rId41" w:tgtFrame="_blank" w:history="1">
              <w:r w:rsidR="00FB59F4">
                <w:rPr>
                  <w:rStyle w:val="Hipercze"/>
                  <w:rFonts w:ascii="Helvetica" w:hAnsi="Helvetica" w:cs="Helvetica"/>
                  <w:color w:val="3C4043"/>
                  <w:sz w:val="16"/>
                  <w:szCs w:val="16"/>
                  <w:shd w:val="clear" w:color="auto" w:fill="FFFFFF"/>
                </w:rPr>
                <w:t>pawel.kozlowski@ujk.edu.pl</w:t>
              </w:r>
            </w:hyperlink>
            <w:r w:rsidR="00FB59F4">
              <w:t xml:space="preserve">, </w:t>
            </w:r>
          </w:p>
        </w:tc>
      </w:tr>
    </w:tbl>
    <w:p w14:paraId="33F9B6B4" w14:textId="77777777" w:rsidR="0083408E" w:rsidRPr="000A53D0" w:rsidRDefault="0083408E" w:rsidP="0083408E">
      <w:pPr>
        <w:rPr>
          <w:rFonts w:ascii="Times New Roman" w:hAnsi="Times New Roman" w:cs="Times New Roman"/>
          <w:b/>
          <w:color w:val="auto"/>
          <w:sz w:val="18"/>
          <w:szCs w:val="18"/>
        </w:rPr>
      </w:pPr>
    </w:p>
    <w:p w14:paraId="0DE2E266" w14:textId="77777777" w:rsidR="0083408E" w:rsidRPr="00FB59F4" w:rsidRDefault="0083408E" w:rsidP="00AA56FD">
      <w:pPr>
        <w:pStyle w:val="Akapitzlist"/>
        <w:numPr>
          <w:ilvl w:val="0"/>
          <w:numId w:val="96"/>
        </w:numPr>
        <w:rPr>
          <w:rFonts w:ascii="Times New Roman" w:hAnsi="Times New Roman" w:cs="Times New Roman"/>
          <w:b/>
          <w:color w:val="auto"/>
          <w:sz w:val="20"/>
          <w:szCs w:val="20"/>
        </w:rPr>
      </w:pPr>
      <w:r w:rsidRPr="00FB59F4">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8526"/>
      </w:tblGrid>
      <w:tr w:rsidR="0083408E" w:rsidRPr="000A53D0" w14:paraId="72AD019A" w14:textId="77777777" w:rsidTr="00FB59F4">
        <w:trPr>
          <w:trHeight w:val="284"/>
        </w:trPr>
        <w:tc>
          <w:tcPr>
            <w:tcW w:w="1169" w:type="dxa"/>
            <w:tcBorders>
              <w:top w:val="single" w:sz="4" w:space="0" w:color="auto"/>
              <w:left w:val="single" w:sz="4" w:space="0" w:color="auto"/>
              <w:bottom w:val="single" w:sz="4" w:space="0" w:color="auto"/>
              <w:right w:val="single" w:sz="4" w:space="0" w:color="auto"/>
            </w:tcBorders>
          </w:tcPr>
          <w:p w14:paraId="54140FB6" w14:textId="77777777" w:rsidR="0083408E" w:rsidRPr="000A53D0" w:rsidRDefault="0083408E"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8607" w:type="dxa"/>
            <w:tcBorders>
              <w:top w:val="single" w:sz="4" w:space="0" w:color="auto"/>
              <w:left w:val="single" w:sz="4" w:space="0" w:color="auto"/>
              <w:bottom w:val="single" w:sz="4" w:space="0" w:color="auto"/>
              <w:right w:val="single" w:sz="4" w:space="0" w:color="auto"/>
            </w:tcBorders>
          </w:tcPr>
          <w:p w14:paraId="20AB9CD9" w14:textId="77777777" w:rsidR="0083408E" w:rsidRPr="00FB59F4" w:rsidRDefault="00FB59F4" w:rsidP="000B3948">
            <w:pPr>
              <w:rPr>
                <w:rFonts w:ascii="Times New Roman" w:hAnsi="Times New Roman" w:cs="Times New Roman"/>
                <w:color w:val="auto"/>
                <w:sz w:val="18"/>
                <w:szCs w:val="18"/>
              </w:rPr>
            </w:pPr>
            <w:r>
              <w:rPr>
                <w:rFonts w:ascii="Times New Roman" w:hAnsi="Times New Roman" w:cs="Times New Roman"/>
                <w:color w:val="auto"/>
                <w:sz w:val="18"/>
                <w:szCs w:val="18"/>
              </w:rPr>
              <w:t>język angielski</w:t>
            </w:r>
          </w:p>
        </w:tc>
      </w:tr>
      <w:tr w:rsidR="0083408E" w:rsidRPr="000A53D0" w14:paraId="418A40A7" w14:textId="77777777" w:rsidTr="00FB59F4">
        <w:trPr>
          <w:trHeight w:val="284"/>
        </w:trPr>
        <w:tc>
          <w:tcPr>
            <w:tcW w:w="1169" w:type="dxa"/>
            <w:tcBorders>
              <w:top w:val="single" w:sz="4" w:space="0" w:color="auto"/>
              <w:left w:val="single" w:sz="4" w:space="0" w:color="auto"/>
              <w:bottom w:val="single" w:sz="4" w:space="0" w:color="auto"/>
              <w:right w:val="single" w:sz="4" w:space="0" w:color="auto"/>
            </w:tcBorders>
          </w:tcPr>
          <w:p w14:paraId="722369CD" w14:textId="77777777" w:rsidR="0083408E" w:rsidRPr="000A53D0" w:rsidRDefault="0083408E"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8607" w:type="dxa"/>
            <w:tcBorders>
              <w:top w:val="single" w:sz="4" w:space="0" w:color="auto"/>
              <w:left w:val="single" w:sz="4" w:space="0" w:color="auto"/>
              <w:bottom w:val="single" w:sz="4" w:space="0" w:color="auto"/>
              <w:right w:val="single" w:sz="4" w:space="0" w:color="auto"/>
            </w:tcBorders>
          </w:tcPr>
          <w:p w14:paraId="76A8B73B" w14:textId="39D1D4C0" w:rsidR="0083408E" w:rsidRPr="000A53D0" w:rsidRDefault="006F4FCD" w:rsidP="000B3948">
            <w:pPr>
              <w:rPr>
                <w:rFonts w:ascii="Times New Roman" w:hAnsi="Times New Roman" w:cs="Times New Roman"/>
                <w:color w:val="auto"/>
                <w:sz w:val="18"/>
                <w:szCs w:val="18"/>
              </w:rPr>
            </w:pPr>
            <w:r>
              <w:rPr>
                <w:rFonts w:ascii="Times New Roman" w:hAnsi="Times New Roman" w:cs="Times New Roman"/>
                <w:color w:val="auto"/>
                <w:sz w:val="18"/>
                <w:szCs w:val="18"/>
              </w:rPr>
              <w:t>brak</w:t>
            </w:r>
          </w:p>
        </w:tc>
      </w:tr>
    </w:tbl>
    <w:p w14:paraId="6FDF27FF" w14:textId="77777777" w:rsidR="0083408E" w:rsidRPr="000A53D0" w:rsidRDefault="0083408E" w:rsidP="0083408E">
      <w:pPr>
        <w:rPr>
          <w:rFonts w:ascii="Times New Roman" w:hAnsi="Times New Roman" w:cs="Times New Roman"/>
          <w:b/>
          <w:color w:val="auto"/>
          <w:sz w:val="18"/>
          <w:szCs w:val="18"/>
        </w:rPr>
      </w:pPr>
    </w:p>
    <w:p w14:paraId="5F0E5FF7" w14:textId="77777777" w:rsidR="0083408E" w:rsidRPr="00FB59F4" w:rsidRDefault="00FB59F4" w:rsidP="00FB59F4">
      <w:pPr>
        <w:rPr>
          <w:rFonts w:ascii="Times New Roman" w:hAnsi="Times New Roman" w:cs="Times New Roman"/>
          <w:b/>
          <w:color w:val="auto"/>
          <w:sz w:val="20"/>
          <w:szCs w:val="20"/>
        </w:rPr>
      </w:pPr>
      <w:r>
        <w:rPr>
          <w:rFonts w:ascii="Times New Roman" w:hAnsi="Times New Roman" w:cs="Times New Roman"/>
          <w:b/>
          <w:color w:val="auto"/>
          <w:sz w:val="20"/>
          <w:szCs w:val="20"/>
        </w:rPr>
        <w:t>3.</w:t>
      </w:r>
      <w:r w:rsidR="0083408E" w:rsidRPr="00FB59F4">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83408E" w:rsidRPr="000A53D0" w14:paraId="30331B83" w14:textId="77777777" w:rsidTr="000B3948">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5846A29" w14:textId="77777777" w:rsidR="0083408E" w:rsidRPr="00FB59F4" w:rsidRDefault="0083408E" w:rsidP="00AA56FD">
            <w:pPr>
              <w:pStyle w:val="Akapitzlist"/>
              <w:numPr>
                <w:ilvl w:val="1"/>
                <w:numId w:val="97"/>
              </w:numPr>
              <w:rPr>
                <w:rFonts w:ascii="Times New Roman" w:hAnsi="Times New Roman" w:cs="Times New Roman"/>
                <w:b/>
                <w:color w:val="auto"/>
                <w:sz w:val="20"/>
                <w:szCs w:val="20"/>
              </w:rPr>
            </w:pPr>
            <w:r w:rsidRPr="00FB59F4">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03E98229" w14:textId="77777777" w:rsidR="0083408E" w:rsidRPr="000A53D0" w:rsidRDefault="0083408E" w:rsidP="000B3948">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Laboratorium</w:t>
            </w:r>
          </w:p>
        </w:tc>
      </w:tr>
      <w:tr w:rsidR="0083408E" w:rsidRPr="000A53D0" w14:paraId="58320831" w14:textId="77777777" w:rsidTr="000B3948">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3B34868" w14:textId="77777777" w:rsidR="0083408E" w:rsidRPr="00FB59F4" w:rsidRDefault="0083408E" w:rsidP="00AA56FD">
            <w:pPr>
              <w:pStyle w:val="Akapitzlist"/>
              <w:numPr>
                <w:ilvl w:val="1"/>
                <w:numId w:val="97"/>
              </w:numPr>
              <w:rPr>
                <w:rFonts w:ascii="Times New Roman" w:hAnsi="Times New Roman" w:cs="Times New Roman"/>
                <w:b/>
                <w:color w:val="auto"/>
                <w:sz w:val="20"/>
                <w:szCs w:val="20"/>
              </w:rPr>
            </w:pPr>
            <w:r w:rsidRPr="00FB59F4">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7FED931F" w14:textId="77777777" w:rsidR="0083408E" w:rsidRPr="000A53D0" w:rsidRDefault="00FB59F4" w:rsidP="000B3948">
            <w:pPr>
              <w:rPr>
                <w:rFonts w:ascii="Times New Roman" w:hAnsi="Times New Roman" w:cs="Times New Roman"/>
                <w:color w:val="auto"/>
                <w:sz w:val="18"/>
                <w:szCs w:val="18"/>
              </w:rPr>
            </w:pPr>
            <w:r>
              <w:rPr>
                <w:rFonts w:ascii="Times New Roman" w:hAnsi="Times New Roman" w:cs="Times New Roman"/>
                <w:color w:val="auto"/>
                <w:sz w:val="18"/>
                <w:szCs w:val="18"/>
              </w:rPr>
              <w:t>Zajęcia w pomieszczeniach dydaktycznych UJK</w:t>
            </w:r>
          </w:p>
        </w:tc>
      </w:tr>
      <w:tr w:rsidR="0083408E" w:rsidRPr="000A53D0" w14:paraId="23886A26" w14:textId="77777777" w:rsidTr="000B3948">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2712A6D" w14:textId="77777777" w:rsidR="0083408E" w:rsidRPr="000A53D0" w:rsidRDefault="0083408E" w:rsidP="00AA56FD">
            <w:pPr>
              <w:numPr>
                <w:ilvl w:val="1"/>
                <w:numId w:val="97"/>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1A755D49" w14:textId="77777777" w:rsidR="0083408E" w:rsidRPr="000A53D0" w:rsidRDefault="00FB59F4" w:rsidP="000B3948">
            <w:pPr>
              <w:pStyle w:val="NormalnyWeb"/>
              <w:spacing w:before="0" w:beforeAutospacing="0" w:after="0" w:afterAutospacing="0"/>
              <w:rPr>
                <w:sz w:val="18"/>
                <w:szCs w:val="18"/>
              </w:rPr>
            </w:pPr>
            <w:r>
              <w:rPr>
                <w:sz w:val="18"/>
                <w:szCs w:val="18"/>
              </w:rPr>
              <w:t>Zaliczenie z oceną</w:t>
            </w:r>
          </w:p>
        </w:tc>
      </w:tr>
      <w:tr w:rsidR="0083408E" w:rsidRPr="000A53D0" w14:paraId="26C31D5A" w14:textId="77777777" w:rsidTr="000B3948">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35D0939" w14:textId="77777777" w:rsidR="0083408E" w:rsidRPr="000A53D0" w:rsidRDefault="0083408E" w:rsidP="00AA56FD">
            <w:pPr>
              <w:numPr>
                <w:ilvl w:val="1"/>
                <w:numId w:val="97"/>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6337AC3E" w14:textId="77777777" w:rsidR="0083408E" w:rsidRPr="004C057A" w:rsidRDefault="0083408E" w:rsidP="000B3948">
            <w:pPr>
              <w:pStyle w:val="Podtytu"/>
              <w:jc w:val="left"/>
              <w:rPr>
                <w:sz w:val="18"/>
                <w:szCs w:val="18"/>
              </w:rPr>
            </w:pPr>
            <w:r w:rsidRPr="004C057A">
              <w:rPr>
                <w:sz w:val="18"/>
                <w:szCs w:val="18"/>
              </w:rPr>
              <w:t>ćwiczenia laboratoryjne</w:t>
            </w:r>
          </w:p>
          <w:p w14:paraId="69D7ACE0" w14:textId="77777777" w:rsidR="0083408E" w:rsidRPr="004C057A" w:rsidRDefault="0083408E" w:rsidP="000B3948">
            <w:pPr>
              <w:pStyle w:val="Podtytu"/>
              <w:jc w:val="left"/>
              <w:rPr>
                <w:sz w:val="18"/>
                <w:szCs w:val="18"/>
              </w:rPr>
            </w:pPr>
            <w:r w:rsidRPr="004C057A">
              <w:rPr>
                <w:sz w:val="18"/>
                <w:szCs w:val="18"/>
              </w:rPr>
              <w:t>ćwiczenia produkcyjne</w:t>
            </w:r>
          </w:p>
          <w:p w14:paraId="120FEBDD" w14:textId="77777777" w:rsidR="0083408E" w:rsidRPr="004C057A" w:rsidRDefault="0083408E" w:rsidP="000B3948">
            <w:pPr>
              <w:pStyle w:val="Podtytu"/>
              <w:jc w:val="left"/>
              <w:rPr>
                <w:sz w:val="18"/>
                <w:szCs w:val="18"/>
              </w:rPr>
            </w:pPr>
            <w:r w:rsidRPr="004C057A">
              <w:rPr>
                <w:sz w:val="18"/>
                <w:szCs w:val="18"/>
              </w:rPr>
              <w:t>dyskusja dydaktyczna</w:t>
            </w:r>
          </w:p>
          <w:p w14:paraId="07D832A3" w14:textId="77777777" w:rsidR="0083408E" w:rsidRPr="004C057A" w:rsidRDefault="0083408E" w:rsidP="000B3948">
            <w:pPr>
              <w:pStyle w:val="Podtytu"/>
              <w:jc w:val="left"/>
              <w:rPr>
                <w:sz w:val="18"/>
                <w:szCs w:val="18"/>
              </w:rPr>
            </w:pPr>
            <w:r w:rsidRPr="004C057A">
              <w:rPr>
                <w:sz w:val="18"/>
                <w:szCs w:val="18"/>
              </w:rPr>
              <w:t>konsultacje</w:t>
            </w:r>
          </w:p>
          <w:p w14:paraId="0C1B5748" w14:textId="77777777" w:rsidR="0083408E" w:rsidRPr="004C057A" w:rsidRDefault="0083408E" w:rsidP="000B3948">
            <w:pPr>
              <w:pStyle w:val="Podtytu"/>
              <w:jc w:val="left"/>
              <w:rPr>
                <w:sz w:val="18"/>
                <w:szCs w:val="18"/>
              </w:rPr>
            </w:pPr>
            <w:r w:rsidRPr="004C057A">
              <w:rPr>
                <w:sz w:val="18"/>
                <w:szCs w:val="18"/>
              </w:rPr>
              <w:t>metoda sytuacyjna</w:t>
            </w:r>
          </w:p>
          <w:p w14:paraId="0FF02440" w14:textId="77777777" w:rsidR="0083408E" w:rsidRPr="004C057A" w:rsidRDefault="0083408E" w:rsidP="000B3948">
            <w:pPr>
              <w:pStyle w:val="Podtytu"/>
              <w:jc w:val="left"/>
              <w:rPr>
                <w:sz w:val="18"/>
                <w:szCs w:val="18"/>
              </w:rPr>
            </w:pPr>
            <w:r w:rsidRPr="004C057A">
              <w:rPr>
                <w:sz w:val="18"/>
                <w:szCs w:val="18"/>
              </w:rPr>
              <w:t>objaśnienie lub wyjaśnienie</w:t>
            </w:r>
          </w:p>
          <w:p w14:paraId="0AAB5C7B" w14:textId="77777777" w:rsidR="0083408E" w:rsidRPr="004C057A" w:rsidRDefault="0083408E" w:rsidP="000B3948">
            <w:pPr>
              <w:pStyle w:val="Podtytu"/>
              <w:jc w:val="left"/>
              <w:rPr>
                <w:sz w:val="18"/>
                <w:szCs w:val="18"/>
              </w:rPr>
            </w:pPr>
            <w:r w:rsidRPr="004C057A">
              <w:rPr>
                <w:sz w:val="18"/>
                <w:szCs w:val="18"/>
              </w:rPr>
              <w:t>prelekcja</w:t>
            </w:r>
          </w:p>
          <w:p w14:paraId="6B079B1F" w14:textId="77777777" w:rsidR="0083408E" w:rsidRPr="004C057A" w:rsidRDefault="0083408E" w:rsidP="000B3948">
            <w:pPr>
              <w:pStyle w:val="Podtytu"/>
              <w:jc w:val="left"/>
              <w:rPr>
                <w:sz w:val="18"/>
                <w:szCs w:val="18"/>
              </w:rPr>
            </w:pPr>
            <w:r w:rsidRPr="004C057A">
              <w:rPr>
                <w:sz w:val="18"/>
                <w:szCs w:val="18"/>
              </w:rPr>
              <w:t>symulacja</w:t>
            </w:r>
          </w:p>
          <w:p w14:paraId="1DD6D632" w14:textId="77777777" w:rsidR="0083408E" w:rsidRPr="004C057A" w:rsidRDefault="0083408E" w:rsidP="000B3948">
            <w:pPr>
              <w:pStyle w:val="Podtytu"/>
              <w:jc w:val="left"/>
              <w:rPr>
                <w:sz w:val="18"/>
                <w:szCs w:val="18"/>
              </w:rPr>
            </w:pPr>
            <w:r w:rsidRPr="004C057A">
              <w:rPr>
                <w:sz w:val="18"/>
                <w:szCs w:val="18"/>
              </w:rPr>
              <w:t>wykład informacyjny</w:t>
            </w:r>
          </w:p>
          <w:p w14:paraId="55E3FF39" w14:textId="77777777" w:rsidR="0083408E" w:rsidRPr="000A53D0" w:rsidRDefault="0083408E" w:rsidP="000B3948">
            <w:pPr>
              <w:pStyle w:val="NormalnyWeb"/>
              <w:spacing w:before="0" w:beforeAutospacing="0" w:after="0" w:afterAutospacing="0"/>
              <w:rPr>
                <w:sz w:val="18"/>
                <w:szCs w:val="18"/>
              </w:rPr>
            </w:pPr>
            <w:r w:rsidRPr="004C057A">
              <w:rPr>
                <w:sz w:val="18"/>
                <w:szCs w:val="18"/>
              </w:rPr>
              <w:t>z użyciem komputera</w:t>
            </w:r>
          </w:p>
        </w:tc>
      </w:tr>
      <w:tr w:rsidR="0083408E" w:rsidRPr="000A53D0" w14:paraId="1DEB9C73" w14:textId="77777777" w:rsidTr="000B3948">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2649D1E6" w14:textId="77777777" w:rsidR="0083408E" w:rsidRPr="00441BA2" w:rsidRDefault="0083408E" w:rsidP="00AA56FD">
            <w:pPr>
              <w:numPr>
                <w:ilvl w:val="1"/>
                <w:numId w:val="97"/>
              </w:numPr>
              <w:ind w:left="426" w:hanging="426"/>
              <w:rPr>
                <w:rFonts w:ascii="Times New Roman" w:hAnsi="Times New Roman" w:cs="Times New Roman"/>
                <w:b/>
                <w:color w:val="auto"/>
                <w:sz w:val="20"/>
                <w:szCs w:val="20"/>
              </w:rPr>
            </w:pPr>
            <w:r w:rsidRPr="00441BA2">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790633FA" w14:textId="77777777" w:rsidR="0083408E" w:rsidRPr="00441BA2" w:rsidRDefault="0083408E" w:rsidP="000B3948">
            <w:pPr>
              <w:ind w:left="426" w:hanging="392"/>
              <w:rPr>
                <w:rFonts w:ascii="Times New Roman" w:hAnsi="Times New Roman" w:cs="Times New Roman"/>
                <w:b/>
                <w:color w:val="auto"/>
                <w:sz w:val="20"/>
                <w:szCs w:val="20"/>
              </w:rPr>
            </w:pPr>
            <w:r w:rsidRPr="00441BA2">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2FD4A07C" w14:textId="77777777" w:rsidR="0083408E" w:rsidRPr="000316C2" w:rsidRDefault="00441BA2" w:rsidP="000B3948">
            <w:pPr>
              <w:rPr>
                <w:rFonts w:ascii="Times New Roman" w:hAnsi="Times New Roman" w:cs="Times New Roman"/>
                <w:color w:val="auto"/>
                <w:sz w:val="22"/>
                <w:szCs w:val="22"/>
              </w:rPr>
            </w:pPr>
            <w:proofErr w:type="spellStart"/>
            <w:r w:rsidRPr="000316C2">
              <w:rPr>
                <w:rFonts w:ascii="Times New Roman" w:hAnsi="Times New Roman" w:cs="Times New Roman"/>
                <w:color w:val="auto"/>
                <w:sz w:val="22"/>
                <w:szCs w:val="22"/>
              </w:rPr>
              <w:t>Płużyczka</w:t>
            </w:r>
            <w:proofErr w:type="spellEnd"/>
            <w:r w:rsidRPr="000316C2">
              <w:rPr>
                <w:rFonts w:ascii="Times New Roman" w:hAnsi="Times New Roman" w:cs="Times New Roman"/>
                <w:color w:val="auto"/>
                <w:sz w:val="22"/>
                <w:szCs w:val="22"/>
              </w:rPr>
              <w:t xml:space="preserve">, Monika. </w:t>
            </w:r>
            <w:r w:rsidRPr="000316C2">
              <w:rPr>
                <w:rFonts w:ascii="Times New Roman" w:hAnsi="Times New Roman" w:cs="Times New Roman"/>
                <w:i/>
                <w:iCs/>
                <w:color w:val="auto"/>
                <w:sz w:val="22"/>
                <w:szCs w:val="22"/>
              </w:rPr>
              <w:t xml:space="preserve">Tłumaczenia A-Vista. Rozważania teoretyczne i </w:t>
            </w:r>
            <w:r w:rsidR="000316C2" w:rsidRPr="000316C2">
              <w:rPr>
                <w:rFonts w:ascii="Times New Roman" w:hAnsi="Times New Roman" w:cs="Times New Roman"/>
                <w:i/>
                <w:iCs/>
                <w:color w:val="auto"/>
                <w:sz w:val="22"/>
                <w:szCs w:val="22"/>
              </w:rPr>
              <w:t xml:space="preserve">badania </w:t>
            </w:r>
            <w:proofErr w:type="spellStart"/>
            <w:r w:rsidRPr="000316C2">
              <w:rPr>
                <w:rFonts w:ascii="Times New Roman" w:hAnsi="Times New Roman" w:cs="Times New Roman"/>
                <w:i/>
                <w:iCs/>
                <w:color w:val="auto"/>
                <w:sz w:val="22"/>
                <w:szCs w:val="22"/>
              </w:rPr>
              <w:t>eyetrackingowe</w:t>
            </w:r>
            <w:proofErr w:type="spellEnd"/>
            <w:r w:rsidR="000316C2" w:rsidRPr="000316C2">
              <w:rPr>
                <w:rFonts w:ascii="Times New Roman" w:hAnsi="Times New Roman" w:cs="Times New Roman"/>
                <w:i/>
                <w:iCs/>
                <w:color w:val="auto"/>
                <w:sz w:val="22"/>
                <w:szCs w:val="22"/>
              </w:rPr>
              <w:t xml:space="preserve">. </w:t>
            </w:r>
            <w:r w:rsidR="000316C2" w:rsidRPr="000316C2">
              <w:rPr>
                <w:rFonts w:ascii="Times New Roman" w:hAnsi="Times New Roman" w:cs="Times New Roman"/>
                <w:color w:val="auto"/>
                <w:sz w:val="22"/>
                <w:szCs w:val="22"/>
              </w:rPr>
              <w:t>Wydawnictwo Naukowe UW, 2015</w:t>
            </w:r>
          </w:p>
          <w:p w14:paraId="7E04EC56" w14:textId="3C8C0D9C" w:rsidR="000316C2" w:rsidRPr="0033470B" w:rsidRDefault="000316C2" w:rsidP="000B3948">
            <w:pPr>
              <w:rPr>
                <w:rFonts w:ascii="Times New Roman" w:hAnsi="Times New Roman" w:cs="Times New Roman"/>
                <w:color w:val="auto"/>
                <w:sz w:val="18"/>
                <w:szCs w:val="18"/>
                <w:highlight w:val="yellow"/>
              </w:rPr>
            </w:pPr>
            <w:r w:rsidRPr="000316C2">
              <w:rPr>
                <w:rFonts w:ascii="Times New Roman" w:hAnsi="Times New Roman" w:cs="Times New Roman"/>
                <w:color w:val="auto"/>
                <w:sz w:val="22"/>
                <w:szCs w:val="22"/>
              </w:rPr>
              <w:t>Nader-</w:t>
            </w:r>
            <w:proofErr w:type="spellStart"/>
            <w:r w:rsidRPr="000316C2">
              <w:rPr>
                <w:rFonts w:ascii="Times New Roman" w:hAnsi="Times New Roman" w:cs="Times New Roman"/>
                <w:color w:val="auto"/>
                <w:sz w:val="22"/>
                <w:szCs w:val="22"/>
              </w:rPr>
              <w:t>Cioczek</w:t>
            </w:r>
            <w:proofErr w:type="spellEnd"/>
            <w:r w:rsidRPr="000316C2">
              <w:rPr>
                <w:rFonts w:ascii="Times New Roman" w:hAnsi="Times New Roman" w:cs="Times New Roman"/>
                <w:color w:val="auto"/>
                <w:sz w:val="22"/>
                <w:szCs w:val="22"/>
              </w:rPr>
              <w:t xml:space="preserve">, Monika. </w:t>
            </w:r>
            <w:r w:rsidRPr="000316C2">
              <w:rPr>
                <w:rFonts w:ascii="Times New Roman" w:hAnsi="Times New Roman" w:cs="Times New Roman"/>
                <w:i/>
                <w:iCs/>
                <w:color w:val="auto"/>
                <w:sz w:val="22"/>
                <w:szCs w:val="22"/>
              </w:rPr>
              <w:t xml:space="preserve">Tłumaczenia a-vista w dydaktyce innych translacji. </w:t>
            </w:r>
            <w:r w:rsidRPr="000316C2">
              <w:rPr>
                <w:rFonts w:ascii="Times New Roman" w:hAnsi="Times New Roman" w:cs="Times New Roman"/>
                <w:sz w:val="22"/>
                <w:szCs w:val="22"/>
              </w:rPr>
              <w:t>Lingwistyka Stosowana 16: 1/2016, 37–45</w:t>
            </w:r>
          </w:p>
        </w:tc>
      </w:tr>
      <w:tr w:rsidR="0083408E" w:rsidRPr="000A53D0" w14:paraId="2C48C1F4" w14:textId="77777777" w:rsidTr="000B3948">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72DDAF55" w14:textId="77777777" w:rsidR="0083408E" w:rsidRPr="00441BA2" w:rsidRDefault="0083408E" w:rsidP="000B3948">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3D9C3BA0" w14:textId="77777777" w:rsidR="0083408E" w:rsidRPr="00441BA2" w:rsidRDefault="0083408E" w:rsidP="000B3948">
            <w:pPr>
              <w:ind w:left="426" w:hanging="392"/>
              <w:rPr>
                <w:rFonts w:ascii="Times New Roman" w:hAnsi="Times New Roman" w:cs="Times New Roman"/>
                <w:b/>
                <w:color w:val="auto"/>
                <w:sz w:val="20"/>
                <w:szCs w:val="20"/>
              </w:rPr>
            </w:pPr>
            <w:r w:rsidRPr="00441BA2">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2DA84AC2" w14:textId="77777777" w:rsidR="0083408E" w:rsidRPr="0033470B" w:rsidRDefault="0083408E" w:rsidP="000B3948">
            <w:pPr>
              <w:rPr>
                <w:rFonts w:ascii="Times New Roman" w:hAnsi="Times New Roman" w:cs="Times New Roman"/>
                <w:color w:val="auto"/>
                <w:sz w:val="18"/>
                <w:szCs w:val="18"/>
                <w:highlight w:val="yellow"/>
              </w:rPr>
            </w:pPr>
          </w:p>
        </w:tc>
      </w:tr>
    </w:tbl>
    <w:p w14:paraId="7E45806F" w14:textId="77777777" w:rsidR="0083408E" w:rsidRPr="000A53D0" w:rsidRDefault="0083408E" w:rsidP="0083408E">
      <w:pPr>
        <w:rPr>
          <w:rFonts w:ascii="Times New Roman" w:hAnsi="Times New Roman" w:cs="Times New Roman"/>
          <w:b/>
          <w:color w:val="auto"/>
          <w:sz w:val="18"/>
          <w:szCs w:val="18"/>
        </w:rPr>
      </w:pPr>
    </w:p>
    <w:p w14:paraId="4B5D1783" w14:textId="11B5947B" w:rsidR="0083408E" w:rsidRPr="00FB59F4" w:rsidRDefault="0083408E" w:rsidP="00AA56FD">
      <w:pPr>
        <w:numPr>
          <w:ilvl w:val="0"/>
          <w:numId w:val="97"/>
        </w:numPr>
        <w:rPr>
          <w:rFonts w:ascii="Times New Roman" w:hAnsi="Times New Roman" w:cs="Times New Roman"/>
          <w:b/>
          <w:color w:val="auto"/>
          <w:sz w:val="20"/>
          <w:szCs w:val="20"/>
        </w:rPr>
      </w:pPr>
      <w:r w:rsidRPr="00FB59F4">
        <w:rPr>
          <w:rFonts w:ascii="Times New Roman" w:hAnsi="Times New Roman" w:cs="Times New Roman"/>
          <w:b/>
          <w:color w:val="auto"/>
          <w:sz w:val="20"/>
          <w:szCs w:val="20"/>
        </w:rPr>
        <w:t xml:space="preserve">CELE, TREŚCI I EFEKTY </w:t>
      </w:r>
      <w:r w:rsidR="00441BA2">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83408E" w:rsidRPr="000A53D0" w14:paraId="33F9A4BD" w14:textId="77777777" w:rsidTr="000B3948">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4D5BD9BA" w14:textId="77777777" w:rsidR="0083408E" w:rsidRPr="000A53D0" w:rsidRDefault="0083408E" w:rsidP="00AA56FD">
            <w:pPr>
              <w:numPr>
                <w:ilvl w:val="1"/>
                <w:numId w:val="97"/>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57BC85F1" w14:textId="77777777" w:rsidR="0083408E" w:rsidRDefault="0083408E" w:rsidP="000B3948">
            <w:pPr>
              <w:rPr>
                <w:rFonts w:ascii="Times New Roman" w:hAnsi="Times New Roman" w:cs="Times New Roman"/>
                <w:color w:val="auto"/>
                <w:sz w:val="18"/>
                <w:szCs w:val="18"/>
              </w:rPr>
            </w:pPr>
            <w:r w:rsidRPr="006019D7">
              <w:rPr>
                <w:rFonts w:ascii="Times New Roman" w:hAnsi="Times New Roman" w:cs="Times New Roman"/>
                <w:color w:val="auto"/>
                <w:sz w:val="18"/>
                <w:szCs w:val="18"/>
              </w:rPr>
              <w:t>Zapo</w:t>
            </w:r>
            <w:r>
              <w:rPr>
                <w:rFonts w:ascii="Times New Roman" w:hAnsi="Times New Roman" w:cs="Times New Roman"/>
                <w:color w:val="auto"/>
                <w:sz w:val="18"/>
                <w:szCs w:val="18"/>
              </w:rPr>
              <w:t xml:space="preserve">znanie studentów z podstawami przekładu istnego i pisemnego, różnic pomiędzy tymi rodzajami i zjawiska </w:t>
            </w:r>
            <w:proofErr w:type="spellStart"/>
            <w:r>
              <w:rPr>
                <w:rFonts w:ascii="Times New Roman" w:hAnsi="Times New Roman" w:cs="Times New Roman"/>
                <w:color w:val="auto"/>
                <w:sz w:val="18"/>
                <w:szCs w:val="18"/>
              </w:rPr>
              <w:t>intermediacji</w:t>
            </w:r>
            <w:proofErr w:type="spellEnd"/>
            <w:r>
              <w:rPr>
                <w:rFonts w:ascii="Times New Roman" w:hAnsi="Times New Roman" w:cs="Times New Roman"/>
                <w:color w:val="auto"/>
                <w:sz w:val="18"/>
                <w:szCs w:val="18"/>
              </w:rPr>
              <w:t xml:space="preserve"> – zmiany sposobu prezentacji </w:t>
            </w:r>
            <w:proofErr w:type="spellStart"/>
            <w:r>
              <w:rPr>
                <w:rFonts w:ascii="Times New Roman" w:hAnsi="Times New Roman" w:cs="Times New Roman"/>
                <w:color w:val="auto"/>
                <w:sz w:val="18"/>
                <w:szCs w:val="18"/>
              </w:rPr>
              <w:t>tanslatu</w:t>
            </w:r>
            <w:proofErr w:type="spellEnd"/>
            <w:r>
              <w:rPr>
                <w:rFonts w:ascii="Times New Roman" w:hAnsi="Times New Roman" w:cs="Times New Roman"/>
                <w:color w:val="auto"/>
                <w:sz w:val="18"/>
                <w:szCs w:val="18"/>
              </w:rPr>
              <w:t xml:space="preserve">. </w:t>
            </w:r>
          </w:p>
          <w:p w14:paraId="766B526D"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Poznanie rodzajów tekstów i strategii i technik przekładu</w:t>
            </w:r>
          </w:p>
          <w:p w14:paraId="0E4624AC" w14:textId="77777777" w:rsidR="0083408E" w:rsidRPr="006019D7" w:rsidRDefault="0083408E" w:rsidP="000B3948">
            <w:pPr>
              <w:rPr>
                <w:rFonts w:ascii="Times New Roman" w:hAnsi="Times New Roman" w:cs="Times New Roman"/>
                <w:color w:val="auto"/>
                <w:sz w:val="16"/>
                <w:szCs w:val="16"/>
              </w:rPr>
            </w:pPr>
            <w:r>
              <w:rPr>
                <w:rFonts w:ascii="Times New Roman" w:hAnsi="Times New Roman" w:cs="Times New Roman"/>
                <w:color w:val="auto"/>
                <w:sz w:val="18"/>
                <w:szCs w:val="18"/>
              </w:rPr>
              <w:t xml:space="preserve">Praktyczne ćwiczenie tłumaczenia </w:t>
            </w:r>
            <w:proofErr w:type="spellStart"/>
            <w:r>
              <w:rPr>
                <w:rFonts w:ascii="Times New Roman" w:hAnsi="Times New Roman" w:cs="Times New Roman"/>
                <w:color w:val="auto"/>
                <w:sz w:val="18"/>
                <w:szCs w:val="18"/>
              </w:rPr>
              <w:t>avista</w:t>
            </w:r>
            <w:proofErr w:type="spellEnd"/>
            <w:r>
              <w:rPr>
                <w:rFonts w:ascii="Times New Roman" w:hAnsi="Times New Roman" w:cs="Times New Roman"/>
                <w:color w:val="auto"/>
                <w:sz w:val="18"/>
                <w:szCs w:val="18"/>
              </w:rPr>
              <w:t xml:space="preserve"> – budowa bazy leksykalnej i merytorycznej, ćwiczenia przy zwiększającej się trudności tekstów, ich objętości  </w:t>
            </w:r>
          </w:p>
        </w:tc>
      </w:tr>
      <w:tr w:rsidR="0083408E" w:rsidRPr="000A53D0" w14:paraId="73FBF439" w14:textId="77777777" w:rsidTr="000B3948">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0B31C0BA" w14:textId="77777777" w:rsidR="0083408E" w:rsidRPr="000A53D0" w:rsidRDefault="0083408E" w:rsidP="00AA56FD">
            <w:pPr>
              <w:numPr>
                <w:ilvl w:val="1"/>
                <w:numId w:val="97"/>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0EBB5FCA" w14:textId="77777777" w:rsidR="0083408E" w:rsidRDefault="0083408E" w:rsidP="000B3948">
            <w:pPr>
              <w:ind w:left="498" w:hanging="498"/>
              <w:rPr>
                <w:rFonts w:ascii="Times New Roman" w:hAnsi="Times New Roman" w:cs="Times New Roman"/>
                <w:color w:val="auto"/>
                <w:sz w:val="18"/>
                <w:szCs w:val="18"/>
              </w:rPr>
            </w:pPr>
            <w:r>
              <w:rPr>
                <w:rFonts w:ascii="Times New Roman" w:hAnsi="Times New Roman" w:cs="Times New Roman"/>
                <w:b/>
                <w:i/>
                <w:color w:val="auto"/>
                <w:sz w:val="18"/>
                <w:szCs w:val="18"/>
              </w:rPr>
              <w:t xml:space="preserve"> </w:t>
            </w:r>
            <w:r w:rsidRPr="006019D7">
              <w:rPr>
                <w:rFonts w:ascii="Times New Roman" w:hAnsi="Times New Roman" w:cs="Times New Roman"/>
                <w:color w:val="auto"/>
                <w:sz w:val="18"/>
                <w:szCs w:val="18"/>
              </w:rPr>
              <w:t xml:space="preserve">Tłumaczenie </w:t>
            </w:r>
            <w:r>
              <w:rPr>
                <w:rFonts w:ascii="Times New Roman" w:hAnsi="Times New Roman" w:cs="Times New Roman"/>
                <w:color w:val="auto"/>
                <w:sz w:val="18"/>
                <w:szCs w:val="18"/>
              </w:rPr>
              <w:t xml:space="preserve">tekstów w trybie </w:t>
            </w:r>
            <w:proofErr w:type="spellStart"/>
            <w:r>
              <w:rPr>
                <w:rFonts w:ascii="Times New Roman" w:hAnsi="Times New Roman" w:cs="Times New Roman"/>
                <w:color w:val="auto"/>
                <w:sz w:val="18"/>
                <w:szCs w:val="18"/>
              </w:rPr>
              <w:t>avista</w:t>
            </w:r>
            <w:proofErr w:type="spellEnd"/>
            <w:r>
              <w:rPr>
                <w:rFonts w:ascii="Times New Roman" w:hAnsi="Times New Roman" w:cs="Times New Roman"/>
                <w:color w:val="auto"/>
                <w:sz w:val="18"/>
                <w:szCs w:val="18"/>
              </w:rPr>
              <w:t xml:space="preserve"> – począwszy od prostych ku trudniejszym. Techniki dzielenia tekstu wyjściowego i realizacji </w:t>
            </w:r>
            <w:proofErr w:type="spellStart"/>
            <w:r>
              <w:rPr>
                <w:rFonts w:ascii="Times New Roman" w:hAnsi="Times New Roman" w:cs="Times New Roman"/>
                <w:color w:val="auto"/>
                <w:sz w:val="18"/>
                <w:szCs w:val="18"/>
              </w:rPr>
              <w:t>sakad</w:t>
            </w:r>
            <w:proofErr w:type="spellEnd"/>
            <w:r>
              <w:rPr>
                <w:rFonts w:ascii="Times New Roman" w:hAnsi="Times New Roman" w:cs="Times New Roman"/>
                <w:color w:val="auto"/>
                <w:sz w:val="18"/>
                <w:szCs w:val="18"/>
              </w:rPr>
              <w:t xml:space="preserve"> w trybie ustnym</w:t>
            </w:r>
          </w:p>
          <w:p w14:paraId="45566F0C" w14:textId="77777777" w:rsidR="0083408E" w:rsidRDefault="0083408E" w:rsidP="000B3948">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Obszary tematyczne</w:t>
            </w:r>
          </w:p>
          <w:p w14:paraId="1FEEEEB6" w14:textId="77777777" w:rsidR="0083408E" w:rsidRPr="006019D7" w:rsidRDefault="0083408E" w:rsidP="000B3948">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 xml:space="preserve">Historia ogólna / osobista, informacje bieżące, informacje agencyjne, UE, protokoły, opinie, zeznania </w:t>
            </w:r>
          </w:p>
          <w:p w14:paraId="2C487D4E" w14:textId="77777777" w:rsidR="0083408E" w:rsidRPr="000A53D0" w:rsidRDefault="0083408E" w:rsidP="000B3948">
            <w:pPr>
              <w:ind w:hanging="498"/>
              <w:rPr>
                <w:rFonts w:ascii="Times New Roman" w:hAnsi="Times New Roman" w:cs="Times New Roman"/>
                <w:b/>
                <w:i/>
                <w:color w:val="auto"/>
                <w:sz w:val="16"/>
                <w:szCs w:val="16"/>
              </w:rPr>
            </w:pPr>
          </w:p>
        </w:tc>
      </w:tr>
    </w:tbl>
    <w:p w14:paraId="23D51536" w14:textId="77777777" w:rsidR="0083408E" w:rsidRDefault="00FB59F4" w:rsidP="00FB59F4">
      <w:pPr>
        <w:tabs>
          <w:tab w:val="left" w:pos="1927"/>
        </w:tabs>
        <w:rPr>
          <w:rFonts w:ascii="Times New Roman" w:hAnsi="Times New Roman" w:cs="Times New Roman"/>
          <w:b/>
          <w:color w:val="auto"/>
          <w:sz w:val="18"/>
          <w:szCs w:val="18"/>
        </w:rPr>
      </w:pPr>
      <w:r>
        <w:rPr>
          <w:rFonts w:ascii="Times New Roman" w:hAnsi="Times New Roman" w:cs="Times New Roman"/>
          <w:b/>
          <w:color w:val="auto"/>
          <w:sz w:val="18"/>
          <w:szCs w:val="18"/>
        </w:rPr>
        <w:tab/>
      </w:r>
    </w:p>
    <w:p w14:paraId="409B7EAD" w14:textId="77777777" w:rsidR="00FB59F4" w:rsidRPr="000A53D0" w:rsidRDefault="00FB59F4" w:rsidP="00FB59F4">
      <w:pPr>
        <w:tabs>
          <w:tab w:val="left" w:pos="1927"/>
        </w:tabs>
        <w:rPr>
          <w:rFonts w:ascii="Times New Roman" w:hAnsi="Times New Roman" w:cs="Times New Roman"/>
          <w:b/>
          <w:color w:val="auto"/>
          <w:sz w:val="18"/>
          <w:szCs w:val="18"/>
        </w:rPr>
      </w:pPr>
    </w:p>
    <w:p w14:paraId="28578652" w14:textId="0561152E" w:rsidR="0083408E" w:rsidRPr="00FB59F4" w:rsidRDefault="0083408E" w:rsidP="00AA56FD">
      <w:pPr>
        <w:numPr>
          <w:ilvl w:val="1"/>
          <w:numId w:val="97"/>
        </w:numPr>
        <w:ind w:left="426" w:hanging="426"/>
        <w:rPr>
          <w:rFonts w:ascii="Times New Roman" w:hAnsi="Times New Roman" w:cs="Times New Roman"/>
          <w:b/>
          <w:color w:val="auto"/>
          <w:sz w:val="20"/>
          <w:szCs w:val="20"/>
        </w:rPr>
      </w:pPr>
      <w:r w:rsidRPr="00FB59F4">
        <w:rPr>
          <w:rFonts w:ascii="Times New Roman" w:hAnsi="Times New Roman" w:cs="Times New Roman"/>
          <w:b/>
          <w:color w:val="auto"/>
          <w:sz w:val="20"/>
          <w:szCs w:val="20"/>
        </w:rPr>
        <w:t xml:space="preserve">Przedmiotowe efekty </w:t>
      </w:r>
      <w:r w:rsidR="00441BA2">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83408E" w:rsidRPr="000A53D0" w14:paraId="04017819" w14:textId="77777777" w:rsidTr="000B3948">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40C8B89A" w14:textId="77777777" w:rsidR="0083408E" w:rsidRPr="000A53D0" w:rsidRDefault="0083408E" w:rsidP="000B3948">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6F5ECA5A" w14:textId="77777777"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2285D9CE" w14:textId="6C268368"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0316C2">
              <w:rPr>
                <w:rFonts w:ascii="Times New Roman" w:hAnsi="Times New Roman" w:cs="Times New Roman"/>
                <w:b/>
                <w:color w:val="auto"/>
                <w:sz w:val="20"/>
                <w:szCs w:val="20"/>
              </w:rPr>
              <w:t>uczenia się</w:t>
            </w:r>
          </w:p>
        </w:tc>
      </w:tr>
      <w:tr w:rsidR="0083408E" w:rsidRPr="000A53D0" w14:paraId="26816232" w14:textId="77777777" w:rsidTr="000B3948">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7691CC4" w14:textId="77777777" w:rsidR="0083408E" w:rsidRPr="000A53D0" w:rsidRDefault="0083408E" w:rsidP="000B3948">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83408E" w:rsidRPr="000A53D0" w14:paraId="529F41A8" w14:textId="77777777" w:rsidTr="000B3948">
        <w:trPr>
          <w:trHeight w:val="284"/>
        </w:trPr>
        <w:tc>
          <w:tcPr>
            <w:tcW w:w="794" w:type="dxa"/>
            <w:tcBorders>
              <w:top w:val="single" w:sz="4" w:space="0" w:color="auto"/>
              <w:left w:val="single" w:sz="4" w:space="0" w:color="auto"/>
              <w:bottom w:val="single" w:sz="4" w:space="0" w:color="auto"/>
              <w:right w:val="single" w:sz="4" w:space="0" w:color="auto"/>
            </w:tcBorders>
          </w:tcPr>
          <w:p w14:paraId="4CA0ED95"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54C749AA" w14:textId="77777777" w:rsidR="0083408E" w:rsidRPr="005A5B68" w:rsidRDefault="0083408E" w:rsidP="000B3948">
            <w:pPr>
              <w:rPr>
                <w:rFonts w:ascii="Times New Roman" w:hAnsi="Times New Roman" w:cs="Times New Roman"/>
                <w:color w:val="auto"/>
                <w:sz w:val="18"/>
                <w:szCs w:val="18"/>
              </w:rPr>
            </w:pPr>
            <w:r w:rsidRPr="005A5B68">
              <w:rPr>
                <w:rFonts w:ascii="Times New Roman" w:hAnsi="Times New Roman" w:cs="Times New Roman"/>
                <w:sz w:val="18"/>
                <w:szCs w:val="18"/>
              </w:rPr>
              <w:t xml:space="preserve">Posiada uporządkowaną wiedzę </w:t>
            </w:r>
            <w:r>
              <w:rPr>
                <w:rFonts w:ascii="Times New Roman" w:hAnsi="Times New Roman" w:cs="Times New Roman"/>
                <w:sz w:val="18"/>
                <w:szCs w:val="18"/>
              </w:rPr>
              <w:t xml:space="preserve">dotyczącą </w:t>
            </w:r>
            <w:r w:rsidRPr="005A5B68">
              <w:rPr>
                <w:rFonts w:ascii="Times New Roman" w:hAnsi="Times New Roman" w:cs="Times New Roman"/>
                <w:sz w:val="18"/>
                <w:szCs w:val="18"/>
              </w:rPr>
              <w:t>specyfi</w:t>
            </w:r>
            <w:r>
              <w:rPr>
                <w:rFonts w:ascii="Times New Roman" w:hAnsi="Times New Roman" w:cs="Times New Roman"/>
                <w:sz w:val="18"/>
                <w:szCs w:val="18"/>
              </w:rPr>
              <w:t>ki</w:t>
            </w:r>
            <w:r w:rsidRPr="005A5B68">
              <w:rPr>
                <w:rFonts w:ascii="Times New Roman" w:hAnsi="Times New Roman" w:cs="Times New Roman"/>
                <w:sz w:val="18"/>
                <w:szCs w:val="18"/>
              </w:rPr>
              <w:t xml:space="preserve"> układu komunikacyjnego</w:t>
            </w:r>
            <w:r>
              <w:rPr>
                <w:rFonts w:ascii="Times New Roman" w:hAnsi="Times New Roman" w:cs="Times New Roman"/>
                <w:sz w:val="18"/>
                <w:szCs w:val="18"/>
              </w:rPr>
              <w:t xml:space="preserve">, </w:t>
            </w:r>
            <w:r w:rsidRPr="005A5B68">
              <w:rPr>
                <w:rFonts w:ascii="Times New Roman" w:hAnsi="Times New Roman" w:cs="Times New Roman"/>
                <w:sz w:val="18"/>
                <w:szCs w:val="18"/>
              </w:rPr>
              <w:t xml:space="preserve"> strategii</w:t>
            </w:r>
            <w:r>
              <w:rPr>
                <w:rFonts w:ascii="Times New Roman" w:hAnsi="Times New Roman" w:cs="Times New Roman"/>
                <w:sz w:val="18"/>
                <w:szCs w:val="18"/>
              </w:rPr>
              <w:t xml:space="preserve"> technik </w:t>
            </w:r>
            <w:r w:rsidRPr="005A5B68">
              <w:rPr>
                <w:rFonts w:ascii="Times New Roman" w:hAnsi="Times New Roman" w:cs="Times New Roman"/>
                <w:sz w:val="18"/>
                <w:szCs w:val="18"/>
              </w:rPr>
              <w:t xml:space="preserve">realizacji aktu komunikacji </w:t>
            </w:r>
            <w:r>
              <w:rPr>
                <w:rFonts w:ascii="Times New Roman" w:hAnsi="Times New Roman" w:cs="Times New Roman"/>
                <w:sz w:val="18"/>
                <w:szCs w:val="18"/>
              </w:rPr>
              <w:t>mediowanej przez tłumacz</w:t>
            </w:r>
          </w:p>
        </w:tc>
        <w:tc>
          <w:tcPr>
            <w:tcW w:w="1629" w:type="dxa"/>
            <w:tcBorders>
              <w:top w:val="single" w:sz="4" w:space="0" w:color="auto"/>
              <w:left w:val="single" w:sz="4" w:space="0" w:color="auto"/>
              <w:bottom w:val="single" w:sz="4" w:space="0" w:color="auto"/>
              <w:right w:val="single" w:sz="4" w:space="0" w:color="auto"/>
            </w:tcBorders>
          </w:tcPr>
          <w:p w14:paraId="7C61E51B" w14:textId="77777777" w:rsidR="0083408E" w:rsidRPr="00926F06" w:rsidRDefault="0083408E" w:rsidP="000B3948">
            <w:pPr>
              <w:rPr>
                <w:rFonts w:ascii="Times New Roman" w:hAnsi="Times New Roman" w:cs="Times New Roman"/>
                <w:strike/>
                <w:color w:val="auto"/>
                <w:sz w:val="18"/>
                <w:szCs w:val="18"/>
              </w:rPr>
            </w:pPr>
            <w:r w:rsidRPr="00926F06">
              <w:rPr>
                <w:rFonts w:ascii="Times New Roman" w:hAnsi="Times New Roman" w:cs="Times New Roman"/>
                <w:sz w:val="16"/>
                <w:szCs w:val="16"/>
              </w:rPr>
              <w:t>FILA2A _W05</w:t>
            </w:r>
          </w:p>
        </w:tc>
      </w:tr>
      <w:tr w:rsidR="0083408E" w:rsidRPr="000A53D0" w14:paraId="2E01CC3B" w14:textId="77777777" w:rsidTr="000B3948">
        <w:trPr>
          <w:trHeight w:val="284"/>
        </w:trPr>
        <w:tc>
          <w:tcPr>
            <w:tcW w:w="794" w:type="dxa"/>
            <w:tcBorders>
              <w:top w:val="single" w:sz="4" w:space="0" w:color="auto"/>
              <w:left w:val="single" w:sz="4" w:space="0" w:color="auto"/>
              <w:bottom w:val="single" w:sz="4" w:space="0" w:color="auto"/>
              <w:right w:val="single" w:sz="4" w:space="0" w:color="auto"/>
            </w:tcBorders>
          </w:tcPr>
          <w:p w14:paraId="42A6A5D2" w14:textId="77777777" w:rsidR="0083408E" w:rsidRPr="000A53D0" w:rsidRDefault="00FB59F4" w:rsidP="00FB59F4">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83408E">
              <w:rPr>
                <w:rFonts w:ascii="Times New Roman" w:hAnsi="Times New Roman" w:cs="Times New Roman"/>
                <w:color w:val="auto"/>
                <w:sz w:val="20"/>
                <w:szCs w:val="20"/>
              </w:rPr>
              <w:t>W02</w:t>
            </w:r>
          </w:p>
        </w:tc>
        <w:tc>
          <w:tcPr>
            <w:tcW w:w="7358" w:type="dxa"/>
            <w:tcBorders>
              <w:top w:val="single" w:sz="4" w:space="0" w:color="auto"/>
              <w:left w:val="single" w:sz="4" w:space="0" w:color="auto"/>
              <w:bottom w:val="single" w:sz="4" w:space="0" w:color="auto"/>
              <w:right w:val="single" w:sz="4" w:space="0" w:color="auto"/>
            </w:tcBorders>
          </w:tcPr>
          <w:p w14:paraId="0E343053" w14:textId="77777777" w:rsidR="0083408E" w:rsidRPr="005A5B68" w:rsidRDefault="0083408E" w:rsidP="000B3948">
            <w:pPr>
              <w:rPr>
                <w:rFonts w:ascii="Times New Roman" w:hAnsi="Times New Roman" w:cs="Times New Roman"/>
                <w:color w:val="auto"/>
                <w:sz w:val="18"/>
                <w:szCs w:val="18"/>
              </w:rPr>
            </w:pPr>
            <w:r w:rsidRPr="005A5B68">
              <w:rPr>
                <w:rFonts w:ascii="Times New Roman" w:hAnsi="Times New Roman" w:cs="Times New Roman"/>
                <w:sz w:val="18"/>
                <w:szCs w:val="18"/>
              </w:rPr>
              <w:t xml:space="preserve">Posiada uporządkowaną wiedzę </w:t>
            </w:r>
            <w:r>
              <w:rPr>
                <w:rFonts w:ascii="Times New Roman" w:hAnsi="Times New Roman" w:cs="Times New Roman"/>
                <w:sz w:val="18"/>
                <w:szCs w:val="18"/>
              </w:rPr>
              <w:t>dotycząca strategii</w:t>
            </w:r>
            <w:r w:rsidRPr="005A5B68">
              <w:rPr>
                <w:rFonts w:ascii="Times New Roman" w:hAnsi="Times New Roman" w:cs="Times New Roman"/>
                <w:sz w:val="18"/>
                <w:szCs w:val="18"/>
              </w:rPr>
              <w:t xml:space="preserve"> rozumienia, tworzenia i przetwarzania tekstów funkcjonujących w różnych przestrzeniach </w:t>
            </w:r>
            <w:r>
              <w:rPr>
                <w:rFonts w:ascii="Times New Roman" w:hAnsi="Times New Roman" w:cs="Times New Roman"/>
                <w:sz w:val="18"/>
                <w:szCs w:val="18"/>
              </w:rPr>
              <w:t xml:space="preserve"> </w:t>
            </w:r>
          </w:p>
        </w:tc>
        <w:tc>
          <w:tcPr>
            <w:tcW w:w="1629" w:type="dxa"/>
            <w:tcBorders>
              <w:top w:val="single" w:sz="4" w:space="0" w:color="auto"/>
              <w:left w:val="single" w:sz="4" w:space="0" w:color="auto"/>
              <w:bottom w:val="single" w:sz="4" w:space="0" w:color="auto"/>
              <w:right w:val="single" w:sz="4" w:space="0" w:color="auto"/>
            </w:tcBorders>
          </w:tcPr>
          <w:p w14:paraId="032E9B20" w14:textId="77777777" w:rsidR="0083408E" w:rsidRPr="00926F06" w:rsidRDefault="0083408E" w:rsidP="000B3948">
            <w:pPr>
              <w:rPr>
                <w:rFonts w:ascii="Times New Roman" w:hAnsi="Times New Roman" w:cs="Times New Roman"/>
                <w:strike/>
                <w:color w:val="auto"/>
                <w:sz w:val="18"/>
                <w:szCs w:val="18"/>
              </w:rPr>
            </w:pPr>
            <w:r w:rsidRPr="00926F06">
              <w:rPr>
                <w:rFonts w:ascii="Times New Roman" w:hAnsi="Times New Roman" w:cs="Times New Roman"/>
                <w:sz w:val="16"/>
                <w:szCs w:val="16"/>
              </w:rPr>
              <w:t>FILA2A _W07</w:t>
            </w:r>
          </w:p>
        </w:tc>
      </w:tr>
      <w:tr w:rsidR="0083408E" w:rsidRPr="000A53D0" w14:paraId="4CEE5106" w14:textId="77777777" w:rsidTr="000B3948">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1604B05B" w14:textId="77777777" w:rsidR="0083408E" w:rsidRPr="00926F06" w:rsidRDefault="0083408E" w:rsidP="000B3948">
            <w:pPr>
              <w:jc w:val="center"/>
              <w:rPr>
                <w:rFonts w:ascii="Times New Roman" w:hAnsi="Times New Roman" w:cs="Times New Roman"/>
                <w:strike/>
                <w:color w:val="auto"/>
                <w:sz w:val="20"/>
                <w:szCs w:val="20"/>
              </w:rPr>
            </w:pPr>
            <w:r w:rsidRPr="00926F06">
              <w:rPr>
                <w:rFonts w:ascii="Times New Roman" w:hAnsi="Times New Roman" w:cs="Times New Roman"/>
                <w:color w:val="auto"/>
                <w:sz w:val="20"/>
                <w:szCs w:val="20"/>
              </w:rPr>
              <w:t xml:space="preserve">w zakresie </w:t>
            </w:r>
            <w:r w:rsidRPr="00926F06">
              <w:rPr>
                <w:rFonts w:ascii="Times New Roman" w:hAnsi="Times New Roman" w:cs="Times New Roman"/>
                <w:b/>
                <w:color w:val="auto"/>
                <w:sz w:val="20"/>
                <w:szCs w:val="20"/>
              </w:rPr>
              <w:t>UMIEJĘTNOŚCI:</w:t>
            </w:r>
          </w:p>
        </w:tc>
      </w:tr>
      <w:tr w:rsidR="0083408E" w:rsidRPr="000A53D0" w14:paraId="5AD5AB13" w14:textId="77777777" w:rsidTr="000B3948">
        <w:trPr>
          <w:trHeight w:val="284"/>
        </w:trPr>
        <w:tc>
          <w:tcPr>
            <w:tcW w:w="794" w:type="dxa"/>
            <w:tcBorders>
              <w:top w:val="single" w:sz="4" w:space="0" w:color="auto"/>
              <w:left w:val="single" w:sz="4" w:space="0" w:color="auto"/>
              <w:bottom w:val="single" w:sz="4" w:space="0" w:color="auto"/>
              <w:right w:val="single" w:sz="4" w:space="0" w:color="auto"/>
            </w:tcBorders>
          </w:tcPr>
          <w:p w14:paraId="6DA73555"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42B5FC22" w14:textId="77777777" w:rsidR="0083408E" w:rsidRPr="000A53D0"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umiejętność przekodowania komunikatu na płaszczyźnie międzyjęzykowej i intermedialnej (zmiana kodu językowego wraz ze zmianą kanału komunikacji) </w:t>
            </w:r>
          </w:p>
        </w:tc>
        <w:tc>
          <w:tcPr>
            <w:tcW w:w="1629" w:type="dxa"/>
            <w:tcBorders>
              <w:top w:val="single" w:sz="4" w:space="0" w:color="auto"/>
              <w:left w:val="single" w:sz="4" w:space="0" w:color="auto"/>
              <w:bottom w:val="single" w:sz="4" w:space="0" w:color="auto"/>
              <w:right w:val="single" w:sz="4" w:space="0" w:color="auto"/>
            </w:tcBorders>
          </w:tcPr>
          <w:p w14:paraId="5A9680BD" w14:textId="77777777" w:rsidR="0083408E" w:rsidRPr="00926F06" w:rsidRDefault="0083408E" w:rsidP="000B3948">
            <w:pPr>
              <w:rPr>
                <w:rFonts w:ascii="Times New Roman" w:hAnsi="Times New Roman" w:cs="Times New Roman"/>
                <w:strike/>
                <w:color w:val="auto"/>
                <w:sz w:val="18"/>
                <w:szCs w:val="18"/>
              </w:rPr>
            </w:pPr>
            <w:r w:rsidRPr="00926F06">
              <w:rPr>
                <w:rFonts w:ascii="Times New Roman" w:hAnsi="Times New Roman" w:cs="Times New Roman"/>
                <w:sz w:val="16"/>
                <w:szCs w:val="16"/>
              </w:rPr>
              <w:t>FILA2A _U03</w:t>
            </w:r>
          </w:p>
        </w:tc>
      </w:tr>
      <w:tr w:rsidR="0083408E" w:rsidRPr="000A53D0" w14:paraId="6C39A173" w14:textId="77777777" w:rsidTr="000B3948">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210DEA1" w14:textId="77777777" w:rsidR="0083408E" w:rsidRPr="00926F06" w:rsidRDefault="0083408E" w:rsidP="000B3948">
            <w:pPr>
              <w:jc w:val="center"/>
              <w:rPr>
                <w:rFonts w:ascii="Times New Roman" w:hAnsi="Times New Roman" w:cs="Times New Roman"/>
                <w:strike/>
                <w:color w:val="auto"/>
                <w:sz w:val="20"/>
                <w:szCs w:val="20"/>
              </w:rPr>
            </w:pPr>
            <w:r w:rsidRPr="00926F06">
              <w:rPr>
                <w:rFonts w:ascii="Times New Roman" w:hAnsi="Times New Roman" w:cs="Times New Roman"/>
                <w:color w:val="auto"/>
                <w:sz w:val="20"/>
                <w:szCs w:val="20"/>
              </w:rPr>
              <w:t xml:space="preserve">w zakresie </w:t>
            </w:r>
            <w:r w:rsidRPr="00926F06">
              <w:rPr>
                <w:rFonts w:ascii="Times New Roman" w:hAnsi="Times New Roman" w:cs="Times New Roman"/>
                <w:b/>
                <w:color w:val="auto"/>
                <w:sz w:val="20"/>
                <w:szCs w:val="20"/>
              </w:rPr>
              <w:t>KOMPETENCJI SPOŁECZNYCH:</w:t>
            </w:r>
          </w:p>
        </w:tc>
      </w:tr>
      <w:tr w:rsidR="0083408E" w:rsidRPr="000A53D0" w14:paraId="1117E793" w14:textId="77777777" w:rsidTr="000B3948">
        <w:trPr>
          <w:trHeight w:val="284"/>
        </w:trPr>
        <w:tc>
          <w:tcPr>
            <w:tcW w:w="794" w:type="dxa"/>
            <w:tcBorders>
              <w:top w:val="single" w:sz="4" w:space="0" w:color="auto"/>
              <w:left w:val="single" w:sz="4" w:space="0" w:color="auto"/>
              <w:bottom w:val="single" w:sz="4" w:space="0" w:color="auto"/>
              <w:right w:val="single" w:sz="4" w:space="0" w:color="auto"/>
            </w:tcBorders>
          </w:tcPr>
          <w:p w14:paraId="79F3A63F"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133DA744" w14:textId="77777777" w:rsidR="0083408E" w:rsidRPr="000A53D0" w:rsidRDefault="0083408E" w:rsidP="000B3948">
            <w:pPr>
              <w:rPr>
                <w:rFonts w:ascii="Times New Roman" w:hAnsi="Times New Roman" w:cs="Times New Roman"/>
                <w:color w:val="auto"/>
                <w:sz w:val="18"/>
                <w:szCs w:val="18"/>
              </w:rPr>
            </w:pPr>
            <w:r w:rsidRPr="005A5B68">
              <w:rPr>
                <w:rFonts w:ascii="Times New Roman" w:hAnsi="Times New Roman" w:cs="Times New Roman"/>
                <w:sz w:val="18"/>
                <w:szCs w:val="18"/>
              </w:rPr>
              <w:t>Ma świadomość złożoności aktu komunikacji</w:t>
            </w:r>
            <w:r>
              <w:rPr>
                <w:rFonts w:ascii="Times New Roman" w:hAnsi="Times New Roman" w:cs="Times New Roman"/>
                <w:sz w:val="18"/>
                <w:szCs w:val="18"/>
              </w:rPr>
              <w:t xml:space="preserve">, </w:t>
            </w:r>
            <w:r w:rsidRPr="005A5B68">
              <w:rPr>
                <w:rFonts w:ascii="Times New Roman" w:hAnsi="Times New Roman" w:cs="Times New Roman"/>
                <w:sz w:val="18"/>
                <w:szCs w:val="18"/>
              </w:rPr>
              <w:t xml:space="preserve"> uwarunkowa</w:t>
            </w:r>
            <w:r>
              <w:rPr>
                <w:rFonts w:ascii="Times New Roman" w:hAnsi="Times New Roman" w:cs="Times New Roman"/>
                <w:sz w:val="18"/>
                <w:szCs w:val="18"/>
              </w:rPr>
              <w:t xml:space="preserve">ń </w:t>
            </w:r>
            <w:r w:rsidRPr="005A5B68">
              <w:rPr>
                <w:rFonts w:ascii="Times New Roman" w:hAnsi="Times New Roman" w:cs="Times New Roman"/>
                <w:sz w:val="18"/>
                <w:szCs w:val="18"/>
              </w:rPr>
              <w:t>kulturowy</w:t>
            </w:r>
            <w:r>
              <w:rPr>
                <w:rFonts w:ascii="Times New Roman" w:hAnsi="Times New Roman" w:cs="Times New Roman"/>
                <w:sz w:val="18"/>
                <w:szCs w:val="18"/>
              </w:rPr>
              <w:t xml:space="preserve">ch, </w:t>
            </w:r>
            <w:proofErr w:type="spellStart"/>
            <w:r>
              <w:rPr>
                <w:rFonts w:ascii="Times New Roman" w:hAnsi="Times New Roman" w:cs="Times New Roman"/>
                <w:sz w:val="18"/>
                <w:szCs w:val="18"/>
              </w:rPr>
              <w:t>społecznyc</w:t>
            </w:r>
            <w:proofErr w:type="spellEnd"/>
            <w:r>
              <w:rPr>
                <w:rFonts w:ascii="Times New Roman" w:hAnsi="Times New Roman" w:cs="Times New Roman"/>
                <w:sz w:val="18"/>
                <w:szCs w:val="18"/>
              </w:rPr>
              <w:t xml:space="preserve">. </w:t>
            </w:r>
          </w:p>
        </w:tc>
        <w:tc>
          <w:tcPr>
            <w:tcW w:w="1629" w:type="dxa"/>
            <w:tcBorders>
              <w:top w:val="single" w:sz="4" w:space="0" w:color="auto"/>
              <w:left w:val="single" w:sz="4" w:space="0" w:color="auto"/>
              <w:bottom w:val="single" w:sz="4" w:space="0" w:color="auto"/>
              <w:right w:val="single" w:sz="4" w:space="0" w:color="auto"/>
            </w:tcBorders>
          </w:tcPr>
          <w:p w14:paraId="3F46903A" w14:textId="77777777" w:rsidR="0083408E" w:rsidRPr="00926F06" w:rsidRDefault="0083408E" w:rsidP="000B3948">
            <w:pPr>
              <w:rPr>
                <w:rFonts w:ascii="Times New Roman" w:hAnsi="Times New Roman" w:cs="Times New Roman"/>
                <w:strike/>
                <w:color w:val="auto"/>
                <w:sz w:val="18"/>
                <w:szCs w:val="18"/>
              </w:rPr>
            </w:pPr>
            <w:r w:rsidRPr="00926F06">
              <w:rPr>
                <w:rFonts w:ascii="Times New Roman" w:hAnsi="Times New Roman" w:cs="Times New Roman"/>
                <w:sz w:val="16"/>
                <w:szCs w:val="16"/>
              </w:rPr>
              <w:t>FILA2A _K01</w:t>
            </w:r>
          </w:p>
        </w:tc>
      </w:tr>
      <w:tr w:rsidR="0083408E" w:rsidRPr="000A53D0" w14:paraId="7414E5E6" w14:textId="77777777" w:rsidTr="000B3948">
        <w:trPr>
          <w:trHeight w:val="284"/>
        </w:trPr>
        <w:tc>
          <w:tcPr>
            <w:tcW w:w="794" w:type="dxa"/>
            <w:tcBorders>
              <w:top w:val="single" w:sz="4" w:space="0" w:color="auto"/>
              <w:left w:val="single" w:sz="4" w:space="0" w:color="auto"/>
              <w:bottom w:val="single" w:sz="4" w:space="0" w:color="auto"/>
              <w:right w:val="single" w:sz="4" w:space="0" w:color="auto"/>
            </w:tcBorders>
          </w:tcPr>
          <w:p w14:paraId="5D1BB875" w14:textId="77777777" w:rsidR="0083408E" w:rsidRPr="000A53D0" w:rsidRDefault="0083408E"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0B805A57" w14:textId="77777777" w:rsidR="0083408E" w:rsidRPr="005A5B68" w:rsidRDefault="0083408E" w:rsidP="000B3948">
            <w:pPr>
              <w:rPr>
                <w:rFonts w:ascii="Times New Roman" w:hAnsi="Times New Roman" w:cs="Times New Roman"/>
                <w:sz w:val="18"/>
                <w:szCs w:val="18"/>
              </w:rPr>
            </w:pPr>
            <w:r w:rsidRPr="005A5B68">
              <w:rPr>
                <w:rFonts w:ascii="Times New Roman" w:hAnsi="Times New Roman" w:cs="Times New Roman"/>
                <w:sz w:val="18"/>
                <w:szCs w:val="18"/>
              </w:rPr>
              <w:t>Ma świadomość</w:t>
            </w:r>
            <w:r>
              <w:rPr>
                <w:rFonts w:ascii="Times New Roman" w:hAnsi="Times New Roman" w:cs="Times New Roman"/>
                <w:sz w:val="18"/>
                <w:szCs w:val="18"/>
              </w:rPr>
              <w:t xml:space="preserve"> odpowiedzialności za jakość </w:t>
            </w:r>
            <w:proofErr w:type="spellStart"/>
            <w:r>
              <w:rPr>
                <w:rFonts w:ascii="Times New Roman" w:hAnsi="Times New Roman" w:cs="Times New Roman"/>
                <w:sz w:val="18"/>
                <w:szCs w:val="18"/>
              </w:rPr>
              <w:t>translatu</w:t>
            </w:r>
            <w:proofErr w:type="spellEnd"/>
            <w:r>
              <w:rPr>
                <w:rFonts w:ascii="Times New Roman" w:hAnsi="Times New Roman" w:cs="Times New Roman"/>
                <w:sz w:val="18"/>
                <w:szCs w:val="18"/>
              </w:rPr>
              <w:t xml:space="preserve">  i wynikające implikacje praktyczne </w:t>
            </w:r>
          </w:p>
          <w:p w14:paraId="56167C6B" w14:textId="77777777" w:rsidR="0083408E" w:rsidRPr="000A53D0" w:rsidRDefault="0083408E" w:rsidP="000B3948">
            <w:pPr>
              <w:rPr>
                <w:rFonts w:ascii="Times New Roman" w:hAnsi="Times New Roman" w:cs="Times New Roman"/>
                <w:color w:val="auto"/>
                <w:sz w:val="18"/>
                <w:szCs w:val="18"/>
              </w:rPr>
            </w:pPr>
          </w:p>
        </w:tc>
        <w:tc>
          <w:tcPr>
            <w:tcW w:w="1629" w:type="dxa"/>
            <w:tcBorders>
              <w:top w:val="single" w:sz="4" w:space="0" w:color="auto"/>
              <w:left w:val="single" w:sz="4" w:space="0" w:color="auto"/>
              <w:bottom w:val="single" w:sz="4" w:space="0" w:color="auto"/>
              <w:right w:val="single" w:sz="4" w:space="0" w:color="auto"/>
            </w:tcBorders>
          </w:tcPr>
          <w:p w14:paraId="37AFF348" w14:textId="77777777" w:rsidR="0083408E" w:rsidRPr="00926F06" w:rsidRDefault="0083408E" w:rsidP="000B3948">
            <w:pPr>
              <w:rPr>
                <w:rFonts w:ascii="Times New Roman" w:hAnsi="Times New Roman" w:cs="Times New Roman"/>
                <w:strike/>
                <w:color w:val="auto"/>
                <w:sz w:val="18"/>
                <w:szCs w:val="18"/>
              </w:rPr>
            </w:pPr>
            <w:r w:rsidRPr="00926F06">
              <w:rPr>
                <w:rFonts w:ascii="Times New Roman" w:hAnsi="Times New Roman" w:cs="Times New Roman"/>
                <w:sz w:val="16"/>
                <w:szCs w:val="16"/>
              </w:rPr>
              <w:t>FILA2A _K03</w:t>
            </w:r>
          </w:p>
        </w:tc>
      </w:tr>
    </w:tbl>
    <w:p w14:paraId="60C4931A" w14:textId="77777777" w:rsidR="0083408E" w:rsidRPr="000A53D0" w:rsidRDefault="0083408E" w:rsidP="0083408E">
      <w:pPr>
        <w:rPr>
          <w:color w:val="auto"/>
        </w:rPr>
      </w:pPr>
    </w:p>
    <w:p w14:paraId="704C31AC" w14:textId="77777777" w:rsidR="0083408E" w:rsidRPr="000A53D0" w:rsidRDefault="0083408E" w:rsidP="0083408E">
      <w:pPr>
        <w:pStyle w:val="Bodytext30"/>
        <w:shd w:val="clear" w:color="auto" w:fill="auto"/>
        <w:tabs>
          <w:tab w:val="left" w:pos="655"/>
        </w:tabs>
        <w:spacing w:before="60" w:line="240" w:lineRule="auto"/>
        <w:ind w:right="23" w:firstLine="0"/>
        <w:rPr>
          <w:b/>
          <w:i/>
          <w:sz w:val="16"/>
          <w:szCs w:val="16"/>
        </w:rPr>
      </w:pPr>
      <w:r>
        <w:rPr>
          <w:b/>
          <w:i/>
          <w:sz w:val="16"/>
          <w:szCs w:val="16"/>
        </w:rPr>
        <w:t xml:space="preserve">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83408E" w:rsidRPr="000A53D0" w14:paraId="312860B9" w14:textId="77777777" w:rsidTr="000B3948">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361A7C89" w14:textId="4011757B" w:rsidR="0083408E" w:rsidRPr="000A53D0" w:rsidRDefault="00926F06" w:rsidP="00926F06">
            <w:pPr>
              <w:tabs>
                <w:tab w:val="left" w:pos="426"/>
              </w:tabs>
              <w:rPr>
                <w:rFonts w:ascii="Times New Roman" w:hAnsi="Times New Roman" w:cs="Times New Roman"/>
                <w:b/>
                <w:color w:val="auto"/>
                <w:sz w:val="20"/>
                <w:szCs w:val="20"/>
              </w:rPr>
            </w:pPr>
            <w:r>
              <w:rPr>
                <w:rFonts w:ascii="Times New Roman" w:hAnsi="Times New Roman" w:cs="Times New Roman"/>
                <w:b/>
                <w:color w:val="auto"/>
                <w:sz w:val="20"/>
                <w:szCs w:val="20"/>
              </w:rPr>
              <w:t>4.4.</w:t>
            </w:r>
            <w:r w:rsidR="0083408E" w:rsidRPr="000A53D0">
              <w:rPr>
                <w:rFonts w:ascii="Times New Roman" w:hAnsi="Times New Roman" w:cs="Times New Roman"/>
                <w:b/>
                <w:color w:val="auto"/>
                <w:sz w:val="20"/>
                <w:szCs w:val="20"/>
              </w:rPr>
              <w:t>Sposoby weryfikacji osiągnięcia przedmiotowych efektów</w:t>
            </w:r>
            <w:r w:rsidR="0083408E" w:rsidRPr="00926F06">
              <w:rPr>
                <w:rFonts w:ascii="Times New Roman" w:hAnsi="Times New Roman" w:cs="Times New Roman"/>
                <w:b/>
                <w:color w:val="auto"/>
                <w:sz w:val="20"/>
                <w:szCs w:val="20"/>
              </w:rPr>
              <w:t xml:space="preserve"> </w:t>
            </w:r>
            <w:r w:rsidR="000316C2">
              <w:rPr>
                <w:rFonts w:ascii="Times New Roman" w:hAnsi="Times New Roman" w:cs="Times New Roman"/>
                <w:b/>
                <w:color w:val="auto"/>
                <w:sz w:val="20"/>
                <w:szCs w:val="20"/>
              </w:rPr>
              <w:t>uczenia się</w:t>
            </w:r>
          </w:p>
        </w:tc>
      </w:tr>
      <w:tr w:rsidR="0083408E" w:rsidRPr="000A53D0" w14:paraId="33E1BB76" w14:textId="77777777" w:rsidTr="000B3948">
        <w:trPr>
          <w:trHeight w:val="284"/>
        </w:trPr>
        <w:tc>
          <w:tcPr>
            <w:tcW w:w="1830" w:type="dxa"/>
            <w:vMerge w:val="restart"/>
            <w:tcBorders>
              <w:left w:val="single" w:sz="4" w:space="0" w:color="auto"/>
              <w:right w:val="single" w:sz="4" w:space="0" w:color="auto"/>
            </w:tcBorders>
            <w:vAlign w:val="center"/>
          </w:tcPr>
          <w:p w14:paraId="75136196" w14:textId="77777777"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0393A32B"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51E75CD8"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83408E" w:rsidRPr="000A53D0" w14:paraId="1CF9A655" w14:textId="77777777" w:rsidTr="000B3948">
        <w:trPr>
          <w:trHeight w:val="284"/>
        </w:trPr>
        <w:tc>
          <w:tcPr>
            <w:tcW w:w="1830" w:type="dxa"/>
            <w:vMerge/>
            <w:tcBorders>
              <w:left w:val="single" w:sz="4" w:space="0" w:color="auto"/>
              <w:right w:val="single" w:sz="4" w:space="0" w:color="auto"/>
            </w:tcBorders>
          </w:tcPr>
          <w:p w14:paraId="75E17468" w14:textId="77777777" w:rsidR="0083408E" w:rsidRPr="000A53D0" w:rsidRDefault="0083408E" w:rsidP="000B3948">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53BB21D" w14:textId="77777777" w:rsidR="0083408E" w:rsidRPr="000A53D0" w:rsidRDefault="0083408E" w:rsidP="000B3948">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3E2CF7F3" w14:textId="77777777" w:rsidR="0083408E" w:rsidRPr="000A53D0" w:rsidRDefault="0083408E" w:rsidP="000B3948">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E30F0F4" w14:textId="77777777" w:rsidR="0083408E" w:rsidRPr="000A53D0" w:rsidRDefault="0083408E" w:rsidP="000B3948">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1698AC04" w14:textId="77777777" w:rsidR="0083408E" w:rsidRPr="000A53D0" w:rsidRDefault="0083408E" w:rsidP="000B3948">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A0BD417" w14:textId="77777777" w:rsidR="0083408E" w:rsidRPr="000A53D0" w:rsidRDefault="0083408E" w:rsidP="000B3948">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32D470DD" w14:textId="77777777" w:rsidR="0083408E" w:rsidRPr="000A53D0" w:rsidRDefault="0083408E" w:rsidP="000B3948">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1AFAA787" w14:textId="77777777" w:rsidR="0083408E" w:rsidRPr="000A53D0" w:rsidRDefault="0083408E" w:rsidP="000B3948">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83408E" w:rsidRPr="000A53D0" w14:paraId="546DD810" w14:textId="77777777" w:rsidTr="000B3948">
        <w:trPr>
          <w:trHeight w:val="284"/>
        </w:trPr>
        <w:tc>
          <w:tcPr>
            <w:tcW w:w="1830" w:type="dxa"/>
            <w:vMerge/>
            <w:tcBorders>
              <w:left w:val="single" w:sz="4" w:space="0" w:color="auto"/>
              <w:right w:val="single" w:sz="4" w:space="0" w:color="auto"/>
            </w:tcBorders>
          </w:tcPr>
          <w:p w14:paraId="306EDEE0" w14:textId="77777777" w:rsidR="0083408E" w:rsidRPr="000A53D0" w:rsidRDefault="0083408E" w:rsidP="000B3948">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869029B" w14:textId="77777777" w:rsidR="0083408E" w:rsidRPr="000A53D0" w:rsidRDefault="0083408E" w:rsidP="000B3948">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5F95B5DF" w14:textId="77777777" w:rsidR="0083408E" w:rsidRPr="000A53D0" w:rsidRDefault="0083408E" w:rsidP="000B3948">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0D6F0362"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76E17222"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1E470A5"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73C2522A"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00D70880"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83408E" w:rsidRPr="000A53D0" w14:paraId="7E186C7B" w14:textId="77777777" w:rsidTr="000B3948">
        <w:trPr>
          <w:trHeight w:val="284"/>
        </w:trPr>
        <w:tc>
          <w:tcPr>
            <w:tcW w:w="1830" w:type="dxa"/>
            <w:vMerge/>
            <w:tcBorders>
              <w:left w:val="single" w:sz="4" w:space="0" w:color="auto"/>
              <w:bottom w:val="single" w:sz="4" w:space="0" w:color="auto"/>
              <w:right w:val="single" w:sz="4" w:space="0" w:color="auto"/>
            </w:tcBorders>
          </w:tcPr>
          <w:p w14:paraId="1506B52F" w14:textId="77777777" w:rsidR="0083408E" w:rsidRPr="000A53D0" w:rsidRDefault="0083408E" w:rsidP="000B3948">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3D618312"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60EE2FD1" w14:textId="143E82A2" w:rsidR="0083408E" w:rsidRPr="000A53D0" w:rsidRDefault="000316C2"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CAD3C72"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0CF49AE3"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1EE6B628" w14:textId="7F953675" w:rsidR="0083408E" w:rsidRPr="000A53D0" w:rsidRDefault="000316C2"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13E6DF25"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B0B5447"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1CACE65C" w14:textId="1C1E8362" w:rsidR="0083408E" w:rsidRPr="000A53D0" w:rsidRDefault="000316C2"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00E2499"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299EDEDF"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ED8C9F5" w14:textId="5EA268F1" w:rsidR="0083408E" w:rsidRPr="000A53D0" w:rsidRDefault="000316C2"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DC897A4"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36E4E09"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9B498FD" w14:textId="0F22B6C0" w:rsidR="0083408E" w:rsidRPr="000A53D0" w:rsidRDefault="000316C2"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05E2D6E"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580190D4"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F1DF3E0" w14:textId="6EC6B1B6" w:rsidR="0083408E" w:rsidRPr="000A53D0" w:rsidRDefault="000316C2"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B21B091"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667F7C7F"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3D7FB77" w14:textId="2CC9A2BE" w:rsidR="0083408E" w:rsidRPr="000A53D0" w:rsidRDefault="000316C2"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FD6CA36" w14:textId="77777777" w:rsidR="0083408E" w:rsidRPr="000A53D0" w:rsidRDefault="0083408E"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83408E" w:rsidRPr="000A53D0" w14:paraId="66A3C1CB" w14:textId="77777777" w:rsidTr="000B394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A0695FC"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9B49C38"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60D9E89C" w14:textId="237E6ADA"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2BD8177"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5B1C6F12"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6CDDF242" w14:textId="5101CA14" w:rsidR="0083408E" w:rsidRPr="000A53D0" w:rsidRDefault="0033470B"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vAlign w:val="center"/>
          </w:tcPr>
          <w:p w14:paraId="19A3BD53"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9A2C9A2"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51E1356"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DD888A8"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56FF7AA2"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22107E62"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6DCD2DCC"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7362CDCA"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07DA0C4"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E8D45B6"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6CB82E08"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70CADDB8"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31A8BC94"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157406D"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B4F5416"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D59BC91" w14:textId="77777777" w:rsidR="0083408E" w:rsidRPr="000A53D0" w:rsidRDefault="0083408E" w:rsidP="000B3948">
            <w:pPr>
              <w:jc w:val="center"/>
              <w:rPr>
                <w:rFonts w:ascii="Times New Roman" w:hAnsi="Times New Roman" w:cs="Times New Roman"/>
                <w:b/>
                <w:i/>
                <w:color w:val="auto"/>
                <w:sz w:val="20"/>
                <w:szCs w:val="20"/>
              </w:rPr>
            </w:pPr>
          </w:p>
        </w:tc>
      </w:tr>
      <w:tr w:rsidR="0083408E" w:rsidRPr="000A53D0" w14:paraId="52873DE0" w14:textId="77777777" w:rsidTr="000B394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34E6EA6" w14:textId="77777777" w:rsidR="0083408E" w:rsidRPr="000A53D0" w:rsidRDefault="00926F06" w:rsidP="00926F06">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83408E">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2F7B157"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35B4B0B" w14:textId="43D5F3DA"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05AC92C"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5E49791"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D9775D0" w14:textId="4CB2431F" w:rsidR="0083408E" w:rsidRPr="000A53D0" w:rsidRDefault="0033470B"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068F61C4"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5A64E55"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817DA37"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61B2075"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9B91659"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C9B391D"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9EACCC6"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FBEAD74"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1114010"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DD388A5"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72DEBD2"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7BCB4E1"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D73CA32"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E20AB52"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6592362"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4AF4218" w14:textId="77777777" w:rsidR="0083408E" w:rsidRPr="000A53D0" w:rsidRDefault="0083408E" w:rsidP="000B3948">
            <w:pPr>
              <w:jc w:val="center"/>
              <w:rPr>
                <w:rFonts w:ascii="Times New Roman" w:hAnsi="Times New Roman" w:cs="Times New Roman"/>
                <w:b/>
                <w:i/>
                <w:color w:val="auto"/>
                <w:sz w:val="20"/>
                <w:szCs w:val="20"/>
              </w:rPr>
            </w:pPr>
          </w:p>
        </w:tc>
      </w:tr>
      <w:tr w:rsidR="0083408E" w:rsidRPr="000A53D0" w14:paraId="467F0AC5" w14:textId="77777777" w:rsidTr="000B394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95DAC31"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9A3AA46"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6C7E411" w14:textId="01F8D70E"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D855990"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FC9A6AE"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60C31FD" w14:textId="6DC5DEA4" w:rsidR="0083408E" w:rsidRPr="000A53D0" w:rsidRDefault="0033470B"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6CE6630A"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D72764F"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B31A253"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A2CF3AB"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98C8C5B"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FF189D4"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0414CC8"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42B4210"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A923C7F"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727C86D"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C40D3D7"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E0BBB91"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3278910"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EC1E70F"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FC9DF6D"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E8D1C2F" w14:textId="77777777" w:rsidR="0083408E" w:rsidRPr="000A53D0" w:rsidRDefault="0083408E" w:rsidP="000B3948">
            <w:pPr>
              <w:jc w:val="center"/>
              <w:rPr>
                <w:rFonts w:ascii="Times New Roman" w:hAnsi="Times New Roman" w:cs="Times New Roman"/>
                <w:b/>
                <w:i/>
                <w:color w:val="auto"/>
                <w:sz w:val="20"/>
                <w:szCs w:val="20"/>
              </w:rPr>
            </w:pPr>
          </w:p>
        </w:tc>
      </w:tr>
      <w:tr w:rsidR="0083408E" w:rsidRPr="000A53D0" w14:paraId="0EA11E55" w14:textId="77777777" w:rsidTr="000B394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2CCFD4A" w14:textId="77777777" w:rsidR="0083408E" w:rsidRPr="000A53D0" w:rsidRDefault="0083408E"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D1DAB91"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64BAF8B" w14:textId="425ED3EE"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09A477B"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9B50750"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20E6426F" w14:textId="5AFB265F" w:rsidR="0083408E" w:rsidRPr="000A53D0" w:rsidRDefault="0033470B"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3C8F62E8"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3D23C2A"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35B07F4"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64CD650"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CC67727"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4D606EF"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1D4CAB9"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B721B7D"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3953CB0"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F460134"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BA91CDB"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1C4C5DD"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4E793FD"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3252F8B"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49DD125"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56D56A0" w14:textId="77777777" w:rsidR="0083408E" w:rsidRPr="000A53D0" w:rsidRDefault="0083408E" w:rsidP="000B3948">
            <w:pPr>
              <w:jc w:val="center"/>
              <w:rPr>
                <w:rFonts w:ascii="Times New Roman" w:hAnsi="Times New Roman" w:cs="Times New Roman"/>
                <w:b/>
                <w:i/>
                <w:color w:val="auto"/>
                <w:sz w:val="20"/>
                <w:szCs w:val="20"/>
              </w:rPr>
            </w:pPr>
          </w:p>
        </w:tc>
      </w:tr>
      <w:tr w:rsidR="0083408E" w:rsidRPr="000A53D0" w14:paraId="77C8586B" w14:textId="77777777" w:rsidTr="000B394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6154D10"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A3A42C5"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8203EE1" w14:textId="4AF532DF"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8192A3D"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8761A3C"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5D952D9" w14:textId="6FFC00D2" w:rsidR="0083408E" w:rsidRPr="000A53D0" w:rsidRDefault="0033470B"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2D4C53FB"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43E957B"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FF96C98"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EC7E60D"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5D14A9A"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927D389"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7EADD39"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835C539"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1DBFCA9"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F78E13F"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B65FF7B"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3070A79"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0296FF1"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0B83BEE"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6DFE8F5"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6F8F47D" w14:textId="77777777" w:rsidR="0083408E" w:rsidRPr="000A53D0" w:rsidRDefault="0083408E" w:rsidP="000B3948">
            <w:pPr>
              <w:jc w:val="center"/>
              <w:rPr>
                <w:rFonts w:ascii="Times New Roman" w:hAnsi="Times New Roman" w:cs="Times New Roman"/>
                <w:b/>
                <w:i/>
                <w:color w:val="auto"/>
                <w:sz w:val="20"/>
                <w:szCs w:val="20"/>
              </w:rPr>
            </w:pPr>
          </w:p>
        </w:tc>
      </w:tr>
      <w:tr w:rsidR="0083408E" w:rsidRPr="000A53D0" w14:paraId="5F37302F" w14:textId="77777777" w:rsidTr="000B394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BF4E81F" w14:textId="77777777" w:rsidR="0083408E" w:rsidRPr="000A53D0" w:rsidRDefault="0083408E"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K 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D79D2CA"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5986DF2" w14:textId="3BAD6496"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3BE993B"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2094EBE"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A1E8E7D" w14:textId="31B87139" w:rsidR="0083408E" w:rsidRPr="000A53D0" w:rsidRDefault="0033470B"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614D257A"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7A3B1E1" w14:textId="77777777" w:rsidR="0083408E" w:rsidRPr="000A53D0" w:rsidRDefault="0083408E"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DEBE88C"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E44F43D"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65A9689"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C4DDF75"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282759A"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1E67693"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15FD93E"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51DF278"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8EBC25B"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78BF1F3"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ECDEFC3"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D73E8AD"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2B210B5" w14:textId="77777777" w:rsidR="0083408E" w:rsidRPr="000A53D0" w:rsidRDefault="0083408E"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437E41E" w14:textId="77777777" w:rsidR="0083408E" w:rsidRPr="000A53D0" w:rsidRDefault="0083408E" w:rsidP="000B3948">
            <w:pPr>
              <w:jc w:val="center"/>
              <w:rPr>
                <w:rFonts w:ascii="Times New Roman" w:hAnsi="Times New Roman" w:cs="Times New Roman"/>
                <w:b/>
                <w:i/>
                <w:color w:val="auto"/>
                <w:sz w:val="20"/>
                <w:szCs w:val="20"/>
              </w:rPr>
            </w:pPr>
          </w:p>
        </w:tc>
      </w:tr>
    </w:tbl>
    <w:p w14:paraId="63405A62" w14:textId="77777777" w:rsidR="0083408E" w:rsidRPr="000A53D0" w:rsidRDefault="0083408E" w:rsidP="0083408E">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36D83D3D" w14:textId="77777777" w:rsidR="0083408E" w:rsidRPr="000A53D0" w:rsidRDefault="0083408E" w:rsidP="0083408E">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83408E" w:rsidRPr="000A53D0" w14:paraId="6E6692F8" w14:textId="77777777" w:rsidTr="000B3948">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0B22C9F" w14:textId="77777777" w:rsidR="0083408E" w:rsidRPr="00926F06" w:rsidRDefault="00926F06" w:rsidP="00926F06">
            <w:pPr>
              <w:rPr>
                <w:rFonts w:ascii="Times New Roman" w:hAnsi="Times New Roman" w:cs="Times New Roman"/>
                <w:b/>
                <w:color w:val="auto"/>
                <w:sz w:val="20"/>
                <w:szCs w:val="20"/>
              </w:rPr>
            </w:pPr>
            <w:r>
              <w:rPr>
                <w:rFonts w:ascii="Times New Roman" w:hAnsi="Times New Roman" w:cs="Times New Roman"/>
                <w:b/>
                <w:color w:val="auto"/>
                <w:sz w:val="20"/>
                <w:szCs w:val="20"/>
              </w:rPr>
              <w:t>4.5.</w:t>
            </w:r>
            <w:r w:rsidR="0083408E" w:rsidRPr="00926F06">
              <w:rPr>
                <w:rFonts w:ascii="Times New Roman" w:hAnsi="Times New Roman" w:cs="Times New Roman"/>
                <w:b/>
                <w:color w:val="auto"/>
                <w:sz w:val="20"/>
                <w:szCs w:val="20"/>
              </w:rPr>
              <w:t>Kryteria oceny stopnia osiągnięcia efektów kształcenia</w:t>
            </w:r>
          </w:p>
        </w:tc>
      </w:tr>
      <w:tr w:rsidR="0083408E" w:rsidRPr="000A53D0" w14:paraId="2EE689DC" w14:textId="77777777" w:rsidTr="000B3948">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702131AC" w14:textId="77777777"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447B7DCF" w14:textId="77777777"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50963E72" w14:textId="77777777"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83408E" w:rsidRPr="000A53D0" w14:paraId="7FDA1D73" w14:textId="77777777" w:rsidTr="000B3948">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5D438CB8" w14:textId="77777777" w:rsidR="0083408E" w:rsidRPr="000A53D0" w:rsidRDefault="0083408E" w:rsidP="000B3948">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037A59D8" w14:textId="77777777"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7D575A2"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Obecność i praca na zajęciach. </w:t>
            </w:r>
          </w:p>
          <w:p w14:paraId="230E8A3D" w14:textId="77777777" w:rsidR="0083408E" w:rsidRPr="000A53D0"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Przygotowanie do zajęć.</w:t>
            </w:r>
          </w:p>
        </w:tc>
      </w:tr>
      <w:tr w:rsidR="0083408E" w:rsidRPr="000A53D0" w14:paraId="1AF15D17" w14:textId="77777777" w:rsidTr="000B3948">
        <w:trPr>
          <w:trHeight w:val="255"/>
        </w:trPr>
        <w:tc>
          <w:tcPr>
            <w:tcW w:w="792" w:type="dxa"/>
            <w:vMerge/>
            <w:tcBorders>
              <w:left w:val="single" w:sz="4" w:space="0" w:color="auto"/>
              <w:right w:val="single" w:sz="4" w:space="0" w:color="auto"/>
            </w:tcBorders>
          </w:tcPr>
          <w:p w14:paraId="6DA8B611" w14:textId="77777777" w:rsidR="0083408E" w:rsidRPr="000A53D0" w:rsidRDefault="0083408E" w:rsidP="000B3948">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C5D9C97"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E4D34C8"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Obecność i praca na zajęciach. </w:t>
            </w:r>
          </w:p>
          <w:p w14:paraId="62EEB419"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Przygotowanie do zajęć.</w:t>
            </w:r>
          </w:p>
          <w:p w14:paraId="7A7FFBF2" w14:textId="77777777" w:rsidR="0083408E" w:rsidRPr="000A53D0"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Student wykonuje tłumaczenia </w:t>
            </w:r>
            <w:proofErr w:type="spellStart"/>
            <w:r>
              <w:rPr>
                <w:rFonts w:ascii="Times New Roman" w:hAnsi="Times New Roman" w:cs="Times New Roman"/>
                <w:color w:val="auto"/>
                <w:sz w:val="18"/>
                <w:szCs w:val="18"/>
              </w:rPr>
              <w:t>avista</w:t>
            </w:r>
            <w:proofErr w:type="spellEnd"/>
            <w:r>
              <w:rPr>
                <w:rFonts w:ascii="Times New Roman" w:hAnsi="Times New Roman" w:cs="Times New Roman"/>
                <w:color w:val="auto"/>
                <w:sz w:val="18"/>
                <w:szCs w:val="18"/>
              </w:rPr>
              <w:t xml:space="preserve"> zachowując w </w:t>
            </w:r>
            <w:proofErr w:type="spellStart"/>
            <w:r>
              <w:rPr>
                <w:rFonts w:ascii="Times New Roman" w:hAnsi="Times New Roman" w:cs="Times New Roman"/>
                <w:color w:val="auto"/>
                <w:sz w:val="18"/>
                <w:szCs w:val="18"/>
              </w:rPr>
              <w:t>translacie</w:t>
            </w:r>
            <w:proofErr w:type="spellEnd"/>
            <w:r>
              <w:rPr>
                <w:rFonts w:ascii="Times New Roman" w:hAnsi="Times New Roman" w:cs="Times New Roman"/>
                <w:color w:val="auto"/>
                <w:sz w:val="18"/>
                <w:szCs w:val="18"/>
              </w:rPr>
              <w:t xml:space="preserve"> podstawy treści i formy tekstu wejściowego. </w:t>
            </w:r>
          </w:p>
        </w:tc>
      </w:tr>
      <w:tr w:rsidR="0083408E" w:rsidRPr="000A53D0" w14:paraId="12E8BD49" w14:textId="77777777" w:rsidTr="000B3948">
        <w:trPr>
          <w:trHeight w:val="255"/>
        </w:trPr>
        <w:tc>
          <w:tcPr>
            <w:tcW w:w="792" w:type="dxa"/>
            <w:vMerge/>
            <w:tcBorders>
              <w:left w:val="single" w:sz="4" w:space="0" w:color="auto"/>
              <w:right w:val="single" w:sz="4" w:space="0" w:color="auto"/>
            </w:tcBorders>
          </w:tcPr>
          <w:p w14:paraId="388CFDAB" w14:textId="77777777" w:rsidR="0083408E" w:rsidRPr="000A53D0" w:rsidRDefault="0083408E" w:rsidP="000B3948">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3EC5972"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D303976"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Obecność i praca na zajęciach. </w:t>
            </w:r>
          </w:p>
          <w:p w14:paraId="6E1955E8"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Przygotowanie do zajęć.</w:t>
            </w:r>
          </w:p>
          <w:p w14:paraId="5D0190CD"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Student wykonuje tłumaczenia </w:t>
            </w:r>
            <w:proofErr w:type="spellStart"/>
            <w:r>
              <w:rPr>
                <w:rFonts w:ascii="Times New Roman" w:hAnsi="Times New Roman" w:cs="Times New Roman"/>
                <w:color w:val="auto"/>
                <w:sz w:val="18"/>
                <w:szCs w:val="18"/>
              </w:rPr>
              <w:t>avista</w:t>
            </w:r>
            <w:proofErr w:type="spellEnd"/>
            <w:r>
              <w:rPr>
                <w:rFonts w:ascii="Times New Roman" w:hAnsi="Times New Roman" w:cs="Times New Roman"/>
                <w:color w:val="auto"/>
                <w:sz w:val="18"/>
                <w:szCs w:val="18"/>
              </w:rPr>
              <w:t xml:space="preserve"> zachowując w </w:t>
            </w:r>
            <w:proofErr w:type="spellStart"/>
            <w:r>
              <w:rPr>
                <w:rFonts w:ascii="Times New Roman" w:hAnsi="Times New Roman" w:cs="Times New Roman"/>
                <w:color w:val="auto"/>
                <w:sz w:val="18"/>
                <w:szCs w:val="18"/>
              </w:rPr>
              <w:t>translacie</w:t>
            </w:r>
            <w:proofErr w:type="spellEnd"/>
            <w:r>
              <w:rPr>
                <w:rFonts w:ascii="Times New Roman" w:hAnsi="Times New Roman" w:cs="Times New Roman"/>
                <w:color w:val="auto"/>
                <w:sz w:val="18"/>
                <w:szCs w:val="18"/>
              </w:rPr>
              <w:t xml:space="preserve"> większość treści i formy tekstu wejściowego w dłuższych formach.  </w:t>
            </w:r>
          </w:p>
          <w:p w14:paraId="201CFB7D" w14:textId="77777777" w:rsidR="0083408E" w:rsidRPr="000A53D0"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Poprawna komunikacja w języku docelowym bez błędów utrudniających recepcję. </w:t>
            </w:r>
          </w:p>
        </w:tc>
      </w:tr>
      <w:tr w:rsidR="0083408E" w:rsidRPr="000A53D0" w14:paraId="46CB1F5E" w14:textId="77777777" w:rsidTr="000B3948">
        <w:trPr>
          <w:trHeight w:val="255"/>
        </w:trPr>
        <w:tc>
          <w:tcPr>
            <w:tcW w:w="792" w:type="dxa"/>
            <w:vMerge/>
            <w:tcBorders>
              <w:left w:val="single" w:sz="4" w:space="0" w:color="auto"/>
              <w:right w:val="single" w:sz="4" w:space="0" w:color="auto"/>
            </w:tcBorders>
          </w:tcPr>
          <w:p w14:paraId="05B248F4" w14:textId="77777777" w:rsidR="0083408E" w:rsidRPr="000A53D0" w:rsidRDefault="0083408E" w:rsidP="000B3948">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23A56B4B" w14:textId="77777777" w:rsidR="0083408E" w:rsidRPr="000A53D0" w:rsidRDefault="0083408E" w:rsidP="000B3948">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C11EDFF"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Obecność i praca na zajęciach. </w:t>
            </w:r>
          </w:p>
          <w:p w14:paraId="76E409A1"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Przygotowanie do zajęć.</w:t>
            </w:r>
          </w:p>
          <w:p w14:paraId="255255F5"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Student wykonuje tłumaczenia konsekutywne zachowując w </w:t>
            </w:r>
            <w:proofErr w:type="spellStart"/>
            <w:r>
              <w:rPr>
                <w:rFonts w:ascii="Times New Roman" w:hAnsi="Times New Roman" w:cs="Times New Roman"/>
                <w:color w:val="auto"/>
                <w:sz w:val="18"/>
                <w:szCs w:val="18"/>
              </w:rPr>
              <w:t>translacie</w:t>
            </w:r>
            <w:proofErr w:type="spellEnd"/>
            <w:r>
              <w:rPr>
                <w:rFonts w:ascii="Times New Roman" w:hAnsi="Times New Roman" w:cs="Times New Roman"/>
                <w:color w:val="auto"/>
                <w:sz w:val="18"/>
                <w:szCs w:val="18"/>
              </w:rPr>
              <w:t xml:space="preserve"> całość treści i formy tekstu wejściowego w stosunkowo długich formach wypowiedzi.</w:t>
            </w:r>
          </w:p>
          <w:p w14:paraId="62B86434"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Przenosi cechy charakterystyczne stylu wypowiedzi pisanej na wypowiedź ustną </w:t>
            </w:r>
          </w:p>
          <w:p w14:paraId="56E914AD" w14:textId="77777777" w:rsidR="0083408E" w:rsidRPr="000A53D0"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Poprawna komunikacja w języku docelowym bez błędów utrudniających recepcję.</w:t>
            </w:r>
          </w:p>
        </w:tc>
      </w:tr>
      <w:tr w:rsidR="0083408E" w:rsidRPr="000A53D0" w14:paraId="0CCAFA14" w14:textId="77777777" w:rsidTr="000B3948">
        <w:trPr>
          <w:trHeight w:val="255"/>
        </w:trPr>
        <w:tc>
          <w:tcPr>
            <w:tcW w:w="792" w:type="dxa"/>
            <w:vMerge/>
            <w:tcBorders>
              <w:left w:val="single" w:sz="4" w:space="0" w:color="auto"/>
              <w:bottom w:val="single" w:sz="4" w:space="0" w:color="auto"/>
              <w:right w:val="single" w:sz="4" w:space="0" w:color="auto"/>
            </w:tcBorders>
          </w:tcPr>
          <w:p w14:paraId="797F2FEA" w14:textId="77777777" w:rsidR="0083408E" w:rsidRPr="000A53D0" w:rsidRDefault="0083408E" w:rsidP="000B3948">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F5E0AE3" w14:textId="77777777"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75D46913"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Obecność i praca na zajęciach. </w:t>
            </w:r>
          </w:p>
          <w:p w14:paraId="70CFEA19"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Przygotowanie do zajęć.</w:t>
            </w:r>
          </w:p>
          <w:p w14:paraId="7354A602"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Student wykonuje tłumaczenia konsekutywne zachowując w </w:t>
            </w:r>
            <w:proofErr w:type="spellStart"/>
            <w:r>
              <w:rPr>
                <w:rFonts w:ascii="Times New Roman" w:hAnsi="Times New Roman" w:cs="Times New Roman"/>
                <w:color w:val="auto"/>
                <w:sz w:val="18"/>
                <w:szCs w:val="18"/>
              </w:rPr>
              <w:t>translacie</w:t>
            </w:r>
            <w:proofErr w:type="spellEnd"/>
            <w:r>
              <w:rPr>
                <w:rFonts w:ascii="Times New Roman" w:hAnsi="Times New Roman" w:cs="Times New Roman"/>
                <w:color w:val="auto"/>
                <w:sz w:val="18"/>
                <w:szCs w:val="18"/>
              </w:rPr>
              <w:t xml:space="preserve"> całość treści i formy tekstu wejściowego.</w:t>
            </w:r>
          </w:p>
          <w:p w14:paraId="11718E58"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Przenosi cechy charakterystyczne stylu wypowiedzi pisanej na wypowiedź ustną </w:t>
            </w:r>
          </w:p>
          <w:p w14:paraId="4C6E83EF" w14:textId="77777777" w:rsidR="0083408E"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Poprawna komunikacja w języku docelowym bez błędów.</w:t>
            </w:r>
          </w:p>
          <w:p w14:paraId="46C849FB" w14:textId="77777777" w:rsidR="0083408E" w:rsidRPr="000A53D0" w:rsidRDefault="0083408E"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Umiejętność prezentacji i występów publicznych. </w:t>
            </w:r>
          </w:p>
        </w:tc>
      </w:tr>
    </w:tbl>
    <w:p w14:paraId="61E88736" w14:textId="77777777" w:rsidR="0083408E" w:rsidRPr="000A53D0" w:rsidRDefault="0083408E" w:rsidP="0083408E">
      <w:pPr>
        <w:rPr>
          <w:rFonts w:ascii="Times New Roman" w:hAnsi="Times New Roman" w:cs="Times New Roman"/>
          <w:color w:val="auto"/>
        </w:rPr>
      </w:pPr>
    </w:p>
    <w:p w14:paraId="30981A6E" w14:textId="77777777" w:rsidR="0083408E" w:rsidRPr="000A53D0" w:rsidRDefault="00926F06" w:rsidP="00926F06">
      <w:pPr>
        <w:rPr>
          <w:rFonts w:ascii="Times New Roman" w:hAnsi="Times New Roman" w:cs="Times New Roman"/>
          <w:b/>
          <w:color w:val="auto"/>
          <w:sz w:val="20"/>
          <w:szCs w:val="20"/>
        </w:rPr>
      </w:pPr>
      <w:r>
        <w:rPr>
          <w:rFonts w:ascii="Times New Roman" w:hAnsi="Times New Roman" w:cs="Times New Roman"/>
          <w:b/>
          <w:color w:val="auto"/>
          <w:sz w:val="20"/>
          <w:szCs w:val="20"/>
        </w:rPr>
        <w:t>5.</w:t>
      </w:r>
      <w:r w:rsidR="0083408E" w:rsidRPr="000A53D0">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83408E" w:rsidRPr="000A53D0" w14:paraId="3E0CE2FE" w14:textId="77777777" w:rsidTr="000B3948">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563AB272" w14:textId="77777777"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24DC9A01" w14:textId="77777777"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83408E" w:rsidRPr="000A53D0" w14:paraId="6B70900B" w14:textId="77777777" w:rsidTr="000B3948">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0F6D00D2" w14:textId="77777777" w:rsidR="0083408E" w:rsidRPr="000A53D0" w:rsidRDefault="0083408E" w:rsidP="000B3948">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63C523E5" w14:textId="77777777"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1CFEFD75" w14:textId="77777777"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7D4E2F3E" w14:textId="77777777"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3B775123" w14:textId="77777777" w:rsidR="0083408E" w:rsidRPr="000A53D0" w:rsidRDefault="0083408E"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83408E" w:rsidRPr="000A53D0" w14:paraId="62301537"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5852D827" w14:textId="77777777" w:rsidR="0083408E" w:rsidRPr="000A53D0" w:rsidRDefault="0083408E" w:rsidP="000B3948">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7D3B2835" w14:textId="77777777" w:rsidR="0083408E" w:rsidRPr="000A53D0" w:rsidRDefault="0083408E"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61826380" w14:textId="77777777" w:rsidR="0083408E" w:rsidRPr="000A53D0" w:rsidRDefault="00926F06"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40</w:t>
            </w:r>
          </w:p>
        </w:tc>
      </w:tr>
      <w:tr w:rsidR="0083408E" w:rsidRPr="000A53D0" w14:paraId="67156D78"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9AAD883" w14:textId="7D3C1E87" w:rsidR="0083408E" w:rsidRPr="000A53D0" w:rsidRDefault="0083408E" w:rsidP="000B3948">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ćwiczeniach</w:t>
            </w:r>
            <w:r w:rsidR="000316C2">
              <w:rPr>
                <w:rFonts w:ascii="Times New Roman" w:hAnsi="Times New Roman" w:cs="Times New Roman"/>
                <w:i/>
                <w:color w:val="auto"/>
                <w:sz w:val="18"/>
                <w:szCs w:val="18"/>
              </w:rPr>
              <w:t xml:space="preserve"> </w:t>
            </w:r>
            <w:r w:rsidRPr="000A53D0">
              <w:rPr>
                <w:rFonts w:ascii="Times New Roman" w:hAnsi="Times New Roman" w:cs="Times New Roman"/>
                <w:i/>
                <w:color w:val="auto"/>
                <w:sz w:val="18"/>
                <w:szCs w:val="18"/>
              </w:rPr>
              <w:t xml:space="preserve"> laboratoriach</w:t>
            </w:r>
          </w:p>
        </w:tc>
        <w:tc>
          <w:tcPr>
            <w:tcW w:w="1476" w:type="dxa"/>
            <w:tcBorders>
              <w:top w:val="single" w:sz="4" w:space="0" w:color="auto"/>
              <w:left w:val="single" w:sz="4" w:space="0" w:color="auto"/>
              <w:bottom w:val="single" w:sz="4" w:space="0" w:color="auto"/>
              <w:right w:val="single" w:sz="4" w:space="0" w:color="auto"/>
            </w:tcBorders>
            <w:vAlign w:val="center"/>
          </w:tcPr>
          <w:p w14:paraId="5A410B41" w14:textId="77777777" w:rsidR="0083408E" w:rsidRPr="000A53D0" w:rsidRDefault="0083408E"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60</w:t>
            </w:r>
          </w:p>
        </w:tc>
        <w:tc>
          <w:tcPr>
            <w:tcW w:w="1476" w:type="dxa"/>
            <w:tcBorders>
              <w:top w:val="single" w:sz="4" w:space="0" w:color="auto"/>
              <w:left w:val="single" w:sz="4" w:space="0" w:color="auto"/>
              <w:bottom w:val="single" w:sz="4" w:space="0" w:color="auto"/>
              <w:right w:val="single" w:sz="4" w:space="0" w:color="auto"/>
            </w:tcBorders>
            <w:vAlign w:val="center"/>
          </w:tcPr>
          <w:p w14:paraId="0C59AB83" w14:textId="77777777" w:rsidR="0083408E" w:rsidRPr="000A53D0" w:rsidRDefault="00926F06"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40</w:t>
            </w:r>
          </w:p>
        </w:tc>
      </w:tr>
      <w:tr w:rsidR="0083408E" w:rsidRPr="000A53D0" w14:paraId="45E0DF1B"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3C158D3B" w14:textId="77777777" w:rsidR="0083408E" w:rsidRPr="000A53D0" w:rsidRDefault="0083408E" w:rsidP="000B3948">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1D7D4D8" w14:textId="23B5974E" w:rsidR="0083408E" w:rsidRPr="000A53D0" w:rsidRDefault="000316C2"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90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00D3616" w14:textId="7725BFA4" w:rsidR="0083408E" w:rsidRPr="000A53D0" w:rsidRDefault="00735C31"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110</w:t>
            </w:r>
          </w:p>
        </w:tc>
      </w:tr>
      <w:tr w:rsidR="0083408E" w:rsidRPr="000A53D0" w14:paraId="54D510B7"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60FA682" w14:textId="507BB755" w:rsidR="0083408E" w:rsidRPr="000A53D0" w:rsidRDefault="0083408E" w:rsidP="000B3948">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ćwiczeń</w:t>
            </w:r>
            <w:r w:rsidR="000316C2">
              <w:rPr>
                <w:rFonts w:ascii="Times New Roman" w:hAnsi="Times New Roman" w:cs="Times New Roman"/>
                <w:i/>
                <w:color w:val="auto"/>
                <w:sz w:val="18"/>
                <w:szCs w:val="18"/>
              </w:rPr>
              <w:t xml:space="preserve"> </w:t>
            </w:r>
            <w:r w:rsidRPr="000A53D0">
              <w:rPr>
                <w:rFonts w:ascii="Times New Roman" w:hAnsi="Times New Roman" w:cs="Times New Roman"/>
                <w:i/>
                <w:color w:val="auto"/>
                <w:sz w:val="18"/>
                <w:szCs w:val="18"/>
              </w:rPr>
              <w:t xml:space="preserve"> laboratorium</w:t>
            </w:r>
          </w:p>
        </w:tc>
        <w:tc>
          <w:tcPr>
            <w:tcW w:w="1476" w:type="dxa"/>
            <w:tcBorders>
              <w:top w:val="single" w:sz="4" w:space="0" w:color="auto"/>
              <w:left w:val="single" w:sz="4" w:space="0" w:color="auto"/>
              <w:bottom w:val="single" w:sz="4" w:space="0" w:color="auto"/>
              <w:right w:val="single" w:sz="4" w:space="0" w:color="auto"/>
            </w:tcBorders>
            <w:vAlign w:val="center"/>
          </w:tcPr>
          <w:p w14:paraId="6173B32C" w14:textId="4D7EA9B9" w:rsidR="0083408E" w:rsidRPr="000A53D0" w:rsidRDefault="0033470B"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3</w:t>
            </w:r>
            <w:r w:rsidR="00735C31">
              <w:rPr>
                <w:rFonts w:ascii="Times New Roman" w:hAnsi="Times New Roman" w:cs="Times New Roman"/>
                <w:color w:val="auto"/>
                <w:sz w:val="20"/>
                <w:szCs w:val="20"/>
              </w:rPr>
              <w:t>0</w:t>
            </w:r>
          </w:p>
        </w:tc>
        <w:tc>
          <w:tcPr>
            <w:tcW w:w="1476" w:type="dxa"/>
            <w:tcBorders>
              <w:top w:val="single" w:sz="4" w:space="0" w:color="auto"/>
              <w:left w:val="single" w:sz="4" w:space="0" w:color="auto"/>
              <w:bottom w:val="single" w:sz="4" w:space="0" w:color="auto"/>
              <w:right w:val="single" w:sz="4" w:space="0" w:color="auto"/>
            </w:tcBorders>
            <w:vAlign w:val="center"/>
          </w:tcPr>
          <w:p w14:paraId="2EAD990B" w14:textId="307B3449" w:rsidR="0083408E" w:rsidRPr="000A53D0" w:rsidRDefault="0033470B"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r w:rsidR="00735C31">
              <w:rPr>
                <w:rFonts w:ascii="Times New Roman" w:hAnsi="Times New Roman" w:cs="Times New Roman"/>
                <w:color w:val="auto"/>
                <w:sz w:val="20"/>
                <w:szCs w:val="20"/>
              </w:rPr>
              <w:t>0</w:t>
            </w:r>
          </w:p>
        </w:tc>
      </w:tr>
      <w:tr w:rsidR="0083408E" w:rsidRPr="000A53D0" w14:paraId="46DE261D"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0CEF0E88" w14:textId="4D35128B" w:rsidR="0083408E" w:rsidRPr="000A53D0" w:rsidRDefault="0083408E" w:rsidP="000B3948">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kolokwium</w:t>
            </w:r>
          </w:p>
        </w:tc>
        <w:tc>
          <w:tcPr>
            <w:tcW w:w="1476" w:type="dxa"/>
            <w:tcBorders>
              <w:top w:val="single" w:sz="4" w:space="0" w:color="auto"/>
              <w:left w:val="single" w:sz="4" w:space="0" w:color="auto"/>
              <w:bottom w:val="single" w:sz="4" w:space="0" w:color="auto"/>
              <w:right w:val="single" w:sz="4" w:space="0" w:color="auto"/>
            </w:tcBorders>
            <w:vAlign w:val="center"/>
          </w:tcPr>
          <w:p w14:paraId="4A0D26E9" w14:textId="77777777" w:rsidR="0083408E" w:rsidRPr="000A53D0" w:rsidRDefault="0083408E"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vAlign w:val="center"/>
          </w:tcPr>
          <w:p w14:paraId="759A98A0" w14:textId="77777777" w:rsidR="0083408E" w:rsidRPr="000A53D0" w:rsidRDefault="00926F06"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r>
      <w:tr w:rsidR="0083408E" w:rsidRPr="000A53D0" w14:paraId="7E121033"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3690744" w14:textId="4FFB5142" w:rsidR="0083408E" w:rsidRPr="000A53D0" w:rsidRDefault="0083408E" w:rsidP="000B3948">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7F48A8A5" w14:textId="77777777" w:rsidR="0083408E" w:rsidRPr="000A53D0" w:rsidRDefault="0083408E"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vAlign w:val="center"/>
          </w:tcPr>
          <w:p w14:paraId="217AC631" w14:textId="77777777" w:rsidR="0083408E" w:rsidRPr="000A53D0" w:rsidRDefault="00926F06"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r>
      <w:tr w:rsidR="0083408E" w:rsidRPr="000A53D0" w14:paraId="28EDD194"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60482E5" w14:textId="7769221F" w:rsidR="0083408E" w:rsidRPr="000A53D0" w:rsidRDefault="0083408E" w:rsidP="000B3948">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Opracowanie prezentacji multimedialnej</w:t>
            </w:r>
          </w:p>
        </w:tc>
        <w:tc>
          <w:tcPr>
            <w:tcW w:w="1476" w:type="dxa"/>
            <w:tcBorders>
              <w:top w:val="single" w:sz="4" w:space="0" w:color="auto"/>
              <w:left w:val="single" w:sz="4" w:space="0" w:color="auto"/>
              <w:bottom w:val="single" w:sz="4" w:space="0" w:color="auto"/>
              <w:right w:val="single" w:sz="4" w:space="0" w:color="auto"/>
            </w:tcBorders>
            <w:vAlign w:val="center"/>
          </w:tcPr>
          <w:p w14:paraId="461E432A" w14:textId="77777777" w:rsidR="0083408E" w:rsidRPr="000A53D0" w:rsidRDefault="0083408E"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vAlign w:val="center"/>
          </w:tcPr>
          <w:p w14:paraId="12037009" w14:textId="77777777" w:rsidR="0083408E" w:rsidRPr="000A53D0" w:rsidRDefault="00926F06"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r>
      <w:tr w:rsidR="0083408E" w:rsidRPr="000A53D0" w14:paraId="7A647C8B"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3FEE9DE5" w14:textId="77777777" w:rsidR="0083408E" w:rsidRPr="000A53D0" w:rsidRDefault="0083408E" w:rsidP="000B3948">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02C31B5" w14:textId="0DEEF2D7" w:rsidR="0083408E" w:rsidRPr="000A53D0" w:rsidRDefault="00926F06"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0316C2">
              <w:rPr>
                <w:rFonts w:ascii="Times New Roman" w:hAnsi="Times New Roman" w:cs="Times New Roman"/>
                <w:b/>
                <w:i/>
                <w:color w:val="auto"/>
                <w:sz w:val="20"/>
                <w:szCs w:val="20"/>
              </w:rPr>
              <w:t>50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A7BCC95" w14:textId="79DCA968" w:rsidR="0083408E" w:rsidRPr="000A53D0" w:rsidRDefault="00926F06"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w:t>
            </w:r>
            <w:r w:rsidR="000316C2">
              <w:rPr>
                <w:rFonts w:ascii="Times New Roman" w:hAnsi="Times New Roman" w:cs="Times New Roman"/>
                <w:b/>
                <w:i/>
                <w:color w:val="auto"/>
                <w:sz w:val="20"/>
                <w:szCs w:val="20"/>
              </w:rPr>
              <w:t>50</w:t>
            </w:r>
          </w:p>
        </w:tc>
      </w:tr>
      <w:tr w:rsidR="0083408E" w:rsidRPr="000A53D0" w14:paraId="4FF14268"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C0AC99E" w14:textId="77777777" w:rsidR="0083408E" w:rsidRPr="000A53D0" w:rsidRDefault="0083408E" w:rsidP="000B3948">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4E5AC9B" w14:textId="7D2AAFC7" w:rsidR="0083408E" w:rsidRPr="000A53D0" w:rsidRDefault="000316C2" w:rsidP="000B3948">
            <w:pPr>
              <w:jc w:val="center"/>
              <w:rPr>
                <w:rFonts w:ascii="Times New Roman" w:hAnsi="Times New Roman" w:cs="Times New Roman"/>
                <w:b/>
                <w:color w:val="auto"/>
                <w:sz w:val="21"/>
                <w:szCs w:val="21"/>
              </w:rPr>
            </w:pPr>
            <w:r>
              <w:rPr>
                <w:rFonts w:ascii="Times New Roman" w:hAnsi="Times New Roman" w:cs="Times New Roman"/>
                <w:b/>
                <w:color w:val="auto"/>
                <w:sz w:val="21"/>
                <w:szCs w:val="21"/>
              </w:rPr>
              <w:t>6</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A1B9A0A" w14:textId="2E17FBC0" w:rsidR="0083408E" w:rsidRPr="000A53D0" w:rsidRDefault="000316C2" w:rsidP="000B3948">
            <w:pPr>
              <w:jc w:val="center"/>
              <w:rPr>
                <w:rFonts w:ascii="Times New Roman" w:hAnsi="Times New Roman" w:cs="Times New Roman"/>
                <w:b/>
                <w:color w:val="auto"/>
                <w:sz w:val="21"/>
                <w:szCs w:val="21"/>
              </w:rPr>
            </w:pPr>
            <w:r>
              <w:rPr>
                <w:rFonts w:ascii="Times New Roman" w:hAnsi="Times New Roman" w:cs="Times New Roman"/>
                <w:b/>
                <w:color w:val="auto"/>
                <w:sz w:val="21"/>
                <w:szCs w:val="21"/>
              </w:rPr>
              <w:t>6</w:t>
            </w:r>
          </w:p>
        </w:tc>
      </w:tr>
    </w:tbl>
    <w:p w14:paraId="758D6246" w14:textId="77777777" w:rsidR="0083408E" w:rsidRPr="000A53D0" w:rsidRDefault="0083408E" w:rsidP="0083408E">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4C00171B" w14:textId="77777777" w:rsidR="0083408E" w:rsidRPr="000A53D0" w:rsidRDefault="0083408E" w:rsidP="0083408E">
      <w:pPr>
        <w:pStyle w:val="Bodytext30"/>
        <w:shd w:val="clear" w:color="auto" w:fill="auto"/>
        <w:tabs>
          <w:tab w:val="left" w:pos="655"/>
        </w:tabs>
        <w:spacing w:before="0" w:line="240" w:lineRule="auto"/>
        <w:ind w:right="20" w:firstLine="0"/>
        <w:rPr>
          <w:i/>
          <w:sz w:val="24"/>
          <w:szCs w:val="24"/>
        </w:rPr>
      </w:pPr>
    </w:p>
    <w:p w14:paraId="3A83546E" w14:textId="77777777" w:rsidR="0083408E" w:rsidRPr="000A53D0" w:rsidRDefault="0083408E" w:rsidP="0083408E">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5B4ACFD5" w14:textId="77777777" w:rsidR="0083408E" w:rsidRPr="000A53D0" w:rsidRDefault="0083408E" w:rsidP="0083408E">
      <w:pPr>
        <w:pStyle w:val="Bodytext30"/>
        <w:shd w:val="clear" w:color="auto" w:fill="auto"/>
        <w:tabs>
          <w:tab w:val="left" w:pos="655"/>
        </w:tabs>
        <w:spacing w:before="0" w:line="240" w:lineRule="auto"/>
        <w:ind w:right="20" w:firstLine="0"/>
        <w:rPr>
          <w:i/>
          <w:sz w:val="20"/>
          <w:szCs w:val="20"/>
        </w:rPr>
      </w:pPr>
    </w:p>
    <w:p w14:paraId="60141058" w14:textId="77777777" w:rsidR="0083408E" w:rsidRPr="000A53D0" w:rsidRDefault="0083408E" w:rsidP="0083408E">
      <w:pPr>
        <w:pStyle w:val="Bodytext30"/>
        <w:shd w:val="clear" w:color="auto" w:fill="auto"/>
        <w:tabs>
          <w:tab w:val="left" w:pos="655"/>
        </w:tabs>
        <w:spacing w:before="0" w:line="240" w:lineRule="auto"/>
        <w:ind w:right="20" w:firstLine="0"/>
        <w:rPr>
          <w:i/>
          <w:sz w:val="20"/>
          <w:szCs w:val="20"/>
        </w:rPr>
      </w:pPr>
    </w:p>
    <w:p w14:paraId="7CC3E45F" w14:textId="77777777" w:rsidR="0083408E" w:rsidRDefault="0083408E"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r w:rsidR="000B3948">
        <w:rPr>
          <w:i/>
          <w:sz w:val="16"/>
          <w:szCs w:val="16"/>
        </w:rPr>
        <w:tab/>
      </w:r>
    </w:p>
    <w:p w14:paraId="021CF9A4"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2CA1B610"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52D2411B"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6718899D"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33643FF3"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27F6270B"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29449BB4"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4815FF8A"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0EF91EFD"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062678D3"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0CF5F0E0"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52267A05"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2923F7F2"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63EBC87E"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677771D9"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6C577722"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7282435E"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0A5F5C45"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076384EF"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0FEF6B57"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6EF5AA04"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61884B3F"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44BB8A07"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69AAF5B9"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5EA1A979"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7AEF7D0A"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509CF306"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302419E7"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74027BE5"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1E57FD40"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309B39DF"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4E07EDA3"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213466F3"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725E3EDB"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249E5BCF"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6A34DE9A"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094CA1F3"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5BED9F3F"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46032807"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02235CDA"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21ADD58A"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24E5C769"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1E1FBB12" w14:textId="77777777" w:rsidR="000B3948"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425876A8" w14:textId="77777777" w:rsidR="000B3948" w:rsidRPr="000A53D0" w:rsidRDefault="000B3948" w:rsidP="000B3948">
      <w:pPr>
        <w:pStyle w:val="Bodytext20"/>
        <w:shd w:val="clear" w:color="auto" w:fill="auto"/>
        <w:tabs>
          <w:tab w:val="left" w:pos="8317"/>
        </w:tabs>
        <w:ind w:left="2380" w:right="60" w:firstLine="0"/>
        <w:jc w:val="left"/>
        <w:rPr>
          <w:b/>
          <w:i/>
        </w:rPr>
      </w:pPr>
      <w:r w:rsidRPr="000A53D0">
        <w:rPr>
          <w:b/>
          <w:i/>
        </w:rPr>
        <w:tab/>
      </w:r>
    </w:p>
    <w:p w14:paraId="56CCF20E" w14:textId="77777777" w:rsidR="000B3948" w:rsidRPr="000A53D0" w:rsidRDefault="000B3948" w:rsidP="000B3948">
      <w:pPr>
        <w:jc w:val="center"/>
        <w:rPr>
          <w:rFonts w:ascii="Times New Roman" w:hAnsi="Times New Roman" w:cs="Times New Roman"/>
          <w:b/>
          <w:color w:val="auto"/>
        </w:rPr>
      </w:pPr>
      <w:r w:rsidRPr="000A53D0">
        <w:rPr>
          <w:rFonts w:ascii="Times New Roman" w:hAnsi="Times New Roman" w:cs="Times New Roman"/>
          <w:b/>
          <w:color w:val="auto"/>
        </w:rPr>
        <w:t>KARTA PRZEDMIOTU</w:t>
      </w:r>
    </w:p>
    <w:p w14:paraId="0F6EF9ED" w14:textId="77777777" w:rsidR="000B3948" w:rsidRPr="000A53D0" w:rsidRDefault="000B3948" w:rsidP="000B3948">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255"/>
        <w:gridCol w:w="6654"/>
      </w:tblGrid>
      <w:tr w:rsidR="000B3948" w:rsidRPr="000A53D0" w14:paraId="6FA4F2B2" w14:textId="77777777" w:rsidTr="00601262">
        <w:trPr>
          <w:trHeight w:val="284"/>
        </w:trPr>
        <w:tc>
          <w:tcPr>
            <w:tcW w:w="1867" w:type="dxa"/>
            <w:tcBorders>
              <w:top w:val="single" w:sz="4" w:space="0" w:color="auto"/>
              <w:left w:val="single" w:sz="4" w:space="0" w:color="auto"/>
              <w:bottom w:val="single" w:sz="4" w:space="0" w:color="auto"/>
              <w:right w:val="single" w:sz="4" w:space="0" w:color="auto"/>
            </w:tcBorders>
          </w:tcPr>
          <w:p w14:paraId="2F76AFB9" w14:textId="77777777" w:rsidR="000B3948" w:rsidRPr="000A53D0" w:rsidRDefault="000B3948"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400FA4" w14:textId="773A0ED6" w:rsidR="000B3948" w:rsidRPr="00601262" w:rsidRDefault="00601262" w:rsidP="000B3948">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004745B5" w:rsidRPr="004745B5">
              <w:rPr>
                <w:rFonts w:ascii="Times New Roman" w:hAnsi="Times New Roman" w:cs="Times New Roman"/>
                <w:b/>
                <w:color w:val="auto"/>
                <w:sz w:val="18"/>
                <w:szCs w:val="18"/>
              </w:rPr>
              <w:t>0231.1.FILA2.D2</w:t>
            </w:r>
            <w:r w:rsidR="001D4BE3">
              <w:rPr>
                <w:rFonts w:ascii="Times New Roman" w:hAnsi="Times New Roman" w:cs="Times New Roman"/>
                <w:b/>
                <w:color w:val="auto"/>
                <w:sz w:val="18"/>
                <w:szCs w:val="18"/>
              </w:rPr>
              <w:t>9</w:t>
            </w:r>
            <w:r w:rsidR="004745B5" w:rsidRPr="004745B5">
              <w:rPr>
                <w:rFonts w:ascii="Times New Roman" w:hAnsi="Times New Roman" w:cs="Times New Roman"/>
                <w:b/>
                <w:color w:val="auto"/>
                <w:sz w:val="18"/>
                <w:szCs w:val="18"/>
              </w:rPr>
              <w:t>.TUP</w:t>
            </w:r>
          </w:p>
        </w:tc>
      </w:tr>
      <w:tr w:rsidR="000B3948" w:rsidRPr="000A53D0" w14:paraId="0CED38CF" w14:textId="77777777" w:rsidTr="00601262">
        <w:trPr>
          <w:trHeight w:val="284"/>
        </w:trPr>
        <w:tc>
          <w:tcPr>
            <w:tcW w:w="1867" w:type="dxa"/>
            <w:vMerge w:val="restart"/>
            <w:tcBorders>
              <w:top w:val="single" w:sz="4" w:space="0" w:color="auto"/>
              <w:left w:val="single" w:sz="4" w:space="0" w:color="auto"/>
              <w:bottom w:val="single" w:sz="4" w:space="0" w:color="auto"/>
              <w:right w:val="single" w:sz="4" w:space="0" w:color="auto"/>
            </w:tcBorders>
            <w:vAlign w:val="center"/>
          </w:tcPr>
          <w:p w14:paraId="25FF9B10" w14:textId="77777777" w:rsidR="000B3948" w:rsidRPr="000A53D0" w:rsidRDefault="000B3948"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5" w:type="dxa"/>
            <w:tcBorders>
              <w:top w:val="single" w:sz="4" w:space="0" w:color="auto"/>
              <w:left w:val="single" w:sz="4" w:space="0" w:color="auto"/>
              <w:bottom w:val="single" w:sz="4" w:space="0" w:color="auto"/>
              <w:right w:val="single" w:sz="4" w:space="0" w:color="auto"/>
            </w:tcBorders>
          </w:tcPr>
          <w:p w14:paraId="59EC8D27"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4" w:type="dxa"/>
            <w:vMerge w:val="restart"/>
            <w:tcBorders>
              <w:top w:val="single" w:sz="4" w:space="0" w:color="auto"/>
              <w:left w:val="single" w:sz="4" w:space="0" w:color="auto"/>
              <w:right w:val="single" w:sz="4" w:space="0" w:color="auto"/>
            </w:tcBorders>
            <w:vAlign w:val="center"/>
          </w:tcPr>
          <w:p w14:paraId="62EFF0ED" w14:textId="77777777" w:rsidR="000B3948" w:rsidRPr="00601262" w:rsidRDefault="000B3948" w:rsidP="000B3948">
            <w:pPr>
              <w:jc w:val="center"/>
              <w:rPr>
                <w:rFonts w:ascii="Times New Roman" w:hAnsi="Times New Roman" w:cs="Times New Roman"/>
                <w:b/>
                <w:color w:val="auto"/>
                <w:sz w:val="20"/>
                <w:szCs w:val="20"/>
              </w:rPr>
            </w:pPr>
            <w:r w:rsidRPr="00601262">
              <w:rPr>
                <w:rFonts w:ascii="Times New Roman" w:hAnsi="Times New Roman" w:cs="Times New Roman"/>
                <w:b/>
                <w:color w:val="auto"/>
                <w:sz w:val="20"/>
                <w:szCs w:val="20"/>
              </w:rPr>
              <w:t xml:space="preserve">Tłumaczenie użytkowe poświadczone </w:t>
            </w:r>
          </w:p>
          <w:p w14:paraId="29FA932F" w14:textId="77777777" w:rsidR="000B3948" w:rsidRPr="000A53D0" w:rsidRDefault="000B3948" w:rsidP="000B3948">
            <w:pPr>
              <w:rPr>
                <w:rFonts w:ascii="Times New Roman" w:hAnsi="Times New Roman" w:cs="Times New Roman"/>
                <w:b/>
                <w:i/>
                <w:color w:val="auto"/>
                <w:sz w:val="20"/>
                <w:szCs w:val="20"/>
              </w:rPr>
            </w:pPr>
          </w:p>
        </w:tc>
      </w:tr>
      <w:tr w:rsidR="000B3948" w:rsidRPr="000A53D0" w14:paraId="6FA3E7A4" w14:textId="77777777" w:rsidTr="00601262">
        <w:trPr>
          <w:trHeight w:val="284"/>
        </w:trPr>
        <w:tc>
          <w:tcPr>
            <w:tcW w:w="1867" w:type="dxa"/>
            <w:vMerge/>
            <w:tcBorders>
              <w:top w:val="single" w:sz="4" w:space="0" w:color="auto"/>
              <w:left w:val="single" w:sz="4" w:space="0" w:color="auto"/>
              <w:bottom w:val="single" w:sz="4" w:space="0" w:color="auto"/>
              <w:right w:val="single" w:sz="4" w:space="0" w:color="auto"/>
            </w:tcBorders>
            <w:vAlign w:val="center"/>
          </w:tcPr>
          <w:p w14:paraId="03A922A9" w14:textId="77777777" w:rsidR="000B3948" w:rsidRPr="000A53D0" w:rsidRDefault="000B3948" w:rsidP="000B3948">
            <w:pPr>
              <w:rPr>
                <w:rFonts w:ascii="Times New Roman" w:hAnsi="Times New Roman" w:cs="Times New Roman"/>
                <w:b/>
                <w:color w:val="auto"/>
                <w:sz w:val="22"/>
                <w:szCs w:val="22"/>
              </w:rPr>
            </w:pPr>
          </w:p>
        </w:tc>
        <w:tc>
          <w:tcPr>
            <w:tcW w:w="1255" w:type="dxa"/>
            <w:tcBorders>
              <w:top w:val="single" w:sz="4" w:space="0" w:color="auto"/>
              <w:left w:val="single" w:sz="4" w:space="0" w:color="auto"/>
              <w:bottom w:val="single" w:sz="4" w:space="0" w:color="auto"/>
              <w:right w:val="single" w:sz="4" w:space="0" w:color="auto"/>
            </w:tcBorders>
          </w:tcPr>
          <w:p w14:paraId="0AA36F7C"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4" w:type="dxa"/>
            <w:vMerge/>
            <w:tcBorders>
              <w:left w:val="single" w:sz="4" w:space="0" w:color="auto"/>
              <w:bottom w:val="single" w:sz="4" w:space="0" w:color="auto"/>
              <w:right w:val="single" w:sz="4" w:space="0" w:color="auto"/>
            </w:tcBorders>
          </w:tcPr>
          <w:p w14:paraId="3AF8A377" w14:textId="77777777" w:rsidR="000B3948" w:rsidRPr="000A53D0" w:rsidRDefault="000B3948" w:rsidP="000B3948">
            <w:pPr>
              <w:jc w:val="center"/>
              <w:rPr>
                <w:rFonts w:ascii="Times New Roman" w:hAnsi="Times New Roman" w:cs="Times New Roman"/>
                <w:b/>
                <w:color w:val="auto"/>
              </w:rPr>
            </w:pPr>
          </w:p>
        </w:tc>
      </w:tr>
    </w:tbl>
    <w:p w14:paraId="7DFA6F7E" w14:textId="77777777" w:rsidR="000B3948" w:rsidRPr="000A53D0" w:rsidRDefault="000B3948" w:rsidP="000B3948">
      <w:pPr>
        <w:rPr>
          <w:rFonts w:ascii="Times New Roman" w:hAnsi="Times New Roman" w:cs="Times New Roman"/>
          <w:b/>
          <w:color w:val="auto"/>
        </w:rPr>
      </w:pPr>
    </w:p>
    <w:p w14:paraId="0B942ACA" w14:textId="77777777" w:rsidR="000B3948" w:rsidRPr="000A53D0" w:rsidRDefault="00601262" w:rsidP="00601262">
      <w:pPr>
        <w:rPr>
          <w:rFonts w:ascii="Times New Roman" w:hAnsi="Times New Roman" w:cs="Times New Roman"/>
          <w:b/>
          <w:color w:val="auto"/>
          <w:sz w:val="20"/>
          <w:szCs w:val="20"/>
        </w:rPr>
      </w:pPr>
      <w:r>
        <w:rPr>
          <w:rFonts w:ascii="Times New Roman" w:hAnsi="Times New Roman" w:cs="Times New Roman"/>
          <w:b/>
          <w:color w:val="auto"/>
          <w:sz w:val="20"/>
          <w:szCs w:val="20"/>
        </w:rPr>
        <w:t>1.</w:t>
      </w:r>
      <w:r w:rsidR="000B3948" w:rsidRPr="000A53D0">
        <w:rPr>
          <w:rFonts w:ascii="Times New Roman" w:hAnsi="Times New Roman" w:cs="Times New Roman"/>
          <w:b/>
          <w:color w:val="auto"/>
          <w:sz w:val="20"/>
          <w:szCs w:val="20"/>
        </w:rPr>
        <w:t>USYTUOWANIE PRZEDMIOTU W SYSTEMIE STUDIÓW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tblGrid>
      <w:tr w:rsidR="00601262" w:rsidRPr="000A53D0" w14:paraId="693F62CC" w14:textId="77777777" w:rsidTr="00601262">
        <w:trPr>
          <w:trHeight w:val="284"/>
        </w:trPr>
        <w:tc>
          <w:tcPr>
            <w:tcW w:w="4361" w:type="dxa"/>
            <w:tcBorders>
              <w:top w:val="single" w:sz="4" w:space="0" w:color="auto"/>
              <w:left w:val="single" w:sz="4" w:space="0" w:color="auto"/>
              <w:bottom w:val="single" w:sz="4" w:space="0" w:color="auto"/>
              <w:right w:val="single" w:sz="4" w:space="0" w:color="auto"/>
            </w:tcBorders>
          </w:tcPr>
          <w:p w14:paraId="4E3A3E28" w14:textId="77777777" w:rsidR="00601262" w:rsidRPr="000A53D0" w:rsidRDefault="00601262"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386" w:type="dxa"/>
            <w:tcBorders>
              <w:top w:val="single" w:sz="4" w:space="0" w:color="auto"/>
              <w:left w:val="single" w:sz="4" w:space="0" w:color="auto"/>
              <w:bottom w:val="single" w:sz="4" w:space="0" w:color="auto"/>
              <w:right w:val="single" w:sz="4" w:space="0" w:color="auto"/>
            </w:tcBorders>
          </w:tcPr>
          <w:p w14:paraId="2B6F55E8" w14:textId="77777777" w:rsidR="00601262" w:rsidRPr="000A53D0" w:rsidRDefault="00601262" w:rsidP="000B3948">
            <w:pPr>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r>
      <w:tr w:rsidR="00601262" w:rsidRPr="000A53D0" w14:paraId="5B99828F" w14:textId="77777777" w:rsidTr="00601262">
        <w:trPr>
          <w:trHeight w:val="284"/>
        </w:trPr>
        <w:tc>
          <w:tcPr>
            <w:tcW w:w="4361" w:type="dxa"/>
            <w:tcBorders>
              <w:top w:val="single" w:sz="4" w:space="0" w:color="auto"/>
              <w:left w:val="single" w:sz="4" w:space="0" w:color="auto"/>
              <w:bottom w:val="single" w:sz="4" w:space="0" w:color="auto"/>
              <w:right w:val="single" w:sz="4" w:space="0" w:color="auto"/>
            </w:tcBorders>
          </w:tcPr>
          <w:p w14:paraId="3FBE0AD2" w14:textId="77777777" w:rsidR="00601262" w:rsidRPr="000A53D0" w:rsidRDefault="00601262"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386" w:type="dxa"/>
            <w:tcBorders>
              <w:top w:val="single" w:sz="4" w:space="0" w:color="auto"/>
              <w:left w:val="single" w:sz="4" w:space="0" w:color="auto"/>
              <w:bottom w:val="single" w:sz="4" w:space="0" w:color="auto"/>
              <w:right w:val="single" w:sz="4" w:space="0" w:color="auto"/>
            </w:tcBorders>
          </w:tcPr>
          <w:p w14:paraId="78B1E48A" w14:textId="77777777" w:rsidR="00601262" w:rsidRPr="000A53D0" w:rsidRDefault="00601262" w:rsidP="000B3948">
            <w:pPr>
              <w:rPr>
                <w:rFonts w:ascii="Times New Roman" w:hAnsi="Times New Roman" w:cs="Times New Roman"/>
                <w:color w:val="auto"/>
                <w:sz w:val="18"/>
                <w:szCs w:val="18"/>
              </w:rPr>
            </w:pPr>
            <w:r>
              <w:rPr>
                <w:rFonts w:ascii="Times New Roman" w:hAnsi="Times New Roman" w:cs="Times New Roman"/>
                <w:color w:val="auto"/>
                <w:sz w:val="18"/>
                <w:szCs w:val="18"/>
              </w:rPr>
              <w:t>Studia stacjonarne/niestacjonarne</w:t>
            </w:r>
          </w:p>
        </w:tc>
      </w:tr>
      <w:tr w:rsidR="00601262" w:rsidRPr="000A53D0" w14:paraId="6953BBAB" w14:textId="77777777" w:rsidTr="00601262">
        <w:trPr>
          <w:trHeight w:val="284"/>
        </w:trPr>
        <w:tc>
          <w:tcPr>
            <w:tcW w:w="4361" w:type="dxa"/>
            <w:tcBorders>
              <w:top w:val="single" w:sz="4" w:space="0" w:color="auto"/>
              <w:left w:val="single" w:sz="4" w:space="0" w:color="auto"/>
              <w:bottom w:val="single" w:sz="4" w:space="0" w:color="auto"/>
              <w:right w:val="single" w:sz="4" w:space="0" w:color="auto"/>
            </w:tcBorders>
          </w:tcPr>
          <w:p w14:paraId="2B328EAD" w14:textId="77777777" w:rsidR="00601262" w:rsidRPr="000A53D0" w:rsidRDefault="00601262"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386" w:type="dxa"/>
            <w:tcBorders>
              <w:top w:val="single" w:sz="4" w:space="0" w:color="auto"/>
              <w:left w:val="single" w:sz="4" w:space="0" w:color="auto"/>
              <w:bottom w:val="single" w:sz="4" w:space="0" w:color="auto"/>
              <w:right w:val="single" w:sz="4" w:space="0" w:color="auto"/>
            </w:tcBorders>
          </w:tcPr>
          <w:p w14:paraId="4D985DCF" w14:textId="77777777" w:rsidR="00601262" w:rsidRPr="000A53D0" w:rsidRDefault="00601262" w:rsidP="000B3948">
            <w:pPr>
              <w:rPr>
                <w:rFonts w:ascii="Times New Roman" w:hAnsi="Times New Roman" w:cs="Times New Roman"/>
                <w:color w:val="auto"/>
                <w:sz w:val="18"/>
                <w:szCs w:val="18"/>
              </w:rPr>
            </w:pPr>
            <w:r>
              <w:rPr>
                <w:rFonts w:ascii="Times New Roman" w:hAnsi="Times New Roman" w:cs="Times New Roman"/>
                <w:color w:val="auto"/>
                <w:sz w:val="18"/>
                <w:szCs w:val="18"/>
              </w:rPr>
              <w:t>Studia drugiego stopnia</w:t>
            </w:r>
          </w:p>
        </w:tc>
      </w:tr>
      <w:tr w:rsidR="00601262" w:rsidRPr="000A53D0" w14:paraId="186F68EC" w14:textId="77777777" w:rsidTr="00601262">
        <w:trPr>
          <w:trHeight w:val="284"/>
        </w:trPr>
        <w:tc>
          <w:tcPr>
            <w:tcW w:w="4361" w:type="dxa"/>
            <w:tcBorders>
              <w:top w:val="single" w:sz="4" w:space="0" w:color="auto"/>
              <w:left w:val="single" w:sz="4" w:space="0" w:color="auto"/>
              <w:bottom w:val="single" w:sz="4" w:space="0" w:color="auto"/>
              <w:right w:val="single" w:sz="4" w:space="0" w:color="auto"/>
            </w:tcBorders>
          </w:tcPr>
          <w:p w14:paraId="4C53776C" w14:textId="77777777" w:rsidR="00601262" w:rsidRPr="000A53D0" w:rsidRDefault="00601262"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386" w:type="dxa"/>
            <w:tcBorders>
              <w:top w:val="single" w:sz="4" w:space="0" w:color="auto"/>
              <w:left w:val="single" w:sz="4" w:space="0" w:color="auto"/>
              <w:bottom w:val="single" w:sz="4" w:space="0" w:color="auto"/>
              <w:right w:val="single" w:sz="4" w:space="0" w:color="auto"/>
            </w:tcBorders>
          </w:tcPr>
          <w:p w14:paraId="39193E14" w14:textId="77777777" w:rsidR="00601262" w:rsidRPr="000A53D0" w:rsidRDefault="00601262" w:rsidP="000B3948">
            <w:pP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w:t>
            </w:r>
            <w:proofErr w:type="spellEnd"/>
          </w:p>
        </w:tc>
      </w:tr>
      <w:tr w:rsidR="00601262" w:rsidRPr="000A53D0" w14:paraId="29F539B1" w14:textId="77777777" w:rsidTr="00601262">
        <w:trPr>
          <w:trHeight w:val="284"/>
        </w:trPr>
        <w:tc>
          <w:tcPr>
            <w:tcW w:w="4361" w:type="dxa"/>
            <w:tcBorders>
              <w:top w:val="single" w:sz="4" w:space="0" w:color="auto"/>
              <w:left w:val="single" w:sz="4" w:space="0" w:color="auto"/>
              <w:bottom w:val="single" w:sz="4" w:space="0" w:color="auto"/>
              <w:right w:val="single" w:sz="4" w:space="0" w:color="auto"/>
            </w:tcBorders>
          </w:tcPr>
          <w:p w14:paraId="0518EF8B" w14:textId="77777777" w:rsidR="00601262" w:rsidRPr="000A53D0" w:rsidRDefault="00601262" w:rsidP="000B3948">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386" w:type="dxa"/>
            <w:tcBorders>
              <w:top w:val="single" w:sz="4" w:space="0" w:color="auto"/>
              <w:left w:val="single" w:sz="4" w:space="0" w:color="auto"/>
              <w:bottom w:val="single" w:sz="4" w:space="0" w:color="auto"/>
              <w:right w:val="single" w:sz="4" w:space="0" w:color="auto"/>
            </w:tcBorders>
          </w:tcPr>
          <w:p w14:paraId="28AA57C0" w14:textId="77777777" w:rsidR="00601262" w:rsidRPr="000A53D0" w:rsidRDefault="00601262"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mgr Paweł Kozłowski </w:t>
            </w:r>
          </w:p>
        </w:tc>
      </w:tr>
      <w:tr w:rsidR="00601262" w:rsidRPr="000A53D0" w14:paraId="749E961D" w14:textId="77777777" w:rsidTr="00601262">
        <w:trPr>
          <w:trHeight w:val="284"/>
        </w:trPr>
        <w:tc>
          <w:tcPr>
            <w:tcW w:w="4361" w:type="dxa"/>
            <w:tcBorders>
              <w:top w:val="single" w:sz="4" w:space="0" w:color="auto"/>
              <w:left w:val="single" w:sz="4" w:space="0" w:color="auto"/>
              <w:bottom w:val="single" w:sz="4" w:space="0" w:color="auto"/>
              <w:right w:val="single" w:sz="4" w:space="0" w:color="auto"/>
            </w:tcBorders>
          </w:tcPr>
          <w:p w14:paraId="3FB30614" w14:textId="77777777" w:rsidR="00601262" w:rsidRPr="000A53D0" w:rsidRDefault="00601262"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386" w:type="dxa"/>
            <w:tcBorders>
              <w:top w:val="single" w:sz="4" w:space="0" w:color="auto"/>
              <w:left w:val="single" w:sz="4" w:space="0" w:color="auto"/>
              <w:bottom w:val="single" w:sz="4" w:space="0" w:color="auto"/>
              <w:right w:val="single" w:sz="4" w:space="0" w:color="auto"/>
            </w:tcBorders>
          </w:tcPr>
          <w:p w14:paraId="51FD11BE" w14:textId="77777777" w:rsidR="00601262" w:rsidRPr="000A53D0" w:rsidRDefault="00AA56FD" w:rsidP="000B3948">
            <w:pPr>
              <w:rPr>
                <w:rFonts w:ascii="Times New Roman" w:hAnsi="Times New Roman" w:cs="Times New Roman"/>
                <w:color w:val="auto"/>
                <w:sz w:val="18"/>
                <w:szCs w:val="18"/>
              </w:rPr>
            </w:pPr>
            <w:hyperlink r:id="rId42" w:tgtFrame="_blank" w:history="1">
              <w:r w:rsidR="00601262">
                <w:rPr>
                  <w:rStyle w:val="Hipercze"/>
                  <w:rFonts w:ascii="Helvetica" w:hAnsi="Helvetica" w:cs="Helvetica"/>
                  <w:color w:val="3C4043"/>
                  <w:sz w:val="16"/>
                  <w:szCs w:val="16"/>
                  <w:shd w:val="clear" w:color="auto" w:fill="FFFFFF"/>
                </w:rPr>
                <w:t>pawel.kozlowski@ujk.edu.pl</w:t>
              </w:r>
            </w:hyperlink>
          </w:p>
        </w:tc>
      </w:tr>
    </w:tbl>
    <w:p w14:paraId="02F1CC8D" w14:textId="77777777" w:rsidR="000B3948" w:rsidRPr="000A53D0" w:rsidRDefault="000B3948" w:rsidP="000B3948">
      <w:pPr>
        <w:rPr>
          <w:rFonts w:ascii="Times New Roman" w:hAnsi="Times New Roman" w:cs="Times New Roman"/>
          <w:b/>
          <w:color w:val="auto"/>
          <w:sz w:val="18"/>
          <w:szCs w:val="18"/>
        </w:rPr>
      </w:pPr>
    </w:p>
    <w:p w14:paraId="1140F400" w14:textId="77777777" w:rsidR="000B3948" w:rsidRPr="000A53D0" w:rsidRDefault="00601262" w:rsidP="00601262">
      <w:pPr>
        <w:rPr>
          <w:rFonts w:ascii="Times New Roman" w:hAnsi="Times New Roman" w:cs="Times New Roman"/>
          <w:b/>
          <w:color w:val="auto"/>
          <w:sz w:val="20"/>
          <w:szCs w:val="20"/>
        </w:rPr>
      </w:pPr>
      <w:r>
        <w:rPr>
          <w:rFonts w:ascii="Times New Roman" w:hAnsi="Times New Roman" w:cs="Times New Roman"/>
          <w:b/>
          <w:color w:val="auto"/>
          <w:sz w:val="20"/>
          <w:szCs w:val="20"/>
        </w:rPr>
        <w:t>2.</w:t>
      </w:r>
      <w:r w:rsidR="000B3948" w:rsidRPr="000A53D0">
        <w:rPr>
          <w:rFonts w:ascii="Times New Roman" w:hAnsi="Times New Roman" w:cs="Times New Roman"/>
          <w:b/>
          <w:color w:val="auto"/>
          <w:sz w:val="20"/>
          <w:szCs w:val="20"/>
        </w:rPr>
        <w:t>OGÓLNA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979"/>
      </w:tblGrid>
      <w:tr w:rsidR="000B3948" w:rsidRPr="000A53D0" w14:paraId="44970851" w14:textId="77777777" w:rsidTr="000B3948">
        <w:trPr>
          <w:trHeight w:val="284"/>
        </w:trPr>
        <w:tc>
          <w:tcPr>
            <w:tcW w:w="4361" w:type="dxa"/>
            <w:tcBorders>
              <w:top w:val="single" w:sz="4" w:space="0" w:color="auto"/>
              <w:left w:val="single" w:sz="4" w:space="0" w:color="auto"/>
              <w:bottom w:val="single" w:sz="4" w:space="0" w:color="auto"/>
              <w:right w:val="single" w:sz="4" w:space="0" w:color="auto"/>
            </w:tcBorders>
          </w:tcPr>
          <w:p w14:paraId="03DD4F04" w14:textId="77777777" w:rsidR="000B3948" w:rsidRPr="000A53D0" w:rsidRDefault="000B3948"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386" w:type="dxa"/>
            <w:tcBorders>
              <w:top w:val="single" w:sz="4" w:space="0" w:color="auto"/>
              <w:left w:val="single" w:sz="4" w:space="0" w:color="auto"/>
              <w:bottom w:val="single" w:sz="4" w:space="0" w:color="auto"/>
              <w:right w:val="single" w:sz="4" w:space="0" w:color="auto"/>
            </w:tcBorders>
          </w:tcPr>
          <w:p w14:paraId="5C2CFA9C" w14:textId="77777777" w:rsidR="000B3948" w:rsidRPr="00601262" w:rsidRDefault="00601262" w:rsidP="000B3948">
            <w:pPr>
              <w:rPr>
                <w:rFonts w:ascii="Times New Roman" w:hAnsi="Times New Roman" w:cs="Times New Roman"/>
                <w:color w:val="auto"/>
                <w:sz w:val="18"/>
                <w:szCs w:val="18"/>
              </w:rPr>
            </w:pPr>
            <w:r>
              <w:rPr>
                <w:rFonts w:ascii="Times New Roman" w:hAnsi="Times New Roman" w:cs="Times New Roman"/>
                <w:color w:val="auto"/>
                <w:sz w:val="18"/>
                <w:szCs w:val="18"/>
              </w:rPr>
              <w:t>język angielski</w:t>
            </w:r>
          </w:p>
        </w:tc>
      </w:tr>
      <w:tr w:rsidR="000B3948" w:rsidRPr="000A53D0" w14:paraId="01D5627D" w14:textId="77777777" w:rsidTr="000B3948">
        <w:trPr>
          <w:trHeight w:val="284"/>
        </w:trPr>
        <w:tc>
          <w:tcPr>
            <w:tcW w:w="4361" w:type="dxa"/>
            <w:tcBorders>
              <w:top w:val="single" w:sz="4" w:space="0" w:color="auto"/>
              <w:left w:val="single" w:sz="4" w:space="0" w:color="auto"/>
              <w:bottom w:val="single" w:sz="4" w:space="0" w:color="auto"/>
              <w:right w:val="single" w:sz="4" w:space="0" w:color="auto"/>
            </w:tcBorders>
          </w:tcPr>
          <w:p w14:paraId="7126D680" w14:textId="77777777" w:rsidR="000B3948" w:rsidRPr="000A53D0" w:rsidRDefault="000B3948" w:rsidP="000B3948">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386" w:type="dxa"/>
            <w:tcBorders>
              <w:top w:val="single" w:sz="4" w:space="0" w:color="auto"/>
              <w:left w:val="single" w:sz="4" w:space="0" w:color="auto"/>
              <w:bottom w:val="single" w:sz="4" w:space="0" w:color="auto"/>
              <w:right w:val="single" w:sz="4" w:space="0" w:color="auto"/>
            </w:tcBorders>
          </w:tcPr>
          <w:p w14:paraId="26576549" w14:textId="3D3B1DBE" w:rsidR="000B3948" w:rsidRPr="000A53D0" w:rsidRDefault="00CB07EE" w:rsidP="00CB07EE">
            <w:pPr>
              <w:rPr>
                <w:rFonts w:ascii="Times New Roman" w:hAnsi="Times New Roman" w:cs="Times New Roman"/>
                <w:color w:val="auto"/>
                <w:sz w:val="18"/>
                <w:szCs w:val="18"/>
              </w:rPr>
            </w:pPr>
            <w:r>
              <w:rPr>
                <w:rFonts w:ascii="Times New Roman" w:hAnsi="Times New Roman" w:cs="Times New Roman"/>
                <w:color w:val="auto"/>
                <w:sz w:val="18"/>
                <w:szCs w:val="18"/>
              </w:rPr>
              <w:t>brak</w:t>
            </w:r>
          </w:p>
        </w:tc>
      </w:tr>
    </w:tbl>
    <w:p w14:paraId="722FF507" w14:textId="77777777" w:rsidR="000B3948" w:rsidRPr="000A53D0" w:rsidRDefault="000B3948" w:rsidP="000B3948">
      <w:pPr>
        <w:rPr>
          <w:rFonts w:ascii="Times New Roman" w:hAnsi="Times New Roman" w:cs="Times New Roman"/>
          <w:b/>
          <w:color w:val="auto"/>
          <w:sz w:val="18"/>
          <w:szCs w:val="18"/>
        </w:rPr>
      </w:pPr>
    </w:p>
    <w:p w14:paraId="34D80069" w14:textId="77777777" w:rsidR="000B3948" w:rsidRPr="00601262" w:rsidRDefault="00601262" w:rsidP="00601262">
      <w:pPr>
        <w:rPr>
          <w:rFonts w:ascii="Times New Roman" w:hAnsi="Times New Roman" w:cs="Times New Roman"/>
          <w:b/>
          <w:color w:val="auto"/>
          <w:sz w:val="20"/>
          <w:szCs w:val="20"/>
        </w:rPr>
      </w:pPr>
      <w:r>
        <w:rPr>
          <w:rFonts w:ascii="Times New Roman" w:hAnsi="Times New Roman" w:cs="Times New Roman"/>
          <w:b/>
          <w:color w:val="auto"/>
          <w:sz w:val="20"/>
          <w:szCs w:val="20"/>
        </w:rPr>
        <w:t>3.</w:t>
      </w:r>
      <w:r w:rsidR="000B3948" w:rsidRPr="00601262">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0B3948" w:rsidRPr="000A53D0" w14:paraId="64F0F0AB" w14:textId="77777777" w:rsidTr="000B3948">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5D949814" w14:textId="77777777" w:rsidR="000B3948" w:rsidRPr="00601262" w:rsidRDefault="000B3948" w:rsidP="00AA56FD">
            <w:pPr>
              <w:pStyle w:val="Akapitzlist"/>
              <w:numPr>
                <w:ilvl w:val="1"/>
                <w:numId w:val="99"/>
              </w:numPr>
              <w:rPr>
                <w:rFonts w:ascii="Times New Roman" w:hAnsi="Times New Roman" w:cs="Times New Roman"/>
                <w:b/>
                <w:color w:val="auto"/>
                <w:sz w:val="20"/>
                <w:szCs w:val="20"/>
              </w:rPr>
            </w:pPr>
            <w:r w:rsidRPr="00601262">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289B3299" w14:textId="4122AFEE" w:rsidR="000B3948" w:rsidRPr="000A53D0" w:rsidRDefault="008A3FCA" w:rsidP="000B3948">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Konwersatorium</w:t>
            </w:r>
          </w:p>
        </w:tc>
      </w:tr>
      <w:tr w:rsidR="000B3948" w:rsidRPr="000A53D0" w14:paraId="768730AE" w14:textId="77777777" w:rsidTr="000B3948">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0A4DCF34" w14:textId="77777777" w:rsidR="000B3948" w:rsidRPr="00601262" w:rsidRDefault="000B3948" w:rsidP="00AA56FD">
            <w:pPr>
              <w:pStyle w:val="Akapitzlist"/>
              <w:numPr>
                <w:ilvl w:val="1"/>
                <w:numId w:val="99"/>
              </w:numPr>
              <w:rPr>
                <w:rFonts w:ascii="Times New Roman" w:hAnsi="Times New Roman" w:cs="Times New Roman"/>
                <w:b/>
                <w:color w:val="auto"/>
                <w:sz w:val="20"/>
                <w:szCs w:val="20"/>
              </w:rPr>
            </w:pPr>
            <w:r w:rsidRPr="00601262">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6612B3C3" w14:textId="77777777" w:rsidR="000B3948" w:rsidRPr="000A53D0" w:rsidRDefault="00601262" w:rsidP="000B3948">
            <w:pPr>
              <w:pStyle w:val="Bodytext30"/>
              <w:shd w:val="clear" w:color="auto" w:fill="auto"/>
              <w:spacing w:before="0" w:line="240" w:lineRule="auto"/>
              <w:ind w:firstLine="0"/>
              <w:jc w:val="left"/>
              <w:rPr>
                <w:sz w:val="18"/>
                <w:szCs w:val="18"/>
              </w:rPr>
            </w:pPr>
            <w:r>
              <w:rPr>
                <w:sz w:val="18"/>
                <w:szCs w:val="18"/>
              </w:rPr>
              <w:t>Zajęcia dydaktyczne w pomieszczeniach UJK</w:t>
            </w:r>
          </w:p>
        </w:tc>
      </w:tr>
      <w:tr w:rsidR="000B3948" w:rsidRPr="000A53D0" w14:paraId="7DDDF7EC" w14:textId="77777777" w:rsidTr="000B3948">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B63722E" w14:textId="77777777" w:rsidR="000B3948" w:rsidRPr="000A53D0" w:rsidRDefault="000B3948" w:rsidP="00AA56FD">
            <w:pPr>
              <w:numPr>
                <w:ilvl w:val="1"/>
                <w:numId w:val="99"/>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712028FF" w14:textId="77777777" w:rsidR="00601262" w:rsidRPr="000A53D0" w:rsidRDefault="00601262" w:rsidP="00601262">
            <w:pPr>
              <w:rPr>
                <w:rFonts w:ascii="Times New Roman" w:hAnsi="Times New Roman" w:cs="Times New Roman"/>
                <w:color w:val="auto"/>
                <w:sz w:val="18"/>
                <w:szCs w:val="18"/>
              </w:rPr>
            </w:pPr>
            <w:r>
              <w:rPr>
                <w:rFonts w:ascii="Times New Roman" w:hAnsi="Times New Roman" w:cs="Times New Roman"/>
                <w:color w:val="auto"/>
                <w:sz w:val="18"/>
                <w:szCs w:val="18"/>
              </w:rPr>
              <w:t>Egzamin</w:t>
            </w:r>
          </w:p>
          <w:p w14:paraId="79D1BA1E" w14:textId="77777777" w:rsidR="000B3948" w:rsidRPr="000A53D0" w:rsidRDefault="000B3948" w:rsidP="000B3948">
            <w:pPr>
              <w:rPr>
                <w:rFonts w:ascii="Times New Roman" w:hAnsi="Times New Roman" w:cs="Times New Roman"/>
                <w:color w:val="auto"/>
                <w:sz w:val="18"/>
                <w:szCs w:val="18"/>
              </w:rPr>
            </w:pPr>
          </w:p>
        </w:tc>
      </w:tr>
      <w:tr w:rsidR="000B3948" w:rsidRPr="000A53D0" w14:paraId="731B04FC" w14:textId="77777777" w:rsidTr="000B3948">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77D0FA5" w14:textId="77777777" w:rsidR="000B3948" w:rsidRPr="000A53D0" w:rsidRDefault="000B3948" w:rsidP="00AA56FD">
            <w:pPr>
              <w:numPr>
                <w:ilvl w:val="1"/>
                <w:numId w:val="99"/>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23CE10F9" w14:textId="77777777" w:rsidR="000B3948" w:rsidRPr="009E17C0" w:rsidRDefault="000B3948" w:rsidP="000B3948">
            <w:pPr>
              <w:pStyle w:val="Podtytu"/>
              <w:jc w:val="left"/>
              <w:rPr>
                <w:sz w:val="18"/>
                <w:szCs w:val="18"/>
              </w:rPr>
            </w:pPr>
            <w:r w:rsidRPr="009E17C0">
              <w:rPr>
                <w:sz w:val="18"/>
                <w:szCs w:val="18"/>
              </w:rPr>
              <w:t>ćwiczenia laboratoryjne</w:t>
            </w:r>
          </w:p>
          <w:p w14:paraId="336DE6BE" w14:textId="77777777" w:rsidR="000B3948" w:rsidRPr="009E17C0" w:rsidRDefault="000B3948" w:rsidP="000B3948">
            <w:pPr>
              <w:pStyle w:val="Podtytu"/>
              <w:jc w:val="left"/>
              <w:rPr>
                <w:sz w:val="18"/>
                <w:szCs w:val="18"/>
              </w:rPr>
            </w:pPr>
            <w:r w:rsidRPr="009E17C0">
              <w:rPr>
                <w:sz w:val="18"/>
                <w:szCs w:val="18"/>
              </w:rPr>
              <w:t>dyskusja dydaktyczna</w:t>
            </w:r>
          </w:p>
          <w:p w14:paraId="1A39C90A" w14:textId="77777777" w:rsidR="000B3948" w:rsidRPr="009E17C0" w:rsidRDefault="000B3948" w:rsidP="000B3948">
            <w:pPr>
              <w:pStyle w:val="Podtytu"/>
              <w:jc w:val="left"/>
              <w:rPr>
                <w:sz w:val="18"/>
                <w:szCs w:val="18"/>
              </w:rPr>
            </w:pPr>
            <w:r w:rsidRPr="009E17C0">
              <w:rPr>
                <w:sz w:val="18"/>
                <w:szCs w:val="18"/>
              </w:rPr>
              <w:t>konsultacje</w:t>
            </w:r>
          </w:p>
          <w:p w14:paraId="35E23915" w14:textId="77777777" w:rsidR="000B3948" w:rsidRPr="009E17C0" w:rsidRDefault="000B3948" w:rsidP="000B3948">
            <w:pPr>
              <w:pStyle w:val="Podtytu"/>
              <w:jc w:val="left"/>
              <w:rPr>
                <w:sz w:val="18"/>
                <w:szCs w:val="18"/>
              </w:rPr>
            </w:pPr>
            <w:r w:rsidRPr="009E17C0">
              <w:rPr>
                <w:sz w:val="18"/>
                <w:szCs w:val="18"/>
              </w:rPr>
              <w:t>korekta prac</w:t>
            </w:r>
          </w:p>
          <w:p w14:paraId="42B4BA2A" w14:textId="77777777" w:rsidR="000B3948" w:rsidRPr="009E17C0" w:rsidRDefault="000B3948" w:rsidP="000B3948">
            <w:pPr>
              <w:pStyle w:val="Podtytu"/>
              <w:jc w:val="left"/>
              <w:rPr>
                <w:sz w:val="18"/>
                <w:szCs w:val="18"/>
              </w:rPr>
            </w:pPr>
            <w:r w:rsidRPr="009E17C0">
              <w:rPr>
                <w:sz w:val="18"/>
                <w:szCs w:val="18"/>
              </w:rPr>
              <w:t>metoda projektów</w:t>
            </w:r>
          </w:p>
          <w:p w14:paraId="2A56A770" w14:textId="77777777" w:rsidR="000B3948" w:rsidRPr="009E17C0" w:rsidRDefault="000B3948" w:rsidP="000B3948">
            <w:pPr>
              <w:pStyle w:val="Podtytu"/>
              <w:jc w:val="left"/>
              <w:rPr>
                <w:sz w:val="18"/>
                <w:szCs w:val="18"/>
              </w:rPr>
            </w:pPr>
            <w:r w:rsidRPr="009E17C0">
              <w:rPr>
                <w:sz w:val="18"/>
                <w:szCs w:val="18"/>
              </w:rPr>
              <w:t>metoda przypadków</w:t>
            </w:r>
          </w:p>
          <w:p w14:paraId="596246C8" w14:textId="77777777" w:rsidR="000B3948" w:rsidRPr="009E17C0" w:rsidRDefault="000B3948" w:rsidP="000B3948">
            <w:pPr>
              <w:pStyle w:val="Podtytu"/>
              <w:jc w:val="left"/>
              <w:rPr>
                <w:sz w:val="18"/>
                <w:szCs w:val="18"/>
              </w:rPr>
            </w:pPr>
            <w:r w:rsidRPr="009E17C0">
              <w:rPr>
                <w:sz w:val="18"/>
                <w:szCs w:val="18"/>
              </w:rPr>
              <w:t>objaśnienie lub wyjaśnienie</w:t>
            </w:r>
          </w:p>
          <w:p w14:paraId="2A42515B" w14:textId="77777777" w:rsidR="000B3948" w:rsidRPr="009E17C0" w:rsidRDefault="000B3948" w:rsidP="000B3948">
            <w:pPr>
              <w:pStyle w:val="Podtytu"/>
              <w:jc w:val="left"/>
              <w:rPr>
                <w:sz w:val="18"/>
                <w:szCs w:val="18"/>
              </w:rPr>
            </w:pPr>
            <w:r w:rsidRPr="009E17C0">
              <w:rPr>
                <w:sz w:val="18"/>
                <w:szCs w:val="18"/>
              </w:rPr>
              <w:t>odczyt</w:t>
            </w:r>
          </w:p>
          <w:p w14:paraId="4D37DCB6" w14:textId="77777777" w:rsidR="000B3948" w:rsidRPr="000A53D0" w:rsidRDefault="000B3948" w:rsidP="000B3948">
            <w:pPr>
              <w:pStyle w:val="Podtytu"/>
              <w:jc w:val="left"/>
            </w:pPr>
            <w:r w:rsidRPr="009E17C0">
              <w:rPr>
                <w:sz w:val="18"/>
                <w:szCs w:val="18"/>
              </w:rPr>
              <w:t>z użyciem komputera</w:t>
            </w:r>
          </w:p>
        </w:tc>
      </w:tr>
      <w:tr w:rsidR="000B3948" w:rsidRPr="000A53D0" w14:paraId="4F52F342" w14:textId="77777777" w:rsidTr="000B3948">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6E9B33B3" w14:textId="77777777" w:rsidR="000B3948" w:rsidRPr="000A53D0" w:rsidRDefault="000B3948" w:rsidP="00AA56FD">
            <w:pPr>
              <w:numPr>
                <w:ilvl w:val="1"/>
                <w:numId w:val="99"/>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531B597B" w14:textId="77777777" w:rsidR="000B3948" w:rsidRPr="000A53D0" w:rsidRDefault="000B3948" w:rsidP="000B3948">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5B449C79" w14:textId="77777777" w:rsidR="000B3948" w:rsidRPr="009E17C0" w:rsidRDefault="000B3948" w:rsidP="000B3948">
            <w:pPr>
              <w:rPr>
                <w:rFonts w:ascii="Times New Roman" w:hAnsi="Times New Roman" w:cs="Times New Roman"/>
                <w:color w:val="auto"/>
                <w:sz w:val="18"/>
                <w:szCs w:val="18"/>
              </w:rPr>
            </w:pPr>
            <w:r w:rsidRPr="009E17C0">
              <w:rPr>
                <w:rFonts w:ascii="Times New Roman" w:hAnsi="Times New Roman" w:cs="Times New Roman"/>
                <w:color w:val="auto"/>
                <w:sz w:val="18"/>
                <w:szCs w:val="18"/>
              </w:rPr>
              <w:t>Belczyk, A.Poradnik tłumacza. Z angielskiego na nasze, IDEA, Kraków 2007.</w:t>
            </w:r>
          </w:p>
          <w:p w14:paraId="7233B129" w14:textId="77777777" w:rsidR="000B3948" w:rsidRPr="009B1777" w:rsidRDefault="000B3948" w:rsidP="000B3948">
            <w:pPr>
              <w:rPr>
                <w:rFonts w:ascii="Times New Roman" w:hAnsi="Times New Roman" w:cs="Times New Roman"/>
                <w:color w:val="auto"/>
                <w:sz w:val="18"/>
                <w:szCs w:val="18"/>
                <w:lang w:val="en-US"/>
              </w:rPr>
            </w:pPr>
            <w:r w:rsidRPr="009B1777">
              <w:rPr>
                <w:rFonts w:ascii="Times New Roman" w:hAnsi="Times New Roman" w:cs="Times New Roman"/>
                <w:color w:val="auto"/>
                <w:sz w:val="18"/>
                <w:szCs w:val="18"/>
                <w:lang w:val="en-US"/>
              </w:rPr>
              <w:t>Korzeniowska, A., Kuhiwczak, P.Successful Polish­English Translation. Tricks of the Trade, PWN, Warszawa 2011.</w:t>
            </w:r>
          </w:p>
          <w:p w14:paraId="44205E9E" w14:textId="77777777" w:rsidR="000B3948" w:rsidRPr="009B1777" w:rsidRDefault="000B3948" w:rsidP="000B3948">
            <w:pPr>
              <w:rPr>
                <w:rFonts w:ascii="Times New Roman" w:hAnsi="Times New Roman" w:cs="Times New Roman"/>
                <w:color w:val="auto"/>
                <w:sz w:val="18"/>
                <w:szCs w:val="18"/>
                <w:lang w:val="en-US"/>
              </w:rPr>
            </w:pPr>
            <w:r w:rsidRPr="009B1777">
              <w:rPr>
                <w:rFonts w:ascii="Times New Roman" w:hAnsi="Times New Roman" w:cs="Times New Roman"/>
                <w:color w:val="auto"/>
                <w:sz w:val="18"/>
                <w:szCs w:val="18"/>
                <w:lang w:val="en-US"/>
              </w:rPr>
              <w:t>Douglas­Kozłowska, Ch.Difficult Words in Polish­English Translation, PWN, Warszawa 2010.</w:t>
            </w:r>
          </w:p>
          <w:p w14:paraId="28DA9C75" w14:textId="77777777" w:rsidR="000B3948" w:rsidRPr="009B1777" w:rsidRDefault="000B3948" w:rsidP="000B3948">
            <w:pPr>
              <w:rPr>
                <w:rFonts w:ascii="Times New Roman" w:hAnsi="Times New Roman" w:cs="Times New Roman"/>
                <w:color w:val="auto"/>
                <w:sz w:val="18"/>
                <w:szCs w:val="18"/>
                <w:lang w:val="en-US"/>
              </w:rPr>
            </w:pPr>
            <w:r w:rsidRPr="009B1777">
              <w:rPr>
                <w:rFonts w:ascii="Times New Roman" w:hAnsi="Times New Roman" w:cs="Times New Roman"/>
                <w:color w:val="auto"/>
                <w:sz w:val="18"/>
                <w:szCs w:val="18"/>
                <w:lang w:val="en-US"/>
              </w:rPr>
              <w:t>Piotrowska, M.Learning Translation ­ Learning the Impossible? A Course of Translation from English into Polish, Universitas, Kraków</w:t>
            </w:r>
          </w:p>
          <w:p w14:paraId="65B0EBCD" w14:textId="77777777" w:rsidR="000B3948" w:rsidRPr="000A53D0" w:rsidRDefault="000B3948" w:rsidP="000B3948">
            <w:pPr>
              <w:rPr>
                <w:rFonts w:ascii="Times New Roman" w:hAnsi="Times New Roman" w:cs="Times New Roman"/>
                <w:color w:val="auto"/>
                <w:sz w:val="18"/>
                <w:szCs w:val="18"/>
              </w:rPr>
            </w:pPr>
            <w:r w:rsidRPr="009E17C0">
              <w:rPr>
                <w:rFonts w:ascii="Times New Roman" w:hAnsi="Times New Roman" w:cs="Times New Roman"/>
                <w:color w:val="auto"/>
                <w:sz w:val="18"/>
                <w:szCs w:val="18"/>
              </w:rPr>
              <w:t>2010.</w:t>
            </w:r>
          </w:p>
        </w:tc>
      </w:tr>
      <w:tr w:rsidR="000B3948" w:rsidRPr="000A53D0" w14:paraId="6DA91D12" w14:textId="77777777" w:rsidTr="000B3948">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3C4B185F" w14:textId="77777777" w:rsidR="000B3948" w:rsidRPr="000A53D0" w:rsidRDefault="000B3948" w:rsidP="000B3948">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27F2D5D8" w14:textId="77777777" w:rsidR="000B3948" w:rsidRPr="000A53D0" w:rsidRDefault="000B3948" w:rsidP="000B3948">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2A029770" w14:textId="77777777" w:rsidR="000B3948" w:rsidRPr="00090D26" w:rsidRDefault="000B3948" w:rsidP="000B3948">
            <w:pPr>
              <w:rPr>
                <w:rFonts w:ascii="Times New Roman" w:hAnsi="Times New Roman" w:cs="Times New Roman"/>
                <w:sz w:val="18"/>
                <w:szCs w:val="18"/>
              </w:rPr>
            </w:pPr>
            <w:proofErr w:type="spellStart"/>
            <w:r w:rsidRPr="00090D26">
              <w:rPr>
                <w:rFonts w:ascii="Times New Roman" w:hAnsi="Times New Roman" w:cs="Times New Roman"/>
                <w:sz w:val="18"/>
                <w:szCs w:val="18"/>
              </w:rPr>
              <w:t>Grucza</w:t>
            </w:r>
            <w:proofErr w:type="spellEnd"/>
            <w:r w:rsidRPr="00090D26">
              <w:rPr>
                <w:rFonts w:ascii="Times New Roman" w:hAnsi="Times New Roman" w:cs="Times New Roman"/>
                <w:sz w:val="18"/>
                <w:szCs w:val="18"/>
              </w:rPr>
              <w:t xml:space="preserve"> S., Lingwistyka języków specjalistycznych, Warszawa 2008.</w:t>
            </w:r>
          </w:p>
          <w:p w14:paraId="4078609B" w14:textId="77777777" w:rsidR="000B3948" w:rsidRPr="00090D26" w:rsidRDefault="000B3948" w:rsidP="000B3948">
            <w:pPr>
              <w:rPr>
                <w:rFonts w:ascii="Times New Roman" w:hAnsi="Times New Roman" w:cs="Times New Roman"/>
                <w:sz w:val="18"/>
                <w:szCs w:val="18"/>
              </w:rPr>
            </w:pPr>
            <w:r w:rsidRPr="00090D26">
              <w:rPr>
                <w:rFonts w:ascii="Times New Roman" w:hAnsi="Times New Roman" w:cs="Times New Roman"/>
                <w:sz w:val="18"/>
                <w:szCs w:val="18"/>
              </w:rPr>
              <w:t>Karpiński Ł, Zarys leksykografii terminologicznej, Warszawa 2008.</w:t>
            </w:r>
          </w:p>
          <w:p w14:paraId="651EE7A2" w14:textId="77777777" w:rsidR="000B3948" w:rsidRPr="000A53D0" w:rsidRDefault="000B3948" w:rsidP="000B3948">
            <w:pPr>
              <w:rPr>
                <w:rFonts w:ascii="Times New Roman" w:hAnsi="Times New Roman" w:cs="Times New Roman"/>
                <w:color w:val="auto"/>
                <w:sz w:val="18"/>
                <w:szCs w:val="18"/>
              </w:rPr>
            </w:pPr>
          </w:p>
        </w:tc>
      </w:tr>
    </w:tbl>
    <w:p w14:paraId="0BCD38F9" w14:textId="77777777" w:rsidR="000B3948" w:rsidRPr="000A53D0" w:rsidRDefault="000B3948" w:rsidP="000B3948">
      <w:pPr>
        <w:rPr>
          <w:rFonts w:ascii="Times New Roman" w:hAnsi="Times New Roman" w:cs="Times New Roman"/>
          <w:b/>
          <w:color w:val="auto"/>
          <w:sz w:val="18"/>
          <w:szCs w:val="18"/>
        </w:rPr>
      </w:pPr>
    </w:p>
    <w:p w14:paraId="5B0F5EA1" w14:textId="7D3CF28D" w:rsidR="000B3948" w:rsidRPr="00601262" w:rsidRDefault="000B3948" w:rsidP="00AA56FD">
      <w:pPr>
        <w:numPr>
          <w:ilvl w:val="0"/>
          <w:numId w:val="99"/>
        </w:numPr>
        <w:rPr>
          <w:rFonts w:ascii="Times New Roman" w:hAnsi="Times New Roman" w:cs="Times New Roman"/>
          <w:b/>
          <w:color w:val="auto"/>
          <w:sz w:val="20"/>
          <w:szCs w:val="20"/>
        </w:rPr>
      </w:pPr>
      <w:r w:rsidRPr="00601262">
        <w:rPr>
          <w:rFonts w:ascii="Times New Roman" w:hAnsi="Times New Roman" w:cs="Times New Roman"/>
          <w:b/>
          <w:color w:val="auto"/>
          <w:sz w:val="20"/>
          <w:szCs w:val="20"/>
        </w:rPr>
        <w:t xml:space="preserve">CELE, TREŚCI I EFEKTY </w:t>
      </w:r>
      <w:r w:rsidR="008A3FCA">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0B3948" w:rsidRPr="000A53D0" w14:paraId="0DB52800" w14:textId="77777777" w:rsidTr="000B3948">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77AE2CD6" w14:textId="77777777" w:rsidR="000B3948" w:rsidRPr="000A53D0" w:rsidRDefault="000B3948" w:rsidP="00AA56FD">
            <w:pPr>
              <w:numPr>
                <w:ilvl w:val="1"/>
                <w:numId w:val="99"/>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6FFB1296" w14:textId="77777777" w:rsidR="000B3948" w:rsidRPr="009E17C0" w:rsidRDefault="000B3948" w:rsidP="000B3948">
            <w:pPr>
              <w:rPr>
                <w:rFonts w:ascii="Times New Roman" w:hAnsi="Times New Roman" w:cs="Times New Roman"/>
                <w:color w:val="auto"/>
                <w:sz w:val="18"/>
                <w:szCs w:val="18"/>
              </w:rPr>
            </w:pPr>
            <w:r w:rsidRPr="009E17C0">
              <w:rPr>
                <w:rFonts w:ascii="Times New Roman" w:hAnsi="Times New Roman" w:cs="Times New Roman"/>
                <w:color w:val="auto"/>
                <w:sz w:val="18"/>
                <w:szCs w:val="18"/>
              </w:rPr>
              <w:t>­ wprowadzenie studentów do problematyki przekładu tekstów użytkowych.</w:t>
            </w:r>
          </w:p>
          <w:p w14:paraId="0E0506A5" w14:textId="77777777" w:rsidR="000B3948" w:rsidRDefault="000B3948" w:rsidP="000B3948">
            <w:pPr>
              <w:rPr>
                <w:rFonts w:ascii="Times New Roman" w:hAnsi="Times New Roman" w:cs="Times New Roman"/>
                <w:color w:val="auto"/>
                <w:sz w:val="18"/>
                <w:szCs w:val="18"/>
              </w:rPr>
            </w:pPr>
            <w:r w:rsidRPr="009E17C0">
              <w:rPr>
                <w:rFonts w:ascii="Times New Roman" w:hAnsi="Times New Roman" w:cs="Times New Roman"/>
                <w:color w:val="auto"/>
                <w:sz w:val="18"/>
                <w:szCs w:val="18"/>
              </w:rPr>
              <w:t>­ przygotowanie się do ćwiczeń w drodze lektury zadanych wcześniej tekstów (teksty paralelne, tworzenie glosariuszy, poszukiwane słownictw</w:t>
            </w:r>
            <w:r>
              <w:rPr>
                <w:rFonts w:ascii="Times New Roman" w:hAnsi="Times New Roman" w:cs="Times New Roman"/>
                <w:color w:val="auto"/>
                <w:sz w:val="18"/>
                <w:szCs w:val="18"/>
              </w:rPr>
              <w:t>a, budowanie ekwiwalencji</w:t>
            </w:r>
            <w:r w:rsidRPr="009E17C0">
              <w:rPr>
                <w:rFonts w:ascii="Times New Roman" w:hAnsi="Times New Roman" w:cs="Times New Roman"/>
                <w:color w:val="auto"/>
                <w:sz w:val="18"/>
                <w:szCs w:val="18"/>
              </w:rPr>
              <w:t>)</w:t>
            </w:r>
          </w:p>
          <w:p w14:paraId="71DCAF0C" w14:textId="77777777" w:rsidR="000B3948" w:rsidRPr="009E17C0" w:rsidRDefault="000B3948" w:rsidP="000B3948">
            <w:pPr>
              <w:rPr>
                <w:rFonts w:ascii="Times New Roman" w:hAnsi="Times New Roman" w:cs="Times New Roman"/>
                <w:color w:val="auto"/>
                <w:sz w:val="18"/>
                <w:szCs w:val="18"/>
              </w:rPr>
            </w:pPr>
            <w:r w:rsidRPr="009E17C0">
              <w:rPr>
                <w:rFonts w:ascii="Times New Roman" w:hAnsi="Times New Roman" w:cs="Times New Roman"/>
                <w:color w:val="auto"/>
                <w:sz w:val="18"/>
                <w:szCs w:val="18"/>
              </w:rPr>
              <w:t>­ wyrobić umiejętność zdobywania wiedzy i rozwijania profesjonalnych umiejętności, korzystania z różnych źródeł i nowoczesnych</w:t>
            </w:r>
          </w:p>
          <w:p w14:paraId="3A3447A9" w14:textId="77777777" w:rsidR="000B3948" w:rsidRPr="009E17C0" w:rsidRDefault="000B3948" w:rsidP="000B3948">
            <w:pPr>
              <w:rPr>
                <w:rFonts w:ascii="Times New Roman" w:hAnsi="Times New Roman" w:cs="Times New Roman"/>
                <w:color w:val="auto"/>
                <w:sz w:val="18"/>
                <w:szCs w:val="18"/>
              </w:rPr>
            </w:pPr>
            <w:r w:rsidRPr="009E17C0">
              <w:rPr>
                <w:rFonts w:ascii="Times New Roman" w:hAnsi="Times New Roman" w:cs="Times New Roman"/>
                <w:color w:val="auto"/>
                <w:sz w:val="18"/>
                <w:szCs w:val="18"/>
              </w:rPr>
              <w:t>technologii</w:t>
            </w:r>
          </w:p>
          <w:p w14:paraId="02ADF23E" w14:textId="77777777" w:rsidR="000B3948" w:rsidRPr="009E17C0" w:rsidRDefault="000B3948" w:rsidP="000B3948">
            <w:pPr>
              <w:rPr>
                <w:rFonts w:ascii="Times New Roman" w:hAnsi="Times New Roman" w:cs="Times New Roman"/>
                <w:color w:val="auto"/>
                <w:sz w:val="18"/>
                <w:szCs w:val="18"/>
              </w:rPr>
            </w:pPr>
            <w:r w:rsidRPr="009E17C0">
              <w:rPr>
                <w:rFonts w:ascii="Times New Roman" w:hAnsi="Times New Roman" w:cs="Times New Roman"/>
                <w:color w:val="auto"/>
                <w:sz w:val="18"/>
                <w:szCs w:val="18"/>
              </w:rPr>
              <w:t>­ wyrobienie świadomości poziomu umiejętności konieczności poszerzania kompetencji, zdobywania wiedzy i umiejętności koniecznych</w:t>
            </w:r>
            <w:r>
              <w:rPr>
                <w:rFonts w:ascii="Times New Roman" w:hAnsi="Times New Roman" w:cs="Times New Roman"/>
                <w:color w:val="auto"/>
                <w:sz w:val="18"/>
                <w:szCs w:val="18"/>
              </w:rPr>
              <w:t xml:space="preserve"> </w:t>
            </w:r>
            <w:r w:rsidRPr="009E17C0">
              <w:rPr>
                <w:rFonts w:ascii="Times New Roman" w:hAnsi="Times New Roman" w:cs="Times New Roman"/>
                <w:color w:val="auto"/>
                <w:sz w:val="18"/>
                <w:szCs w:val="18"/>
              </w:rPr>
              <w:t>dla sprawnego i poprawnego tłumaczenia tekstów użytkowych</w:t>
            </w:r>
          </w:p>
          <w:p w14:paraId="6632F1D0" w14:textId="77777777" w:rsidR="000B3948" w:rsidRPr="00DF1C81" w:rsidRDefault="000B3948" w:rsidP="000B3948">
            <w:pPr>
              <w:rPr>
                <w:rFonts w:ascii="Times New Roman" w:hAnsi="Times New Roman" w:cs="Times New Roman"/>
                <w:color w:val="auto"/>
                <w:sz w:val="18"/>
                <w:szCs w:val="18"/>
              </w:rPr>
            </w:pPr>
            <w:r w:rsidRPr="009E17C0">
              <w:rPr>
                <w:rFonts w:ascii="Times New Roman" w:hAnsi="Times New Roman" w:cs="Times New Roman"/>
                <w:color w:val="auto"/>
                <w:sz w:val="18"/>
                <w:szCs w:val="18"/>
              </w:rPr>
              <w:t>­ </w:t>
            </w:r>
            <w:r w:rsidRPr="00DF1C81">
              <w:rPr>
                <w:rFonts w:ascii="Times New Roman" w:hAnsi="Times New Roman" w:cs="Times New Roman"/>
                <w:color w:val="auto"/>
                <w:sz w:val="18"/>
                <w:szCs w:val="18"/>
              </w:rPr>
              <w:t>zaznajomienie się z przebiegiem tłumaczenia tekstu,</w:t>
            </w:r>
          </w:p>
          <w:p w14:paraId="4B73A8BB" w14:textId="77777777" w:rsidR="000B3948" w:rsidRPr="00DF1C81" w:rsidRDefault="000B3948" w:rsidP="000B3948">
            <w:pPr>
              <w:rPr>
                <w:rFonts w:ascii="Times New Roman" w:hAnsi="Times New Roman" w:cs="Times New Roman"/>
                <w:color w:val="auto"/>
                <w:sz w:val="18"/>
                <w:szCs w:val="18"/>
              </w:rPr>
            </w:pPr>
            <w:r w:rsidRPr="00DF1C81">
              <w:rPr>
                <w:rFonts w:ascii="Times New Roman" w:hAnsi="Times New Roman" w:cs="Times New Roman"/>
                <w:color w:val="auto"/>
                <w:sz w:val="18"/>
                <w:szCs w:val="18"/>
              </w:rPr>
              <w:t>­ rozwój umiejętność pracy w zespole przyjmowanie różnych rol ­od koordynatora, poprzez dokumentalistę, redaktora, do korektora.</w:t>
            </w:r>
          </w:p>
          <w:p w14:paraId="2F1CFB8E" w14:textId="77777777" w:rsidR="000B3948" w:rsidRPr="00DF1C81" w:rsidRDefault="000B3948" w:rsidP="000B3948">
            <w:pPr>
              <w:rPr>
                <w:rFonts w:ascii="Times New Roman" w:hAnsi="Times New Roman" w:cs="Times New Roman"/>
                <w:color w:val="auto"/>
                <w:sz w:val="18"/>
                <w:szCs w:val="18"/>
              </w:rPr>
            </w:pPr>
            <w:r w:rsidRPr="00DF1C81">
              <w:rPr>
                <w:rFonts w:ascii="Times New Roman" w:hAnsi="Times New Roman" w:cs="Times New Roman"/>
                <w:color w:val="auto"/>
                <w:sz w:val="18"/>
                <w:szCs w:val="18"/>
              </w:rPr>
              <w:t>­ wyrobienie odpowiedzialności za produkt i za zespół.</w:t>
            </w:r>
          </w:p>
          <w:p w14:paraId="05EB4677" w14:textId="77777777" w:rsidR="000B3948" w:rsidRPr="009E17C0" w:rsidRDefault="000B3948" w:rsidP="000B3948">
            <w:pPr>
              <w:rPr>
                <w:rFonts w:ascii="Times New Roman" w:hAnsi="Times New Roman" w:cs="Times New Roman"/>
                <w:color w:val="auto"/>
                <w:sz w:val="18"/>
                <w:szCs w:val="18"/>
              </w:rPr>
            </w:pPr>
            <w:r w:rsidRPr="009E17C0">
              <w:rPr>
                <w:rFonts w:ascii="Times New Roman" w:hAnsi="Times New Roman" w:cs="Times New Roman"/>
                <w:color w:val="auto"/>
                <w:sz w:val="18"/>
                <w:szCs w:val="18"/>
              </w:rPr>
              <w:t>­ umiejętność pracy pod presją i opanowania stresu</w:t>
            </w:r>
          </w:p>
          <w:p w14:paraId="2DFAE879" w14:textId="77777777" w:rsidR="000B3948" w:rsidRPr="009E17C0" w:rsidRDefault="000B3948" w:rsidP="00AA56FD">
            <w:pPr>
              <w:pStyle w:val="Akapitzlist"/>
              <w:numPr>
                <w:ilvl w:val="0"/>
                <w:numId w:val="98"/>
              </w:numPr>
              <w:contextualSpacing/>
              <w:rPr>
                <w:rFonts w:ascii="Times New Roman" w:hAnsi="Times New Roman" w:cs="Times New Roman"/>
                <w:color w:val="auto"/>
                <w:sz w:val="16"/>
                <w:szCs w:val="16"/>
              </w:rPr>
            </w:pPr>
          </w:p>
        </w:tc>
      </w:tr>
      <w:tr w:rsidR="000B3948" w:rsidRPr="000A53D0" w14:paraId="21F136BA" w14:textId="77777777" w:rsidTr="000B3948">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79CC4AC2" w14:textId="77777777" w:rsidR="000B3948" w:rsidRPr="000A53D0" w:rsidRDefault="000B3948" w:rsidP="00AA56FD">
            <w:pPr>
              <w:numPr>
                <w:ilvl w:val="1"/>
                <w:numId w:val="99"/>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2D5CEE9C" w14:textId="77777777" w:rsidR="000B3948" w:rsidRDefault="000B3948" w:rsidP="000B3948">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 xml:space="preserve">Budowanie słownictwa specjalistycznego właściwego dla tłumaczeń użytkowych </w:t>
            </w:r>
          </w:p>
          <w:p w14:paraId="613AB382" w14:textId="77777777" w:rsidR="000B3948" w:rsidRDefault="000B3948" w:rsidP="000B3948">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Wykorzystanie CAT w budowaniu słownictwa i procesie tłumaczenia</w:t>
            </w:r>
          </w:p>
          <w:p w14:paraId="24055E17" w14:textId="77777777" w:rsidR="000B3948" w:rsidRPr="00DF1C81" w:rsidRDefault="000B3948" w:rsidP="000B3948">
            <w:pPr>
              <w:rPr>
                <w:rFonts w:ascii="Times New Roman" w:hAnsi="Times New Roman" w:cs="Times New Roman"/>
                <w:color w:val="auto"/>
                <w:sz w:val="18"/>
                <w:szCs w:val="18"/>
              </w:rPr>
            </w:pPr>
            <w:r>
              <w:rPr>
                <w:rFonts w:ascii="Times New Roman" w:hAnsi="Times New Roman" w:cs="Times New Roman"/>
                <w:sz w:val="18"/>
                <w:szCs w:val="18"/>
              </w:rPr>
              <w:t xml:space="preserve">Tłumaczenie tekstów </w:t>
            </w:r>
            <w:r w:rsidRPr="00DF1C81">
              <w:rPr>
                <w:rFonts w:ascii="Times New Roman" w:hAnsi="Times New Roman" w:cs="Times New Roman"/>
                <w:sz w:val="18"/>
                <w:szCs w:val="18"/>
              </w:rPr>
              <w:t xml:space="preserve"> o rzeczywistym stopniu trudności, połączone z pracą dokumentacyjną w danej dziedzinie.</w:t>
            </w:r>
          </w:p>
          <w:p w14:paraId="7CF7665A" w14:textId="77777777" w:rsidR="000B3948" w:rsidRPr="00491127" w:rsidRDefault="000B3948" w:rsidP="000B3948">
            <w:pPr>
              <w:ind w:left="498" w:hanging="498"/>
              <w:rPr>
                <w:rFonts w:ascii="Times New Roman" w:hAnsi="Times New Roman" w:cs="Times New Roman"/>
                <w:color w:val="auto"/>
                <w:sz w:val="18"/>
                <w:szCs w:val="18"/>
              </w:rPr>
            </w:pPr>
            <w:r w:rsidRPr="00491127">
              <w:rPr>
                <w:rFonts w:ascii="Times New Roman" w:hAnsi="Times New Roman" w:cs="Times New Roman"/>
                <w:color w:val="auto"/>
                <w:sz w:val="18"/>
                <w:szCs w:val="18"/>
              </w:rPr>
              <w:t xml:space="preserve"> Praktyczne ćwiczenia w tłumaczeniu tekstów użytkowych,</w:t>
            </w:r>
            <w:r>
              <w:rPr>
                <w:rFonts w:ascii="Times New Roman" w:hAnsi="Times New Roman" w:cs="Times New Roman"/>
                <w:color w:val="auto"/>
                <w:sz w:val="18"/>
                <w:szCs w:val="18"/>
              </w:rPr>
              <w:t xml:space="preserve"> - przykładowe teksty </w:t>
            </w:r>
          </w:p>
          <w:p w14:paraId="3A1E8E45" w14:textId="77777777" w:rsidR="000B3948" w:rsidRDefault="000B3948" w:rsidP="000B3948">
            <w:pPr>
              <w:ind w:left="498" w:hanging="498"/>
              <w:rPr>
                <w:rFonts w:ascii="Times New Roman" w:hAnsi="Times New Roman" w:cs="Times New Roman"/>
                <w:color w:val="auto"/>
                <w:sz w:val="18"/>
                <w:szCs w:val="18"/>
              </w:rPr>
            </w:pPr>
            <w:r>
              <w:rPr>
                <w:rFonts w:ascii="Times New Roman" w:hAnsi="Times New Roman" w:cs="Times New Roman"/>
                <w:color w:val="auto"/>
                <w:sz w:val="18"/>
                <w:szCs w:val="18"/>
              </w:rPr>
              <w:t>Marketingowe,</w:t>
            </w:r>
            <w:r w:rsidRPr="00491127">
              <w:rPr>
                <w:rFonts w:ascii="Times New Roman" w:hAnsi="Times New Roman" w:cs="Times New Roman"/>
                <w:color w:val="auto"/>
                <w:sz w:val="18"/>
                <w:szCs w:val="18"/>
              </w:rPr>
              <w:t> reklamowe</w:t>
            </w:r>
            <w:r>
              <w:rPr>
                <w:rFonts w:ascii="Times New Roman" w:hAnsi="Times New Roman" w:cs="Times New Roman"/>
                <w:color w:val="auto"/>
                <w:sz w:val="18"/>
                <w:szCs w:val="18"/>
              </w:rPr>
              <w:t xml:space="preserve"> i informacyjne </w:t>
            </w:r>
          </w:p>
          <w:p w14:paraId="4144C568" w14:textId="77777777" w:rsidR="000B3948" w:rsidRDefault="000B3948" w:rsidP="000B3948">
            <w:pPr>
              <w:ind w:left="498" w:hanging="498"/>
              <w:rPr>
                <w:rFonts w:ascii="Times New Roman" w:hAnsi="Times New Roman" w:cs="Times New Roman"/>
                <w:color w:val="auto"/>
                <w:sz w:val="18"/>
                <w:szCs w:val="18"/>
              </w:rPr>
            </w:pPr>
            <w:r w:rsidRPr="00491127">
              <w:rPr>
                <w:rFonts w:ascii="Times New Roman" w:hAnsi="Times New Roman" w:cs="Times New Roman"/>
                <w:color w:val="auto"/>
                <w:sz w:val="18"/>
                <w:szCs w:val="18"/>
              </w:rPr>
              <w:t>instrukcja</w:t>
            </w:r>
            <w:r>
              <w:rPr>
                <w:rFonts w:ascii="Times New Roman" w:hAnsi="Times New Roman" w:cs="Times New Roman"/>
                <w:color w:val="auto"/>
                <w:sz w:val="18"/>
                <w:szCs w:val="18"/>
              </w:rPr>
              <w:t xml:space="preserve"> obsługi</w:t>
            </w:r>
            <w:r w:rsidRPr="00491127">
              <w:rPr>
                <w:rFonts w:ascii="Times New Roman" w:hAnsi="Times New Roman" w:cs="Times New Roman"/>
                <w:color w:val="auto"/>
                <w:sz w:val="18"/>
                <w:szCs w:val="18"/>
              </w:rPr>
              <w:t>,</w:t>
            </w:r>
          </w:p>
          <w:p w14:paraId="0656068B" w14:textId="77777777" w:rsidR="000B3948" w:rsidRDefault="000B3948" w:rsidP="000B3948">
            <w:pPr>
              <w:ind w:left="498" w:hanging="498"/>
              <w:rPr>
                <w:rFonts w:ascii="Times New Roman" w:hAnsi="Times New Roman" w:cs="Times New Roman"/>
                <w:color w:val="auto"/>
                <w:sz w:val="18"/>
                <w:szCs w:val="18"/>
              </w:rPr>
            </w:pPr>
            <w:r w:rsidRPr="00491127">
              <w:rPr>
                <w:rFonts w:ascii="Times New Roman" w:hAnsi="Times New Roman" w:cs="Times New Roman"/>
                <w:color w:val="auto"/>
                <w:sz w:val="18"/>
                <w:szCs w:val="18"/>
              </w:rPr>
              <w:t> </w:t>
            </w:r>
            <w:r>
              <w:rPr>
                <w:rFonts w:ascii="Times New Roman" w:hAnsi="Times New Roman" w:cs="Times New Roman"/>
                <w:color w:val="auto"/>
                <w:sz w:val="18"/>
                <w:szCs w:val="18"/>
              </w:rPr>
              <w:t xml:space="preserve">karty technologiczne </w:t>
            </w:r>
          </w:p>
          <w:p w14:paraId="2D45BB38" w14:textId="77777777" w:rsidR="000B3948" w:rsidRPr="00491127" w:rsidRDefault="000B3948" w:rsidP="000B3948">
            <w:pPr>
              <w:ind w:left="498" w:hanging="498"/>
              <w:rPr>
                <w:rFonts w:ascii="Times New Roman" w:hAnsi="Times New Roman" w:cs="Times New Roman"/>
                <w:color w:val="auto"/>
                <w:sz w:val="18"/>
                <w:szCs w:val="18"/>
              </w:rPr>
            </w:pPr>
            <w:r w:rsidRPr="00491127">
              <w:rPr>
                <w:rFonts w:ascii="Times New Roman" w:hAnsi="Times New Roman" w:cs="Times New Roman"/>
                <w:color w:val="auto"/>
                <w:sz w:val="18"/>
                <w:szCs w:val="18"/>
              </w:rPr>
              <w:t>artykuł </w:t>
            </w:r>
            <w:r>
              <w:rPr>
                <w:rFonts w:ascii="Times New Roman" w:hAnsi="Times New Roman" w:cs="Times New Roman"/>
                <w:color w:val="auto"/>
                <w:sz w:val="18"/>
                <w:szCs w:val="18"/>
              </w:rPr>
              <w:t>y i opinie z dziedziny techniki (różne branże)</w:t>
            </w:r>
            <w:r>
              <w:rPr>
                <w:rFonts w:ascii="Times New Roman" w:hAnsi="Times New Roman" w:cs="Times New Roman"/>
                <w:color w:val="auto"/>
                <w:sz w:val="18"/>
                <w:szCs w:val="18"/>
              </w:rPr>
              <w:br/>
            </w:r>
            <w:r w:rsidRPr="00491127">
              <w:rPr>
                <w:rFonts w:ascii="Times New Roman" w:hAnsi="Times New Roman" w:cs="Times New Roman"/>
                <w:color w:val="auto"/>
                <w:sz w:val="18"/>
                <w:szCs w:val="18"/>
              </w:rPr>
              <w:t>BHP</w:t>
            </w:r>
            <w:r w:rsidR="00601262">
              <w:rPr>
                <w:rFonts w:ascii="Times New Roman" w:hAnsi="Times New Roman" w:cs="Times New Roman"/>
                <w:color w:val="auto"/>
                <w:sz w:val="18"/>
                <w:szCs w:val="18"/>
              </w:rPr>
              <w:t xml:space="preserve"> </w:t>
            </w:r>
            <w:r w:rsidRPr="00491127">
              <w:rPr>
                <w:rFonts w:ascii="Times New Roman" w:hAnsi="Times New Roman" w:cs="Times New Roman"/>
                <w:color w:val="auto"/>
                <w:sz w:val="18"/>
                <w:szCs w:val="18"/>
              </w:rPr>
              <w:t>i ochro</w:t>
            </w:r>
            <w:r w:rsidR="00601262">
              <w:rPr>
                <w:rFonts w:ascii="Times New Roman" w:hAnsi="Times New Roman" w:cs="Times New Roman"/>
                <w:color w:val="auto"/>
                <w:sz w:val="18"/>
                <w:szCs w:val="18"/>
              </w:rPr>
              <w:t xml:space="preserve">na </w:t>
            </w:r>
            <w:r w:rsidRPr="00491127">
              <w:rPr>
                <w:rFonts w:ascii="Times New Roman" w:hAnsi="Times New Roman" w:cs="Times New Roman"/>
                <w:color w:val="auto"/>
                <w:sz w:val="18"/>
                <w:szCs w:val="18"/>
              </w:rPr>
              <w:t>przeciwpożarowa, gospodarka lądowa i morska, </w:t>
            </w:r>
            <w:r>
              <w:rPr>
                <w:rFonts w:ascii="Times New Roman" w:hAnsi="Times New Roman" w:cs="Times New Roman"/>
                <w:color w:val="auto"/>
                <w:sz w:val="18"/>
                <w:szCs w:val="18"/>
              </w:rPr>
              <w:t xml:space="preserve"> </w:t>
            </w:r>
          </w:p>
          <w:p w14:paraId="672C1A13" w14:textId="77777777" w:rsidR="000B3948" w:rsidRPr="000A53D0" w:rsidRDefault="000B3948" w:rsidP="000B3948">
            <w:pPr>
              <w:ind w:hanging="498"/>
              <w:rPr>
                <w:rFonts w:ascii="Times New Roman" w:hAnsi="Times New Roman" w:cs="Times New Roman"/>
                <w:b/>
                <w:i/>
                <w:color w:val="auto"/>
                <w:sz w:val="16"/>
                <w:szCs w:val="16"/>
              </w:rPr>
            </w:pPr>
          </w:p>
        </w:tc>
      </w:tr>
    </w:tbl>
    <w:p w14:paraId="3DCD3FA8" w14:textId="77777777" w:rsidR="000B3948" w:rsidRPr="000A53D0" w:rsidRDefault="000B3948" w:rsidP="000B3948">
      <w:pPr>
        <w:rPr>
          <w:rFonts w:ascii="Times New Roman" w:hAnsi="Times New Roman" w:cs="Times New Roman"/>
          <w:b/>
          <w:color w:val="auto"/>
          <w:sz w:val="18"/>
          <w:szCs w:val="18"/>
        </w:rPr>
      </w:pPr>
    </w:p>
    <w:p w14:paraId="060FF1D1" w14:textId="1AF21C89" w:rsidR="000B3948" w:rsidRPr="00B32C06" w:rsidRDefault="00405736" w:rsidP="00405736">
      <w:pPr>
        <w:ind w:left="360"/>
        <w:rPr>
          <w:rFonts w:ascii="Times New Roman" w:hAnsi="Times New Roman" w:cs="Times New Roman"/>
          <w:b/>
          <w:color w:val="C00000"/>
          <w:sz w:val="20"/>
          <w:szCs w:val="20"/>
        </w:rPr>
      </w:pPr>
      <w:r>
        <w:rPr>
          <w:rFonts w:ascii="Times New Roman" w:hAnsi="Times New Roman" w:cs="Times New Roman"/>
          <w:b/>
          <w:color w:val="auto"/>
          <w:sz w:val="20"/>
          <w:szCs w:val="20"/>
        </w:rPr>
        <w:t>4.3.</w:t>
      </w:r>
      <w:r w:rsidR="000B3948" w:rsidRPr="000A53D0">
        <w:rPr>
          <w:rFonts w:ascii="Times New Roman" w:hAnsi="Times New Roman" w:cs="Times New Roman"/>
          <w:b/>
          <w:color w:val="auto"/>
          <w:sz w:val="20"/>
          <w:szCs w:val="20"/>
        </w:rPr>
        <w:t>Przedmiotowe efekty</w:t>
      </w:r>
      <w:r w:rsidR="000B3948" w:rsidRPr="00405736">
        <w:rPr>
          <w:rFonts w:ascii="Times New Roman" w:hAnsi="Times New Roman" w:cs="Times New Roman"/>
          <w:b/>
          <w:color w:val="auto"/>
          <w:sz w:val="20"/>
          <w:szCs w:val="20"/>
        </w:rPr>
        <w:t xml:space="preserve"> </w:t>
      </w:r>
      <w:r w:rsidR="008A3FCA">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0B3948" w:rsidRPr="000A53D0" w14:paraId="4C6423DF" w14:textId="77777777" w:rsidTr="000B3948">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2CBC93FA" w14:textId="77777777" w:rsidR="000B3948" w:rsidRPr="000A53D0" w:rsidRDefault="000B3948" w:rsidP="000B3948">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5985A85F" w14:textId="77777777"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77993A72" w14:textId="7ACAF439"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8A3FCA">
              <w:rPr>
                <w:rFonts w:ascii="Times New Roman" w:hAnsi="Times New Roman" w:cs="Times New Roman"/>
                <w:b/>
                <w:color w:val="auto"/>
                <w:sz w:val="20"/>
                <w:szCs w:val="20"/>
              </w:rPr>
              <w:t>uczenia się</w:t>
            </w:r>
          </w:p>
        </w:tc>
      </w:tr>
      <w:tr w:rsidR="000B3948" w:rsidRPr="000A53D0" w14:paraId="5CDB7F44" w14:textId="77777777" w:rsidTr="000B3948">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38C0F09D" w14:textId="77777777" w:rsidR="000B3948" w:rsidRPr="000A53D0" w:rsidRDefault="000B3948" w:rsidP="000B3948">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0B3948" w:rsidRPr="000A53D0" w14:paraId="3D3FC19A" w14:textId="77777777" w:rsidTr="000B3948">
        <w:trPr>
          <w:trHeight w:val="284"/>
        </w:trPr>
        <w:tc>
          <w:tcPr>
            <w:tcW w:w="794" w:type="dxa"/>
            <w:tcBorders>
              <w:top w:val="single" w:sz="4" w:space="0" w:color="auto"/>
              <w:left w:val="single" w:sz="4" w:space="0" w:color="auto"/>
              <w:bottom w:val="single" w:sz="4" w:space="0" w:color="auto"/>
              <w:right w:val="single" w:sz="4" w:space="0" w:color="auto"/>
            </w:tcBorders>
          </w:tcPr>
          <w:p w14:paraId="6BAE3170"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14AB7872" w14:textId="77777777" w:rsidR="000B3948" w:rsidRPr="005A5B68" w:rsidRDefault="000B3948" w:rsidP="000B3948">
            <w:pPr>
              <w:rPr>
                <w:rFonts w:ascii="Times New Roman" w:hAnsi="Times New Roman" w:cs="Times New Roman"/>
                <w:color w:val="auto"/>
                <w:sz w:val="18"/>
                <w:szCs w:val="18"/>
              </w:rPr>
            </w:pPr>
            <w:r w:rsidRPr="005A5B68">
              <w:rPr>
                <w:rFonts w:ascii="Times New Roman" w:hAnsi="Times New Roman" w:cs="Times New Roman"/>
                <w:sz w:val="18"/>
                <w:szCs w:val="18"/>
              </w:rPr>
              <w:t xml:space="preserve">Posiada uporządkowaną wiedzę </w:t>
            </w:r>
            <w:r>
              <w:rPr>
                <w:rFonts w:ascii="Times New Roman" w:hAnsi="Times New Roman" w:cs="Times New Roman"/>
                <w:sz w:val="18"/>
                <w:szCs w:val="18"/>
              </w:rPr>
              <w:t xml:space="preserve">dotyczącą </w:t>
            </w:r>
            <w:r w:rsidRPr="005A5B68">
              <w:rPr>
                <w:rFonts w:ascii="Times New Roman" w:hAnsi="Times New Roman" w:cs="Times New Roman"/>
                <w:sz w:val="18"/>
                <w:szCs w:val="18"/>
              </w:rPr>
              <w:t>specyfi</w:t>
            </w:r>
            <w:r>
              <w:rPr>
                <w:rFonts w:ascii="Times New Roman" w:hAnsi="Times New Roman" w:cs="Times New Roman"/>
                <w:sz w:val="18"/>
                <w:szCs w:val="18"/>
              </w:rPr>
              <w:t>ki</w:t>
            </w:r>
            <w:r w:rsidRPr="005A5B68">
              <w:rPr>
                <w:rFonts w:ascii="Times New Roman" w:hAnsi="Times New Roman" w:cs="Times New Roman"/>
                <w:sz w:val="18"/>
                <w:szCs w:val="18"/>
              </w:rPr>
              <w:t xml:space="preserve"> układu komunikacyjnego</w:t>
            </w:r>
            <w:r>
              <w:rPr>
                <w:rFonts w:ascii="Times New Roman" w:hAnsi="Times New Roman" w:cs="Times New Roman"/>
                <w:sz w:val="18"/>
                <w:szCs w:val="18"/>
              </w:rPr>
              <w:t xml:space="preserve">, </w:t>
            </w:r>
            <w:r w:rsidRPr="005A5B68">
              <w:rPr>
                <w:rFonts w:ascii="Times New Roman" w:hAnsi="Times New Roman" w:cs="Times New Roman"/>
                <w:sz w:val="18"/>
                <w:szCs w:val="18"/>
              </w:rPr>
              <w:t xml:space="preserve"> strategii</w:t>
            </w:r>
            <w:r>
              <w:rPr>
                <w:rFonts w:ascii="Times New Roman" w:hAnsi="Times New Roman" w:cs="Times New Roman"/>
                <w:sz w:val="18"/>
                <w:szCs w:val="18"/>
              </w:rPr>
              <w:t xml:space="preserve"> technik </w:t>
            </w:r>
            <w:r w:rsidRPr="005A5B68">
              <w:rPr>
                <w:rFonts w:ascii="Times New Roman" w:hAnsi="Times New Roman" w:cs="Times New Roman"/>
                <w:sz w:val="18"/>
                <w:szCs w:val="18"/>
              </w:rPr>
              <w:t xml:space="preserve">realizacji aktu komunikacji </w:t>
            </w:r>
            <w:r>
              <w:rPr>
                <w:rFonts w:ascii="Times New Roman" w:hAnsi="Times New Roman" w:cs="Times New Roman"/>
                <w:sz w:val="18"/>
                <w:szCs w:val="18"/>
              </w:rPr>
              <w:t>mediowanej przez tłumacz</w:t>
            </w:r>
          </w:p>
        </w:tc>
        <w:tc>
          <w:tcPr>
            <w:tcW w:w="1629" w:type="dxa"/>
            <w:tcBorders>
              <w:top w:val="single" w:sz="4" w:space="0" w:color="auto"/>
              <w:left w:val="single" w:sz="4" w:space="0" w:color="auto"/>
              <w:bottom w:val="single" w:sz="4" w:space="0" w:color="auto"/>
              <w:right w:val="single" w:sz="4" w:space="0" w:color="auto"/>
            </w:tcBorders>
          </w:tcPr>
          <w:p w14:paraId="1138707A" w14:textId="77777777" w:rsidR="000B3948" w:rsidRPr="00405736" w:rsidRDefault="000B3948" w:rsidP="000B3948">
            <w:pPr>
              <w:rPr>
                <w:rFonts w:ascii="Times New Roman" w:hAnsi="Times New Roman" w:cs="Times New Roman"/>
                <w:strike/>
                <w:color w:val="auto"/>
                <w:sz w:val="18"/>
                <w:szCs w:val="18"/>
              </w:rPr>
            </w:pPr>
            <w:r w:rsidRPr="00405736">
              <w:rPr>
                <w:rFonts w:ascii="Times New Roman" w:hAnsi="Times New Roman" w:cs="Times New Roman"/>
                <w:sz w:val="18"/>
                <w:szCs w:val="18"/>
              </w:rPr>
              <w:t>FILA2A _W05</w:t>
            </w:r>
          </w:p>
        </w:tc>
      </w:tr>
      <w:tr w:rsidR="000B3948" w:rsidRPr="000A53D0" w14:paraId="47C374B2" w14:textId="77777777" w:rsidTr="000B3948">
        <w:trPr>
          <w:trHeight w:val="284"/>
        </w:trPr>
        <w:tc>
          <w:tcPr>
            <w:tcW w:w="794" w:type="dxa"/>
            <w:tcBorders>
              <w:top w:val="single" w:sz="4" w:space="0" w:color="auto"/>
              <w:left w:val="single" w:sz="4" w:space="0" w:color="auto"/>
              <w:bottom w:val="single" w:sz="4" w:space="0" w:color="auto"/>
              <w:right w:val="single" w:sz="4" w:space="0" w:color="auto"/>
            </w:tcBorders>
          </w:tcPr>
          <w:p w14:paraId="51F2FD26" w14:textId="77777777" w:rsidR="000B3948" w:rsidRPr="000A53D0" w:rsidRDefault="00405736" w:rsidP="00405736">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0B3948">
              <w:rPr>
                <w:rFonts w:ascii="Times New Roman" w:hAnsi="Times New Roman" w:cs="Times New Roman"/>
                <w:color w:val="auto"/>
                <w:sz w:val="20"/>
                <w:szCs w:val="20"/>
              </w:rPr>
              <w:t>W02</w:t>
            </w:r>
          </w:p>
        </w:tc>
        <w:tc>
          <w:tcPr>
            <w:tcW w:w="7358" w:type="dxa"/>
            <w:tcBorders>
              <w:top w:val="single" w:sz="4" w:space="0" w:color="auto"/>
              <w:left w:val="single" w:sz="4" w:space="0" w:color="auto"/>
              <w:bottom w:val="single" w:sz="4" w:space="0" w:color="auto"/>
              <w:right w:val="single" w:sz="4" w:space="0" w:color="auto"/>
            </w:tcBorders>
          </w:tcPr>
          <w:p w14:paraId="71E66A3A" w14:textId="77777777" w:rsidR="000B3948" w:rsidRPr="005A5B68" w:rsidRDefault="000B3948" w:rsidP="000B3948">
            <w:pPr>
              <w:rPr>
                <w:rFonts w:ascii="Times New Roman" w:hAnsi="Times New Roman" w:cs="Times New Roman"/>
                <w:color w:val="auto"/>
                <w:sz w:val="18"/>
                <w:szCs w:val="18"/>
              </w:rPr>
            </w:pPr>
            <w:r w:rsidRPr="005A5B68">
              <w:rPr>
                <w:rFonts w:ascii="Times New Roman" w:hAnsi="Times New Roman" w:cs="Times New Roman"/>
                <w:sz w:val="18"/>
                <w:szCs w:val="18"/>
              </w:rPr>
              <w:t xml:space="preserve">Posiada uporządkowaną wiedzę </w:t>
            </w:r>
            <w:r>
              <w:rPr>
                <w:rFonts w:ascii="Times New Roman" w:hAnsi="Times New Roman" w:cs="Times New Roman"/>
                <w:sz w:val="18"/>
                <w:szCs w:val="18"/>
              </w:rPr>
              <w:t>dotycząca strategii</w:t>
            </w:r>
            <w:r w:rsidRPr="005A5B68">
              <w:rPr>
                <w:rFonts w:ascii="Times New Roman" w:hAnsi="Times New Roman" w:cs="Times New Roman"/>
                <w:sz w:val="18"/>
                <w:szCs w:val="18"/>
              </w:rPr>
              <w:t xml:space="preserve"> rozumienia, tworzenia i przetwarzania tekstów funkcjonujących w różnych przestrzeniach </w:t>
            </w:r>
            <w:r>
              <w:rPr>
                <w:rFonts w:ascii="Times New Roman" w:hAnsi="Times New Roman" w:cs="Times New Roman"/>
                <w:sz w:val="18"/>
                <w:szCs w:val="18"/>
              </w:rPr>
              <w:t xml:space="preserve"> </w:t>
            </w:r>
          </w:p>
        </w:tc>
        <w:tc>
          <w:tcPr>
            <w:tcW w:w="1629" w:type="dxa"/>
            <w:tcBorders>
              <w:top w:val="single" w:sz="4" w:space="0" w:color="auto"/>
              <w:left w:val="single" w:sz="4" w:space="0" w:color="auto"/>
              <w:bottom w:val="single" w:sz="4" w:space="0" w:color="auto"/>
              <w:right w:val="single" w:sz="4" w:space="0" w:color="auto"/>
            </w:tcBorders>
          </w:tcPr>
          <w:p w14:paraId="2F862197" w14:textId="77777777" w:rsidR="000B3948" w:rsidRPr="00405736" w:rsidRDefault="000B3948" w:rsidP="000B3948">
            <w:pPr>
              <w:rPr>
                <w:rFonts w:ascii="Times New Roman" w:hAnsi="Times New Roman" w:cs="Times New Roman"/>
                <w:strike/>
                <w:color w:val="auto"/>
                <w:sz w:val="18"/>
                <w:szCs w:val="18"/>
              </w:rPr>
            </w:pPr>
            <w:r w:rsidRPr="00405736">
              <w:rPr>
                <w:rFonts w:ascii="Times New Roman" w:hAnsi="Times New Roman" w:cs="Times New Roman"/>
                <w:sz w:val="18"/>
                <w:szCs w:val="18"/>
              </w:rPr>
              <w:t>FILA2A _W07</w:t>
            </w:r>
          </w:p>
        </w:tc>
      </w:tr>
      <w:tr w:rsidR="000B3948" w:rsidRPr="000A53D0" w14:paraId="0A796602" w14:textId="77777777" w:rsidTr="000B3948">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3060BE83" w14:textId="77777777" w:rsidR="000B3948" w:rsidRPr="00405736" w:rsidRDefault="000B3948" w:rsidP="000B3948">
            <w:pPr>
              <w:jc w:val="center"/>
              <w:rPr>
                <w:rFonts w:ascii="Times New Roman" w:hAnsi="Times New Roman" w:cs="Times New Roman"/>
                <w:strike/>
                <w:color w:val="auto"/>
                <w:sz w:val="18"/>
                <w:szCs w:val="18"/>
              </w:rPr>
            </w:pPr>
            <w:r w:rsidRPr="00405736">
              <w:rPr>
                <w:rFonts w:ascii="Times New Roman" w:hAnsi="Times New Roman" w:cs="Times New Roman"/>
                <w:color w:val="auto"/>
                <w:sz w:val="18"/>
                <w:szCs w:val="18"/>
              </w:rPr>
              <w:t xml:space="preserve">w zakresie </w:t>
            </w:r>
            <w:r w:rsidRPr="00405736">
              <w:rPr>
                <w:rFonts w:ascii="Times New Roman" w:hAnsi="Times New Roman" w:cs="Times New Roman"/>
                <w:b/>
                <w:color w:val="auto"/>
                <w:sz w:val="18"/>
                <w:szCs w:val="18"/>
              </w:rPr>
              <w:t>UMIEJĘTNOŚCI:</w:t>
            </w:r>
          </w:p>
        </w:tc>
      </w:tr>
      <w:tr w:rsidR="000B3948" w:rsidRPr="000A53D0" w14:paraId="4B693252" w14:textId="77777777" w:rsidTr="000B3948">
        <w:trPr>
          <w:trHeight w:val="284"/>
        </w:trPr>
        <w:tc>
          <w:tcPr>
            <w:tcW w:w="794" w:type="dxa"/>
            <w:tcBorders>
              <w:top w:val="single" w:sz="4" w:space="0" w:color="auto"/>
              <w:left w:val="single" w:sz="4" w:space="0" w:color="auto"/>
              <w:bottom w:val="single" w:sz="4" w:space="0" w:color="auto"/>
              <w:right w:val="single" w:sz="4" w:space="0" w:color="auto"/>
            </w:tcBorders>
          </w:tcPr>
          <w:p w14:paraId="6E4B19F7"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522FFE42" w14:textId="77777777" w:rsidR="000B3948" w:rsidRPr="000A53D0" w:rsidRDefault="000B3948"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umiejętność przekodowania komunikatu na płaszczyźnie międzyjęzykowej </w:t>
            </w:r>
          </w:p>
        </w:tc>
        <w:tc>
          <w:tcPr>
            <w:tcW w:w="1629" w:type="dxa"/>
            <w:tcBorders>
              <w:top w:val="single" w:sz="4" w:space="0" w:color="auto"/>
              <w:left w:val="single" w:sz="4" w:space="0" w:color="auto"/>
              <w:bottom w:val="single" w:sz="4" w:space="0" w:color="auto"/>
              <w:right w:val="single" w:sz="4" w:space="0" w:color="auto"/>
            </w:tcBorders>
          </w:tcPr>
          <w:p w14:paraId="163A089D" w14:textId="77777777" w:rsidR="000B3948" w:rsidRPr="00405736" w:rsidRDefault="000B3948" w:rsidP="000B3948">
            <w:pPr>
              <w:rPr>
                <w:rFonts w:ascii="Times New Roman" w:hAnsi="Times New Roman" w:cs="Times New Roman"/>
                <w:strike/>
                <w:color w:val="auto"/>
                <w:sz w:val="18"/>
                <w:szCs w:val="18"/>
              </w:rPr>
            </w:pPr>
            <w:r w:rsidRPr="00405736">
              <w:rPr>
                <w:rFonts w:ascii="Times New Roman" w:hAnsi="Times New Roman" w:cs="Times New Roman"/>
                <w:sz w:val="18"/>
                <w:szCs w:val="18"/>
              </w:rPr>
              <w:t>FILA2A _U03</w:t>
            </w:r>
          </w:p>
        </w:tc>
      </w:tr>
      <w:tr w:rsidR="000B3948" w:rsidRPr="000A53D0" w14:paraId="4E7DB381" w14:textId="77777777" w:rsidTr="000B3948">
        <w:trPr>
          <w:trHeight w:val="284"/>
        </w:trPr>
        <w:tc>
          <w:tcPr>
            <w:tcW w:w="794" w:type="dxa"/>
            <w:tcBorders>
              <w:top w:val="single" w:sz="4" w:space="0" w:color="auto"/>
              <w:left w:val="single" w:sz="4" w:space="0" w:color="auto"/>
              <w:bottom w:val="single" w:sz="4" w:space="0" w:color="auto"/>
              <w:right w:val="single" w:sz="4" w:space="0" w:color="auto"/>
            </w:tcBorders>
          </w:tcPr>
          <w:p w14:paraId="1DBC51FA" w14:textId="77777777" w:rsidR="000B3948" w:rsidRPr="000A53D0" w:rsidRDefault="000B3948"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U 02</w:t>
            </w:r>
          </w:p>
        </w:tc>
        <w:tc>
          <w:tcPr>
            <w:tcW w:w="7358" w:type="dxa"/>
            <w:tcBorders>
              <w:top w:val="single" w:sz="4" w:space="0" w:color="auto"/>
              <w:left w:val="single" w:sz="4" w:space="0" w:color="auto"/>
              <w:bottom w:val="single" w:sz="4" w:space="0" w:color="auto"/>
              <w:right w:val="single" w:sz="4" w:space="0" w:color="auto"/>
            </w:tcBorders>
          </w:tcPr>
          <w:p w14:paraId="5CA1A3A8" w14:textId="77777777" w:rsidR="000B3948" w:rsidRPr="000A53D0" w:rsidRDefault="000B3948" w:rsidP="000B3948">
            <w:pPr>
              <w:rPr>
                <w:rFonts w:ascii="Times New Roman" w:hAnsi="Times New Roman" w:cs="Times New Roman"/>
                <w:color w:val="auto"/>
                <w:sz w:val="18"/>
                <w:szCs w:val="18"/>
              </w:rPr>
            </w:pPr>
            <w:r>
              <w:rPr>
                <w:rFonts w:ascii="Times New Roman" w:hAnsi="Times New Roman" w:cs="Times New Roman"/>
                <w:color w:val="auto"/>
                <w:sz w:val="18"/>
                <w:szCs w:val="18"/>
              </w:rPr>
              <w:t xml:space="preserve">Posiada umiejętność i świadomość potrzeby stałego rozwoju w ramach </w:t>
            </w:r>
            <w:r w:rsidRPr="00AA6F86">
              <w:rPr>
                <w:rFonts w:ascii="Times New Roman" w:hAnsi="Times New Roman" w:cs="Times New Roman"/>
                <w:color w:val="auto"/>
                <w:sz w:val="18"/>
                <w:szCs w:val="18"/>
              </w:rPr>
              <w:t>Life-</w:t>
            </w:r>
            <w:proofErr w:type="spellStart"/>
            <w:r w:rsidRPr="00AA6F86">
              <w:rPr>
                <w:rFonts w:ascii="Times New Roman" w:hAnsi="Times New Roman" w:cs="Times New Roman"/>
                <w:color w:val="auto"/>
                <w:sz w:val="18"/>
                <w:szCs w:val="18"/>
              </w:rPr>
              <w:t>Long</w:t>
            </w:r>
            <w:proofErr w:type="spellEnd"/>
            <w:r w:rsidRPr="00AA6F86">
              <w:rPr>
                <w:rFonts w:ascii="Times New Roman" w:hAnsi="Times New Roman" w:cs="Times New Roman"/>
                <w:color w:val="auto"/>
                <w:sz w:val="18"/>
                <w:szCs w:val="18"/>
              </w:rPr>
              <w:t xml:space="preserve"> i Life-</w:t>
            </w:r>
            <w:proofErr w:type="spellStart"/>
            <w:r w:rsidRPr="00AA6F86">
              <w:rPr>
                <w:rFonts w:ascii="Times New Roman" w:hAnsi="Times New Roman" w:cs="Times New Roman"/>
                <w:color w:val="auto"/>
                <w:sz w:val="18"/>
                <w:szCs w:val="18"/>
              </w:rPr>
              <w:t>Wide</w:t>
            </w:r>
            <w:proofErr w:type="spellEnd"/>
            <w:r w:rsidRPr="00AA6F86">
              <w:rPr>
                <w:rFonts w:ascii="Times New Roman" w:hAnsi="Times New Roman" w:cs="Times New Roman"/>
                <w:color w:val="auto"/>
                <w:sz w:val="18"/>
                <w:szCs w:val="18"/>
              </w:rPr>
              <w:t xml:space="preserve"> Learning</w:t>
            </w:r>
            <w:r>
              <w:rPr>
                <w:rFonts w:ascii="Times New Roman" w:hAnsi="Times New Roman" w:cs="Times New Roman"/>
                <w:color w:val="auto"/>
                <w:sz w:val="18"/>
                <w:szCs w:val="18"/>
              </w:rPr>
              <w:t xml:space="preserve"> </w:t>
            </w:r>
          </w:p>
        </w:tc>
        <w:tc>
          <w:tcPr>
            <w:tcW w:w="1629" w:type="dxa"/>
            <w:tcBorders>
              <w:top w:val="single" w:sz="4" w:space="0" w:color="auto"/>
              <w:left w:val="single" w:sz="4" w:space="0" w:color="auto"/>
              <w:bottom w:val="single" w:sz="4" w:space="0" w:color="auto"/>
              <w:right w:val="single" w:sz="4" w:space="0" w:color="auto"/>
            </w:tcBorders>
          </w:tcPr>
          <w:p w14:paraId="40105AF1" w14:textId="77777777" w:rsidR="000B3948" w:rsidRPr="00405736" w:rsidRDefault="000B3948" w:rsidP="000B3948">
            <w:pPr>
              <w:rPr>
                <w:rFonts w:ascii="Times New Roman" w:hAnsi="Times New Roman" w:cs="Times New Roman"/>
                <w:strike/>
                <w:color w:val="auto"/>
                <w:sz w:val="18"/>
                <w:szCs w:val="18"/>
              </w:rPr>
            </w:pPr>
            <w:r w:rsidRPr="00405736">
              <w:rPr>
                <w:rFonts w:ascii="Times New Roman" w:hAnsi="Times New Roman" w:cs="Times New Roman"/>
                <w:sz w:val="18"/>
                <w:szCs w:val="18"/>
              </w:rPr>
              <w:t>FILA2A _U05</w:t>
            </w:r>
          </w:p>
        </w:tc>
      </w:tr>
      <w:tr w:rsidR="000B3948" w:rsidRPr="000A53D0" w14:paraId="394B37A1" w14:textId="77777777" w:rsidTr="000B3948">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75C418A" w14:textId="77777777" w:rsidR="000B3948" w:rsidRPr="00405736" w:rsidRDefault="000B3948" w:rsidP="000B3948">
            <w:pPr>
              <w:jc w:val="center"/>
              <w:rPr>
                <w:rFonts w:ascii="Times New Roman" w:hAnsi="Times New Roman" w:cs="Times New Roman"/>
                <w:strike/>
                <w:color w:val="auto"/>
                <w:sz w:val="18"/>
                <w:szCs w:val="18"/>
              </w:rPr>
            </w:pPr>
            <w:r w:rsidRPr="00405736">
              <w:rPr>
                <w:rFonts w:ascii="Times New Roman" w:hAnsi="Times New Roman" w:cs="Times New Roman"/>
                <w:color w:val="auto"/>
                <w:sz w:val="18"/>
                <w:szCs w:val="18"/>
              </w:rPr>
              <w:t xml:space="preserve">w zakresie </w:t>
            </w:r>
            <w:r w:rsidRPr="00405736">
              <w:rPr>
                <w:rFonts w:ascii="Times New Roman" w:hAnsi="Times New Roman" w:cs="Times New Roman"/>
                <w:b/>
                <w:color w:val="auto"/>
                <w:sz w:val="18"/>
                <w:szCs w:val="18"/>
              </w:rPr>
              <w:t>KOMPETENCJI SPOŁECZNYCH:</w:t>
            </w:r>
          </w:p>
        </w:tc>
      </w:tr>
      <w:tr w:rsidR="000B3948" w:rsidRPr="000A53D0" w14:paraId="089F27DE" w14:textId="77777777" w:rsidTr="000B3948">
        <w:trPr>
          <w:trHeight w:val="284"/>
        </w:trPr>
        <w:tc>
          <w:tcPr>
            <w:tcW w:w="794" w:type="dxa"/>
            <w:tcBorders>
              <w:top w:val="single" w:sz="4" w:space="0" w:color="auto"/>
              <w:left w:val="single" w:sz="4" w:space="0" w:color="auto"/>
              <w:bottom w:val="single" w:sz="4" w:space="0" w:color="auto"/>
              <w:right w:val="single" w:sz="4" w:space="0" w:color="auto"/>
            </w:tcBorders>
          </w:tcPr>
          <w:p w14:paraId="15A1F5EE"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01646828" w14:textId="77777777" w:rsidR="000B3948" w:rsidRPr="000A53D0" w:rsidRDefault="000B3948" w:rsidP="000B3948">
            <w:pPr>
              <w:rPr>
                <w:rFonts w:ascii="Times New Roman" w:hAnsi="Times New Roman" w:cs="Times New Roman"/>
                <w:color w:val="auto"/>
                <w:sz w:val="18"/>
                <w:szCs w:val="18"/>
              </w:rPr>
            </w:pPr>
            <w:r w:rsidRPr="005A5B68">
              <w:rPr>
                <w:rFonts w:ascii="Times New Roman" w:hAnsi="Times New Roman" w:cs="Times New Roman"/>
                <w:sz w:val="18"/>
                <w:szCs w:val="18"/>
              </w:rPr>
              <w:t>Ma świadomość złożoności aktu komunikacji</w:t>
            </w:r>
            <w:r>
              <w:rPr>
                <w:rFonts w:ascii="Times New Roman" w:hAnsi="Times New Roman" w:cs="Times New Roman"/>
                <w:sz w:val="18"/>
                <w:szCs w:val="18"/>
              </w:rPr>
              <w:t xml:space="preserve">, </w:t>
            </w:r>
            <w:r w:rsidRPr="005A5B68">
              <w:rPr>
                <w:rFonts w:ascii="Times New Roman" w:hAnsi="Times New Roman" w:cs="Times New Roman"/>
                <w:sz w:val="18"/>
                <w:szCs w:val="18"/>
              </w:rPr>
              <w:t xml:space="preserve"> uwarunkowa</w:t>
            </w:r>
            <w:r>
              <w:rPr>
                <w:rFonts w:ascii="Times New Roman" w:hAnsi="Times New Roman" w:cs="Times New Roman"/>
                <w:sz w:val="18"/>
                <w:szCs w:val="18"/>
              </w:rPr>
              <w:t xml:space="preserve">ń </w:t>
            </w:r>
            <w:r w:rsidRPr="005A5B68">
              <w:rPr>
                <w:rFonts w:ascii="Times New Roman" w:hAnsi="Times New Roman" w:cs="Times New Roman"/>
                <w:sz w:val="18"/>
                <w:szCs w:val="18"/>
              </w:rPr>
              <w:t>kulturowy</w:t>
            </w:r>
            <w:r>
              <w:rPr>
                <w:rFonts w:ascii="Times New Roman" w:hAnsi="Times New Roman" w:cs="Times New Roman"/>
                <w:sz w:val="18"/>
                <w:szCs w:val="18"/>
              </w:rPr>
              <w:t xml:space="preserve">ch, </w:t>
            </w:r>
            <w:proofErr w:type="spellStart"/>
            <w:r>
              <w:rPr>
                <w:rFonts w:ascii="Times New Roman" w:hAnsi="Times New Roman" w:cs="Times New Roman"/>
                <w:sz w:val="18"/>
                <w:szCs w:val="18"/>
              </w:rPr>
              <w:t>społecznyc</w:t>
            </w:r>
            <w:proofErr w:type="spellEnd"/>
            <w:r>
              <w:rPr>
                <w:rFonts w:ascii="Times New Roman" w:hAnsi="Times New Roman" w:cs="Times New Roman"/>
                <w:sz w:val="18"/>
                <w:szCs w:val="18"/>
              </w:rPr>
              <w:t xml:space="preserve">. </w:t>
            </w:r>
          </w:p>
        </w:tc>
        <w:tc>
          <w:tcPr>
            <w:tcW w:w="1629" w:type="dxa"/>
            <w:tcBorders>
              <w:top w:val="single" w:sz="4" w:space="0" w:color="auto"/>
              <w:left w:val="single" w:sz="4" w:space="0" w:color="auto"/>
              <w:bottom w:val="single" w:sz="4" w:space="0" w:color="auto"/>
              <w:right w:val="single" w:sz="4" w:space="0" w:color="auto"/>
            </w:tcBorders>
          </w:tcPr>
          <w:p w14:paraId="03FC7EF5" w14:textId="77777777" w:rsidR="000B3948" w:rsidRPr="00405736" w:rsidRDefault="000B3948" w:rsidP="000B3948">
            <w:pPr>
              <w:rPr>
                <w:rFonts w:ascii="Times New Roman" w:hAnsi="Times New Roman" w:cs="Times New Roman"/>
                <w:strike/>
                <w:color w:val="auto"/>
                <w:sz w:val="18"/>
                <w:szCs w:val="18"/>
              </w:rPr>
            </w:pPr>
            <w:r w:rsidRPr="00405736">
              <w:rPr>
                <w:rFonts w:ascii="Times New Roman" w:hAnsi="Times New Roman" w:cs="Times New Roman"/>
                <w:sz w:val="18"/>
                <w:szCs w:val="18"/>
              </w:rPr>
              <w:t>FILA2A _K01</w:t>
            </w:r>
          </w:p>
        </w:tc>
      </w:tr>
      <w:tr w:rsidR="000B3948" w:rsidRPr="000A53D0" w14:paraId="35CD91CD" w14:textId="77777777" w:rsidTr="000B3948">
        <w:trPr>
          <w:trHeight w:val="284"/>
        </w:trPr>
        <w:tc>
          <w:tcPr>
            <w:tcW w:w="794" w:type="dxa"/>
            <w:tcBorders>
              <w:top w:val="single" w:sz="4" w:space="0" w:color="auto"/>
              <w:left w:val="single" w:sz="4" w:space="0" w:color="auto"/>
              <w:bottom w:val="single" w:sz="4" w:space="0" w:color="auto"/>
              <w:right w:val="single" w:sz="4" w:space="0" w:color="auto"/>
            </w:tcBorders>
          </w:tcPr>
          <w:p w14:paraId="5CC92AB9" w14:textId="77777777" w:rsidR="000B3948" w:rsidRPr="000A53D0" w:rsidRDefault="000B3948"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2C78E92F" w14:textId="77777777" w:rsidR="000B3948" w:rsidRPr="005A5B68" w:rsidRDefault="000B3948" w:rsidP="000B3948">
            <w:pPr>
              <w:rPr>
                <w:rFonts w:ascii="Times New Roman" w:hAnsi="Times New Roman" w:cs="Times New Roman"/>
                <w:sz w:val="18"/>
                <w:szCs w:val="18"/>
              </w:rPr>
            </w:pPr>
            <w:r w:rsidRPr="005A5B68">
              <w:rPr>
                <w:rFonts w:ascii="Times New Roman" w:hAnsi="Times New Roman" w:cs="Times New Roman"/>
                <w:sz w:val="18"/>
                <w:szCs w:val="18"/>
              </w:rPr>
              <w:t>Ma świadomość</w:t>
            </w:r>
            <w:r>
              <w:rPr>
                <w:rFonts w:ascii="Times New Roman" w:hAnsi="Times New Roman" w:cs="Times New Roman"/>
                <w:sz w:val="18"/>
                <w:szCs w:val="18"/>
              </w:rPr>
              <w:t xml:space="preserve"> odpowiedzialności za jakość </w:t>
            </w:r>
            <w:proofErr w:type="spellStart"/>
            <w:r>
              <w:rPr>
                <w:rFonts w:ascii="Times New Roman" w:hAnsi="Times New Roman" w:cs="Times New Roman"/>
                <w:sz w:val="18"/>
                <w:szCs w:val="18"/>
              </w:rPr>
              <w:t>translatu</w:t>
            </w:r>
            <w:proofErr w:type="spellEnd"/>
            <w:r>
              <w:rPr>
                <w:rFonts w:ascii="Times New Roman" w:hAnsi="Times New Roman" w:cs="Times New Roman"/>
                <w:sz w:val="18"/>
                <w:szCs w:val="18"/>
              </w:rPr>
              <w:t xml:space="preserve">  i wynikające implikacje praktyczne </w:t>
            </w:r>
          </w:p>
          <w:p w14:paraId="3596844B" w14:textId="77777777" w:rsidR="000B3948" w:rsidRPr="000A53D0" w:rsidRDefault="000B3948" w:rsidP="000B3948">
            <w:pPr>
              <w:rPr>
                <w:rFonts w:ascii="Times New Roman" w:hAnsi="Times New Roman" w:cs="Times New Roman"/>
                <w:color w:val="auto"/>
                <w:sz w:val="18"/>
                <w:szCs w:val="18"/>
              </w:rPr>
            </w:pPr>
          </w:p>
        </w:tc>
        <w:tc>
          <w:tcPr>
            <w:tcW w:w="1629" w:type="dxa"/>
            <w:tcBorders>
              <w:top w:val="single" w:sz="4" w:space="0" w:color="auto"/>
              <w:left w:val="single" w:sz="4" w:space="0" w:color="auto"/>
              <w:bottom w:val="single" w:sz="4" w:space="0" w:color="auto"/>
              <w:right w:val="single" w:sz="4" w:space="0" w:color="auto"/>
            </w:tcBorders>
          </w:tcPr>
          <w:p w14:paraId="6A5E1160" w14:textId="77777777" w:rsidR="000B3948" w:rsidRPr="00405736" w:rsidRDefault="000B3948" w:rsidP="000B3948">
            <w:pPr>
              <w:rPr>
                <w:rFonts w:ascii="Times New Roman" w:hAnsi="Times New Roman" w:cs="Times New Roman"/>
                <w:strike/>
                <w:color w:val="auto"/>
                <w:sz w:val="18"/>
                <w:szCs w:val="18"/>
              </w:rPr>
            </w:pPr>
            <w:r w:rsidRPr="00405736">
              <w:rPr>
                <w:rFonts w:ascii="Times New Roman" w:hAnsi="Times New Roman" w:cs="Times New Roman"/>
                <w:sz w:val="18"/>
                <w:szCs w:val="18"/>
              </w:rPr>
              <w:t>FILA2A _K03</w:t>
            </w:r>
          </w:p>
        </w:tc>
      </w:tr>
    </w:tbl>
    <w:p w14:paraId="2A5F3DF7" w14:textId="77777777" w:rsidR="000B3948" w:rsidRPr="000A53D0" w:rsidRDefault="000B3948" w:rsidP="000B3948">
      <w:pPr>
        <w:rPr>
          <w:color w:val="auto"/>
        </w:rPr>
      </w:pPr>
    </w:p>
    <w:p w14:paraId="22D8F410" w14:textId="77777777" w:rsidR="000B3948" w:rsidRPr="000A53D0" w:rsidRDefault="000B3948" w:rsidP="000B3948">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0B3948" w:rsidRPr="000A53D0" w14:paraId="47125483" w14:textId="77777777" w:rsidTr="000B3948">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7817E0A7" w14:textId="7EA1A1B8" w:rsidR="000B3948" w:rsidRPr="00405736" w:rsidRDefault="000B3948" w:rsidP="00AA56FD">
            <w:pPr>
              <w:pStyle w:val="Akapitzlist"/>
              <w:numPr>
                <w:ilvl w:val="1"/>
                <w:numId w:val="99"/>
              </w:numPr>
              <w:tabs>
                <w:tab w:val="left" w:pos="426"/>
              </w:tabs>
              <w:rPr>
                <w:rFonts w:ascii="Times New Roman" w:hAnsi="Times New Roman" w:cs="Times New Roman"/>
                <w:b/>
                <w:color w:val="auto"/>
                <w:sz w:val="20"/>
                <w:szCs w:val="20"/>
              </w:rPr>
            </w:pPr>
            <w:r w:rsidRPr="00405736">
              <w:rPr>
                <w:rFonts w:ascii="Times New Roman" w:hAnsi="Times New Roman" w:cs="Times New Roman"/>
                <w:b/>
                <w:color w:val="auto"/>
                <w:sz w:val="20"/>
                <w:szCs w:val="20"/>
              </w:rPr>
              <w:t xml:space="preserve">Sposoby weryfikacji osiągnięcia przedmiotowych efektów </w:t>
            </w:r>
            <w:r w:rsidR="008A3FCA">
              <w:rPr>
                <w:rFonts w:ascii="Times New Roman" w:hAnsi="Times New Roman" w:cs="Times New Roman"/>
                <w:b/>
                <w:color w:val="auto"/>
                <w:sz w:val="20"/>
                <w:szCs w:val="20"/>
              </w:rPr>
              <w:t>uczenia się</w:t>
            </w:r>
          </w:p>
        </w:tc>
      </w:tr>
      <w:tr w:rsidR="000B3948" w:rsidRPr="000A53D0" w14:paraId="6FC886C1" w14:textId="77777777" w:rsidTr="000B3948">
        <w:trPr>
          <w:trHeight w:val="284"/>
        </w:trPr>
        <w:tc>
          <w:tcPr>
            <w:tcW w:w="1830" w:type="dxa"/>
            <w:vMerge w:val="restart"/>
            <w:tcBorders>
              <w:left w:val="single" w:sz="4" w:space="0" w:color="auto"/>
              <w:right w:val="single" w:sz="4" w:space="0" w:color="auto"/>
            </w:tcBorders>
            <w:vAlign w:val="center"/>
          </w:tcPr>
          <w:p w14:paraId="25410A85" w14:textId="77777777"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4B3D5D7E"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0C388810"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0B3948" w:rsidRPr="000A53D0" w14:paraId="17AF6480" w14:textId="77777777" w:rsidTr="000B3948">
        <w:trPr>
          <w:trHeight w:val="284"/>
        </w:trPr>
        <w:tc>
          <w:tcPr>
            <w:tcW w:w="1830" w:type="dxa"/>
            <w:vMerge/>
            <w:tcBorders>
              <w:left w:val="single" w:sz="4" w:space="0" w:color="auto"/>
              <w:right w:val="single" w:sz="4" w:space="0" w:color="auto"/>
            </w:tcBorders>
          </w:tcPr>
          <w:p w14:paraId="7AE69C1C" w14:textId="77777777" w:rsidR="000B3948" w:rsidRPr="000A53D0" w:rsidRDefault="000B3948" w:rsidP="000B3948">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BFFE411" w14:textId="77777777" w:rsidR="000B3948" w:rsidRPr="000A53D0" w:rsidRDefault="000B3948" w:rsidP="000B3948">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22DD50CC" w14:textId="77777777" w:rsidR="000B3948" w:rsidRPr="000A53D0" w:rsidRDefault="000B3948" w:rsidP="000B3948">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1F7155E3" w14:textId="77777777" w:rsidR="000B3948" w:rsidRPr="000A53D0" w:rsidRDefault="000B3948" w:rsidP="000B3948">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59F8ACA5" w14:textId="77777777" w:rsidR="000B3948" w:rsidRPr="000A53D0" w:rsidRDefault="000B3948" w:rsidP="000B3948">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34042536" w14:textId="77777777" w:rsidR="000B3948" w:rsidRPr="000A53D0" w:rsidRDefault="000B3948" w:rsidP="000B3948">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1E145858" w14:textId="77777777" w:rsidR="000B3948" w:rsidRPr="000A53D0" w:rsidRDefault="000B3948" w:rsidP="000B3948">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D8DE5A3" w14:textId="77777777" w:rsidR="000B3948" w:rsidRPr="000A53D0" w:rsidRDefault="000B3948" w:rsidP="000B3948">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0B3948" w:rsidRPr="000A53D0" w14:paraId="3016CB6E" w14:textId="77777777" w:rsidTr="000B3948">
        <w:trPr>
          <w:trHeight w:val="284"/>
        </w:trPr>
        <w:tc>
          <w:tcPr>
            <w:tcW w:w="1830" w:type="dxa"/>
            <w:vMerge/>
            <w:tcBorders>
              <w:left w:val="single" w:sz="4" w:space="0" w:color="auto"/>
              <w:right w:val="single" w:sz="4" w:space="0" w:color="auto"/>
            </w:tcBorders>
          </w:tcPr>
          <w:p w14:paraId="3EAF4483" w14:textId="77777777" w:rsidR="000B3948" w:rsidRPr="000A53D0" w:rsidRDefault="000B3948" w:rsidP="000B3948">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4E43067" w14:textId="77777777" w:rsidR="000B3948" w:rsidRPr="000A53D0" w:rsidRDefault="000B3948" w:rsidP="000B3948">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2121BEF4" w14:textId="77777777" w:rsidR="000B3948" w:rsidRPr="000A53D0" w:rsidRDefault="000B3948" w:rsidP="000B3948">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6A760D2"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7E3A2B62"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89F394D"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2F660BA0"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8D8CBFE"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0B3948" w:rsidRPr="000A53D0" w14:paraId="153A4AAA" w14:textId="77777777" w:rsidTr="000B3948">
        <w:trPr>
          <w:trHeight w:val="284"/>
        </w:trPr>
        <w:tc>
          <w:tcPr>
            <w:tcW w:w="1830" w:type="dxa"/>
            <w:vMerge/>
            <w:tcBorders>
              <w:left w:val="single" w:sz="4" w:space="0" w:color="auto"/>
              <w:bottom w:val="single" w:sz="4" w:space="0" w:color="auto"/>
              <w:right w:val="single" w:sz="4" w:space="0" w:color="auto"/>
            </w:tcBorders>
          </w:tcPr>
          <w:p w14:paraId="7587140C" w14:textId="77777777" w:rsidR="000B3948" w:rsidRPr="000A53D0" w:rsidRDefault="000B3948" w:rsidP="000B3948">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5A190F70"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0E7217ED" w14:textId="5FE39CC6" w:rsidR="000B3948" w:rsidRPr="000A53D0" w:rsidRDefault="008A3FCA"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A0CA993"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62D25B5F"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3B0825BA" w14:textId="05B150E6" w:rsidR="000B3948" w:rsidRPr="000A53D0" w:rsidRDefault="008A3FCA"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429C1EB8"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A5363FD"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6C2FD75F" w14:textId="0DD17CF3" w:rsidR="000B3948" w:rsidRPr="000A53D0" w:rsidRDefault="008A3FCA"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2663819"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2682CFCE"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36AD893" w14:textId="4D6F561C" w:rsidR="000B3948" w:rsidRPr="000A53D0" w:rsidRDefault="008A3FCA"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35033580"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57284EE2"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06716B5" w14:textId="2395883E" w:rsidR="000B3948" w:rsidRPr="000A53D0" w:rsidRDefault="008A3FCA"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DDEF917"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7E06D14D"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6987107" w14:textId="0736F584" w:rsidR="000B3948" w:rsidRPr="000A53D0" w:rsidRDefault="008A3FCA"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13515B4"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6C8E4D0A"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A2E70BF" w14:textId="50055BB4" w:rsidR="000B3948" w:rsidRPr="000A53D0" w:rsidRDefault="008A3FCA" w:rsidP="000B3948">
            <w:pPr>
              <w:jc w:val="center"/>
              <w:rPr>
                <w:rFonts w:ascii="Times New Roman" w:hAnsi="Times New Roman" w:cs="Times New Roman"/>
                <w:i/>
                <w:color w:val="auto"/>
                <w:sz w:val="20"/>
                <w:szCs w:val="20"/>
              </w:rPr>
            </w:pPr>
            <w:r>
              <w:rPr>
                <w:rFonts w:ascii="Times New Roman" w:hAnsi="Times New Roman" w:cs="Times New Roman"/>
                <w:i/>
                <w:color w:val="auto"/>
                <w:sz w:val="20"/>
                <w:szCs w:val="20"/>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2A814FF" w14:textId="77777777" w:rsidR="000B3948" w:rsidRPr="000A53D0" w:rsidRDefault="000B3948" w:rsidP="000B3948">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0B3948" w:rsidRPr="000A53D0" w14:paraId="1A7286A6" w14:textId="77777777" w:rsidTr="000B394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84F0EEE"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BFCC2FD"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7AD12791"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4E7E6B4"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0F8A5924"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498A7413"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5F93C701"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434663DB"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7E719103"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5D512BA"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3A3C667A"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3A34284B"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7DFA9424"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112338C"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2504F1D"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DF7C96D"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05F735CB"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77D75308"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1A995325"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7176206"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71840C5"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8798F12" w14:textId="77777777" w:rsidR="000B3948" w:rsidRPr="000A53D0" w:rsidRDefault="000B3948" w:rsidP="000B3948">
            <w:pPr>
              <w:jc w:val="center"/>
              <w:rPr>
                <w:rFonts w:ascii="Times New Roman" w:hAnsi="Times New Roman" w:cs="Times New Roman"/>
                <w:b/>
                <w:i/>
                <w:color w:val="auto"/>
                <w:sz w:val="20"/>
                <w:szCs w:val="20"/>
              </w:rPr>
            </w:pPr>
          </w:p>
        </w:tc>
      </w:tr>
      <w:tr w:rsidR="000B3948" w:rsidRPr="000A53D0" w14:paraId="4E16F116" w14:textId="77777777" w:rsidTr="000B394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6A4515E" w14:textId="77777777" w:rsidR="000B3948" w:rsidRPr="000A53D0" w:rsidRDefault="00601262" w:rsidP="00601262">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0B3948">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8D24C6D"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6CAE42A"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09FEEB0"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29477BC"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64C217B3"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5142069"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02C0700"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415874E"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8F4A25D"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C059A42"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DFBB2F7"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C0D712B"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ABB4460"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D3B1B32"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F8F44F9"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655EF62"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9CD3DCB"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1C8819E"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4216165"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FA20EBF"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71C91EC" w14:textId="77777777" w:rsidR="000B3948" w:rsidRPr="000A53D0" w:rsidRDefault="000B3948" w:rsidP="000B3948">
            <w:pPr>
              <w:jc w:val="center"/>
              <w:rPr>
                <w:rFonts w:ascii="Times New Roman" w:hAnsi="Times New Roman" w:cs="Times New Roman"/>
                <w:b/>
                <w:i/>
                <w:color w:val="auto"/>
                <w:sz w:val="20"/>
                <w:szCs w:val="20"/>
              </w:rPr>
            </w:pPr>
          </w:p>
        </w:tc>
      </w:tr>
      <w:tr w:rsidR="000B3948" w:rsidRPr="000A53D0" w14:paraId="5EEDE370" w14:textId="77777777" w:rsidTr="000B394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12BB77A"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52A9F08"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F23DC56"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DC88E56"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2092A78"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4AF2466"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E1418A0"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401751D"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6F69BD9"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DC5A427"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2376195"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1A75CE2"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CA31614"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792DE26"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8612C53"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2EE41CB"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95EFA31"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BB0DD6D"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B2B7E34"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E958867"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99EA677"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6651546" w14:textId="77777777" w:rsidR="000B3948" w:rsidRPr="000A53D0" w:rsidRDefault="000B3948" w:rsidP="000B3948">
            <w:pPr>
              <w:jc w:val="center"/>
              <w:rPr>
                <w:rFonts w:ascii="Times New Roman" w:hAnsi="Times New Roman" w:cs="Times New Roman"/>
                <w:b/>
                <w:i/>
                <w:color w:val="auto"/>
                <w:sz w:val="20"/>
                <w:szCs w:val="20"/>
              </w:rPr>
            </w:pPr>
          </w:p>
        </w:tc>
      </w:tr>
      <w:tr w:rsidR="000B3948" w:rsidRPr="000A53D0" w14:paraId="14ABB027" w14:textId="77777777" w:rsidTr="000B394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73B24B0" w14:textId="77777777" w:rsidR="000B3948" w:rsidRPr="000A53D0" w:rsidRDefault="000B3948"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2FB6E72"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2C8E494"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FF5E173"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6D6D0E5"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A18AC0C"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F8D0D72"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1499406"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EC07A35"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91CF66E"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726B61F"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325AD23"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76FE471"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A9B9CE4"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EDEA880"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EF30FE4"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DB56C0E"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3FF20D6"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D9BA416"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6F29AA8"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42427D9"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A19A3C0" w14:textId="77777777" w:rsidR="000B3948" w:rsidRPr="000A53D0" w:rsidRDefault="000B3948" w:rsidP="000B3948">
            <w:pPr>
              <w:jc w:val="center"/>
              <w:rPr>
                <w:rFonts w:ascii="Times New Roman" w:hAnsi="Times New Roman" w:cs="Times New Roman"/>
                <w:b/>
                <w:i/>
                <w:color w:val="auto"/>
                <w:sz w:val="20"/>
                <w:szCs w:val="20"/>
              </w:rPr>
            </w:pPr>
          </w:p>
        </w:tc>
      </w:tr>
      <w:tr w:rsidR="000B3948" w:rsidRPr="000A53D0" w14:paraId="58015CA6" w14:textId="77777777" w:rsidTr="000B394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99192E0"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0BC5287"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3B6AC88"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205ACAF"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EBE7B42"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C8B69F7"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B6D2484"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51E9220"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0D8BBFA"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5B04475"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63EFFCA"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9E7C691"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BB98EE0"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8AB1E48"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7B5BA79"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1BF99C8"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E7B8816"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420ACB4"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48E40C5"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0579511"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AFE7C4D"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FF3689F" w14:textId="77777777" w:rsidR="000B3948" w:rsidRPr="000A53D0" w:rsidRDefault="000B3948" w:rsidP="000B3948">
            <w:pPr>
              <w:jc w:val="center"/>
              <w:rPr>
                <w:rFonts w:ascii="Times New Roman" w:hAnsi="Times New Roman" w:cs="Times New Roman"/>
                <w:b/>
                <w:i/>
                <w:color w:val="auto"/>
                <w:sz w:val="20"/>
                <w:szCs w:val="20"/>
              </w:rPr>
            </w:pPr>
          </w:p>
        </w:tc>
      </w:tr>
      <w:tr w:rsidR="000B3948" w:rsidRPr="000A53D0" w14:paraId="12DFFFF1" w14:textId="77777777" w:rsidTr="000B394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74C31AF" w14:textId="77777777" w:rsidR="000B3948" w:rsidRPr="000A53D0" w:rsidRDefault="000B3948"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K 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11AD732"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DBE8417"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0DE218C"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4B9E4BB"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2A88B0DA"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58F569A5"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9E2BF99" w14:textId="77777777" w:rsidR="000B3948" w:rsidRPr="000A53D0" w:rsidRDefault="000B3948" w:rsidP="000B3948">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ADD368F"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382EDF5"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0EF99F6"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2F2308F"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03DAEA6"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961E1D5"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B2185D0"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01769CE"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D42FD97"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E07906E"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33C8821"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43F2E5B"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6E24722" w14:textId="77777777" w:rsidR="000B3948" w:rsidRPr="000A53D0" w:rsidRDefault="000B3948" w:rsidP="000B3948">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1CF9050" w14:textId="77777777" w:rsidR="000B3948" w:rsidRPr="000A53D0" w:rsidRDefault="000B3948" w:rsidP="000B3948">
            <w:pPr>
              <w:jc w:val="center"/>
              <w:rPr>
                <w:rFonts w:ascii="Times New Roman" w:hAnsi="Times New Roman" w:cs="Times New Roman"/>
                <w:b/>
                <w:i/>
                <w:color w:val="auto"/>
                <w:sz w:val="20"/>
                <w:szCs w:val="20"/>
              </w:rPr>
            </w:pPr>
          </w:p>
        </w:tc>
      </w:tr>
    </w:tbl>
    <w:p w14:paraId="366A80D8" w14:textId="77777777" w:rsidR="000B3948" w:rsidRPr="000A53D0" w:rsidRDefault="000B3948" w:rsidP="000B3948">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2EDDA31B" w14:textId="77777777" w:rsidR="000B3948" w:rsidRDefault="000B3948" w:rsidP="000B3948">
      <w:pPr>
        <w:rPr>
          <w:rFonts w:ascii="Times New Roman" w:hAnsi="Times New Roman" w:cs="Times New Roman"/>
          <w:color w:val="auto"/>
        </w:rPr>
      </w:pPr>
    </w:p>
    <w:p w14:paraId="07C704F9" w14:textId="77777777" w:rsidR="00702E5F" w:rsidRDefault="00702E5F" w:rsidP="000B3948">
      <w:pPr>
        <w:rPr>
          <w:rFonts w:ascii="Times New Roman" w:hAnsi="Times New Roman" w:cs="Times New Roman"/>
          <w:color w:val="auto"/>
        </w:rPr>
      </w:pPr>
    </w:p>
    <w:p w14:paraId="791686D7" w14:textId="77777777" w:rsidR="00702E5F" w:rsidRDefault="00702E5F" w:rsidP="000B3948">
      <w:pPr>
        <w:rPr>
          <w:rFonts w:ascii="Times New Roman" w:hAnsi="Times New Roman" w:cs="Times New Roman"/>
          <w:color w:val="auto"/>
        </w:rPr>
      </w:pPr>
    </w:p>
    <w:p w14:paraId="0D939682" w14:textId="77777777" w:rsidR="008A3FCA" w:rsidRDefault="008A3FCA" w:rsidP="000B3948">
      <w:pPr>
        <w:rPr>
          <w:rFonts w:ascii="Times New Roman" w:hAnsi="Times New Roman" w:cs="Times New Roman"/>
          <w:color w:val="auto"/>
        </w:rPr>
      </w:pPr>
    </w:p>
    <w:p w14:paraId="45E0C056" w14:textId="77777777" w:rsidR="008A3FCA" w:rsidRDefault="008A3FCA" w:rsidP="000B3948">
      <w:pPr>
        <w:rPr>
          <w:rFonts w:ascii="Times New Roman" w:hAnsi="Times New Roman" w:cs="Times New Roman"/>
          <w:color w:val="auto"/>
        </w:rPr>
      </w:pPr>
    </w:p>
    <w:p w14:paraId="703FE3C2" w14:textId="77777777" w:rsidR="00702E5F" w:rsidRPr="000A53D0" w:rsidRDefault="00702E5F" w:rsidP="000B3948">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0B3948" w:rsidRPr="000A53D0" w14:paraId="5FA28390" w14:textId="77777777" w:rsidTr="000B3948">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E117AD7" w14:textId="10E7F180" w:rsidR="000B3948" w:rsidRPr="000A53D0" w:rsidRDefault="00405736" w:rsidP="00405736">
            <w:pPr>
              <w:rPr>
                <w:rFonts w:ascii="Times New Roman" w:hAnsi="Times New Roman" w:cs="Times New Roman"/>
                <w:b/>
                <w:color w:val="auto"/>
                <w:sz w:val="20"/>
                <w:szCs w:val="20"/>
              </w:rPr>
            </w:pPr>
            <w:r>
              <w:rPr>
                <w:rFonts w:ascii="Times New Roman" w:hAnsi="Times New Roman" w:cs="Times New Roman"/>
                <w:b/>
                <w:color w:val="auto"/>
                <w:sz w:val="20"/>
                <w:szCs w:val="20"/>
              </w:rPr>
              <w:t>4.5.</w:t>
            </w:r>
            <w:r w:rsidR="000B3948" w:rsidRPr="000A53D0">
              <w:rPr>
                <w:rFonts w:ascii="Times New Roman" w:hAnsi="Times New Roman" w:cs="Times New Roman"/>
                <w:b/>
                <w:color w:val="auto"/>
                <w:sz w:val="20"/>
                <w:szCs w:val="20"/>
              </w:rPr>
              <w:t xml:space="preserve">Kryteria oceny stopnia osiągnięcia efektów </w:t>
            </w:r>
            <w:r w:rsidR="008A3FCA">
              <w:rPr>
                <w:rFonts w:ascii="Times New Roman" w:hAnsi="Times New Roman" w:cs="Times New Roman"/>
                <w:b/>
                <w:color w:val="auto"/>
                <w:sz w:val="20"/>
                <w:szCs w:val="20"/>
              </w:rPr>
              <w:t>uczenia się</w:t>
            </w:r>
          </w:p>
        </w:tc>
      </w:tr>
      <w:tr w:rsidR="000B3948" w:rsidRPr="000A53D0" w14:paraId="1E842ADB" w14:textId="77777777" w:rsidTr="000B3948">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789E1602" w14:textId="77777777"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63BF3DBD" w14:textId="77777777"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3AB074F8" w14:textId="77777777"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0B3948" w:rsidRPr="000A53D0" w14:paraId="1C47D979" w14:textId="77777777" w:rsidTr="000B3948">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4F6CE874" w14:textId="77777777" w:rsidR="000B3948" w:rsidRPr="000A53D0" w:rsidRDefault="000B3948" w:rsidP="000B3948">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201E7C44" w14:textId="77777777"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C91F32D" w14:textId="77777777" w:rsidR="000B3948" w:rsidRPr="00405736" w:rsidRDefault="000B3948" w:rsidP="000B3948">
            <w:pPr>
              <w:shd w:val="clear" w:color="auto" w:fill="FFFFFF"/>
              <w:rPr>
                <w:rFonts w:ascii="Times New Roman" w:eastAsia="Times New Roman" w:hAnsi="Times New Roman" w:cs="Times New Roman"/>
                <w:color w:val="222222"/>
                <w:sz w:val="18"/>
                <w:szCs w:val="18"/>
              </w:rPr>
            </w:pPr>
            <w:r w:rsidRPr="00405736">
              <w:rPr>
                <w:rFonts w:ascii="Times New Roman" w:eastAsia="Times New Roman" w:hAnsi="Times New Roman" w:cs="Times New Roman"/>
                <w:color w:val="222222"/>
                <w:sz w:val="18"/>
                <w:szCs w:val="18"/>
              </w:rPr>
              <w:t>Ocena ciągła, obecność i aktywność na zajęciach, zaliczenie prac,</w:t>
            </w:r>
          </w:p>
          <w:p w14:paraId="162AE136" w14:textId="77777777" w:rsidR="000B3948" w:rsidRPr="00405736" w:rsidRDefault="000B3948" w:rsidP="000B3948">
            <w:pPr>
              <w:shd w:val="clear" w:color="auto" w:fill="FFFFFF"/>
              <w:rPr>
                <w:rFonts w:ascii="Times New Roman" w:eastAsia="Times New Roman" w:hAnsi="Times New Roman" w:cs="Times New Roman"/>
                <w:color w:val="222222"/>
                <w:sz w:val="18"/>
                <w:szCs w:val="18"/>
              </w:rPr>
            </w:pPr>
            <w:r w:rsidRPr="00405736">
              <w:rPr>
                <w:rFonts w:ascii="Times New Roman" w:eastAsia="Times New Roman" w:hAnsi="Times New Roman" w:cs="Times New Roman"/>
                <w:color w:val="222222"/>
                <w:sz w:val="18"/>
                <w:szCs w:val="18"/>
              </w:rPr>
              <w:t xml:space="preserve">Łączne uśrednione spełnienie kryteriów </w:t>
            </w:r>
            <w:proofErr w:type="spellStart"/>
            <w:r w:rsidRPr="00405736">
              <w:rPr>
                <w:rFonts w:ascii="Times New Roman" w:eastAsia="Times New Roman" w:hAnsi="Times New Roman" w:cs="Times New Roman"/>
                <w:color w:val="222222"/>
                <w:sz w:val="18"/>
                <w:szCs w:val="18"/>
              </w:rPr>
              <w:t>translatu</w:t>
            </w:r>
            <w:proofErr w:type="spellEnd"/>
            <w:r w:rsidRPr="00405736">
              <w:rPr>
                <w:rFonts w:ascii="Times New Roman" w:eastAsia="Times New Roman" w:hAnsi="Times New Roman" w:cs="Times New Roman"/>
                <w:color w:val="222222"/>
                <w:sz w:val="18"/>
                <w:szCs w:val="18"/>
              </w:rPr>
              <w:t xml:space="preserve"> 55-65 % według poniższych kryteriów </w:t>
            </w:r>
          </w:p>
          <w:p w14:paraId="060EA29F" w14:textId="77777777" w:rsidR="000B3948" w:rsidRPr="00405736" w:rsidRDefault="000B3948" w:rsidP="000B3948">
            <w:pPr>
              <w:shd w:val="clear" w:color="auto" w:fill="FFFFFF"/>
              <w:rPr>
                <w:rFonts w:ascii="Times New Roman" w:hAnsi="Times New Roman" w:cs="Times New Roman"/>
                <w:sz w:val="18"/>
                <w:szCs w:val="18"/>
              </w:rPr>
            </w:pPr>
            <w:r w:rsidRPr="00405736">
              <w:rPr>
                <w:rFonts w:ascii="Times New Roman" w:eastAsia="Times New Roman" w:hAnsi="Times New Roman" w:cs="Times New Roman"/>
                <w:color w:val="222222"/>
                <w:sz w:val="18"/>
                <w:szCs w:val="18"/>
              </w:rPr>
              <w:t>1. </w:t>
            </w:r>
            <w:r w:rsidRPr="00405736">
              <w:rPr>
                <w:rFonts w:ascii="Times New Roman" w:eastAsia="Times New Roman" w:hAnsi="Times New Roman" w:cs="Times New Roman"/>
                <w:bCs/>
                <w:color w:val="222222"/>
                <w:sz w:val="18"/>
                <w:szCs w:val="18"/>
              </w:rPr>
              <w:t>Wierność przekładu i spełnione zadanie translacyjne</w:t>
            </w:r>
            <w:r w:rsidRPr="00405736">
              <w:rPr>
                <w:rFonts w:ascii="Times New Roman" w:eastAsia="Times New Roman" w:hAnsi="Times New Roman" w:cs="Times New Roman"/>
                <w:color w:val="222222"/>
                <w:sz w:val="18"/>
                <w:szCs w:val="18"/>
              </w:rPr>
              <w:t> </w:t>
            </w:r>
          </w:p>
          <w:p w14:paraId="7A81649B" w14:textId="77777777" w:rsidR="000B3948" w:rsidRPr="00405736" w:rsidRDefault="000B3948" w:rsidP="000B3948">
            <w:pPr>
              <w:rPr>
                <w:rFonts w:ascii="Times New Roman" w:hAnsi="Times New Roman" w:cs="Times New Roman"/>
                <w:sz w:val="18"/>
                <w:szCs w:val="18"/>
              </w:rPr>
            </w:pPr>
            <w:r w:rsidRPr="00405736">
              <w:rPr>
                <w:rFonts w:ascii="Times New Roman" w:eastAsia="Times New Roman" w:hAnsi="Times New Roman" w:cs="Times New Roman"/>
                <w:color w:val="222222"/>
                <w:sz w:val="18"/>
                <w:szCs w:val="18"/>
              </w:rPr>
              <w:t>2. </w:t>
            </w:r>
            <w:r w:rsidRPr="00405736">
              <w:rPr>
                <w:rFonts w:ascii="Times New Roman" w:eastAsia="Times New Roman" w:hAnsi="Times New Roman" w:cs="Times New Roman"/>
                <w:bCs/>
                <w:color w:val="222222"/>
                <w:sz w:val="18"/>
                <w:szCs w:val="18"/>
              </w:rPr>
              <w:t>Koherencja tekstu</w:t>
            </w:r>
            <w:r w:rsidRPr="00405736">
              <w:rPr>
                <w:rFonts w:ascii="Times New Roman" w:eastAsia="Times New Roman" w:hAnsi="Times New Roman" w:cs="Times New Roman"/>
                <w:color w:val="222222"/>
                <w:sz w:val="18"/>
                <w:szCs w:val="18"/>
              </w:rPr>
              <w:t xml:space="preserve">  </w:t>
            </w:r>
          </w:p>
          <w:p w14:paraId="50FD8D03" w14:textId="77777777" w:rsidR="000B3948" w:rsidRPr="00405736" w:rsidRDefault="000B3948" w:rsidP="000B3948">
            <w:pPr>
              <w:rPr>
                <w:rFonts w:ascii="Times New Roman" w:hAnsi="Times New Roman" w:cs="Times New Roman"/>
                <w:sz w:val="18"/>
                <w:szCs w:val="18"/>
              </w:rPr>
            </w:pPr>
            <w:r w:rsidRPr="00405736">
              <w:rPr>
                <w:rFonts w:ascii="Times New Roman" w:eastAsia="Times New Roman" w:hAnsi="Times New Roman" w:cs="Times New Roman"/>
                <w:color w:val="222222"/>
                <w:sz w:val="18"/>
                <w:szCs w:val="18"/>
              </w:rPr>
              <w:t>3. </w:t>
            </w:r>
            <w:r w:rsidRPr="00405736">
              <w:rPr>
                <w:rFonts w:ascii="Times New Roman" w:eastAsia="Times New Roman" w:hAnsi="Times New Roman" w:cs="Times New Roman"/>
                <w:bCs/>
                <w:color w:val="222222"/>
                <w:sz w:val="18"/>
                <w:szCs w:val="18"/>
              </w:rPr>
              <w:t>Terminologiczna adekwatność</w:t>
            </w:r>
            <w:r w:rsidRPr="00405736">
              <w:rPr>
                <w:rFonts w:ascii="Times New Roman" w:eastAsia="Times New Roman" w:hAnsi="Times New Roman" w:cs="Times New Roman"/>
                <w:color w:val="222222"/>
                <w:sz w:val="18"/>
                <w:szCs w:val="18"/>
              </w:rPr>
              <w:t>   </w:t>
            </w:r>
          </w:p>
          <w:p w14:paraId="2A178BED" w14:textId="77777777" w:rsidR="000B3948" w:rsidRPr="00405736" w:rsidRDefault="000B3948" w:rsidP="000B3948">
            <w:pPr>
              <w:shd w:val="clear" w:color="auto" w:fill="FFFFFF"/>
              <w:rPr>
                <w:rFonts w:ascii="Times New Roman" w:eastAsia="Times New Roman" w:hAnsi="Times New Roman" w:cs="Times New Roman"/>
                <w:color w:val="222222"/>
                <w:sz w:val="18"/>
                <w:szCs w:val="18"/>
              </w:rPr>
            </w:pPr>
            <w:r w:rsidRPr="00405736">
              <w:rPr>
                <w:rFonts w:ascii="Times New Roman" w:eastAsia="Times New Roman" w:hAnsi="Times New Roman" w:cs="Times New Roman"/>
                <w:color w:val="222222"/>
                <w:sz w:val="18"/>
                <w:szCs w:val="18"/>
              </w:rPr>
              <w:t>4. </w:t>
            </w:r>
            <w:r w:rsidRPr="00405736">
              <w:rPr>
                <w:rFonts w:ascii="Times New Roman" w:eastAsia="Times New Roman" w:hAnsi="Times New Roman" w:cs="Times New Roman"/>
                <w:bCs/>
                <w:color w:val="222222"/>
                <w:sz w:val="18"/>
                <w:szCs w:val="18"/>
              </w:rPr>
              <w:t xml:space="preserve">Poprawność  </w:t>
            </w:r>
          </w:p>
          <w:p w14:paraId="645FC2C9" w14:textId="77777777" w:rsidR="000B3948" w:rsidRPr="00405736" w:rsidRDefault="000B3948" w:rsidP="000B3948">
            <w:pPr>
              <w:rPr>
                <w:rFonts w:ascii="Times New Roman" w:eastAsia="Times New Roman" w:hAnsi="Times New Roman" w:cs="Times New Roman"/>
                <w:color w:val="222222"/>
                <w:sz w:val="18"/>
                <w:szCs w:val="18"/>
              </w:rPr>
            </w:pPr>
            <w:r w:rsidRPr="00405736">
              <w:rPr>
                <w:rFonts w:ascii="Times New Roman" w:eastAsia="Times New Roman" w:hAnsi="Times New Roman" w:cs="Times New Roman"/>
                <w:color w:val="222222"/>
                <w:sz w:val="18"/>
                <w:szCs w:val="18"/>
              </w:rPr>
              <w:t>5. </w:t>
            </w:r>
            <w:r w:rsidRPr="00405736">
              <w:rPr>
                <w:rFonts w:ascii="Times New Roman" w:eastAsia="Times New Roman" w:hAnsi="Times New Roman" w:cs="Times New Roman"/>
                <w:bCs/>
                <w:color w:val="222222"/>
                <w:sz w:val="18"/>
                <w:szCs w:val="18"/>
              </w:rPr>
              <w:t>Poprawność stylistyczna</w:t>
            </w:r>
            <w:r w:rsidRPr="00405736">
              <w:rPr>
                <w:rFonts w:ascii="Times New Roman" w:eastAsia="Times New Roman" w:hAnsi="Times New Roman" w:cs="Times New Roman"/>
                <w:color w:val="222222"/>
                <w:sz w:val="18"/>
                <w:szCs w:val="18"/>
              </w:rPr>
              <w:t>   </w:t>
            </w:r>
          </w:p>
          <w:p w14:paraId="48C081FE" w14:textId="77777777" w:rsidR="000B3948" w:rsidRPr="00405736" w:rsidRDefault="000B3948" w:rsidP="000B3948">
            <w:pPr>
              <w:rPr>
                <w:rFonts w:ascii="Times New Roman" w:hAnsi="Times New Roman" w:cs="Times New Roman"/>
                <w:color w:val="auto"/>
                <w:sz w:val="18"/>
                <w:szCs w:val="18"/>
              </w:rPr>
            </w:pPr>
            <w:r w:rsidRPr="00405736">
              <w:rPr>
                <w:rFonts w:ascii="Times New Roman" w:eastAsia="Times New Roman" w:hAnsi="Times New Roman" w:cs="Times New Roman"/>
                <w:color w:val="222222"/>
                <w:sz w:val="18"/>
                <w:szCs w:val="18"/>
              </w:rPr>
              <w:t xml:space="preserve">Ze wszystkich zadań translatorskich </w:t>
            </w:r>
          </w:p>
        </w:tc>
      </w:tr>
      <w:tr w:rsidR="000B3948" w:rsidRPr="000A53D0" w14:paraId="3E9C9EEE" w14:textId="77777777" w:rsidTr="000B3948">
        <w:trPr>
          <w:trHeight w:val="255"/>
        </w:trPr>
        <w:tc>
          <w:tcPr>
            <w:tcW w:w="792" w:type="dxa"/>
            <w:vMerge/>
            <w:tcBorders>
              <w:left w:val="single" w:sz="4" w:space="0" w:color="auto"/>
              <w:right w:val="single" w:sz="4" w:space="0" w:color="auto"/>
            </w:tcBorders>
          </w:tcPr>
          <w:p w14:paraId="0B6EB587" w14:textId="77777777" w:rsidR="000B3948" w:rsidRPr="000A53D0" w:rsidRDefault="000B3948" w:rsidP="000B3948">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136A2DB"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181288D9" w14:textId="77777777" w:rsidR="000B3948" w:rsidRPr="00405736" w:rsidRDefault="000B3948" w:rsidP="000B3948">
            <w:pPr>
              <w:shd w:val="clear" w:color="auto" w:fill="FFFFFF"/>
              <w:rPr>
                <w:rFonts w:ascii="Times New Roman" w:eastAsia="Times New Roman" w:hAnsi="Times New Roman" w:cs="Times New Roman"/>
                <w:color w:val="222222"/>
                <w:sz w:val="18"/>
                <w:szCs w:val="18"/>
              </w:rPr>
            </w:pPr>
            <w:r w:rsidRPr="00405736">
              <w:rPr>
                <w:rFonts w:ascii="Times New Roman" w:eastAsia="Times New Roman" w:hAnsi="Times New Roman" w:cs="Times New Roman"/>
                <w:color w:val="222222"/>
                <w:sz w:val="18"/>
                <w:szCs w:val="18"/>
              </w:rPr>
              <w:t xml:space="preserve">Łączne uśrednione spełnienie kryteriów </w:t>
            </w:r>
            <w:proofErr w:type="spellStart"/>
            <w:r w:rsidRPr="00405736">
              <w:rPr>
                <w:rFonts w:ascii="Times New Roman" w:eastAsia="Times New Roman" w:hAnsi="Times New Roman" w:cs="Times New Roman"/>
                <w:color w:val="222222"/>
                <w:sz w:val="18"/>
                <w:szCs w:val="18"/>
              </w:rPr>
              <w:t>translatu</w:t>
            </w:r>
            <w:proofErr w:type="spellEnd"/>
            <w:r w:rsidRPr="00405736">
              <w:rPr>
                <w:rFonts w:ascii="Times New Roman" w:eastAsia="Times New Roman" w:hAnsi="Times New Roman" w:cs="Times New Roman"/>
                <w:color w:val="222222"/>
                <w:sz w:val="18"/>
                <w:szCs w:val="18"/>
              </w:rPr>
              <w:t xml:space="preserve"> 66-74 %</w:t>
            </w:r>
          </w:p>
          <w:p w14:paraId="1A18A5C8" w14:textId="77777777" w:rsidR="000B3948" w:rsidRPr="00405736" w:rsidRDefault="000B3948" w:rsidP="000B3948">
            <w:pPr>
              <w:rPr>
                <w:rFonts w:ascii="Times New Roman" w:hAnsi="Times New Roman" w:cs="Times New Roman"/>
                <w:color w:val="auto"/>
                <w:sz w:val="18"/>
                <w:szCs w:val="18"/>
              </w:rPr>
            </w:pPr>
          </w:p>
        </w:tc>
      </w:tr>
      <w:tr w:rsidR="000B3948" w:rsidRPr="000A53D0" w14:paraId="45BD7650" w14:textId="77777777" w:rsidTr="000B3948">
        <w:trPr>
          <w:trHeight w:val="255"/>
        </w:trPr>
        <w:tc>
          <w:tcPr>
            <w:tcW w:w="792" w:type="dxa"/>
            <w:vMerge/>
            <w:tcBorders>
              <w:left w:val="single" w:sz="4" w:space="0" w:color="auto"/>
              <w:right w:val="single" w:sz="4" w:space="0" w:color="auto"/>
            </w:tcBorders>
          </w:tcPr>
          <w:p w14:paraId="1989EFEC" w14:textId="77777777" w:rsidR="000B3948" w:rsidRPr="000A53D0" w:rsidRDefault="000B3948" w:rsidP="000B3948">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C5F3F2"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42C6221" w14:textId="77777777" w:rsidR="000B3948" w:rsidRPr="00405736" w:rsidRDefault="000B3948" w:rsidP="000B3948">
            <w:pPr>
              <w:rPr>
                <w:rFonts w:ascii="Times New Roman" w:hAnsi="Times New Roman" w:cs="Times New Roman"/>
                <w:color w:val="auto"/>
                <w:sz w:val="18"/>
                <w:szCs w:val="18"/>
              </w:rPr>
            </w:pPr>
            <w:r w:rsidRPr="00405736">
              <w:rPr>
                <w:rFonts w:ascii="Times New Roman" w:eastAsia="Times New Roman" w:hAnsi="Times New Roman" w:cs="Times New Roman"/>
                <w:color w:val="222222"/>
                <w:sz w:val="18"/>
                <w:szCs w:val="18"/>
              </w:rPr>
              <w:t xml:space="preserve">Łączne uśrednione spełnienie kryteriów </w:t>
            </w:r>
            <w:proofErr w:type="spellStart"/>
            <w:r w:rsidRPr="00405736">
              <w:rPr>
                <w:rFonts w:ascii="Times New Roman" w:eastAsia="Times New Roman" w:hAnsi="Times New Roman" w:cs="Times New Roman"/>
                <w:color w:val="222222"/>
                <w:sz w:val="18"/>
                <w:szCs w:val="18"/>
              </w:rPr>
              <w:t>translatu</w:t>
            </w:r>
            <w:proofErr w:type="spellEnd"/>
            <w:r w:rsidRPr="00405736">
              <w:rPr>
                <w:rFonts w:ascii="Times New Roman" w:eastAsia="Times New Roman" w:hAnsi="Times New Roman" w:cs="Times New Roman"/>
                <w:color w:val="222222"/>
                <w:sz w:val="18"/>
                <w:szCs w:val="18"/>
              </w:rPr>
              <w:t xml:space="preserve"> 75-84%</w:t>
            </w:r>
          </w:p>
        </w:tc>
      </w:tr>
      <w:tr w:rsidR="000B3948" w:rsidRPr="000A53D0" w14:paraId="7AA5D1F4" w14:textId="77777777" w:rsidTr="000B3948">
        <w:trPr>
          <w:trHeight w:val="255"/>
        </w:trPr>
        <w:tc>
          <w:tcPr>
            <w:tcW w:w="792" w:type="dxa"/>
            <w:vMerge/>
            <w:tcBorders>
              <w:left w:val="single" w:sz="4" w:space="0" w:color="auto"/>
              <w:right w:val="single" w:sz="4" w:space="0" w:color="auto"/>
            </w:tcBorders>
          </w:tcPr>
          <w:p w14:paraId="1070AB3D" w14:textId="77777777" w:rsidR="000B3948" w:rsidRPr="000A53D0" w:rsidRDefault="000B3948" w:rsidP="000B3948">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D660446" w14:textId="77777777" w:rsidR="000B3948" w:rsidRPr="000A53D0" w:rsidRDefault="000B3948" w:rsidP="000B3948">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DBEC559" w14:textId="77777777" w:rsidR="000B3948" w:rsidRPr="00405736" w:rsidRDefault="000B3948" w:rsidP="000B3948">
            <w:pPr>
              <w:rPr>
                <w:rFonts w:ascii="Times New Roman" w:hAnsi="Times New Roman" w:cs="Times New Roman"/>
                <w:color w:val="auto"/>
                <w:sz w:val="18"/>
                <w:szCs w:val="18"/>
              </w:rPr>
            </w:pPr>
            <w:r w:rsidRPr="00405736">
              <w:rPr>
                <w:rFonts w:ascii="Times New Roman" w:eastAsia="Times New Roman" w:hAnsi="Times New Roman" w:cs="Times New Roman"/>
                <w:color w:val="222222"/>
                <w:sz w:val="18"/>
                <w:szCs w:val="18"/>
              </w:rPr>
              <w:t xml:space="preserve">Łączne uśrednione spełnienie kryteriów </w:t>
            </w:r>
            <w:proofErr w:type="spellStart"/>
            <w:r w:rsidRPr="00405736">
              <w:rPr>
                <w:rFonts w:ascii="Times New Roman" w:eastAsia="Times New Roman" w:hAnsi="Times New Roman" w:cs="Times New Roman"/>
                <w:color w:val="222222"/>
                <w:sz w:val="18"/>
                <w:szCs w:val="18"/>
              </w:rPr>
              <w:t>translatu</w:t>
            </w:r>
            <w:proofErr w:type="spellEnd"/>
            <w:r w:rsidRPr="00405736">
              <w:rPr>
                <w:rFonts w:ascii="Times New Roman" w:eastAsia="Times New Roman" w:hAnsi="Times New Roman" w:cs="Times New Roman"/>
                <w:color w:val="222222"/>
                <w:sz w:val="18"/>
                <w:szCs w:val="18"/>
              </w:rPr>
              <w:t xml:space="preserve"> 85-92%</w:t>
            </w:r>
          </w:p>
        </w:tc>
      </w:tr>
      <w:tr w:rsidR="000B3948" w:rsidRPr="000A53D0" w14:paraId="7728FE34" w14:textId="77777777" w:rsidTr="000B3948">
        <w:trPr>
          <w:trHeight w:val="255"/>
        </w:trPr>
        <w:tc>
          <w:tcPr>
            <w:tcW w:w="792" w:type="dxa"/>
            <w:vMerge/>
            <w:tcBorders>
              <w:left w:val="single" w:sz="4" w:space="0" w:color="auto"/>
              <w:bottom w:val="single" w:sz="4" w:space="0" w:color="auto"/>
              <w:right w:val="single" w:sz="4" w:space="0" w:color="auto"/>
            </w:tcBorders>
          </w:tcPr>
          <w:p w14:paraId="467469B0" w14:textId="77777777" w:rsidR="000B3948" w:rsidRPr="000A53D0" w:rsidRDefault="000B3948" w:rsidP="000B3948">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B075C13" w14:textId="77777777"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4644E9E" w14:textId="77777777" w:rsidR="000B3948" w:rsidRPr="00405736" w:rsidRDefault="000B3948" w:rsidP="000B3948">
            <w:pPr>
              <w:rPr>
                <w:rFonts w:ascii="Times New Roman" w:hAnsi="Times New Roman" w:cs="Times New Roman"/>
                <w:color w:val="auto"/>
                <w:sz w:val="18"/>
                <w:szCs w:val="18"/>
              </w:rPr>
            </w:pPr>
            <w:r w:rsidRPr="00405736">
              <w:rPr>
                <w:rFonts w:ascii="Times New Roman" w:eastAsia="Times New Roman" w:hAnsi="Times New Roman" w:cs="Times New Roman"/>
                <w:color w:val="222222"/>
                <w:sz w:val="18"/>
                <w:szCs w:val="18"/>
              </w:rPr>
              <w:t xml:space="preserve">Łączne uśrednione spełnienie kryteriów </w:t>
            </w:r>
            <w:proofErr w:type="spellStart"/>
            <w:r w:rsidRPr="00405736">
              <w:rPr>
                <w:rFonts w:ascii="Times New Roman" w:eastAsia="Times New Roman" w:hAnsi="Times New Roman" w:cs="Times New Roman"/>
                <w:color w:val="222222"/>
                <w:sz w:val="18"/>
                <w:szCs w:val="18"/>
              </w:rPr>
              <w:t>translatu</w:t>
            </w:r>
            <w:proofErr w:type="spellEnd"/>
            <w:r w:rsidRPr="00405736">
              <w:rPr>
                <w:rFonts w:ascii="Times New Roman" w:eastAsia="Times New Roman" w:hAnsi="Times New Roman" w:cs="Times New Roman"/>
                <w:color w:val="222222"/>
                <w:sz w:val="18"/>
                <w:szCs w:val="18"/>
              </w:rPr>
              <w:t xml:space="preserve"> 93-100% </w:t>
            </w:r>
          </w:p>
        </w:tc>
      </w:tr>
    </w:tbl>
    <w:p w14:paraId="7AAD05ED" w14:textId="77777777" w:rsidR="000B3948" w:rsidRPr="000A53D0" w:rsidRDefault="000B3948" w:rsidP="000B3948">
      <w:pPr>
        <w:rPr>
          <w:rFonts w:ascii="Times New Roman" w:hAnsi="Times New Roman" w:cs="Times New Roman"/>
          <w:color w:val="auto"/>
        </w:rPr>
      </w:pPr>
    </w:p>
    <w:p w14:paraId="5AC94ACF" w14:textId="77777777" w:rsidR="000B3948" w:rsidRPr="000A53D0" w:rsidRDefault="00405736" w:rsidP="00405736">
      <w:pPr>
        <w:rPr>
          <w:rFonts w:ascii="Times New Roman" w:hAnsi="Times New Roman" w:cs="Times New Roman"/>
          <w:b/>
          <w:color w:val="auto"/>
          <w:sz w:val="20"/>
          <w:szCs w:val="20"/>
        </w:rPr>
      </w:pPr>
      <w:r>
        <w:rPr>
          <w:rFonts w:ascii="Times New Roman" w:hAnsi="Times New Roman" w:cs="Times New Roman"/>
          <w:b/>
          <w:color w:val="auto"/>
          <w:sz w:val="20"/>
          <w:szCs w:val="20"/>
        </w:rPr>
        <w:t>5.</w:t>
      </w:r>
      <w:r w:rsidR="000B3948" w:rsidRPr="000A53D0">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0B3948" w:rsidRPr="000A53D0" w14:paraId="71C19BC1" w14:textId="77777777" w:rsidTr="000B3948">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7747CED2" w14:textId="77777777"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18D65683" w14:textId="77777777"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0B3948" w:rsidRPr="000A53D0" w14:paraId="55B5F58F" w14:textId="77777777" w:rsidTr="000B3948">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2B8135D9" w14:textId="77777777" w:rsidR="000B3948" w:rsidRPr="000A53D0" w:rsidRDefault="000B3948" w:rsidP="000B3948">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16FB8DB1" w14:textId="77777777"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4B777A32" w14:textId="77777777"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4197A129" w14:textId="77777777"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710E894B" w14:textId="77777777" w:rsidR="000B3948" w:rsidRPr="000A53D0" w:rsidRDefault="000B3948" w:rsidP="000B3948">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0B3948" w:rsidRPr="000A53D0" w14:paraId="34043065"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409A5DC5" w14:textId="77777777" w:rsidR="000B3948" w:rsidRPr="000A53D0" w:rsidRDefault="000B3948" w:rsidP="000B3948">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7D0C1AD7" w14:textId="77777777" w:rsidR="000B3948" w:rsidRPr="000A53D0" w:rsidRDefault="000B3948"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546EA6DC" w14:textId="77777777" w:rsidR="000B3948" w:rsidRPr="000A53D0" w:rsidRDefault="00405736"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r>
      <w:tr w:rsidR="000B3948" w:rsidRPr="000A53D0" w14:paraId="21D475D1"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1FC170CE" w14:textId="6E894495" w:rsidR="000B3948" w:rsidRPr="000A53D0" w:rsidRDefault="000B3948" w:rsidP="000B3948">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konwersatoriach</w:t>
            </w:r>
          </w:p>
        </w:tc>
        <w:tc>
          <w:tcPr>
            <w:tcW w:w="1476" w:type="dxa"/>
            <w:tcBorders>
              <w:top w:val="single" w:sz="4" w:space="0" w:color="auto"/>
              <w:left w:val="single" w:sz="4" w:space="0" w:color="auto"/>
              <w:bottom w:val="single" w:sz="4" w:space="0" w:color="auto"/>
              <w:right w:val="single" w:sz="4" w:space="0" w:color="auto"/>
            </w:tcBorders>
            <w:vAlign w:val="center"/>
          </w:tcPr>
          <w:p w14:paraId="5B1147B5" w14:textId="77777777" w:rsidR="000B3948" w:rsidRPr="000A53D0" w:rsidRDefault="000B3948"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60</w:t>
            </w:r>
          </w:p>
        </w:tc>
        <w:tc>
          <w:tcPr>
            <w:tcW w:w="1476" w:type="dxa"/>
            <w:tcBorders>
              <w:top w:val="single" w:sz="4" w:space="0" w:color="auto"/>
              <w:left w:val="single" w:sz="4" w:space="0" w:color="auto"/>
              <w:bottom w:val="single" w:sz="4" w:space="0" w:color="auto"/>
              <w:right w:val="single" w:sz="4" w:space="0" w:color="auto"/>
            </w:tcBorders>
            <w:vAlign w:val="center"/>
          </w:tcPr>
          <w:p w14:paraId="40F8BF6C" w14:textId="77777777" w:rsidR="000B3948" w:rsidRPr="000A53D0" w:rsidRDefault="00405736"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r>
      <w:tr w:rsidR="000B3948" w:rsidRPr="000A53D0" w14:paraId="67CC6D0C"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6EB895C2" w14:textId="77777777" w:rsidR="000B3948" w:rsidRPr="000A53D0" w:rsidRDefault="000B3948" w:rsidP="000B3948">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A563494" w14:textId="77777777" w:rsidR="000B3948" w:rsidRPr="000A53D0" w:rsidRDefault="00405736"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82BEA69" w14:textId="77777777" w:rsidR="000B3948" w:rsidRPr="000A53D0" w:rsidRDefault="00405736"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45</w:t>
            </w:r>
          </w:p>
        </w:tc>
      </w:tr>
      <w:tr w:rsidR="000B3948" w:rsidRPr="000A53D0" w14:paraId="7700B8FF"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8805A53" w14:textId="518EEE9D" w:rsidR="000B3948" w:rsidRPr="000A53D0" w:rsidRDefault="000B3948" w:rsidP="000B3948">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laboratorium</w:t>
            </w:r>
          </w:p>
        </w:tc>
        <w:tc>
          <w:tcPr>
            <w:tcW w:w="1476" w:type="dxa"/>
            <w:tcBorders>
              <w:top w:val="single" w:sz="4" w:space="0" w:color="auto"/>
              <w:left w:val="single" w:sz="4" w:space="0" w:color="auto"/>
              <w:bottom w:val="single" w:sz="4" w:space="0" w:color="auto"/>
              <w:right w:val="single" w:sz="4" w:space="0" w:color="auto"/>
            </w:tcBorders>
            <w:vAlign w:val="center"/>
          </w:tcPr>
          <w:p w14:paraId="5F15EA62" w14:textId="77777777" w:rsidR="000B3948" w:rsidRPr="000A53D0" w:rsidRDefault="000B3948"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66CD8F56" w14:textId="77777777" w:rsidR="000B3948" w:rsidRPr="000A53D0" w:rsidRDefault="00405736"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0B3948">
              <w:rPr>
                <w:rFonts w:ascii="Times New Roman" w:hAnsi="Times New Roman" w:cs="Times New Roman"/>
                <w:color w:val="auto"/>
                <w:sz w:val="20"/>
                <w:szCs w:val="20"/>
              </w:rPr>
              <w:t>5</w:t>
            </w:r>
          </w:p>
        </w:tc>
      </w:tr>
      <w:tr w:rsidR="00A409A5" w:rsidRPr="000A53D0" w14:paraId="7300628D"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8BE9591" w14:textId="2ABE2822" w:rsidR="00A409A5" w:rsidRPr="000A53D0" w:rsidRDefault="00A409A5" w:rsidP="000B3948">
            <w:pPr>
              <w:rPr>
                <w:rFonts w:ascii="Times New Roman" w:hAnsi="Times New Roman" w:cs="Times New Roman"/>
                <w:i/>
                <w:color w:val="auto"/>
                <w:sz w:val="18"/>
                <w:szCs w:val="18"/>
              </w:rPr>
            </w:pPr>
            <w:r>
              <w:rPr>
                <w:rFonts w:ascii="Times New Roman" w:hAnsi="Times New Roman" w:cs="Times New Roman"/>
                <w:i/>
                <w:color w:val="auto"/>
                <w:sz w:val="18"/>
                <w:szCs w:val="18"/>
              </w:rPr>
              <w:t>Przygotowanie do egzaminu</w:t>
            </w:r>
          </w:p>
        </w:tc>
        <w:tc>
          <w:tcPr>
            <w:tcW w:w="1476" w:type="dxa"/>
            <w:tcBorders>
              <w:top w:val="single" w:sz="4" w:space="0" w:color="auto"/>
              <w:left w:val="single" w:sz="4" w:space="0" w:color="auto"/>
              <w:bottom w:val="single" w:sz="4" w:space="0" w:color="auto"/>
              <w:right w:val="single" w:sz="4" w:space="0" w:color="auto"/>
            </w:tcBorders>
            <w:vAlign w:val="center"/>
          </w:tcPr>
          <w:p w14:paraId="227CC540" w14:textId="702AFB88" w:rsidR="00A409A5" w:rsidRDefault="00A409A5"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27A7FF78" w14:textId="6BCF9F88" w:rsidR="00A409A5" w:rsidRDefault="00A409A5"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r>
      <w:tr w:rsidR="000B3948" w:rsidRPr="000A53D0" w14:paraId="16E9E984"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71C5F7E9" w14:textId="7364ED5A" w:rsidR="000B3948" w:rsidRPr="000A53D0" w:rsidRDefault="000B3948" w:rsidP="000B3948">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52C4876D" w14:textId="797A9ECC" w:rsidR="000B3948" w:rsidRPr="000A53D0" w:rsidRDefault="00A409A5"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588C3C15" w14:textId="6A01B2C4" w:rsidR="000B3948" w:rsidRPr="000A53D0" w:rsidRDefault="00A409A5" w:rsidP="000B3948">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0B3948" w:rsidRPr="000A53D0" w14:paraId="33020EA3"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26B03868" w14:textId="77777777" w:rsidR="000B3948" w:rsidRPr="000A53D0" w:rsidRDefault="000B3948" w:rsidP="000B3948">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170C43F" w14:textId="77777777" w:rsidR="000B3948" w:rsidRPr="000A53D0" w:rsidRDefault="00405736"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75</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E259640" w14:textId="77777777" w:rsidR="000B3948" w:rsidRPr="000A53D0" w:rsidRDefault="00405736" w:rsidP="000B3948">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75</w:t>
            </w:r>
          </w:p>
        </w:tc>
      </w:tr>
      <w:tr w:rsidR="000B3948" w:rsidRPr="000A53D0" w14:paraId="0902AFA4" w14:textId="77777777" w:rsidTr="000B3948">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0F84094" w14:textId="77777777" w:rsidR="000B3948" w:rsidRPr="000A53D0" w:rsidRDefault="000B3948" w:rsidP="000B3948">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ED264E6" w14:textId="77777777" w:rsidR="000B3948" w:rsidRPr="000A53D0" w:rsidRDefault="00405736" w:rsidP="000B3948">
            <w:pPr>
              <w:jc w:val="center"/>
              <w:rPr>
                <w:rFonts w:ascii="Times New Roman" w:hAnsi="Times New Roman" w:cs="Times New Roman"/>
                <w:b/>
                <w:color w:val="auto"/>
                <w:sz w:val="21"/>
                <w:szCs w:val="21"/>
              </w:rPr>
            </w:pPr>
            <w:r>
              <w:rPr>
                <w:rFonts w:ascii="Times New Roman" w:hAnsi="Times New Roman" w:cs="Times New Roman"/>
                <w:b/>
                <w:color w:val="auto"/>
                <w:sz w:val="21"/>
                <w:szCs w:val="21"/>
              </w:rPr>
              <w:t>3</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875C490" w14:textId="77777777" w:rsidR="000B3948" w:rsidRPr="000A53D0" w:rsidRDefault="00405736" w:rsidP="000B3948">
            <w:pPr>
              <w:jc w:val="center"/>
              <w:rPr>
                <w:rFonts w:ascii="Times New Roman" w:hAnsi="Times New Roman" w:cs="Times New Roman"/>
                <w:b/>
                <w:color w:val="auto"/>
                <w:sz w:val="21"/>
                <w:szCs w:val="21"/>
              </w:rPr>
            </w:pPr>
            <w:r>
              <w:rPr>
                <w:rFonts w:ascii="Times New Roman" w:hAnsi="Times New Roman" w:cs="Times New Roman"/>
                <w:b/>
                <w:color w:val="auto"/>
                <w:sz w:val="21"/>
                <w:szCs w:val="21"/>
              </w:rPr>
              <w:t>3</w:t>
            </w:r>
          </w:p>
        </w:tc>
      </w:tr>
    </w:tbl>
    <w:p w14:paraId="4718EC90" w14:textId="77777777" w:rsidR="000B3948" w:rsidRPr="000A53D0" w:rsidRDefault="000B3948" w:rsidP="000B3948">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22381CD1" w14:textId="77777777" w:rsidR="000B3948" w:rsidRPr="000A53D0" w:rsidRDefault="000B3948" w:rsidP="000B3948">
      <w:pPr>
        <w:pStyle w:val="Bodytext30"/>
        <w:shd w:val="clear" w:color="auto" w:fill="auto"/>
        <w:tabs>
          <w:tab w:val="left" w:pos="655"/>
        </w:tabs>
        <w:spacing w:before="0" w:line="240" w:lineRule="auto"/>
        <w:ind w:right="20" w:firstLine="0"/>
        <w:rPr>
          <w:i/>
          <w:sz w:val="24"/>
          <w:szCs w:val="24"/>
        </w:rPr>
      </w:pPr>
    </w:p>
    <w:p w14:paraId="5DB642DC" w14:textId="77777777" w:rsidR="000B3948" w:rsidRPr="000A53D0" w:rsidRDefault="000B3948" w:rsidP="000B3948">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342FCFF5" w14:textId="77777777" w:rsidR="000B3948" w:rsidRPr="000A53D0" w:rsidRDefault="000B3948" w:rsidP="000B3948">
      <w:pPr>
        <w:pStyle w:val="Bodytext30"/>
        <w:shd w:val="clear" w:color="auto" w:fill="auto"/>
        <w:tabs>
          <w:tab w:val="left" w:pos="655"/>
        </w:tabs>
        <w:spacing w:before="0" w:line="240" w:lineRule="auto"/>
        <w:ind w:right="20" w:firstLine="0"/>
        <w:rPr>
          <w:i/>
          <w:sz w:val="20"/>
          <w:szCs w:val="20"/>
        </w:rPr>
      </w:pPr>
    </w:p>
    <w:p w14:paraId="2949C245" w14:textId="77777777" w:rsidR="000B3948" w:rsidRPr="000A53D0" w:rsidRDefault="000B3948" w:rsidP="000B3948">
      <w:pPr>
        <w:pStyle w:val="Bodytext30"/>
        <w:shd w:val="clear" w:color="auto" w:fill="auto"/>
        <w:tabs>
          <w:tab w:val="left" w:pos="655"/>
        </w:tabs>
        <w:spacing w:before="0" w:line="240" w:lineRule="auto"/>
        <w:ind w:right="20" w:firstLine="0"/>
        <w:rPr>
          <w:i/>
          <w:sz w:val="20"/>
          <w:szCs w:val="20"/>
        </w:rPr>
      </w:pPr>
    </w:p>
    <w:p w14:paraId="0DAEA9DC" w14:textId="77777777" w:rsidR="000B3948" w:rsidRPr="000A53D0" w:rsidRDefault="000B3948" w:rsidP="000B3948">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00B719C5" w14:textId="77777777" w:rsidR="000B3948" w:rsidRPr="000A53D0" w:rsidRDefault="000B3948" w:rsidP="000B3948">
      <w:pPr>
        <w:pStyle w:val="Bodytext30"/>
        <w:shd w:val="clear" w:color="auto" w:fill="auto"/>
        <w:tabs>
          <w:tab w:val="left" w:pos="567"/>
          <w:tab w:val="left" w:pos="708"/>
          <w:tab w:val="left" w:pos="1416"/>
          <w:tab w:val="left" w:pos="2124"/>
          <w:tab w:val="left" w:pos="2832"/>
          <w:tab w:val="left" w:pos="3540"/>
          <w:tab w:val="left" w:pos="4248"/>
          <w:tab w:val="left" w:pos="4956"/>
          <w:tab w:val="left" w:pos="5664"/>
          <w:tab w:val="left" w:pos="6372"/>
          <w:tab w:val="left" w:pos="7325"/>
        </w:tabs>
        <w:spacing w:before="0" w:line="240" w:lineRule="auto"/>
        <w:ind w:right="20" w:firstLine="0"/>
        <w:rPr>
          <w:i/>
          <w:sz w:val="16"/>
          <w:szCs w:val="16"/>
        </w:rPr>
      </w:pPr>
    </w:p>
    <w:p w14:paraId="0B643A90" w14:textId="77777777" w:rsidR="0083408E" w:rsidRPr="000A53D0" w:rsidRDefault="0083408E" w:rsidP="006D1AC9">
      <w:pPr>
        <w:pStyle w:val="Bodytext30"/>
        <w:shd w:val="clear" w:color="auto" w:fill="auto"/>
        <w:tabs>
          <w:tab w:val="left" w:pos="567"/>
        </w:tabs>
        <w:spacing w:before="0" w:line="240" w:lineRule="auto"/>
        <w:ind w:right="20" w:firstLine="0"/>
        <w:rPr>
          <w:i/>
          <w:sz w:val="16"/>
          <w:szCs w:val="16"/>
        </w:rPr>
      </w:pPr>
    </w:p>
    <w:p w14:paraId="1F276F4C" w14:textId="77777777" w:rsidR="004853ED" w:rsidRPr="0040797D" w:rsidRDefault="004853ED" w:rsidP="006D1AC9">
      <w:pPr>
        <w:pStyle w:val="Normalny1"/>
        <w:rPr>
          <w:rFonts w:ascii="Times New Roman" w:hAnsi="Times New Roman"/>
          <w:b/>
          <w:bCs/>
          <w:lang w:val="pl-PL"/>
        </w:rPr>
      </w:pPr>
    </w:p>
    <w:p w14:paraId="46E57271" w14:textId="77777777" w:rsidR="00B809A6" w:rsidRPr="0040797D" w:rsidRDefault="00B809A6" w:rsidP="00DF4144">
      <w:pPr>
        <w:pStyle w:val="Normalny1"/>
        <w:jc w:val="center"/>
        <w:rPr>
          <w:rFonts w:ascii="Times New Roman" w:hAnsi="Times New Roman"/>
          <w:b/>
          <w:bCs/>
          <w:lang w:val="pl-PL"/>
        </w:rPr>
      </w:pPr>
    </w:p>
    <w:p w14:paraId="6B64213E" w14:textId="77777777" w:rsidR="00B809A6" w:rsidRDefault="00B809A6" w:rsidP="00DF4144">
      <w:pPr>
        <w:pStyle w:val="Normalny1"/>
        <w:jc w:val="center"/>
        <w:rPr>
          <w:rFonts w:ascii="Times New Roman" w:hAnsi="Times New Roman"/>
          <w:b/>
          <w:bCs/>
          <w:lang w:val="pl-PL"/>
        </w:rPr>
      </w:pPr>
    </w:p>
    <w:p w14:paraId="7B5C34EA" w14:textId="77777777" w:rsidR="002538A5" w:rsidRDefault="002538A5" w:rsidP="00DF4144">
      <w:pPr>
        <w:pStyle w:val="Normalny1"/>
        <w:jc w:val="center"/>
        <w:rPr>
          <w:rFonts w:ascii="Times New Roman" w:hAnsi="Times New Roman"/>
          <w:b/>
          <w:bCs/>
          <w:lang w:val="pl-PL"/>
        </w:rPr>
      </w:pPr>
    </w:p>
    <w:p w14:paraId="1B66FCB5" w14:textId="77777777" w:rsidR="002538A5" w:rsidRDefault="002538A5" w:rsidP="00DF4144">
      <w:pPr>
        <w:pStyle w:val="Normalny1"/>
        <w:jc w:val="center"/>
        <w:rPr>
          <w:rFonts w:ascii="Times New Roman" w:hAnsi="Times New Roman"/>
          <w:b/>
          <w:bCs/>
          <w:lang w:val="pl-PL"/>
        </w:rPr>
      </w:pPr>
    </w:p>
    <w:p w14:paraId="58F95D6E" w14:textId="77777777" w:rsidR="002538A5" w:rsidRDefault="002538A5" w:rsidP="00DF4144">
      <w:pPr>
        <w:pStyle w:val="Normalny1"/>
        <w:jc w:val="center"/>
        <w:rPr>
          <w:rFonts w:ascii="Times New Roman" w:hAnsi="Times New Roman"/>
          <w:b/>
          <w:bCs/>
          <w:lang w:val="pl-PL"/>
        </w:rPr>
      </w:pPr>
    </w:p>
    <w:p w14:paraId="71822F35" w14:textId="77777777" w:rsidR="002538A5" w:rsidRDefault="002538A5" w:rsidP="00DF4144">
      <w:pPr>
        <w:pStyle w:val="Normalny1"/>
        <w:jc w:val="center"/>
        <w:rPr>
          <w:rFonts w:ascii="Times New Roman" w:hAnsi="Times New Roman"/>
          <w:b/>
          <w:bCs/>
          <w:lang w:val="pl-PL"/>
        </w:rPr>
      </w:pPr>
    </w:p>
    <w:p w14:paraId="2A59F3D3" w14:textId="77777777" w:rsidR="002538A5" w:rsidRDefault="002538A5" w:rsidP="00DF4144">
      <w:pPr>
        <w:pStyle w:val="Normalny1"/>
        <w:jc w:val="center"/>
        <w:rPr>
          <w:rFonts w:ascii="Times New Roman" w:hAnsi="Times New Roman"/>
          <w:b/>
          <w:bCs/>
          <w:lang w:val="pl-PL"/>
        </w:rPr>
      </w:pPr>
    </w:p>
    <w:p w14:paraId="57EBAAF6" w14:textId="77777777" w:rsidR="002538A5" w:rsidRDefault="002538A5" w:rsidP="00DF4144">
      <w:pPr>
        <w:pStyle w:val="Normalny1"/>
        <w:jc w:val="center"/>
        <w:rPr>
          <w:rFonts w:ascii="Times New Roman" w:hAnsi="Times New Roman"/>
          <w:b/>
          <w:bCs/>
          <w:lang w:val="pl-PL"/>
        </w:rPr>
      </w:pPr>
    </w:p>
    <w:p w14:paraId="070A79E2" w14:textId="77777777" w:rsidR="002538A5" w:rsidRDefault="002538A5" w:rsidP="00DF4144">
      <w:pPr>
        <w:pStyle w:val="Normalny1"/>
        <w:jc w:val="center"/>
        <w:rPr>
          <w:rFonts w:ascii="Times New Roman" w:hAnsi="Times New Roman"/>
          <w:b/>
          <w:bCs/>
          <w:lang w:val="pl-PL"/>
        </w:rPr>
      </w:pPr>
    </w:p>
    <w:p w14:paraId="37F296C3" w14:textId="77777777" w:rsidR="002538A5" w:rsidRDefault="002538A5" w:rsidP="00DF4144">
      <w:pPr>
        <w:pStyle w:val="Normalny1"/>
        <w:jc w:val="center"/>
        <w:rPr>
          <w:rFonts w:ascii="Times New Roman" w:hAnsi="Times New Roman"/>
          <w:b/>
          <w:bCs/>
          <w:lang w:val="pl-PL"/>
        </w:rPr>
      </w:pPr>
    </w:p>
    <w:p w14:paraId="708E9180" w14:textId="77777777" w:rsidR="002538A5" w:rsidRDefault="002538A5" w:rsidP="00DF4144">
      <w:pPr>
        <w:pStyle w:val="Normalny1"/>
        <w:jc w:val="center"/>
        <w:rPr>
          <w:rFonts w:ascii="Times New Roman" w:hAnsi="Times New Roman"/>
          <w:b/>
          <w:bCs/>
          <w:lang w:val="pl-PL"/>
        </w:rPr>
      </w:pPr>
    </w:p>
    <w:p w14:paraId="2870D376" w14:textId="77777777" w:rsidR="002538A5" w:rsidRDefault="002538A5" w:rsidP="00DF4144">
      <w:pPr>
        <w:pStyle w:val="Normalny1"/>
        <w:jc w:val="center"/>
        <w:rPr>
          <w:rFonts w:ascii="Times New Roman" w:hAnsi="Times New Roman"/>
          <w:b/>
          <w:bCs/>
          <w:lang w:val="pl-PL"/>
        </w:rPr>
      </w:pPr>
    </w:p>
    <w:p w14:paraId="0B6D285E" w14:textId="77777777" w:rsidR="002538A5" w:rsidRDefault="002538A5" w:rsidP="00DF4144">
      <w:pPr>
        <w:pStyle w:val="Normalny1"/>
        <w:jc w:val="center"/>
        <w:rPr>
          <w:rFonts w:ascii="Times New Roman" w:hAnsi="Times New Roman"/>
          <w:b/>
          <w:bCs/>
          <w:lang w:val="pl-PL"/>
        </w:rPr>
      </w:pPr>
    </w:p>
    <w:p w14:paraId="75B25119" w14:textId="77777777" w:rsidR="002538A5" w:rsidRDefault="002538A5" w:rsidP="00DF4144">
      <w:pPr>
        <w:pStyle w:val="Normalny1"/>
        <w:jc w:val="center"/>
        <w:rPr>
          <w:rFonts w:ascii="Times New Roman" w:hAnsi="Times New Roman"/>
          <w:b/>
          <w:bCs/>
          <w:lang w:val="pl-PL"/>
        </w:rPr>
      </w:pPr>
    </w:p>
    <w:p w14:paraId="54DE19B4" w14:textId="77777777" w:rsidR="002538A5" w:rsidRDefault="002538A5" w:rsidP="00DF4144">
      <w:pPr>
        <w:pStyle w:val="Normalny1"/>
        <w:jc w:val="center"/>
        <w:rPr>
          <w:rFonts w:ascii="Times New Roman" w:hAnsi="Times New Roman"/>
          <w:b/>
          <w:bCs/>
          <w:lang w:val="pl-PL"/>
        </w:rPr>
      </w:pPr>
    </w:p>
    <w:p w14:paraId="678CDE56" w14:textId="77777777" w:rsidR="002538A5" w:rsidRDefault="002538A5" w:rsidP="00DF4144">
      <w:pPr>
        <w:pStyle w:val="Normalny1"/>
        <w:jc w:val="center"/>
        <w:rPr>
          <w:rFonts w:ascii="Times New Roman" w:hAnsi="Times New Roman"/>
          <w:b/>
          <w:bCs/>
          <w:lang w:val="pl-PL"/>
        </w:rPr>
      </w:pPr>
    </w:p>
    <w:p w14:paraId="223A822E" w14:textId="77777777" w:rsidR="002538A5" w:rsidRDefault="002538A5" w:rsidP="00DF4144">
      <w:pPr>
        <w:pStyle w:val="Normalny1"/>
        <w:jc w:val="center"/>
        <w:rPr>
          <w:rFonts w:ascii="Times New Roman" w:hAnsi="Times New Roman"/>
          <w:b/>
          <w:bCs/>
          <w:lang w:val="pl-PL"/>
        </w:rPr>
      </w:pPr>
    </w:p>
    <w:p w14:paraId="39A0D8A2" w14:textId="77777777" w:rsidR="002538A5" w:rsidRDefault="002538A5" w:rsidP="00DF4144">
      <w:pPr>
        <w:pStyle w:val="Normalny1"/>
        <w:jc w:val="center"/>
        <w:rPr>
          <w:rFonts w:ascii="Times New Roman" w:hAnsi="Times New Roman"/>
          <w:b/>
          <w:bCs/>
          <w:lang w:val="pl-PL"/>
        </w:rPr>
      </w:pPr>
    </w:p>
    <w:p w14:paraId="6AA381FC" w14:textId="77777777" w:rsidR="002538A5" w:rsidRDefault="002538A5" w:rsidP="00DF4144">
      <w:pPr>
        <w:pStyle w:val="Normalny1"/>
        <w:jc w:val="center"/>
        <w:rPr>
          <w:rFonts w:ascii="Times New Roman" w:hAnsi="Times New Roman"/>
          <w:b/>
          <w:bCs/>
          <w:lang w:val="pl-PL"/>
        </w:rPr>
      </w:pPr>
    </w:p>
    <w:p w14:paraId="1DBE9729" w14:textId="77777777" w:rsidR="002538A5" w:rsidRDefault="002538A5" w:rsidP="00DF4144">
      <w:pPr>
        <w:pStyle w:val="Normalny1"/>
        <w:jc w:val="center"/>
        <w:rPr>
          <w:rFonts w:ascii="Times New Roman" w:hAnsi="Times New Roman"/>
          <w:b/>
          <w:bCs/>
          <w:lang w:val="pl-PL"/>
        </w:rPr>
      </w:pPr>
    </w:p>
    <w:p w14:paraId="33B9C7FA" w14:textId="77777777" w:rsidR="002538A5" w:rsidRDefault="002538A5" w:rsidP="00DF4144">
      <w:pPr>
        <w:pStyle w:val="Normalny1"/>
        <w:jc w:val="center"/>
        <w:rPr>
          <w:rFonts w:ascii="Times New Roman" w:hAnsi="Times New Roman"/>
          <w:b/>
          <w:bCs/>
          <w:lang w:val="pl-PL"/>
        </w:rPr>
      </w:pPr>
    </w:p>
    <w:p w14:paraId="4C9C6141" w14:textId="158D99DB" w:rsidR="003E0308" w:rsidRDefault="003E0308" w:rsidP="00DF4144">
      <w:pPr>
        <w:pStyle w:val="Normalny1"/>
        <w:jc w:val="center"/>
        <w:rPr>
          <w:rFonts w:ascii="Times New Roman" w:hAnsi="Times New Roman"/>
          <w:b/>
          <w:bCs/>
          <w:lang w:val="pl-PL"/>
        </w:rPr>
      </w:pPr>
    </w:p>
    <w:p w14:paraId="7454160F" w14:textId="58DF43CB" w:rsidR="00AD02FF" w:rsidRDefault="00AD02FF" w:rsidP="00DF4144">
      <w:pPr>
        <w:pStyle w:val="Normalny1"/>
        <w:jc w:val="center"/>
        <w:rPr>
          <w:rFonts w:ascii="Times New Roman" w:hAnsi="Times New Roman"/>
          <w:b/>
          <w:bCs/>
          <w:lang w:val="pl-PL"/>
        </w:rPr>
      </w:pPr>
    </w:p>
    <w:p w14:paraId="0838B6D0" w14:textId="02CA0AE7" w:rsidR="00AD02FF" w:rsidRDefault="00AD02FF" w:rsidP="00DF4144">
      <w:pPr>
        <w:pStyle w:val="Normalny1"/>
        <w:jc w:val="center"/>
        <w:rPr>
          <w:rFonts w:ascii="Times New Roman" w:hAnsi="Times New Roman"/>
          <w:b/>
          <w:bCs/>
          <w:lang w:val="pl-PL"/>
        </w:rPr>
      </w:pPr>
    </w:p>
    <w:p w14:paraId="1C110262" w14:textId="53952180" w:rsidR="00AD02FF" w:rsidRDefault="00AD02FF" w:rsidP="00DF4144">
      <w:pPr>
        <w:pStyle w:val="Normalny1"/>
        <w:jc w:val="center"/>
        <w:rPr>
          <w:rFonts w:ascii="Times New Roman" w:hAnsi="Times New Roman"/>
          <w:b/>
          <w:bCs/>
          <w:lang w:val="pl-PL"/>
        </w:rPr>
      </w:pPr>
    </w:p>
    <w:p w14:paraId="1B330950" w14:textId="0FF9056D" w:rsidR="00AD02FF" w:rsidRDefault="00AD02FF" w:rsidP="00DF4144">
      <w:pPr>
        <w:pStyle w:val="Normalny1"/>
        <w:jc w:val="center"/>
        <w:rPr>
          <w:rFonts w:ascii="Times New Roman" w:hAnsi="Times New Roman"/>
          <w:b/>
          <w:bCs/>
          <w:lang w:val="pl-PL"/>
        </w:rPr>
      </w:pPr>
    </w:p>
    <w:p w14:paraId="5F51E563" w14:textId="63D9E90B" w:rsidR="00AD02FF" w:rsidRDefault="00AD02FF" w:rsidP="00DF4144">
      <w:pPr>
        <w:pStyle w:val="Normalny1"/>
        <w:jc w:val="center"/>
        <w:rPr>
          <w:rFonts w:ascii="Times New Roman" w:hAnsi="Times New Roman"/>
          <w:b/>
          <w:bCs/>
          <w:lang w:val="pl-PL"/>
        </w:rPr>
      </w:pPr>
    </w:p>
    <w:p w14:paraId="39CE4248" w14:textId="38D1A497" w:rsidR="00AD02FF" w:rsidRDefault="00AD02FF" w:rsidP="00DF4144">
      <w:pPr>
        <w:pStyle w:val="Normalny1"/>
        <w:jc w:val="center"/>
        <w:rPr>
          <w:rFonts w:ascii="Times New Roman" w:hAnsi="Times New Roman"/>
          <w:b/>
          <w:bCs/>
          <w:lang w:val="pl-PL"/>
        </w:rPr>
      </w:pPr>
    </w:p>
    <w:p w14:paraId="5DA405ED" w14:textId="78844377" w:rsidR="00AD02FF" w:rsidRDefault="00AD02FF" w:rsidP="00DF4144">
      <w:pPr>
        <w:pStyle w:val="Normalny1"/>
        <w:jc w:val="center"/>
        <w:rPr>
          <w:rFonts w:ascii="Times New Roman" w:hAnsi="Times New Roman"/>
          <w:b/>
          <w:bCs/>
          <w:lang w:val="pl-PL"/>
        </w:rPr>
      </w:pPr>
    </w:p>
    <w:p w14:paraId="051D1B6E" w14:textId="48B1ED5A" w:rsidR="00AD02FF" w:rsidRDefault="00AD02FF" w:rsidP="00DF4144">
      <w:pPr>
        <w:pStyle w:val="Normalny1"/>
        <w:jc w:val="center"/>
        <w:rPr>
          <w:rFonts w:ascii="Times New Roman" w:hAnsi="Times New Roman"/>
          <w:b/>
          <w:bCs/>
          <w:lang w:val="pl-PL"/>
        </w:rPr>
      </w:pPr>
    </w:p>
    <w:p w14:paraId="6CEB7DD8" w14:textId="2147B3BE" w:rsidR="00AD02FF" w:rsidRDefault="00AD02FF" w:rsidP="00DF4144">
      <w:pPr>
        <w:pStyle w:val="Normalny1"/>
        <w:jc w:val="center"/>
        <w:rPr>
          <w:rFonts w:ascii="Times New Roman" w:hAnsi="Times New Roman"/>
          <w:b/>
          <w:bCs/>
          <w:lang w:val="pl-PL"/>
        </w:rPr>
      </w:pPr>
    </w:p>
    <w:p w14:paraId="56C745A1" w14:textId="35C727E0" w:rsidR="00AD02FF" w:rsidRDefault="00AD02FF" w:rsidP="00DF4144">
      <w:pPr>
        <w:pStyle w:val="Normalny1"/>
        <w:jc w:val="center"/>
        <w:rPr>
          <w:rFonts w:ascii="Times New Roman" w:hAnsi="Times New Roman"/>
          <w:b/>
          <w:bCs/>
          <w:lang w:val="pl-PL"/>
        </w:rPr>
      </w:pPr>
    </w:p>
    <w:p w14:paraId="345195EA" w14:textId="38F10E2C" w:rsidR="00AD02FF" w:rsidRDefault="00AD02FF" w:rsidP="00DF4144">
      <w:pPr>
        <w:pStyle w:val="Normalny1"/>
        <w:jc w:val="center"/>
        <w:rPr>
          <w:rFonts w:ascii="Times New Roman" w:hAnsi="Times New Roman"/>
          <w:b/>
          <w:bCs/>
          <w:lang w:val="pl-PL"/>
        </w:rPr>
      </w:pPr>
    </w:p>
    <w:p w14:paraId="12B9717F" w14:textId="6F43E1DC" w:rsidR="00AD02FF" w:rsidRDefault="00AD02FF" w:rsidP="00DF4144">
      <w:pPr>
        <w:pStyle w:val="Normalny1"/>
        <w:jc w:val="center"/>
        <w:rPr>
          <w:rFonts w:ascii="Times New Roman" w:hAnsi="Times New Roman"/>
          <w:b/>
          <w:bCs/>
          <w:lang w:val="pl-PL"/>
        </w:rPr>
      </w:pPr>
    </w:p>
    <w:p w14:paraId="1A3CB520" w14:textId="25FD5E60" w:rsidR="00AD02FF" w:rsidRDefault="00AD02FF" w:rsidP="00DF4144">
      <w:pPr>
        <w:pStyle w:val="Normalny1"/>
        <w:jc w:val="center"/>
        <w:rPr>
          <w:rFonts w:ascii="Times New Roman" w:hAnsi="Times New Roman"/>
          <w:b/>
          <w:bCs/>
          <w:lang w:val="pl-PL"/>
        </w:rPr>
      </w:pPr>
    </w:p>
    <w:p w14:paraId="041A42E0" w14:textId="7E842F1D" w:rsidR="00AD02FF" w:rsidRDefault="00AD02FF" w:rsidP="00DF4144">
      <w:pPr>
        <w:pStyle w:val="Normalny1"/>
        <w:jc w:val="center"/>
        <w:rPr>
          <w:rFonts w:ascii="Times New Roman" w:hAnsi="Times New Roman"/>
          <w:b/>
          <w:bCs/>
          <w:lang w:val="pl-PL"/>
        </w:rPr>
      </w:pPr>
    </w:p>
    <w:p w14:paraId="30105E07" w14:textId="7EF3FAFF" w:rsidR="00AD02FF" w:rsidRDefault="00AD02FF" w:rsidP="00DF4144">
      <w:pPr>
        <w:pStyle w:val="Normalny1"/>
        <w:jc w:val="center"/>
        <w:rPr>
          <w:rFonts w:ascii="Times New Roman" w:hAnsi="Times New Roman"/>
          <w:b/>
          <w:bCs/>
          <w:lang w:val="pl-PL"/>
        </w:rPr>
      </w:pPr>
    </w:p>
    <w:p w14:paraId="70F0FB46" w14:textId="67E4A955" w:rsidR="00AD02FF" w:rsidRDefault="00AD02FF" w:rsidP="00DF4144">
      <w:pPr>
        <w:pStyle w:val="Normalny1"/>
        <w:jc w:val="center"/>
        <w:rPr>
          <w:rFonts w:ascii="Times New Roman" w:hAnsi="Times New Roman"/>
          <w:b/>
          <w:bCs/>
          <w:lang w:val="pl-PL"/>
        </w:rPr>
      </w:pPr>
    </w:p>
    <w:p w14:paraId="4A411A4A" w14:textId="3E9A5EC0" w:rsidR="00AD02FF" w:rsidRDefault="00AD02FF" w:rsidP="00DF4144">
      <w:pPr>
        <w:pStyle w:val="Normalny1"/>
        <w:jc w:val="center"/>
        <w:rPr>
          <w:rFonts w:ascii="Times New Roman" w:hAnsi="Times New Roman"/>
          <w:b/>
          <w:bCs/>
          <w:lang w:val="pl-PL"/>
        </w:rPr>
      </w:pPr>
    </w:p>
    <w:p w14:paraId="4331CBBC" w14:textId="6861B8EC" w:rsidR="00AD02FF" w:rsidRDefault="00AD02FF" w:rsidP="00DF4144">
      <w:pPr>
        <w:pStyle w:val="Normalny1"/>
        <w:jc w:val="center"/>
        <w:rPr>
          <w:rFonts w:ascii="Times New Roman" w:hAnsi="Times New Roman"/>
          <w:b/>
          <w:bCs/>
          <w:lang w:val="pl-PL"/>
        </w:rPr>
      </w:pPr>
    </w:p>
    <w:p w14:paraId="08001678" w14:textId="066AC02E" w:rsidR="00AD02FF" w:rsidRDefault="00AD02FF" w:rsidP="00DF4144">
      <w:pPr>
        <w:pStyle w:val="Normalny1"/>
        <w:jc w:val="center"/>
        <w:rPr>
          <w:rFonts w:ascii="Times New Roman" w:hAnsi="Times New Roman"/>
          <w:b/>
          <w:bCs/>
          <w:lang w:val="pl-PL"/>
        </w:rPr>
      </w:pPr>
    </w:p>
    <w:p w14:paraId="485B5C3C" w14:textId="73EE341F" w:rsidR="00AD02FF" w:rsidRDefault="00AD02FF" w:rsidP="00DF4144">
      <w:pPr>
        <w:pStyle w:val="Normalny1"/>
        <w:jc w:val="center"/>
        <w:rPr>
          <w:rFonts w:ascii="Times New Roman" w:hAnsi="Times New Roman"/>
          <w:b/>
          <w:bCs/>
          <w:lang w:val="pl-PL"/>
        </w:rPr>
      </w:pPr>
    </w:p>
    <w:p w14:paraId="145290A9" w14:textId="3E845F90" w:rsidR="00AD02FF" w:rsidRDefault="00AD02FF" w:rsidP="00DF4144">
      <w:pPr>
        <w:pStyle w:val="Normalny1"/>
        <w:jc w:val="center"/>
        <w:rPr>
          <w:rFonts w:ascii="Times New Roman" w:hAnsi="Times New Roman"/>
          <w:b/>
          <w:bCs/>
          <w:lang w:val="pl-PL"/>
        </w:rPr>
      </w:pPr>
    </w:p>
    <w:p w14:paraId="7752EBAE" w14:textId="43286048" w:rsidR="00AD02FF" w:rsidRDefault="00AD02FF" w:rsidP="00DF4144">
      <w:pPr>
        <w:pStyle w:val="Normalny1"/>
        <w:jc w:val="center"/>
        <w:rPr>
          <w:rFonts w:ascii="Times New Roman" w:hAnsi="Times New Roman"/>
          <w:b/>
          <w:bCs/>
          <w:lang w:val="pl-PL"/>
        </w:rPr>
      </w:pPr>
    </w:p>
    <w:p w14:paraId="7F027D8C" w14:textId="1D976A6F" w:rsidR="00AD02FF" w:rsidRDefault="00AD02FF" w:rsidP="00DF4144">
      <w:pPr>
        <w:pStyle w:val="Normalny1"/>
        <w:jc w:val="center"/>
        <w:rPr>
          <w:rFonts w:ascii="Times New Roman" w:hAnsi="Times New Roman"/>
          <w:b/>
          <w:bCs/>
          <w:lang w:val="pl-PL"/>
        </w:rPr>
      </w:pPr>
    </w:p>
    <w:p w14:paraId="54DAE07E" w14:textId="6BE31624" w:rsidR="00AD02FF" w:rsidRDefault="00AD02FF" w:rsidP="00DF4144">
      <w:pPr>
        <w:pStyle w:val="Normalny1"/>
        <w:jc w:val="center"/>
        <w:rPr>
          <w:rFonts w:ascii="Times New Roman" w:hAnsi="Times New Roman"/>
          <w:b/>
          <w:bCs/>
          <w:lang w:val="pl-PL"/>
        </w:rPr>
      </w:pPr>
    </w:p>
    <w:p w14:paraId="01D55127" w14:textId="6F96F233" w:rsidR="00AD02FF" w:rsidRDefault="00AD02FF" w:rsidP="00DF4144">
      <w:pPr>
        <w:pStyle w:val="Normalny1"/>
        <w:jc w:val="center"/>
        <w:rPr>
          <w:rFonts w:ascii="Times New Roman" w:hAnsi="Times New Roman"/>
          <w:b/>
          <w:bCs/>
          <w:lang w:val="pl-PL"/>
        </w:rPr>
      </w:pPr>
    </w:p>
    <w:p w14:paraId="0CD66EBE" w14:textId="19631BE8" w:rsidR="00AD02FF" w:rsidRDefault="00AD02FF" w:rsidP="00DF4144">
      <w:pPr>
        <w:pStyle w:val="Normalny1"/>
        <w:jc w:val="center"/>
        <w:rPr>
          <w:rFonts w:ascii="Times New Roman" w:hAnsi="Times New Roman"/>
          <w:b/>
          <w:bCs/>
          <w:lang w:val="pl-PL"/>
        </w:rPr>
      </w:pPr>
    </w:p>
    <w:p w14:paraId="0A32658E" w14:textId="77777777" w:rsidR="00AD02FF" w:rsidRPr="0040797D" w:rsidRDefault="00AD02FF" w:rsidP="00DF4144">
      <w:pPr>
        <w:pStyle w:val="Normalny1"/>
        <w:jc w:val="center"/>
        <w:rPr>
          <w:rFonts w:ascii="Times New Roman" w:hAnsi="Times New Roman"/>
          <w:b/>
          <w:bCs/>
          <w:lang w:val="pl-PL"/>
        </w:rPr>
      </w:pPr>
    </w:p>
    <w:p w14:paraId="264BDD25" w14:textId="77777777" w:rsidR="00DF4144" w:rsidRDefault="00DF4144" w:rsidP="00DF4144">
      <w:pPr>
        <w:pStyle w:val="Normalny1"/>
        <w:jc w:val="center"/>
        <w:rPr>
          <w:rFonts w:ascii="Times New Roman" w:eastAsia="Times New Roman" w:hAnsi="Times New Roman" w:cs="Times New Roman"/>
          <w:b/>
          <w:bCs/>
          <w:sz w:val="16"/>
          <w:szCs w:val="16"/>
        </w:rPr>
      </w:pPr>
      <w:r>
        <w:rPr>
          <w:rFonts w:ascii="Times New Roman" w:hAnsi="Times New Roman"/>
          <w:b/>
          <w:bCs/>
        </w:rPr>
        <w:t>KARTA PRZEDMIOTU</w:t>
      </w:r>
    </w:p>
    <w:p w14:paraId="476FA8CF" w14:textId="77777777" w:rsidR="00DF4144" w:rsidRDefault="00DF4144" w:rsidP="00DF4144">
      <w:pPr>
        <w:pStyle w:val="Normalny1"/>
        <w:widowControl w:val="0"/>
        <w:jc w:val="center"/>
        <w:rPr>
          <w:rFonts w:ascii="Times New Roman" w:eastAsia="Times New Roman" w:hAnsi="Times New Roman" w:cs="Times New Roman"/>
          <w:b/>
          <w:bCs/>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949"/>
        <w:gridCol w:w="1276"/>
        <w:gridCol w:w="6522"/>
      </w:tblGrid>
      <w:tr w:rsidR="00DF4144" w14:paraId="10190435" w14:textId="77777777" w:rsidTr="00DF4144">
        <w:trPr>
          <w:trHeight w:val="250"/>
        </w:trPr>
        <w:tc>
          <w:tcPr>
            <w:tcW w:w="1949" w:type="dxa"/>
            <w:tcBorders>
              <w:top w:val="single" w:sz="4" w:space="0" w:color="000001"/>
              <w:left w:val="single" w:sz="4" w:space="0" w:color="000001"/>
              <w:bottom w:val="single" w:sz="4" w:space="0" w:color="000001"/>
              <w:right w:val="single" w:sz="4" w:space="0" w:color="000001"/>
            </w:tcBorders>
            <w:shd w:val="clear" w:color="auto" w:fill="FFFFFF"/>
          </w:tcPr>
          <w:p w14:paraId="21ABFB45" w14:textId="77777777" w:rsidR="00DF4144" w:rsidRDefault="00DF4144" w:rsidP="00DF4144">
            <w:pPr>
              <w:pStyle w:val="Normalny1"/>
            </w:pPr>
            <w:proofErr w:type="spellStart"/>
            <w:r>
              <w:rPr>
                <w:rFonts w:ascii="Times New Roman" w:hAnsi="Times New Roman"/>
                <w:b/>
                <w:bCs/>
                <w:sz w:val="20"/>
                <w:szCs w:val="20"/>
              </w:rPr>
              <w:t>Kod</w:t>
            </w:r>
            <w:proofErr w:type="spellEnd"/>
            <w:r>
              <w:rPr>
                <w:rFonts w:ascii="Times New Roman" w:hAnsi="Times New Roman"/>
                <w:b/>
                <w:bCs/>
                <w:sz w:val="20"/>
                <w:szCs w:val="20"/>
              </w:rPr>
              <w:t xml:space="preserve"> </w:t>
            </w:r>
            <w:proofErr w:type="spellStart"/>
            <w:r>
              <w:rPr>
                <w:rFonts w:ascii="Times New Roman" w:hAnsi="Times New Roman"/>
                <w:b/>
                <w:bCs/>
                <w:sz w:val="20"/>
                <w:szCs w:val="20"/>
              </w:rPr>
              <w:t>przedmiotu</w:t>
            </w:r>
            <w:proofErr w:type="spellEnd"/>
          </w:p>
        </w:tc>
        <w:tc>
          <w:tcPr>
            <w:tcW w:w="7798" w:type="dxa"/>
            <w:gridSpan w:val="2"/>
            <w:tcBorders>
              <w:top w:val="single" w:sz="4" w:space="0" w:color="000001"/>
              <w:left w:val="single" w:sz="4" w:space="0" w:color="000001"/>
              <w:bottom w:val="single" w:sz="4" w:space="0" w:color="000001"/>
              <w:right w:val="single" w:sz="4" w:space="0" w:color="000001"/>
            </w:tcBorders>
            <w:shd w:val="clear" w:color="auto" w:fill="D9D9D9"/>
            <w:vAlign w:val="center"/>
          </w:tcPr>
          <w:p w14:paraId="5DD35963" w14:textId="66F6C3C6" w:rsidR="00DF4144" w:rsidRPr="004745B5" w:rsidRDefault="00DF4144" w:rsidP="00DF4144">
            <w:pPr>
              <w:rPr>
                <w:rFonts w:ascii="Times New Roman" w:hAnsi="Times New Roman" w:cs="Times New Roman"/>
                <w:b/>
                <w:sz w:val="22"/>
                <w:szCs w:val="22"/>
              </w:rPr>
            </w:pPr>
            <w:r>
              <w:rPr>
                <w:rFonts w:ascii="Times New Roman" w:hAnsi="Times New Roman" w:cs="Times New Roman"/>
                <w:b/>
              </w:rPr>
              <w:t xml:space="preserve">                                           </w:t>
            </w:r>
            <w:r w:rsidRPr="004745B5">
              <w:rPr>
                <w:rFonts w:ascii="Times New Roman" w:hAnsi="Times New Roman" w:cs="Times New Roman"/>
                <w:b/>
                <w:sz w:val="22"/>
                <w:szCs w:val="22"/>
              </w:rPr>
              <w:t>0231.1.FILA2.E01.MBJ</w:t>
            </w:r>
          </w:p>
        </w:tc>
      </w:tr>
      <w:tr w:rsidR="00DF4144" w14:paraId="608BDF46" w14:textId="77777777" w:rsidTr="00DF4144">
        <w:trPr>
          <w:trHeight w:val="250"/>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2AC3258B" w14:textId="77777777" w:rsidR="00DF4144" w:rsidRDefault="00DF4144" w:rsidP="00DF4144">
            <w:pPr>
              <w:pStyle w:val="Normalny1"/>
              <w:rPr>
                <w:rFonts w:ascii="Times New Roman" w:hAnsi="Times New Roman"/>
                <w:sz w:val="20"/>
                <w:szCs w:val="20"/>
              </w:rPr>
            </w:pPr>
            <w:proofErr w:type="spellStart"/>
            <w:r>
              <w:rPr>
                <w:rFonts w:ascii="Times New Roman" w:hAnsi="Times New Roman"/>
                <w:b/>
                <w:bCs/>
                <w:sz w:val="20"/>
                <w:szCs w:val="20"/>
              </w:rPr>
              <w:t>Nazwa</w:t>
            </w:r>
            <w:proofErr w:type="spellEnd"/>
            <w:r>
              <w:rPr>
                <w:rFonts w:ascii="Times New Roman" w:hAnsi="Times New Roman"/>
                <w:b/>
                <w:bCs/>
                <w:sz w:val="20"/>
                <w:szCs w:val="20"/>
              </w:rPr>
              <w:t xml:space="preserve"> </w:t>
            </w:r>
            <w:proofErr w:type="spellStart"/>
            <w:r>
              <w:rPr>
                <w:rFonts w:ascii="Times New Roman" w:hAnsi="Times New Roman"/>
                <w:b/>
                <w:bCs/>
                <w:sz w:val="20"/>
                <w:szCs w:val="20"/>
              </w:rPr>
              <w:t>przedmiotu</w:t>
            </w:r>
            <w:proofErr w:type="spellEnd"/>
            <w:r>
              <w:rPr>
                <w:rFonts w:ascii="Times New Roman" w:hAnsi="Times New Roman"/>
                <w:b/>
                <w:bCs/>
                <w:sz w:val="20"/>
                <w:szCs w:val="20"/>
              </w:rPr>
              <w:t xml:space="preserve"> w </w:t>
            </w:r>
            <w:proofErr w:type="spellStart"/>
            <w:r>
              <w:rPr>
                <w:rFonts w:ascii="Times New Roman" w:hAnsi="Times New Roman"/>
                <w:b/>
                <w:bCs/>
                <w:sz w:val="20"/>
                <w:szCs w:val="20"/>
              </w:rPr>
              <w:t>j</w:t>
            </w:r>
            <w:r>
              <w:rPr>
                <w:sz w:val="20"/>
                <w:szCs w:val="20"/>
              </w:rPr>
              <w:t>ę</w:t>
            </w:r>
            <w:r>
              <w:rPr>
                <w:rFonts w:ascii="Times New Roman" w:hAnsi="Times New Roman"/>
                <w:b/>
                <w:bCs/>
                <w:sz w:val="20"/>
                <w:szCs w:val="20"/>
              </w:rPr>
              <w:t>zyku</w:t>
            </w:r>
            <w:proofErr w:type="spellEnd"/>
            <w:r>
              <w:rPr>
                <w:rFonts w:ascii="Times New Roman" w:hAnsi="Times New Roman"/>
                <w:sz w:val="20"/>
                <w:szCs w:val="20"/>
              </w:rPr>
              <w:t xml:space="preserve"> </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1B84197E" w14:textId="77777777" w:rsidR="00DF4144" w:rsidRDefault="00DF4144" w:rsidP="00DF4144">
            <w:pPr>
              <w:pStyle w:val="Normalny1"/>
              <w:jc w:val="center"/>
              <w:rPr>
                <w:rFonts w:ascii="Times New Roman" w:hAnsi="Times New Roman"/>
                <w:b/>
                <w:bCs/>
                <w:sz w:val="20"/>
                <w:szCs w:val="20"/>
              </w:rPr>
            </w:pPr>
            <w:proofErr w:type="spellStart"/>
            <w:r>
              <w:rPr>
                <w:rFonts w:ascii="Times New Roman" w:hAnsi="Times New Roman"/>
                <w:sz w:val="20"/>
                <w:szCs w:val="20"/>
              </w:rPr>
              <w:t>polskim</w:t>
            </w:r>
            <w:proofErr w:type="spellEnd"/>
          </w:p>
        </w:tc>
        <w:tc>
          <w:tcPr>
            <w:tcW w:w="6522"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5D2C201" w14:textId="77777777" w:rsidR="00DF4144" w:rsidRPr="00DF4144" w:rsidRDefault="00DF4144" w:rsidP="00DF4144">
            <w:pPr>
              <w:pStyle w:val="Normalny1"/>
              <w:jc w:val="center"/>
              <w:rPr>
                <w:rFonts w:ascii="Times New Roman" w:eastAsia="Times New Roman" w:hAnsi="Times New Roman" w:cs="Times New Roman"/>
                <w:b/>
                <w:bCs/>
                <w:sz w:val="20"/>
                <w:szCs w:val="20"/>
              </w:rPr>
            </w:pPr>
            <w:proofErr w:type="spellStart"/>
            <w:r w:rsidRPr="00DF4144">
              <w:rPr>
                <w:rFonts w:ascii="Times New Roman" w:hAnsi="Times New Roman" w:cs="Times New Roman"/>
                <w:b/>
                <w:bCs/>
                <w:sz w:val="20"/>
                <w:szCs w:val="20"/>
              </w:rPr>
              <w:t>Metodologia</w:t>
            </w:r>
            <w:proofErr w:type="spellEnd"/>
            <w:r w:rsidRPr="00DF4144">
              <w:rPr>
                <w:rFonts w:ascii="Times New Roman" w:hAnsi="Times New Roman" w:cs="Times New Roman"/>
                <w:b/>
                <w:bCs/>
                <w:sz w:val="20"/>
                <w:szCs w:val="20"/>
              </w:rPr>
              <w:t xml:space="preserve"> </w:t>
            </w:r>
            <w:proofErr w:type="spellStart"/>
            <w:r w:rsidRPr="00DF4144">
              <w:rPr>
                <w:rFonts w:ascii="Times New Roman" w:hAnsi="Times New Roman" w:cs="Times New Roman"/>
                <w:b/>
                <w:bCs/>
                <w:sz w:val="20"/>
                <w:szCs w:val="20"/>
              </w:rPr>
              <w:t>bada</w:t>
            </w:r>
            <w:r w:rsidRPr="00DF4144">
              <w:rPr>
                <w:rFonts w:ascii="Times New Roman" w:hAnsi="Times New Roman" w:cs="Times New Roman"/>
                <w:sz w:val="20"/>
                <w:szCs w:val="20"/>
              </w:rPr>
              <w:t>ń</w:t>
            </w:r>
            <w:proofErr w:type="spellEnd"/>
            <w:r w:rsidRPr="00DF4144">
              <w:rPr>
                <w:rFonts w:ascii="Times New Roman" w:hAnsi="Times New Roman" w:cs="Times New Roman"/>
                <w:sz w:val="20"/>
                <w:szCs w:val="20"/>
              </w:rPr>
              <w:t xml:space="preserve"> </w:t>
            </w:r>
            <w:proofErr w:type="spellStart"/>
            <w:r w:rsidRPr="00DF4144">
              <w:rPr>
                <w:rFonts w:ascii="Times New Roman" w:hAnsi="Times New Roman" w:cs="Times New Roman"/>
                <w:b/>
                <w:bCs/>
                <w:sz w:val="20"/>
                <w:szCs w:val="20"/>
              </w:rPr>
              <w:t>j</w:t>
            </w:r>
            <w:r w:rsidRPr="00DF4144">
              <w:rPr>
                <w:rFonts w:ascii="Times New Roman" w:hAnsi="Times New Roman" w:cs="Times New Roman"/>
                <w:sz w:val="20"/>
                <w:szCs w:val="20"/>
              </w:rPr>
              <w:t>ę</w:t>
            </w:r>
            <w:r w:rsidRPr="00DF4144">
              <w:rPr>
                <w:rFonts w:ascii="Times New Roman" w:hAnsi="Times New Roman" w:cs="Times New Roman"/>
                <w:b/>
                <w:bCs/>
                <w:sz w:val="20"/>
                <w:szCs w:val="20"/>
              </w:rPr>
              <w:t>zykoznawczych</w:t>
            </w:r>
            <w:proofErr w:type="spellEnd"/>
          </w:p>
          <w:p w14:paraId="716961EC" w14:textId="77777777" w:rsidR="00DF4144" w:rsidRPr="00DF4144" w:rsidRDefault="00DF4144" w:rsidP="00DF4144">
            <w:pPr>
              <w:pStyle w:val="Normalny1"/>
              <w:jc w:val="center"/>
              <w:rPr>
                <w:rFonts w:ascii="Times New Roman" w:eastAsia="Times New Roman" w:hAnsi="Times New Roman" w:cs="Times New Roman"/>
                <w:b/>
                <w:bCs/>
                <w:sz w:val="20"/>
                <w:szCs w:val="20"/>
              </w:rPr>
            </w:pPr>
          </w:p>
          <w:p w14:paraId="72DE9876" w14:textId="77777777" w:rsidR="00DF4144" w:rsidRPr="004745B5" w:rsidRDefault="00DF4144" w:rsidP="00DF4144">
            <w:pPr>
              <w:pStyle w:val="Normalny1"/>
              <w:jc w:val="center"/>
              <w:rPr>
                <w:sz w:val="22"/>
                <w:szCs w:val="22"/>
              </w:rPr>
            </w:pPr>
            <w:r w:rsidRPr="00DF4144">
              <w:rPr>
                <w:rFonts w:ascii="Times New Roman" w:hAnsi="Times New Roman" w:cs="Times New Roman"/>
                <w:b/>
                <w:bCs/>
                <w:sz w:val="20"/>
                <w:szCs w:val="20"/>
              </w:rPr>
              <w:t>Methodology of Linguistic Research</w:t>
            </w:r>
          </w:p>
        </w:tc>
      </w:tr>
      <w:tr w:rsidR="00DF4144" w14:paraId="29BEC3F7" w14:textId="77777777" w:rsidTr="00DF4144">
        <w:tblPrEx>
          <w:tblCellMar>
            <w:top w:w="0" w:type="dxa"/>
            <w:left w:w="110" w:type="dxa"/>
            <w:bottom w:w="0" w:type="dxa"/>
            <w:right w:w="108" w:type="dxa"/>
          </w:tblCellMar>
        </w:tblPrEx>
        <w:trPr>
          <w:trHeight w:val="322"/>
        </w:trPr>
        <w:tc>
          <w:tcPr>
            <w:tcW w:w="1949" w:type="dxa"/>
            <w:vMerge/>
            <w:tcBorders>
              <w:top w:val="single" w:sz="4" w:space="0" w:color="000001"/>
              <w:left w:val="single" w:sz="4" w:space="0" w:color="000001"/>
              <w:bottom w:val="single" w:sz="4" w:space="0" w:color="000001"/>
              <w:right w:val="single" w:sz="4" w:space="0" w:color="000001"/>
            </w:tcBorders>
            <w:shd w:val="clear" w:color="auto" w:fill="FFFFFF"/>
          </w:tcPr>
          <w:p w14:paraId="71017CBC" w14:textId="77777777" w:rsidR="00DF4144" w:rsidRDefault="00DF4144" w:rsidP="00DF4144"/>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611B1F3F" w14:textId="77777777" w:rsidR="00DF4144" w:rsidRDefault="00DF4144" w:rsidP="00DF4144">
            <w:pPr>
              <w:pStyle w:val="Normalny1"/>
              <w:jc w:val="center"/>
            </w:pPr>
            <w:proofErr w:type="spellStart"/>
            <w:r>
              <w:rPr>
                <w:rFonts w:ascii="Times New Roman" w:hAnsi="Times New Roman"/>
                <w:sz w:val="20"/>
                <w:szCs w:val="20"/>
              </w:rPr>
              <w:t>angielskim</w:t>
            </w:r>
            <w:proofErr w:type="spellEnd"/>
          </w:p>
        </w:tc>
        <w:tc>
          <w:tcPr>
            <w:tcW w:w="6522" w:type="dxa"/>
            <w:vMerge/>
            <w:tcBorders>
              <w:top w:val="single" w:sz="4" w:space="0" w:color="000001"/>
              <w:left w:val="single" w:sz="4" w:space="0" w:color="000001"/>
              <w:bottom w:val="single" w:sz="4" w:space="0" w:color="000001"/>
              <w:right w:val="single" w:sz="4" w:space="0" w:color="000001"/>
            </w:tcBorders>
            <w:shd w:val="clear" w:color="auto" w:fill="FFFFFF"/>
          </w:tcPr>
          <w:p w14:paraId="688AA3E7" w14:textId="77777777" w:rsidR="00DF4144" w:rsidRDefault="00DF4144" w:rsidP="00DF4144"/>
        </w:tc>
      </w:tr>
    </w:tbl>
    <w:p w14:paraId="1670958D" w14:textId="77777777" w:rsidR="00DF4144" w:rsidRDefault="00DF4144" w:rsidP="00DF4144">
      <w:pPr>
        <w:pStyle w:val="Normalny1"/>
        <w:widowControl w:val="0"/>
        <w:jc w:val="center"/>
        <w:rPr>
          <w:rFonts w:ascii="Times New Roman" w:eastAsia="Times New Roman" w:hAnsi="Times New Roman" w:cs="Times New Roman"/>
          <w:b/>
          <w:bCs/>
          <w:sz w:val="16"/>
          <w:szCs w:val="16"/>
        </w:rPr>
      </w:pPr>
    </w:p>
    <w:p w14:paraId="78260C40" w14:textId="77777777" w:rsidR="00DF4144" w:rsidRDefault="00DF4144" w:rsidP="00DF4144">
      <w:pPr>
        <w:pStyle w:val="Normalny1"/>
        <w:widowControl w:val="0"/>
        <w:jc w:val="center"/>
        <w:rPr>
          <w:rFonts w:ascii="Times New Roman" w:eastAsia="Times New Roman" w:hAnsi="Times New Roman" w:cs="Times New Roman"/>
          <w:b/>
          <w:bCs/>
          <w:sz w:val="16"/>
          <w:szCs w:val="16"/>
        </w:rPr>
      </w:pPr>
    </w:p>
    <w:p w14:paraId="66B0DEC5" w14:textId="77777777" w:rsidR="00DF4144" w:rsidRDefault="00DF4144" w:rsidP="00DF4144">
      <w:pPr>
        <w:pStyle w:val="Normalny1"/>
        <w:rPr>
          <w:rFonts w:ascii="Times New Roman" w:eastAsia="Times New Roman" w:hAnsi="Times New Roman" w:cs="Times New Roman"/>
          <w:b/>
          <w:bCs/>
        </w:rPr>
      </w:pPr>
    </w:p>
    <w:p w14:paraId="2A5F1E95" w14:textId="77777777" w:rsidR="00DF4144" w:rsidRPr="00DF4144" w:rsidRDefault="00DF4144" w:rsidP="00AA56FD">
      <w:pPr>
        <w:pStyle w:val="Normalny1"/>
        <w:widowControl w:val="0"/>
        <w:numPr>
          <w:ilvl w:val="0"/>
          <w:numId w:val="37"/>
        </w:numPr>
        <w:tabs>
          <w:tab w:val="left" w:pos="878"/>
        </w:tabs>
        <w:rPr>
          <w:rFonts w:ascii="Times New Roman" w:hAnsi="Times New Roman"/>
          <w:b/>
          <w:bCs/>
          <w:sz w:val="20"/>
          <w:szCs w:val="20"/>
          <w:lang w:val="pl-PL"/>
        </w:rPr>
      </w:pPr>
      <w:r w:rsidRPr="00DF4144">
        <w:rPr>
          <w:rFonts w:ascii="Times New Roman" w:hAnsi="Times New Roman"/>
          <w:b/>
          <w:bCs/>
          <w:sz w:val="20"/>
          <w:szCs w:val="20"/>
          <w:lang w:val="pl-PL"/>
        </w:rPr>
        <w:t>USYTUOWANIE PRZEDMIOTU W SYSTEMIE STUDI</w:t>
      </w:r>
      <w:r w:rsidRPr="00DF4144">
        <w:rPr>
          <w:sz w:val="20"/>
          <w:szCs w:val="20"/>
          <w:lang w:val="pl-PL"/>
        </w:rPr>
        <w:t>Ó</w:t>
      </w:r>
      <w:r w:rsidRPr="00DF4144">
        <w:rPr>
          <w:rFonts w:ascii="Times New Roman" w:hAnsi="Times New Roman"/>
          <w:b/>
          <w:bCs/>
          <w:sz w:val="20"/>
          <w:szCs w:val="20"/>
          <w:lang w:val="pl-PL"/>
        </w:rPr>
        <w:t>W</w:t>
      </w:r>
    </w:p>
    <w:tbl>
      <w:tblPr>
        <w:tblW w:w="0" w:type="auto"/>
        <w:tblInd w:w="156" w:type="dxa"/>
        <w:tblLayout w:type="fixed"/>
        <w:tblCellMar>
          <w:top w:w="80" w:type="dxa"/>
          <w:left w:w="80" w:type="dxa"/>
          <w:bottom w:w="80" w:type="dxa"/>
          <w:right w:w="80" w:type="dxa"/>
        </w:tblCellMar>
        <w:tblLook w:val="0000" w:firstRow="0" w:lastRow="0" w:firstColumn="0" w:lastColumn="0" w:noHBand="0" w:noVBand="0"/>
      </w:tblPr>
      <w:tblGrid>
        <w:gridCol w:w="4359"/>
        <w:gridCol w:w="5386"/>
      </w:tblGrid>
      <w:tr w:rsidR="00DF4144" w14:paraId="0F22DAC4" w14:textId="77777777" w:rsidTr="00DF4144">
        <w:trPr>
          <w:trHeight w:val="290"/>
        </w:trPr>
        <w:tc>
          <w:tcPr>
            <w:tcW w:w="4359" w:type="dxa"/>
            <w:tcBorders>
              <w:top w:val="single" w:sz="4" w:space="0" w:color="000001"/>
              <w:left w:val="single" w:sz="4" w:space="0" w:color="000001"/>
              <w:bottom w:val="single" w:sz="4" w:space="0" w:color="000001"/>
              <w:right w:val="single" w:sz="4" w:space="0" w:color="000001"/>
            </w:tcBorders>
            <w:shd w:val="clear" w:color="auto" w:fill="FFFFFF"/>
          </w:tcPr>
          <w:p w14:paraId="1E250D01" w14:textId="77777777" w:rsidR="00DF4144" w:rsidRDefault="00DF4144" w:rsidP="00DF4144">
            <w:pPr>
              <w:pStyle w:val="Normalny1"/>
              <w:rPr>
                <w:rFonts w:ascii="Times New Roman" w:hAnsi="Times New Roman"/>
                <w:b/>
                <w:bCs/>
                <w:sz w:val="18"/>
                <w:szCs w:val="18"/>
              </w:rPr>
            </w:pPr>
            <w:r>
              <w:rPr>
                <w:rFonts w:ascii="Times New Roman" w:hAnsi="Times New Roman"/>
                <w:b/>
                <w:bCs/>
                <w:sz w:val="20"/>
                <w:szCs w:val="20"/>
              </w:rPr>
              <w:t xml:space="preserve">1.1. </w:t>
            </w:r>
            <w:proofErr w:type="spellStart"/>
            <w:r>
              <w:rPr>
                <w:rFonts w:ascii="Times New Roman" w:hAnsi="Times New Roman"/>
                <w:b/>
                <w:bCs/>
                <w:sz w:val="20"/>
                <w:szCs w:val="20"/>
              </w:rPr>
              <w:t>Kierunek</w:t>
            </w:r>
            <w:proofErr w:type="spellEnd"/>
            <w:r>
              <w:rPr>
                <w:rFonts w:ascii="Times New Roman" w:hAnsi="Times New Roman"/>
                <w:b/>
                <w:bCs/>
                <w:sz w:val="20"/>
                <w:szCs w:val="20"/>
              </w:rPr>
              <w:t xml:space="preserve"> </w:t>
            </w:r>
            <w:proofErr w:type="spellStart"/>
            <w:r>
              <w:rPr>
                <w:rFonts w:ascii="Times New Roman" w:hAnsi="Times New Roman"/>
                <w:b/>
                <w:bCs/>
                <w:sz w:val="20"/>
                <w:szCs w:val="20"/>
              </w:rPr>
              <w:t>studi</w:t>
            </w:r>
            <w:r>
              <w:rPr>
                <w:sz w:val="20"/>
                <w:szCs w:val="20"/>
              </w:rPr>
              <w:t>ó</w:t>
            </w:r>
            <w:r>
              <w:rPr>
                <w:rFonts w:ascii="Times New Roman" w:hAnsi="Times New Roman"/>
                <w:b/>
                <w:bCs/>
                <w:sz w:val="20"/>
                <w:szCs w:val="20"/>
              </w:rPr>
              <w:t>w</w:t>
            </w:r>
            <w:proofErr w:type="spellEnd"/>
          </w:p>
        </w:tc>
        <w:tc>
          <w:tcPr>
            <w:tcW w:w="5386" w:type="dxa"/>
            <w:tcBorders>
              <w:top w:val="single" w:sz="4" w:space="0" w:color="000001"/>
              <w:left w:val="single" w:sz="4" w:space="0" w:color="000001"/>
              <w:bottom w:val="single" w:sz="4" w:space="0" w:color="000001"/>
              <w:right w:val="single" w:sz="4" w:space="0" w:color="000001"/>
            </w:tcBorders>
            <w:shd w:val="clear" w:color="auto" w:fill="FFFFFF"/>
          </w:tcPr>
          <w:p w14:paraId="0E708ECC" w14:textId="77777777" w:rsidR="00DF4144" w:rsidRPr="00DF4144" w:rsidRDefault="00DF4144" w:rsidP="00DF4144">
            <w:pPr>
              <w:pStyle w:val="Normalny1"/>
              <w:rPr>
                <w:rFonts w:ascii="Times New Roman" w:hAnsi="Times New Roman" w:cs="Times New Roman"/>
              </w:rPr>
            </w:pPr>
            <w:proofErr w:type="spellStart"/>
            <w:r w:rsidRPr="00DF4144">
              <w:rPr>
                <w:rFonts w:ascii="Times New Roman" w:hAnsi="Times New Roman" w:cs="Times New Roman"/>
                <w:bCs/>
                <w:sz w:val="18"/>
                <w:szCs w:val="18"/>
              </w:rPr>
              <w:t>Filologia</w:t>
            </w:r>
            <w:proofErr w:type="spellEnd"/>
            <w:r w:rsidRPr="00DF4144">
              <w:rPr>
                <w:rFonts w:ascii="Times New Roman" w:hAnsi="Times New Roman" w:cs="Times New Roman"/>
                <w:bCs/>
                <w:sz w:val="18"/>
                <w:szCs w:val="18"/>
              </w:rPr>
              <w:t xml:space="preserve"> </w:t>
            </w:r>
            <w:proofErr w:type="spellStart"/>
            <w:r w:rsidRPr="00DF4144">
              <w:rPr>
                <w:rFonts w:ascii="Times New Roman" w:hAnsi="Times New Roman" w:cs="Times New Roman"/>
                <w:bCs/>
                <w:sz w:val="18"/>
                <w:szCs w:val="18"/>
              </w:rPr>
              <w:t>Angielska</w:t>
            </w:r>
            <w:proofErr w:type="spellEnd"/>
          </w:p>
        </w:tc>
      </w:tr>
      <w:tr w:rsidR="00DF4144" w14:paraId="3DC3434D" w14:textId="77777777" w:rsidTr="00DF4144">
        <w:trPr>
          <w:trHeight w:val="290"/>
        </w:trPr>
        <w:tc>
          <w:tcPr>
            <w:tcW w:w="4359" w:type="dxa"/>
            <w:tcBorders>
              <w:top w:val="single" w:sz="4" w:space="0" w:color="000001"/>
              <w:left w:val="single" w:sz="4" w:space="0" w:color="000001"/>
              <w:bottom w:val="single" w:sz="4" w:space="0" w:color="000001"/>
              <w:right w:val="single" w:sz="4" w:space="0" w:color="000001"/>
            </w:tcBorders>
            <w:shd w:val="clear" w:color="auto" w:fill="FFFFFF"/>
          </w:tcPr>
          <w:p w14:paraId="472F3C96" w14:textId="77777777" w:rsidR="00DF4144" w:rsidRDefault="00DF4144" w:rsidP="00DF4144">
            <w:pPr>
              <w:pStyle w:val="Normalny1"/>
              <w:rPr>
                <w:rFonts w:ascii="Times New Roman" w:hAnsi="Times New Roman"/>
                <w:b/>
                <w:bCs/>
                <w:sz w:val="18"/>
                <w:szCs w:val="18"/>
              </w:rPr>
            </w:pPr>
            <w:r>
              <w:rPr>
                <w:rFonts w:ascii="Times New Roman" w:hAnsi="Times New Roman"/>
                <w:b/>
                <w:bCs/>
                <w:sz w:val="20"/>
                <w:szCs w:val="20"/>
              </w:rPr>
              <w:t xml:space="preserve">1.2. Forma </w:t>
            </w:r>
            <w:proofErr w:type="spellStart"/>
            <w:r>
              <w:rPr>
                <w:rFonts w:ascii="Times New Roman" w:hAnsi="Times New Roman"/>
                <w:b/>
                <w:bCs/>
                <w:sz w:val="20"/>
                <w:szCs w:val="20"/>
              </w:rPr>
              <w:t>studi</w:t>
            </w:r>
            <w:r>
              <w:rPr>
                <w:sz w:val="20"/>
                <w:szCs w:val="20"/>
              </w:rPr>
              <w:t>ó</w:t>
            </w:r>
            <w:r>
              <w:rPr>
                <w:rFonts w:ascii="Times New Roman" w:hAnsi="Times New Roman"/>
                <w:b/>
                <w:bCs/>
                <w:sz w:val="20"/>
                <w:szCs w:val="20"/>
              </w:rPr>
              <w:t>w</w:t>
            </w:r>
            <w:proofErr w:type="spellEnd"/>
          </w:p>
        </w:tc>
        <w:tc>
          <w:tcPr>
            <w:tcW w:w="5386" w:type="dxa"/>
            <w:tcBorders>
              <w:top w:val="single" w:sz="4" w:space="0" w:color="000001"/>
              <w:left w:val="single" w:sz="4" w:space="0" w:color="000001"/>
              <w:bottom w:val="single" w:sz="4" w:space="0" w:color="000001"/>
              <w:right w:val="single" w:sz="4" w:space="0" w:color="000001"/>
            </w:tcBorders>
            <w:shd w:val="clear" w:color="auto" w:fill="FFFFFF"/>
          </w:tcPr>
          <w:p w14:paraId="7A3426D9" w14:textId="77777777" w:rsidR="00DF4144" w:rsidRPr="00DF4144" w:rsidRDefault="00DF4144" w:rsidP="00DF4144">
            <w:pPr>
              <w:pStyle w:val="Normalny1"/>
              <w:rPr>
                <w:rFonts w:ascii="Times New Roman" w:hAnsi="Times New Roman" w:cs="Times New Roman"/>
              </w:rPr>
            </w:pPr>
            <w:proofErr w:type="spellStart"/>
            <w:r w:rsidRPr="00DF4144">
              <w:rPr>
                <w:rFonts w:ascii="Times New Roman" w:hAnsi="Times New Roman" w:cs="Times New Roman"/>
                <w:bCs/>
                <w:sz w:val="18"/>
                <w:szCs w:val="18"/>
              </w:rPr>
              <w:t>Studia</w:t>
            </w:r>
            <w:proofErr w:type="spellEnd"/>
            <w:r w:rsidRPr="00DF4144">
              <w:rPr>
                <w:rFonts w:ascii="Times New Roman" w:hAnsi="Times New Roman" w:cs="Times New Roman"/>
                <w:bCs/>
                <w:sz w:val="18"/>
                <w:szCs w:val="18"/>
              </w:rPr>
              <w:t xml:space="preserve"> </w:t>
            </w:r>
            <w:proofErr w:type="spellStart"/>
            <w:r w:rsidRPr="00DF4144">
              <w:rPr>
                <w:rFonts w:ascii="Times New Roman" w:hAnsi="Times New Roman" w:cs="Times New Roman"/>
                <w:bCs/>
                <w:sz w:val="18"/>
                <w:szCs w:val="18"/>
              </w:rPr>
              <w:t>stacjonarne</w:t>
            </w:r>
            <w:proofErr w:type="spellEnd"/>
            <w:r w:rsidRPr="00DF4144">
              <w:rPr>
                <w:rFonts w:ascii="Times New Roman" w:hAnsi="Times New Roman" w:cs="Times New Roman"/>
                <w:bCs/>
                <w:sz w:val="18"/>
                <w:szCs w:val="18"/>
              </w:rPr>
              <w:t>/</w:t>
            </w:r>
            <w:proofErr w:type="spellStart"/>
            <w:r w:rsidRPr="00DF4144">
              <w:rPr>
                <w:rFonts w:ascii="Times New Roman" w:hAnsi="Times New Roman" w:cs="Times New Roman"/>
                <w:bCs/>
                <w:sz w:val="18"/>
                <w:szCs w:val="18"/>
              </w:rPr>
              <w:t>niestacjonarne</w:t>
            </w:r>
            <w:proofErr w:type="spellEnd"/>
          </w:p>
        </w:tc>
      </w:tr>
      <w:tr w:rsidR="00DF4144" w14:paraId="39F48216" w14:textId="77777777" w:rsidTr="00DF4144">
        <w:trPr>
          <w:trHeight w:val="290"/>
        </w:trPr>
        <w:tc>
          <w:tcPr>
            <w:tcW w:w="4359" w:type="dxa"/>
            <w:tcBorders>
              <w:top w:val="single" w:sz="4" w:space="0" w:color="000001"/>
              <w:left w:val="single" w:sz="4" w:space="0" w:color="000001"/>
              <w:bottom w:val="single" w:sz="4" w:space="0" w:color="000001"/>
              <w:right w:val="single" w:sz="4" w:space="0" w:color="000001"/>
            </w:tcBorders>
            <w:shd w:val="clear" w:color="auto" w:fill="FFFFFF"/>
          </w:tcPr>
          <w:p w14:paraId="06F9AD2E" w14:textId="77777777" w:rsidR="00DF4144" w:rsidRDefault="00DF4144" w:rsidP="00DF4144">
            <w:pPr>
              <w:pStyle w:val="Normalny1"/>
              <w:rPr>
                <w:rFonts w:ascii="Times New Roman" w:hAnsi="Times New Roman"/>
                <w:b/>
                <w:bCs/>
                <w:sz w:val="18"/>
                <w:szCs w:val="18"/>
              </w:rPr>
            </w:pPr>
            <w:r>
              <w:rPr>
                <w:rFonts w:ascii="Times New Roman" w:hAnsi="Times New Roman"/>
                <w:b/>
                <w:bCs/>
                <w:sz w:val="20"/>
                <w:szCs w:val="20"/>
              </w:rPr>
              <w:t xml:space="preserve">1.3. </w:t>
            </w:r>
            <w:proofErr w:type="spellStart"/>
            <w:r>
              <w:rPr>
                <w:rFonts w:ascii="Times New Roman" w:hAnsi="Times New Roman"/>
                <w:b/>
                <w:bCs/>
                <w:sz w:val="20"/>
                <w:szCs w:val="20"/>
              </w:rPr>
              <w:t>Poziom</w:t>
            </w:r>
            <w:proofErr w:type="spellEnd"/>
            <w:r>
              <w:rPr>
                <w:rFonts w:ascii="Times New Roman" w:hAnsi="Times New Roman"/>
                <w:b/>
                <w:bCs/>
                <w:sz w:val="20"/>
                <w:szCs w:val="20"/>
              </w:rPr>
              <w:t xml:space="preserve"> </w:t>
            </w:r>
            <w:proofErr w:type="spellStart"/>
            <w:r>
              <w:rPr>
                <w:rFonts w:ascii="Times New Roman" w:hAnsi="Times New Roman"/>
                <w:b/>
                <w:bCs/>
                <w:sz w:val="20"/>
                <w:szCs w:val="20"/>
              </w:rPr>
              <w:t>studi</w:t>
            </w:r>
            <w:r>
              <w:rPr>
                <w:sz w:val="20"/>
                <w:szCs w:val="20"/>
              </w:rPr>
              <w:t>ó</w:t>
            </w:r>
            <w:r>
              <w:rPr>
                <w:rFonts w:ascii="Times New Roman" w:hAnsi="Times New Roman"/>
                <w:b/>
                <w:bCs/>
                <w:sz w:val="20"/>
                <w:szCs w:val="20"/>
              </w:rPr>
              <w:t>w</w:t>
            </w:r>
            <w:proofErr w:type="spellEnd"/>
          </w:p>
        </w:tc>
        <w:tc>
          <w:tcPr>
            <w:tcW w:w="5386" w:type="dxa"/>
            <w:tcBorders>
              <w:top w:val="single" w:sz="4" w:space="0" w:color="000001"/>
              <w:left w:val="single" w:sz="4" w:space="0" w:color="000001"/>
              <w:bottom w:val="single" w:sz="4" w:space="0" w:color="000001"/>
              <w:right w:val="single" w:sz="4" w:space="0" w:color="000001"/>
            </w:tcBorders>
            <w:shd w:val="clear" w:color="auto" w:fill="FFFFFF"/>
          </w:tcPr>
          <w:p w14:paraId="337566C6" w14:textId="77777777" w:rsidR="00DF4144" w:rsidRPr="00DF4144" w:rsidRDefault="00DF4144" w:rsidP="00DF4144">
            <w:pPr>
              <w:pStyle w:val="Normalny1"/>
              <w:rPr>
                <w:rFonts w:ascii="Times New Roman" w:hAnsi="Times New Roman" w:cs="Times New Roman"/>
              </w:rPr>
            </w:pPr>
            <w:proofErr w:type="spellStart"/>
            <w:r w:rsidRPr="00DF4144">
              <w:rPr>
                <w:rFonts w:ascii="Times New Roman" w:hAnsi="Times New Roman" w:cs="Times New Roman"/>
                <w:bCs/>
                <w:sz w:val="18"/>
                <w:szCs w:val="18"/>
              </w:rPr>
              <w:t>Studia</w:t>
            </w:r>
            <w:proofErr w:type="spellEnd"/>
            <w:r w:rsidRPr="00DF4144">
              <w:rPr>
                <w:rFonts w:ascii="Times New Roman" w:hAnsi="Times New Roman" w:cs="Times New Roman"/>
                <w:bCs/>
                <w:sz w:val="18"/>
                <w:szCs w:val="18"/>
              </w:rPr>
              <w:t xml:space="preserve"> II </w:t>
            </w:r>
            <w:proofErr w:type="spellStart"/>
            <w:r w:rsidRPr="00DF4144">
              <w:rPr>
                <w:rFonts w:ascii="Times New Roman" w:hAnsi="Times New Roman" w:cs="Times New Roman"/>
                <w:bCs/>
                <w:sz w:val="18"/>
                <w:szCs w:val="18"/>
              </w:rPr>
              <w:t>stopnia</w:t>
            </w:r>
            <w:proofErr w:type="spellEnd"/>
            <w:r w:rsidRPr="00DF4144">
              <w:rPr>
                <w:rFonts w:ascii="Times New Roman" w:hAnsi="Times New Roman" w:cs="Times New Roman"/>
                <w:bCs/>
                <w:sz w:val="18"/>
                <w:szCs w:val="18"/>
              </w:rPr>
              <w:t xml:space="preserve"> </w:t>
            </w:r>
            <w:proofErr w:type="spellStart"/>
            <w:r w:rsidRPr="00DF4144">
              <w:rPr>
                <w:rFonts w:ascii="Times New Roman" w:hAnsi="Times New Roman" w:cs="Times New Roman"/>
                <w:bCs/>
                <w:sz w:val="18"/>
                <w:szCs w:val="18"/>
              </w:rPr>
              <w:t>magisterskie</w:t>
            </w:r>
            <w:proofErr w:type="spellEnd"/>
          </w:p>
        </w:tc>
      </w:tr>
      <w:tr w:rsidR="00DF4144" w14:paraId="086B16AC" w14:textId="77777777" w:rsidTr="00DF4144">
        <w:trPr>
          <w:trHeight w:val="290"/>
        </w:trPr>
        <w:tc>
          <w:tcPr>
            <w:tcW w:w="4359" w:type="dxa"/>
            <w:tcBorders>
              <w:top w:val="single" w:sz="4" w:space="0" w:color="000001"/>
              <w:left w:val="single" w:sz="4" w:space="0" w:color="000001"/>
              <w:bottom w:val="single" w:sz="4" w:space="0" w:color="000001"/>
              <w:right w:val="single" w:sz="4" w:space="0" w:color="000001"/>
            </w:tcBorders>
            <w:shd w:val="clear" w:color="auto" w:fill="FFFFFF"/>
          </w:tcPr>
          <w:p w14:paraId="742F5CC2" w14:textId="77777777" w:rsidR="00DF4144" w:rsidRDefault="00DF4144" w:rsidP="00DF4144">
            <w:pPr>
              <w:pStyle w:val="Normalny1"/>
              <w:rPr>
                <w:rFonts w:ascii="Times New Roman" w:hAnsi="Times New Roman"/>
                <w:b/>
                <w:bCs/>
                <w:sz w:val="18"/>
                <w:szCs w:val="18"/>
              </w:rPr>
            </w:pPr>
            <w:r>
              <w:rPr>
                <w:rFonts w:ascii="Times New Roman" w:hAnsi="Times New Roman"/>
                <w:b/>
                <w:bCs/>
                <w:sz w:val="20"/>
                <w:szCs w:val="20"/>
              </w:rPr>
              <w:t xml:space="preserve">1.4. </w:t>
            </w:r>
            <w:proofErr w:type="spellStart"/>
            <w:r>
              <w:rPr>
                <w:rFonts w:ascii="Times New Roman" w:hAnsi="Times New Roman"/>
                <w:b/>
                <w:bCs/>
                <w:sz w:val="20"/>
                <w:szCs w:val="20"/>
              </w:rPr>
              <w:t>Profil</w:t>
            </w:r>
            <w:proofErr w:type="spellEnd"/>
            <w:r>
              <w:rPr>
                <w:rFonts w:ascii="Times New Roman" w:hAnsi="Times New Roman"/>
                <w:b/>
                <w:bCs/>
                <w:sz w:val="20"/>
                <w:szCs w:val="20"/>
              </w:rPr>
              <w:t xml:space="preserve"> </w:t>
            </w:r>
            <w:proofErr w:type="spellStart"/>
            <w:r>
              <w:rPr>
                <w:rFonts w:ascii="Times New Roman" w:hAnsi="Times New Roman"/>
                <w:b/>
                <w:bCs/>
                <w:sz w:val="20"/>
                <w:szCs w:val="20"/>
              </w:rPr>
              <w:t>studi</w:t>
            </w:r>
            <w:r>
              <w:rPr>
                <w:sz w:val="20"/>
                <w:szCs w:val="20"/>
              </w:rPr>
              <w:t>ó</w:t>
            </w:r>
            <w:r>
              <w:rPr>
                <w:rFonts w:ascii="Times New Roman" w:hAnsi="Times New Roman"/>
                <w:b/>
                <w:bCs/>
                <w:sz w:val="20"/>
                <w:szCs w:val="20"/>
              </w:rPr>
              <w:t>w</w:t>
            </w:r>
            <w:proofErr w:type="spellEnd"/>
            <w:r>
              <w:rPr>
                <w:rFonts w:ascii="Times New Roman" w:hAnsi="Times New Roman"/>
                <w:b/>
                <w:bCs/>
                <w:sz w:val="20"/>
                <w:szCs w:val="20"/>
              </w:rPr>
              <w:t>*</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Pr>
          <w:p w14:paraId="5806655A" w14:textId="77777777" w:rsidR="00DF4144" w:rsidRPr="00DF4144" w:rsidRDefault="00DF4144" w:rsidP="00DF4144">
            <w:pPr>
              <w:pStyle w:val="Normalny1"/>
              <w:rPr>
                <w:rFonts w:ascii="Times New Roman" w:hAnsi="Times New Roman" w:cs="Times New Roman"/>
              </w:rPr>
            </w:pPr>
            <w:proofErr w:type="spellStart"/>
            <w:r w:rsidRPr="00DF4144">
              <w:rPr>
                <w:rFonts w:ascii="Times New Roman" w:hAnsi="Times New Roman" w:cs="Times New Roman"/>
                <w:bCs/>
                <w:sz w:val="18"/>
                <w:szCs w:val="18"/>
              </w:rPr>
              <w:t>Og</w:t>
            </w:r>
            <w:r w:rsidRPr="00DF4144">
              <w:rPr>
                <w:rFonts w:ascii="Times New Roman" w:hAnsi="Times New Roman" w:cs="Times New Roman"/>
                <w:sz w:val="18"/>
                <w:szCs w:val="18"/>
              </w:rPr>
              <w:t>ó</w:t>
            </w:r>
            <w:r w:rsidRPr="00DF4144">
              <w:rPr>
                <w:rFonts w:ascii="Times New Roman" w:hAnsi="Times New Roman" w:cs="Times New Roman"/>
                <w:bCs/>
                <w:sz w:val="18"/>
                <w:szCs w:val="18"/>
              </w:rPr>
              <w:t>lnoakademicki</w:t>
            </w:r>
            <w:proofErr w:type="spellEnd"/>
          </w:p>
        </w:tc>
      </w:tr>
      <w:tr w:rsidR="00DF4144" w14:paraId="5A49B23C" w14:textId="77777777" w:rsidTr="00DF4144">
        <w:trPr>
          <w:trHeight w:val="290"/>
        </w:trPr>
        <w:tc>
          <w:tcPr>
            <w:tcW w:w="4359" w:type="dxa"/>
            <w:tcBorders>
              <w:top w:val="single" w:sz="4" w:space="0" w:color="000001"/>
              <w:left w:val="single" w:sz="4" w:space="0" w:color="000001"/>
              <w:bottom w:val="single" w:sz="4" w:space="0" w:color="000001"/>
              <w:right w:val="single" w:sz="4" w:space="0" w:color="000001"/>
            </w:tcBorders>
            <w:shd w:val="clear" w:color="auto" w:fill="FFFFFF"/>
          </w:tcPr>
          <w:p w14:paraId="0F518A52" w14:textId="77777777" w:rsidR="00DF4144" w:rsidRDefault="00DF4144" w:rsidP="00DF4144">
            <w:pPr>
              <w:pStyle w:val="Normalny1"/>
              <w:ind w:left="340" w:hanging="340"/>
              <w:rPr>
                <w:rFonts w:ascii="Times New Roman" w:hAnsi="Times New Roman"/>
                <w:b/>
                <w:bCs/>
                <w:sz w:val="18"/>
                <w:szCs w:val="18"/>
              </w:rPr>
            </w:pPr>
            <w:r>
              <w:rPr>
                <w:rFonts w:ascii="Times New Roman" w:hAnsi="Times New Roman"/>
                <w:b/>
                <w:bCs/>
                <w:sz w:val="20"/>
                <w:szCs w:val="20"/>
              </w:rPr>
              <w:t xml:space="preserve">1.5. </w:t>
            </w:r>
            <w:proofErr w:type="spellStart"/>
            <w:r>
              <w:rPr>
                <w:rFonts w:ascii="Times New Roman" w:hAnsi="Times New Roman"/>
                <w:b/>
                <w:bCs/>
                <w:sz w:val="20"/>
                <w:szCs w:val="20"/>
              </w:rPr>
              <w:t>Osoba</w:t>
            </w:r>
            <w:proofErr w:type="spellEnd"/>
            <w:r>
              <w:rPr>
                <w:rFonts w:ascii="Times New Roman" w:hAnsi="Times New Roman"/>
                <w:b/>
                <w:bCs/>
                <w:sz w:val="20"/>
                <w:szCs w:val="20"/>
              </w:rPr>
              <w:t xml:space="preserve"> </w:t>
            </w:r>
            <w:proofErr w:type="spellStart"/>
            <w:r>
              <w:rPr>
                <w:rFonts w:ascii="Times New Roman" w:hAnsi="Times New Roman"/>
                <w:b/>
                <w:bCs/>
                <w:sz w:val="20"/>
                <w:szCs w:val="20"/>
              </w:rPr>
              <w:t>przygotowuj</w:t>
            </w:r>
            <w:r>
              <w:rPr>
                <w:sz w:val="20"/>
                <w:szCs w:val="20"/>
              </w:rPr>
              <w:t>ą</w:t>
            </w:r>
            <w:r>
              <w:rPr>
                <w:rFonts w:ascii="Times New Roman" w:hAnsi="Times New Roman"/>
                <w:b/>
                <w:bCs/>
                <w:sz w:val="20"/>
                <w:szCs w:val="20"/>
              </w:rPr>
              <w:t>ca</w:t>
            </w:r>
            <w:proofErr w:type="spellEnd"/>
            <w:r>
              <w:rPr>
                <w:rFonts w:ascii="Times New Roman" w:hAnsi="Times New Roman"/>
                <w:b/>
                <w:bCs/>
                <w:sz w:val="20"/>
                <w:szCs w:val="20"/>
              </w:rPr>
              <w:t xml:space="preserve"> </w:t>
            </w:r>
            <w:proofErr w:type="spellStart"/>
            <w:r>
              <w:rPr>
                <w:rFonts w:ascii="Times New Roman" w:hAnsi="Times New Roman"/>
                <w:b/>
                <w:bCs/>
                <w:sz w:val="20"/>
                <w:szCs w:val="20"/>
              </w:rPr>
              <w:t>kart</w:t>
            </w:r>
            <w:r>
              <w:rPr>
                <w:sz w:val="20"/>
                <w:szCs w:val="20"/>
              </w:rPr>
              <w:t>ę</w:t>
            </w:r>
            <w:proofErr w:type="spellEnd"/>
            <w:r>
              <w:rPr>
                <w:sz w:val="20"/>
                <w:szCs w:val="20"/>
              </w:rPr>
              <w:t xml:space="preserve"> </w:t>
            </w:r>
            <w:proofErr w:type="spellStart"/>
            <w:r>
              <w:rPr>
                <w:rFonts w:ascii="Times New Roman" w:hAnsi="Times New Roman"/>
                <w:b/>
                <w:bCs/>
                <w:sz w:val="20"/>
                <w:szCs w:val="20"/>
              </w:rPr>
              <w:t>przedmiotu</w:t>
            </w:r>
            <w:proofErr w:type="spellEnd"/>
            <w:r>
              <w:rPr>
                <w:rFonts w:ascii="Times New Roman" w:hAnsi="Times New Roman"/>
                <w:b/>
                <w:bCs/>
                <w:sz w:val="20"/>
                <w:szCs w:val="20"/>
              </w:rPr>
              <w:t xml:space="preserve">      </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Pr>
          <w:p w14:paraId="46342A5B" w14:textId="77777777" w:rsidR="00DF4144" w:rsidRPr="00DF4144" w:rsidRDefault="00DF4144" w:rsidP="00DF4144">
            <w:pPr>
              <w:pStyle w:val="Normalny1"/>
              <w:rPr>
                <w:rFonts w:ascii="Times New Roman" w:hAnsi="Times New Roman" w:cs="Times New Roman"/>
              </w:rPr>
            </w:pPr>
            <w:r w:rsidRPr="00DF4144">
              <w:rPr>
                <w:rFonts w:ascii="Times New Roman" w:hAnsi="Times New Roman" w:cs="Times New Roman"/>
                <w:bCs/>
                <w:sz w:val="18"/>
                <w:szCs w:val="18"/>
              </w:rPr>
              <w:t xml:space="preserve">Dr Oskar </w:t>
            </w:r>
            <w:proofErr w:type="spellStart"/>
            <w:r w:rsidRPr="00DF4144">
              <w:rPr>
                <w:rFonts w:ascii="Times New Roman" w:hAnsi="Times New Roman" w:cs="Times New Roman"/>
                <w:bCs/>
                <w:sz w:val="18"/>
                <w:szCs w:val="18"/>
              </w:rPr>
              <w:t>Gawik</w:t>
            </w:r>
            <w:proofErr w:type="spellEnd"/>
          </w:p>
        </w:tc>
      </w:tr>
      <w:tr w:rsidR="00DF4144" w14:paraId="28F2B3D4" w14:textId="77777777" w:rsidTr="00DF4144">
        <w:trPr>
          <w:trHeight w:val="222"/>
        </w:trPr>
        <w:tc>
          <w:tcPr>
            <w:tcW w:w="4359" w:type="dxa"/>
            <w:tcBorders>
              <w:top w:val="single" w:sz="4" w:space="0" w:color="000001"/>
              <w:left w:val="single" w:sz="4" w:space="0" w:color="000001"/>
              <w:bottom w:val="single" w:sz="4" w:space="0" w:color="000001"/>
              <w:right w:val="single" w:sz="4" w:space="0" w:color="000001"/>
            </w:tcBorders>
            <w:shd w:val="clear" w:color="auto" w:fill="FFFFFF"/>
          </w:tcPr>
          <w:p w14:paraId="58478515" w14:textId="77777777" w:rsidR="00DF4144" w:rsidRDefault="00DF4144" w:rsidP="00DF4144">
            <w:pPr>
              <w:pStyle w:val="Normalny1"/>
            </w:pPr>
            <w:r>
              <w:rPr>
                <w:rFonts w:ascii="Times New Roman" w:hAnsi="Times New Roman"/>
                <w:b/>
                <w:bCs/>
                <w:sz w:val="20"/>
                <w:szCs w:val="20"/>
              </w:rPr>
              <w:t xml:space="preserve">1.6. </w:t>
            </w:r>
            <w:proofErr w:type="spellStart"/>
            <w:r>
              <w:rPr>
                <w:rFonts w:ascii="Times New Roman" w:hAnsi="Times New Roman"/>
                <w:b/>
                <w:bCs/>
                <w:sz w:val="20"/>
                <w:szCs w:val="20"/>
              </w:rPr>
              <w:t>Kontakt</w:t>
            </w:r>
            <w:proofErr w:type="spellEnd"/>
            <w:r>
              <w:rPr>
                <w:rFonts w:ascii="Times New Roman" w:hAnsi="Times New Roman"/>
                <w:b/>
                <w:bCs/>
                <w:sz w:val="20"/>
                <w:szCs w:val="20"/>
              </w:rPr>
              <w:t xml:space="preserve"> </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Pr>
          <w:p w14:paraId="4AC955F0" w14:textId="77777777" w:rsidR="00DF4144" w:rsidRDefault="00AA56FD" w:rsidP="00DF4144">
            <w:pPr>
              <w:pStyle w:val="Normalny1"/>
            </w:pPr>
            <w:hyperlink r:id="rId43" w:history="1">
              <w:r w:rsidR="00DF4144">
                <w:rPr>
                  <w:rStyle w:val="Hyperlink0"/>
                  <w:rFonts w:ascii="Times New Roman" w:hAnsi="Times New Roman"/>
                </w:rPr>
                <w:t>oskargawlik@ujk.edu.pl</w:t>
              </w:r>
            </w:hyperlink>
          </w:p>
        </w:tc>
      </w:tr>
    </w:tbl>
    <w:p w14:paraId="01E9851D" w14:textId="77777777" w:rsidR="00DF4144" w:rsidRDefault="00DF4144" w:rsidP="00DF4144">
      <w:pPr>
        <w:pStyle w:val="Normalny1"/>
        <w:widowControl w:val="0"/>
        <w:tabs>
          <w:tab w:val="left" w:pos="878"/>
        </w:tabs>
        <w:ind w:left="956"/>
        <w:rPr>
          <w:rFonts w:ascii="Times New Roman" w:eastAsia="Times New Roman" w:hAnsi="Times New Roman" w:cs="Times New Roman"/>
          <w:b/>
          <w:bCs/>
          <w:sz w:val="20"/>
          <w:szCs w:val="20"/>
        </w:rPr>
      </w:pPr>
    </w:p>
    <w:p w14:paraId="76A46CBE" w14:textId="77777777" w:rsidR="00DF4144" w:rsidRDefault="00DF4144" w:rsidP="00DF4144">
      <w:pPr>
        <w:pStyle w:val="Normalny1"/>
        <w:widowControl w:val="0"/>
        <w:ind w:left="792"/>
        <w:rPr>
          <w:rFonts w:ascii="Times New Roman" w:eastAsia="Times New Roman" w:hAnsi="Times New Roman" w:cs="Times New Roman"/>
          <w:b/>
          <w:bCs/>
          <w:sz w:val="20"/>
          <w:szCs w:val="20"/>
        </w:rPr>
      </w:pPr>
    </w:p>
    <w:p w14:paraId="1CECB29C" w14:textId="77777777" w:rsidR="00DF4144" w:rsidRDefault="00DF4144" w:rsidP="00DF4144">
      <w:pPr>
        <w:pStyle w:val="Normalny1"/>
        <w:rPr>
          <w:rFonts w:ascii="Times New Roman" w:eastAsia="Times New Roman" w:hAnsi="Times New Roman" w:cs="Times New Roman"/>
          <w:b/>
          <w:bCs/>
          <w:sz w:val="18"/>
          <w:szCs w:val="18"/>
        </w:rPr>
      </w:pPr>
    </w:p>
    <w:p w14:paraId="3F8CBF59" w14:textId="77777777" w:rsidR="00DF4144" w:rsidRDefault="00DF4144" w:rsidP="00AA56FD">
      <w:pPr>
        <w:pStyle w:val="Normalny1"/>
        <w:widowControl w:val="0"/>
        <w:numPr>
          <w:ilvl w:val="0"/>
          <w:numId w:val="37"/>
        </w:numPr>
        <w:tabs>
          <w:tab w:val="left" w:pos="878"/>
        </w:tabs>
        <w:rPr>
          <w:rFonts w:ascii="Times New Roman" w:hAnsi="Times New Roman"/>
          <w:b/>
          <w:bCs/>
          <w:sz w:val="20"/>
          <w:szCs w:val="20"/>
        </w:rPr>
      </w:pPr>
      <w:r>
        <w:rPr>
          <w:rFonts w:ascii="Times New Roman" w:hAnsi="Times New Roman"/>
          <w:b/>
          <w:bCs/>
          <w:sz w:val="20"/>
          <w:szCs w:val="20"/>
        </w:rPr>
        <w:t>OG</w:t>
      </w:r>
      <w:r>
        <w:rPr>
          <w:sz w:val="20"/>
          <w:szCs w:val="20"/>
        </w:rPr>
        <w:t>Ó</w:t>
      </w:r>
      <w:r>
        <w:rPr>
          <w:rFonts w:ascii="Times New Roman" w:hAnsi="Times New Roman"/>
          <w:b/>
          <w:bCs/>
          <w:sz w:val="20"/>
          <w:szCs w:val="20"/>
        </w:rPr>
        <w:t>LNA CHARAKTERYSTYKA PRZEDMIOTU</w:t>
      </w:r>
    </w:p>
    <w:tbl>
      <w:tblPr>
        <w:tblW w:w="0" w:type="auto"/>
        <w:tblInd w:w="156" w:type="dxa"/>
        <w:tblLayout w:type="fixed"/>
        <w:tblCellMar>
          <w:top w:w="80" w:type="dxa"/>
          <w:left w:w="80" w:type="dxa"/>
          <w:bottom w:w="80" w:type="dxa"/>
          <w:right w:w="80" w:type="dxa"/>
        </w:tblCellMar>
        <w:tblLook w:val="0000" w:firstRow="0" w:lastRow="0" w:firstColumn="0" w:lastColumn="0" w:noHBand="0" w:noVBand="0"/>
      </w:tblPr>
      <w:tblGrid>
        <w:gridCol w:w="4359"/>
        <w:gridCol w:w="5386"/>
      </w:tblGrid>
      <w:tr w:rsidR="00DF4144" w14:paraId="3E91A596" w14:textId="77777777" w:rsidTr="00DF4144">
        <w:trPr>
          <w:trHeight w:val="290"/>
        </w:trPr>
        <w:tc>
          <w:tcPr>
            <w:tcW w:w="4359" w:type="dxa"/>
            <w:tcBorders>
              <w:top w:val="single" w:sz="4" w:space="0" w:color="000001"/>
              <w:left w:val="single" w:sz="4" w:space="0" w:color="000001"/>
              <w:bottom w:val="single" w:sz="4" w:space="0" w:color="000001"/>
              <w:right w:val="single" w:sz="4" w:space="0" w:color="000001"/>
            </w:tcBorders>
            <w:shd w:val="clear" w:color="auto" w:fill="FFFFFF"/>
          </w:tcPr>
          <w:p w14:paraId="15958769" w14:textId="77777777" w:rsidR="00DF4144" w:rsidRDefault="00DF4144" w:rsidP="00DF4144">
            <w:pPr>
              <w:pStyle w:val="Normalny1"/>
              <w:rPr>
                <w:rFonts w:ascii="Times New Roman" w:hAnsi="Times New Roman"/>
                <w:b/>
                <w:bCs/>
                <w:sz w:val="18"/>
                <w:szCs w:val="18"/>
              </w:rPr>
            </w:pPr>
            <w:r>
              <w:rPr>
                <w:rFonts w:ascii="Times New Roman" w:hAnsi="Times New Roman"/>
                <w:b/>
                <w:bCs/>
                <w:sz w:val="20"/>
                <w:szCs w:val="20"/>
              </w:rPr>
              <w:t xml:space="preserve">2.1. </w:t>
            </w:r>
            <w:proofErr w:type="spellStart"/>
            <w:r>
              <w:rPr>
                <w:rFonts w:ascii="Times New Roman" w:hAnsi="Times New Roman"/>
                <w:b/>
                <w:bCs/>
                <w:sz w:val="20"/>
                <w:szCs w:val="20"/>
              </w:rPr>
              <w:t>J</w:t>
            </w:r>
            <w:r>
              <w:rPr>
                <w:sz w:val="20"/>
                <w:szCs w:val="20"/>
              </w:rPr>
              <w:t>ę</w:t>
            </w:r>
            <w:r>
              <w:rPr>
                <w:rFonts w:ascii="Times New Roman" w:hAnsi="Times New Roman"/>
                <w:b/>
                <w:bCs/>
                <w:sz w:val="20"/>
                <w:szCs w:val="20"/>
              </w:rPr>
              <w:t>zyk</w:t>
            </w:r>
            <w:proofErr w:type="spellEnd"/>
            <w:r>
              <w:rPr>
                <w:rFonts w:ascii="Times New Roman" w:hAnsi="Times New Roman"/>
                <w:b/>
                <w:bCs/>
                <w:sz w:val="20"/>
                <w:szCs w:val="20"/>
              </w:rPr>
              <w:t xml:space="preserve"> </w:t>
            </w:r>
            <w:proofErr w:type="spellStart"/>
            <w:r>
              <w:rPr>
                <w:rFonts w:ascii="Times New Roman" w:hAnsi="Times New Roman"/>
                <w:b/>
                <w:bCs/>
                <w:sz w:val="20"/>
                <w:szCs w:val="20"/>
              </w:rPr>
              <w:t>wyk</w:t>
            </w:r>
            <w:r>
              <w:rPr>
                <w:sz w:val="20"/>
                <w:szCs w:val="20"/>
              </w:rPr>
              <w:t>ł</w:t>
            </w:r>
            <w:r>
              <w:rPr>
                <w:rFonts w:ascii="Times New Roman" w:hAnsi="Times New Roman"/>
                <w:b/>
                <w:bCs/>
                <w:sz w:val="20"/>
                <w:szCs w:val="20"/>
              </w:rPr>
              <w:t>adowy</w:t>
            </w:r>
            <w:proofErr w:type="spellEnd"/>
          </w:p>
        </w:tc>
        <w:tc>
          <w:tcPr>
            <w:tcW w:w="5386" w:type="dxa"/>
            <w:tcBorders>
              <w:top w:val="single" w:sz="4" w:space="0" w:color="000001"/>
              <w:left w:val="single" w:sz="4" w:space="0" w:color="000001"/>
              <w:bottom w:val="single" w:sz="4" w:space="0" w:color="000001"/>
              <w:right w:val="single" w:sz="4" w:space="0" w:color="000001"/>
            </w:tcBorders>
            <w:shd w:val="clear" w:color="auto" w:fill="FFFFFF"/>
          </w:tcPr>
          <w:p w14:paraId="247884F6" w14:textId="77777777" w:rsidR="00DF4144" w:rsidRPr="00DF4144" w:rsidRDefault="00DF4144" w:rsidP="00DF4144">
            <w:pPr>
              <w:pStyle w:val="Normalny1"/>
            </w:pPr>
            <w:proofErr w:type="spellStart"/>
            <w:r w:rsidRPr="00DF4144">
              <w:rPr>
                <w:rFonts w:ascii="Times New Roman" w:hAnsi="Times New Roman"/>
                <w:bCs/>
                <w:sz w:val="18"/>
                <w:szCs w:val="18"/>
              </w:rPr>
              <w:t>język</w:t>
            </w:r>
            <w:proofErr w:type="spellEnd"/>
            <w:r w:rsidRPr="00DF4144">
              <w:rPr>
                <w:rFonts w:ascii="Times New Roman" w:hAnsi="Times New Roman"/>
                <w:bCs/>
                <w:sz w:val="18"/>
                <w:szCs w:val="18"/>
              </w:rPr>
              <w:t xml:space="preserve"> </w:t>
            </w:r>
            <w:proofErr w:type="spellStart"/>
            <w:r w:rsidRPr="00DF4144">
              <w:rPr>
                <w:rFonts w:ascii="Times New Roman" w:hAnsi="Times New Roman"/>
                <w:bCs/>
                <w:sz w:val="18"/>
                <w:szCs w:val="18"/>
              </w:rPr>
              <w:t>angielski</w:t>
            </w:r>
            <w:proofErr w:type="spellEnd"/>
          </w:p>
        </w:tc>
      </w:tr>
      <w:tr w:rsidR="00DF4144" w14:paraId="7E1A7C93" w14:textId="77777777" w:rsidTr="00DF4144">
        <w:trPr>
          <w:trHeight w:val="290"/>
        </w:trPr>
        <w:tc>
          <w:tcPr>
            <w:tcW w:w="4359" w:type="dxa"/>
            <w:tcBorders>
              <w:top w:val="single" w:sz="4" w:space="0" w:color="000001"/>
              <w:left w:val="single" w:sz="4" w:space="0" w:color="000001"/>
              <w:bottom w:val="single" w:sz="4" w:space="0" w:color="000001"/>
              <w:right w:val="single" w:sz="4" w:space="0" w:color="000001"/>
            </w:tcBorders>
            <w:shd w:val="clear" w:color="auto" w:fill="FFFFFF"/>
          </w:tcPr>
          <w:p w14:paraId="748A4B9F" w14:textId="77777777" w:rsidR="00DF4144" w:rsidRDefault="00DF4144" w:rsidP="00DF4144">
            <w:pPr>
              <w:pStyle w:val="Normalny1"/>
              <w:rPr>
                <w:rFonts w:ascii="Times New Roman" w:hAnsi="Times New Roman"/>
                <w:b/>
                <w:bCs/>
                <w:sz w:val="18"/>
                <w:szCs w:val="18"/>
              </w:rPr>
            </w:pPr>
            <w:r>
              <w:rPr>
                <w:rFonts w:ascii="Times New Roman" w:hAnsi="Times New Roman"/>
                <w:b/>
                <w:bCs/>
                <w:sz w:val="20"/>
                <w:szCs w:val="20"/>
              </w:rPr>
              <w:t xml:space="preserve">2.2. </w:t>
            </w:r>
            <w:proofErr w:type="spellStart"/>
            <w:r>
              <w:rPr>
                <w:rFonts w:ascii="Times New Roman" w:hAnsi="Times New Roman"/>
                <w:b/>
                <w:bCs/>
                <w:sz w:val="20"/>
                <w:szCs w:val="20"/>
              </w:rPr>
              <w:t>Wymagania</w:t>
            </w:r>
            <w:proofErr w:type="spellEnd"/>
            <w:r>
              <w:rPr>
                <w:rFonts w:ascii="Times New Roman" w:hAnsi="Times New Roman"/>
                <w:b/>
                <w:bCs/>
                <w:sz w:val="20"/>
                <w:szCs w:val="20"/>
              </w:rPr>
              <w:t xml:space="preserve"> </w:t>
            </w:r>
            <w:proofErr w:type="spellStart"/>
            <w:r>
              <w:rPr>
                <w:rFonts w:ascii="Times New Roman" w:hAnsi="Times New Roman"/>
                <w:b/>
                <w:bCs/>
                <w:sz w:val="20"/>
                <w:szCs w:val="20"/>
              </w:rPr>
              <w:t>wst</w:t>
            </w:r>
            <w:r>
              <w:rPr>
                <w:sz w:val="20"/>
                <w:szCs w:val="20"/>
              </w:rPr>
              <w:t>ę</w:t>
            </w:r>
            <w:r>
              <w:rPr>
                <w:rFonts w:ascii="Times New Roman" w:hAnsi="Times New Roman"/>
                <w:b/>
                <w:bCs/>
                <w:sz w:val="20"/>
                <w:szCs w:val="20"/>
              </w:rPr>
              <w:t>pne</w:t>
            </w:r>
            <w:proofErr w:type="spellEnd"/>
            <w:r>
              <w:rPr>
                <w:rFonts w:ascii="Times New Roman" w:hAnsi="Times New Roman"/>
                <w:b/>
                <w:bCs/>
                <w:sz w:val="20"/>
                <w:szCs w:val="20"/>
              </w:rPr>
              <w:t>*</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Pr>
          <w:p w14:paraId="788414AF" w14:textId="33CC4D41" w:rsidR="00DF4144" w:rsidRPr="00DF4144" w:rsidRDefault="007C6E33" w:rsidP="00DF4144">
            <w:pPr>
              <w:pStyle w:val="Normalny1"/>
              <w:rPr>
                <w:lang w:val="pl-PL"/>
              </w:rPr>
            </w:pPr>
            <w:r>
              <w:rPr>
                <w:rFonts w:ascii="Times New Roman" w:hAnsi="Times New Roman"/>
                <w:bCs/>
                <w:sz w:val="18"/>
                <w:szCs w:val="18"/>
                <w:lang w:val="pl-PL"/>
              </w:rPr>
              <w:t>brak</w:t>
            </w:r>
          </w:p>
        </w:tc>
      </w:tr>
    </w:tbl>
    <w:p w14:paraId="592A0F1C" w14:textId="77777777" w:rsidR="00DF4144" w:rsidRPr="00DF4144" w:rsidRDefault="00DF4144" w:rsidP="00DF4144">
      <w:pPr>
        <w:pStyle w:val="Normalny1"/>
        <w:widowControl w:val="0"/>
        <w:tabs>
          <w:tab w:val="left" w:pos="878"/>
        </w:tabs>
        <w:rPr>
          <w:rFonts w:ascii="Times New Roman" w:eastAsia="Times New Roman" w:hAnsi="Times New Roman" w:cs="Times New Roman"/>
          <w:b/>
          <w:bCs/>
          <w:sz w:val="20"/>
          <w:szCs w:val="20"/>
          <w:lang w:val="pl-PL"/>
        </w:rPr>
      </w:pPr>
    </w:p>
    <w:p w14:paraId="3D927AD1" w14:textId="77777777" w:rsidR="00DF4144" w:rsidRPr="00DF4144" w:rsidRDefault="00DF4144" w:rsidP="00DF4144">
      <w:pPr>
        <w:pStyle w:val="Normalny1"/>
        <w:rPr>
          <w:rFonts w:ascii="Times New Roman" w:eastAsia="Times New Roman" w:hAnsi="Times New Roman" w:cs="Times New Roman"/>
          <w:b/>
          <w:bCs/>
          <w:sz w:val="18"/>
          <w:szCs w:val="18"/>
          <w:lang w:val="pl-PL"/>
        </w:rPr>
      </w:pPr>
    </w:p>
    <w:p w14:paraId="377E6F01" w14:textId="77777777" w:rsidR="00DF4144" w:rsidRDefault="00DF4144" w:rsidP="00AA56FD">
      <w:pPr>
        <w:pStyle w:val="Normalny1"/>
        <w:widowControl w:val="0"/>
        <w:numPr>
          <w:ilvl w:val="0"/>
          <w:numId w:val="37"/>
        </w:numPr>
        <w:tabs>
          <w:tab w:val="left" w:pos="878"/>
        </w:tabs>
        <w:rPr>
          <w:rFonts w:ascii="Times New Roman" w:hAnsi="Times New Roman"/>
          <w:b/>
          <w:bCs/>
          <w:sz w:val="20"/>
          <w:szCs w:val="20"/>
        </w:rPr>
      </w:pPr>
      <w:r>
        <w:rPr>
          <w:rFonts w:ascii="Times New Roman" w:hAnsi="Times New Roman"/>
          <w:b/>
          <w:bCs/>
          <w:sz w:val="20"/>
          <w:szCs w:val="20"/>
        </w:rPr>
        <w:t>SZCZEG</w:t>
      </w:r>
      <w:r>
        <w:rPr>
          <w:sz w:val="20"/>
          <w:szCs w:val="20"/>
        </w:rPr>
        <w:t>ÓŁ</w:t>
      </w:r>
      <w:r>
        <w:rPr>
          <w:rFonts w:ascii="Times New Roman" w:hAnsi="Times New Roman"/>
          <w:b/>
          <w:bCs/>
          <w:sz w:val="20"/>
          <w:szCs w:val="20"/>
        </w:rPr>
        <w:t>OWA CHARAKTERYSTYKA PRZEDMIOTU</w:t>
      </w:r>
    </w:p>
    <w:tbl>
      <w:tblPr>
        <w:tblW w:w="0" w:type="auto"/>
        <w:tblInd w:w="156" w:type="dxa"/>
        <w:tblLayout w:type="fixed"/>
        <w:tblCellMar>
          <w:top w:w="80" w:type="dxa"/>
          <w:left w:w="80" w:type="dxa"/>
          <w:bottom w:w="80" w:type="dxa"/>
          <w:right w:w="80" w:type="dxa"/>
        </w:tblCellMar>
        <w:tblLook w:val="0000" w:firstRow="0" w:lastRow="0" w:firstColumn="0" w:lastColumn="0" w:noHBand="0" w:noVBand="0"/>
      </w:tblPr>
      <w:tblGrid>
        <w:gridCol w:w="1524"/>
        <w:gridCol w:w="1766"/>
        <w:gridCol w:w="6458"/>
      </w:tblGrid>
      <w:tr w:rsidR="00DF4144" w14:paraId="0CB9187D" w14:textId="77777777" w:rsidTr="00DF4144">
        <w:trPr>
          <w:trHeight w:val="290"/>
        </w:trPr>
        <w:tc>
          <w:tcPr>
            <w:tcW w:w="32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875535B" w14:textId="77777777" w:rsidR="00DF4144" w:rsidRDefault="00DF4144" w:rsidP="00DF4144">
            <w:pPr>
              <w:pStyle w:val="Normalny1"/>
              <w:tabs>
                <w:tab w:val="left" w:pos="511"/>
              </w:tabs>
              <w:rPr>
                <w:rFonts w:ascii="Times New Roman" w:hAnsi="Times New Roman"/>
                <w:b/>
                <w:bCs/>
                <w:sz w:val="18"/>
                <w:szCs w:val="18"/>
              </w:rPr>
            </w:pPr>
            <w:r>
              <w:rPr>
                <w:rFonts w:ascii="Times New Roman" w:hAnsi="Times New Roman"/>
                <w:b/>
                <w:bCs/>
                <w:sz w:val="20"/>
                <w:szCs w:val="20"/>
              </w:rPr>
              <w:t xml:space="preserve">3.1.Forma </w:t>
            </w:r>
            <w:proofErr w:type="spellStart"/>
            <w:r>
              <w:rPr>
                <w:rFonts w:ascii="Times New Roman" w:hAnsi="Times New Roman"/>
                <w:b/>
                <w:bCs/>
                <w:sz w:val="20"/>
                <w:szCs w:val="20"/>
              </w:rPr>
              <w:t>zaj</w:t>
            </w:r>
            <w:r>
              <w:rPr>
                <w:sz w:val="20"/>
                <w:szCs w:val="20"/>
              </w:rPr>
              <w:t>ęć</w:t>
            </w:r>
            <w:proofErr w:type="spellEnd"/>
            <w:r>
              <w:rPr>
                <w:sz w:val="20"/>
                <w:szCs w:val="20"/>
              </w:rPr>
              <w:t xml:space="preserve"> </w:t>
            </w:r>
          </w:p>
        </w:tc>
        <w:tc>
          <w:tcPr>
            <w:tcW w:w="6457" w:type="dxa"/>
            <w:tcBorders>
              <w:top w:val="single" w:sz="4" w:space="0" w:color="000001"/>
              <w:left w:val="single" w:sz="4" w:space="0" w:color="000001"/>
              <w:bottom w:val="single" w:sz="4" w:space="0" w:color="000001"/>
              <w:right w:val="single" w:sz="4" w:space="0" w:color="000001"/>
            </w:tcBorders>
            <w:shd w:val="clear" w:color="auto" w:fill="FFFFFF"/>
          </w:tcPr>
          <w:p w14:paraId="180B834E" w14:textId="77777777" w:rsidR="00DF4144" w:rsidRPr="00DF4144" w:rsidRDefault="00DF4144" w:rsidP="00DF4144">
            <w:pPr>
              <w:pStyle w:val="Normalny1"/>
            </w:pPr>
            <w:proofErr w:type="spellStart"/>
            <w:r>
              <w:rPr>
                <w:rFonts w:ascii="Times New Roman" w:hAnsi="Times New Roman"/>
                <w:bCs/>
                <w:sz w:val="18"/>
                <w:szCs w:val="18"/>
              </w:rPr>
              <w:t>W</w:t>
            </w:r>
            <w:r w:rsidRPr="00DF4144">
              <w:rPr>
                <w:rFonts w:ascii="Times New Roman" w:hAnsi="Times New Roman"/>
                <w:bCs/>
                <w:sz w:val="18"/>
                <w:szCs w:val="18"/>
              </w:rPr>
              <w:t>yk</w:t>
            </w:r>
            <w:r w:rsidRPr="00DF4144">
              <w:rPr>
                <w:sz w:val="18"/>
                <w:szCs w:val="18"/>
              </w:rPr>
              <w:t>ł</w:t>
            </w:r>
            <w:r w:rsidRPr="00DF4144">
              <w:rPr>
                <w:rFonts w:ascii="Times New Roman" w:hAnsi="Times New Roman"/>
                <w:bCs/>
                <w:sz w:val="18"/>
                <w:szCs w:val="18"/>
              </w:rPr>
              <w:t>ad</w:t>
            </w:r>
            <w:proofErr w:type="spellEnd"/>
          </w:p>
        </w:tc>
      </w:tr>
      <w:tr w:rsidR="00DF4144" w14:paraId="2D38B1F6" w14:textId="77777777" w:rsidTr="00DF4144">
        <w:trPr>
          <w:trHeight w:val="290"/>
        </w:trPr>
        <w:tc>
          <w:tcPr>
            <w:tcW w:w="32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3ED1C06" w14:textId="77777777" w:rsidR="00DF4144" w:rsidRDefault="00DF4144" w:rsidP="00DF4144">
            <w:pPr>
              <w:pStyle w:val="Normalny1"/>
              <w:tabs>
                <w:tab w:val="left" w:pos="511"/>
              </w:tabs>
              <w:rPr>
                <w:b/>
                <w:bCs/>
                <w:sz w:val="18"/>
                <w:szCs w:val="18"/>
              </w:rPr>
            </w:pPr>
            <w:r>
              <w:rPr>
                <w:rFonts w:ascii="Times New Roman" w:hAnsi="Times New Roman"/>
                <w:b/>
                <w:bCs/>
                <w:sz w:val="20"/>
                <w:szCs w:val="20"/>
              </w:rPr>
              <w:t xml:space="preserve">3.2.Miejsce </w:t>
            </w:r>
            <w:proofErr w:type="spellStart"/>
            <w:r>
              <w:rPr>
                <w:rFonts w:ascii="Times New Roman" w:hAnsi="Times New Roman"/>
                <w:b/>
                <w:bCs/>
                <w:sz w:val="20"/>
                <w:szCs w:val="20"/>
              </w:rPr>
              <w:t>realizacji</w:t>
            </w:r>
            <w:proofErr w:type="spellEnd"/>
            <w:r>
              <w:rPr>
                <w:rFonts w:ascii="Times New Roman" w:hAnsi="Times New Roman"/>
                <w:b/>
                <w:bCs/>
                <w:sz w:val="20"/>
                <w:szCs w:val="20"/>
              </w:rPr>
              <w:t xml:space="preserve"> </w:t>
            </w:r>
            <w:proofErr w:type="spellStart"/>
            <w:r>
              <w:rPr>
                <w:rFonts w:ascii="Times New Roman" w:hAnsi="Times New Roman"/>
                <w:b/>
                <w:bCs/>
                <w:sz w:val="20"/>
                <w:szCs w:val="20"/>
              </w:rPr>
              <w:t>zaj</w:t>
            </w:r>
            <w:r>
              <w:rPr>
                <w:sz w:val="20"/>
                <w:szCs w:val="20"/>
              </w:rPr>
              <w:t>ęć</w:t>
            </w:r>
            <w:proofErr w:type="spellEnd"/>
          </w:p>
        </w:tc>
        <w:tc>
          <w:tcPr>
            <w:tcW w:w="6457" w:type="dxa"/>
            <w:tcBorders>
              <w:top w:val="single" w:sz="4" w:space="0" w:color="000001"/>
              <w:left w:val="single" w:sz="4" w:space="0" w:color="000001"/>
              <w:bottom w:val="single" w:sz="4" w:space="0" w:color="000001"/>
              <w:right w:val="single" w:sz="4" w:space="0" w:color="000001"/>
            </w:tcBorders>
            <w:shd w:val="clear" w:color="auto" w:fill="FFFFFF"/>
          </w:tcPr>
          <w:p w14:paraId="2A58D6E4" w14:textId="77777777" w:rsidR="00DF4144" w:rsidRPr="00DF4144" w:rsidRDefault="00DF4144" w:rsidP="00DF4144">
            <w:pPr>
              <w:pStyle w:val="Bodytext30"/>
              <w:spacing w:before="0" w:line="240" w:lineRule="auto"/>
              <w:ind w:firstLine="0"/>
              <w:jc w:val="left"/>
            </w:pPr>
            <w:r w:rsidRPr="00DF4144">
              <w:rPr>
                <w:bCs/>
                <w:sz w:val="18"/>
                <w:szCs w:val="18"/>
              </w:rPr>
              <w:t>Zajęcia w pomieszczeniach dydaktycznych UJK</w:t>
            </w:r>
          </w:p>
        </w:tc>
      </w:tr>
      <w:tr w:rsidR="00DF4144" w14:paraId="27D5C3E0" w14:textId="77777777" w:rsidTr="00DF4144">
        <w:trPr>
          <w:trHeight w:val="290"/>
        </w:trPr>
        <w:tc>
          <w:tcPr>
            <w:tcW w:w="32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30FE8A1" w14:textId="77777777" w:rsidR="00DF4144" w:rsidRDefault="00DF4144" w:rsidP="00DF4144">
            <w:pPr>
              <w:pStyle w:val="Normalny1"/>
              <w:tabs>
                <w:tab w:val="left" w:pos="511"/>
              </w:tabs>
              <w:rPr>
                <w:rFonts w:ascii="Times New Roman" w:hAnsi="Times New Roman"/>
                <w:b/>
                <w:bCs/>
                <w:sz w:val="18"/>
                <w:szCs w:val="18"/>
              </w:rPr>
            </w:pPr>
            <w:r>
              <w:rPr>
                <w:rFonts w:ascii="Times New Roman" w:hAnsi="Times New Roman"/>
                <w:b/>
                <w:bCs/>
                <w:sz w:val="20"/>
                <w:szCs w:val="20"/>
              </w:rPr>
              <w:t xml:space="preserve">3.3.Forma </w:t>
            </w:r>
            <w:proofErr w:type="spellStart"/>
            <w:r>
              <w:rPr>
                <w:rFonts w:ascii="Times New Roman" w:hAnsi="Times New Roman"/>
                <w:b/>
                <w:bCs/>
                <w:sz w:val="20"/>
                <w:szCs w:val="20"/>
              </w:rPr>
              <w:t>zaliczenia</w:t>
            </w:r>
            <w:proofErr w:type="spellEnd"/>
            <w:r>
              <w:rPr>
                <w:rFonts w:ascii="Times New Roman" w:hAnsi="Times New Roman"/>
                <w:b/>
                <w:bCs/>
                <w:sz w:val="20"/>
                <w:szCs w:val="20"/>
              </w:rPr>
              <w:t xml:space="preserve"> </w:t>
            </w:r>
            <w:proofErr w:type="spellStart"/>
            <w:r>
              <w:rPr>
                <w:rFonts w:ascii="Times New Roman" w:hAnsi="Times New Roman"/>
                <w:b/>
                <w:bCs/>
                <w:sz w:val="20"/>
                <w:szCs w:val="20"/>
              </w:rPr>
              <w:t>zaj</w:t>
            </w:r>
            <w:r>
              <w:rPr>
                <w:sz w:val="20"/>
                <w:szCs w:val="20"/>
              </w:rPr>
              <w:t>ęć</w:t>
            </w:r>
            <w:proofErr w:type="spellEnd"/>
          </w:p>
        </w:tc>
        <w:tc>
          <w:tcPr>
            <w:tcW w:w="6457" w:type="dxa"/>
            <w:tcBorders>
              <w:top w:val="single" w:sz="4" w:space="0" w:color="000001"/>
              <w:left w:val="single" w:sz="4" w:space="0" w:color="000001"/>
              <w:bottom w:val="single" w:sz="4" w:space="0" w:color="000001"/>
              <w:right w:val="single" w:sz="4" w:space="0" w:color="000001"/>
            </w:tcBorders>
            <w:shd w:val="clear" w:color="auto" w:fill="FFFFFF"/>
          </w:tcPr>
          <w:p w14:paraId="445C6685" w14:textId="77777777" w:rsidR="00DF4144" w:rsidRPr="00DF4144" w:rsidRDefault="00DF4144" w:rsidP="00DF4144">
            <w:pPr>
              <w:pStyle w:val="Normalny1"/>
              <w:rPr>
                <w:lang w:val="pl-PL"/>
              </w:rPr>
            </w:pPr>
            <w:r>
              <w:rPr>
                <w:rFonts w:ascii="Times New Roman" w:hAnsi="Times New Roman"/>
                <w:bCs/>
                <w:sz w:val="18"/>
                <w:szCs w:val="18"/>
                <w:lang w:val="pl-PL"/>
              </w:rPr>
              <w:t>Z</w:t>
            </w:r>
            <w:r w:rsidRPr="00DF4144">
              <w:rPr>
                <w:rFonts w:ascii="Times New Roman" w:hAnsi="Times New Roman"/>
                <w:bCs/>
                <w:sz w:val="18"/>
                <w:szCs w:val="18"/>
                <w:lang w:val="pl-PL"/>
              </w:rPr>
              <w:t>aliczenie z ocen</w:t>
            </w:r>
            <w:r w:rsidRPr="00DF4144">
              <w:rPr>
                <w:sz w:val="18"/>
                <w:szCs w:val="18"/>
                <w:lang w:val="pl-PL"/>
              </w:rPr>
              <w:t xml:space="preserve">ą </w:t>
            </w:r>
          </w:p>
        </w:tc>
      </w:tr>
      <w:tr w:rsidR="00DF4144" w14:paraId="6AE538E7" w14:textId="77777777" w:rsidTr="00DF4144">
        <w:trPr>
          <w:trHeight w:val="447"/>
        </w:trPr>
        <w:tc>
          <w:tcPr>
            <w:tcW w:w="32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EC82DC2" w14:textId="77777777" w:rsidR="00DF4144" w:rsidRDefault="00DF4144" w:rsidP="00DF4144">
            <w:pPr>
              <w:pStyle w:val="Normalny1"/>
              <w:tabs>
                <w:tab w:val="left" w:pos="511"/>
              </w:tabs>
              <w:rPr>
                <w:rFonts w:ascii="Times New Roman" w:hAnsi="Times New Roman"/>
                <w:b/>
                <w:bCs/>
                <w:sz w:val="20"/>
                <w:szCs w:val="20"/>
                <w:u w:color="00000A"/>
              </w:rPr>
            </w:pPr>
            <w:r>
              <w:rPr>
                <w:rFonts w:ascii="Times New Roman" w:hAnsi="Times New Roman"/>
                <w:b/>
                <w:bCs/>
                <w:sz w:val="20"/>
                <w:szCs w:val="20"/>
              </w:rPr>
              <w:t xml:space="preserve">3.4.Metody </w:t>
            </w:r>
            <w:proofErr w:type="spellStart"/>
            <w:r>
              <w:rPr>
                <w:rFonts w:ascii="Times New Roman" w:hAnsi="Times New Roman"/>
                <w:b/>
                <w:bCs/>
                <w:sz w:val="20"/>
                <w:szCs w:val="20"/>
              </w:rPr>
              <w:t>dydaktyczne</w:t>
            </w:r>
            <w:proofErr w:type="spellEnd"/>
          </w:p>
        </w:tc>
        <w:tc>
          <w:tcPr>
            <w:tcW w:w="6457" w:type="dxa"/>
            <w:tcBorders>
              <w:top w:val="single" w:sz="4" w:space="0" w:color="000001"/>
              <w:left w:val="single" w:sz="4" w:space="0" w:color="000001"/>
              <w:bottom w:val="single" w:sz="4" w:space="0" w:color="000001"/>
              <w:right w:val="single" w:sz="4" w:space="0" w:color="000001"/>
            </w:tcBorders>
            <w:shd w:val="clear" w:color="auto" w:fill="FFFFFF"/>
          </w:tcPr>
          <w:p w14:paraId="70904CF5" w14:textId="77777777" w:rsidR="00DF4144" w:rsidRPr="00DF4144" w:rsidRDefault="00DF4144" w:rsidP="00DF4144">
            <w:pPr>
              <w:pStyle w:val="TreA"/>
              <w:rPr>
                <w:lang w:val="pl-PL"/>
              </w:rPr>
            </w:pPr>
            <w:r w:rsidRPr="00DF4144">
              <w:rPr>
                <w:rFonts w:ascii="Times New Roman" w:hAnsi="Times New Roman"/>
                <w:bCs/>
                <w:sz w:val="20"/>
                <w:szCs w:val="20"/>
                <w:lang w:val="pl-PL"/>
              </w:rPr>
              <w:t>Metody podaj</w:t>
            </w:r>
            <w:r w:rsidRPr="00DF4144">
              <w:rPr>
                <w:bCs/>
                <w:sz w:val="20"/>
                <w:szCs w:val="20"/>
                <w:lang w:val="pl-PL"/>
              </w:rPr>
              <w:t>ą</w:t>
            </w:r>
            <w:r w:rsidRPr="00DF4144">
              <w:rPr>
                <w:rFonts w:ascii="Times New Roman" w:hAnsi="Times New Roman"/>
                <w:bCs/>
                <w:sz w:val="20"/>
                <w:szCs w:val="20"/>
                <w:lang w:val="pl-PL"/>
              </w:rPr>
              <w:t>ce: wyk</w:t>
            </w:r>
            <w:r w:rsidRPr="00DF4144">
              <w:rPr>
                <w:bCs/>
                <w:sz w:val="20"/>
                <w:szCs w:val="20"/>
                <w:lang w:val="pl-PL"/>
              </w:rPr>
              <w:t>ł</w:t>
            </w:r>
            <w:r w:rsidRPr="00DF4144">
              <w:rPr>
                <w:rFonts w:ascii="Times New Roman" w:hAnsi="Times New Roman"/>
                <w:bCs/>
                <w:sz w:val="20"/>
                <w:szCs w:val="20"/>
                <w:lang w:val="pl-PL"/>
              </w:rPr>
              <w:t xml:space="preserve">ad informacyjny, praca ze </w:t>
            </w:r>
            <w:r w:rsidRPr="00DF4144">
              <w:rPr>
                <w:bCs/>
                <w:sz w:val="20"/>
                <w:szCs w:val="20"/>
                <w:lang w:val="pl-PL"/>
              </w:rPr>
              <w:t>ź</w:t>
            </w:r>
            <w:r w:rsidRPr="00DF4144">
              <w:rPr>
                <w:rFonts w:ascii="Times New Roman" w:hAnsi="Times New Roman"/>
                <w:bCs/>
                <w:sz w:val="20"/>
                <w:szCs w:val="20"/>
                <w:lang w:val="pl-PL"/>
              </w:rPr>
              <w:t>r</w:t>
            </w:r>
            <w:r w:rsidRPr="00DF4144">
              <w:rPr>
                <w:bCs/>
                <w:sz w:val="20"/>
                <w:szCs w:val="20"/>
                <w:lang w:val="pl-PL"/>
              </w:rPr>
              <w:t>ó</w:t>
            </w:r>
            <w:r w:rsidRPr="00DF4144">
              <w:rPr>
                <w:rFonts w:ascii="Times New Roman" w:hAnsi="Times New Roman"/>
                <w:bCs/>
                <w:sz w:val="20"/>
                <w:szCs w:val="20"/>
                <w:lang w:val="pl-PL"/>
              </w:rPr>
              <w:t>d</w:t>
            </w:r>
            <w:r w:rsidRPr="00DF4144">
              <w:rPr>
                <w:bCs/>
                <w:sz w:val="20"/>
                <w:szCs w:val="20"/>
                <w:lang w:val="pl-PL"/>
              </w:rPr>
              <w:t>ł</w:t>
            </w:r>
            <w:r w:rsidRPr="00DF4144">
              <w:rPr>
                <w:rFonts w:ascii="Times New Roman" w:hAnsi="Times New Roman"/>
                <w:bCs/>
                <w:sz w:val="20"/>
                <w:szCs w:val="20"/>
                <w:lang w:val="pl-PL"/>
              </w:rPr>
              <w:t>em drukowanym, metody problemowe: analiza przypadk</w:t>
            </w:r>
            <w:r w:rsidRPr="00DF4144">
              <w:rPr>
                <w:bCs/>
                <w:sz w:val="20"/>
                <w:szCs w:val="20"/>
                <w:lang w:val="pl-PL"/>
              </w:rPr>
              <w:t>ó</w:t>
            </w:r>
            <w:r w:rsidRPr="00DF4144">
              <w:rPr>
                <w:rFonts w:ascii="Times New Roman" w:hAnsi="Times New Roman"/>
                <w:bCs/>
                <w:sz w:val="20"/>
                <w:szCs w:val="20"/>
                <w:lang w:val="pl-PL"/>
              </w:rPr>
              <w:t>w.</w:t>
            </w:r>
          </w:p>
        </w:tc>
      </w:tr>
      <w:tr w:rsidR="00DF4144" w:rsidRPr="005B2412" w14:paraId="6D2AC6DF" w14:textId="77777777" w:rsidTr="00DF4144">
        <w:trPr>
          <w:trHeight w:val="1102"/>
        </w:trPr>
        <w:tc>
          <w:tcPr>
            <w:tcW w:w="1524"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76C4F751" w14:textId="77777777" w:rsidR="00DF4144" w:rsidRDefault="00DF4144" w:rsidP="00DF4144">
            <w:pPr>
              <w:pStyle w:val="Normalny1"/>
              <w:tabs>
                <w:tab w:val="left" w:pos="511"/>
              </w:tabs>
              <w:rPr>
                <w:rFonts w:ascii="Times New Roman" w:hAnsi="Times New Roman"/>
                <w:b/>
                <w:bCs/>
                <w:sz w:val="20"/>
                <w:szCs w:val="20"/>
              </w:rPr>
            </w:pPr>
            <w:r>
              <w:rPr>
                <w:rFonts w:ascii="Times New Roman" w:hAnsi="Times New Roman"/>
                <w:b/>
                <w:bCs/>
                <w:sz w:val="20"/>
                <w:szCs w:val="20"/>
              </w:rPr>
              <w:t xml:space="preserve">3.5.Wykaz </w:t>
            </w:r>
            <w:proofErr w:type="spellStart"/>
            <w:r>
              <w:rPr>
                <w:rFonts w:ascii="Times New Roman" w:hAnsi="Times New Roman"/>
                <w:b/>
                <w:bCs/>
                <w:sz w:val="20"/>
                <w:szCs w:val="20"/>
              </w:rPr>
              <w:t>literatury</w:t>
            </w:r>
            <w:proofErr w:type="spellEnd"/>
          </w:p>
        </w:tc>
        <w:tc>
          <w:tcPr>
            <w:tcW w:w="1765" w:type="dxa"/>
            <w:tcBorders>
              <w:top w:val="single" w:sz="4" w:space="0" w:color="000001"/>
              <w:left w:val="single" w:sz="4" w:space="0" w:color="000001"/>
              <w:bottom w:val="single" w:sz="4" w:space="0" w:color="000001"/>
              <w:right w:val="single" w:sz="4" w:space="0" w:color="000001"/>
            </w:tcBorders>
            <w:shd w:val="clear" w:color="auto" w:fill="FFFFFF"/>
          </w:tcPr>
          <w:p w14:paraId="7D50D2F0" w14:textId="77777777" w:rsidR="00DF4144" w:rsidRDefault="00DF4144" w:rsidP="00DF4144">
            <w:pPr>
              <w:pStyle w:val="Normalny1"/>
              <w:ind w:left="426" w:hanging="392"/>
              <w:rPr>
                <w:b/>
                <w:bCs/>
                <w:color w:val="00000A"/>
                <w:sz w:val="20"/>
                <w:szCs w:val="20"/>
                <w:u w:color="00000A"/>
              </w:rPr>
            </w:pPr>
            <w:proofErr w:type="spellStart"/>
            <w:r>
              <w:rPr>
                <w:rFonts w:ascii="Times New Roman" w:hAnsi="Times New Roman"/>
                <w:b/>
                <w:bCs/>
                <w:sz w:val="20"/>
                <w:szCs w:val="20"/>
              </w:rPr>
              <w:t>podstawowa</w:t>
            </w:r>
            <w:proofErr w:type="spellEnd"/>
          </w:p>
        </w:tc>
        <w:tc>
          <w:tcPr>
            <w:tcW w:w="6458" w:type="dxa"/>
            <w:tcBorders>
              <w:top w:val="single" w:sz="4" w:space="0" w:color="000001"/>
              <w:left w:val="single" w:sz="4" w:space="0" w:color="000001"/>
              <w:bottom w:val="single" w:sz="4" w:space="0" w:color="000001"/>
              <w:right w:val="single" w:sz="4" w:space="0" w:color="000001"/>
            </w:tcBorders>
            <w:shd w:val="clear" w:color="auto" w:fill="FFFFFF"/>
          </w:tcPr>
          <w:p w14:paraId="20B92C6A" w14:textId="77777777" w:rsidR="00DF4144" w:rsidRPr="00DF4144" w:rsidRDefault="00DF4144" w:rsidP="00DF4144">
            <w:pPr>
              <w:pStyle w:val="Tre"/>
              <w:rPr>
                <w:bCs/>
                <w:sz w:val="20"/>
                <w:szCs w:val="20"/>
              </w:rPr>
            </w:pPr>
            <w:r w:rsidRPr="00DF4144">
              <w:rPr>
                <w:bCs/>
                <w:sz w:val="20"/>
                <w:szCs w:val="20"/>
              </w:rPr>
              <w:t xml:space="preserve">Crystal, D. 2010. </w:t>
            </w:r>
            <w:r w:rsidRPr="00DF4144">
              <w:rPr>
                <w:bCs/>
                <w:i/>
                <w:iCs/>
                <w:sz w:val="20"/>
                <w:szCs w:val="20"/>
              </w:rPr>
              <w:t xml:space="preserve">The Cambridge Encyclopedia of Language. </w:t>
            </w:r>
            <w:r w:rsidRPr="00DF4144">
              <w:rPr>
                <w:bCs/>
                <w:sz w:val="20"/>
                <w:szCs w:val="20"/>
              </w:rPr>
              <w:t>Cambridge: Cambridge University Press.</w:t>
            </w:r>
          </w:p>
          <w:p w14:paraId="7AE98F48" w14:textId="77777777" w:rsidR="00DF4144" w:rsidRPr="00DF4144" w:rsidRDefault="00DF4144" w:rsidP="00DF4144">
            <w:pPr>
              <w:pStyle w:val="Tre"/>
            </w:pPr>
            <w:r w:rsidRPr="00DF4144">
              <w:rPr>
                <w:bCs/>
                <w:sz w:val="20"/>
                <w:szCs w:val="20"/>
              </w:rPr>
              <w:t xml:space="preserve">Ender, A., </w:t>
            </w:r>
            <w:proofErr w:type="spellStart"/>
            <w:r w:rsidRPr="00DF4144">
              <w:rPr>
                <w:bCs/>
                <w:sz w:val="20"/>
                <w:szCs w:val="20"/>
              </w:rPr>
              <w:t>Leemann</w:t>
            </w:r>
            <w:proofErr w:type="spellEnd"/>
            <w:r w:rsidRPr="00DF4144">
              <w:rPr>
                <w:bCs/>
                <w:sz w:val="20"/>
                <w:szCs w:val="20"/>
              </w:rPr>
              <w:t xml:space="preserve">, A, </w:t>
            </w:r>
            <w:proofErr w:type="spellStart"/>
            <w:r w:rsidRPr="00DF4144">
              <w:rPr>
                <w:bCs/>
                <w:sz w:val="20"/>
                <w:szCs w:val="20"/>
              </w:rPr>
              <w:t>Wachl</w:t>
            </w:r>
            <w:proofErr w:type="spellEnd"/>
            <w:r w:rsidRPr="00DF4144">
              <w:rPr>
                <w:bCs/>
                <w:sz w:val="20"/>
                <w:szCs w:val="20"/>
              </w:rPr>
              <w:t xml:space="preserve">, B. (2012). </w:t>
            </w:r>
            <w:r w:rsidRPr="00DF4144">
              <w:rPr>
                <w:bCs/>
                <w:i/>
                <w:iCs/>
                <w:sz w:val="20"/>
                <w:szCs w:val="20"/>
              </w:rPr>
              <w:t xml:space="preserve">Methods in Contemporary Linguistics. </w:t>
            </w:r>
            <w:r w:rsidRPr="00DF4144">
              <w:rPr>
                <w:bCs/>
                <w:sz w:val="20"/>
                <w:szCs w:val="20"/>
              </w:rPr>
              <w:t>Berlin: De Gruyter Mouton.</w:t>
            </w:r>
          </w:p>
        </w:tc>
      </w:tr>
      <w:tr w:rsidR="00DF4144" w14:paraId="2A92CCF8" w14:textId="77777777" w:rsidTr="00DF4144">
        <w:trPr>
          <w:trHeight w:val="290"/>
        </w:trPr>
        <w:tc>
          <w:tcPr>
            <w:tcW w:w="1524" w:type="dxa"/>
            <w:vMerge/>
            <w:tcBorders>
              <w:top w:val="single" w:sz="4" w:space="0" w:color="000001"/>
              <w:left w:val="single" w:sz="4" w:space="0" w:color="000001"/>
              <w:bottom w:val="single" w:sz="4" w:space="0" w:color="000001"/>
              <w:right w:val="single" w:sz="4" w:space="0" w:color="000001"/>
            </w:tcBorders>
            <w:shd w:val="clear" w:color="auto" w:fill="FFFFFF"/>
          </w:tcPr>
          <w:p w14:paraId="1D1C53D2" w14:textId="77777777" w:rsidR="00DF4144" w:rsidRPr="00DF4144" w:rsidRDefault="00DF4144" w:rsidP="00DF4144">
            <w:pPr>
              <w:rPr>
                <w:lang w:val="en-US"/>
              </w:rPr>
            </w:pPr>
          </w:p>
        </w:tc>
        <w:tc>
          <w:tcPr>
            <w:tcW w:w="1765" w:type="dxa"/>
            <w:tcBorders>
              <w:top w:val="single" w:sz="4" w:space="0" w:color="000001"/>
              <w:left w:val="single" w:sz="4" w:space="0" w:color="000001"/>
              <w:bottom w:val="single" w:sz="4" w:space="0" w:color="000001"/>
              <w:right w:val="single" w:sz="4" w:space="0" w:color="000001"/>
            </w:tcBorders>
            <w:shd w:val="clear" w:color="auto" w:fill="FFFFFF"/>
          </w:tcPr>
          <w:p w14:paraId="62C86E09" w14:textId="77777777" w:rsidR="00DF4144" w:rsidRDefault="00DF4144" w:rsidP="00DF4144">
            <w:pPr>
              <w:pStyle w:val="Normalny1"/>
              <w:ind w:left="426" w:hanging="392"/>
              <w:rPr>
                <w:b/>
                <w:bCs/>
                <w:color w:val="00000A"/>
                <w:sz w:val="20"/>
                <w:szCs w:val="20"/>
                <w:u w:color="00000A"/>
              </w:rPr>
            </w:pPr>
            <w:proofErr w:type="spellStart"/>
            <w:r>
              <w:rPr>
                <w:rFonts w:ascii="Times New Roman" w:hAnsi="Times New Roman"/>
                <w:b/>
                <w:bCs/>
                <w:sz w:val="20"/>
                <w:szCs w:val="20"/>
              </w:rPr>
              <w:t>uzupe</w:t>
            </w:r>
            <w:r>
              <w:rPr>
                <w:sz w:val="20"/>
                <w:szCs w:val="20"/>
              </w:rPr>
              <w:t>ł</w:t>
            </w:r>
            <w:r>
              <w:rPr>
                <w:rFonts w:ascii="Times New Roman" w:hAnsi="Times New Roman"/>
                <w:b/>
                <w:bCs/>
                <w:sz w:val="20"/>
                <w:szCs w:val="20"/>
              </w:rPr>
              <w:t>niaj</w:t>
            </w:r>
            <w:r>
              <w:rPr>
                <w:sz w:val="20"/>
                <w:szCs w:val="20"/>
              </w:rPr>
              <w:t>ą</w:t>
            </w:r>
            <w:r>
              <w:rPr>
                <w:rFonts w:ascii="Times New Roman" w:hAnsi="Times New Roman"/>
                <w:b/>
                <w:bCs/>
                <w:sz w:val="20"/>
                <w:szCs w:val="20"/>
              </w:rPr>
              <w:t>ca</w:t>
            </w:r>
            <w:proofErr w:type="spellEnd"/>
          </w:p>
        </w:tc>
        <w:tc>
          <w:tcPr>
            <w:tcW w:w="6458" w:type="dxa"/>
            <w:tcBorders>
              <w:top w:val="single" w:sz="4" w:space="0" w:color="000001"/>
              <w:left w:val="single" w:sz="4" w:space="0" w:color="000001"/>
              <w:bottom w:val="single" w:sz="4" w:space="0" w:color="000001"/>
              <w:right w:val="single" w:sz="4" w:space="0" w:color="000001"/>
            </w:tcBorders>
            <w:shd w:val="clear" w:color="auto" w:fill="FFFFFF"/>
          </w:tcPr>
          <w:p w14:paraId="3E324BCD" w14:textId="77777777" w:rsidR="00DF4144" w:rsidRPr="00DF4144" w:rsidRDefault="00DF4144" w:rsidP="00DF4144">
            <w:pPr>
              <w:pStyle w:val="Tre"/>
            </w:pPr>
            <w:proofErr w:type="spellStart"/>
            <w:r w:rsidRPr="00DF4144">
              <w:rPr>
                <w:bCs/>
                <w:sz w:val="20"/>
                <w:szCs w:val="20"/>
              </w:rPr>
              <w:t>Liosseliti</w:t>
            </w:r>
            <w:proofErr w:type="spellEnd"/>
            <w:r w:rsidRPr="00DF4144">
              <w:rPr>
                <w:bCs/>
                <w:sz w:val="20"/>
                <w:szCs w:val="20"/>
              </w:rPr>
              <w:t xml:space="preserve">, L. 2010. </w:t>
            </w:r>
            <w:r w:rsidRPr="00DF4144">
              <w:rPr>
                <w:bCs/>
                <w:i/>
                <w:iCs/>
                <w:sz w:val="20"/>
                <w:szCs w:val="20"/>
              </w:rPr>
              <w:t xml:space="preserve">Research Methods in Linguistics. </w:t>
            </w:r>
            <w:r w:rsidRPr="00DF4144">
              <w:rPr>
                <w:bCs/>
                <w:sz w:val="20"/>
                <w:szCs w:val="20"/>
              </w:rPr>
              <w:t xml:space="preserve">London: Continuum. </w:t>
            </w:r>
          </w:p>
        </w:tc>
      </w:tr>
    </w:tbl>
    <w:p w14:paraId="5CCE033C" w14:textId="77777777" w:rsidR="00DF4144" w:rsidRPr="00AE0174" w:rsidRDefault="00DF4144" w:rsidP="00AE0174">
      <w:pPr>
        <w:pStyle w:val="Normalny1"/>
        <w:widowControl w:val="0"/>
        <w:tabs>
          <w:tab w:val="left" w:pos="878"/>
        </w:tabs>
        <w:rPr>
          <w:rFonts w:ascii="Times New Roman" w:eastAsia="Times New Roman" w:hAnsi="Times New Roman" w:cs="Times New Roman"/>
          <w:b/>
          <w:bCs/>
          <w:sz w:val="20"/>
          <w:szCs w:val="20"/>
        </w:rPr>
      </w:pPr>
    </w:p>
    <w:p w14:paraId="665EF707" w14:textId="77777777" w:rsidR="00DF4144" w:rsidRDefault="00DF4144" w:rsidP="00DF4144">
      <w:pPr>
        <w:pStyle w:val="Normalny1"/>
        <w:rPr>
          <w:rFonts w:ascii="Times New Roman" w:eastAsia="Times New Roman" w:hAnsi="Times New Roman" w:cs="Times New Roman"/>
          <w:b/>
          <w:bCs/>
          <w:sz w:val="18"/>
          <w:szCs w:val="18"/>
        </w:rPr>
      </w:pPr>
    </w:p>
    <w:p w14:paraId="6437A666" w14:textId="215F58AC" w:rsidR="00DF4144" w:rsidRPr="00AE0174" w:rsidRDefault="00DF4144" w:rsidP="00AA56FD">
      <w:pPr>
        <w:pStyle w:val="Normalny1"/>
        <w:widowControl w:val="0"/>
        <w:numPr>
          <w:ilvl w:val="0"/>
          <w:numId w:val="37"/>
        </w:numPr>
        <w:tabs>
          <w:tab w:val="left" w:pos="878"/>
        </w:tabs>
        <w:rPr>
          <w:rFonts w:ascii="Times New Roman" w:hAnsi="Times New Roman"/>
          <w:b/>
          <w:bCs/>
          <w:sz w:val="20"/>
          <w:szCs w:val="20"/>
          <w:lang w:val="pl-PL"/>
        </w:rPr>
      </w:pPr>
      <w:r w:rsidRPr="00AE0174">
        <w:rPr>
          <w:rFonts w:ascii="Times New Roman" w:hAnsi="Times New Roman"/>
          <w:b/>
          <w:bCs/>
          <w:sz w:val="20"/>
          <w:szCs w:val="20"/>
          <w:lang w:val="pl-PL"/>
        </w:rPr>
        <w:t>CELE, TRE</w:t>
      </w:r>
      <w:r w:rsidRPr="00AE0174">
        <w:rPr>
          <w:sz w:val="20"/>
          <w:szCs w:val="20"/>
          <w:lang w:val="pl-PL"/>
        </w:rPr>
        <w:t>Ś</w:t>
      </w:r>
      <w:r w:rsidRPr="00AE0174">
        <w:rPr>
          <w:rFonts w:ascii="Times New Roman" w:hAnsi="Times New Roman"/>
          <w:b/>
          <w:bCs/>
          <w:sz w:val="20"/>
          <w:szCs w:val="20"/>
          <w:lang w:val="pl-PL"/>
        </w:rPr>
        <w:t xml:space="preserve">CI I EFEKTY </w:t>
      </w:r>
      <w:r w:rsidR="004B2B51">
        <w:rPr>
          <w:rFonts w:ascii="Times New Roman" w:hAnsi="Times New Roman"/>
          <w:b/>
          <w:bCs/>
          <w:sz w:val="20"/>
          <w:szCs w:val="20"/>
          <w:lang w:val="pl-PL"/>
        </w:rPr>
        <w:t>UCZENIA SIĘ</w:t>
      </w:r>
    </w:p>
    <w:tbl>
      <w:tblPr>
        <w:tblW w:w="0" w:type="auto"/>
        <w:tblInd w:w="156" w:type="dxa"/>
        <w:tblLayout w:type="fixed"/>
        <w:tblCellMar>
          <w:top w:w="80" w:type="dxa"/>
          <w:left w:w="80" w:type="dxa"/>
          <w:bottom w:w="80" w:type="dxa"/>
          <w:right w:w="80" w:type="dxa"/>
        </w:tblCellMar>
        <w:tblLook w:val="0000" w:firstRow="0" w:lastRow="0" w:firstColumn="0" w:lastColumn="0" w:noHBand="0" w:noVBand="0"/>
      </w:tblPr>
      <w:tblGrid>
        <w:gridCol w:w="9781"/>
      </w:tblGrid>
      <w:tr w:rsidR="00DF4144" w14:paraId="4EB9B52A" w14:textId="77777777" w:rsidTr="00DF4144">
        <w:trPr>
          <w:trHeight w:val="1479"/>
        </w:trPr>
        <w:tc>
          <w:tcPr>
            <w:tcW w:w="9781" w:type="dxa"/>
            <w:tcBorders>
              <w:top w:val="single" w:sz="4" w:space="0" w:color="000001"/>
              <w:left w:val="single" w:sz="4" w:space="0" w:color="000001"/>
              <w:bottom w:val="single" w:sz="4" w:space="0" w:color="000001"/>
              <w:right w:val="single" w:sz="4" w:space="0" w:color="000001"/>
            </w:tcBorders>
            <w:shd w:val="clear" w:color="auto" w:fill="FFFFFF"/>
          </w:tcPr>
          <w:p w14:paraId="45F7959C" w14:textId="77777777" w:rsidR="00DF4144" w:rsidRPr="00DF4144" w:rsidRDefault="00AE0174" w:rsidP="00AE0174">
            <w:pPr>
              <w:pStyle w:val="Normalny1"/>
              <w:tabs>
                <w:tab w:val="left" w:pos="583"/>
              </w:tabs>
              <w:rPr>
                <w:rFonts w:ascii="Times New Roman" w:hAnsi="Times New Roman"/>
                <w:b/>
                <w:bCs/>
                <w:i/>
                <w:iCs/>
                <w:sz w:val="18"/>
                <w:szCs w:val="18"/>
                <w:lang w:val="pl-PL"/>
              </w:rPr>
            </w:pPr>
            <w:r>
              <w:rPr>
                <w:rFonts w:ascii="Times New Roman" w:hAnsi="Times New Roman"/>
                <w:b/>
                <w:bCs/>
                <w:sz w:val="20"/>
                <w:szCs w:val="20"/>
                <w:lang w:val="pl-PL"/>
              </w:rPr>
              <w:t>4.1.</w:t>
            </w:r>
            <w:r w:rsidR="00DF4144" w:rsidRPr="00DF4144">
              <w:rPr>
                <w:rFonts w:ascii="Times New Roman" w:hAnsi="Times New Roman"/>
                <w:b/>
                <w:bCs/>
                <w:sz w:val="20"/>
                <w:szCs w:val="20"/>
                <w:lang w:val="pl-PL"/>
              </w:rPr>
              <w:t xml:space="preserve">Cele przedmiotu </w:t>
            </w:r>
            <w:r w:rsidR="00DF4144" w:rsidRPr="00DF4144">
              <w:rPr>
                <w:rFonts w:ascii="Times New Roman" w:hAnsi="Times New Roman"/>
                <w:b/>
                <w:bCs/>
                <w:i/>
                <w:iCs/>
                <w:sz w:val="16"/>
                <w:szCs w:val="16"/>
                <w:lang w:val="pl-PL"/>
              </w:rPr>
              <w:t>(z uwzgl</w:t>
            </w:r>
            <w:r w:rsidR="00DF4144" w:rsidRPr="00DF4144">
              <w:rPr>
                <w:sz w:val="16"/>
                <w:szCs w:val="16"/>
                <w:lang w:val="pl-PL"/>
              </w:rPr>
              <w:t>ę</w:t>
            </w:r>
            <w:r w:rsidR="00DF4144" w:rsidRPr="00DF4144">
              <w:rPr>
                <w:rFonts w:ascii="Times New Roman" w:hAnsi="Times New Roman"/>
                <w:b/>
                <w:bCs/>
                <w:i/>
                <w:iCs/>
                <w:sz w:val="16"/>
                <w:szCs w:val="16"/>
                <w:lang w:val="pl-PL"/>
              </w:rPr>
              <w:t>dnieniem formy zaj</w:t>
            </w:r>
            <w:r w:rsidR="00DF4144" w:rsidRPr="00DF4144">
              <w:rPr>
                <w:sz w:val="16"/>
                <w:szCs w:val="16"/>
                <w:lang w:val="pl-PL"/>
              </w:rPr>
              <w:t>ęć</w:t>
            </w:r>
            <w:r w:rsidR="00DF4144" w:rsidRPr="00DF4144">
              <w:rPr>
                <w:rFonts w:ascii="Times New Roman" w:hAnsi="Times New Roman"/>
                <w:b/>
                <w:bCs/>
                <w:i/>
                <w:iCs/>
                <w:sz w:val="16"/>
                <w:szCs w:val="16"/>
                <w:lang w:val="pl-PL"/>
              </w:rPr>
              <w:t>)</w:t>
            </w:r>
          </w:p>
          <w:p w14:paraId="4633537E" w14:textId="77777777" w:rsidR="00DF4144" w:rsidRPr="00DF4144" w:rsidRDefault="00DF4144" w:rsidP="00DF4144">
            <w:pPr>
              <w:pStyle w:val="Normalny1"/>
              <w:rPr>
                <w:lang w:val="pl-PL"/>
              </w:rPr>
            </w:pPr>
            <w:r w:rsidRPr="00DF4144">
              <w:rPr>
                <w:rFonts w:ascii="Times New Roman" w:hAnsi="Times New Roman"/>
                <w:b/>
                <w:bCs/>
                <w:i/>
                <w:iCs/>
                <w:sz w:val="18"/>
                <w:szCs w:val="18"/>
                <w:lang w:val="pl-PL"/>
              </w:rPr>
              <w:t xml:space="preserve">C1.       </w:t>
            </w:r>
            <w:r w:rsidRPr="00DF4144">
              <w:rPr>
                <w:rFonts w:ascii="Times New Roman" w:hAnsi="Times New Roman"/>
                <w:sz w:val="20"/>
                <w:szCs w:val="20"/>
                <w:lang w:val="pl-PL"/>
              </w:rPr>
              <w:t>Zapoznanie student</w:t>
            </w:r>
            <w:r w:rsidRPr="00DF4144">
              <w:rPr>
                <w:sz w:val="20"/>
                <w:szCs w:val="20"/>
                <w:lang w:val="pl-PL"/>
              </w:rPr>
              <w:t>ó</w:t>
            </w:r>
            <w:r w:rsidRPr="00DF4144">
              <w:rPr>
                <w:rFonts w:ascii="Times New Roman" w:hAnsi="Times New Roman"/>
                <w:sz w:val="20"/>
                <w:szCs w:val="20"/>
                <w:lang w:val="pl-PL"/>
              </w:rPr>
              <w:t>w z r</w:t>
            </w:r>
            <w:r w:rsidRPr="00DF4144">
              <w:rPr>
                <w:sz w:val="20"/>
                <w:szCs w:val="20"/>
                <w:lang w:val="pl-PL"/>
              </w:rPr>
              <w:t>óż</w:t>
            </w:r>
            <w:r w:rsidRPr="00DF4144">
              <w:rPr>
                <w:rFonts w:ascii="Times New Roman" w:hAnsi="Times New Roman"/>
                <w:sz w:val="20"/>
                <w:szCs w:val="20"/>
                <w:lang w:val="pl-PL"/>
              </w:rPr>
              <w:t>nymi metodologiami bada</w:t>
            </w:r>
            <w:r w:rsidRPr="00DF4144">
              <w:rPr>
                <w:sz w:val="20"/>
                <w:szCs w:val="20"/>
                <w:lang w:val="pl-PL"/>
              </w:rPr>
              <w:t xml:space="preserve">ń </w:t>
            </w:r>
            <w:r w:rsidRPr="00DF4144">
              <w:rPr>
                <w:rFonts w:ascii="Times New Roman" w:hAnsi="Times New Roman"/>
                <w:sz w:val="20"/>
                <w:szCs w:val="20"/>
                <w:lang w:val="pl-PL"/>
              </w:rPr>
              <w:t>j</w:t>
            </w:r>
            <w:r w:rsidRPr="00DF4144">
              <w:rPr>
                <w:sz w:val="20"/>
                <w:szCs w:val="20"/>
                <w:lang w:val="pl-PL"/>
              </w:rPr>
              <w:t>ę</w:t>
            </w:r>
            <w:r w:rsidRPr="00DF4144">
              <w:rPr>
                <w:rFonts w:ascii="Times New Roman" w:hAnsi="Times New Roman"/>
                <w:sz w:val="20"/>
                <w:szCs w:val="20"/>
                <w:lang w:val="pl-PL"/>
              </w:rPr>
              <w:t>zykoznawczych, a zw</w:t>
            </w:r>
            <w:r w:rsidRPr="00DF4144">
              <w:rPr>
                <w:sz w:val="20"/>
                <w:szCs w:val="20"/>
                <w:lang w:val="pl-PL"/>
              </w:rPr>
              <w:t>ł</w:t>
            </w:r>
            <w:r w:rsidRPr="00DF4144">
              <w:rPr>
                <w:rFonts w:ascii="Times New Roman" w:hAnsi="Times New Roman"/>
                <w:sz w:val="20"/>
                <w:szCs w:val="20"/>
                <w:lang w:val="pl-PL"/>
              </w:rPr>
              <w:t>aszcza z metodologi</w:t>
            </w:r>
            <w:r w:rsidRPr="00DF4144">
              <w:rPr>
                <w:sz w:val="20"/>
                <w:szCs w:val="20"/>
                <w:lang w:val="pl-PL"/>
              </w:rPr>
              <w:t xml:space="preserve">ą </w:t>
            </w:r>
            <w:proofErr w:type="spellStart"/>
            <w:r w:rsidRPr="00DF4144">
              <w:rPr>
                <w:rFonts w:ascii="Times New Roman" w:hAnsi="Times New Roman"/>
                <w:sz w:val="20"/>
                <w:szCs w:val="20"/>
                <w:lang w:val="pl-PL"/>
              </w:rPr>
              <w:t>j</w:t>
            </w:r>
            <w:r w:rsidRPr="00DF4144">
              <w:rPr>
                <w:sz w:val="20"/>
                <w:szCs w:val="20"/>
                <w:lang w:val="pl-PL"/>
              </w:rPr>
              <w:t>ę</w:t>
            </w:r>
            <w:r w:rsidRPr="00DF4144">
              <w:rPr>
                <w:rFonts w:ascii="Times New Roman" w:hAnsi="Times New Roman"/>
                <w:sz w:val="20"/>
                <w:szCs w:val="20"/>
                <w:lang w:val="pl-PL"/>
              </w:rPr>
              <w:t>zyko</w:t>
            </w:r>
            <w:proofErr w:type="spellEnd"/>
            <w:r w:rsidRPr="00DF4144">
              <w:rPr>
                <w:rFonts w:ascii="Times New Roman" w:hAnsi="Times New Roman"/>
                <w:sz w:val="20"/>
                <w:szCs w:val="20"/>
                <w:lang w:val="pl-PL"/>
              </w:rPr>
              <w:t>-</w:t>
            </w:r>
          </w:p>
          <w:p w14:paraId="3A16F01A" w14:textId="77777777" w:rsidR="00DF4144" w:rsidRDefault="00DF4144" w:rsidP="00DF4144">
            <w:pPr>
              <w:pStyle w:val="Normalny1"/>
              <w:rPr>
                <w:rFonts w:ascii="Times New Roman" w:eastAsia="Times New Roman" w:hAnsi="Times New Roman" w:cs="Times New Roman"/>
              </w:rPr>
            </w:pPr>
            <w:r w:rsidRPr="00DF4144">
              <w:rPr>
                <w:lang w:val="pl-PL"/>
              </w:rPr>
              <w:t xml:space="preserve">         </w:t>
            </w:r>
            <w:proofErr w:type="spellStart"/>
            <w:r>
              <w:rPr>
                <w:rFonts w:ascii="Times New Roman" w:hAnsi="Times New Roman"/>
                <w:sz w:val="20"/>
                <w:szCs w:val="20"/>
              </w:rPr>
              <w:t>znawstwa</w:t>
            </w:r>
            <w:proofErr w:type="spellEnd"/>
            <w:r>
              <w:rPr>
                <w:rFonts w:ascii="Times New Roman" w:hAnsi="Times New Roman"/>
                <w:sz w:val="20"/>
                <w:szCs w:val="20"/>
              </w:rPr>
              <w:t xml:space="preserve"> </w:t>
            </w:r>
            <w:proofErr w:type="spellStart"/>
            <w:r>
              <w:rPr>
                <w:rFonts w:ascii="Times New Roman" w:hAnsi="Times New Roman"/>
                <w:sz w:val="20"/>
                <w:szCs w:val="20"/>
              </w:rPr>
              <w:t>korpusowego</w:t>
            </w:r>
            <w:proofErr w:type="spellEnd"/>
            <w:r>
              <w:rPr>
                <w:rFonts w:ascii="Times New Roman" w:hAnsi="Times New Roman"/>
                <w:sz w:val="20"/>
                <w:szCs w:val="20"/>
              </w:rPr>
              <w:t xml:space="preserve"> </w:t>
            </w:r>
            <w:r>
              <w:rPr>
                <w:sz w:val="20"/>
                <w:szCs w:val="20"/>
              </w:rPr>
              <w:t xml:space="preserve">– </w:t>
            </w:r>
            <w:proofErr w:type="spellStart"/>
            <w:r>
              <w:rPr>
                <w:rFonts w:ascii="Times New Roman" w:hAnsi="Times New Roman"/>
                <w:sz w:val="20"/>
                <w:szCs w:val="20"/>
              </w:rPr>
              <w:t>wyk</w:t>
            </w:r>
            <w:r>
              <w:rPr>
                <w:sz w:val="20"/>
                <w:szCs w:val="20"/>
              </w:rPr>
              <w:t>ł</w:t>
            </w:r>
            <w:r>
              <w:rPr>
                <w:rFonts w:ascii="Times New Roman" w:hAnsi="Times New Roman"/>
                <w:sz w:val="20"/>
                <w:szCs w:val="20"/>
              </w:rPr>
              <w:t>ad</w:t>
            </w:r>
            <w:proofErr w:type="spellEnd"/>
            <w:r>
              <w:rPr>
                <w:rFonts w:ascii="Times New Roman" w:hAnsi="Times New Roman"/>
                <w:sz w:val="20"/>
                <w:szCs w:val="20"/>
              </w:rPr>
              <w:t xml:space="preserve">. </w:t>
            </w:r>
          </w:p>
          <w:p w14:paraId="1D05DB6E" w14:textId="77777777" w:rsidR="00DF4144" w:rsidRDefault="00DF4144" w:rsidP="00DF4144">
            <w:pPr>
              <w:pStyle w:val="Normalny1"/>
              <w:rPr>
                <w:rFonts w:ascii="Times New Roman" w:eastAsia="Times New Roman" w:hAnsi="Times New Roman" w:cs="Times New Roman"/>
              </w:rPr>
            </w:pPr>
          </w:p>
          <w:p w14:paraId="04BFD777" w14:textId="77777777" w:rsidR="00DF4144" w:rsidRDefault="00DF4144" w:rsidP="00DF4144">
            <w:pPr>
              <w:pStyle w:val="Normalny1"/>
            </w:pPr>
            <w:r>
              <w:rPr>
                <w:rFonts w:ascii="Times New Roman" w:hAnsi="Times New Roman"/>
                <w:b/>
                <w:bCs/>
                <w:i/>
                <w:iCs/>
                <w:sz w:val="18"/>
                <w:szCs w:val="18"/>
              </w:rPr>
              <w:t xml:space="preserve">      </w:t>
            </w:r>
            <w:r>
              <w:rPr>
                <w:rFonts w:ascii="Times New Roman" w:hAnsi="Times New Roman"/>
                <w:sz w:val="18"/>
                <w:szCs w:val="18"/>
              </w:rPr>
              <w:t xml:space="preserve"> </w:t>
            </w:r>
          </w:p>
        </w:tc>
      </w:tr>
      <w:tr w:rsidR="00DF4144" w14:paraId="1465983A" w14:textId="77777777" w:rsidTr="00DF4144">
        <w:trPr>
          <w:trHeight w:val="1888"/>
        </w:trPr>
        <w:tc>
          <w:tcPr>
            <w:tcW w:w="9781" w:type="dxa"/>
            <w:tcBorders>
              <w:top w:val="single" w:sz="4" w:space="0" w:color="000001"/>
              <w:left w:val="single" w:sz="4" w:space="0" w:color="000001"/>
              <w:bottom w:val="single" w:sz="4" w:space="0" w:color="000001"/>
              <w:right w:val="single" w:sz="4" w:space="0" w:color="000001"/>
            </w:tcBorders>
            <w:shd w:val="clear" w:color="auto" w:fill="FFFFFF"/>
          </w:tcPr>
          <w:p w14:paraId="4567EA4B" w14:textId="77777777" w:rsidR="00DF4144" w:rsidRPr="00DF4144" w:rsidRDefault="00AE0174" w:rsidP="00AE0174">
            <w:pPr>
              <w:pStyle w:val="Normalny1"/>
              <w:tabs>
                <w:tab w:val="left" w:pos="583"/>
              </w:tabs>
              <w:ind w:left="72"/>
              <w:rPr>
                <w:rFonts w:ascii="Times New Roman" w:hAnsi="Times New Roman"/>
                <w:sz w:val="18"/>
                <w:szCs w:val="18"/>
                <w:lang w:val="pl-PL"/>
              </w:rPr>
            </w:pPr>
            <w:r>
              <w:rPr>
                <w:rFonts w:ascii="Times New Roman" w:hAnsi="Times New Roman"/>
                <w:b/>
                <w:bCs/>
                <w:sz w:val="20"/>
                <w:szCs w:val="20"/>
                <w:lang w:val="pl-PL"/>
              </w:rPr>
              <w:t>4.2.</w:t>
            </w:r>
            <w:r w:rsidR="00DF4144" w:rsidRPr="00DF4144">
              <w:rPr>
                <w:rFonts w:ascii="Times New Roman" w:hAnsi="Times New Roman"/>
                <w:b/>
                <w:bCs/>
                <w:sz w:val="20"/>
                <w:szCs w:val="20"/>
                <w:lang w:val="pl-PL"/>
              </w:rPr>
              <w:t>Tre</w:t>
            </w:r>
            <w:r w:rsidR="00DF4144" w:rsidRPr="00DF4144">
              <w:rPr>
                <w:sz w:val="20"/>
                <w:szCs w:val="20"/>
                <w:lang w:val="pl-PL"/>
              </w:rPr>
              <w:t>ś</w:t>
            </w:r>
            <w:r w:rsidR="00DF4144" w:rsidRPr="00DF4144">
              <w:rPr>
                <w:rFonts w:ascii="Times New Roman" w:hAnsi="Times New Roman"/>
                <w:b/>
                <w:bCs/>
                <w:sz w:val="20"/>
                <w:szCs w:val="20"/>
                <w:lang w:val="pl-PL"/>
              </w:rPr>
              <w:t xml:space="preserve">ci programowe </w:t>
            </w:r>
            <w:r w:rsidR="00DF4144" w:rsidRPr="00DF4144">
              <w:rPr>
                <w:rFonts w:ascii="Times New Roman" w:hAnsi="Times New Roman"/>
                <w:b/>
                <w:bCs/>
                <w:i/>
                <w:iCs/>
                <w:sz w:val="16"/>
                <w:szCs w:val="16"/>
                <w:lang w:val="pl-PL"/>
              </w:rPr>
              <w:t>(z uwzgl</w:t>
            </w:r>
            <w:r w:rsidR="00DF4144" w:rsidRPr="00DF4144">
              <w:rPr>
                <w:sz w:val="16"/>
                <w:szCs w:val="16"/>
                <w:lang w:val="pl-PL"/>
              </w:rPr>
              <w:t>ę</w:t>
            </w:r>
            <w:r w:rsidR="00DF4144" w:rsidRPr="00DF4144">
              <w:rPr>
                <w:rFonts w:ascii="Times New Roman" w:hAnsi="Times New Roman"/>
                <w:b/>
                <w:bCs/>
                <w:i/>
                <w:iCs/>
                <w:sz w:val="16"/>
                <w:szCs w:val="16"/>
                <w:lang w:val="pl-PL"/>
              </w:rPr>
              <w:t>dnieniem formy zaj</w:t>
            </w:r>
            <w:r w:rsidR="00DF4144" w:rsidRPr="00DF4144">
              <w:rPr>
                <w:sz w:val="16"/>
                <w:szCs w:val="16"/>
                <w:lang w:val="pl-PL"/>
              </w:rPr>
              <w:t>ęć</w:t>
            </w:r>
            <w:r w:rsidR="00DF4144" w:rsidRPr="00DF4144">
              <w:rPr>
                <w:rFonts w:ascii="Times New Roman" w:hAnsi="Times New Roman"/>
                <w:b/>
                <w:bCs/>
                <w:i/>
                <w:iCs/>
                <w:sz w:val="16"/>
                <w:szCs w:val="16"/>
                <w:lang w:val="pl-PL"/>
              </w:rPr>
              <w:t>)</w:t>
            </w:r>
          </w:p>
          <w:p w14:paraId="3E941783" w14:textId="0A1F4DCC" w:rsidR="00DF4144" w:rsidRPr="00DF4144" w:rsidRDefault="00DF4144" w:rsidP="00DF4144">
            <w:pPr>
              <w:pStyle w:val="Normalny1"/>
              <w:ind w:left="498" w:hanging="498"/>
              <w:rPr>
                <w:rFonts w:ascii="Times New Roman" w:hAnsi="Times New Roman"/>
                <w:sz w:val="18"/>
                <w:szCs w:val="18"/>
                <w:lang w:val="pl-PL"/>
              </w:rPr>
            </w:pPr>
            <w:r w:rsidRPr="00DF4144">
              <w:rPr>
                <w:rFonts w:ascii="Times New Roman" w:hAnsi="Times New Roman"/>
                <w:sz w:val="18"/>
                <w:szCs w:val="18"/>
                <w:lang w:val="pl-PL"/>
              </w:rPr>
              <w:t>1. Om</w:t>
            </w:r>
            <w:r w:rsidRPr="00DF4144">
              <w:rPr>
                <w:sz w:val="18"/>
                <w:szCs w:val="18"/>
                <w:lang w:val="pl-PL"/>
              </w:rPr>
              <w:t>ó</w:t>
            </w:r>
            <w:r w:rsidRPr="00DF4144">
              <w:rPr>
                <w:rFonts w:ascii="Times New Roman" w:hAnsi="Times New Roman"/>
                <w:sz w:val="18"/>
                <w:szCs w:val="18"/>
                <w:lang w:val="pl-PL"/>
              </w:rPr>
              <w:t xml:space="preserve">wienie </w:t>
            </w:r>
            <w:proofErr w:type="spellStart"/>
            <w:r w:rsidRPr="00DF4144">
              <w:rPr>
                <w:rFonts w:ascii="Times New Roman" w:hAnsi="Times New Roman"/>
                <w:sz w:val="18"/>
                <w:szCs w:val="18"/>
                <w:lang w:val="pl-PL"/>
              </w:rPr>
              <w:t>g</w:t>
            </w:r>
            <w:r w:rsidRPr="00DF4144">
              <w:rPr>
                <w:sz w:val="18"/>
                <w:szCs w:val="18"/>
                <w:lang w:val="pl-PL"/>
              </w:rPr>
              <w:t>łó</w:t>
            </w:r>
            <w:r w:rsidR="004B2B51">
              <w:rPr>
                <w:rFonts w:ascii="Times New Roman" w:hAnsi="Times New Roman"/>
                <w:sz w:val="18"/>
                <w:szCs w:val="18"/>
                <w:lang w:val="pl-PL"/>
              </w:rPr>
              <w:t>w</w:t>
            </w:r>
            <w:r w:rsidRPr="00DF4144">
              <w:rPr>
                <w:rFonts w:ascii="Times New Roman" w:hAnsi="Times New Roman"/>
                <w:sz w:val="18"/>
                <w:szCs w:val="18"/>
                <w:lang w:val="pl-PL"/>
              </w:rPr>
              <w:t>ych</w:t>
            </w:r>
            <w:proofErr w:type="spellEnd"/>
            <w:r w:rsidRPr="00DF4144">
              <w:rPr>
                <w:rFonts w:ascii="Times New Roman" w:hAnsi="Times New Roman"/>
                <w:sz w:val="18"/>
                <w:szCs w:val="18"/>
                <w:lang w:val="pl-PL"/>
              </w:rPr>
              <w:t xml:space="preserve"> metodologii bada</w:t>
            </w:r>
            <w:r w:rsidRPr="00DF4144">
              <w:rPr>
                <w:sz w:val="18"/>
                <w:szCs w:val="18"/>
                <w:lang w:val="pl-PL"/>
              </w:rPr>
              <w:t xml:space="preserve">ń </w:t>
            </w:r>
            <w:r w:rsidRPr="00DF4144">
              <w:rPr>
                <w:rFonts w:ascii="Times New Roman" w:hAnsi="Times New Roman"/>
                <w:sz w:val="18"/>
                <w:szCs w:val="18"/>
                <w:lang w:val="pl-PL"/>
              </w:rPr>
              <w:t>j</w:t>
            </w:r>
            <w:r w:rsidRPr="00DF4144">
              <w:rPr>
                <w:sz w:val="18"/>
                <w:szCs w:val="18"/>
                <w:lang w:val="pl-PL"/>
              </w:rPr>
              <w:t>ę</w:t>
            </w:r>
            <w:r w:rsidRPr="00DF4144">
              <w:rPr>
                <w:rFonts w:ascii="Times New Roman" w:hAnsi="Times New Roman"/>
                <w:sz w:val="18"/>
                <w:szCs w:val="18"/>
                <w:lang w:val="pl-PL"/>
              </w:rPr>
              <w:t xml:space="preserve">zykoznawczych. </w:t>
            </w:r>
          </w:p>
          <w:p w14:paraId="5256D561" w14:textId="77777777" w:rsidR="00DF4144" w:rsidRPr="00DF4144" w:rsidRDefault="00DF4144" w:rsidP="00DF4144">
            <w:pPr>
              <w:pStyle w:val="Normalny1"/>
              <w:ind w:left="498" w:hanging="498"/>
              <w:rPr>
                <w:rFonts w:ascii="Times New Roman" w:hAnsi="Times New Roman"/>
                <w:sz w:val="18"/>
                <w:szCs w:val="18"/>
                <w:lang w:val="pl-PL"/>
              </w:rPr>
            </w:pPr>
            <w:r w:rsidRPr="00DF4144">
              <w:rPr>
                <w:rFonts w:ascii="Times New Roman" w:hAnsi="Times New Roman"/>
                <w:sz w:val="18"/>
                <w:szCs w:val="18"/>
                <w:lang w:val="pl-PL"/>
              </w:rPr>
              <w:t>2.</w:t>
            </w:r>
            <w:r w:rsidRPr="00DF4144">
              <w:rPr>
                <w:rFonts w:ascii="Times New Roman" w:hAnsi="Times New Roman"/>
                <w:b/>
                <w:bCs/>
                <w:i/>
                <w:iCs/>
                <w:sz w:val="18"/>
                <w:szCs w:val="18"/>
                <w:lang w:val="pl-PL"/>
              </w:rPr>
              <w:t xml:space="preserve"> </w:t>
            </w:r>
            <w:r w:rsidRPr="00DF4144">
              <w:rPr>
                <w:rFonts w:ascii="Times New Roman" w:hAnsi="Times New Roman"/>
                <w:sz w:val="18"/>
                <w:szCs w:val="18"/>
                <w:lang w:val="pl-PL"/>
              </w:rPr>
              <w:t>Zdefiniowanie podstawowych poj</w:t>
            </w:r>
            <w:r w:rsidRPr="00DF4144">
              <w:rPr>
                <w:sz w:val="18"/>
                <w:szCs w:val="18"/>
                <w:lang w:val="pl-PL"/>
              </w:rPr>
              <w:t>ęć</w:t>
            </w:r>
            <w:r w:rsidRPr="00DF4144">
              <w:rPr>
                <w:rFonts w:ascii="Times New Roman" w:hAnsi="Times New Roman"/>
                <w:sz w:val="18"/>
                <w:szCs w:val="18"/>
                <w:lang w:val="pl-PL"/>
              </w:rPr>
              <w:t>: korpus, j</w:t>
            </w:r>
            <w:r w:rsidRPr="00DF4144">
              <w:rPr>
                <w:sz w:val="18"/>
                <w:szCs w:val="18"/>
                <w:lang w:val="pl-PL"/>
              </w:rPr>
              <w:t>ę</w:t>
            </w:r>
            <w:r w:rsidRPr="00DF4144">
              <w:rPr>
                <w:rFonts w:ascii="Times New Roman" w:hAnsi="Times New Roman"/>
                <w:sz w:val="18"/>
                <w:szCs w:val="18"/>
                <w:lang w:val="pl-PL"/>
              </w:rPr>
              <w:t>zykoznawstwo korpusowe, j</w:t>
            </w:r>
            <w:r w:rsidRPr="00DF4144">
              <w:rPr>
                <w:sz w:val="18"/>
                <w:szCs w:val="18"/>
                <w:lang w:val="pl-PL"/>
              </w:rPr>
              <w:t>ę</w:t>
            </w:r>
            <w:r w:rsidRPr="00DF4144">
              <w:rPr>
                <w:rFonts w:ascii="Times New Roman" w:hAnsi="Times New Roman"/>
                <w:sz w:val="18"/>
                <w:szCs w:val="18"/>
                <w:lang w:val="pl-PL"/>
              </w:rPr>
              <w:t>zykoznawstwo korpusowe a introspekcja.</w:t>
            </w:r>
          </w:p>
          <w:p w14:paraId="6844CD71" w14:textId="77777777" w:rsidR="00DF4144" w:rsidRPr="00DF4144" w:rsidRDefault="00DF4144" w:rsidP="00DF4144">
            <w:pPr>
              <w:pStyle w:val="Normalny1"/>
              <w:ind w:left="498" w:hanging="498"/>
              <w:rPr>
                <w:rFonts w:ascii="Times New Roman" w:hAnsi="Times New Roman"/>
                <w:sz w:val="18"/>
                <w:szCs w:val="18"/>
                <w:lang w:val="pl-PL"/>
              </w:rPr>
            </w:pPr>
            <w:r w:rsidRPr="00DF4144">
              <w:rPr>
                <w:rFonts w:ascii="Times New Roman" w:hAnsi="Times New Roman"/>
                <w:sz w:val="18"/>
                <w:szCs w:val="18"/>
                <w:lang w:val="pl-PL"/>
              </w:rPr>
              <w:t>3. Podstawowe narz</w:t>
            </w:r>
            <w:r w:rsidRPr="00DF4144">
              <w:rPr>
                <w:sz w:val="18"/>
                <w:szCs w:val="18"/>
                <w:lang w:val="pl-PL"/>
              </w:rPr>
              <w:t>ę</w:t>
            </w:r>
            <w:r w:rsidRPr="00DF4144">
              <w:rPr>
                <w:rFonts w:ascii="Times New Roman" w:hAnsi="Times New Roman"/>
                <w:sz w:val="18"/>
                <w:szCs w:val="18"/>
                <w:lang w:val="pl-PL"/>
              </w:rPr>
              <w:t>dzia badawcze wykorzystywane w j</w:t>
            </w:r>
            <w:r w:rsidRPr="00DF4144">
              <w:rPr>
                <w:sz w:val="18"/>
                <w:szCs w:val="18"/>
                <w:lang w:val="pl-PL"/>
              </w:rPr>
              <w:t>ę</w:t>
            </w:r>
            <w:r w:rsidRPr="00DF4144">
              <w:rPr>
                <w:rFonts w:ascii="Times New Roman" w:hAnsi="Times New Roman"/>
                <w:sz w:val="18"/>
                <w:szCs w:val="18"/>
                <w:lang w:val="pl-PL"/>
              </w:rPr>
              <w:t>zykoznawstwie korpusowych.</w:t>
            </w:r>
          </w:p>
          <w:p w14:paraId="328A54C6" w14:textId="77777777" w:rsidR="00DF4144" w:rsidRPr="00DF4144" w:rsidRDefault="00DF4144" w:rsidP="00DF4144">
            <w:pPr>
              <w:pStyle w:val="Normalny1"/>
              <w:ind w:left="498" w:hanging="498"/>
              <w:rPr>
                <w:rFonts w:ascii="Times New Roman" w:hAnsi="Times New Roman"/>
                <w:sz w:val="18"/>
                <w:szCs w:val="18"/>
                <w:lang w:val="pl-PL"/>
              </w:rPr>
            </w:pPr>
            <w:r w:rsidRPr="00DF4144">
              <w:rPr>
                <w:rFonts w:ascii="Times New Roman" w:hAnsi="Times New Roman"/>
                <w:sz w:val="18"/>
                <w:szCs w:val="18"/>
                <w:lang w:val="pl-PL"/>
              </w:rPr>
              <w:t>4. J</w:t>
            </w:r>
            <w:r w:rsidRPr="00DF4144">
              <w:rPr>
                <w:sz w:val="18"/>
                <w:szCs w:val="18"/>
                <w:lang w:val="pl-PL"/>
              </w:rPr>
              <w:t>ę</w:t>
            </w:r>
            <w:r w:rsidRPr="00DF4144">
              <w:rPr>
                <w:rFonts w:ascii="Times New Roman" w:hAnsi="Times New Roman"/>
                <w:sz w:val="18"/>
                <w:szCs w:val="18"/>
                <w:lang w:val="pl-PL"/>
              </w:rPr>
              <w:t>zykoznawstwo korpusowe a introspekcja.</w:t>
            </w:r>
          </w:p>
          <w:p w14:paraId="7FE2F8E8" w14:textId="77777777" w:rsidR="00DF4144" w:rsidRPr="00DF4144" w:rsidRDefault="00DF4144" w:rsidP="00DF4144">
            <w:pPr>
              <w:pStyle w:val="Normalny1"/>
              <w:ind w:left="498" w:hanging="498"/>
              <w:rPr>
                <w:lang w:val="pl-PL"/>
              </w:rPr>
            </w:pPr>
            <w:r w:rsidRPr="00DF4144">
              <w:rPr>
                <w:rFonts w:ascii="Times New Roman" w:hAnsi="Times New Roman"/>
                <w:sz w:val="18"/>
                <w:szCs w:val="18"/>
                <w:lang w:val="pl-PL"/>
              </w:rPr>
              <w:t>5. Rodzaje korpus</w:t>
            </w:r>
            <w:r w:rsidRPr="00DF4144">
              <w:rPr>
                <w:sz w:val="18"/>
                <w:szCs w:val="18"/>
                <w:lang w:val="pl-PL"/>
              </w:rPr>
              <w:t>ó</w:t>
            </w:r>
            <w:r w:rsidRPr="00DF4144">
              <w:rPr>
                <w:rFonts w:ascii="Times New Roman" w:hAnsi="Times New Roman"/>
                <w:sz w:val="18"/>
                <w:szCs w:val="18"/>
                <w:lang w:val="pl-PL"/>
              </w:rPr>
              <w:t>w i mo</w:t>
            </w:r>
            <w:r w:rsidRPr="00DF4144">
              <w:rPr>
                <w:sz w:val="18"/>
                <w:szCs w:val="18"/>
                <w:lang w:val="pl-PL"/>
              </w:rPr>
              <w:t>ż</w:t>
            </w:r>
            <w:r w:rsidRPr="00DF4144">
              <w:rPr>
                <w:rFonts w:ascii="Times New Roman" w:hAnsi="Times New Roman"/>
                <w:sz w:val="18"/>
                <w:szCs w:val="18"/>
                <w:lang w:val="pl-PL"/>
              </w:rPr>
              <w:t>liwo</w:t>
            </w:r>
            <w:r w:rsidRPr="00DF4144">
              <w:rPr>
                <w:sz w:val="18"/>
                <w:szCs w:val="18"/>
                <w:lang w:val="pl-PL"/>
              </w:rPr>
              <w:t>ś</w:t>
            </w:r>
            <w:r w:rsidRPr="00DF4144">
              <w:rPr>
                <w:rFonts w:ascii="Times New Roman" w:hAnsi="Times New Roman"/>
                <w:sz w:val="18"/>
                <w:szCs w:val="18"/>
                <w:lang w:val="pl-PL"/>
              </w:rPr>
              <w:t>ci ich wykorzystania do bada</w:t>
            </w:r>
            <w:r w:rsidRPr="00DF4144">
              <w:rPr>
                <w:sz w:val="18"/>
                <w:szCs w:val="18"/>
                <w:lang w:val="pl-PL"/>
              </w:rPr>
              <w:t xml:space="preserve">ń </w:t>
            </w:r>
            <w:r w:rsidRPr="00DF4144">
              <w:rPr>
                <w:rFonts w:ascii="Times New Roman" w:hAnsi="Times New Roman"/>
                <w:sz w:val="18"/>
                <w:szCs w:val="18"/>
                <w:lang w:val="pl-PL"/>
              </w:rPr>
              <w:t>j</w:t>
            </w:r>
            <w:r w:rsidRPr="00DF4144">
              <w:rPr>
                <w:sz w:val="18"/>
                <w:szCs w:val="18"/>
                <w:lang w:val="pl-PL"/>
              </w:rPr>
              <w:t>ę</w:t>
            </w:r>
            <w:r w:rsidRPr="00DF4144">
              <w:rPr>
                <w:rFonts w:ascii="Times New Roman" w:hAnsi="Times New Roman"/>
                <w:sz w:val="18"/>
                <w:szCs w:val="18"/>
                <w:lang w:val="pl-PL"/>
              </w:rPr>
              <w:t xml:space="preserve">zykoznawczych.   </w:t>
            </w:r>
          </w:p>
          <w:p w14:paraId="4173D956" w14:textId="77777777" w:rsidR="00DF4144" w:rsidRPr="00DF4144" w:rsidRDefault="00DF4144" w:rsidP="00DF4144">
            <w:pPr>
              <w:pStyle w:val="Normalny1"/>
              <w:ind w:left="498" w:hanging="498"/>
              <w:rPr>
                <w:lang w:val="pl-PL"/>
              </w:rPr>
            </w:pPr>
          </w:p>
        </w:tc>
      </w:tr>
    </w:tbl>
    <w:p w14:paraId="188DB6B3" w14:textId="77777777" w:rsidR="00DF4144" w:rsidRPr="00AE0174" w:rsidRDefault="00DF4144" w:rsidP="00AE0174">
      <w:pPr>
        <w:pStyle w:val="Normalny1"/>
        <w:widowControl w:val="0"/>
        <w:tabs>
          <w:tab w:val="left" w:pos="878"/>
        </w:tabs>
        <w:ind w:left="956"/>
        <w:rPr>
          <w:rFonts w:ascii="Times New Roman" w:eastAsia="Times New Roman" w:hAnsi="Times New Roman" w:cs="Times New Roman"/>
          <w:b/>
          <w:bCs/>
          <w:sz w:val="20"/>
          <w:szCs w:val="20"/>
          <w:lang w:val="pl-PL"/>
        </w:rPr>
      </w:pPr>
    </w:p>
    <w:p w14:paraId="0FA6AB66" w14:textId="77777777" w:rsidR="00DF4144" w:rsidRPr="00DF4144" w:rsidRDefault="00DF4144" w:rsidP="00DF4144">
      <w:pPr>
        <w:pStyle w:val="Normalny1"/>
        <w:rPr>
          <w:rFonts w:ascii="Times New Roman" w:eastAsia="Times New Roman" w:hAnsi="Times New Roman" w:cs="Times New Roman"/>
          <w:b/>
          <w:bCs/>
          <w:sz w:val="18"/>
          <w:szCs w:val="18"/>
          <w:lang w:val="pl-PL"/>
        </w:rPr>
      </w:pPr>
    </w:p>
    <w:p w14:paraId="080A2EA4" w14:textId="037757DE" w:rsidR="00DF4144" w:rsidRDefault="00AE0174" w:rsidP="00AE0174">
      <w:pPr>
        <w:pStyle w:val="Normalny1"/>
        <w:widowControl w:val="0"/>
        <w:tabs>
          <w:tab w:val="left" w:pos="613"/>
        </w:tabs>
        <w:rPr>
          <w:rFonts w:ascii="Times New Roman" w:hAnsi="Times New Roman"/>
          <w:b/>
          <w:bCs/>
          <w:sz w:val="20"/>
          <w:szCs w:val="20"/>
        </w:rPr>
      </w:pPr>
      <w:r>
        <w:rPr>
          <w:rFonts w:ascii="Times New Roman" w:hAnsi="Times New Roman"/>
          <w:b/>
          <w:bCs/>
          <w:sz w:val="20"/>
          <w:szCs w:val="20"/>
        </w:rPr>
        <w:t>4.3.</w:t>
      </w:r>
      <w:r w:rsidR="00DF4144">
        <w:rPr>
          <w:rFonts w:ascii="Times New Roman" w:hAnsi="Times New Roman"/>
          <w:b/>
          <w:bCs/>
          <w:sz w:val="20"/>
          <w:szCs w:val="20"/>
        </w:rPr>
        <w:t xml:space="preserve">Przedmiotowe </w:t>
      </w:r>
      <w:proofErr w:type="spellStart"/>
      <w:r w:rsidR="00DF4144">
        <w:rPr>
          <w:rFonts w:ascii="Times New Roman" w:hAnsi="Times New Roman"/>
          <w:b/>
          <w:bCs/>
          <w:sz w:val="20"/>
          <w:szCs w:val="20"/>
        </w:rPr>
        <w:t>efekty</w:t>
      </w:r>
      <w:proofErr w:type="spellEnd"/>
      <w:r w:rsidR="00DF4144">
        <w:rPr>
          <w:rFonts w:ascii="Times New Roman" w:hAnsi="Times New Roman"/>
          <w:b/>
          <w:bCs/>
          <w:sz w:val="20"/>
          <w:szCs w:val="20"/>
        </w:rPr>
        <w:t xml:space="preserve"> </w:t>
      </w:r>
      <w:proofErr w:type="spellStart"/>
      <w:r w:rsidR="00B80DA1">
        <w:rPr>
          <w:rFonts w:ascii="Times New Roman" w:hAnsi="Times New Roman"/>
          <w:b/>
          <w:bCs/>
          <w:sz w:val="20"/>
          <w:szCs w:val="20"/>
        </w:rPr>
        <w:t>uczenia</w:t>
      </w:r>
      <w:proofErr w:type="spellEnd"/>
      <w:r w:rsidR="00B80DA1">
        <w:rPr>
          <w:rFonts w:ascii="Times New Roman" w:hAnsi="Times New Roman"/>
          <w:b/>
          <w:bCs/>
          <w:sz w:val="20"/>
          <w:szCs w:val="20"/>
        </w:rPr>
        <w:t xml:space="preserve"> </w:t>
      </w:r>
      <w:proofErr w:type="spellStart"/>
      <w:r w:rsidR="00B80DA1">
        <w:rPr>
          <w:rFonts w:ascii="Times New Roman" w:hAnsi="Times New Roman"/>
          <w:b/>
          <w:bCs/>
          <w:sz w:val="20"/>
          <w:szCs w:val="20"/>
        </w:rPr>
        <w:t>się</w:t>
      </w:r>
      <w:proofErr w:type="spellEnd"/>
    </w:p>
    <w:tbl>
      <w:tblPr>
        <w:tblW w:w="9972" w:type="dxa"/>
        <w:tblInd w:w="156" w:type="dxa"/>
        <w:tblLayout w:type="fixed"/>
        <w:tblCellMar>
          <w:top w:w="80" w:type="dxa"/>
          <w:left w:w="80" w:type="dxa"/>
          <w:bottom w:w="80" w:type="dxa"/>
          <w:right w:w="80" w:type="dxa"/>
        </w:tblCellMar>
        <w:tblLook w:val="0000" w:firstRow="0" w:lastRow="0" w:firstColumn="0" w:lastColumn="0" w:noHBand="0" w:noVBand="0"/>
      </w:tblPr>
      <w:tblGrid>
        <w:gridCol w:w="808"/>
        <w:gridCol w:w="7500"/>
        <w:gridCol w:w="1664"/>
      </w:tblGrid>
      <w:tr w:rsidR="00DF4144" w14:paraId="50DF07D2" w14:textId="77777777" w:rsidTr="00B80DA1">
        <w:trPr>
          <w:trHeight w:val="1018"/>
        </w:trPr>
        <w:tc>
          <w:tcPr>
            <w:tcW w:w="80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9AC011B" w14:textId="77777777" w:rsidR="00DF4144" w:rsidRPr="00AE0174" w:rsidRDefault="00DF4144" w:rsidP="00AE0174">
            <w:pPr>
              <w:pStyle w:val="Normalny1"/>
              <w:ind w:right="113"/>
              <w:rPr>
                <w:rFonts w:ascii="Times New Roman" w:hAnsi="Times New Roman"/>
                <w:b/>
                <w:bCs/>
                <w:sz w:val="18"/>
                <w:szCs w:val="18"/>
              </w:rPr>
            </w:pPr>
            <w:proofErr w:type="spellStart"/>
            <w:r w:rsidRPr="00AE0174">
              <w:rPr>
                <w:rFonts w:ascii="Times New Roman" w:hAnsi="Times New Roman"/>
                <w:b/>
                <w:bCs/>
                <w:sz w:val="18"/>
                <w:szCs w:val="18"/>
              </w:rPr>
              <w:t>Efekt</w:t>
            </w:r>
            <w:r w:rsidR="00AE0174">
              <w:rPr>
                <w:rFonts w:ascii="Times New Roman" w:hAnsi="Times New Roman"/>
                <w:b/>
                <w:bCs/>
                <w:sz w:val="18"/>
                <w:szCs w:val="18"/>
              </w:rPr>
              <w:t>y</w:t>
            </w:r>
            <w:proofErr w:type="spellEnd"/>
            <w:r w:rsidRPr="00AE0174">
              <w:rPr>
                <w:rFonts w:ascii="Times New Roman" w:hAnsi="Times New Roman"/>
                <w:b/>
                <w:bCs/>
                <w:sz w:val="18"/>
                <w:szCs w:val="18"/>
              </w:rPr>
              <w:t xml:space="preserve"> </w:t>
            </w:r>
          </w:p>
        </w:tc>
        <w:tc>
          <w:tcPr>
            <w:tcW w:w="75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B30CC7" w14:textId="77777777" w:rsidR="00DF4144" w:rsidRDefault="00DF4144" w:rsidP="00DF4144">
            <w:pPr>
              <w:pStyle w:val="Normalny1"/>
              <w:jc w:val="center"/>
              <w:rPr>
                <w:rFonts w:ascii="Times New Roman" w:hAnsi="Times New Roman"/>
                <w:b/>
                <w:bCs/>
                <w:sz w:val="20"/>
                <w:szCs w:val="20"/>
              </w:rPr>
            </w:pPr>
            <w:r>
              <w:rPr>
                <w:rFonts w:ascii="Times New Roman" w:hAnsi="Times New Roman"/>
                <w:b/>
                <w:bCs/>
                <w:sz w:val="20"/>
                <w:szCs w:val="20"/>
              </w:rPr>
              <w:t xml:space="preserve">Student, </w:t>
            </w:r>
            <w:proofErr w:type="spellStart"/>
            <w:r>
              <w:rPr>
                <w:rFonts w:ascii="Times New Roman" w:hAnsi="Times New Roman"/>
                <w:b/>
                <w:bCs/>
                <w:sz w:val="20"/>
                <w:szCs w:val="20"/>
              </w:rPr>
              <w:t>kt</w:t>
            </w:r>
            <w:r>
              <w:rPr>
                <w:sz w:val="20"/>
                <w:szCs w:val="20"/>
              </w:rPr>
              <w:t>ó</w:t>
            </w:r>
            <w:r>
              <w:rPr>
                <w:rFonts w:ascii="Times New Roman" w:hAnsi="Times New Roman"/>
                <w:b/>
                <w:bCs/>
                <w:sz w:val="20"/>
                <w:szCs w:val="20"/>
              </w:rPr>
              <w:t>ry</w:t>
            </w:r>
            <w:proofErr w:type="spellEnd"/>
            <w:r>
              <w:rPr>
                <w:rFonts w:ascii="Times New Roman" w:hAnsi="Times New Roman"/>
                <w:b/>
                <w:bCs/>
                <w:sz w:val="20"/>
                <w:szCs w:val="20"/>
              </w:rPr>
              <w:t xml:space="preserve"> </w:t>
            </w:r>
            <w:proofErr w:type="spellStart"/>
            <w:r>
              <w:rPr>
                <w:rFonts w:ascii="Times New Roman" w:hAnsi="Times New Roman"/>
                <w:b/>
                <w:bCs/>
                <w:sz w:val="20"/>
                <w:szCs w:val="20"/>
              </w:rPr>
              <w:t>zaliczy</w:t>
            </w:r>
            <w:r>
              <w:rPr>
                <w:sz w:val="20"/>
                <w:szCs w:val="20"/>
              </w:rPr>
              <w:t>ł</w:t>
            </w:r>
            <w:proofErr w:type="spellEnd"/>
            <w:r>
              <w:rPr>
                <w:sz w:val="20"/>
                <w:szCs w:val="20"/>
              </w:rPr>
              <w:t xml:space="preserve"> </w:t>
            </w:r>
            <w:proofErr w:type="spellStart"/>
            <w:r>
              <w:rPr>
                <w:rFonts w:ascii="Times New Roman" w:hAnsi="Times New Roman"/>
                <w:b/>
                <w:bCs/>
                <w:sz w:val="20"/>
                <w:szCs w:val="20"/>
              </w:rPr>
              <w:t>przedmiot</w:t>
            </w:r>
            <w:proofErr w:type="spellEnd"/>
          </w:p>
        </w:tc>
        <w:tc>
          <w:tcPr>
            <w:tcW w:w="1664" w:type="dxa"/>
            <w:tcBorders>
              <w:top w:val="single" w:sz="4" w:space="0" w:color="000001"/>
              <w:left w:val="single" w:sz="4" w:space="0" w:color="000001"/>
              <w:bottom w:val="single" w:sz="4" w:space="0" w:color="000001"/>
              <w:right w:val="single" w:sz="4" w:space="0" w:color="000001"/>
            </w:tcBorders>
            <w:shd w:val="clear" w:color="auto" w:fill="FFFFFF"/>
          </w:tcPr>
          <w:p w14:paraId="3DFDE8F6" w14:textId="07C206AD" w:rsidR="00DF4144" w:rsidRPr="00DF4144" w:rsidRDefault="00DF4144" w:rsidP="00DF4144">
            <w:pPr>
              <w:pStyle w:val="Normalny1"/>
              <w:jc w:val="center"/>
              <w:rPr>
                <w:lang w:val="pl-PL"/>
              </w:rPr>
            </w:pPr>
            <w:r w:rsidRPr="00DF4144">
              <w:rPr>
                <w:rFonts w:ascii="Times New Roman" w:hAnsi="Times New Roman"/>
                <w:b/>
                <w:bCs/>
                <w:sz w:val="20"/>
                <w:szCs w:val="20"/>
                <w:lang w:val="pl-PL"/>
              </w:rPr>
              <w:t>Odniesienie do kierunkowych efekt</w:t>
            </w:r>
            <w:r w:rsidRPr="00DF4144">
              <w:rPr>
                <w:sz w:val="20"/>
                <w:szCs w:val="20"/>
                <w:lang w:val="pl-PL"/>
              </w:rPr>
              <w:t>ó</w:t>
            </w:r>
            <w:r w:rsidRPr="00DF4144">
              <w:rPr>
                <w:rFonts w:ascii="Times New Roman" w:hAnsi="Times New Roman"/>
                <w:b/>
                <w:bCs/>
                <w:sz w:val="20"/>
                <w:szCs w:val="20"/>
                <w:lang w:val="pl-PL"/>
              </w:rPr>
              <w:t xml:space="preserve">w </w:t>
            </w:r>
            <w:r w:rsidR="00B80DA1">
              <w:rPr>
                <w:rFonts w:ascii="Times New Roman" w:hAnsi="Times New Roman"/>
                <w:b/>
                <w:bCs/>
                <w:sz w:val="20"/>
                <w:szCs w:val="20"/>
                <w:lang w:val="pl-PL"/>
              </w:rPr>
              <w:t>uczenia się</w:t>
            </w:r>
          </w:p>
        </w:tc>
      </w:tr>
      <w:tr w:rsidR="00DF4144" w14:paraId="72819FE9" w14:textId="77777777" w:rsidTr="00B80DA1">
        <w:trPr>
          <w:trHeight w:val="222"/>
        </w:trPr>
        <w:tc>
          <w:tcPr>
            <w:tcW w:w="9972" w:type="dxa"/>
            <w:gridSpan w:val="3"/>
            <w:tcBorders>
              <w:top w:val="single" w:sz="4" w:space="0" w:color="000001"/>
              <w:left w:val="single" w:sz="4" w:space="0" w:color="000001"/>
              <w:bottom w:val="single" w:sz="4" w:space="0" w:color="000001"/>
              <w:right w:val="single" w:sz="4" w:space="0" w:color="000001"/>
            </w:tcBorders>
            <w:shd w:val="clear" w:color="auto" w:fill="FFFFFF"/>
          </w:tcPr>
          <w:p w14:paraId="173BF70E" w14:textId="77777777" w:rsidR="00DF4144" w:rsidRDefault="00DF4144" w:rsidP="00DF4144">
            <w:pPr>
              <w:pStyle w:val="Normalny1"/>
              <w:jc w:val="center"/>
            </w:pPr>
            <w:r>
              <w:rPr>
                <w:rFonts w:ascii="Times New Roman" w:hAnsi="Times New Roman"/>
                <w:sz w:val="20"/>
                <w:szCs w:val="20"/>
              </w:rPr>
              <w:t xml:space="preserve">w </w:t>
            </w:r>
            <w:proofErr w:type="spellStart"/>
            <w:r>
              <w:rPr>
                <w:rFonts w:ascii="Times New Roman" w:hAnsi="Times New Roman"/>
                <w:sz w:val="20"/>
                <w:szCs w:val="20"/>
              </w:rPr>
              <w:t>zakresie</w:t>
            </w:r>
            <w:proofErr w:type="spellEnd"/>
            <w:r>
              <w:rPr>
                <w:rFonts w:ascii="Times New Roman" w:hAnsi="Times New Roman"/>
                <w:sz w:val="20"/>
                <w:szCs w:val="20"/>
              </w:rPr>
              <w:t xml:space="preserve"> </w:t>
            </w:r>
            <w:r>
              <w:rPr>
                <w:rFonts w:ascii="Times New Roman" w:hAnsi="Times New Roman"/>
                <w:b/>
                <w:bCs/>
                <w:sz w:val="20"/>
                <w:szCs w:val="20"/>
              </w:rPr>
              <w:t>WIEDZY:</w:t>
            </w:r>
          </w:p>
        </w:tc>
      </w:tr>
      <w:tr w:rsidR="00DF4144" w14:paraId="4C199FF2" w14:textId="77777777" w:rsidTr="00B80DA1">
        <w:trPr>
          <w:trHeight w:val="363"/>
        </w:trPr>
        <w:tc>
          <w:tcPr>
            <w:tcW w:w="808" w:type="dxa"/>
            <w:tcBorders>
              <w:top w:val="single" w:sz="4" w:space="0" w:color="000001"/>
              <w:left w:val="single" w:sz="4" w:space="0" w:color="000001"/>
              <w:bottom w:val="single" w:sz="4" w:space="0" w:color="000001"/>
              <w:right w:val="single" w:sz="4" w:space="0" w:color="000001"/>
            </w:tcBorders>
            <w:shd w:val="clear" w:color="auto" w:fill="FFFFFF"/>
          </w:tcPr>
          <w:p w14:paraId="71E0A6F3" w14:textId="77777777" w:rsidR="00DF4144" w:rsidRDefault="00DF4144" w:rsidP="00DF4144">
            <w:pPr>
              <w:pStyle w:val="Normalny1"/>
              <w:jc w:val="center"/>
              <w:rPr>
                <w:sz w:val="20"/>
                <w:szCs w:val="20"/>
                <w:u w:color="00000A"/>
              </w:rPr>
            </w:pPr>
            <w:r>
              <w:rPr>
                <w:rFonts w:ascii="Times New Roman" w:hAnsi="Times New Roman"/>
                <w:sz w:val="20"/>
                <w:szCs w:val="20"/>
              </w:rPr>
              <w:t>W01</w:t>
            </w:r>
          </w:p>
        </w:tc>
        <w:tc>
          <w:tcPr>
            <w:tcW w:w="7500" w:type="dxa"/>
            <w:tcBorders>
              <w:top w:val="single" w:sz="4" w:space="0" w:color="000001"/>
              <w:left w:val="single" w:sz="4" w:space="0" w:color="000001"/>
              <w:bottom w:val="single" w:sz="4" w:space="0" w:color="000001"/>
              <w:right w:val="single" w:sz="4" w:space="0" w:color="000001"/>
            </w:tcBorders>
            <w:shd w:val="clear" w:color="auto" w:fill="FFFFFF"/>
          </w:tcPr>
          <w:p w14:paraId="5271BB7A" w14:textId="77777777" w:rsidR="00DF4144" w:rsidRPr="00DF4144" w:rsidRDefault="00AE0174" w:rsidP="00DF4144">
            <w:pPr>
              <w:pStyle w:val="Tre"/>
              <w:tabs>
                <w:tab w:val="left" w:pos="1660"/>
              </w:tabs>
              <w:jc w:val="both"/>
              <w:rPr>
                <w:color w:val="000000"/>
                <w:sz w:val="16"/>
                <w:szCs w:val="16"/>
                <w:lang w:val="pl-PL"/>
              </w:rPr>
            </w:pPr>
            <w:r w:rsidRPr="00AE0174">
              <w:rPr>
                <w:color w:val="000000"/>
                <w:sz w:val="20"/>
                <w:szCs w:val="20"/>
                <w:lang w:val="pl-PL"/>
              </w:rPr>
              <w:t>m</w:t>
            </w:r>
            <w:r w:rsidR="00DF4144" w:rsidRPr="00DF4144">
              <w:rPr>
                <w:color w:val="000000"/>
                <w:sz w:val="20"/>
                <w:szCs w:val="20"/>
                <w:lang w:val="pl-PL"/>
              </w:rPr>
              <w:t xml:space="preserve">a specjalistyczną wiedzę teoretyczną i praktyczną w zakresie badań językoznawczych. </w:t>
            </w:r>
          </w:p>
        </w:tc>
        <w:tc>
          <w:tcPr>
            <w:tcW w:w="1664" w:type="dxa"/>
            <w:tcBorders>
              <w:top w:val="single" w:sz="4" w:space="0" w:color="000001"/>
              <w:left w:val="single" w:sz="4" w:space="0" w:color="000001"/>
              <w:bottom w:val="single" w:sz="4" w:space="0" w:color="000001"/>
              <w:right w:val="single" w:sz="4" w:space="0" w:color="000001"/>
            </w:tcBorders>
            <w:shd w:val="clear" w:color="auto" w:fill="FFFFFF"/>
          </w:tcPr>
          <w:p w14:paraId="70321341" w14:textId="77777777" w:rsidR="00DF4144" w:rsidRDefault="00DF4144" w:rsidP="00DF4144">
            <w:pPr>
              <w:pStyle w:val="T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color w:val="000000"/>
                <w:sz w:val="16"/>
                <w:szCs w:val="16"/>
              </w:rPr>
              <w:t>FILA2A _W04</w:t>
            </w:r>
          </w:p>
        </w:tc>
      </w:tr>
      <w:tr w:rsidR="00DF4144" w14:paraId="687BB84F" w14:textId="77777777" w:rsidTr="00B80DA1">
        <w:trPr>
          <w:trHeight w:val="783"/>
        </w:trPr>
        <w:tc>
          <w:tcPr>
            <w:tcW w:w="808" w:type="dxa"/>
            <w:tcBorders>
              <w:top w:val="single" w:sz="4" w:space="0" w:color="000001"/>
              <w:left w:val="single" w:sz="4" w:space="0" w:color="000001"/>
              <w:bottom w:val="single" w:sz="4" w:space="0" w:color="000001"/>
              <w:right w:val="single" w:sz="4" w:space="0" w:color="000001"/>
            </w:tcBorders>
            <w:shd w:val="clear" w:color="auto" w:fill="FFFFFF"/>
          </w:tcPr>
          <w:p w14:paraId="0E19E028" w14:textId="77777777" w:rsidR="00DF4144" w:rsidRDefault="00DF4144" w:rsidP="00DF4144">
            <w:pPr>
              <w:pStyle w:val="Normalny1"/>
              <w:jc w:val="center"/>
              <w:rPr>
                <w:sz w:val="20"/>
                <w:szCs w:val="20"/>
                <w:u w:color="00000A"/>
              </w:rPr>
            </w:pPr>
            <w:r>
              <w:rPr>
                <w:rFonts w:ascii="Times New Roman" w:hAnsi="Times New Roman"/>
                <w:sz w:val="20"/>
                <w:szCs w:val="20"/>
              </w:rPr>
              <w:t>W02</w:t>
            </w:r>
          </w:p>
        </w:tc>
        <w:tc>
          <w:tcPr>
            <w:tcW w:w="7500" w:type="dxa"/>
            <w:tcBorders>
              <w:top w:val="single" w:sz="4" w:space="0" w:color="000001"/>
              <w:left w:val="single" w:sz="4" w:space="0" w:color="000001"/>
              <w:bottom w:val="single" w:sz="4" w:space="0" w:color="000001"/>
              <w:right w:val="single" w:sz="4" w:space="0" w:color="000001"/>
            </w:tcBorders>
            <w:shd w:val="clear" w:color="auto" w:fill="FFFFFF"/>
          </w:tcPr>
          <w:p w14:paraId="11B91ED3" w14:textId="77777777" w:rsidR="00DF4144" w:rsidRPr="00DF4144" w:rsidRDefault="00AE0174" w:rsidP="00DF4144">
            <w:pPr>
              <w:pStyle w:val="T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pl-PL"/>
              </w:rPr>
            </w:pPr>
            <w:r w:rsidRPr="00AE0174">
              <w:rPr>
                <w:color w:val="000000"/>
                <w:sz w:val="20"/>
                <w:szCs w:val="20"/>
                <w:lang w:val="pl-PL"/>
              </w:rPr>
              <w:t>z</w:t>
            </w:r>
            <w:r w:rsidR="00DF4144" w:rsidRPr="00DF4144">
              <w:rPr>
                <w:color w:val="000000"/>
                <w:sz w:val="20"/>
                <w:szCs w:val="20"/>
                <w:lang w:val="pl-PL"/>
              </w:rPr>
              <w:t xml:space="preserve">na metodologię, terminologię oraz kierunki rozwoju nauk filologicznych w zakresie językoznawstwa angielskiego. </w:t>
            </w:r>
          </w:p>
        </w:tc>
        <w:tc>
          <w:tcPr>
            <w:tcW w:w="1664" w:type="dxa"/>
            <w:tcBorders>
              <w:top w:val="single" w:sz="4" w:space="0" w:color="000001"/>
              <w:left w:val="single" w:sz="4" w:space="0" w:color="000001"/>
              <w:bottom w:val="single" w:sz="4" w:space="0" w:color="000001"/>
              <w:right w:val="single" w:sz="4" w:space="0" w:color="000001"/>
            </w:tcBorders>
            <w:shd w:val="clear" w:color="auto" w:fill="FFFFFF"/>
          </w:tcPr>
          <w:p w14:paraId="05E0324A" w14:textId="77777777" w:rsidR="00DF4144" w:rsidRPr="00DF4144" w:rsidRDefault="00DF4144" w:rsidP="00DF4144">
            <w:pPr>
              <w:pStyle w:val="Tre"/>
              <w:rPr>
                <w:lang w:val="pl-PL"/>
              </w:rPr>
            </w:pPr>
            <w:r w:rsidRPr="00DF4144">
              <w:rPr>
                <w:lang w:val="pl-PL"/>
              </w:rPr>
              <w:t xml:space="preserve">   </w:t>
            </w:r>
          </w:p>
          <w:p w14:paraId="04F5E5C0" w14:textId="77777777" w:rsidR="00DF4144" w:rsidRDefault="00DF4144" w:rsidP="00DF4144">
            <w:pPr>
              <w:pStyle w:val="Tre"/>
            </w:pPr>
            <w:r w:rsidRPr="00DF4144">
              <w:rPr>
                <w:lang w:val="pl-PL"/>
              </w:rPr>
              <w:t xml:space="preserve">   </w:t>
            </w:r>
            <w:r>
              <w:rPr>
                <w:color w:val="000000"/>
                <w:sz w:val="16"/>
                <w:szCs w:val="16"/>
              </w:rPr>
              <w:t>FILA2A _W06</w:t>
            </w:r>
          </w:p>
        </w:tc>
      </w:tr>
      <w:tr w:rsidR="00DF4144" w14:paraId="4A95C9DB" w14:textId="77777777" w:rsidTr="00B80DA1">
        <w:trPr>
          <w:trHeight w:val="290"/>
        </w:trPr>
        <w:tc>
          <w:tcPr>
            <w:tcW w:w="9972" w:type="dxa"/>
            <w:gridSpan w:val="3"/>
            <w:tcBorders>
              <w:top w:val="single" w:sz="4" w:space="0" w:color="000001"/>
              <w:left w:val="single" w:sz="4" w:space="0" w:color="000001"/>
              <w:bottom w:val="single" w:sz="4" w:space="0" w:color="000001"/>
              <w:right w:val="single" w:sz="4" w:space="0" w:color="000001"/>
            </w:tcBorders>
            <w:shd w:val="clear" w:color="auto" w:fill="FFFFFF"/>
          </w:tcPr>
          <w:p w14:paraId="6D5AAC6D" w14:textId="77777777" w:rsidR="00DF4144" w:rsidRDefault="00DF4144" w:rsidP="00DF4144">
            <w:pPr>
              <w:pStyle w:val="Normalny1"/>
              <w:jc w:val="center"/>
            </w:pPr>
            <w:r>
              <w:rPr>
                <w:rFonts w:ascii="Times New Roman" w:hAnsi="Times New Roman"/>
                <w:sz w:val="20"/>
                <w:szCs w:val="20"/>
              </w:rPr>
              <w:t xml:space="preserve">w </w:t>
            </w:r>
            <w:proofErr w:type="spellStart"/>
            <w:r>
              <w:rPr>
                <w:rFonts w:ascii="Times New Roman" w:hAnsi="Times New Roman"/>
                <w:sz w:val="20"/>
                <w:szCs w:val="20"/>
              </w:rPr>
              <w:t>zakresie</w:t>
            </w:r>
            <w:proofErr w:type="spellEnd"/>
            <w:r>
              <w:rPr>
                <w:rFonts w:ascii="Times New Roman" w:hAnsi="Times New Roman"/>
                <w:sz w:val="20"/>
                <w:szCs w:val="20"/>
              </w:rPr>
              <w:t xml:space="preserve"> </w:t>
            </w:r>
            <w:r>
              <w:rPr>
                <w:rFonts w:ascii="Times New Roman" w:hAnsi="Times New Roman"/>
                <w:b/>
                <w:bCs/>
                <w:sz w:val="20"/>
                <w:szCs w:val="20"/>
              </w:rPr>
              <w:t>UMIEJ</w:t>
            </w:r>
            <w:r>
              <w:rPr>
                <w:sz w:val="20"/>
                <w:szCs w:val="20"/>
              </w:rPr>
              <w:t>Ę</w:t>
            </w:r>
            <w:r>
              <w:rPr>
                <w:rFonts w:ascii="Times New Roman" w:hAnsi="Times New Roman"/>
                <w:b/>
                <w:bCs/>
                <w:sz w:val="20"/>
                <w:szCs w:val="20"/>
              </w:rPr>
              <w:t>TNO</w:t>
            </w:r>
            <w:r>
              <w:rPr>
                <w:sz w:val="20"/>
                <w:szCs w:val="20"/>
              </w:rPr>
              <w:t>Ś</w:t>
            </w:r>
            <w:r>
              <w:rPr>
                <w:rFonts w:ascii="Times New Roman" w:hAnsi="Times New Roman"/>
                <w:b/>
                <w:bCs/>
                <w:sz w:val="20"/>
                <w:szCs w:val="20"/>
              </w:rPr>
              <w:t>CI:</w:t>
            </w:r>
          </w:p>
        </w:tc>
      </w:tr>
      <w:tr w:rsidR="00DF4144" w14:paraId="22C0DF3A" w14:textId="77777777" w:rsidTr="00B80DA1">
        <w:trPr>
          <w:trHeight w:val="1322"/>
        </w:trPr>
        <w:tc>
          <w:tcPr>
            <w:tcW w:w="808" w:type="dxa"/>
            <w:tcBorders>
              <w:top w:val="single" w:sz="4" w:space="0" w:color="000001"/>
              <w:left w:val="single" w:sz="4" w:space="0" w:color="000001"/>
              <w:bottom w:val="single" w:sz="4" w:space="0" w:color="000001"/>
              <w:right w:val="single" w:sz="4" w:space="0" w:color="000001"/>
            </w:tcBorders>
            <w:shd w:val="clear" w:color="auto" w:fill="FFFFFF"/>
          </w:tcPr>
          <w:p w14:paraId="6F6DC4ED" w14:textId="77777777" w:rsidR="00DF4144" w:rsidRDefault="00DF4144" w:rsidP="00DF4144">
            <w:pPr>
              <w:pStyle w:val="Normalny1"/>
              <w:jc w:val="center"/>
              <w:rPr>
                <w:sz w:val="20"/>
                <w:szCs w:val="20"/>
                <w:u w:color="00000A"/>
              </w:rPr>
            </w:pPr>
            <w:r>
              <w:rPr>
                <w:rFonts w:ascii="Times New Roman" w:hAnsi="Times New Roman"/>
                <w:sz w:val="20"/>
                <w:szCs w:val="20"/>
              </w:rPr>
              <w:t>U01</w:t>
            </w:r>
          </w:p>
        </w:tc>
        <w:tc>
          <w:tcPr>
            <w:tcW w:w="7500" w:type="dxa"/>
            <w:tcBorders>
              <w:top w:val="single" w:sz="4" w:space="0" w:color="000001"/>
              <w:left w:val="single" w:sz="4" w:space="0" w:color="000001"/>
              <w:bottom w:val="single" w:sz="4" w:space="0" w:color="000001"/>
              <w:right w:val="single" w:sz="4" w:space="0" w:color="000001"/>
            </w:tcBorders>
            <w:shd w:val="clear" w:color="auto" w:fill="FFFFFF"/>
          </w:tcPr>
          <w:p w14:paraId="6128A74A" w14:textId="77777777" w:rsidR="00DF4144" w:rsidRPr="00DF4144" w:rsidRDefault="00AE0174" w:rsidP="00DF4144">
            <w:pPr>
              <w:pStyle w:val="T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pl-PL"/>
              </w:rPr>
            </w:pPr>
            <w:r w:rsidRPr="00AE0174">
              <w:rPr>
                <w:color w:val="000000"/>
                <w:sz w:val="20"/>
                <w:szCs w:val="20"/>
                <w:lang w:val="pl-PL"/>
              </w:rPr>
              <w:t>p</w:t>
            </w:r>
            <w:r w:rsidR="00DF4144" w:rsidRPr="00DF4144">
              <w:rPr>
                <w:color w:val="000000"/>
                <w:sz w:val="20"/>
                <w:szCs w:val="20"/>
                <w:lang w:val="pl-PL"/>
              </w:rPr>
              <w:t>osiada pogłębione umiejętności posługiwania się zdobytą wiedzą przedmiotową i teoretyczną z zakresu języka oraz posługiwania się paradygmatami badawczymi studiowanej specjalności w celu samodzielnego formułowania i analizy problemów badawczych oraz uzasadniania swoich wyborów w odpowiednich sytuacjach językowych i społecznych</w:t>
            </w:r>
          </w:p>
        </w:tc>
        <w:tc>
          <w:tcPr>
            <w:tcW w:w="1664" w:type="dxa"/>
            <w:tcBorders>
              <w:top w:val="single" w:sz="4" w:space="0" w:color="000001"/>
              <w:left w:val="single" w:sz="4" w:space="0" w:color="000001"/>
              <w:bottom w:val="single" w:sz="4" w:space="0" w:color="000001"/>
              <w:right w:val="single" w:sz="4" w:space="0" w:color="000001"/>
            </w:tcBorders>
            <w:shd w:val="clear" w:color="auto" w:fill="FFFFFF"/>
          </w:tcPr>
          <w:p w14:paraId="6FA6B100" w14:textId="77777777" w:rsidR="00DF4144" w:rsidRPr="00DF4144" w:rsidRDefault="00DF4144" w:rsidP="00DF4144">
            <w:pPr>
              <w:pStyle w:val="Tre"/>
              <w:rPr>
                <w:lang w:val="pl-PL"/>
              </w:rPr>
            </w:pPr>
          </w:p>
          <w:p w14:paraId="68E13526" w14:textId="77777777" w:rsidR="00DF4144" w:rsidRDefault="00DF4144" w:rsidP="00DF4144">
            <w:pPr>
              <w:pStyle w:val="T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color w:val="000000"/>
                <w:sz w:val="16"/>
                <w:szCs w:val="16"/>
              </w:rPr>
              <w:t>FILA2A _U02</w:t>
            </w:r>
          </w:p>
        </w:tc>
      </w:tr>
      <w:tr w:rsidR="00DF4144" w14:paraId="40C03AAA" w14:textId="77777777" w:rsidTr="00B80DA1">
        <w:trPr>
          <w:trHeight w:val="290"/>
        </w:trPr>
        <w:tc>
          <w:tcPr>
            <w:tcW w:w="9972" w:type="dxa"/>
            <w:gridSpan w:val="3"/>
            <w:tcBorders>
              <w:top w:val="single" w:sz="4" w:space="0" w:color="000001"/>
              <w:left w:val="single" w:sz="4" w:space="0" w:color="000001"/>
              <w:bottom w:val="single" w:sz="4" w:space="0" w:color="000001"/>
              <w:right w:val="single" w:sz="4" w:space="0" w:color="000001"/>
            </w:tcBorders>
            <w:shd w:val="clear" w:color="auto" w:fill="FFFFFF"/>
          </w:tcPr>
          <w:p w14:paraId="4059668E" w14:textId="77777777" w:rsidR="00DF4144" w:rsidRDefault="00DF4144" w:rsidP="00DF4144">
            <w:pPr>
              <w:pStyle w:val="Normalny1"/>
              <w:jc w:val="center"/>
            </w:pPr>
            <w:r>
              <w:rPr>
                <w:rFonts w:ascii="Times New Roman" w:hAnsi="Times New Roman"/>
                <w:sz w:val="20"/>
                <w:szCs w:val="20"/>
              </w:rPr>
              <w:t xml:space="preserve">w </w:t>
            </w:r>
            <w:proofErr w:type="spellStart"/>
            <w:r>
              <w:rPr>
                <w:rFonts w:ascii="Times New Roman" w:hAnsi="Times New Roman"/>
                <w:sz w:val="20"/>
                <w:szCs w:val="20"/>
              </w:rPr>
              <w:t>zakresie</w:t>
            </w:r>
            <w:proofErr w:type="spellEnd"/>
            <w:r>
              <w:rPr>
                <w:rFonts w:ascii="Times New Roman" w:hAnsi="Times New Roman"/>
                <w:sz w:val="20"/>
                <w:szCs w:val="20"/>
              </w:rPr>
              <w:t xml:space="preserve"> </w:t>
            </w:r>
            <w:r>
              <w:rPr>
                <w:rFonts w:ascii="Times New Roman" w:hAnsi="Times New Roman"/>
                <w:b/>
                <w:bCs/>
                <w:sz w:val="20"/>
                <w:szCs w:val="20"/>
              </w:rPr>
              <w:t>KOMPETENCJI SPO</w:t>
            </w:r>
            <w:r>
              <w:rPr>
                <w:sz w:val="20"/>
                <w:szCs w:val="20"/>
              </w:rPr>
              <w:t>Ł</w:t>
            </w:r>
            <w:r>
              <w:rPr>
                <w:rFonts w:ascii="Times New Roman" w:hAnsi="Times New Roman"/>
                <w:b/>
                <w:bCs/>
                <w:sz w:val="20"/>
                <w:szCs w:val="20"/>
              </w:rPr>
              <w:t>ECZNYCH:</w:t>
            </w:r>
          </w:p>
        </w:tc>
      </w:tr>
      <w:tr w:rsidR="00DF4144" w14:paraId="471D1CE1" w14:textId="77777777" w:rsidTr="00B80DA1">
        <w:trPr>
          <w:trHeight w:val="663"/>
        </w:trPr>
        <w:tc>
          <w:tcPr>
            <w:tcW w:w="808" w:type="dxa"/>
            <w:tcBorders>
              <w:top w:val="single" w:sz="4" w:space="0" w:color="000001"/>
              <w:left w:val="single" w:sz="4" w:space="0" w:color="000001"/>
              <w:bottom w:val="single" w:sz="4" w:space="0" w:color="000001"/>
              <w:right w:val="single" w:sz="4" w:space="0" w:color="000001"/>
            </w:tcBorders>
            <w:shd w:val="clear" w:color="auto" w:fill="FFFFFF"/>
          </w:tcPr>
          <w:p w14:paraId="299766DF" w14:textId="77777777" w:rsidR="00DF4144" w:rsidRDefault="00DF4144" w:rsidP="00DF4144">
            <w:pPr>
              <w:pStyle w:val="Normalny1"/>
              <w:jc w:val="center"/>
              <w:rPr>
                <w:sz w:val="20"/>
                <w:szCs w:val="20"/>
                <w:u w:color="00000A"/>
              </w:rPr>
            </w:pPr>
            <w:r>
              <w:rPr>
                <w:rFonts w:ascii="Times New Roman" w:hAnsi="Times New Roman"/>
                <w:sz w:val="20"/>
                <w:szCs w:val="20"/>
              </w:rPr>
              <w:t>K01</w:t>
            </w:r>
          </w:p>
        </w:tc>
        <w:tc>
          <w:tcPr>
            <w:tcW w:w="7500" w:type="dxa"/>
            <w:tcBorders>
              <w:top w:val="single" w:sz="4" w:space="0" w:color="000001"/>
              <w:left w:val="single" w:sz="4" w:space="0" w:color="000001"/>
              <w:bottom w:val="single" w:sz="4" w:space="0" w:color="000001"/>
              <w:right w:val="single" w:sz="4" w:space="0" w:color="000001"/>
            </w:tcBorders>
            <w:shd w:val="clear" w:color="auto" w:fill="FFFFFF"/>
          </w:tcPr>
          <w:p w14:paraId="30524E0E" w14:textId="77777777" w:rsidR="00DF4144" w:rsidRPr="00DF4144" w:rsidRDefault="00AE0174" w:rsidP="00DF4144">
            <w:pPr>
              <w:pStyle w:val="T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pl-PL"/>
              </w:rPr>
            </w:pPr>
            <w:r w:rsidRPr="00AE0174">
              <w:rPr>
                <w:color w:val="000000"/>
                <w:sz w:val="20"/>
                <w:szCs w:val="20"/>
                <w:lang w:val="pl-PL"/>
              </w:rPr>
              <w:t>j</w:t>
            </w:r>
            <w:r w:rsidR="00DF4144" w:rsidRPr="00DF4144">
              <w:rPr>
                <w:color w:val="000000"/>
                <w:sz w:val="20"/>
                <w:szCs w:val="20"/>
                <w:lang w:val="pl-PL"/>
              </w:rPr>
              <w:t xml:space="preserve">est w pełni świadom możliwości i ograniczeń wynikających z uzyskanej na danym kierunku kompetencji, czynnie działa na rzecz interesu publicznego </w:t>
            </w:r>
          </w:p>
        </w:tc>
        <w:tc>
          <w:tcPr>
            <w:tcW w:w="1664" w:type="dxa"/>
            <w:tcBorders>
              <w:top w:val="single" w:sz="4" w:space="0" w:color="000001"/>
              <w:left w:val="single" w:sz="4" w:space="0" w:color="000001"/>
              <w:bottom w:val="single" w:sz="4" w:space="0" w:color="000001"/>
              <w:right w:val="single" w:sz="4" w:space="0" w:color="000001"/>
            </w:tcBorders>
            <w:shd w:val="clear" w:color="auto" w:fill="FFFFFF"/>
          </w:tcPr>
          <w:p w14:paraId="60894F24" w14:textId="77777777" w:rsidR="00DF4144" w:rsidRPr="00DF4144" w:rsidRDefault="00DF4144" w:rsidP="00DF4144">
            <w:pPr>
              <w:pStyle w:val="T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lang w:val="pl-PL"/>
              </w:rPr>
            </w:pPr>
          </w:p>
          <w:p w14:paraId="0EAE130A" w14:textId="77777777" w:rsidR="00DF4144" w:rsidRDefault="00DF4144" w:rsidP="00DF4144">
            <w:pPr>
              <w:pStyle w:val="T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color w:val="000000"/>
                <w:sz w:val="16"/>
                <w:szCs w:val="16"/>
              </w:rPr>
              <w:t>FILA2A _K02</w:t>
            </w:r>
          </w:p>
        </w:tc>
      </w:tr>
    </w:tbl>
    <w:p w14:paraId="64495C77" w14:textId="77777777" w:rsidR="00DF4144" w:rsidRDefault="00DF4144" w:rsidP="00DF4144">
      <w:pPr>
        <w:pStyle w:val="Normalny1"/>
        <w:widowControl w:val="0"/>
      </w:pPr>
    </w:p>
    <w:tbl>
      <w:tblPr>
        <w:tblW w:w="9966" w:type="dxa"/>
        <w:tblInd w:w="156" w:type="dxa"/>
        <w:tblLayout w:type="fixed"/>
        <w:tblCellMar>
          <w:top w:w="80" w:type="dxa"/>
          <w:left w:w="80" w:type="dxa"/>
          <w:bottom w:w="80" w:type="dxa"/>
          <w:right w:w="80" w:type="dxa"/>
        </w:tblCellMar>
        <w:tblLook w:val="0000" w:firstRow="0" w:lastRow="0" w:firstColumn="0" w:lastColumn="0" w:noHBand="0" w:noVBand="0"/>
      </w:tblPr>
      <w:tblGrid>
        <w:gridCol w:w="1863"/>
        <w:gridCol w:w="385"/>
        <w:gridCol w:w="384"/>
        <w:gridCol w:w="385"/>
        <w:gridCol w:w="385"/>
        <w:gridCol w:w="383"/>
        <w:gridCol w:w="388"/>
        <w:gridCol w:w="382"/>
        <w:gridCol w:w="384"/>
        <w:gridCol w:w="390"/>
        <w:gridCol w:w="380"/>
        <w:gridCol w:w="386"/>
        <w:gridCol w:w="391"/>
        <w:gridCol w:w="381"/>
        <w:gridCol w:w="387"/>
        <w:gridCol w:w="391"/>
        <w:gridCol w:w="382"/>
        <w:gridCol w:w="387"/>
        <w:gridCol w:w="390"/>
        <w:gridCol w:w="383"/>
        <w:gridCol w:w="385"/>
        <w:gridCol w:w="394"/>
      </w:tblGrid>
      <w:tr w:rsidR="00DF4144" w14:paraId="0DA5F3DC" w14:textId="77777777" w:rsidTr="00AE0174">
        <w:trPr>
          <w:trHeight w:val="290"/>
        </w:trPr>
        <w:tc>
          <w:tcPr>
            <w:tcW w:w="9966" w:type="dxa"/>
            <w:gridSpan w:val="22"/>
            <w:tcBorders>
              <w:top w:val="single" w:sz="4" w:space="0" w:color="000001"/>
              <w:left w:val="single" w:sz="4" w:space="0" w:color="000001"/>
              <w:bottom w:val="single" w:sz="4" w:space="0" w:color="000001"/>
              <w:right w:val="single" w:sz="4" w:space="0" w:color="000001"/>
            </w:tcBorders>
            <w:shd w:val="clear" w:color="auto" w:fill="FFFFFF"/>
          </w:tcPr>
          <w:p w14:paraId="6D6D1AB1" w14:textId="625698CB" w:rsidR="00DF4144" w:rsidRPr="00DF4144" w:rsidRDefault="00AE0174" w:rsidP="00AE0174">
            <w:pPr>
              <w:pStyle w:val="Normalny1"/>
              <w:tabs>
                <w:tab w:val="left" w:pos="511"/>
              </w:tabs>
              <w:rPr>
                <w:lang w:val="pl-PL"/>
              </w:rPr>
            </w:pPr>
            <w:r w:rsidRPr="00AE0174">
              <w:rPr>
                <w:rFonts w:ascii="Times New Roman" w:hAnsi="Times New Roman"/>
                <w:b/>
                <w:bCs/>
                <w:sz w:val="20"/>
                <w:szCs w:val="20"/>
                <w:lang w:val="pl-PL"/>
              </w:rPr>
              <w:t>4.4.</w:t>
            </w:r>
            <w:r w:rsidR="00DF4144" w:rsidRPr="00DF4144">
              <w:rPr>
                <w:rFonts w:ascii="Times New Roman" w:hAnsi="Times New Roman"/>
                <w:b/>
                <w:bCs/>
                <w:sz w:val="20"/>
                <w:szCs w:val="20"/>
                <w:lang w:val="pl-PL"/>
              </w:rPr>
              <w:t>Sposoby weryfikacji osi</w:t>
            </w:r>
            <w:r w:rsidR="00DF4144" w:rsidRPr="00DF4144">
              <w:rPr>
                <w:sz w:val="20"/>
                <w:szCs w:val="20"/>
                <w:lang w:val="pl-PL"/>
              </w:rPr>
              <w:t>ą</w:t>
            </w:r>
            <w:r w:rsidR="00DF4144" w:rsidRPr="00DF4144">
              <w:rPr>
                <w:rFonts w:ascii="Times New Roman" w:hAnsi="Times New Roman"/>
                <w:b/>
                <w:bCs/>
                <w:sz w:val="20"/>
                <w:szCs w:val="20"/>
                <w:lang w:val="pl-PL"/>
              </w:rPr>
              <w:t>gni</w:t>
            </w:r>
            <w:r w:rsidR="00DF4144" w:rsidRPr="00DF4144">
              <w:rPr>
                <w:sz w:val="20"/>
                <w:szCs w:val="20"/>
                <w:lang w:val="pl-PL"/>
              </w:rPr>
              <w:t>ę</w:t>
            </w:r>
            <w:r w:rsidR="00DF4144" w:rsidRPr="00DF4144">
              <w:rPr>
                <w:rFonts w:ascii="Times New Roman" w:hAnsi="Times New Roman"/>
                <w:b/>
                <w:bCs/>
                <w:sz w:val="20"/>
                <w:szCs w:val="20"/>
                <w:lang w:val="pl-PL"/>
              </w:rPr>
              <w:t>cia przedmiotowych efekt</w:t>
            </w:r>
            <w:r w:rsidR="00DF4144" w:rsidRPr="00DF4144">
              <w:rPr>
                <w:sz w:val="20"/>
                <w:szCs w:val="20"/>
                <w:lang w:val="pl-PL"/>
              </w:rPr>
              <w:t>ó</w:t>
            </w:r>
            <w:r w:rsidR="00DF4144" w:rsidRPr="00DF4144">
              <w:rPr>
                <w:rFonts w:ascii="Times New Roman" w:hAnsi="Times New Roman"/>
                <w:b/>
                <w:bCs/>
                <w:sz w:val="20"/>
                <w:szCs w:val="20"/>
                <w:lang w:val="pl-PL"/>
              </w:rPr>
              <w:t xml:space="preserve">w </w:t>
            </w:r>
            <w:r w:rsidR="00A94EDE">
              <w:rPr>
                <w:rFonts w:ascii="Times New Roman" w:hAnsi="Times New Roman"/>
                <w:b/>
                <w:bCs/>
                <w:sz w:val="20"/>
                <w:szCs w:val="20"/>
                <w:lang w:val="pl-PL"/>
              </w:rPr>
              <w:t>uczenia się</w:t>
            </w:r>
          </w:p>
        </w:tc>
      </w:tr>
      <w:tr w:rsidR="00DF4144" w14:paraId="5CC83E56" w14:textId="77777777" w:rsidTr="00AE0174">
        <w:trPr>
          <w:trHeight w:val="290"/>
        </w:trPr>
        <w:tc>
          <w:tcPr>
            <w:tcW w:w="186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28906A1" w14:textId="77777777" w:rsidR="00DF4144" w:rsidRDefault="00DF4144" w:rsidP="00DF4144">
            <w:pPr>
              <w:pStyle w:val="Normalny1"/>
              <w:jc w:val="center"/>
              <w:rPr>
                <w:rFonts w:ascii="Times New Roman" w:hAnsi="Times New Roman"/>
                <w:b/>
                <w:bCs/>
                <w:i/>
                <w:iCs/>
                <w:sz w:val="16"/>
                <w:szCs w:val="16"/>
              </w:rPr>
            </w:pPr>
            <w:proofErr w:type="spellStart"/>
            <w:r>
              <w:rPr>
                <w:rFonts w:ascii="Times New Roman" w:hAnsi="Times New Roman"/>
                <w:b/>
                <w:bCs/>
                <w:sz w:val="20"/>
                <w:szCs w:val="20"/>
              </w:rPr>
              <w:t>Efekty</w:t>
            </w:r>
            <w:proofErr w:type="spellEnd"/>
            <w:r>
              <w:rPr>
                <w:rFonts w:ascii="Times New Roman" w:hAnsi="Times New Roman"/>
                <w:b/>
                <w:bCs/>
                <w:sz w:val="20"/>
                <w:szCs w:val="20"/>
              </w:rPr>
              <w:t xml:space="preserve"> </w:t>
            </w:r>
            <w:proofErr w:type="spellStart"/>
            <w:r>
              <w:rPr>
                <w:rFonts w:ascii="Times New Roman" w:hAnsi="Times New Roman"/>
                <w:b/>
                <w:bCs/>
                <w:sz w:val="20"/>
                <w:szCs w:val="20"/>
              </w:rPr>
              <w:t>przedmiotowe</w:t>
            </w:r>
            <w:proofErr w:type="spellEnd"/>
          </w:p>
          <w:p w14:paraId="4DD021CF" w14:textId="77777777" w:rsidR="00DF4144" w:rsidRDefault="00DF4144" w:rsidP="00DF4144">
            <w:pPr>
              <w:pStyle w:val="Normalny1"/>
              <w:jc w:val="center"/>
              <w:rPr>
                <w:rFonts w:ascii="Times New Roman" w:hAnsi="Times New Roman"/>
                <w:b/>
                <w:bCs/>
                <w:sz w:val="20"/>
                <w:szCs w:val="20"/>
              </w:rPr>
            </w:pPr>
            <w:r>
              <w:rPr>
                <w:rFonts w:ascii="Times New Roman" w:hAnsi="Times New Roman"/>
                <w:b/>
                <w:bCs/>
                <w:i/>
                <w:iCs/>
                <w:sz w:val="16"/>
                <w:szCs w:val="16"/>
              </w:rPr>
              <w:t>(symbol)</w:t>
            </w:r>
          </w:p>
        </w:tc>
        <w:tc>
          <w:tcPr>
            <w:tcW w:w="8103" w:type="dxa"/>
            <w:gridSpan w:val="21"/>
            <w:tcBorders>
              <w:top w:val="single" w:sz="4" w:space="0" w:color="000001"/>
              <w:left w:val="single" w:sz="4" w:space="0" w:color="000001"/>
              <w:bottom w:val="single" w:sz="4" w:space="0" w:color="000001"/>
              <w:right w:val="single" w:sz="4" w:space="0" w:color="000001"/>
            </w:tcBorders>
            <w:shd w:val="clear" w:color="auto" w:fill="FFFFFF"/>
          </w:tcPr>
          <w:p w14:paraId="44ADDB70" w14:textId="77777777" w:rsidR="00DF4144" w:rsidRDefault="00DF4144" w:rsidP="00DF4144">
            <w:pPr>
              <w:pStyle w:val="Normalny1"/>
              <w:jc w:val="center"/>
            </w:pPr>
            <w:proofErr w:type="spellStart"/>
            <w:r>
              <w:rPr>
                <w:rFonts w:ascii="Times New Roman" w:hAnsi="Times New Roman"/>
                <w:b/>
                <w:bCs/>
                <w:sz w:val="20"/>
                <w:szCs w:val="20"/>
              </w:rPr>
              <w:t>Spos</w:t>
            </w:r>
            <w:r>
              <w:rPr>
                <w:sz w:val="20"/>
                <w:szCs w:val="20"/>
              </w:rPr>
              <w:t>ó</w:t>
            </w:r>
            <w:r>
              <w:rPr>
                <w:rFonts w:ascii="Times New Roman" w:hAnsi="Times New Roman"/>
                <w:b/>
                <w:bCs/>
                <w:sz w:val="20"/>
                <w:szCs w:val="20"/>
              </w:rPr>
              <w:t>b</w:t>
            </w:r>
            <w:proofErr w:type="spellEnd"/>
            <w:r>
              <w:rPr>
                <w:rFonts w:ascii="Times New Roman" w:hAnsi="Times New Roman"/>
                <w:b/>
                <w:bCs/>
                <w:sz w:val="20"/>
                <w:szCs w:val="20"/>
              </w:rPr>
              <w:t xml:space="preserve"> </w:t>
            </w:r>
            <w:proofErr w:type="spellStart"/>
            <w:r>
              <w:rPr>
                <w:rFonts w:ascii="Times New Roman" w:hAnsi="Times New Roman"/>
                <w:b/>
                <w:bCs/>
                <w:sz w:val="20"/>
                <w:szCs w:val="20"/>
              </w:rPr>
              <w:t>weryfikacji</w:t>
            </w:r>
            <w:proofErr w:type="spellEnd"/>
            <w:r>
              <w:rPr>
                <w:rFonts w:ascii="Times New Roman" w:hAnsi="Times New Roman"/>
                <w:b/>
                <w:bCs/>
                <w:sz w:val="20"/>
                <w:szCs w:val="20"/>
              </w:rPr>
              <w:t xml:space="preserve"> </w:t>
            </w:r>
            <w:r>
              <w:rPr>
                <w:rFonts w:ascii="Arial" w:hAnsi="Arial"/>
                <w:b/>
                <w:bCs/>
                <w:sz w:val="20"/>
                <w:szCs w:val="20"/>
              </w:rPr>
              <w:t>(+/-)</w:t>
            </w:r>
          </w:p>
        </w:tc>
      </w:tr>
      <w:tr w:rsidR="00DF4144" w14:paraId="25719118" w14:textId="77777777" w:rsidTr="00AE0174">
        <w:trPr>
          <w:trHeight w:val="553"/>
        </w:trPr>
        <w:tc>
          <w:tcPr>
            <w:tcW w:w="1863" w:type="dxa"/>
            <w:vMerge/>
            <w:tcBorders>
              <w:top w:val="single" w:sz="4" w:space="0" w:color="000001"/>
              <w:left w:val="single" w:sz="4" w:space="0" w:color="000001"/>
              <w:bottom w:val="single" w:sz="4" w:space="0" w:color="000001"/>
              <w:right w:val="single" w:sz="4" w:space="0" w:color="000001"/>
            </w:tcBorders>
            <w:shd w:val="clear" w:color="auto" w:fill="FFFFFF"/>
          </w:tcPr>
          <w:p w14:paraId="090C639B" w14:textId="77777777" w:rsidR="00DF4144" w:rsidRDefault="00DF4144" w:rsidP="00DF4144"/>
        </w:tc>
        <w:tc>
          <w:tcPr>
            <w:tcW w:w="1154" w:type="dxa"/>
            <w:gridSpan w:val="3"/>
            <w:tcBorders>
              <w:top w:val="single" w:sz="4" w:space="0" w:color="000001"/>
              <w:left w:val="single" w:sz="4" w:space="0" w:color="000001"/>
              <w:bottom w:val="single" w:sz="12" w:space="0" w:color="000001"/>
              <w:right w:val="single" w:sz="4" w:space="0" w:color="000001"/>
            </w:tcBorders>
            <w:shd w:val="clear" w:color="auto" w:fill="F2F2F2"/>
            <w:vAlign w:val="center"/>
          </w:tcPr>
          <w:p w14:paraId="3B55D62D" w14:textId="77777777" w:rsidR="00DF4144" w:rsidRDefault="00DF4144" w:rsidP="00DF4144">
            <w:pPr>
              <w:pStyle w:val="Normalny1"/>
              <w:jc w:val="center"/>
              <w:rPr>
                <w:rFonts w:ascii="Times New Roman" w:hAnsi="Times New Roman"/>
                <w:b/>
                <w:bCs/>
                <w:sz w:val="16"/>
                <w:szCs w:val="16"/>
              </w:rPr>
            </w:pPr>
            <w:proofErr w:type="spellStart"/>
            <w:r>
              <w:rPr>
                <w:rFonts w:ascii="Times New Roman" w:hAnsi="Times New Roman"/>
                <w:b/>
                <w:bCs/>
                <w:sz w:val="16"/>
                <w:szCs w:val="16"/>
              </w:rPr>
              <w:t>Egzamin</w:t>
            </w:r>
            <w:proofErr w:type="spellEnd"/>
            <w:r>
              <w:rPr>
                <w:rFonts w:ascii="Times New Roman" w:hAnsi="Times New Roman"/>
                <w:b/>
                <w:bCs/>
                <w:sz w:val="16"/>
                <w:szCs w:val="16"/>
              </w:rPr>
              <w:t xml:space="preserve"> </w:t>
            </w:r>
            <w:proofErr w:type="spellStart"/>
            <w:r>
              <w:rPr>
                <w:rFonts w:ascii="Times New Roman" w:hAnsi="Times New Roman"/>
                <w:b/>
                <w:bCs/>
                <w:sz w:val="16"/>
                <w:szCs w:val="16"/>
              </w:rPr>
              <w:t>ustny</w:t>
            </w:r>
            <w:proofErr w:type="spellEnd"/>
            <w:r>
              <w:rPr>
                <w:rFonts w:ascii="Times New Roman" w:hAnsi="Times New Roman"/>
                <w:b/>
                <w:bCs/>
                <w:sz w:val="16"/>
                <w:szCs w:val="16"/>
              </w:rPr>
              <w:t>/</w:t>
            </w:r>
            <w:proofErr w:type="spellStart"/>
            <w:r>
              <w:rPr>
                <w:rFonts w:ascii="Times New Roman" w:hAnsi="Times New Roman"/>
                <w:b/>
                <w:bCs/>
                <w:sz w:val="16"/>
                <w:szCs w:val="16"/>
              </w:rPr>
              <w:t>pisemny</w:t>
            </w:r>
            <w:proofErr w:type="spellEnd"/>
            <w:r>
              <w:rPr>
                <w:rFonts w:ascii="Times New Roman" w:hAnsi="Times New Roman"/>
                <w:b/>
                <w:bCs/>
                <w:sz w:val="16"/>
                <w:szCs w:val="16"/>
              </w:rPr>
              <w:t>*</w:t>
            </w:r>
          </w:p>
        </w:tc>
        <w:tc>
          <w:tcPr>
            <w:tcW w:w="1156" w:type="dxa"/>
            <w:gridSpan w:val="3"/>
            <w:tcBorders>
              <w:top w:val="single" w:sz="4" w:space="0" w:color="000001"/>
              <w:left w:val="single" w:sz="4" w:space="0" w:color="000001"/>
              <w:bottom w:val="single" w:sz="12" w:space="0" w:color="000001"/>
              <w:right w:val="single" w:sz="4" w:space="0" w:color="000001"/>
            </w:tcBorders>
            <w:shd w:val="clear" w:color="auto" w:fill="FFFFFF"/>
            <w:vAlign w:val="center"/>
          </w:tcPr>
          <w:p w14:paraId="67063DE8" w14:textId="77777777" w:rsidR="00DF4144" w:rsidRDefault="00DF4144" w:rsidP="00DF4144">
            <w:pPr>
              <w:pStyle w:val="Normalny1"/>
              <w:jc w:val="center"/>
              <w:rPr>
                <w:rFonts w:ascii="Times New Roman" w:hAnsi="Times New Roman"/>
                <w:b/>
                <w:bCs/>
                <w:sz w:val="16"/>
                <w:szCs w:val="16"/>
              </w:rPr>
            </w:pPr>
            <w:proofErr w:type="spellStart"/>
            <w:r>
              <w:rPr>
                <w:rFonts w:ascii="Times New Roman" w:hAnsi="Times New Roman"/>
                <w:b/>
                <w:bCs/>
                <w:sz w:val="16"/>
                <w:szCs w:val="16"/>
              </w:rPr>
              <w:t>Kolokwium</w:t>
            </w:r>
            <w:proofErr w:type="spellEnd"/>
            <w:r>
              <w:rPr>
                <w:rFonts w:ascii="Times New Roman" w:hAnsi="Times New Roman"/>
                <w:b/>
                <w:bCs/>
                <w:sz w:val="16"/>
                <w:szCs w:val="16"/>
              </w:rPr>
              <w:t>*</w:t>
            </w:r>
          </w:p>
        </w:tc>
        <w:tc>
          <w:tcPr>
            <w:tcW w:w="1156" w:type="dxa"/>
            <w:gridSpan w:val="3"/>
            <w:tcBorders>
              <w:top w:val="single" w:sz="4" w:space="0" w:color="000001"/>
              <w:left w:val="single" w:sz="4" w:space="0" w:color="000001"/>
              <w:bottom w:val="single" w:sz="12" w:space="0" w:color="000001"/>
              <w:right w:val="single" w:sz="4" w:space="0" w:color="000001"/>
            </w:tcBorders>
            <w:shd w:val="clear" w:color="auto" w:fill="F2F2F2"/>
            <w:vAlign w:val="center"/>
          </w:tcPr>
          <w:p w14:paraId="7581EB02" w14:textId="77777777" w:rsidR="00DF4144" w:rsidRDefault="00DF4144" w:rsidP="00DF4144">
            <w:pPr>
              <w:pStyle w:val="Normalny1"/>
              <w:jc w:val="center"/>
              <w:rPr>
                <w:rFonts w:ascii="Times New Roman" w:hAnsi="Times New Roman"/>
                <w:b/>
                <w:bCs/>
                <w:sz w:val="16"/>
                <w:szCs w:val="16"/>
              </w:rPr>
            </w:pPr>
            <w:proofErr w:type="spellStart"/>
            <w:r>
              <w:rPr>
                <w:rFonts w:ascii="Times New Roman" w:hAnsi="Times New Roman"/>
                <w:b/>
                <w:bCs/>
                <w:sz w:val="16"/>
                <w:szCs w:val="16"/>
              </w:rPr>
              <w:t>Projekt</w:t>
            </w:r>
            <w:proofErr w:type="spellEnd"/>
            <w:r>
              <w:rPr>
                <w:rFonts w:ascii="Times New Roman" w:hAnsi="Times New Roman"/>
                <w:b/>
                <w:bCs/>
                <w:sz w:val="16"/>
                <w:szCs w:val="16"/>
              </w:rPr>
              <w:t>*</w:t>
            </w:r>
          </w:p>
        </w:tc>
        <w:tc>
          <w:tcPr>
            <w:tcW w:w="1157" w:type="dxa"/>
            <w:gridSpan w:val="3"/>
            <w:tcBorders>
              <w:top w:val="single" w:sz="4" w:space="0" w:color="000001"/>
              <w:left w:val="single" w:sz="4" w:space="0" w:color="000001"/>
              <w:bottom w:val="single" w:sz="12" w:space="0" w:color="000001"/>
              <w:right w:val="single" w:sz="4" w:space="0" w:color="000001"/>
            </w:tcBorders>
            <w:shd w:val="clear" w:color="auto" w:fill="FFFFFF"/>
            <w:vAlign w:val="center"/>
          </w:tcPr>
          <w:p w14:paraId="1421A3FD" w14:textId="77777777" w:rsidR="00DF4144" w:rsidRDefault="00DF4144" w:rsidP="00DF4144">
            <w:pPr>
              <w:pStyle w:val="Normalny1"/>
              <w:jc w:val="center"/>
              <w:rPr>
                <w:rFonts w:ascii="Times New Roman" w:hAnsi="Times New Roman"/>
                <w:b/>
                <w:bCs/>
                <w:sz w:val="16"/>
                <w:szCs w:val="16"/>
              </w:rPr>
            </w:pPr>
            <w:proofErr w:type="spellStart"/>
            <w:r>
              <w:rPr>
                <w:rFonts w:ascii="Times New Roman" w:hAnsi="Times New Roman"/>
                <w:b/>
                <w:bCs/>
                <w:sz w:val="16"/>
                <w:szCs w:val="16"/>
              </w:rPr>
              <w:t>Aktywno</w:t>
            </w:r>
            <w:r>
              <w:rPr>
                <w:sz w:val="16"/>
                <w:szCs w:val="16"/>
              </w:rPr>
              <w:t>ść</w:t>
            </w:r>
            <w:proofErr w:type="spellEnd"/>
            <w:r>
              <w:rPr>
                <w:sz w:val="16"/>
                <w:szCs w:val="16"/>
              </w:rPr>
              <w:t xml:space="preserve">               </w:t>
            </w:r>
            <w:proofErr w:type="spellStart"/>
            <w:r>
              <w:rPr>
                <w:rFonts w:ascii="Times New Roman" w:hAnsi="Times New Roman"/>
                <w:b/>
                <w:bCs/>
                <w:spacing w:val="-2"/>
                <w:sz w:val="16"/>
                <w:szCs w:val="16"/>
              </w:rPr>
              <w:t>na</w:t>
            </w:r>
            <w:proofErr w:type="spellEnd"/>
            <w:r>
              <w:rPr>
                <w:rFonts w:ascii="Times New Roman" w:hAnsi="Times New Roman"/>
                <w:b/>
                <w:bCs/>
                <w:spacing w:val="-2"/>
                <w:sz w:val="16"/>
                <w:szCs w:val="16"/>
              </w:rPr>
              <w:t xml:space="preserve"> </w:t>
            </w:r>
            <w:proofErr w:type="spellStart"/>
            <w:r>
              <w:rPr>
                <w:rFonts w:ascii="Times New Roman" w:hAnsi="Times New Roman"/>
                <w:b/>
                <w:bCs/>
                <w:spacing w:val="-2"/>
                <w:sz w:val="16"/>
                <w:szCs w:val="16"/>
              </w:rPr>
              <w:t>zaj</w:t>
            </w:r>
            <w:r>
              <w:rPr>
                <w:spacing w:val="-2"/>
                <w:sz w:val="16"/>
                <w:szCs w:val="16"/>
              </w:rPr>
              <w:t>ę</w:t>
            </w:r>
            <w:r>
              <w:rPr>
                <w:rFonts w:ascii="Times New Roman" w:hAnsi="Times New Roman"/>
                <w:b/>
                <w:bCs/>
                <w:spacing w:val="-2"/>
                <w:sz w:val="16"/>
                <w:szCs w:val="16"/>
              </w:rPr>
              <w:t>ciach</w:t>
            </w:r>
            <w:proofErr w:type="spellEnd"/>
            <w:r>
              <w:rPr>
                <w:rFonts w:ascii="Times New Roman" w:hAnsi="Times New Roman"/>
                <w:b/>
                <w:bCs/>
                <w:spacing w:val="-2"/>
                <w:sz w:val="16"/>
                <w:szCs w:val="16"/>
              </w:rPr>
              <w:t>*</w:t>
            </w:r>
          </w:p>
        </w:tc>
        <w:tc>
          <w:tcPr>
            <w:tcW w:w="1159" w:type="dxa"/>
            <w:gridSpan w:val="3"/>
            <w:tcBorders>
              <w:top w:val="single" w:sz="4" w:space="0" w:color="000001"/>
              <w:left w:val="single" w:sz="4" w:space="0" w:color="000001"/>
              <w:bottom w:val="single" w:sz="12" w:space="0" w:color="000001"/>
              <w:right w:val="single" w:sz="4" w:space="0" w:color="000001"/>
            </w:tcBorders>
            <w:shd w:val="clear" w:color="auto" w:fill="F2F2F2"/>
            <w:vAlign w:val="center"/>
          </w:tcPr>
          <w:p w14:paraId="699CE8EA" w14:textId="77777777" w:rsidR="00DF4144" w:rsidRDefault="00DF4144" w:rsidP="00DF4144">
            <w:pPr>
              <w:pStyle w:val="Normalny1"/>
              <w:jc w:val="center"/>
              <w:rPr>
                <w:rFonts w:ascii="Times New Roman" w:hAnsi="Times New Roman"/>
                <w:b/>
                <w:bCs/>
                <w:sz w:val="16"/>
                <w:szCs w:val="16"/>
              </w:rPr>
            </w:pPr>
            <w:proofErr w:type="spellStart"/>
            <w:r>
              <w:rPr>
                <w:rFonts w:ascii="Times New Roman" w:hAnsi="Times New Roman"/>
                <w:b/>
                <w:bCs/>
                <w:sz w:val="16"/>
                <w:szCs w:val="16"/>
              </w:rPr>
              <w:t>Praca</w:t>
            </w:r>
            <w:proofErr w:type="spellEnd"/>
            <w:r>
              <w:rPr>
                <w:rFonts w:ascii="Times New Roman" w:hAnsi="Times New Roman"/>
                <w:b/>
                <w:bCs/>
                <w:sz w:val="16"/>
                <w:szCs w:val="16"/>
              </w:rPr>
              <w:t xml:space="preserve"> </w:t>
            </w:r>
            <w:proofErr w:type="spellStart"/>
            <w:r>
              <w:rPr>
                <w:rFonts w:ascii="Times New Roman" w:hAnsi="Times New Roman"/>
                <w:b/>
                <w:bCs/>
                <w:sz w:val="16"/>
                <w:szCs w:val="16"/>
              </w:rPr>
              <w:t>w</w:t>
            </w:r>
            <w:r>
              <w:rPr>
                <w:sz w:val="16"/>
                <w:szCs w:val="16"/>
              </w:rPr>
              <w:t>ł</w:t>
            </w:r>
            <w:r>
              <w:rPr>
                <w:rFonts w:ascii="Times New Roman" w:hAnsi="Times New Roman"/>
                <w:b/>
                <w:bCs/>
                <w:sz w:val="16"/>
                <w:szCs w:val="16"/>
              </w:rPr>
              <w:t>asna</w:t>
            </w:r>
            <w:proofErr w:type="spellEnd"/>
            <w:r>
              <w:rPr>
                <w:rFonts w:ascii="Times New Roman" w:hAnsi="Times New Roman"/>
                <w:b/>
                <w:bCs/>
                <w:sz w:val="16"/>
                <w:szCs w:val="16"/>
              </w:rPr>
              <w:t>*</w:t>
            </w:r>
          </w:p>
        </w:tc>
        <w:tc>
          <w:tcPr>
            <w:tcW w:w="1159" w:type="dxa"/>
            <w:gridSpan w:val="3"/>
            <w:tcBorders>
              <w:top w:val="single" w:sz="4" w:space="0" w:color="000001"/>
              <w:left w:val="single" w:sz="4" w:space="0" w:color="000001"/>
              <w:bottom w:val="single" w:sz="12" w:space="0" w:color="000001"/>
              <w:right w:val="single" w:sz="4" w:space="0" w:color="000001"/>
            </w:tcBorders>
            <w:shd w:val="clear" w:color="auto" w:fill="FFFFFF"/>
            <w:vAlign w:val="center"/>
          </w:tcPr>
          <w:p w14:paraId="43A04834" w14:textId="77777777" w:rsidR="00DF4144" w:rsidRDefault="00DF4144" w:rsidP="00DF4144">
            <w:pPr>
              <w:pStyle w:val="Normalny1"/>
              <w:jc w:val="center"/>
              <w:rPr>
                <w:rFonts w:ascii="Times New Roman" w:hAnsi="Times New Roman"/>
                <w:b/>
                <w:bCs/>
                <w:sz w:val="16"/>
                <w:szCs w:val="16"/>
              </w:rPr>
            </w:pPr>
            <w:proofErr w:type="spellStart"/>
            <w:r>
              <w:rPr>
                <w:rFonts w:ascii="Times New Roman" w:hAnsi="Times New Roman"/>
                <w:b/>
                <w:bCs/>
                <w:sz w:val="16"/>
                <w:szCs w:val="16"/>
              </w:rPr>
              <w:t>Praca</w:t>
            </w:r>
            <w:proofErr w:type="spellEnd"/>
            <w:r>
              <w:rPr>
                <w:rFonts w:ascii="Times New Roman" w:hAnsi="Times New Roman"/>
                <w:b/>
                <w:bCs/>
                <w:sz w:val="16"/>
                <w:szCs w:val="16"/>
              </w:rPr>
              <w:t xml:space="preserve">                  w </w:t>
            </w:r>
            <w:proofErr w:type="spellStart"/>
            <w:r>
              <w:rPr>
                <w:rFonts w:ascii="Times New Roman" w:hAnsi="Times New Roman"/>
                <w:b/>
                <w:bCs/>
                <w:sz w:val="16"/>
                <w:szCs w:val="16"/>
              </w:rPr>
              <w:t>grupie</w:t>
            </w:r>
            <w:proofErr w:type="spellEnd"/>
            <w:r>
              <w:rPr>
                <w:rFonts w:ascii="Times New Roman" w:hAnsi="Times New Roman"/>
                <w:b/>
                <w:bCs/>
                <w:sz w:val="16"/>
                <w:szCs w:val="16"/>
              </w:rPr>
              <w:t>*</w:t>
            </w:r>
          </w:p>
        </w:tc>
        <w:tc>
          <w:tcPr>
            <w:tcW w:w="1162" w:type="dxa"/>
            <w:gridSpan w:val="3"/>
            <w:tcBorders>
              <w:top w:val="single" w:sz="4" w:space="0" w:color="000001"/>
              <w:left w:val="single" w:sz="4" w:space="0" w:color="000001"/>
              <w:bottom w:val="single" w:sz="12" w:space="0" w:color="000001"/>
              <w:right w:val="single" w:sz="4" w:space="0" w:color="000001"/>
            </w:tcBorders>
            <w:shd w:val="clear" w:color="auto" w:fill="F2F2F2"/>
            <w:vAlign w:val="center"/>
          </w:tcPr>
          <w:p w14:paraId="76FEBBA5" w14:textId="77777777" w:rsidR="00DF4144" w:rsidRDefault="00DF4144" w:rsidP="00DF4144">
            <w:pPr>
              <w:pStyle w:val="Normalny1"/>
              <w:jc w:val="center"/>
            </w:pPr>
            <w:proofErr w:type="spellStart"/>
            <w:r>
              <w:rPr>
                <w:rFonts w:ascii="Times New Roman" w:hAnsi="Times New Roman"/>
                <w:b/>
                <w:bCs/>
                <w:sz w:val="16"/>
                <w:szCs w:val="16"/>
              </w:rPr>
              <w:t>Inne</w:t>
            </w:r>
            <w:proofErr w:type="spellEnd"/>
            <w:r>
              <w:rPr>
                <w:rFonts w:ascii="Times New Roman" w:hAnsi="Times New Roman"/>
                <w:b/>
                <w:bCs/>
                <w:sz w:val="16"/>
                <w:szCs w:val="16"/>
              </w:rPr>
              <w:t xml:space="preserve"> </w:t>
            </w:r>
            <w:r>
              <w:rPr>
                <w:rFonts w:ascii="Times New Roman" w:hAnsi="Times New Roman"/>
                <w:b/>
                <w:bCs/>
                <w:i/>
                <w:iCs/>
                <w:sz w:val="16"/>
                <w:szCs w:val="16"/>
              </w:rPr>
              <w:t>(</w:t>
            </w:r>
            <w:proofErr w:type="spellStart"/>
            <w:r>
              <w:rPr>
                <w:rFonts w:ascii="Times New Roman" w:hAnsi="Times New Roman"/>
                <w:b/>
                <w:bCs/>
                <w:i/>
                <w:iCs/>
                <w:sz w:val="16"/>
                <w:szCs w:val="16"/>
              </w:rPr>
              <w:t>jakie</w:t>
            </w:r>
            <w:proofErr w:type="spellEnd"/>
            <w:r>
              <w:rPr>
                <w:rFonts w:ascii="Times New Roman" w:hAnsi="Times New Roman"/>
                <w:b/>
                <w:bCs/>
                <w:i/>
                <w:iCs/>
                <w:sz w:val="16"/>
                <w:szCs w:val="16"/>
              </w:rPr>
              <w:t>?)</w:t>
            </w:r>
            <w:r>
              <w:rPr>
                <w:rFonts w:ascii="Times New Roman" w:hAnsi="Times New Roman"/>
                <w:b/>
                <w:bCs/>
                <w:sz w:val="16"/>
                <w:szCs w:val="16"/>
              </w:rPr>
              <w:t>*</w:t>
            </w:r>
          </w:p>
        </w:tc>
      </w:tr>
      <w:tr w:rsidR="00DF4144" w14:paraId="0A814ABC" w14:textId="77777777" w:rsidTr="00AE0174">
        <w:trPr>
          <w:trHeight w:val="260"/>
        </w:trPr>
        <w:tc>
          <w:tcPr>
            <w:tcW w:w="1863" w:type="dxa"/>
            <w:vMerge/>
            <w:tcBorders>
              <w:top w:val="single" w:sz="4" w:space="0" w:color="000001"/>
              <w:left w:val="single" w:sz="4" w:space="0" w:color="000001"/>
              <w:bottom w:val="single" w:sz="4" w:space="0" w:color="000001"/>
              <w:right w:val="single" w:sz="4" w:space="0" w:color="000001"/>
            </w:tcBorders>
            <w:shd w:val="clear" w:color="auto" w:fill="FFFFFF"/>
          </w:tcPr>
          <w:p w14:paraId="10D80BC8" w14:textId="77777777" w:rsidR="00DF4144" w:rsidRDefault="00DF4144" w:rsidP="00DF4144"/>
        </w:tc>
        <w:tc>
          <w:tcPr>
            <w:tcW w:w="1154" w:type="dxa"/>
            <w:gridSpan w:val="3"/>
            <w:tcBorders>
              <w:top w:val="single" w:sz="12" w:space="0" w:color="000001"/>
              <w:left w:val="single" w:sz="4" w:space="0" w:color="000001"/>
              <w:bottom w:val="dotted" w:sz="4" w:space="0" w:color="000001"/>
              <w:right w:val="single" w:sz="4" w:space="0" w:color="000001"/>
            </w:tcBorders>
            <w:shd w:val="clear" w:color="auto" w:fill="F2F2F2"/>
            <w:vAlign w:val="center"/>
          </w:tcPr>
          <w:p w14:paraId="4B48A4C3" w14:textId="77777777" w:rsidR="00DF4144" w:rsidRDefault="00DF4144" w:rsidP="00DF4144">
            <w:pPr>
              <w:pStyle w:val="Normalny1"/>
              <w:jc w:val="center"/>
              <w:rPr>
                <w:rFonts w:ascii="Times New Roman" w:hAnsi="Times New Roman"/>
                <w:b/>
                <w:bCs/>
                <w:i/>
                <w:iCs/>
                <w:sz w:val="16"/>
                <w:szCs w:val="16"/>
              </w:rP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c>
          <w:tcPr>
            <w:tcW w:w="1156" w:type="dxa"/>
            <w:gridSpan w:val="3"/>
            <w:tcBorders>
              <w:top w:val="single" w:sz="12" w:space="0" w:color="000001"/>
              <w:left w:val="single" w:sz="4" w:space="0" w:color="000001"/>
              <w:bottom w:val="dotted" w:sz="4" w:space="0" w:color="000001"/>
              <w:right w:val="single" w:sz="4" w:space="0" w:color="000001"/>
            </w:tcBorders>
            <w:shd w:val="clear" w:color="auto" w:fill="FFFFFF"/>
            <w:vAlign w:val="center"/>
          </w:tcPr>
          <w:p w14:paraId="3CE5B404" w14:textId="77777777" w:rsidR="00DF4144" w:rsidRDefault="00DF4144" w:rsidP="00DF4144">
            <w:pPr>
              <w:pStyle w:val="Normalny1"/>
              <w:jc w:val="center"/>
              <w:rPr>
                <w:rFonts w:ascii="Times New Roman" w:hAnsi="Times New Roman"/>
                <w:b/>
                <w:bCs/>
                <w:i/>
                <w:iCs/>
                <w:sz w:val="16"/>
                <w:szCs w:val="16"/>
              </w:rP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c>
          <w:tcPr>
            <w:tcW w:w="1156" w:type="dxa"/>
            <w:gridSpan w:val="3"/>
            <w:tcBorders>
              <w:top w:val="single" w:sz="12" w:space="0" w:color="000001"/>
              <w:left w:val="single" w:sz="4" w:space="0" w:color="000001"/>
              <w:bottom w:val="dotted" w:sz="4" w:space="0" w:color="000001"/>
              <w:right w:val="single" w:sz="4" w:space="0" w:color="000001"/>
            </w:tcBorders>
            <w:shd w:val="clear" w:color="auto" w:fill="F2F2F2"/>
            <w:vAlign w:val="center"/>
          </w:tcPr>
          <w:p w14:paraId="5337DBDD" w14:textId="77777777" w:rsidR="00DF4144" w:rsidRDefault="00DF4144" w:rsidP="00DF4144">
            <w:pPr>
              <w:pStyle w:val="Normalny1"/>
              <w:jc w:val="center"/>
              <w:rPr>
                <w:rFonts w:ascii="Times New Roman" w:hAnsi="Times New Roman"/>
                <w:b/>
                <w:bCs/>
                <w:i/>
                <w:iCs/>
                <w:sz w:val="16"/>
                <w:szCs w:val="16"/>
              </w:rP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c>
          <w:tcPr>
            <w:tcW w:w="1157" w:type="dxa"/>
            <w:gridSpan w:val="3"/>
            <w:tcBorders>
              <w:top w:val="single" w:sz="12" w:space="0" w:color="000001"/>
              <w:left w:val="single" w:sz="4" w:space="0" w:color="000001"/>
              <w:bottom w:val="dotted" w:sz="4" w:space="0" w:color="000001"/>
              <w:right w:val="single" w:sz="4" w:space="0" w:color="000001"/>
            </w:tcBorders>
            <w:shd w:val="clear" w:color="auto" w:fill="FFFFFF"/>
            <w:vAlign w:val="center"/>
          </w:tcPr>
          <w:p w14:paraId="20FA8208" w14:textId="77777777" w:rsidR="00DF4144" w:rsidRDefault="00DF4144" w:rsidP="00DF4144">
            <w:pPr>
              <w:pStyle w:val="Normalny1"/>
              <w:jc w:val="center"/>
              <w:rPr>
                <w:rFonts w:ascii="Times New Roman" w:hAnsi="Times New Roman"/>
                <w:b/>
                <w:bCs/>
                <w:i/>
                <w:iCs/>
                <w:sz w:val="16"/>
                <w:szCs w:val="16"/>
              </w:rP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c>
          <w:tcPr>
            <w:tcW w:w="1159" w:type="dxa"/>
            <w:gridSpan w:val="3"/>
            <w:tcBorders>
              <w:top w:val="single" w:sz="12" w:space="0" w:color="000001"/>
              <w:left w:val="single" w:sz="4" w:space="0" w:color="000001"/>
              <w:bottom w:val="dotted" w:sz="4" w:space="0" w:color="000001"/>
              <w:right w:val="single" w:sz="4" w:space="0" w:color="000001"/>
            </w:tcBorders>
            <w:shd w:val="clear" w:color="auto" w:fill="F2F2F2"/>
            <w:vAlign w:val="center"/>
          </w:tcPr>
          <w:p w14:paraId="455B3117" w14:textId="77777777" w:rsidR="00DF4144" w:rsidRDefault="00DF4144" w:rsidP="00DF4144">
            <w:pPr>
              <w:pStyle w:val="Normalny1"/>
              <w:jc w:val="center"/>
              <w:rPr>
                <w:rFonts w:ascii="Times New Roman" w:hAnsi="Times New Roman"/>
                <w:b/>
                <w:bCs/>
                <w:i/>
                <w:iCs/>
                <w:sz w:val="16"/>
                <w:szCs w:val="16"/>
              </w:rP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c>
          <w:tcPr>
            <w:tcW w:w="1159" w:type="dxa"/>
            <w:gridSpan w:val="3"/>
            <w:tcBorders>
              <w:top w:val="single" w:sz="12" w:space="0" w:color="000001"/>
              <w:left w:val="single" w:sz="4" w:space="0" w:color="000001"/>
              <w:bottom w:val="dotted" w:sz="4" w:space="0" w:color="000001"/>
              <w:right w:val="single" w:sz="4" w:space="0" w:color="000001"/>
            </w:tcBorders>
            <w:shd w:val="clear" w:color="auto" w:fill="FFFFFF"/>
            <w:vAlign w:val="center"/>
          </w:tcPr>
          <w:p w14:paraId="5677246F" w14:textId="77777777" w:rsidR="00DF4144" w:rsidRDefault="00DF4144" w:rsidP="00DF4144">
            <w:pPr>
              <w:pStyle w:val="Normalny1"/>
              <w:jc w:val="center"/>
              <w:rPr>
                <w:rFonts w:ascii="Times New Roman" w:hAnsi="Times New Roman"/>
                <w:b/>
                <w:bCs/>
                <w:i/>
                <w:iCs/>
                <w:sz w:val="16"/>
                <w:szCs w:val="16"/>
              </w:rP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c>
          <w:tcPr>
            <w:tcW w:w="1162" w:type="dxa"/>
            <w:gridSpan w:val="3"/>
            <w:tcBorders>
              <w:top w:val="single" w:sz="12" w:space="0" w:color="000001"/>
              <w:left w:val="single" w:sz="4" w:space="0" w:color="000001"/>
              <w:bottom w:val="dotted" w:sz="4" w:space="0" w:color="000001"/>
              <w:right w:val="single" w:sz="4" w:space="0" w:color="000001"/>
            </w:tcBorders>
            <w:shd w:val="clear" w:color="auto" w:fill="F2F2F2"/>
            <w:vAlign w:val="center"/>
          </w:tcPr>
          <w:p w14:paraId="33BD9170" w14:textId="77777777" w:rsidR="00DF4144" w:rsidRDefault="00DF4144" w:rsidP="00DF4144">
            <w:pPr>
              <w:pStyle w:val="Normalny1"/>
              <w:jc w:val="cente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r>
      <w:tr w:rsidR="00DF4144" w14:paraId="5186421E" w14:textId="77777777" w:rsidTr="00AE0174">
        <w:trPr>
          <w:trHeight w:val="260"/>
        </w:trPr>
        <w:tc>
          <w:tcPr>
            <w:tcW w:w="1863" w:type="dxa"/>
            <w:vMerge/>
            <w:tcBorders>
              <w:top w:val="single" w:sz="4" w:space="0" w:color="000001"/>
              <w:left w:val="single" w:sz="4" w:space="0" w:color="000001"/>
              <w:bottom w:val="single" w:sz="4" w:space="0" w:color="000001"/>
              <w:right w:val="single" w:sz="4" w:space="0" w:color="000001"/>
            </w:tcBorders>
            <w:shd w:val="clear" w:color="auto" w:fill="FFFFFF"/>
          </w:tcPr>
          <w:p w14:paraId="1D1CC7FE" w14:textId="77777777" w:rsidR="00DF4144" w:rsidRDefault="00DF4144" w:rsidP="00DF4144"/>
        </w:tc>
        <w:tc>
          <w:tcPr>
            <w:tcW w:w="385" w:type="dxa"/>
            <w:tcBorders>
              <w:top w:val="dotted" w:sz="4" w:space="0" w:color="000001"/>
              <w:left w:val="single" w:sz="4" w:space="0" w:color="000001"/>
              <w:bottom w:val="single" w:sz="12" w:space="0" w:color="000001"/>
              <w:right w:val="dotted" w:sz="4" w:space="0" w:color="000001"/>
            </w:tcBorders>
            <w:shd w:val="clear" w:color="auto" w:fill="F2F2F2"/>
            <w:vAlign w:val="center"/>
          </w:tcPr>
          <w:p w14:paraId="74312FDD"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W</w:t>
            </w:r>
          </w:p>
        </w:tc>
        <w:tc>
          <w:tcPr>
            <w:tcW w:w="384" w:type="dxa"/>
            <w:tcBorders>
              <w:top w:val="dotted" w:sz="4" w:space="0" w:color="000001"/>
              <w:left w:val="dotted" w:sz="4" w:space="0" w:color="000001"/>
              <w:bottom w:val="single" w:sz="12" w:space="0" w:color="000001"/>
              <w:right w:val="dotted" w:sz="4" w:space="0" w:color="000001"/>
            </w:tcBorders>
            <w:shd w:val="clear" w:color="auto" w:fill="F2F2F2"/>
            <w:vAlign w:val="center"/>
          </w:tcPr>
          <w:p w14:paraId="1E063443"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C</w:t>
            </w:r>
          </w:p>
        </w:tc>
        <w:tc>
          <w:tcPr>
            <w:tcW w:w="385" w:type="dxa"/>
            <w:tcBorders>
              <w:top w:val="dotted" w:sz="4" w:space="0" w:color="000001"/>
              <w:left w:val="dotted" w:sz="4" w:space="0" w:color="000001"/>
              <w:bottom w:val="single" w:sz="12" w:space="0" w:color="000001"/>
              <w:right w:val="single" w:sz="4" w:space="0" w:color="000001"/>
            </w:tcBorders>
            <w:shd w:val="clear" w:color="auto" w:fill="F2F2F2"/>
            <w:vAlign w:val="center"/>
          </w:tcPr>
          <w:p w14:paraId="6F0FB54B"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w:t>
            </w:r>
          </w:p>
        </w:tc>
        <w:tc>
          <w:tcPr>
            <w:tcW w:w="385" w:type="dxa"/>
            <w:tcBorders>
              <w:top w:val="dotted" w:sz="4" w:space="0" w:color="000001"/>
              <w:left w:val="single" w:sz="4" w:space="0" w:color="000001"/>
              <w:bottom w:val="single" w:sz="12" w:space="0" w:color="000001"/>
              <w:right w:val="dotted" w:sz="4" w:space="0" w:color="000001"/>
            </w:tcBorders>
            <w:shd w:val="clear" w:color="auto" w:fill="FFFFFF"/>
            <w:vAlign w:val="center"/>
          </w:tcPr>
          <w:p w14:paraId="48AAFEF9"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W</w:t>
            </w:r>
          </w:p>
        </w:tc>
        <w:tc>
          <w:tcPr>
            <w:tcW w:w="383" w:type="dxa"/>
            <w:tcBorders>
              <w:top w:val="dotted" w:sz="4" w:space="0" w:color="000001"/>
              <w:left w:val="dotted" w:sz="4" w:space="0" w:color="000001"/>
              <w:bottom w:val="single" w:sz="12" w:space="0" w:color="000001"/>
              <w:right w:val="dotted" w:sz="4" w:space="0" w:color="000001"/>
            </w:tcBorders>
            <w:shd w:val="clear" w:color="auto" w:fill="FFFFFF"/>
            <w:vAlign w:val="center"/>
          </w:tcPr>
          <w:p w14:paraId="630472B1"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C</w:t>
            </w:r>
          </w:p>
        </w:tc>
        <w:tc>
          <w:tcPr>
            <w:tcW w:w="388" w:type="dxa"/>
            <w:tcBorders>
              <w:top w:val="dotted" w:sz="4" w:space="0" w:color="000001"/>
              <w:left w:val="dotted" w:sz="4" w:space="0" w:color="000001"/>
              <w:bottom w:val="single" w:sz="12" w:space="0" w:color="000001"/>
              <w:right w:val="single" w:sz="4" w:space="0" w:color="000001"/>
            </w:tcBorders>
            <w:shd w:val="clear" w:color="auto" w:fill="FFFFFF"/>
            <w:vAlign w:val="center"/>
          </w:tcPr>
          <w:p w14:paraId="3CB0E125"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w:t>
            </w:r>
          </w:p>
        </w:tc>
        <w:tc>
          <w:tcPr>
            <w:tcW w:w="382" w:type="dxa"/>
            <w:tcBorders>
              <w:top w:val="dotted" w:sz="4" w:space="0" w:color="000001"/>
              <w:left w:val="single" w:sz="4" w:space="0" w:color="000001"/>
              <w:bottom w:val="single" w:sz="12" w:space="0" w:color="000001"/>
              <w:right w:val="dotted" w:sz="4" w:space="0" w:color="000001"/>
            </w:tcBorders>
            <w:shd w:val="clear" w:color="auto" w:fill="F2F2F2"/>
            <w:vAlign w:val="center"/>
          </w:tcPr>
          <w:p w14:paraId="68BA110B"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W</w:t>
            </w:r>
          </w:p>
        </w:tc>
        <w:tc>
          <w:tcPr>
            <w:tcW w:w="384" w:type="dxa"/>
            <w:tcBorders>
              <w:top w:val="dotted" w:sz="4" w:space="0" w:color="000001"/>
              <w:left w:val="dotted" w:sz="4" w:space="0" w:color="000001"/>
              <w:bottom w:val="single" w:sz="12" w:space="0" w:color="000001"/>
              <w:right w:val="dotted" w:sz="4" w:space="0" w:color="000001"/>
            </w:tcBorders>
            <w:shd w:val="clear" w:color="auto" w:fill="F2F2F2"/>
            <w:vAlign w:val="center"/>
          </w:tcPr>
          <w:p w14:paraId="452CD393"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C</w:t>
            </w:r>
          </w:p>
        </w:tc>
        <w:tc>
          <w:tcPr>
            <w:tcW w:w="390" w:type="dxa"/>
            <w:tcBorders>
              <w:top w:val="dotted" w:sz="4" w:space="0" w:color="000001"/>
              <w:left w:val="dotted" w:sz="4" w:space="0" w:color="000001"/>
              <w:bottom w:val="single" w:sz="12" w:space="0" w:color="000001"/>
              <w:right w:val="single" w:sz="4" w:space="0" w:color="000001"/>
            </w:tcBorders>
            <w:shd w:val="clear" w:color="auto" w:fill="F2F2F2"/>
            <w:vAlign w:val="center"/>
          </w:tcPr>
          <w:p w14:paraId="63BD7C8D"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w:t>
            </w:r>
          </w:p>
        </w:tc>
        <w:tc>
          <w:tcPr>
            <w:tcW w:w="380" w:type="dxa"/>
            <w:tcBorders>
              <w:top w:val="dotted" w:sz="4" w:space="0" w:color="000001"/>
              <w:left w:val="single" w:sz="4" w:space="0" w:color="000001"/>
              <w:bottom w:val="single" w:sz="12" w:space="0" w:color="000001"/>
              <w:right w:val="dotted" w:sz="4" w:space="0" w:color="000001"/>
            </w:tcBorders>
            <w:shd w:val="clear" w:color="auto" w:fill="FFFFFF"/>
            <w:vAlign w:val="center"/>
          </w:tcPr>
          <w:p w14:paraId="7760185E"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W</w:t>
            </w:r>
          </w:p>
        </w:tc>
        <w:tc>
          <w:tcPr>
            <w:tcW w:w="386" w:type="dxa"/>
            <w:tcBorders>
              <w:top w:val="dotted" w:sz="4" w:space="0" w:color="000001"/>
              <w:left w:val="dotted" w:sz="4" w:space="0" w:color="000001"/>
              <w:bottom w:val="single" w:sz="12" w:space="0" w:color="000001"/>
              <w:right w:val="dotted" w:sz="4" w:space="0" w:color="000001"/>
            </w:tcBorders>
            <w:shd w:val="clear" w:color="auto" w:fill="FFFFFF"/>
            <w:vAlign w:val="center"/>
          </w:tcPr>
          <w:p w14:paraId="3C93C49C"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C</w:t>
            </w:r>
          </w:p>
        </w:tc>
        <w:tc>
          <w:tcPr>
            <w:tcW w:w="391" w:type="dxa"/>
            <w:tcBorders>
              <w:top w:val="dotted" w:sz="4" w:space="0" w:color="000001"/>
              <w:left w:val="dotted" w:sz="4" w:space="0" w:color="000001"/>
              <w:bottom w:val="single" w:sz="12" w:space="0" w:color="000001"/>
              <w:right w:val="single" w:sz="4" w:space="0" w:color="000001"/>
            </w:tcBorders>
            <w:shd w:val="clear" w:color="auto" w:fill="FFFFFF"/>
            <w:vAlign w:val="center"/>
          </w:tcPr>
          <w:p w14:paraId="0BEA7542"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w:t>
            </w:r>
          </w:p>
        </w:tc>
        <w:tc>
          <w:tcPr>
            <w:tcW w:w="381" w:type="dxa"/>
            <w:tcBorders>
              <w:top w:val="dotted" w:sz="4" w:space="0" w:color="000001"/>
              <w:left w:val="single" w:sz="4" w:space="0" w:color="000001"/>
              <w:bottom w:val="single" w:sz="12" w:space="0" w:color="000001"/>
              <w:right w:val="dotted" w:sz="4" w:space="0" w:color="000001"/>
            </w:tcBorders>
            <w:shd w:val="clear" w:color="auto" w:fill="F2F2F2"/>
            <w:vAlign w:val="center"/>
          </w:tcPr>
          <w:p w14:paraId="3CA11D9F"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W</w:t>
            </w:r>
          </w:p>
        </w:tc>
        <w:tc>
          <w:tcPr>
            <w:tcW w:w="387" w:type="dxa"/>
            <w:tcBorders>
              <w:top w:val="dotted" w:sz="4" w:space="0" w:color="000001"/>
              <w:left w:val="dotted" w:sz="4" w:space="0" w:color="000001"/>
              <w:bottom w:val="single" w:sz="12" w:space="0" w:color="000001"/>
              <w:right w:val="dotted" w:sz="4" w:space="0" w:color="000001"/>
            </w:tcBorders>
            <w:shd w:val="clear" w:color="auto" w:fill="F2F2F2"/>
            <w:vAlign w:val="center"/>
          </w:tcPr>
          <w:p w14:paraId="0BFA42E4"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C</w:t>
            </w:r>
          </w:p>
        </w:tc>
        <w:tc>
          <w:tcPr>
            <w:tcW w:w="391" w:type="dxa"/>
            <w:tcBorders>
              <w:top w:val="dotted" w:sz="4" w:space="0" w:color="000001"/>
              <w:left w:val="dotted" w:sz="4" w:space="0" w:color="000001"/>
              <w:bottom w:val="single" w:sz="12" w:space="0" w:color="000001"/>
              <w:right w:val="single" w:sz="4" w:space="0" w:color="000001"/>
            </w:tcBorders>
            <w:shd w:val="clear" w:color="auto" w:fill="F2F2F2"/>
            <w:vAlign w:val="center"/>
          </w:tcPr>
          <w:p w14:paraId="1AE4EE69"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w:t>
            </w:r>
          </w:p>
        </w:tc>
        <w:tc>
          <w:tcPr>
            <w:tcW w:w="382" w:type="dxa"/>
            <w:tcBorders>
              <w:top w:val="dotted" w:sz="4" w:space="0" w:color="000001"/>
              <w:left w:val="single" w:sz="4" w:space="0" w:color="000001"/>
              <w:bottom w:val="single" w:sz="12" w:space="0" w:color="000001"/>
              <w:right w:val="dotted" w:sz="4" w:space="0" w:color="000001"/>
            </w:tcBorders>
            <w:shd w:val="clear" w:color="auto" w:fill="FFFFFF"/>
            <w:vAlign w:val="center"/>
          </w:tcPr>
          <w:p w14:paraId="5B9AF3DB"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W</w:t>
            </w:r>
          </w:p>
        </w:tc>
        <w:tc>
          <w:tcPr>
            <w:tcW w:w="387" w:type="dxa"/>
            <w:tcBorders>
              <w:top w:val="dotted" w:sz="4" w:space="0" w:color="000001"/>
              <w:left w:val="dotted" w:sz="4" w:space="0" w:color="000001"/>
              <w:bottom w:val="single" w:sz="12" w:space="0" w:color="000001"/>
              <w:right w:val="dotted" w:sz="4" w:space="0" w:color="000001"/>
            </w:tcBorders>
            <w:shd w:val="clear" w:color="auto" w:fill="FFFFFF"/>
            <w:vAlign w:val="center"/>
          </w:tcPr>
          <w:p w14:paraId="6289FDDC"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C</w:t>
            </w:r>
          </w:p>
        </w:tc>
        <w:tc>
          <w:tcPr>
            <w:tcW w:w="390" w:type="dxa"/>
            <w:tcBorders>
              <w:top w:val="dotted" w:sz="4" w:space="0" w:color="000001"/>
              <w:left w:val="dotted" w:sz="4" w:space="0" w:color="000001"/>
              <w:bottom w:val="single" w:sz="12" w:space="0" w:color="000001"/>
              <w:right w:val="single" w:sz="4" w:space="0" w:color="000001"/>
            </w:tcBorders>
            <w:shd w:val="clear" w:color="auto" w:fill="FFFFFF"/>
            <w:vAlign w:val="center"/>
          </w:tcPr>
          <w:p w14:paraId="62DCD0F0"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w:t>
            </w:r>
          </w:p>
        </w:tc>
        <w:tc>
          <w:tcPr>
            <w:tcW w:w="383" w:type="dxa"/>
            <w:tcBorders>
              <w:top w:val="dotted" w:sz="4" w:space="0" w:color="000001"/>
              <w:left w:val="single" w:sz="4" w:space="0" w:color="000001"/>
              <w:bottom w:val="single" w:sz="12" w:space="0" w:color="000001"/>
              <w:right w:val="dotted" w:sz="4" w:space="0" w:color="000001"/>
            </w:tcBorders>
            <w:shd w:val="clear" w:color="auto" w:fill="F2F2F2"/>
            <w:vAlign w:val="center"/>
          </w:tcPr>
          <w:p w14:paraId="4C48763B"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W</w:t>
            </w:r>
          </w:p>
        </w:tc>
        <w:tc>
          <w:tcPr>
            <w:tcW w:w="385" w:type="dxa"/>
            <w:tcBorders>
              <w:top w:val="dotted" w:sz="4" w:space="0" w:color="000001"/>
              <w:left w:val="dotted" w:sz="4" w:space="0" w:color="000001"/>
              <w:bottom w:val="single" w:sz="12" w:space="0" w:color="000001"/>
              <w:right w:val="dotted" w:sz="4" w:space="0" w:color="000001"/>
            </w:tcBorders>
            <w:shd w:val="clear" w:color="auto" w:fill="F2F2F2"/>
            <w:vAlign w:val="center"/>
          </w:tcPr>
          <w:p w14:paraId="12EC969E" w14:textId="77777777" w:rsidR="00DF4144" w:rsidRDefault="00DF4144" w:rsidP="00DF4144">
            <w:pPr>
              <w:pStyle w:val="Normalny1"/>
              <w:jc w:val="center"/>
              <w:rPr>
                <w:rFonts w:ascii="Times New Roman" w:hAnsi="Times New Roman"/>
                <w:i/>
                <w:iCs/>
                <w:sz w:val="20"/>
                <w:szCs w:val="20"/>
              </w:rPr>
            </w:pPr>
            <w:r>
              <w:rPr>
                <w:rFonts w:ascii="Times New Roman" w:hAnsi="Times New Roman"/>
                <w:i/>
                <w:iCs/>
                <w:sz w:val="20"/>
                <w:szCs w:val="20"/>
              </w:rPr>
              <w:t>C</w:t>
            </w:r>
          </w:p>
        </w:tc>
        <w:tc>
          <w:tcPr>
            <w:tcW w:w="394" w:type="dxa"/>
            <w:tcBorders>
              <w:top w:val="dotted" w:sz="4" w:space="0" w:color="000001"/>
              <w:left w:val="dotted" w:sz="4" w:space="0" w:color="000001"/>
              <w:bottom w:val="single" w:sz="12" w:space="0" w:color="000001"/>
              <w:right w:val="single" w:sz="4" w:space="0" w:color="000001"/>
            </w:tcBorders>
            <w:vAlign w:val="center"/>
          </w:tcPr>
          <w:p w14:paraId="195AF56E" w14:textId="77777777" w:rsidR="00DF4144" w:rsidRDefault="00DF4144" w:rsidP="00DF4144">
            <w:pPr>
              <w:pStyle w:val="Normalny1"/>
              <w:jc w:val="center"/>
            </w:pPr>
            <w:r>
              <w:rPr>
                <w:rFonts w:ascii="Times New Roman" w:hAnsi="Times New Roman"/>
                <w:i/>
                <w:iCs/>
                <w:sz w:val="20"/>
                <w:szCs w:val="20"/>
              </w:rPr>
              <w:t>...</w:t>
            </w:r>
          </w:p>
        </w:tc>
      </w:tr>
      <w:tr w:rsidR="00DF4144" w14:paraId="141E34A9" w14:textId="77777777" w:rsidTr="00AE0174">
        <w:trPr>
          <w:trHeight w:val="310"/>
        </w:trPr>
        <w:tc>
          <w:tcPr>
            <w:tcW w:w="186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A36BD7" w14:textId="77777777" w:rsidR="00DF4144" w:rsidRDefault="00DF4144" w:rsidP="00DF4144">
            <w:pPr>
              <w:pStyle w:val="Normalny1"/>
              <w:jc w:val="center"/>
            </w:pPr>
            <w:r>
              <w:rPr>
                <w:rFonts w:ascii="Times New Roman" w:hAnsi="Times New Roman"/>
                <w:sz w:val="20"/>
                <w:szCs w:val="20"/>
              </w:rPr>
              <w:t>W01</w:t>
            </w:r>
          </w:p>
        </w:tc>
        <w:tc>
          <w:tcPr>
            <w:tcW w:w="385" w:type="dxa"/>
            <w:tcBorders>
              <w:top w:val="single" w:sz="12" w:space="0" w:color="000001"/>
              <w:left w:val="single" w:sz="4" w:space="0" w:color="000001"/>
              <w:bottom w:val="single" w:sz="4" w:space="0" w:color="000001"/>
              <w:right w:val="dotted" w:sz="4" w:space="0" w:color="000001"/>
            </w:tcBorders>
            <w:shd w:val="clear" w:color="auto" w:fill="F2F2F2"/>
            <w:vAlign w:val="center"/>
          </w:tcPr>
          <w:p w14:paraId="666CE301" w14:textId="77777777" w:rsidR="00DF4144" w:rsidRDefault="00DF4144" w:rsidP="00DF4144"/>
        </w:tc>
        <w:tc>
          <w:tcPr>
            <w:tcW w:w="384" w:type="dxa"/>
            <w:tcBorders>
              <w:top w:val="single" w:sz="12" w:space="0" w:color="000001"/>
              <w:left w:val="dotted" w:sz="4" w:space="0" w:color="000001"/>
              <w:bottom w:val="single" w:sz="4" w:space="0" w:color="000001"/>
              <w:right w:val="dotted" w:sz="4" w:space="0" w:color="000001"/>
            </w:tcBorders>
            <w:shd w:val="clear" w:color="auto" w:fill="F2F2F2"/>
            <w:vAlign w:val="center"/>
          </w:tcPr>
          <w:p w14:paraId="7A4D9DA3" w14:textId="77777777" w:rsidR="00DF4144" w:rsidRDefault="00DF4144" w:rsidP="00DF4144"/>
        </w:tc>
        <w:tc>
          <w:tcPr>
            <w:tcW w:w="385" w:type="dxa"/>
            <w:tcBorders>
              <w:top w:val="single" w:sz="12" w:space="0" w:color="000001"/>
              <w:left w:val="dotted" w:sz="4" w:space="0" w:color="000001"/>
              <w:bottom w:val="single" w:sz="4" w:space="0" w:color="000001"/>
              <w:right w:val="single" w:sz="4" w:space="0" w:color="000001"/>
            </w:tcBorders>
            <w:shd w:val="clear" w:color="auto" w:fill="F2F2F2"/>
            <w:vAlign w:val="center"/>
          </w:tcPr>
          <w:p w14:paraId="0EA57539" w14:textId="77777777" w:rsidR="00DF4144" w:rsidRDefault="00DF4144" w:rsidP="00DF4144"/>
        </w:tc>
        <w:tc>
          <w:tcPr>
            <w:tcW w:w="385" w:type="dxa"/>
            <w:tcBorders>
              <w:top w:val="single" w:sz="12" w:space="0" w:color="000001"/>
              <w:left w:val="single" w:sz="4" w:space="0" w:color="000001"/>
              <w:bottom w:val="single" w:sz="4" w:space="0" w:color="000001"/>
              <w:right w:val="dotted" w:sz="4" w:space="0" w:color="000001"/>
            </w:tcBorders>
            <w:shd w:val="clear" w:color="auto" w:fill="FFFFFF"/>
            <w:vAlign w:val="center"/>
          </w:tcPr>
          <w:p w14:paraId="7C8EBAAF" w14:textId="77777777" w:rsidR="00DF4144" w:rsidRDefault="00DF4144" w:rsidP="00DF4144">
            <w:pPr>
              <w:pStyle w:val="Tre"/>
            </w:pPr>
            <w:r>
              <w:t>+</w:t>
            </w:r>
          </w:p>
        </w:tc>
        <w:tc>
          <w:tcPr>
            <w:tcW w:w="383" w:type="dxa"/>
            <w:tcBorders>
              <w:top w:val="single" w:sz="12" w:space="0" w:color="000001"/>
              <w:left w:val="dotted" w:sz="4" w:space="0" w:color="000001"/>
              <w:bottom w:val="single" w:sz="4" w:space="0" w:color="000001"/>
              <w:right w:val="dotted" w:sz="4" w:space="0" w:color="000001"/>
            </w:tcBorders>
            <w:shd w:val="clear" w:color="auto" w:fill="FFFFFF"/>
            <w:vAlign w:val="center"/>
          </w:tcPr>
          <w:p w14:paraId="0A9CC782" w14:textId="77777777" w:rsidR="00DF4144" w:rsidRDefault="00DF4144" w:rsidP="00DF4144"/>
        </w:tc>
        <w:tc>
          <w:tcPr>
            <w:tcW w:w="388" w:type="dxa"/>
            <w:tcBorders>
              <w:top w:val="single" w:sz="12" w:space="0" w:color="000001"/>
              <w:left w:val="dotted" w:sz="4" w:space="0" w:color="000001"/>
              <w:bottom w:val="single" w:sz="4" w:space="0" w:color="000001"/>
              <w:right w:val="single" w:sz="4" w:space="0" w:color="000001"/>
            </w:tcBorders>
            <w:shd w:val="clear" w:color="auto" w:fill="FFFFFF"/>
            <w:vAlign w:val="center"/>
          </w:tcPr>
          <w:p w14:paraId="3B9E8A7D" w14:textId="77777777" w:rsidR="00DF4144" w:rsidRDefault="00DF4144" w:rsidP="00DF4144"/>
        </w:tc>
        <w:tc>
          <w:tcPr>
            <w:tcW w:w="382" w:type="dxa"/>
            <w:tcBorders>
              <w:top w:val="single" w:sz="12" w:space="0" w:color="000001"/>
              <w:left w:val="single" w:sz="4" w:space="0" w:color="000001"/>
              <w:bottom w:val="single" w:sz="4" w:space="0" w:color="000001"/>
              <w:right w:val="dotted" w:sz="4" w:space="0" w:color="000001"/>
            </w:tcBorders>
            <w:shd w:val="clear" w:color="auto" w:fill="F2F2F2"/>
            <w:vAlign w:val="center"/>
          </w:tcPr>
          <w:p w14:paraId="4C33A318" w14:textId="77777777" w:rsidR="00DF4144" w:rsidRPr="00282577" w:rsidRDefault="00282577" w:rsidP="00DF4144">
            <w:r w:rsidRPr="00282577">
              <w:t>+</w:t>
            </w:r>
          </w:p>
        </w:tc>
        <w:tc>
          <w:tcPr>
            <w:tcW w:w="384" w:type="dxa"/>
            <w:tcBorders>
              <w:top w:val="single" w:sz="12" w:space="0" w:color="000001"/>
              <w:left w:val="dotted" w:sz="4" w:space="0" w:color="000001"/>
              <w:bottom w:val="single" w:sz="4" w:space="0" w:color="000001"/>
              <w:right w:val="dotted" w:sz="4" w:space="0" w:color="000001"/>
            </w:tcBorders>
            <w:shd w:val="clear" w:color="auto" w:fill="F2F2F2"/>
            <w:vAlign w:val="center"/>
          </w:tcPr>
          <w:p w14:paraId="7404A6B5" w14:textId="77777777" w:rsidR="00DF4144" w:rsidRDefault="00DF4144" w:rsidP="00DF4144"/>
        </w:tc>
        <w:tc>
          <w:tcPr>
            <w:tcW w:w="390" w:type="dxa"/>
            <w:tcBorders>
              <w:top w:val="single" w:sz="12" w:space="0" w:color="000001"/>
              <w:left w:val="dotted" w:sz="4" w:space="0" w:color="000001"/>
              <w:bottom w:val="single" w:sz="4" w:space="0" w:color="000001"/>
              <w:right w:val="single" w:sz="4" w:space="0" w:color="000001"/>
            </w:tcBorders>
            <w:shd w:val="clear" w:color="auto" w:fill="F2F2F2"/>
            <w:vAlign w:val="center"/>
          </w:tcPr>
          <w:p w14:paraId="717C6988" w14:textId="77777777" w:rsidR="00DF4144" w:rsidRDefault="00DF4144" w:rsidP="00DF4144"/>
        </w:tc>
        <w:tc>
          <w:tcPr>
            <w:tcW w:w="380" w:type="dxa"/>
            <w:tcBorders>
              <w:top w:val="single" w:sz="12" w:space="0" w:color="000001"/>
              <w:left w:val="single" w:sz="4" w:space="0" w:color="000001"/>
              <w:bottom w:val="single" w:sz="4" w:space="0" w:color="000001"/>
              <w:right w:val="dotted" w:sz="4" w:space="0" w:color="000001"/>
            </w:tcBorders>
            <w:shd w:val="clear" w:color="auto" w:fill="FFFFFF"/>
            <w:vAlign w:val="center"/>
          </w:tcPr>
          <w:p w14:paraId="4CE9894E" w14:textId="77777777" w:rsidR="00DF4144" w:rsidRDefault="00DF4144" w:rsidP="00DF4144"/>
        </w:tc>
        <w:tc>
          <w:tcPr>
            <w:tcW w:w="386" w:type="dxa"/>
            <w:tcBorders>
              <w:top w:val="single" w:sz="12" w:space="0" w:color="000001"/>
              <w:left w:val="dotted" w:sz="4" w:space="0" w:color="000001"/>
              <w:bottom w:val="single" w:sz="4" w:space="0" w:color="000001"/>
              <w:right w:val="dotted" w:sz="4" w:space="0" w:color="000001"/>
            </w:tcBorders>
            <w:shd w:val="clear" w:color="auto" w:fill="FFFFFF"/>
            <w:vAlign w:val="center"/>
          </w:tcPr>
          <w:p w14:paraId="36455BC4" w14:textId="77777777" w:rsidR="00DF4144" w:rsidRDefault="00DF4144" w:rsidP="00DF4144"/>
        </w:tc>
        <w:tc>
          <w:tcPr>
            <w:tcW w:w="391" w:type="dxa"/>
            <w:tcBorders>
              <w:top w:val="single" w:sz="12" w:space="0" w:color="000001"/>
              <w:left w:val="dotted" w:sz="4" w:space="0" w:color="000001"/>
              <w:bottom w:val="single" w:sz="4" w:space="0" w:color="000001"/>
              <w:right w:val="single" w:sz="4" w:space="0" w:color="000001"/>
            </w:tcBorders>
            <w:shd w:val="clear" w:color="auto" w:fill="FFFFFF"/>
            <w:vAlign w:val="center"/>
          </w:tcPr>
          <w:p w14:paraId="1DDE2D4C" w14:textId="77777777" w:rsidR="00DF4144" w:rsidRDefault="00DF4144" w:rsidP="00DF4144"/>
        </w:tc>
        <w:tc>
          <w:tcPr>
            <w:tcW w:w="381" w:type="dxa"/>
            <w:tcBorders>
              <w:top w:val="single" w:sz="12" w:space="0" w:color="000001"/>
              <w:left w:val="single" w:sz="4" w:space="0" w:color="000001"/>
              <w:bottom w:val="single" w:sz="4" w:space="0" w:color="000001"/>
              <w:right w:val="dotted" w:sz="4" w:space="0" w:color="000001"/>
            </w:tcBorders>
            <w:shd w:val="clear" w:color="auto" w:fill="F2F2F2"/>
            <w:vAlign w:val="center"/>
          </w:tcPr>
          <w:p w14:paraId="6F7C6DD6" w14:textId="77777777" w:rsidR="00DF4144" w:rsidRDefault="00DF4144" w:rsidP="00DF4144"/>
        </w:tc>
        <w:tc>
          <w:tcPr>
            <w:tcW w:w="387" w:type="dxa"/>
            <w:tcBorders>
              <w:top w:val="single" w:sz="12" w:space="0" w:color="000001"/>
              <w:left w:val="dotted" w:sz="4" w:space="0" w:color="000001"/>
              <w:bottom w:val="single" w:sz="4" w:space="0" w:color="000001"/>
              <w:right w:val="dotted" w:sz="4" w:space="0" w:color="000001"/>
            </w:tcBorders>
            <w:shd w:val="clear" w:color="auto" w:fill="F2F2F2"/>
            <w:vAlign w:val="center"/>
          </w:tcPr>
          <w:p w14:paraId="138E918C" w14:textId="77777777" w:rsidR="00DF4144" w:rsidRDefault="00DF4144" w:rsidP="00DF4144"/>
        </w:tc>
        <w:tc>
          <w:tcPr>
            <w:tcW w:w="391" w:type="dxa"/>
            <w:tcBorders>
              <w:top w:val="single" w:sz="12" w:space="0" w:color="000001"/>
              <w:left w:val="dotted" w:sz="4" w:space="0" w:color="000001"/>
              <w:bottom w:val="single" w:sz="4" w:space="0" w:color="000001"/>
              <w:right w:val="single" w:sz="4" w:space="0" w:color="000001"/>
            </w:tcBorders>
            <w:shd w:val="clear" w:color="auto" w:fill="F2F2F2"/>
            <w:vAlign w:val="center"/>
          </w:tcPr>
          <w:p w14:paraId="5F72636D" w14:textId="77777777" w:rsidR="00DF4144" w:rsidRDefault="00DF4144" w:rsidP="00DF4144"/>
        </w:tc>
        <w:tc>
          <w:tcPr>
            <w:tcW w:w="382" w:type="dxa"/>
            <w:tcBorders>
              <w:top w:val="single" w:sz="12" w:space="0" w:color="000001"/>
              <w:left w:val="single" w:sz="4" w:space="0" w:color="000001"/>
              <w:bottom w:val="single" w:sz="4" w:space="0" w:color="000001"/>
              <w:right w:val="dotted" w:sz="4" w:space="0" w:color="000001"/>
            </w:tcBorders>
            <w:shd w:val="clear" w:color="auto" w:fill="FFFFFF"/>
            <w:vAlign w:val="center"/>
          </w:tcPr>
          <w:p w14:paraId="425D35F2" w14:textId="77777777" w:rsidR="00DF4144" w:rsidRDefault="00DF4144" w:rsidP="00DF4144"/>
        </w:tc>
        <w:tc>
          <w:tcPr>
            <w:tcW w:w="387" w:type="dxa"/>
            <w:tcBorders>
              <w:top w:val="single" w:sz="12" w:space="0" w:color="000001"/>
              <w:left w:val="dotted" w:sz="4" w:space="0" w:color="000001"/>
              <w:bottom w:val="single" w:sz="4" w:space="0" w:color="000001"/>
              <w:right w:val="dotted" w:sz="4" w:space="0" w:color="000001"/>
            </w:tcBorders>
            <w:shd w:val="clear" w:color="auto" w:fill="FFFFFF"/>
            <w:vAlign w:val="center"/>
          </w:tcPr>
          <w:p w14:paraId="0CEB6D98" w14:textId="77777777" w:rsidR="00DF4144" w:rsidRDefault="00DF4144" w:rsidP="00DF4144"/>
        </w:tc>
        <w:tc>
          <w:tcPr>
            <w:tcW w:w="390" w:type="dxa"/>
            <w:tcBorders>
              <w:top w:val="single" w:sz="12" w:space="0" w:color="000001"/>
              <w:left w:val="dotted" w:sz="4" w:space="0" w:color="000001"/>
              <w:bottom w:val="single" w:sz="4" w:space="0" w:color="000001"/>
              <w:right w:val="single" w:sz="4" w:space="0" w:color="000001"/>
            </w:tcBorders>
            <w:shd w:val="clear" w:color="auto" w:fill="FFFFFF"/>
            <w:vAlign w:val="center"/>
          </w:tcPr>
          <w:p w14:paraId="3ED80A2E" w14:textId="77777777" w:rsidR="00DF4144" w:rsidRDefault="00DF4144" w:rsidP="00DF4144"/>
        </w:tc>
        <w:tc>
          <w:tcPr>
            <w:tcW w:w="383" w:type="dxa"/>
            <w:tcBorders>
              <w:top w:val="single" w:sz="12" w:space="0" w:color="000001"/>
              <w:left w:val="single" w:sz="4" w:space="0" w:color="000001"/>
              <w:bottom w:val="single" w:sz="4" w:space="0" w:color="000001"/>
              <w:right w:val="dotted" w:sz="4" w:space="0" w:color="000001"/>
            </w:tcBorders>
            <w:shd w:val="clear" w:color="auto" w:fill="F2F2F2"/>
            <w:vAlign w:val="center"/>
          </w:tcPr>
          <w:p w14:paraId="010B55C4" w14:textId="77777777" w:rsidR="00DF4144" w:rsidRDefault="00DF4144" w:rsidP="00DF4144"/>
        </w:tc>
        <w:tc>
          <w:tcPr>
            <w:tcW w:w="385" w:type="dxa"/>
            <w:tcBorders>
              <w:top w:val="single" w:sz="12" w:space="0" w:color="000001"/>
              <w:left w:val="dotted" w:sz="4" w:space="0" w:color="000001"/>
              <w:bottom w:val="single" w:sz="4" w:space="0" w:color="000001"/>
              <w:right w:val="dotted" w:sz="4" w:space="0" w:color="000001"/>
            </w:tcBorders>
            <w:shd w:val="clear" w:color="auto" w:fill="F2F2F2"/>
            <w:vAlign w:val="center"/>
          </w:tcPr>
          <w:p w14:paraId="2AE5E585" w14:textId="77777777" w:rsidR="00DF4144" w:rsidRDefault="00DF4144" w:rsidP="00DF4144"/>
        </w:tc>
        <w:tc>
          <w:tcPr>
            <w:tcW w:w="394" w:type="dxa"/>
            <w:tcBorders>
              <w:top w:val="single" w:sz="12" w:space="0" w:color="000001"/>
              <w:left w:val="dotted" w:sz="4" w:space="0" w:color="000001"/>
              <w:bottom w:val="single" w:sz="4" w:space="0" w:color="000001"/>
              <w:right w:val="single" w:sz="4" w:space="0" w:color="000001"/>
            </w:tcBorders>
            <w:vAlign w:val="center"/>
          </w:tcPr>
          <w:p w14:paraId="50A2E453" w14:textId="77777777" w:rsidR="00DF4144" w:rsidRDefault="00DF4144" w:rsidP="00DF4144"/>
        </w:tc>
      </w:tr>
      <w:tr w:rsidR="00DF4144" w14:paraId="62EC9E7C" w14:textId="77777777" w:rsidTr="00AE0174">
        <w:trPr>
          <w:trHeight w:val="300"/>
        </w:trPr>
        <w:tc>
          <w:tcPr>
            <w:tcW w:w="186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D6F3C9" w14:textId="77777777" w:rsidR="00DF4144" w:rsidRDefault="00AE0174" w:rsidP="00DF4144">
            <w:pPr>
              <w:pStyle w:val="Normalny1"/>
              <w:jc w:val="center"/>
            </w:pPr>
            <w:r>
              <w:rPr>
                <w:sz w:val="20"/>
                <w:szCs w:val="20"/>
              </w:rPr>
              <w:t>W02</w:t>
            </w:r>
          </w:p>
        </w:tc>
        <w:tc>
          <w:tcPr>
            <w:tcW w:w="385"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02534F4C" w14:textId="77777777" w:rsidR="00DF4144" w:rsidRDefault="00DF4144" w:rsidP="00DF4144"/>
        </w:tc>
        <w:tc>
          <w:tcPr>
            <w:tcW w:w="384"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5115D1F4" w14:textId="77777777" w:rsidR="00DF4144" w:rsidRDefault="00DF4144" w:rsidP="00DF4144"/>
        </w:tc>
        <w:tc>
          <w:tcPr>
            <w:tcW w:w="385"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4D245216" w14:textId="77777777" w:rsidR="00DF4144" w:rsidRDefault="00DF4144" w:rsidP="00DF4144"/>
        </w:tc>
        <w:tc>
          <w:tcPr>
            <w:tcW w:w="385"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056DFBAC" w14:textId="77777777" w:rsidR="00DF4144" w:rsidRDefault="00DF4144" w:rsidP="00DF4144">
            <w:pPr>
              <w:pStyle w:val="Tre"/>
            </w:pPr>
            <w:r>
              <w:t>+</w:t>
            </w:r>
          </w:p>
        </w:tc>
        <w:tc>
          <w:tcPr>
            <w:tcW w:w="383"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675CBB9D" w14:textId="77777777" w:rsidR="00DF4144" w:rsidRDefault="00DF4144" w:rsidP="00DF4144"/>
        </w:tc>
        <w:tc>
          <w:tcPr>
            <w:tcW w:w="388"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6B9676D6" w14:textId="77777777" w:rsidR="00DF4144" w:rsidRDefault="00DF4144" w:rsidP="00DF4144"/>
        </w:tc>
        <w:tc>
          <w:tcPr>
            <w:tcW w:w="382"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0659D2CD" w14:textId="77777777" w:rsidR="00DF4144" w:rsidRPr="00282577" w:rsidRDefault="00282577" w:rsidP="00DF4144">
            <w:r w:rsidRPr="00282577">
              <w:t>+</w:t>
            </w:r>
          </w:p>
        </w:tc>
        <w:tc>
          <w:tcPr>
            <w:tcW w:w="384"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3EF8BB0B" w14:textId="77777777" w:rsidR="00DF4144" w:rsidRDefault="00DF4144" w:rsidP="00DF4144"/>
        </w:tc>
        <w:tc>
          <w:tcPr>
            <w:tcW w:w="390"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672C7427" w14:textId="77777777" w:rsidR="00DF4144" w:rsidRDefault="00DF4144" w:rsidP="00DF4144"/>
        </w:tc>
        <w:tc>
          <w:tcPr>
            <w:tcW w:w="380"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2F70F03C" w14:textId="77777777" w:rsidR="00DF4144" w:rsidRDefault="00DF4144" w:rsidP="00DF4144"/>
        </w:tc>
        <w:tc>
          <w:tcPr>
            <w:tcW w:w="386"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1ABCEF23" w14:textId="77777777" w:rsidR="00DF4144" w:rsidRDefault="00DF4144" w:rsidP="00DF4144"/>
        </w:tc>
        <w:tc>
          <w:tcPr>
            <w:tcW w:w="391"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5D2ED42D" w14:textId="77777777" w:rsidR="00DF4144" w:rsidRDefault="00DF4144" w:rsidP="00DF4144"/>
        </w:tc>
        <w:tc>
          <w:tcPr>
            <w:tcW w:w="381"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688EA09B" w14:textId="77777777" w:rsidR="00DF4144" w:rsidRDefault="00DF4144" w:rsidP="00DF4144"/>
        </w:tc>
        <w:tc>
          <w:tcPr>
            <w:tcW w:w="387"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42B4477B" w14:textId="77777777" w:rsidR="00DF4144" w:rsidRDefault="00DF4144" w:rsidP="00DF4144"/>
        </w:tc>
        <w:tc>
          <w:tcPr>
            <w:tcW w:w="391"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1927061D" w14:textId="77777777" w:rsidR="00DF4144" w:rsidRDefault="00DF4144" w:rsidP="00DF4144"/>
        </w:tc>
        <w:tc>
          <w:tcPr>
            <w:tcW w:w="382"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09224481" w14:textId="77777777" w:rsidR="00DF4144" w:rsidRDefault="00DF4144" w:rsidP="00DF4144"/>
        </w:tc>
        <w:tc>
          <w:tcPr>
            <w:tcW w:w="387"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02AAC4A9" w14:textId="77777777" w:rsidR="00DF4144" w:rsidRDefault="00DF4144" w:rsidP="00DF4144"/>
        </w:tc>
        <w:tc>
          <w:tcPr>
            <w:tcW w:w="390"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6C4738EB" w14:textId="77777777" w:rsidR="00DF4144" w:rsidRDefault="00DF4144" w:rsidP="00DF4144"/>
        </w:tc>
        <w:tc>
          <w:tcPr>
            <w:tcW w:w="383"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035F920D" w14:textId="77777777" w:rsidR="00DF4144" w:rsidRDefault="00DF4144" w:rsidP="00DF4144"/>
        </w:tc>
        <w:tc>
          <w:tcPr>
            <w:tcW w:w="385"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0472BEE3" w14:textId="77777777" w:rsidR="00DF4144" w:rsidRDefault="00DF4144" w:rsidP="00DF4144"/>
        </w:tc>
        <w:tc>
          <w:tcPr>
            <w:tcW w:w="394" w:type="dxa"/>
            <w:tcBorders>
              <w:top w:val="single" w:sz="4" w:space="0" w:color="000001"/>
              <w:left w:val="dotted" w:sz="4" w:space="0" w:color="000001"/>
              <w:bottom w:val="single" w:sz="4" w:space="0" w:color="000001"/>
              <w:right w:val="single" w:sz="4" w:space="0" w:color="000001"/>
            </w:tcBorders>
            <w:vAlign w:val="center"/>
          </w:tcPr>
          <w:p w14:paraId="4111CCDA" w14:textId="77777777" w:rsidR="00DF4144" w:rsidRDefault="00DF4144" w:rsidP="00DF4144"/>
        </w:tc>
      </w:tr>
      <w:tr w:rsidR="00DF4144" w14:paraId="3EFA7BF8" w14:textId="77777777" w:rsidTr="00AE0174">
        <w:trPr>
          <w:trHeight w:val="300"/>
        </w:trPr>
        <w:tc>
          <w:tcPr>
            <w:tcW w:w="186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A88EC57" w14:textId="77777777" w:rsidR="00DF4144" w:rsidRDefault="00DF4144" w:rsidP="00DF4144">
            <w:pPr>
              <w:pStyle w:val="Normalny1"/>
              <w:jc w:val="center"/>
            </w:pPr>
            <w:r>
              <w:rPr>
                <w:rFonts w:ascii="Times New Roman" w:hAnsi="Times New Roman"/>
                <w:sz w:val="20"/>
                <w:szCs w:val="20"/>
              </w:rPr>
              <w:t>U01</w:t>
            </w:r>
          </w:p>
        </w:tc>
        <w:tc>
          <w:tcPr>
            <w:tcW w:w="385"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61DF91A8" w14:textId="77777777" w:rsidR="00DF4144" w:rsidRDefault="00DF4144" w:rsidP="00DF4144"/>
        </w:tc>
        <w:tc>
          <w:tcPr>
            <w:tcW w:w="384"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58E3C1E1" w14:textId="77777777" w:rsidR="00DF4144" w:rsidRDefault="00DF4144" w:rsidP="00DF4144"/>
        </w:tc>
        <w:tc>
          <w:tcPr>
            <w:tcW w:w="385"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3491CB80" w14:textId="77777777" w:rsidR="00DF4144" w:rsidRDefault="00DF4144" w:rsidP="00DF4144"/>
        </w:tc>
        <w:tc>
          <w:tcPr>
            <w:tcW w:w="385"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5838C384" w14:textId="77777777" w:rsidR="00DF4144" w:rsidRDefault="00DF4144" w:rsidP="00DF4144">
            <w:pPr>
              <w:pStyle w:val="Tre"/>
            </w:pPr>
            <w:r>
              <w:t>+</w:t>
            </w:r>
          </w:p>
        </w:tc>
        <w:tc>
          <w:tcPr>
            <w:tcW w:w="383"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14B18CE0" w14:textId="77777777" w:rsidR="00DF4144" w:rsidRDefault="00DF4144" w:rsidP="00DF4144"/>
        </w:tc>
        <w:tc>
          <w:tcPr>
            <w:tcW w:w="388"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7A7632C1" w14:textId="77777777" w:rsidR="00DF4144" w:rsidRDefault="00DF4144" w:rsidP="00DF4144"/>
        </w:tc>
        <w:tc>
          <w:tcPr>
            <w:tcW w:w="382"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23861DF6" w14:textId="77777777" w:rsidR="00DF4144" w:rsidRPr="00282577" w:rsidRDefault="00282577" w:rsidP="00DF4144">
            <w:r w:rsidRPr="00282577">
              <w:t>+</w:t>
            </w:r>
          </w:p>
        </w:tc>
        <w:tc>
          <w:tcPr>
            <w:tcW w:w="384"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6B3825FB" w14:textId="77777777" w:rsidR="00DF4144" w:rsidRDefault="00DF4144" w:rsidP="00DF4144"/>
        </w:tc>
        <w:tc>
          <w:tcPr>
            <w:tcW w:w="390"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6415F030" w14:textId="77777777" w:rsidR="00DF4144" w:rsidRDefault="00DF4144" w:rsidP="00DF4144"/>
        </w:tc>
        <w:tc>
          <w:tcPr>
            <w:tcW w:w="380"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38AC51C1" w14:textId="77777777" w:rsidR="00DF4144" w:rsidRDefault="00DF4144" w:rsidP="00DF4144"/>
        </w:tc>
        <w:tc>
          <w:tcPr>
            <w:tcW w:w="386"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45C93DAB" w14:textId="77777777" w:rsidR="00DF4144" w:rsidRDefault="00DF4144" w:rsidP="00DF4144"/>
        </w:tc>
        <w:tc>
          <w:tcPr>
            <w:tcW w:w="391"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544F99D1" w14:textId="77777777" w:rsidR="00DF4144" w:rsidRDefault="00DF4144" w:rsidP="00DF4144"/>
        </w:tc>
        <w:tc>
          <w:tcPr>
            <w:tcW w:w="381"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0CCCD8D2" w14:textId="77777777" w:rsidR="00DF4144" w:rsidRDefault="00DF4144" w:rsidP="00DF4144"/>
        </w:tc>
        <w:tc>
          <w:tcPr>
            <w:tcW w:w="387"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29A6A75D" w14:textId="77777777" w:rsidR="00DF4144" w:rsidRDefault="00DF4144" w:rsidP="00DF4144"/>
        </w:tc>
        <w:tc>
          <w:tcPr>
            <w:tcW w:w="391"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796F61AA" w14:textId="77777777" w:rsidR="00DF4144" w:rsidRDefault="00DF4144" w:rsidP="00DF4144"/>
        </w:tc>
        <w:tc>
          <w:tcPr>
            <w:tcW w:w="382"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4102B084" w14:textId="77777777" w:rsidR="00DF4144" w:rsidRDefault="00DF4144" w:rsidP="00DF4144"/>
        </w:tc>
        <w:tc>
          <w:tcPr>
            <w:tcW w:w="387"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1F3A983D" w14:textId="77777777" w:rsidR="00DF4144" w:rsidRDefault="00DF4144" w:rsidP="00DF4144"/>
        </w:tc>
        <w:tc>
          <w:tcPr>
            <w:tcW w:w="390"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25EF1F4C" w14:textId="77777777" w:rsidR="00DF4144" w:rsidRDefault="00DF4144" w:rsidP="00DF4144"/>
        </w:tc>
        <w:tc>
          <w:tcPr>
            <w:tcW w:w="383"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619076DB" w14:textId="77777777" w:rsidR="00DF4144" w:rsidRDefault="00DF4144" w:rsidP="00DF4144"/>
        </w:tc>
        <w:tc>
          <w:tcPr>
            <w:tcW w:w="385"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7E2C9E00" w14:textId="77777777" w:rsidR="00DF4144" w:rsidRDefault="00DF4144" w:rsidP="00DF4144"/>
        </w:tc>
        <w:tc>
          <w:tcPr>
            <w:tcW w:w="394" w:type="dxa"/>
            <w:tcBorders>
              <w:top w:val="single" w:sz="4" w:space="0" w:color="000001"/>
              <w:left w:val="dotted" w:sz="4" w:space="0" w:color="000001"/>
              <w:bottom w:val="single" w:sz="4" w:space="0" w:color="000001"/>
              <w:right w:val="single" w:sz="4" w:space="0" w:color="000001"/>
            </w:tcBorders>
            <w:vAlign w:val="center"/>
          </w:tcPr>
          <w:p w14:paraId="10B65C2A" w14:textId="77777777" w:rsidR="00DF4144" w:rsidRDefault="00DF4144" w:rsidP="00DF4144"/>
        </w:tc>
      </w:tr>
      <w:tr w:rsidR="00DF4144" w14:paraId="6473A2FA" w14:textId="77777777" w:rsidTr="00AE0174">
        <w:trPr>
          <w:trHeight w:val="300"/>
        </w:trPr>
        <w:tc>
          <w:tcPr>
            <w:tcW w:w="186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A72A23A" w14:textId="77777777" w:rsidR="00DF4144" w:rsidRPr="00AE0174" w:rsidRDefault="00DF4144" w:rsidP="00DF4144">
            <w:pPr>
              <w:pStyle w:val="Normalny1"/>
              <w:jc w:val="center"/>
              <w:rPr>
                <w:lang w:val="pl-PL"/>
              </w:rPr>
            </w:pPr>
            <w:r w:rsidRPr="00AE0174">
              <w:rPr>
                <w:rFonts w:ascii="Times New Roman" w:hAnsi="Times New Roman"/>
                <w:sz w:val="20"/>
                <w:szCs w:val="20"/>
                <w:lang w:val="pl-PL"/>
              </w:rPr>
              <w:t>K01</w:t>
            </w:r>
          </w:p>
        </w:tc>
        <w:tc>
          <w:tcPr>
            <w:tcW w:w="385"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0AC64957" w14:textId="77777777" w:rsidR="00DF4144" w:rsidRDefault="00DF4144" w:rsidP="00DF4144"/>
        </w:tc>
        <w:tc>
          <w:tcPr>
            <w:tcW w:w="384"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73F83FE8" w14:textId="77777777" w:rsidR="00DF4144" w:rsidRDefault="00DF4144" w:rsidP="00DF4144"/>
        </w:tc>
        <w:tc>
          <w:tcPr>
            <w:tcW w:w="385"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15B8950E" w14:textId="77777777" w:rsidR="00DF4144" w:rsidRDefault="00DF4144" w:rsidP="00DF4144"/>
        </w:tc>
        <w:tc>
          <w:tcPr>
            <w:tcW w:w="385"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653AF19B" w14:textId="77777777" w:rsidR="00DF4144" w:rsidRPr="00AE0174" w:rsidRDefault="00DF4144" w:rsidP="00DF4144">
            <w:pPr>
              <w:pStyle w:val="Tre"/>
              <w:rPr>
                <w:lang w:val="pl-PL"/>
              </w:rPr>
            </w:pPr>
            <w:r w:rsidRPr="00AE0174">
              <w:rPr>
                <w:lang w:val="pl-PL"/>
              </w:rPr>
              <w:t>+</w:t>
            </w:r>
          </w:p>
        </w:tc>
        <w:tc>
          <w:tcPr>
            <w:tcW w:w="383"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2153B801" w14:textId="77777777" w:rsidR="00DF4144" w:rsidRDefault="00DF4144" w:rsidP="00DF4144"/>
        </w:tc>
        <w:tc>
          <w:tcPr>
            <w:tcW w:w="388"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23C6B909" w14:textId="77777777" w:rsidR="00DF4144" w:rsidRDefault="00DF4144" w:rsidP="00DF4144"/>
        </w:tc>
        <w:tc>
          <w:tcPr>
            <w:tcW w:w="382"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19B54A5D" w14:textId="77777777" w:rsidR="00DF4144" w:rsidRPr="00282577" w:rsidRDefault="00282577" w:rsidP="00DF4144">
            <w:r w:rsidRPr="00282577">
              <w:t>+</w:t>
            </w:r>
          </w:p>
        </w:tc>
        <w:tc>
          <w:tcPr>
            <w:tcW w:w="384"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5AF29F2F" w14:textId="77777777" w:rsidR="00DF4144" w:rsidRDefault="00DF4144" w:rsidP="00DF4144"/>
        </w:tc>
        <w:tc>
          <w:tcPr>
            <w:tcW w:w="390"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28D1C044" w14:textId="77777777" w:rsidR="00DF4144" w:rsidRDefault="00DF4144" w:rsidP="00DF4144"/>
        </w:tc>
        <w:tc>
          <w:tcPr>
            <w:tcW w:w="380"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11C9C3A7" w14:textId="77777777" w:rsidR="00DF4144" w:rsidRDefault="00DF4144" w:rsidP="00DF4144"/>
        </w:tc>
        <w:tc>
          <w:tcPr>
            <w:tcW w:w="386"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04639412" w14:textId="77777777" w:rsidR="00DF4144" w:rsidRDefault="00DF4144" w:rsidP="00DF4144"/>
        </w:tc>
        <w:tc>
          <w:tcPr>
            <w:tcW w:w="391"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7B342511" w14:textId="77777777" w:rsidR="00DF4144" w:rsidRDefault="00DF4144" w:rsidP="00DF4144"/>
        </w:tc>
        <w:tc>
          <w:tcPr>
            <w:tcW w:w="381"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1A7EF5AA" w14:textId="77777777" w:rsidR="00DF4144" w:rsidRDefault="00DF4144" w:rsidP="00DF4144"/>
        </w:tc>
        <w:tc>
          <w:tcPr>
            <w:tcW w:w="387"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13A3313C" w14:textId="77777777" w:rsidR="00DF4144" w:rsidRDefault="00DF4144" w:rsidP="00DF4144"/>
        </w:tc>
        <w:tc>
          <w:tcPr>
            <w:tcW w:w="391"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76A4804B" w14:textId="77777777" w:rsidR="00DF4144" w:rsidRDefault="00DF4144" w:rsidP="00DF4144"/>
        </w:tc>
        <w:tc>
          <w:tcPr>
            <w:tcW w:w="382"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1FDAB19D" w14:textId="77777777" w:rsidR="00DF4144" w:rsidRDefault="00DF4144" w:rsidP="00DF4144"/>
        </w:tc>
        <w:tc>
          <w:tcPr>
            <w:tcW w:w="387"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23DC8AF6" w14:textId="77777777" w:rsidR="00DF4144" w:rsidRDefault="00DF4144" w:rsidP="00DF4144"/>
        </w:tc>
        <w:tc>
          <w:tcPr>
            <w:tcW w:w="390"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5ECBB850" w14:textId="77777777" w:rsidR="00DF4144" w:rsidRDefault="00DF4144" w:rsidP="00DF4144"/>
        </w:tc>
        <w:tc>
          <w:tcPr>
            <w:tcW w:w="383"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486AB0B3" w14:textId="77777777" w:rsidR="00DF4144" w:rsidRDefault="00DF4144" w:rsidP="00DF4144"/>
        </w:tc>
        <w:tc>
          <w:tcPr>
            <w:tcW w:w="385"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4009A27C" w14:textId="77777777" w:rsidR="00DF4144" w:rsidRDefault="00DF4144" w:rsidP="00DF4144"/>
        </w:tc>
        <w:tc>
          <w:tcPr>
            <w:tcW w:w="394" w:type="dxa"/>
            <w:tcBorders>
              <w:top w:val="single" w:sz="4" w:space="0" w:color="000001"/>
              <w:left w:val="dotted" w:sz="4" w:space="0" w:color="000001"/>
              <w:bottom w:val="single" w:sz="4" w:space="0" w:color="000001"/>
              <w:right w:val="single" w:sz="4" w:space="0" w:color="000001"/>
            </w:tcBorders>
            <w:vAlign w:val="center"/>
          </w:tcPr>
          <w:p w14:paraId="4CAB589F" w14:textId="77777777" w:rsidR="00DF4144" w:rsidRDefault="00DF4144" w:rsidP="00DF4144"/>
        </w:tc>
      </w:tr>
    </w:tbl>
    <w:p w14:paraId="43403B25" w14:textId="77777777" w:rsidR="00DF4144" w:rsidRPr="00AE0174" w:rsidRDefault="00DF4144" w:rsidP="00DF4144">
      <w:pPr>
        <w:pStyle w:val="Normalny1"/>
        <w:widowControl w:val="0"/>
        <w:rPr>
          <w:lang w:val="pl-PL"/>
        </w:rPr>
      </w:pPr>
    </w:p>
    <w:p w14:paraId="1229CA9E" w14:textId="77777777" w:rsidR="00DF4144" w:rsidRDefault="00DF4144" w:rsidP="00DF4144">
      <w:pPr>
        <w:pStyle w:val="Bodytext30"/>
        <w:tabs>
          <w:tab w:val="left" w:pos="655"/>
        </w:tabs>
        <w:spacing w:before="60" w:line="240" w:lineRule="auto"/>
        <w:ind w:right="23"/>
        <w:rPr>
          <w:sz w:val="24"/>
          <w:szCs w:val="24"/>
        </w:rPr>
      </w:pPr>
      <w:r>
        <w:rPr>
          <w:b/>
          <w:bCs/>
          <w:i/>
          <w:iCs/>
          <w:sz w:val="16"/>
          <w:szCs w:val="16"/>
        </w:rPr>
        <w:t>*niepotrzebne usunąć</w:t>
      </w:r>
    </w:p>
    <w:p w14:paraId="684ED082" w14:textId="77777777" w:rsidR="00DF4144" w:rsidRPr="00AE0174" w:rsidRDefault="00DF4144" w:rsidP="00DF4144">
      <w:pPr>
        <w:pStyle w:val="Normalny1"/>
        <w:widowControl w:val="0"/>
        <w:rPr>
          <w:rFonts w:ascii="Times New Roman" w:eastAsia="Times New Roman" w:hAnsi="Times New Roman" w:cs="Times New Roman"/>
          <w:lang w:val="pl-PL"/>
        </w:rPr>
      </w:pPr>
    </w:p>
    <w:tbl>
      <w:tblPr>
        <w:tblW w:w="9972" w:type="dxa"/>
        <w:tblInd w:w="156" w:type="dxa"/>
        <w:tblLayout w:type="fixed"/>
        <w:tblCellMar>
          <w:top w:w="80" w:type="dxa"/>
          <w:left w:w="80" w:type="dxa"/>
          <w:bottom w:w="80" w:type="dxa"/>
          <w:right w:w="80" w:type="dxa"/>
        </w:tblCellMar>
        <w:tblLook w:val="0000" w:firstRow="0" w:lastRow="0" w:firstColumn="0" w:lastColumn="0" w:noHBand="0" w:noVBand="0"/>
      </w:tblPr>
      <w:tblGrid>
        <w:gridCol w:w="805"/>
        <w:gridCol w:w="734"/>
        <w:gridCol w:w="8433"/>
      </w:tblGrid>
      <w:tr w:rsidR="00DF4144" w14:paraId="0CBA36DA" w14:textId="77777777" w:rsidTr="00AE0174">
        <w:trPr>
          <w:trHeight w:val="290"/>
        </w:trPr>
        <w:tc>
          <w:tcPr>
            <w:tcW w:w="9972" w:type="dxa"/>
            <w:gridSpan w:val="3"/>
            <w:tcBorders>
              <w:top w:val="single" w:sz="4" w:space="0" w:color="000001"/>
              <w:left w:val="single" w:sz="4" w:space="0" w:color="000001"/>
              <w:bottom w:val="single" w:sz="4" w:space="0" w:color="000001"/>
              <w:right w:val="single" w:sz="4" w:space="0" w:color="000001"/>
            </w:tcBorders>
            <w:shd w:val="clear" w:color="auto" w:fill="FFFFFF"/>
          </w:tcPr>
          <w:p w14:paraId="32A20583" w14:textId="233FF64F" w:rsidR="00DF4144" w:rsidRPr="00DF4144" w:rsidRDefault="001F167B" w:rsidP="001F167B">
            <w:pPr>
              <w:pStyle w:val="Normalny1"/>
              <w:tabs>
                <w:tab w:val="left" w:pos="511"/>
              </w:tabs>
              <w:rPr>
                <w:lang w:val="pl-PL"/>
              </w:rPr>
            </w:pPr>
            <w:r>
              <w:rPr>
                <w:rFonts w:ascii="Times New Roman" w:hAnsi="Times New Roman"/>
                <w:b/>
                <w:bCs/>
                <w:sz w:val="20"/>
                <w:szCs w:val="20"/>
                <w:lang w:val="pl-PL"/>
              </w:rPr>
              <w:t>4.5.</w:t>
            </w:r>
            <w:r w:rsidR="00DF4144" w:rsidRPr="00DF4144">
              <w:rPr>
                <w:rFonts w:ascii="Times New Roman" w:hAnsi="Times New Roman"/>
                <w:b/>
                <w:bCs/>
                <w:sz w:val="20"/>
                <w:szCs w:val="20"/>
                <w:lang w:val="pl-PL"/>
              </w:rPr>
              <w:t>Kryteria oceny stopnia osi</w:t>
            </w:r>
            <w:r w:rsidR="00DF4144" w:rsidRPr="00DF4144">
              <w:rPr>
                <w:sz w:val="20"/>
                <w:szCs w:val="20"/>
                <w:lang w:val="pl-PL"/>
              </w:rPr>
              <w:t>ą</w:t>
            </w:r>
            <w:r w:rsidR="00DF4144" w:rsidRPr="00DF4144">
              <w:rPr>
                <w:rFonts w:ascii="Times New Roman" w:hAnsi="Times New Roman"/>
                <w:b/>
                <w:bCs/>
                <w:sz w:val="20"/>
                <w:szCs w:val="20"/>
                <w:lang w:val="pl-PL"/>
              </w:rPr>
              <w:t>gni</w:t>
            </w:r>
            <w:r w:rsidR="00DF4144" w:rsidRPr="00DF4144">
              <w:rPr>
                <w:sz w:val="20"/>
                <w:szCs w:val="20"/>
                <w:lang w:val="pl-PL"/>
              </w:rPr>
              <w:t>ę</w:t>
            </w:r>
            <w:r w:rsidR="00DF4144" w:rsidRPr="00DF4144">
              <w:rPr>
                <w:rFonts w:ascii="Times New Roman" w:hAnsi="Times New Roman"/>
                <w:b/>
                <w:bCs/>
                <w:sz w:val="20"/>
                <w:szCs w:val="20"/>
                <w:lang w:val="pl-PL"/>
              </w:rPr>
              <w:t>cia efekt</w:t>
            </w:r>
            <w:r w:rsidR="00DF4144" w:rsidRPr="00DF4144">
              <w:rPr>
                <w:sz w:val="20"/>
                <w:szCs w:val="20"/>
                <w:lang w:val="pl-PL"/>
              </w:rPr>
              <w:t>ó</w:t>
            </w:r>
            <w:r w:rsidR="00DF4144" w:rsidRPr="00DF4144">
              <w:rPr>
                <w:rFonts w:ascii="Times New Roman" w:hAnsi="Times New Roman"/>
                <w:b/>
                <w:bCs/>
                <w:sz w:val="20"/>
                <w:szCs w:val="20"/>
                <w:lang w:val="pl-PL"/>
              </w:rPr>
              <w:t xml:space="preserve">w </w:t>
            </w:r>
            <w:r w:rsidR="00A94EDE">
              <w:rPr>
                <w:rFonts w:ascii="Times New Roman" w:hAnsi="Times New Roman"/>
                <w:b/>
                <w:bCs/>
                <w:sz w:val="20"/>
                <w:szCs w:val="20"/>
                <w:lang w:val="pl-PL"/>
              </w:rPr>
              <w:t>uczenia się</w:t>
            </w:r>
          </w:p>
        </w:tc>
      </w:tr>
      <w:tr w:rsidR="00DF4144" w14:paraId="18FAAC3C" w14:textId="77777777" w:rsidTr="00AE0174">
        <w:trPr>
          <w:trHeight w:val="510"/>
        </w:trPr>
        <w:tc>
          <w:tcPr>
            <w:tcW w:w="8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D70EE1" w14:textId="77777777" w:rsidR="00DF4144" w:rsidRDefault="00DF4144" w:rsidP="00DF4144">
            <w:pPr>
              <w:pStyle w:val="Normalny1"/>
              <w:jc w:val="center"/>
              <w:rPr>
                <w:rFonts w:ascii="Times New Roman" w:hAnsi="Times New Roman"/>
                <w:b/>
                <w:bCs/>
                <w:sz w:val="20"/>
                <w:szCs w:val="20"/>
              </w:rPr>
            </w:pPr>
            <w:r>
              <w:rPr>
                <w:rFonts w:ascii="Times New Roman" w:hAnsi="Times New Roman"/>
                <w:b/>
                <w:bCs/>
                <w:sz w:val="20"/>
                <w:szCs w:val="20"/>
              </w:rPr>
              <w:t xml:space="preserve">Forma </w:t>
            </w:r>
            <w:proofErr w:type="spellStart"/>
            <w:r>
              <w:rPr>
                <w:rFonts w:ascii="Times New Roman" w:hAnsi="Times New Roman"/>
                <w:b/>
                <w:bCs/>
                <w:sz w:val="20"/>
                <w:szCs w:val="20"/>
              </w:rPr>
              <w:t>zaj</w:t>
            </w:r>
            <w:r>
              <w:rPr>
                <w:sz w:val="20"/>
                <w:szCs w:val="20"/>
              </w:rPr>
              <w:t>ęć</w:t>
            </w:r>
            <w:proofErr w:type="spellEnd"/>
          </w:p>
        </w:tc>
        <w:tc>
          <w:tcPr>
            <w:tcW w:w="73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62A4BA" w14:textId="77777777" w:rsidR="00DF4144" w:rsidRDefault="00DF4144" w:rsidP="00DF4144">
            <w:pPr>
              <w:pStyle w:val="Normalny1"/>
              <w:jc w:val="center"/>
              <w:rPr>
                <w:rFonts w:ascii="Times New Roman" w:hAnsi="Times New Roman"/>
                <w:b/>
                <w:bCs/>
                <w:sz w:val="20"/>
                <w:szCs w:val="20"/>
              </w:rPr>
            </w:pPr>
            <w:proofErr w:type="spellStart"/>
            <w:r>
              <w:rPr>
                <w:rFonts w:ascii="Times New Roman" w:hAnsi="Times New Roman"/>
                <w:b/>
                <w:bCs/>
                <w:sz w:val="20"/>
                <w:szCs w:val="20"/>
              </w:rPr>
              <w:t>Ocena</w:t>
            </w:r>
            <w:proofErr w:type="spellEnd"/>
          </w:p>
        </w:tc>
        <w:tc>
          <w:tcPr>
            <w:tcW w:w="843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2566F5B" w14:textId="77777777" w:rsidR="00DF4144" w:rsidRDefault="00DF4144" w:rsidP="00DF4144">
            <w:pPr>
              <w:pStyle w:val="Normalny1"/>
              <w:jc w:val="center"/>
            </w:pPr>
            <w:proofErr w:type="spellStart"/>
            <w:r>
              <w:rPr>
                <w:rFonts w:ascii="Times New Roman" w:hAnsi="Times New Roman"/>
                <w:b/>
                <w:bCs/>
                <w:sz w:val="20"/>
                <w:szCs w:val="20"/>
              </w:rPr>
              <w:t>Kryterium</w:t>
            </w:r>
            <w:proofErr w:type="spellEnd"/>
            <w:r>
              <w:rPr>
                <w:rFonts w:ascii="Times New Roman" w:hAnsi="Times New Roman"/>
                <w:b/>
                <w:bCs/>
                <w:sz w:val="20"/>
                <w:szCs w:val="20"/>
              </w:rPr>
              <w:t xml:space="preserve"> </w:t>
            </w:r>
            <w:proofErr w:type="spellStart"/>
            <w:r>
              <w:rPr>
                <w:rFonts w:ascii="Times New Roman" w:hAnsi="Times New Roman"/>
                <w:b/>
                <w:bCs/>
                <w:sz w:val="20"/>
                <w:szCs w:val="20"/>
              </w:rPr>
              <w:t>oceny</w:t>
            </w:r>
            <w:proofErr w:type="spellEnd"/>
          </w:p>
        </w:tc>
      </w:tr>
      <w:tr w:rsidR="00DF4144" w14:paraId="1B6D1FD5" w14:textId="77777777" w:rsidTr="00AE0174">
        <w:trPr>
          <w:trHeight w:val="300"/>
        </w:trPr>
        <w:tc>
          <w:tcPr>
            <w:tcW w:w="805"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3AE39C9" w14:textId="77777777" w:rsidR="00DF4144" w:rsidRPr="00AE0174" w:rsidRDefault="00DF4144" w:rsidP="00AE0174">
            <w:pPr>
              <w:pStyle w:val="Normalny1"/>
              <w:ind w:right="113"/>
              <w:rPr>
                <w:rFonts w:ascii="Times New Roman" w:hAnsi="Times New Roman"/>
                <w:b/>
                <w:bCs/>
                <w:sz w:val="16"/>
                <w:szCs w:val="16"/>
              </w:rPr>
            </w:pPr>
            <w:proofErr w:type="spellStart"/>
            <w:r w:rsidRPr="00AE0174">
              <w:rPr>
                <w:rFonts w:ascii="Times New Roman" w:hAnsi="Times New Roman"/>
                <w:b/>
                <w:bCs/>
                <w:sz w:val="16"/>
                <w:szCs w:val="16"/>
              </w:rPr>
              <w:t>wyk</w:t>
            </w:r>
            <w:r w:rsidRPr="00AE0174">
              <w:rPr>
                <w:sz w:val="16"/>
                <w:szCs w:val="16"/>
              </w:rPr>
              <w:t>ł</w:t>
            </w:r>
            <w:r w:rsidR="00AE0174">
              <w:rPr>
                <w:rFonts w:ascii="Times New Roman" w:hAnsi="Times New Roman"/>
                <w:b/>
                <w:bCs/>
                <w:sz w:val="16"/>
                <w:szCs w:val="16"/>
              </w:rPr>
              <w:t>a</w:t>
            </w:r>
            <w:r w:rsidRPr="00AE0174">
              <w:rPr>
                <w:rFonts w:ascii="Times New Roman" w:hAnsi="Times New Roman"/>
                <w:b/>
                <w:bCs/>
                <w:sz w:val="16"/>
                <w:szCs w:val="16"/>
              </w:rPr>
              <w:t>d</w:t>
            </w:r>
            <w:proofErr w:type="spellEnd"/>
            <w:r w:rsidRPr="00AE0174">
              <w:rPr>
                <w:rFonts w:ascii="Times New Roman" w:hAnsi="Times New Roman"/>
                <w:b/>
                <w:bCs/>
                <w:sz w:val="16"/>
                <w:szCs w:val="16"/>
              </w:rPr>
              <w:t xml:space="preserve"> (W)</w:t>
            </w:r>
          </w:p>
        </w:tc>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2DEBB281" w14:textId="77777777" w:rsidR="00DF4144" w:rsidRDefault="00DF4144" w:rsidP="00DF4144">
            <w:pPr>
              <w:pStyle w:val="Normalny1"/>
              <w:jc w:val="center"/>
            </w:pPr>
            <w:r>
              <w:rPr>
                <w:rFonts w:ascii="Times New Roman" w:hAnsi="Times New Roman"/>
                <w:b/>
                <w:bCs/>
                <w:sz w:val="20"/>
                <w:szCs w:val="20"/>
              </w:rPr>
              <w:t>3</w:t>
            </w:r>
          </w:p>
        </w:tc>
        <w:tc>
          <w:tcPr>
            <w:tcW w:w="8433" w:type="dxa"/>
            <w:tcBorders>
              <w:top w:val="single" w:sz="4" w:space="0" w:color="000001"/>
              <w:left w:val="single" w:sz="4" w:space="0" w:color="000001"/>
              <w:bottom w:val="single" w:sz="4" w:space="0" w:color="000001"/>
              <w:right w:val="single" w:sz="4" w:space="0" w:color="000001"/>
            </w:tcBorders>
            <w:shd w:val="clear" w:color="auto" w:fill="FFFFFF"/>
          </w:tcPr>
          <w:p w14:paraId="462BDA93" w14:textId="78FC72D4" w:rsidR="00DF4144" w:rsidRPr="00AE0174" w:rsidRDefault="00AE0174" w:rsidP="00DF4144">
            <w:pPr>
              <w:pStyle w:val="Tre"/>
              <w:rPr>
                <w:sz w:val="20"/>
                <w:szCs w:val="20"/>
              </w:rPr>
            </w:pPr>
            <w:proofErr w:type="spellStart"/>
            <w:r>
              <w:rPr>
                <w:sz w:val="20"/>
                <w:szCs w:val="20"/>
              </w:rPr>
              <w:t>z</w:t>
            </w:r>
            <w:r w:rsidR="00DF4144" w:rsidRPr="00AE0174">
              <w:rPr>
                <w:sz w:val="20"/>
                <w:szCs w:val="20"/>
              </w:rPr>
              <w:t>aliczenie</w:t>
            </w:r>
            <w:proofErr w:type="spellEnd"/>
            <w:r w:rsidR="00DF4144" w:rsidRPr="00AE0174">
              <w:rPr>
                <w:sz w:val="20"/>
                <w:szCs w:val="20"/>
              </w:rPr>
              <w:t xml:space="preserve"> </w:t>
            </w:r>
            <w:proofErr w:type="spellStart"/>
            <w:r w:rsidR="00DF4144" w:rsidRPr="00AE0174">
              <w:rPr>
                <w:sz w:val="20"/>
                <w:szCs w:val="20"/>
              </w:rPr>
              <w:t>kolokwium</w:t>
            </w:r>
            <w:proofErr w:type="spellEnd"/>
            <w:r w:rsidR="00DF4144" w:rsidRPr="00AE0174">
              <w:rPr>
                <w:sz w:val="20"/>
                <w:szCs w:val="20"/>
              </w:rPr>
              <w:t xml:space="preserve"> </w:t>
            </w:r>
            <w:proofErr w:type="spellStart"/>
            <w:r w:rsidR="007356CF">
              <w:rPr>
                <w:sz w:val="20"/>
                <w:szCs w:val="20"/>
              </w:rPr>
              <w:t>oraz</w:t>
            </w:r>
            <w:proofErr w:type="spellEnd"/>
            <w:r w:rsidR="007356CF">
              <w:rPr>
                <w:sz w:val="20"/>
                <w:szCs w:val="20"/>
              </w:rPr>
              <w:t xml:space="preserve"> </w:t>
            </w:r>
            <w:proofErr w:type="spellStart"/>
            <w:r w:rsidR="007356CF">
              <w:rPr>
                <w:sz w:val="20"/>
                <w:szCs w:val="20"/>
              </w:rPr>
              <w:t>wykonanie</w:t>
            </w:r>
            <w:proofErr w:type="spellEnd"/>
            <w:r w:rsidR="007356CF">
              <w:rPr>
                <w:sz w:val="20"/>
                <w:szCs w:val="20"/>
              </w:rPr>
              <w:t xml:space="preserve"> </w:t>
            </w:r>
            <w:proofErr w:type="spellStart"/>
            <w:r w:rsidR="007356CF">
              <w:rPr>
                <w:sz w:val="20"/>
                <w:szCs w:val="20"/>
              </w:rPr>
              <w:t>projektu</w:t>
            </w:r>
            <w:proofErr w:type="spellEnd"/>
            <w:r w:rsidR="007356CF">
              <w:rPr>
                <w:sz w:val="20"/>
                <w:szCs w:val="20"/>
              </w:rPr>
              <w:t xml:space="preserve"> </w:t>
            </w:r>
            <w:proofErr w:type="spellStart"/>
            <w:r w:rsidR="00DF4144" w:rsidRPr="00AE0174">
              <w:rPr>
                <w:sz w:val="20"/>
                <w:szCs w:val="20"/>
              </w:rPr>
              <w:t>na</w:t>
            </w:r>
            <w:proofErr w:type="spellEnd"/>
            <w:r w:rsidR="00DF4144" w:rsidRPr="00AE0174">
              <w:rPr>
                <w:sz w:val="20"/>
                <w:szCs w:val="20"/>
              </w:rPr>
              <w:t xml:space="preserve"> </w:t>
            </w:r>
            <w:proofErr w:type="spellStart"/>
            <w:r w:rsidR="00DF4144" w:rsidRPr="00AE0174">
              <w:rPr>
                <w:sz w:val="20"/>
                <w:szCs w:val="20"/>
              </w:rPr>
              <w:t>poziomie</w:t>
            </w:r>
            <w:proofErr w:type="spellEnd"/>
            <w:r w:rsidR="00DF4144" w:rsidRPr="00AE0174">
              <w:rPr>
                <w:sz w:val="20"/>
                <w:szCs w:val="20"/>
              </w:rPr>
              <w:t xml:space="preserve"> 60-65%.</w:t>
            </w:r>
          </w:p>
        </w:tc>
      </w:tr>
      <w:tr w:rsidR="00DF4144" w14:paraId="30B835B0" w14:textId="77777777" w:rsidTr="00AE0174">
        <w:trPr>
          <w:trHeight w:val="600"/>
        </w:trPr>
        <w:tc>
          <w:tcPr>
            <w:tcW w:w="805" w:type="dxa"/>
            <w:vMerge/>
            <w:tcBorders>
              <w:top w:val="single" w:sz="4" w:space="0" w:color="000001"/>
              <w:left w:val="single" w:sz="4" w:space="0" w:color="000001"/>
              <w:bottom w:val="single" w:sz="4" w:space="0" w:color="000001"/>
              <w:right w:val="single" w:sz="4" w:space="0" w:color="000001"/>
            </w:tcBorders>
            <w:shd w:val="clear" w:color="auto" w:fill="FFFFFF"/>
          </w:tcPr>
          <w:p w14:paraId="446AED78" w14:textId="77777777" w:rsidR="00DF4144" w:rsidRDefault="00DF4144" w:rsidP="00DF4144"/>
        </w:tc>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5524EC2F" w14:textId="77777777" w:rsidR="00DF4144" w:rsidRDefault="00DF4144" w:rsidP="00DF4144">
            <w:pPr>
              <w:pStyle w:val="Normalny1"/>
              <w:jc w:val="center"/>
            </w:pPr>
            <w:r>
              <w:rPr>
                <w:rFonts w:ascii="Times New Roman" w:hAnsi="Times New Roman"/>
                <w:b/>
                <w:bCs/>
                <w:sz w:val="20"/>
                <w:szCs w:val="20"/>
              </w:rPr>
              <w:t>3,5</w:t>
            </w:r>
          </w:p>
        </w:tc>
        <w:tc>
          <w:tcPr>
            <w:tcW w:w="8433" w:type="dxa"/>
            <w:tcBorders>
              <w:top w:val="single" w:sz="4" w:space="0" w:color="000001"/>
              <w:left w:val="single" w:sz="4" w:space="0" w:color="000001"/>
              <w:bottom w:val="single" w:sz="4" w:space="0" w:color="000001"/>
              <w:right w:val="single" w:sz="4" w:space="0" w:color="000001"/>
            </w:tcBorders>
            <w:shd w:val="clear" w:color="auto" w:fill="FFFFFF"/>
          </w:tcPr>
          <w:p w14:paraId="0485ADE1" w14:textId="1D1CCEFB" w:rsidR="00DF4144" w:rsidRPr="00AE0174" w:rsidRDefault="00AE0174" w:rsidP="00DF4144">
            <w:pPr>
              <w:pStyle w:val="Tre"/>
              <w:rPr>
                <w:sz w:val="20"/>
                <w:szCs w:val="20"/>
              </w:rPr>
            </w:pPr>
            <w:proofErr w:type="spellStart"/>
            <w:r>
              <w:rPr>
                <w:sz w:val="20"/>
                <w:szCs w:val="20"/>
              </w:rPr>
              <w:t>z</w:t>
            </w:r>
            <w:r w:rsidR="00DF4144" w:rsidRPr="00AE0174">
              <w:rPr>
                <w:sz w:val="20"/>
                <w:szCs w:val="20"/>
              </w:rPr>
              <w:t>aliczenie</w:t>
            </w:r>
            <w:proofErr w:type="spellEnd"/>
            <w:r w:rsidR="00DF4144" w:rsidRPr="00AE0174">
              <w:rPr>
                <w:sz w:val="20"/>
                <w:szCs w:val="20"/>
              </w:rPr>
              <w:t xml:space="preserve"> </w:t>
            </w:r>
            <w:proofErr w:type="spellStart"/>
            <w:r w:rsidR="00DF4144" w:rsidRPr="00AE0174">
              <w:rPr>
                <w:sz w:val="20"/>
                <w:szCs w:val="20"/>
              </w:rPr>
              <w:t>kolokwium</w:t>
            </w:r>
            <w:proofErr w:type="spellEnd"/>
            <w:r w:rsidR="007356CF">
              <w:rPr>
                <w:sz w:val="20"/>
                <w:szCs w:val="20"/>
              </w:rPr>
              <w:t xml:space="preserve"> </w:t>
            </w:r>
            <w:proofErr w:type="spellStart"/>
            <w:r w:rsidR="007356CF">
              <w:rPr>
                <w:sz w:val="20"/>
                <w:szCs w:val="20"/>
              </w:rPr>
              <w:t>oraz</w:t>
            </w:r>
            <w:proofErr w:type="spellEnd"/>
            <w:r w:rsidR="007356CF">
              <w:rPr>
                <w:sz w:val="20"/>
                <w:szCs w:val="20"/>
              </w:rPr>
              <w:t xml:space="preserve"> </w:t>
            </w:r>
            <w:proofErr w:type="spellStart"/>
            <w:r w:rsidR="007356CF">
              <w:rPr>
                <w:sz w:val="20"/>
                <w:szCs w:val="20"/>
              </w:rPr>
              <w:t>wykonanie</w:t>
            </w:r>
            <w:proofErr w:type="spellEnd"/>
            <w:r w:rsidR="007356CF">
              <w:rPr>
                <w:sz w:val="20"/>
                <w:szCs w:val="20"/>
              </w:rPr>
              <w:t xml:space="preserve"> </w:t>
            </w:r>
            <w:proofErr w:type="spellStart"/>
            <w:r w:rsidR="007356CF">
              <w:rPr>
                <w:sz w:val="20"/>
                <w:szCs w:val="20"/>
              </w:rPr>
              <w:t>projektu</w:t>
            </w:r>
            <w:proofErr w:type="spellEnd"/>
            <w:r w:rsidR="00DF4144" w:rsidRPr="00AE0174">
              <w:rPr>
                <w:sz w:val="20"/>
                <w:szCs w:val="20"/>
              </w:rPr>
              <w:t xml:space="preserve"> </w:t>
            </w:r>
            <w:proofErr w:type="spellStart"/>
            <w:r w:rsidR="00DF4144" w:rsidRPr="00AE0174">
              <w:rPr>
                <w:sz w:val="20"/>
                <w:szCs w:val="20"/>
              </w:rPr>
              <w:t>na</w:t>
            </w:r>
            <w:proofErr w:type="spellEnd"/>
            <w:r w:rsidR="00DF4144" w:rsidRPr="00AE0174">
              <w:rPr>
                <w:sz w:val="20"/>
                <w:szCs w:val="20"/>
              </w:rPr>
              <w:t xml:space="preserve"> </w:t>
            </w:r>
            <w:proofErr w:type="spellStart"/>
            <w:r w:rsidR="00DF4144" w:rsidRPr="00AE0174">
              <w:rPr>
                <w:sz w:val="20"/>
                <w:szCs w:val="20"/>
              </w:rPr>
              <w:t>poziomie</w:t>
            </w:r>
            <w:proofErr w:type="spellEnd"/>
            <w:r w:rsidR="00DF4144" w:rsidRPr="00AE0174">
              <w:rPr>
                <w:sz w:val="20"/>
                <w:szCs w:val="20"/>
              </w:rPr>
              <w:t xml:space="preserve"> 66-75%.</w:t>
            </w:r>
          </w:p>
          <w:p w14:paraId="176C4C4F" w14:textId="77777777" w:rsidR="00DF4144" w:rsidRPr="00AE0174" w:rsidRDefault="00DF4144" w:rsidP="00DF4144">
            <w:pPr>
              <w:pStyle w:val="Tre"/>
              <w:rPr>
                <w:sz w:val="20"/>
                <w:szCs w:val="20"/>
              </w:rPr>
            </w:pPr>
          </w:p>
        </w:tc>
      </w:tr>
      <w:tr w:rsidR="00DF4144" w14:paraId="6E35B9D1" w14:textId="77777777" w:rsidTr="00AE0174">
        <w:trPr>
          <w:trHeight w:val="300"/>
        </w:trPr>
        <w:tc>
          <w:tcPr>
            <w:tcW w:w="805" w:type="dxa"/>
            <w:vMerge/>
            <w:tcBorders>
              <w:top w:val="single" w:sz="4" w:space="0" w:color="000001"/>
              <w:left w:val="single" w:sz="4" w:space="0" w:color="000001"/>
              <w:bottom w:val="single" w:sz="4" w:space="0" w:color="000001"/>
              <w:right w:val="single" w:sz="4" w:space="0" w:color="000001"/>
            </w:tcBorders>
            <w:shd w:val="clear" w:color="auto" w:fill="FFFFFF"/>
          </w:tcPr>
          <w:p w14:paraId="25F06340" w14:textId="77777777" w:rsidR="00DF4144" w:rsidRDefault="00DF4144" w:rsidP="00DF4144"/>
        </w:tc>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121C5E94" w14:textId="77777777" w:rsidR="00DF4144" w:rsidRDefault="00DF4144" w:rsidP="00DF4144">
            <w:pPr>
              <w:pStyle w:val="Normalny1"/>
              <w:jc w:val="center"/>
            </w:pPr>
            <w:r>
              <w:rPr>
                <w:rFonts w:ascii="Times New Roman" w:hAnsi="Times New Roman"/>
                <w:b/>
                <w:bCs/>
                <w:sz w:val="20"/>
                <w:szCs w:val="20"/>
              </w:rPr>
              <w:t>4</w:t>
            </w:r>
          </w:p>
        </w:tc>
        <w:tc>
          <w:tcPr>
            <w:tcW w:w="8433" w:type="dxa"/>
            <w:tcBorders>
              <w:top w:val="single" w:sz="4" w:space="0" w:color="000001"/>
              <w:left w:val="single" w:sz="4" w:space="0" w:color="000001"/>
              <w:bottom w:val="single" w:sz="4" w:space="0" w:color="000001"/>
              <w:right w:val="single" w:sz="4" w:space="0" w:color="000001"/>
            </w:tcBorders>
            <w:shd w:val="clear" w:color="auto" w:fill="FFFFFF"/>
          </w:tcPr>
          <w:p w14:paraId="6564FC73" w14:textId="46CFE9C1" w:rsidR="00DF4144" w:rsidRPr="00AE0174" w:rsidRDefault="00AE0174" w:rsidP="00DF4144">
            <w:pPr>
              <w:pStyle w:val="Tre"/>
              <w:rPr>
                <w:sz w:val="20"/>
                <w:szCs w:val="20"/>
              </w:rPr>
            </w:pPr>
            <w:proofErr w:type="spellStart"/>
            <w:r>
              <w:rPr>
                <w:sz w:val="20"/>
                <w:szCs w:val="20"/>
              </w:rPr>
              <w:t>z</w:t>
            </w:r>
            <w:r w:rsidR="00DF4144" w:rsidRPr="00AE0174">
              <w:rPr>
                <w:sz w:val="20"/>
                <w:szCs w:val="20"/>
              </w:rPr>
              <w:t>aliczenie</w:t>
            </w:r>
            <w:proofErr w:type="spellEnd"/>
            <w:r w:rsidR="00DF4144" w:rsidRPr="00AE0174">
              <w:rPr>
                <w:sz w:val="20"/>
                <w:szCs w:val="20"/>
              </w:rPr>
              <w:t xml:space="preserve"> </w:t>
            </w:r>
            <w:proofErr w:type="spellStart"/>
            <w:r w:rsidR="00DF4144" w:rsidRPr="00AE0174">
              <w:rPr>
                <w:sz w:val="20"/>
                <w:szCs w:val="20"/>
              </w:rPr>
              <w:t>kolokwium</w:t>
            </w:r>
            <w:proofErr w:type="spellEnd"/>
            <w:r w:rsidR="007356CF">
              <w:rPr>
                <w:sz w:val="20"/>
                <w:szCs w:val="20"/>
              </w:rPr>
              <w:t xml:space="preserve"> </w:t>
            </w:r>
            <w:proofErr w:type="spellStart"/>
            <w:r w:rsidR="007356CF">
              <w:rPr>
                <w:sz w:val="20"/>
                <w:szCs w:val="20"/>
              </w:rPr>
              <w:t>oraz</w:t>
            </w:r>
            <w:proofErr w:type="spellEnd"/>
            <w:r w:rsidR="007356CF">
              <w:rPr>
                <w:sz w:val="20"/>
                <w:szCs w:val="20"/>
              </w:rPr>
              <w:t xml:space="preserve"> </w:t>
            </w:r>
            <w:proofErr w:type="spellStart"/>
            <w:r w:rsidR="007356CF">
              <w:rPr>
                <w:sz w:val="20"/>
                <w:szCs w:val="20"/>
              </w:rPr>
              <w:t>wykonanie</w:t>
            </w:r>
            <w:proofErr w:type="spellEnd"/>
            <w:r w:rsidR="007356CF">
              <w:rPr>
                <w:sz w:val="20"/>
                <w:szCs w:val="20"/>
              </w:rPr>
              <w:t xml:space="preserve"> </w:t>
            </w:r>
            <w:proofErr w:type="spellStart"/>
            <w:r w:rsidR="007356CF">
              <w:rPr>
                <w:sz w:val="20"/>
                <w:szCs w:val="20"/>
              </w:rPr>
              <w:t>projektu</w:t>
            </w:r>
            <w:proofErr w:type="spellEnd"/>
            <w:r w:rsidR="00DF4144" w:rsidRPr="00AE0174">
              <w:rPr>
                <w:sz w:val="20"/>
                <w:szCs w:val="20"/>
              </w:rPr>
              <w:t xml:space="preserve"> </w:t>
            </w:r>
            <w:proofErr w:type="spellStart"/>
            <w:r w:rsidR="00DF4144" w:rsidRPr="00AE0174">
              <w:rPr>
                <w:sz w:val="20"/>
                <w:szCs w:val="20"/>
              </w:rPr>
              <w:t>na</w:t>
            </w:r>
            <w:proofErr w:type="spellEnd"/>
            <w:r w:rsidR="00DF4144" w:rsidRPr="00AE0174">
              <w:rPr>
                <w:sz w:val="20"/>
                <w:szCs w:val="20"/>
              </w:rPr>
              <w:t xml:space="preserve"> </w:t>
            </w:r>
            <w:proofErr w:type="spellStart"/>
            <w:r w:rsidR="00DF4144" w:rsidRPr="00AE0174">
              <w:rPr>
                <w:sz w:val="20"/>
                <w:szCs w:val="20"/>
              </w:rPr>
              <w:t>poziomie</w:t>
            </w:r>
            <w:proofErr w:type="spellEnd"/>
            <w:r w:rsidR="00DF4144" w:rsidRPr="00AE0174">
              <w:rPr>
                <w:sz w:val="20"/>
                <w:szCs w:val="20"/>
              </w:rPr>
              <w:t xml:space="preserve"> 76-85%.</w:t>
            </w:r>
          </w:p>
        </w:tc>
      </w:tr>
      <w:tr w:rsidR="00DF4144" w14:paraId="4C19F8C4" w14:textId="77777777" w:rsidTr="00AE0174">
        <w:trPr>
          <w:trHeight w:val="300"/>
        </w:trPr>
        <w:tc>
          <w:tcPr>
            <w:tcW w:w="805" w:type="dxa"/>
            <w:vMerge/>
            <w:tcBorders>
              <w:top w:val="single" w:sz="4" w:space="0" w:color="000001"/>
              <w:left w:val="single" w:sz="4" w:space="0" w:color="000001"/>
              <w:bottom w:val="single" w:sz="4" w:space="0" w:color="000001"/>
              <w:right w:val="single" w:sz="4" w:space="0" w:color="000001"/>
            </w:tcBorders>
            <w:shd w:val="clear" w:color="auto" w:fill="FFFFFF"/>
          </w:tcPr>
          <w:p w14:paraId="1E26724D" w14:textId="77777777" w:rsidR="00DF4144" w:rsidRDefault="00DF4144" w:rsidP="00DF4144"/>
        </w:tc>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43FBB2B0" w14:textId="77777777" w:rsidR="00DF4144" w:rsidRDefault="00DF4144" w:rsidP="00DF4144">
            <w:pPr>
              <w:pStyle w:val="Normalny1"/>
              <w:jc w:val="center"/>
            </w:pPr>
            <w:r>
              <w:rPr>
                <w:rFonts w:ascii="Times New Roman" w:hAnsi="Times New Roman"/>
                <w:b/>
                <w:bCs/>
                <w:sz w:val="20"/>
                <w:szCs w:val="20"/>
              </w:rPr>
              <w:t>4,5</w:t>
            </w:r>
          </w:p>
        </w:tc>
        <w:tc>
          <w:tcPr>
            <w:tcW w:w="8433" w:type="dxa"/>
            <w:tcBorders>
              <w:top w:val="single" w:sz="4" w:space="0" w:color="000001"/>
              <w:left w:val="single" w:sz="4" w:space="0" w:color="000001"/>
              <w:bottom w:val="single" w:sz="4" w:space="0" w:color="000001"/>
              <w:right w:val="single" w:sz="4" w:space="0" w:color="000001"/>
            </w:tcBorders>
            <w:shd w:val="clear" w:color="auto" w:fill="FFFFFF"/>
          </w:tcPr>
          <w:p w14:paraId="2A02E50D" w14:textId="1D5A533E" w:rsidR="00DF4144" w:rsidRPr="00AE0174" w:rsidRDefault="00AE0174" w:rsidP="00DF4144">
            <w:pPr>
              <w:pStyle w:val="Tre"/>
              <w:rPr>
                <w:sz w:val="20"/>
                <w:szCs w:val="20"/>
              </w:rPr>
            </w:pPr>
            <w:proofErr w:type="spellStart"/>
            <w:r>
              <w:rPr>
                <w:sz w:val="20"/>
                <w:szCs w:val="20"/>
              </w:rPr>
              <w:t>z</w:t>
            </w:r>
            <w:r w:rsidR="00DF4144" w:rsidRPr="00AE0174">
              <w:rPr>
                <w:sz w:val="20"/>
                <w:szCs w:val="20"/>
              </w:rPr>
              <w:t>aliczenie</w:t>
            </w:r>
            <w:proofErr w:type="spellEnd"/>
            <w:r w:rsidR="00DF4144" w:rsidRPr="00AE0174">
              <w:rPr>
                <w:sz w:val="20"/>
                <w:szCs w:val="20"/>
              </w:rPr>
              <w:t xml:space="preserve"> </w:t>
            </w:r>
            <w:proofErr w:type="spellStart"/>
            <w:r w:rsidR="00DF4144" w:rsidRPr="00AE0174">
              <w:rPr>
                <w:sz w:val="20"/>
                <w:szCs w:val="20"/>
              </w:rPr>
              <w:t>kolokwium</w:t>
            </w:r>
            <w:proofErr w:type="spellEnd"/>
            <w:r w:rsidR="007356CF">
              <w:rPr>
                <w:sz w:val="20"/>
                <w:szCs w:val="20"/>
              </w:rPr>
              <w:t xml:space="preserve"> </w:t>
            </w:r>
            <w:proofErr w:type="spellStart"/>
            <w:r w:rsidR="007356CF">
              <w:rPr>
                <w:sz w:val="20"/>
                <w:szCs w:val="20"/>
              </w:rPr>
              <w:t>oraz</w:t>
            </w:r>
            <w:proofErr w:type="spellEnd"/>
            <w:r w:rsidR="007356CF">
              <w:rPr>
                <w:sz w:val="20"/>
                <w:szCs w:val="20"/>
              </w:rPr>
              <w:t xml:space="preserve"> </w:t>
            </w:r>
            <w:proofErr w:type="spellStart"/>
            <w:r w:rsidR="007356CF">
              <w:rPr>
                <w:sz w:val="20"/>
                <w:szCs w:val="20"/>
              </w:rPr>
              <w:t>wykonanie</w:t>
            </w:r>
            <w:proofErr w:type="spellEnd"/>
            <w:r w:rsidR="007356CF">
              <w:rPr>
                <w:sz w:val="20"/>
                <w:szCs w:val="20"/>
              </w:rPr>
              <w:t xml:space="preserve"> </w:t>
            </w:r>
            <w:proofErr w:type="spellStart"/>
            <w:r w:rsidR="007356CF">
              <w:rPr>
                <w:sz w:val="20"/>
                <w:szCs w:val="20"/>
              </w:rPr>
              <w:t>projektu</w:t>
            </w:r>
            <w:proofErr w:type="spellEnd"/>
            <w:r w:rsidR="00DF4144" w:rsidRPr="00AE0174">
              <w:rPr>
                <w:sz w:val="20"/>
                <w:szCs w:val="20"/>
              </w:rPr>
              <w:t xml:space="preserve"> </w:t>
            </w:r>
            <w:proofErr w:type="spellStart"/>
            <w:r w:rsidR="00DF4144" w:rsidRPr="00AE0174">
              <w:rPr>
                <w:sz w:val="20"/>
                <w:szCs w:val="20"/>
              </w:rPr>
              <w:t>na</w:t>
            </w:r>
            <w:proofErr w:type="spellEnd"/>
            <w:r w:rsidR="00DF4144" w:rsidRPr="00AE0174">
              <w:rPr>
                <w:sz w:val="20"/>
                <w:szCs w:val="20"/>
              </w:rPr>
              <w:t xml:space="preserve"> </w:t>
            </w:r>
            <w:proofErr w:type="spellStart"/>
            <w:r w:rsidR="00DF4144" w:rsidRPr="00AE0174">
              <w:rPr>
                <w:sz w:val="20"/>
                <w:szCs w:val="20"/>
              </w:rPr>
              <w:t>poziomie</w:t>
            </w:r>
            <w:proofErr w:type="spellEnd"/>
            <w:r w:rsidR="00DF4144" w:rsidRPr="00AE0174">
              <w:rPr>
                <w:sz w:val="20"/>
                <w:szCs w:val="20"/>
              </w:rPr>
              <w:t xml:space="preserve"> 86-94%</w:t>
            </w:r>
          </w:p>
        </w:tc>
      </w:tr>
      <w:tr w:rsidR="00DF4144" w14:paraId="085B69A6" w14:textId="77777777" w:rsidTr="00AE0174">
        <w:trPr>
          <w:trHeight w:val="300"/>
        </w:trPr>
        <w:tc>
          <w:tcPr>
            <w:tcW w:w="805" w:type="dxa"/>
            <w:vMerge/>
            <w:tcBorders>
              <w:top w:val="single" w:sz="4" w:space="0" w:color="000001"/>
              <w:left w:val="single" w:sz="4" w:space="0" w:color="000001"/>
              <w:bottom w:val="single" w:sz="4" w:space="0" w:color="000001"/>
              <w:right w:val="single" w:sz="4" w:space="0" w:color="000001"/>
            </w:tcBorders>
            <w:shd w:val="clear" w:color="auto" w:fill="FFFFFF"/>
          </w:tcPr>
          <w:p w14:paraId="1B695744" w14:textId="77777777" w:rsidR="00DF4144" w:rsidRDefault="00DF4144" w:rsidP="00DF4144"/>
        </w:tc>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334579EF" w14:textId="77777777" w:rsidR="00DF4144" w:rsidRDefault="00DF4144" w:rsidP="00DF4144">
            <w:pPr>
              <w:pStyle w:val="Normalny1"/>
              <w:jc w:val="center"/>
            </w:pPr>
            <w:r>
              <w:rPr>
                <w:rFonts w:ascii="Times New Roman" w:hAnsi="Times New Roman"/>
                <w:b/>
                <w:bCs/>
                <w:sz w:val="20"/>
                <w:szCs w:val="20"/>
              </w:rPr>
              <w:t>5</w:t>
            </w:r>
          </w:p>
        </w:tc>
        <w:tc>
          <w:tcPr>
            <w:tcW w:w="8433" w:type="dxa"/>
            <w:tcBorders>
              <w:top w:val="single" w:sz="4" w:space="0" w:color="000001"/>
              <w:left w:val="single" w:sz="4" w:space="0" w:color="000001"/>
              <w:bottom w:val="single" w:sz="4" w:space="0" w:color="000001"/>
              <w:right w:val="single" w:sz="4" w:space="0" w:color="000001"/>
            </w:tcBorders>
            <w:shd w:val="clear" w:color="auto" w:fill="FFFFFF"/>
          </w:tcPr>
          <w:p w14:paraId="0B63A270" w14:textId="2D384405" w:rsidR="00DF4144" w:rsidRPr="00AE0174" w:rsidRDefault="00AE0174" w:rsidP="00DF4144">
            <w:pPr>
              <w:pStyle w:val="Tre"/>
              <w:rPr>
                <w:sz w:val="20"/>
                <w:szCs w:val="20"/>
              </w:rPr>
            </w:pPr>
            <w:proofErr w:type="spellStart"/>
            <w:r>
              <w:rPr>
                <w:sz w:val="20"/>
                <w:szCs w:val="20"/>
              </w:rPr>
              <w:t>z</w:t>
            </w:r>
            <w:r w:rsidR="00DF4144" w:rsidRPr="00AE0174">
              <w:rPr>
                <w:sz w:val="20"/>
                <w:szCs w:val="20"/>
              </w:rPr>
              <w:t>aliczenie</w:t>
            </w:r>
            <w:proofErr w:type="spellEnd"/>
            <w:r w:rsidR="00DF4144" w:rsidRPr="00AE0174">
              <w:rPr>
                <w:sz w:val="20"/>
                <w:szCs w:val="20"/>
              </w:rPr>
              <w:t xml:space="preserve"> </w:t>
            </w:r>
            <w:proofErr w:type="spellStart"/>
            <w:r w:rsidR="00DF4144" w:rsidRPr="00AE0174">
              <w:rPr>
                <w:sz w:val="20"/>
                <w:szCs w:val="20"/>
              </w:rPr>
              <w:t>kolokwium</w:t>
            </w:r>
            <w:proofErr w:type="spellEnd"/>
            <w:r w:rsidR="00DF4144" w:rsidRPr="00AE0174">
              <w:rPr>
                <w:sz w:val="20"/>
                <w:szCs w:val="20"/>
              </w:rPr>
              <w:t xml:space="preserve"> </w:t>
            </w:r>
            <w:proofErr w:type="spellStart"/>
            <w:r w:rsidR="007356CF">
              <w:rPr>
                <w:sz w:val="20"/>
                <w:szCs w:val="20"/>
              </w:rPr>
              <w:t>oraz</w:t>
            </w:r>
            <w:proofErr w:type="spellEnd"/>
            <w:r w:rsidR="007356CF">
              <w:rPr>
                <w:sz w:val="20"/>
                <w:szCs w:val="20"/>
              </w:rPr>
              <w:t xml:space="preserve"> </w:t>
            </w:r>
            <w:proofErr w:type="spellStart"/>
            <w:r w:rsidR="007356CF">
              <w:rPr>
                <w:sz w:val="20"/>
                <w:szCs w:val="20"/>
              </w:rPr>
              <w:t>wykonanie</w:t>
            </w:r>
            <w:proofErr w:type="spellEnd"/>
            <w:r w:rsidR="007356CF">
              <w:rPr>
                <w:sz w:val="20"/>
                <w:szCs w:val="20"/>
              </w:rPr>
              <w:t xml:space="preserve"> </w:t>
            </w:r>
            <w:proofErr w:type="spellStart"/>
            <w:r w:rsidR="007356CF">
              <w:rPr>
                <w:sz w:val="20"/>
                <w:szCs w:val="20"/>
              </w:rPr>
              <w:t>projektu</w:t>
            </w:r>
            <w:proofErr w:type="spellEnd"/>
            <w:r w:rsidR="007356CF">
              <w:rPr>
                <w:sz w:val="20"/>
                <w:szCs w:val="20"/>
              </w:rPr>
              <w:t xml:space="preserve"> </w:t>
            </w:r>
            <w:proofErr w:type="spellStart"/>
            <w:r w:rsidR="00DF4144" w:rsidRPr="00AE0174">
              <w:rPr>
                <w:sz w:val="20"/>
                <w:szCs w:val="20"/>
              </w:rPr>
              <w:t>na</w:t>
            </w:r>
            <w:proofErr w:type="spellEnd"/>
            <w:r w:rsidR="00DF4144" w:rsidRPr="00AE0174">
              <w:rPr>
                <w:sz w:val="20"/>
                <w:szCs w:val="20"/>
              </w:rPr>
              <w:t xml:space="preserve"> </w:t>
            </w:r>
            <w:proofErr w:type="spellStart"/>
            <w:r w:rsidR="00DF4144" w:rsidRPr="00AE0174">
              <w:rPr>
                <w:sz w:val="20"/>
                <w:szCs w:val="20"/>
              </w:rPr>
              <w:t>poziomie</w:t>
            </w:r>
            <w:proofErr w:type="spellEnd"/>
            <w:r w:rsidR="00DF4144" w:rsidRPr="00AE0174">
              <w:rPr>
                <w:sz w:val="20"/>
                <w:szCs w:val="20"/>
              </w:rPr>
              <w:t xml:space="preserve"> 95-100%.</w:t>
            </w:r>
          </w:p>
        </w:tc>
      </w:tr>
    </w:tbl>
    <w:p w14:paraId="35F0B94E" w14:textId="77777777" w:rsidR="00DF4144" w:rsidRDefault="00DF4144" w:rsidP="00DF4144">
      <w:pPr>
        <w:pStyle w:val="Normalny1"/>
        <w:widowControl w:val="0"/>
        <w:ind w:left="78" w:hanging="78"/>
        <w:rPr>
          <w:rFonts w:ascii="Times New Roman" w:eastAsia="Times New Roman" w:hAnsi="Times New Roman" w:cs="Times New Roman"/>
        </w:rPr>
      </w:pPr>
    </w:p>
    <w:p w14:paraId="6F01C16C" w14:textId="77777777" w:rsidR="00DF4144" w:rsidRDefault="00DF4144" w:rsidP="00DF4144">
      <w:pPr>
        <w:pStyle w:val="Normalny1"/>
        <w:widowControl w:val="0"/>
        <w:rPr>
          <w:rFonts w:ascii="Times New Roman" w:eastAsia="Times New Roman" w:hAnsi="Times New Roman" w:cs="Times New Roman"/>
        </w:rPr>
      </w:pPr>
    </w:p>
    <w:p w14:paraId="31662F24" w14:textId="77777777" w:rsidR="00AE0174" w:rsidRDefault="00AE0174" w:rsidP="00DF4144">
      <w:pPr>
        <w:pStyle w:val="Normalny1"/>
        <w:widowControl w:val="0"/>
        <w:rPr>
          <w:rFonts w:ascii="Times New Roman" w:eastAsia="Times New Roman" w:hAnsi="Times New Roman" w:cs="Times New Roman"/>
        </w:rPr>
      </w:pPr>
    </w:p>
    <w:p w14:paraId="382B48ED" w14:textId="77777777" w:rsidR="00AE0174" w:rsidRDefault="00AE0174" w:rsidP="00DF4144">
      <w:pPr>
        <w:pStyle w:val="Normalny1"/>
        <w:widowControl w:val="0"/>
        <w:rPr>
          <w:rFonts w:ascii="Times New Roman" w:eastAsia="Times New Roman" w:hAnsi="Times New Roman" w:cs="Times New Roman"/>
        </w:rPr>
      </w:pPr>
    </w:p>
    <w:p w14:paraId="6F99858F" w14:textId="77777777" w:rsidR="001F167B" w:rsidRDefault="001F167B" w:rsidP="00DF4144">
      <w:pPr>
        <w:pStyle w:val="Normalny1"/>
        <w:widowControl w:val="0"/>
        <w:rPr>
          <w:rFonts w:ascii="Times New Roman" w:eastAsia="Times New Roman" w:hAnsi="Times New Roman" w:cs="Times New Roman"/>
        </w:rPr>
      </w:pPr>
    </w:p>
    <w:p w14:paraId="6FA5BA81" w14:textId="77777777" w:rsidR="001F167B" w:rsidRDefault="001F167B" w:rsidP="00DF4144">
      <w:pPr>
        <w:pStyle w:val="Normalny1"/>
        <w:widowControl w:val="0"/>
        <w:rPr>
          <w:rFonts w:ascii="Times New Roman" w:eastAsia="Times New Roman" w:hAnsi="Times New Roman" w:cs="Times New Roman"/>
        </w:rPr>
      </w:pPr>
    </w:p>
    <w:p w14:paraId="43F0D4EF" w14:textId="77777777" w:rsidR="00AE0174" w:rsidRDefault="00AE0174" w:rsidP="00DF4144">
      <w:pPr>
        <w:pStyle w:val="Normalny1"/>
        <w:widowControl w:val="0"/>
        <w:rPr>
          <w:rFonts w:ascii="Times New Roman" w:eastAsia="Times New Roman" w:hAnsi="Times New Roman" w:cs="Times New Roman"/>
        </w:rPr>
      </w:pPr>
    </w:p>
    <w:p w14:paraId="08750AD5" w14:textId="77777777" w:rsidR="00A94EDE" w:rsidRDefault="00A94EDE" w:rsidP="00DF4144">
      <w:pPr>
        <w:pStyle w:val="Normalny1"/>
        <w:widowControl w:val="0"/>
        <w:rPr>
          <w:rFonts w:ascii="Times New Roman" w:eastAsia="Times New Roman" w:hAnsi="Times New Roman" w:cs="Times New Roman"/>
        </w:rPr>
      </w:pPr>
    </w:p>
    <w:p w14:paraId="60009B1F" w14:textId="77777777" w:rsidR="00A94EDE" w:rsidRDefault="00A94EDE" w:rsidP="00DF4144">
      <w:pPr>
        <w:pStyle w:val="Normalny1"/>
        <w:widowControl w:val="0"/>
        <w:rPr>
          <w:rFonts w:ascii="Times New Roman" w:eastAsia="Times New Roman" w:hAnsi="Times New Roman" w:cs="Times New Roman"/>
        </w:rPr>
      </w:pPr>
    </w:p>
    <w:p w14:paraId="0925A839" w14:textId="77777777" w:rsidR="00DF4144" w:rsidRDefault="00DF4144" w:rsidP="00DF4144">
      <w:pPr>
        <w:pStyle w:val="Normalny1"/>
        <w:rPr>
          <w:rFonts w:ascii="Times New Roman" w:eastAsia="Times New Roman" w:hAnsi="Times New Roman" w:cs="Times New Roman"/>
        </w:rPr>
      </w:pPr>
    </w:p>
    <w:p w14:paraId="04B34C8E" w14:textId="77777777" w:rsidR="00DF4144" w:rsidRPr="00DF4144" w:rsidRDefault="00DF4144" w:rsidP="00AA56FD">
      <w:pPr>
        <w:pStyle w:val="Normalny1"/>
        <w:widowControl w:val="0"/>
        <w:numPr>
          <w:ilvl w:val="0"/>
          <w:numId w:val="37"/>
        </w:numPr>
        <w:tabs>
          <w:tab w:val="left" w:pos="878"/>
        </w:tabs>
        <w:rPr>
          <w:rFonts w:ascii="Times New Roman" w:hAnsi="Times New Roman"/>
          <w:b/>
          <w:bCs/>
          <w:sz w:val="20"/>
          <w:szCs w:val="20"/>
          <w:lang w:val="pl-PL"/>
        </w:rPr>
      </w:pPr>
      <w:r w:rsidRPr="00DF4144">
        <w:rPr>
          <w:rFonts w:ascii="Times New Roman" w:hAnsi="Times New Roman"/>
          <w:b/>
          <w:bCs/>
          <w:sz w:val="20"/>
          <w:szCs w:val="20"/>
          <w:lang w:val="pl-PL"/>
        </w:rPr>
        <w:t>BILANS PUNKT</w:t>
      </w:r>
      <w:r w:rsidRPr="00DF4144">
        <w:rPr>
          <w:sz w:val="20"/>
          <w:szCs w:val="20"/>
          <w:lang w:val="pl-PL"/>
        </w:rPr>
        <w:t>Ó</w:t>
      </w:r>
      <w:r w:rsidRPr="00DF4144">
        <w:rPr>
          <w:rFonts w:ascii="Times New Roman" w:hAnsi="Times New Roman"/>
          <w:b/>
          <w:bCs/>
          <w:sz w:val="20"/>
          <w:szCs w:val="20"/>
          <w:lang w:val="pl-PL"/>
        </w:rPr>
        <w:t xml:space="preserve">W ECTS </w:t>
      </w:r>
      <w:r w:rsidRPr="00DF4144">
        <w:rPr>
          <w:sz w:val="20"/>
          <w:szCs w:val="20"/>
          <w:lang w:val="pl-PL"/>
        </w:rPr>
        <w:t xml:space="preserve">– </w:t>
      </w:r>
      <w:r w:rsidRPr="00DF4144">
        <w:rPr>
          <w:rFonts w:ascii="Times New Roman" w:hAnsi="Times New Roman"/>
          <w:b/>
          <w:bCs/>
          <w:sz w:val="20"/>
          <w:szCs w:val="20"/>
          <w:lang w:val="pl-PL"/>
        </w:rPr>
        <w:t>NAK</w:t>
      </w:r>
      <w:r w:rsidRPr="00DF4144">
        <w:rPr>
          <w:sz w:val="20"/>
          <w:szCs w:val="20"/>
          <w:lang w:val="pl-PL"/>
        </w:rPr>
        <w:t>Ł</w:t>
      </w:r>
      <w:r w:rsidRPr="00DF4144">
        <w:rPr>
          <w:rFonts w:ascii="Times New Roman" w:hAnsi="Times New Roman"/>
          <w:b/>
          <w:bCs/>
          <w:sz w:val="20"/>
          <w:szCs w:val="20"/>
          <w:lang w:val="pl-PL"/>
        </w:rPr>
        <w:t>AD PRACY STUDENTA</w:t>
      </w:r>
    </w:p>
    <w:tbl>
      <w:tblPr>
        <w:tblW w:w="9972" w:type="dxa"/>
        <w:tblInd w:w="156" w:type="dxa"/>
        <w:tblLayout w:type="fixed"/>
        <w:tblCellMar>
          <w:top w:w="80" w:type="dxa"/>
          <w:left w:w="80" w:type="dxa"/>
          <w:bottom w:w="80" w:type="dxa"/>
          <w:right w:w="80" w:type="dxa"/>
        </w:tblCellMar>
        <w:tblLook w:val="0000" w:firstRow="0" w:lastRow="0" w:firstColumn="0" w:lastColumn="0" w:noHBand="0" w:noVBand="0"/>
      </w:tblPr>
      <w:tblGrid>
        <w:gridCol w:w="6960"/>
        <w:gridCol w:w="1505"/>
        <w:gridCol w:w="1507"/>
      </w:tblGrid>
      <w:tr w:rsidR="00DF4144" w14:paraId="2195F3E8" w14:textId="77777777" w:rsidTr="00AE0174">
        <w:trPr>
          <w:trHeight w:val="290"/>
        </w:trPr>
        <w:tc>
          <w:tcPr>
            <w:tcW w:w="6960"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D8C9FC0" w14:textId="77777777" w:rsidR="00DF4144" w:rsidRDefault="00DF4144" w:rsidP="00DF4144">
            <w:pPr>
              <w:pStyle w:val="Normalny1"/>
              <w:jc w:val="center"/>
              <w:rPr>
                <w:rFonts w:ascii="Times New Roman" w:hAnsi="Times New Roman"/>
                <w:b/>
                <w:bCs/>
                <w:sz w:val="20"/>
                <w:szCs w:val="20"/>
              </w:rPr>
            </w:pPr>
            <w:proofErr w:type="spellStart"/>
            <w:r>
              <w:rPr>
                <w:rFonts w:ascii="Times New Roman" w:hAnsi="Times New Roman"/>
                <w:b/>
                <w:bCs/>
                <w:sz w:val="20"/>
                <w:szCs w:val="20"/>
              </w:rPr>
              <w:t>Kategoria</w:t>
            </w:r>
            <w:proofErr w:type="spellEnd"/>
          </w:p>
        </w:tc>
        <w:tc>
          <w:tcPr>
            <w:tcW w:w="3012" w:type="dxa"/>
            <w:gridSpan w:val="2"/>
            <w:tcBorders>
              <w:top w:val="single" w:sz="4" w:space="0" w:color="000001"/>
              <w:left w:val="single" w:sz="4" w:space="0" w:color="000001"/>
              <w:bottom w:val="single" w:sz="4" w:space="0" w:color="000001"/>
              <w:right w:val="single" w:sz="4" w:space="0" w:color="000001"/>
            </w:tcBorders>
            <w:shd w:val="clear" w:color="auto" w:fill="FFFFFF"/>
          </w:tcPr>
          <w:p w14:paraId="46D9837C" w14:textId="77777777" w:rsidR="00DF4144" w:rsidRDefault="00DF4144" w:rsidP="00DF4144">
            <w:pPr>
              <w:pStyle w:val="Normalny1"/>
              <w:jc w:val="center"/>
            </w:pPr>
            <w:proofErr w:type="spellStart"/>
            <w:r>
              <w:rPr>
                <w:rFonts w:ascii="Times New Roman" w:hAnsi="Times New Roman"/>
                <w:b/>
                <w:bCs/>
                <w:sz w:val="20"/>
                <w:szCs w:val="20"/>
              </w:rPr>
              <w:t>Obci</w:t>
            </w:r>
            <w:r>
              <w:rPr>
                <w:sz w:val="20"/>
                <w:szCs w:val="20"/>
              </w:rPr>
              <w:t>ąż</w:t>
            </w:r>
            <w:r>
              <w:rPr>
                <w:rFonts w:ascii="Times New Roman" w:hAnsi="Times New Roman"/>
                <w:b/>
                <w:bCs/>
                <w:sz w:val="20"/>
                <w:szCs w:val="20"/>
              </w:rPr>
              <w:t>enie</w:t>
            </w:r>
            <w:proofErr w:type="spellEnd"/>
            <w:r>
              <w:rPr>
                <w:rFonts w:ascii="Times New Roman" w:hAnsi="Times New Roman"/>
                <w:b/>
                <w:bCs/>
                <w:sz w:val="20"/>
                <w:szCs w:val="20"/>
              </w:rPr>
              <w:t xml:space="preserve"> </w:t>
            </w:r>
            <w:proofErr w:type="spellStart"/>
            <w:r>
              <w:rPr>
                <w:rFonts w:ascii="Times New Roman" w:hAnsi="Times New Roman"/>
                <w:b/>
                <w:bCs/>
                <w:sz w:val="20"/>
                <w:szCs w:val="20"/>
              </w:rPr>
              <w:t>studenta</w:t>
            </w:r>
            <w:proofErr w:type="spellEnd"/>
          </w:p>
        </w:tc>
      </w:tr>
      <w:tr w:rsidR="00DF4144" w14:paraId="67BCE657" w14:textId="77777777" w:rsidTr="00AE0174">
        <w:trPr>
          <w:trHeight w:val="442"/>
        </w:trPr>
        <w:tc>
          <w:tcPr>
            <w:tcW w:w="6960" w:type="dxa"/>
            <w:vMerge/>
            <w:tcBorders>
              <w:top w:val="single" w:sz="4" w:space="0" w:color="000001"/>
              <w:left w:val="single" w:sz="4" w:space="0" w:color="000001"/>
              <w:bottom w:val="single" w:sz="4" w:space="0" w:color="000001"/>
              <w:right w:val="single" w:sz="4" w:space="0" w:color="000001"/>
            </w:tcBorders>
            <w:shd w:val="clear" w:color="auto" w:fill="FFFFFF"/>
          </w:tcPr>
          <w:p w14:paraId="10BAC62E" w14:textId="77777777" w:rsidR="00DF4144" w:rsidRDefault="00DF4144" w:rsidP="00DF4144"/>
        </w:tc>
        <w:tc>
          <w:tcPr>
            <w:tcW w:w="1505" w:type="dxa"/>
            <w:tcBorders>
              <w:top w:val="single" w:sz="4" w:space="0" w:color="000001"/>
              <w:left w:val="single" w:sz="4" w:space="0" w:color="000001"/>
              <w:bottom w:val="single" w:sz="4" w:space="0" w:color="000001"/>
              <w:right w:val="single" w:sz="4" w:space="0" w:color="000001"/>
            </w:tcBorders>
            <w:shd w:val="clear" w:color="auto" w:fill="FFFFFF"/>
          </w:tcPr>
          <w:p w14:paraId="68517D58" w14:textId="77777777" w:rsidR="00DF4144" w:rsidRDefault="00DF4144" w:rsidP="00DF4144">
            <w:pPr>
              <w:pStyle w:val="Normalny1"/>
              <w:jc w:val="center"/>
              <w:rPr>
                <w:rFonts w:ascii="Times New Roman" w:hAnsi="Times New Roman"/>
                <w:b/>
                <w:bCs/>
                <w:sz w:val="20"/>
                <w:szCs w:val="20"/>
              </w:rPr>
            </w:pPr>
            <w:proofErr w:type="spellStart"/>
            <w:r>
              <w:rPr>
                <w:rFonts w:ascii="Times New Roman" w:hAnsi="Times New Roman"/>
                <w:b/>
                <w:bCs/>
                <w:sz w:val="20"/>
                <w:szCs w:val="20"/>
              </w:rPr>
              <w:t>Studia</w:t>
            </w:r>
            <w:proofErr w:type="spellEnd"/>
          </w:p>
          <w:p w14:paraId="1942805F" w14:textId="77777777" w:rsidR="00DF4144" w:rsidRDefault="00DF4144" w:rsidP="00DF4144">
            <w:pPr>
              <w:pStyle w:val="Normalny1"/>
              <w:jc w:val="center"/>
              <w:rPr>
                <w:rFonts w:ascii="Times New Roman" w:hAnsi="Times New Roman"/>
                <w:b/>
                <w:bCs/>
                <w:sz w:val="20"/>
                <w:szCs w:val="20"/>
              </w:rPr>
            </w:pPr>
            <w:proofErr w:type="spellStart"/>
            <w:r>
              <w:rPr>
                <w:rFonts w:ascii="Times New Roman" w:hAnsi="Times New Roman"/>
                <w:b/>
                <w:bCs/>
                <w:sz w:val="20"/>
                <w:szCs w:val="20"/>
              </w:rPr>
              <w:t>stacjonarne</w:t>
            </w:r>
            <w:proofErr w:type="spellEnd"/>
          </w:p>
        </w:tc>
        <w:tc>
          <w:tcPr>
            <w:tcW w:w="1507" w:type="dxa"/>
            <w:tcBorders>
              <w:top w:val="single" w:sz="4" w:space="0" w:color="000001"/>
              <w:left w:val="single" w:sz="4" w:space="0" w:color="000001"/>
              <w:bottom w:val="single" w:sz="4" w:space="0" w:color="000001"/>
              <w:right w:val="single" w:sz="4" w:space="0" w:color="000001"/>
            </w:tcBorders>
            <w:shd w:val="clear" w:color="auto" w:fill="FFFFFF"/>
          </w:tcPr>
          <w:p w14:paraId="27438977" w14:textId="77777777" w:rsidR="00DF4144" w:rsidRDefault="00DF4144" w:rsidP="00DF4144">
            <w:pPr>
              <w:pStyle w:val="Normalny1"/>
              <w:jc w:val="center"/>
              <w:rPr>
                <w:rFonts w:ascii="Times New Roman" w:hAnsi="Times New Roman"/>
                <w:b/>
                <w:bCs/>
                <w:sz w:val="20"/>
                <w:szCs w:val="20"/>
              </w:rPr>
            </w:pPr>
            <w:proofErr w:type="spellStart"/>
            <w:r>
              <w:rPr>
                <w:rFonts w:ascii="Times New Roman" w:hAnsi="Times New Roman"/>
                <w:b/>
                <w:bCs/>
                <w:sz w:val="20"/>
                <w:szCs w:val="20"/>
              </w:rPr>
              <w:t>Studia</w:t>
            </w:r>
            <w:proofErr w:type="spellEnd"/>
          </w:p>
          <w:p w14:paraId="64FD629C" w14:textId="77777777" w:rsidR="00DF4144" w:rsidRDefault="00DF4144" w:rsidP="00DF4144">
            <w:pPr>
              <w:pStyle w:val="Normalny1"/>
              <w:jc w:val="center"/>
            </w:pPr>
            <w:proofErr w:type="spellStart"/>
            <w:r>
              <w:rPr>
                <w:rFonts w:ascii="Times New Roman" w:hAnsi="Times New Roman"/>
                <w:b/>
                <w:bCs/>
                <w:sz w:val="20"/>
                <w:szCs w:val="20"/>
              </w:rPr>
              <w:t>niestacjonarne</w:t>
            </w:r>
            <w:proofErr w:type="spellEnd"/>
          </w:p>
        </w:tc>
      </w:tr>
      <w:tr w:rsidR="00DF4144" w14:paraId="0E66BC79" w14:textId="77777777" w:rsidTr="00AE0174">
        <w:trPr>
          <w:trHeight w:val="450"/>
        </w:trPr>
        <w:tc>
          <w:tcPr>
            <w:tcW w:w="6960"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54DD987B" w14:textId="77777777" w:rsidR="00DF4144" w:rsidRPr="00DF4144" w:rsidRDefault="00DF4144" w:rsidP="00DF4144">
            <w:pPr>
              <w:pStyle w:val="Normalny1"/>
              <w:rPr>
                <w:lang w:val="pl-PL"/>
              </w:rPr>
            </w:pPr>
            <w:r w:rsidRPr="00DF4144">
              <w:rPr>
                <w:rFonts w:ascii="Times New Roman" w:hAnsi="Times New Roman"/>
                <w:i/>
                <w:iCs/>
                <w:sz w:val="18"/>
                <w:szCs w:val="18"/>
                <w:lang w:val="pl-PL"/>
              </w:rPr>
              <w:t>LICZBA GODZIN REALIZOWANYCH PRZY BEZPO</w:t>
            </w:r>
            <w:r w:rsidRPr="00DF4144">
              <w:rPr>
                <w:sz w:val="18"/>
                <w:szCs w:val="18"/>
                <w:lang w:val="pl-PL"/>
              </w:rPr>
              <w:t>Ś</w:t>
            </w:r>
            <w:r w:rsidRPr="00DF4144">
              <w:rPr>
                <w:rFonts w:ascii="Times New Roman" w:hAnsi="Times New Roman"/>
                <w:i/>
                <w:iCs/>
                <w:sz w:val="18"/>
                <w:szCs w:val="18"/>
                <w:lang w:val="pl-PL"/>
              </w:rPr>
              <w:t>REDNIM UDZIALE NAUCZYCIELA /GODZINY KONTAKTOWE/</w:t>
            </w:r>
          </w:p>
        </w:tc>
        <w:tc>
          <w:tcPr>
            <w:tcW w:w="1505"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542F90B5" w14:textId="77777777" w:rsidR="00DF4144" w:rsidRPr="00AE0174" w:rsidRDefault="00DF4144" w:rsidP="00DF4144">
            <w:pPr>
              <w:pStyle w:val="Tre"/>
              <w:rPr>
                <w:rFonts w:cs="Times New Roman"/>
                <w:b/>
                <w:sz w:val="20"/>
                <w:szCs w:val="20"/>
              </w:rPr>
            </w:pPr>
            <w:r w:rsidRPr="00AE0174">
              <w:rPr>
                <w:rFonts w:cs="Times New Roman"/>
                <w:b/>
                <w:sz w:val="20"/>
                <w:szCs w:val="20"/>
              </w:rPr>
              <w:t>30</w:t>
            </w:r>
          </w:p>
        </w:tc>
        <w:tc>
          <w:tcPr>
            <w:tcW w:w="1507"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3FCF4A6B" w14:textId="77777777" w:rsidR="00DF4144" w:rsidRPr="00AE0174" w:rsidRDefault="00DF4144" w:rsidP="00DF4144">
            <w:pPr>
              <w:pStyle w:val="Tre"/>
              <w:rPr>
                <w:rFonts w:cs="Times New Roman"/>
                <w:b/>
                <w:sz w:val="20"/>
                <w:szCs w:val="20"/>
              </w:rPr>
            </w:pPr>
            <w:r w:rsidRPr="00AE0174">
              <w:rPr>
                <w:rFonts w:cs="Times New Roman"/>
                <w:b/>
                <w:sz w:val="20"/>
                <w:szCs w:val="20"/>
              </w:rPr>
              <w:t>20</w:t>
            </w:r>
          </w:p>
        </w:tc>
      </w:tr>
      <w:tr w:rsidR="00DF4144" w14:paraId="640396D8" w14:textId="77777777" w:rsidTr="00AE0174">
        <w:trPr>
          <w:trHeight w:val="250"/>
        </w:trPr>
        <w:tc>
          <w:tcPr>
            <w:tcW w:w="69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591A05" w14:textId="124BD466" w:rsidR="00DF4144" w:rsidRDefault="00DF4144" w:rsidP="00DF4144">
            <w:pPr>
              <w:pStyle w:val="Normalny1"/>
            </w:pPr>
            <w:proofErr w:type="spellStart"/>
            <w:r>
              <w:rPr>
                <w:rFonts w:ascii="Times New Roman" w:hAnsi="Times New Roman"/>
                <w:i/>
                <w:iCs/>
                <w:sz w:val="18"/>
                <w:szCs w:val="18"/>
              </w:rPr>
              <w:t>Udzia</w:t>
            </w:r>
            <w:r>
              <w:rPr>
                <w:sz w:val="18"/>
                <w:szCs w:val="18"/>
              </w:rPr>
              <w:t>ł</w:t>
            </w:r>
            <w:proofErr w:type="spellEnd"/>
            <w:r>
              <w:rPr>
                <w:sz w:val="18"/>
                <w:szCs w:val="18"/>
              </w:rPr>
              <w:t xml:space="preserve"> </w:t>
            </w:r>
            <w:r>
              <w:rPr>
                <w:rFonts w:ascii="Times New Roman" w:hAnsi="Times New Roman"/>
                <w:i/>
                <w:iCs/>
                <w:sz w:val="18"/>
                <w:szCs w:val="18"/>
              </w:rPr>
              <w:t xml:space="preserve">w </w:t>
            </w:r>
            <w:proofErr w:type="spellStart"/>
            <w:r>
              <w:rPr>
                <w:rFonts w:ascii="Times New Roman" w:hAnsi="Times New Roman"/>
                <w:i/>
                <w:iCs/>
                <w:sz w:val="18"/>
                <w:szCs w:val="18"/>
              </w:rPr>
              <w:t>wyk</w:t>
            </w:r>
            <w:r>
              <w:rPr>
                <w:sz w:val="18"/>
                <w:szCs w:val="18"/>
              </w:rPr>
              <w:t>ł</w:t>
            </w:r>
            <w:r>
              <w:rPr>
                <w:rFonts w:ascii="Times New Roman" w:hAnsi="Times New Roman"/>
                <w:i/>
                <w:iCs/>
                <w:sz w:val="18"/>
                <w:szCs w:val="18"/>
              </w:rPr>
              <w:t>adach</w:t>
            </w:r>
            <w:proofErr w:type="spellEnd"/>
          </w:p>
        </w:tc>
        <w:tc>
          <w:tcPr>
            <w:tcW w:w="15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47DDCC" w14:textId="1A470A60" w:rsidR="00DF4144" w:rsidRPr="005C25CE" w:rsidRDefault="00A94EDE" w:rsidP="00DF4144">
            <w:pPr>
              <w:pStyle w:val="Tre"/>
              <w:rPr>
                <w:rFonts w:cs="Times New Roman"/>
                <w:sz w:val="20"/>
                <w:szCs w:val="20"/>
              </w:rPr>
            </w:pPr>
            <w:r>
              <w:rPr>
                <w:rFonts w:cs="Times New Roman"/>
                <w:sz w:val="20"/>
                <w:szCs w:val="20"/>
              </w:rPr>
              <w:t>28</w:t>
            </w:r>
          </w:p>
        </w:tc>
        <w:tc>
          <w:tcPr>
            <w:tcW w:w="15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714CCDA" w14:textId="4CCA62ED" w:rsidR="00DF4144" w:rsidRPr="005C25CE" w:rsidRDefault="00A94EDE" w:rsidP="00DF4144">
            <w:pPr>
              <w:pStyle w:val="Tre"/>
              <w:rPr>
                <w:rFonts w:cs="Times New Roman"/>
                <w:sz w:val="20"/>
                <w:szCs w:val="20"/>
              </w:rPr>
            </w:pPr>
            <w:r>
              <w:rPr>
                <w:rFonts w:cs="Times New Roman"/>
                <w:sz w:val="20"/>
                <w:szCs w:val="20"/>
              </w:rPr>
              <w:t>18</w:t>
            </w:r>
          </w:p>
        </w:tc>
      </w:tr>
      <w:tr w:rsidR="00DF4144" w14:paraId="3545DBBC" w14:textId="77777777" w:rsidTr="00AE0174">
        <w:trPr>
          <w:trHeight w:val="250"/>
        </w:trPr>
        <w:tc>
          <w:tcPr>
            <w:tcW w:w="69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8BEB987" w14:textId="00C163A2" w:rsidR="00DF4144" w:rsidRPr="00DF4144" w:rsidRDefault="00DF4144" w:rsidP="00DF4144">
            <w:pPr>
              <w:pStyle w:val="Normalny1"/>
              <w:rPr>
                <w:lang w:val="pl-PL"/>
              </w:rPr>
            </w:pPr>
            <w:r w:rsidRPr="00DF4144">
              <w:rPr>
                <w:rFonts w:ascii="Times New Roman" w:hAnsi="Times New Roman"/>
                <w:i/>
                <w:iCs/>
                <w:sz w:val="18"/>
                <w:szCs w:val="18"/>
                <w:lang w:val="pl-PL"/>
              </w:rPr>
              <w:t>Udzia</w:t>
            </w:r>
            <w:r w:rsidRPr="00DF4144">
              <w:rPr>
                <w:sz w:val="18"/>
                <w:szCs w:val="18"/>
                <w:lang w:val="pl-PL"/>
              </w:rPr>
              <w:t xml:space="preserve">ł </w:t>
            </w:r>
            <w:r w:rsidRPr="00DF4144">
              <w:rPr>
                <w:rFonts w:ascii="Times New Roman" w:hAnsi="Times New Roman"/>
                <w:i/>
                <w:iCs/>
                <w:sz w:val="18"/>
                <w:szCs w:val="18"/>
                <w:lang w:val="pl-PL"/>
              </w:rPr>
              <w:t>w kolokwium zaliczeniowym</w:t>
            </w:r>
          </w:p>
        </w:tc>
        <w:tc>
          <w:tcPr>
            <w:tcW w:w="15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E060CF" w14:textId="0B4204C1" w:rsidR="00DF4144" w:rsidRPr="00AE0174" w:rsidRDefault="00A94EDE" w:rsidP="00DF4144">
            <w:pPr>
              <w:rPr>
                <w:rFonts w:ascii="Times New Roman" w:hAnsi="Times New Roman" w:cs="Times New Roman"/>
                <w:sz w:val="20"/>
                <w:szCs w:val="20"/>
              </w:rPr>
            </w:pPr>
            <w:r>
              <w:rPr>
                <w:rFonts w:ascii="Times New Roman" w:hAnsi="Times New Roman" w:cs="Times New Roman"/>
                <w:sz w:val="20"/>
                <w:szCs w:val="20"/>
              </w:rPr>
              <w:t>2</w:t>
            </w:r>
          </w:p>
        </w:tc>
        <w:tc>
          <w:tcPr>
            <w:tcW w:w="15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EECD47" w14:textId="7EBD0DBE" w:rsidR="00DF4144" w:rsidRPr="00AE0174" w:rsidRDefault="00A94EDE" w:rsidP="00DF4144">
            <w:pPr>
              <w:rPr>
                <w:rFonts w:ascii="Times New Roman" w:hAnsi="Times New Roman" w:cs="Times New Roman"/>
                <w:sz w:val="20"/>
                <w:szCs w:val="20"/>
              </w:rPr>
            </w:pPr>
            <w:r>
              <w:rPr>
                <w:rFonts w:ascii="Times New Roman" w:hAnsi="Times New Roman" w:cs="Times New Roman"/>
                <w:sz w:val="20"/>
                <w:szCs w:val="20"/>
              </w:rPr>
              <w:t>2</w:t>
            </w:r>
          </w:p>
        </w:tc>
      </w:tr>
      <w:tr w:rsidR="00DF4144" w14:paraId="4E5FD17C" w14:textId="77777777" w:rsidTr="00AE0174">
        <w:trPr>
          <w:trHeight w:val="250"/>
        </w:trPr>
        <w:tc>
          <w:tcPr>
            <w:tcW w:w="6960"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540B84F3" w14:textId="77777777" w:rsidR="00DF4144" w:rsidRPr="00DF4144" w:rsidRDefault="00DF4144" w:rsidP="00DF4144">
            <w:pPr>
              <w:pStyle w:val="Normalny1"/>
              <w:rPr>
                <w:lang w:val="pl-PL"/>
              </w:rPr>
            </w:pPr>
            <w:r w:rsidRPr="00DF4144">
              <w:rPr>
                <w:rFonts w:ascii="Times New Roman" w:hAnsi="Times New Roman"/>
                <w:i/>
                <w:iCs/>
                <w:sz w:val="18"/>
                <w:szCs w:val="18"/>
                <w:lang w:val="pl-PL"/>
              </w:rPr>
              <w:t>SAMODZIELNA PRACA STUDENTA /GODZINY NIEKONTAKTOWE/</w:t>
            </w:r>
          </w:p>
        </w:tc>
        <w:tc>
          <w:tcPr>
            <w:tcW w:w="1505"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58F84D52" w14:textId="77777777" w:rsidR="00DF4144" w:rsidRPr="005C25CE" w:rsidRDefault="00AE0174" w:rsidP="00DF4144">
            <w:pPr>
              <w:rPr>
                <w:rFonts w:ascii="Times New Roman" w:hAnsi="Times New Roman" w:cs="Times New Roman"/>
                <w:b/>
                <w:sz w:val="20"/>
                <w:szCs w:val="20"/>
              </w:rPr>
            </w:pPr>
            <w:r w:rsidRPr="005C25CE">
              <w:rPr>
                <w:rFonts w:ascii="Times New Roman" w:hAnsi="Times New Roman" w:cs="Times New Roman"/>
                <w:b/>
                <w:sz w:val="20"/>
                <w:szCs w:val="20"/>
              </w:rPr>
              <w:t>20</w:t>
            </w:r>
          </w:p>
        </w:tc>
        <w:tc>
          <w:tcPr>
            <w:tcW w:w="1507"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48BB23F9" w14:textId="77777777" w:rsidR="00DF4144" w:rsidRPr="005C25CE" w:rsidRDefault="00AE0174" w:rsidP="00DF4144">
            <w:pPr>
              <w:rPr>
                <w:rFonts w:ascii="Times New Roman" w:hAnsi="Times New Roman" w:cs="Times New Roman"/>
                <w:b/>
                <w:sz w:val="20"/>
                <w:szCs w:val="20"/>
              </w:rPr>
            </w:pPr>
            <w:r w:rsidRPr="005C25CE">
              <w:rPr>
                <w:rFonts w:ascii="Times New Roman" w:hAnsi="Times New Roman" w:cs="Times New Roman"/>
                <w:b/>
                <w:sz w:val="20"/>
                <w:szCs w:val="20"/>
              </w:rPr>
              <w:t>30</w:t>
            </w:r>
          </w:p>
        </w:tc>
      </w:tr>
      <w:tr w:rsidR="00DF4144" w14:paraId="292F4EE3" w14:textId="77777777" w:rsidTr="00AE0174">
        <w:trPr>
          <w:trHeight w:val="250"/>
        </w:trPr>
        <w:tc>
          <w:tcPr>
            <w:tcW w:w="69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F46D92" w14:textId="35C5239E" w:rsidR="00DF4144" w:rsidRDefault="00DF4144" w:rsidP="00DF4144">
            <w:pPr>
              <w:pStyle w:val="Normalny1"/>
            </w:pPr>
            <w:proofErr w:type="spellStart"/>
            <w:r>
              <w:rPr>
                <w:rFonts w:ascii="Times New Roman" w:hAnsi="Times New Roman"/>
                <w:i/>
                <w:iCs/>
                <w:sz w:val="18"/>
                <w:szCs w:val="18"/>
              </w:rPr>
              <w:t>Przygotowanie</w:t>
            </w:r>
            <w:proofErr w:type="spellEnd"/>
            <w:r>
              <w:rPr>
                <w:rFonts w:ascii="Times New Roman" w:hAnsi="Times New Roman"/>
                <w:i/>
                <w:iCs/>
                <w:sz w:val="18"/>
                <w:szCs w:val="18"/>
              </w:rPr>
              <w:t xml:space="preserve"> do </w:t>
            </w:r>
            <w:proofErr w:type="spellStart"/>
            <w:r>
              <w:rPr>
                <w:rFonts w:ascii="Times New Roman" w:hAnsi="Times New Roman"/>
                <w:i/>
                <w:iCs/>
                <w:sz w:val="18"/>
                <w:szCs w:val="18"/>
              </w:rPr>
              <w:t>wyk</w:t>
            </w:r>
            <w:r>
              <w:rPr>
                <w:sz w:val="18"/>
                <w:szCs w:val="18"/>
              </w:rPr>
              <w:t>ł</w:t>
            </w:r>
            <w:r>
              <w:rPr>
                <w:rFonts w:ascii="Times New Roman" w:hAnsi="Times New Roman"/>
                <w:i/>
                <w:iCs/>
                <w:sz w:val="18"/>
                <w:szCs w:val="18"/>
              </w:rPr>
              <w:t>adu</w:t>
            </w:r>
            <w:proofErr w:type="spellEnd"/>
          </w:p>
        </w:tc>
        <w:tc>
          <w:tcPr>
            <w:tcW w:w="15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81C469D" w14:textId="77777777" w:rsidR="00DF4144" w:rsidRPr="00AE0174" w:rsidRDefault="005C25CE" w:rsidP="00DF4144">
            <w:pPr>
              <w:pStyle w:val="Tre"/>
              <w:rPr>
                <w:rFonts w:cs="Times New Roman"/>
                <w:sz w:val="20"/>
                <w:szCs w:val="20"/>
              </w:rPr>
            </w:pPr>
            <w:r>
              <w:rPr>
                <w:rFonts w:cs="Times New Roman"/>
                <w:sz w:val="20"/>
                <w:szCs w:val="20"/>
              </w:rPr>
              <w:t>5</w:t>
            </w:r>
          </w:p>
        </w:tc>
        <w:tc>
          <w:tcPr>
            <w:tcW w:w="15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FCDE74D" w14:textId="77777777" w:rsidR="00DF4144" w:rsidRPr="00AE0174" w:rsidRDefault="005C25CE" w:rsidP="00DF4144">
            <w:pPr>
              <w:pStyle w:val="Tre"/>
              <w:rPr>
                <w:rFonts w:cs="Times New Roman"/>
                <w:sz w:val="20"/>
                <w:szCs w:val="20"/>
              </w:rPr>
            </w:pPr>
            <w:r>
              <w:rPr>
                <w:rFonts w:cs="Times New Roman"/>
                <w:sz w:val="20"/>
                <w:szCs w:val="20"/>
              </w:rPr>
              <w:t>5</w:t>
            </w:r>
          </w:p>
        </w:tc>
      </w:tr>
      <w:tr w:rsidR="00DF4144" w14:paraId="114A2DE2" w14:textId="77777777" w:rsidTr="00AE0174">
        <w:trPr>
          <w:trHeight w:val="250"/>
        </w:trPr>
        <w:tc>
          <w:tcPr>
            <w:tcW w:w="69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F2331C" w14:textId="60201304" w:rsidR="00DF4144" w:rsidRDefault="00DF4144" w:rsidP="00DF4144">
            <w:pPr>
              <w:pStyle w:val="Normalny1"/>
            </w:pPr>
            <w:proofErr w:type="spellStart"/>
            <w:r>
              <w:rPr>
                <w:rFonts w:ascii="Times New Roman" w:hAnsi="Times New Roman"/>
                <w:i/>
                <w:iCs/>
                <w:sz w:val="18"/>
                <w:szCs w:val="18"/>
              </w:rPr>
              <w:t>Przygotowanie</w:t>
            </w:r>
            <w:proofErr w:type="spellEnd"/>
            <w:r>
              <w:rPr>
                <w:rFonts w:ascii="Times New Roman" w:hAnsi="Times New Roman"/>
                <w:i/>
                <w:iCs/>
                <w:sz w:val="18"/>
                <w:szCs w:val="18"/>
              </w:rPr>
              <w:t xml:space="preserve"> do </w:t>
            </w:r>
            <w:proofErr w:type="spellStart"/>
            <w:r>
              <w:rPr>
                <w:rFonts w:ascii="Times New Roman" w:hAnsi="Times New Roman"/>
                <w:i/>
                <w:iCs/>
                <w:sz w:val="18"/>
                <w:szCs w:val="18"/>
              </w:rPr>
              <w:t>egzaminu</w:t>
            </w:r>
            <w:proofErr w:type="spellEnd"/>
          </w:p>
        </w:tc>
        <w:tc>
          <w:tcPr>
            <w:tcW w:w="15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9F6813" w14:textId="77777777" w:rsidR="00DF4144" w:rsidRPr="00AE0174" w:rsidRDefault="00DF4144" w:rsidP="00DF4144">
            <w:pPr>
              <w:pStyle w:val="Tre"/>
              <w:rPr>
                <w:rFonts w:cs="Times New Roman"/>
                <w:sz w:val="20"/>
                <w:szCs w:val="20"/>
              </w:rPr>
            </w:pPr>
            <w:r w:rsidRPr="00AE0174">
              <w:rPr>
                <w:rFonts w:cs="Times New Roman"/>
                <w:sz w:val="20"/>
                <w:szCs w:val="20"/>
              </w:rPr>
              <w:t>10</w:t>
            </w:r>
          </w:p>
        </w:tc>
        <w:tc>
          <w:tcPr>
            <w:tcW w:w="15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26895DD" w14:textId="77777777" w:rsidR="00DF4144" w:rsidRPr="00AE0174" w:rsidRDefault="00DF4144" w:rsidP="00DF4144">
            <w:pPr>
              <w:pStyle w:val="Tre"/>
              <w:rPr>
                <w:rFonts w:cs="Times New Roman"/>
                <w:sz w:val="20"/>
                <w:szCs w:val="20"/>
              </w:rPr>
            </w:pPr>
            <w:r w:rsidRPr="00AE0174">
              <w:rPr>
                <w:rFonts w:cs="Times New Roman"/>
                <w:sz w:val="20"/>
                <w:szCs w:val="20"/>
              </w:rPr>
              <w:t>20</w:t>
            </w:r>
          </w:p>
        </w:tc>
      </w:tr>
      <w:tr w:rsidR="00DF4144" w14:paraId="6DF7BB08" w14:textId="77777777" w:rsidTr="00AE0174">
        <w:trPr>
          <w:trHeight w:val="250"/>
        </w:trPr>
        <w:tc>
          <w:tcPr>
            <w:tcW w:w="69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CEEE79" w14:textId="49865E1D" w:rsidR="00DF4144" w:rsidRPr="00DF4144" w:rsidRDefault="00DF4144" w:rsidP="00DF4144">
            <w:pPr>
              <w:pStyle w:val="Normalny1"/>
              <w:rPr>
                <w:lang w:val="pl-PL"/>
              </w:rPr>
            </w:pPr>
            <w:r w:rsidRPr="00DF4144">
              <w:rPr>
                <w:rFonts w:ascii="Times New Roman" w:hAnsi="Times New Roman"/>
                <w:i/>
                <w:iCs/>
                <w:sz w:val="18"/>
                <w:szCs w:val="18"/>
                <w:lang w:val="pl-PL"/>
              </w:rPr>
              <w:t>Zebranie materia</w:t>
            </w:r>
            <w:r w:rsidRPr="00DF4144">
              <w:rPr>
                <w:sz w:val="18"/>
                <w:szCs w:val="18"/>
                <w:lang w:val="pl-PL"/>
              </w:rPr>
              <w:t>łó</w:t>
            </w:r>
            <w:r w:rsidRPr="00DF4144">
              <w:rPr>
                <w:rFonts w:ascii="Times New Roman" w:hAnsi="Times New Roman"/>
                <w:i/>
                <w:iCs/>
                <w:sz w:val="18"/>
                <w:szCs w:val="18"/>
                <w:lang w:val="pl-PL"/>
              </w:rPr>
              <w:t>w do projektu, kwerenda internetowa</w:t>
            </w:r>
          </w:p>
        </w:tc>
        <w:tc>
          <w:tcPr>
            <w:tcW w:w="15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E9F7AB6" w14:textId="77777777" w:rsidR="00DF4144" w:rsidRPr="00AE0174" w:rsidRDefault="005C25CE" w:rsidP="00DF4144">
            <w:pPr>
              <w:rPr>
                <w:rFonts w:ascii="Times New Roman" w:hAnsi="Times New Roman" w:cs="Times New Roman"/>
                <w:sz w:val="20"/>
                <w:szCs w:val="20"/>
              </w:rPr>
            </w:pPr>
            <w:r>
              <w:rPr>
                <w:rFonts w:ascii="Times New Roman" w:hAnsi="Times New Roman" w:cs="Times New Roman"/>
                <w:sz w:val="20"/>
                <w:szCs w:val="20"/>
              </w:rPr>
              <w:t>5</w:t>
            </w:r>
          </w:p>
        </w:tc>
        <w:tc>
          <w:tcPr>
            <w:tcW w:w="15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7338164" w14:textId="77777777" w:rsidR="00DF4144" w:rsidRPr="00AE0174" w:rsidRDefault="005C25CE" w:rsidP="00DF4144">
            <w:pPr>
              <w:rPr>
                <w:rFonts w:ascii="Times New Roman" w:hAnsi="Times New Roman" w:cs="Times New Roman"/>
                <w:sz w:val="20"/>
                <w:szCs w:val="20"/>
              </w:rPr>
            </w:pPr>
            <w:r>
              <w:rPr>
                <w:rFonts w:ascii="Times New Roman" w:hAnsi="Times New Roman" w:cs="Times New Roman"/>
                <w:sz w:val="20"/>
                <w:szCs w:val="20"/>
              </w:rPr>
              <w:t>5</w:t>
            </w:r>
          </w:p>
        </w:tc>
      </w:tr>
      <w:tr w:rsidR="00DF4144" w14:paraId="39C2A170" w14:textId="77777777" w:rsidTr="00AE0174">
        <w:trPr>
          <w:trHeight w:val="290"/>
        </w:trPr>
        <w:tc>
          <w:tcPr>
            <w:tcW w:w="6960"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53CF1CB6" w14:textId="77777777" w:rsidR="00DF4144" w:rsidRDefault="00DF4144" w:rsidP="00DF4144">
            <w:pPr>
              <w:pStyle w:val="Normalny1"/>
            </w:pPr>
            <w:r>
              <w:rPr>
                <w:sz w:val="20"/>
                <w:szCs w:val="20"/>
              </w:rPr>
              <w:t>ŁĄ</w:t>
            </w:r>
            <w:r>
              <w:rPr>
                <w:rFonts w:ascii="Times New Roman" w:hAnsi="Times New Roman"/>
                <w:b/>
                <w:bCs/>
                <w:i/>
                <w:iCs/>
                <w:sz w:val="20"/>
                <w:szCs w:val="20"/>
              </w:rPr>
              <w:t>CZNA LICZBA GODZIN</w:t>
            </w:r>
          </w:p>
        </w:tc>
        <w:tc>
          <w:tcPr>
            <w:tcW w:w="1505"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4B8D673B" w14:textId="77777777" w:rsidR="00DF4144" w:rsidRPr="005C25CE" w:rsidRDefault="00DF4144" w:rsidP="00DF4144">
            <w:pPr>
              <w:pStyle w:val="Tre"/>
              <w:rPr>
                <w:rFonts w:cs="Times New Roman"/>
                <w:b/>
                <w:sz w:val="20"/>
                <w:szCs w:val="20"/>
              </w:rPr>
            </w:pPr>
            <w:r w:rsidRPr="005C25CE">
              <w:rPr>
                <w:rFonts w:cs="Times New Roman"/>
                <w:b/>
                <w:sz w:val="20"/>
                <w:szCs w:val="20"/>
              </w:rPr>
              <w:t>50</w:t>
            </w:r>
          </w:p>
        </w:tc>
        <w:tc>
          <w:tcPr>
            <w:tcW w:w="1507"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0ABE189B" w14:textId="77777777" w:rsidR="00DF4144" w:rsidRPr="005C25CE" w:rsidRDefault="00DF4144" w:rsidP="00DF4144">
            <w:pPr>
              <w:pStyle w:val="Tre"/>
              <w:rPr>
                <w:rFonts w:cs="Times New Roman"/>
                <w:b/>
                <w:sz w:val="20"/>
                <w:szCs w:val="20"/>
              </w:rPr>
            </w:pPr>
            <w:r w:rsidRPr="005C25CE">
              <w:rPr>
                <w:rFonts w:cs="Times New Roman"/>
                <w:b/>
                <w:sz w:val="20"/>
                <w:szCs w:val="20"/>
              </w:rPr>
              <w:t>50</w:t>
            </w:r>
          </w:p>
        </w:tc>
      </w:tr>
      <w:tr w:rsidR="00DF4144" w14:paraId="0E239B45" w14:textId="77777777" w:rsidTr="00AE0174">
        <w:trPr>
          <w:trHeight w:val="250"/>
        </w:trPr>
        <w:tc>
          <w:tcPr>
            <w:tcW w:w="6960"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7AB82930" w14:textId="77777777" w:rsidR="00DF4144" w:rsidRDefault="00DF4144" w:rsidP="00DF4144">
            <w:pPr>
              <w:pStyle w:val="Normalny1"/>
            </w:pPr>
            <w:r>
              <w:rPr>
                <w:rFonts w:ascii="Times New Roman" w:hAnsi="Times New Roman"/>
                <w:b/>
                <w:bCs/>
                <w:sz w:val="21"/>
                <w:szCs w:val="21"/>
              </w:rPr>
              <w:t xml:space="preserve">PUNKTY ECTS za </w:t>
            </w:r>
            <w:proofErr w:type="spellStart"/>
            <w:r>
              <w:rPr>
                <w:rFonts w:ascii="Times New Roman" w:hAnsi="Times New Roman"/>
                <w:b/>
                <w:bCs/>
                <w:sz w:val="21"/>
                <w:szCs w:val="21"/>
              </w:rPr>
              <w:t>przedmiot</w:t>
            </w:r>
            <w:proofErr w:type="spellEnd"/>
          </w:p>
        </w:tc>
        <w:tc>
          <w:tcPr>
            <w:tcW w:w="1505"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06111F09" w14:textId="77777777" w:rsidR="00DF4144" w:rsidRPr="005C25CE" w:rsidRDefault="00DF4144" w:rsidP="00DF4144">
            <w:pPr>
              <w:pStyle w:val="Tre"/>
              <w:rPr>
                <w:rFonts w:cs="Times New Roman"/>
                <w:b/>
                <w:sz w:val="20"/>
                <w:szCs w:val="20"/>
              </w:rPr>
            </w:pPr>
            <w:r w:rsidRPr="005C25CE">
              <w:rPr>
                <w:rFonts w:cs="Times New Roman"/>
                <w:b/>
                <w:sz w:val="20"/>
                <w:szCs w:val="20"/>
              </w:rPr>
              <w:t>2</w:t>
            </w:r>
          </w:p>
        </w:tc>
        <w:tc>
          <w:tcPr>
            <w:tcW w:w="1507"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59E054D7" w14:textId="77777777" w:rsidR="00DF4144" w:rsidRPr="005C25CE" w:rsidRDefault="00DF4144" w:rsidP="00DF4144">
            <w:pPr>
              <w:pStyle w:val="Tre"/>
              <w:rPr>
                <w:rFonts w:cs="Times New Roman"/>
                <w:b/>
                <w:sz w:val="20"/>
                <w:szCs w:val="20"/>
              </w:rPr>
            </w:pPr>
            <w:r w:rsidRPr="005C25CE">
              <w:rPr>
                <w:rFonts w:cs="Times New Roman"/>
                <w:b/>
                <w:sz w:val="20"/>
                <w:szCs w:val="20"/>
              </w:rPr>
              <w:t>2</w:t>
            </w:r>
          </w:p>
        </w:tc>
      </w:tr>
    </w:tbl>
    <w:p w14:paraId="07084D68" w14:textId="77777777" w:rsidR="00DF4144" w:rsidRPr="00AE0174" w:rsidRDefault="00DF4144" w:rsidP="00AE0174">
      <w:pPr>
        <w:pStyle w:val="Normalny1"/>
        <w:widowControl w:val="0"/>
        <w:tabs>
          <w:tab w:val="left" w:pos="878"/>
        </w:tabs>
        <w:ind w:left="956"/>
        <w:rPr>
          <w:rFonts w:ascii="Times New Roman" w:eastAsia="Times New Roman" w:hAnsi="Times New Roman" w:cs="Times New Roman"/>
          <w:b/>
          <w:bCs/>
          <w:sz w:val="20"/>
          <w:szCs w:val="20"/>
        </w:rPr>
      </w:pPr>
    </w:p>
    <w:p w14:paraId="648E501E" w14:textId="77777777" w:rsidR="00DF4144" w:rsidRDefault="00DF4144" w:rsidP="00DF4144">
      <w:pPr>
        <w:pStyle w:val="Bodytext30"/>
        <w:tabs>
          <w:tab w:val="left" w:pos="655"/>
        </w:tabs>
        <w:spacing w:before="60" w:line="240" w:lineRule="auto"/>
        <w:ind w:right="23"/>
        <w:rPr>
          <w:i/>
          <w:iCs/>
          <w:sz w:val="24"/>
          <w:szCs w:val="24"/>
        </w:rPr>
      </w:pPr>
      <w:r>
        <w:rPr>
          <w:b/>
          <w:bCs/>
          <w:i/>
          <w:iCs/>
          <w:sz w:val="18"/>
          <w:szCs w:val="18"/>
        </w:rPr>
        <w:t>*niepotrzebne usunąć</w:t>
      </w:r>
    </w:p>
    <w:p w14:paraId="42A477B9" w14:textId="77777777" w:rsidR="00DF4144" w:rsidRDefault="00DF4144" w:rsidP="00DF4144">
      <w:pPr>
        <w:pStyle w:val="Bodytext30"/>
        <w:tabs>
          <w:tab w:val="left" w:pos="655"/>
        </w:tabs>
        <w:spacing w:before="0" w:line="240" w:lineRule="auto"/>
        <w:ind w:right="20"/>
        <w:rPr>
          <w:i/>
          <w:iCs/>
          <w:sz w:val="24"/>
          <w:szCs w:val="24"/>
        </w:rPr>
      </w:pPr>
    </w:p>
    <w:p w14:paraId="3A91D278" w14:textId="77777777" w:rsidR="00DF4144" w:rsidRDefault="00DF4144" w:rsidP="00DF4144">
      <w:pPr>
        <w:pStyle w:val="Bodytext30"/>
        <w:tabs>
          <w:tab w:val="left" w:pos="655"/>
        </w:tabs>
        <w:spacing w:before="0" w:line="240" w:lineRule="auto"/>
        <w:ind w:right="20"/>
        <w:rPr>
          <w:i/>
          <w:iCs/>
          <w:sz w:val="20"/>
          <w:szCs w:val="20"/>
        </w:rPr>
      </w:pPr>
      <w:r>
        <w:rPr>
          <w:b/>
          <w:bCs/>
          <w:i/>
          <w:iCs/>
          <w:sz w:val="20"/>
          <w:szCs w:val="20"/>
        </w:rPr>
        <w:t>Przyjmuję do realizacji</w:t>
      </w:r>
      <w:r>
        <w:rPr>
          <w:i/>
          <w:iCs/>
          <w:sz w:val="16"/>
          <w:szCs w:val="16"/>
        </w:rPr>
        <w:t xml:space="preserve">    (data i czytelne  podpisy osób prowadzących przedmiot w danym roku akademickim)</w:t>
      </w:r>
    </w:p>
    <w:p w14:paraId="07440C68" w14:textId="77777777" w:rsidR="00DF4144" w:rsidRDefault="00DF4144" w:rsidP="00DF4144">
      <w:pPr>
        <w:pStyle w:val="Bodytext30"/>
        <w:tabs>
          <w:tab w:val="left" w:pos="655"/>
        </w:tabs>
        <w:spacing w:before="0" w:line="240" w:lineRule="auto"/>
        <w:ind w:right="20"/>
        <w:rPr>
          <w:i/>
          <w:iCs/>
          <w:sz w:val="20"/>
          <w:szCs w:val="20"/>
        </w:rPr>
      </w:pPr>
    </w:p>
    <w:p w14:paraId="589C97D8" w14:textId="77777777" w:rsidR="00DF4144" w:rsidRDefault="00DF4144" w:rsidP="00DF4144">
      <w:pPr>
        <w:pStyle w:val="Bodytext30"/>
        <w:tabs>
          <w:tab w:val="left" w:pos="655"/>
        </w:tabs>
        <w:spacing w:before="0" w:line="240" w:lineRule="auto"/>
        <w:ind w:right="20"/>
        <w:rPr>
          <w:i/>
          <w:iCs/>
          <w:sz w:val="20"/>
          <w:szCs w:val="20"/>
        </w:rPr>
      </w:pPr>
    </w:p>
    <w:p w14:paraId="0A7A1DCD" w14:textId="77777777" w:rsidR="00DF4144" w:rsidRDefault="00DF4144" w:rsidP="00DF4144">
      <w:pPr>
        <w:pStyle w:val="Bodytext30"/>
        <w:tabs>
          <w:tab w:val="left" w:pos="567"/>
        </w:tabs>
        <w:spacing w:before="0" w:line="240" w:lineRule="auto"/>
        <w:ind w:right="20"/>
      </w:pPr>
      <w:r>
        <w:rPr>
          <w:i/>
          <w:iCs/>
          <w:sz w:val="16"/>
          <w:szCs w:val="16"/>
        </w:rPr>
        <w:tab/>
      </w:r>
      <w:r>
        <w:rPr>
          <w:i/>
          <w:iCs/>
          <w:sz w:val="16"/>
          <w:szCs w:val="16"/>
        </w:rPr>
        <w:tab/>
      </w:r>
      <w:r>
        <w:rPr>
          <w:i/>
          <w:iCs/>
          <w:sz w:val="16"/>
          <w:szCs w:val="16"/>
        </w:rPr>
        <w:tab/>
        <w:t xml:space="preserve">             ............................................................................................................................</w:t>
      </w:r>
    </w:p>
    <w:p w14:paraId="09D5FD45" w14:textId="77777777" w:rsidR="00282577" w:rsidRPr="000A53D0" w:rsidRDefault="00282577" w:rsidP="00282577">
      <w:pPr>
        <w:pStyle w:val="Bodytext20"/>
        <w:shd w:val="clear" w:color="auto" w:fill="auto"/>
        <w:tabs>
          <w:tab w:val="left" w:pos="8317"/>
        </w:tabs>
        <w:ind w:left="2380" w:right="60" w:firstLine="0"/>
        <w:jc w:val="left"/>
        <w:rPr>
          <w:b/>
          <w:i/>
        </w:rPr>
      </w:pPr>
      <w:r w:rsidRPr="000A53D0">
        <w:rPr>
          <w:b/>
          <w:i/>
        </w:rPr>
        <w:tab/>
      </w:r>
    </w:p>
    <w:p w14:paraId="7161F197" w14:textId="77777777" w:rsidR="00282577" w:rsidRDefault="00282577" w:rsidP="00282577">
      <w:pPr>
        <w:jc w:val="center"/>
        <w:rPr>
          <w:rFonts w:ascii="Times New Roman" w:hAnsi="Times New Roman" w:cs="Times New Roman"/>
          <w:b/>
          <w:color w:val="auto"/>
        </w:rPr>
      </w:pPr>
    </w:p>
    <w:p w14:paraId="557E3088" w14:textId="77777777" w:rsidR="00282577" w:rsidRDefault="00282577" w:rsidP="00282577">
      <w:pPr>
        <w:jc w:val="center"/>
        <w:rPr>
          <w:rFonts w:ascii="Times New Roman" w:hAnsi="Times New Roman" w:cs="Times New Roman"/>
          <w:b/>
          <w:color w:val="auto"/>
        </w:rPr>
      </w:pPr>
    </w:p>
    <w:p w14:paraId="6518A2DA" w14:textId="77777777" w:rsidR="00282577" w:rsidRDefault="00282577" w:rsidP="00282577">
      <w:pPr>
        <w:jc w:val="center"/>
        <w:rPr>
          <w:rFonts w:ascii="Times New Roman" w:hAnsi="Times New Roman" w:cs="Times New Roman"/>
          <w:b/>
          <w:color w:val="auto"/>
        </w:rPr>
      </w:pPr>
    </w:p>
    <w:p w14:paraId="7D2C700A" w14:textId="77777777" w:rsidR="00282577" w:rsidRDefault="00282577" w:rsidP="00282577">
      <w:pPr>
        <w:jc w:val="center"/>
        <w:rPr>
          <w:rFonts w:ascii="Times New Roman" w:hAnsi="Times New Roman" w:cs="Times New Roman"/>
          <w:b/>
          <w:color w:val="auto"/>
        </w:rPr>
      </w:pPr>
    </w:p>
    <w:p w14:paraId="2CD33096" w14:textId="77777777" w:rsidR="00282577" w:rsidRDefault="00282577" w:rsidP="00282577">
      <w:pPr>
        <w:jc w:val="center"/>
        <w:rPr>
          <w:rFonts w:ascii="Times New Roman" w:hAnsi="Times New Roman" w:cs="Times New Roman"/>
          <w:b/>
          <w:color w:val="auto"/>
        </w:rPr>
      </w:pPr>
    </w:p>
    <w:p w14:paraId="3CFBB532" w14:textId="77777777" w:rsidR="00282577" w:rsidRDefault="00282577" w:rsidP="00282577">
      <w:pPr>
        <w:jc w:val="center"/>
        <w:rPr>
          <w:rFonts w:ascii="Times New Roman" w:hAnsi="Times New Roman" w:cs="Times New Roman"/>
          <w:b/>
          <w:color w:val="auto"/>
        </w:rPr>
      </w:pPr>
    </w:p>
    <w:p w14:paraId="1F631CAD" w14:textId="77777777" w:rsidR="00282577" w:rsidRDefault="00282577" w:rsidP="00282577">
      <w:pPr>
        <w:jc w:val="center"/>
        <w:rPr>
          <w:rFonts w:ascii="Times New Roman" w:hAnsi="Times New Roman" w:cs="Times New Roman"/>
          <w:b/>
          <w:color w:val="auto"/>
        </w:rPr>
      </w:pPr>
    </w:p>
    <w:p w14:paraId="384FE6B3" w14:textId="77777777" w:rsidR="00282577" w:rsidRDefault="00282577" w:rsidP="00282577">
      <w:pPr>
        <w:jc w:val="center"/>
        <w:rPr>
          <w:rFonts w:ascii="Times New Roman" w:hAnsi="Times New Roman" w:cs="Times New Roman"/>
          <w:b/>
          <w:color w:val="auto"/>
        </w:rPr>
      </w:pPr>
    </w:p>
    <w:p w14:paraId="6C52304D" w14:textId="77777777" w:rsidR="00282577" w:rsidRDefault="00282577" w:rsidP="00282577">
      <w:pPr>
        <w:jc w:val="center"/>
        <w:rPr>
          <w:rFonts w:ascii="Times New Roman" w:hAnsi="Times New Roman" w:cs="Times New Roman"/>
          <w:b/>
          <w:color w:val="auto"/>
        </w:rPr>
      </w:pPr>
    </w:p>
    <w:p w14:paraId="2813DA8F" w14:textId="77777777" w:rsidR="00282577" w:rsidRDefault="00282577" w:rsidP="00282577">
      <w:pPr>
        <w:jc w:val="center"/>
        <w:rPr>
          <w:rFonts w:ascii="Times New Roman" w:hAnsi="Times New Roman" w:cs="Times New Roman"/>
          <w:b/>
          <w:color w:val="auto"/>
        </w:rPr>
      </w:pPr>
    </w:p>
    <w:p w14:paraId="1CB458AC" w14:textId="77777777" w:rsidR="00282577" w:rsidRDefault="00282577" w:rsidP="00282577">
      <w:pPr>
        <w:jc w:val="center"/>
        <w:rPr>
          <w:rFonts w:ascii="Times New Roman" w:hAnsi="Times New Roman" w:cs="Times New Roman"/>
          <w:b/>
          <w:color w:val="auto"/>
        </w:rPr>
      </w:pPr>
    </w:p>
    <w:p w14:paraId="4DBA8537" w14:textId="77777777" w:rsidR="00282577" w:rsidRDefault="00282577" w:rsidP="00282577">
      <w:pPr>
        <w:jc w:val="center"/>
        <w:rPr>
          <w:rFonts w:ascii="Times New Roman" w:hAnsi="Times New Roman" w:cs="Times New Roman"/>
          <w:b/>
          <w:color w:val="auto"/>
        </w:rPr>
      </w:pPr>
    </w:p>
    <w:p w14:paraId="07957ACE" w14:textId="77777777" w:rsidR="00282577" w:rsidRDefault="00282577" w:rsidP="00282577">
      <w:pPr>
        <w:jc w:val="center"/>
        <w:rPr>
          <w:rFonts w:ascii="Times New Roman" w:hAnsi="Times New Roman" w:cs="Times New Roman"/>
          <w:b/>
          <w:color w:val="auto"/>
        </w:rPr>
      </w:pPr>
    </w:p>
    <w:p w14:paraId="0C94F2ED" w14:textId="77777777" w:rsidR="00282577" w:rsidRDefault="00282577" w:rsidP="00282577">
      <w:pPr>
        <w:jc w:val="center"/>
        <w:rPr>
          <w:rFonts w:ascii="Times New Roman" w:hAnsi="Times New Roman" w:cs="Times New Roman"/>
          <w:b/>
          <w:color w:val="auto"/>
        </w:rPr>
      </w:pPr>
    </w:p>
    <w:p w14:paraId="49382984" w14:textId="77777777" w:rsidR="00D23545" w:rsidRDefault="00D23545" w:rsidP="00282577">
      <w:pPr>
        <w:jc w:val="center"/>
        <w:rPr>
          <w:rFonts w:ascii="Times New Roman" w:hAnsi="Times New Roman" w:cs="Times New Roman"/>
          <w:b/>
          <w:color w:val="auto"/>
        </w:rPr>
      </w:pPr>
    </w:p>
    <w:p w14:paraId="0A9D885F" w14:textId="77777777" w:rsidR="00D23545" w:rsidRDefault="00D23545" w:rsidP="00282577">
      <w:pPr>
        <w:jc w:val="center"/>
        <w:rPr>
          <w:rFonts w:ascii="Times New Roman" w:hAnsi="Times New Roman" w:cs="Times New Roman"/>
          <w:b/>
          <w:color w:val="auto"/>
        </w:rPr>
      </w:pPr>
    </w:p>
    <w:p w14:paraId="588548B3" w14:textId="77777777" w:rsidR="00D23545" w:rsidRDefault="00D23545" w:rsidP="00282577">
      <w:pPr>
        <w:jc w:val="center"/>
        <w:rPr>
          <w:rFonts w:ascii="Times New Roman" w:hAnsi="Times New Roman" w:cs="Times New Roman"/>
          <w:b/>
          <w:color w:val="auto"/>
        </w:rPr>
      </w:pPr>
    </w:p>
    <w:p w14:paraId="0C42F0F8" w14:textId="77777777" w:rsidR="00D23545" w:rsidRDefault="00D23545" w:rsidP="00282577">
      <w:pPr>
        <w:jc w:val="center"/>
        <w:rPr>
          <w:rFonts w:ascii="Times New Roman" w:hAnsi="Times New Roman" w:cs="Times New Roman"/>
          <w:b/>
          <w:color w:val="auto"/>
        </w:rPr>
      </w:pPr>
    </w:p>
    <w:p w14:paraId="7F2309D2" w14:textId="77777777" w:rsidR="00D23545" w:rsidRDefault="00D23545" w:rsidP="00282577">
      <w:pPr>
        <w:jc w:val="center"/>
        <w:rPr>
          <w:rFonts w:ascii="Times New Roman" w:hAnsi="Times New Roman" w:cs="Times New Roman"/>
          <w:b/>
          <w:color w:val="auto"/>
        </w:rPr>
      </w:pPr>
    </w:p>
    <w:p w14:paraId="7E3CB22C" w14:textId="77777777" w:rsidR="00D23545" w:rsidRDefault="00D23545" w:rsidP="00282577">
      <w:pPr>
        <w:jc w:val="center"/>
        <w:rPr>
          <w:rFonts w:ascii="Times New Roman" w:hAnsi="Times New Roman" w:cs="Times New Roman"/>
          <w:b/>
          <w:color w:val="auto"/>
        </w:rPr>
      </w:pPr>
    </w:p>
    <w:p w14:paraId="798C4FF8" w14:textId="77777777" w:rsidR="00D23545" w:rsidRDefault="00D23545" w:rsidP="00282577">
      <w:pPr>
        <w:jc w:val="center"/>
        <w:rPr>
          <w:rFonts w:ascii="Times New Roman" w:hAnsi="Times New Roman" w:cs="Times New Roman"/>
          <w:b/>
          <w:color w:val="auto"/>
        </w:rPr>
      </w:pPr>
    </w:p>
    <w:p w14:paraId="16E4E564" w14:textId="77777777" w:rsidR="00D23545" w:rsidRDefault="00D23545" w:rsidP="00282577">
      <w:pPr>
        <w:jc w:val="center"/>
        <w:rPr>
          <w:rFonts w:ascii="Times New Roman" w:hAnsi="Times New Roman" w:cs="Times New Roman"/>
          <w:b/>
          <w:color w:val="auto"/>
        </w:rPr>
      </w:pPr>
    </w:p>
    <w:p w14:paraId="6640F063" w14:textId="77777777" w:rsidR="00D23545" w:rsidRDefault="00D23545" w:rsidP="00282577">
      <w:pPr>
        <w:jc w:val="center"/>
        <w:rPr>
          <w:rFonts w:ascii="Times New Roman" w:hAnsi="Times New Roman" w:cs="Times New Roman"/>
          <w:b/>
          <w:color w:val="auto"/>
        </w:rPr>
      </w:pPr>
    </w:p>
    <w:p w14:paraId="6452F59B" w14:textId="67440AAA" w:rsidR="00D23545" w:rsidRDefault="00D23545" w:rsidP="00282577">
      <w:pPr>
        <w:jc w:val="center"/>
        <w:rPr>
          <w:rFonts w:ascii="Times New Roman" w:hAnsi="Times New Roman" w:cs="Times New Roman"/>
          <w:b/>
          <w:color w:val="auto"/>
        </w:rPr>
      </w:pPr>
    </w:p>
    <w:p w14:paraId="385A02B6" w14:textId="7026C99F" w:rsidR="00AD02FF" w:rsidRDefault="00AD02FF" w:rsidP="00282577">
      <w:pPr>
        <w:jc w:val="center"/>
        <w:rPr>
          <w:rFonts w:ascii="Times New Roman" w:hAnsi="Times New Roman" w:cs="Times New Roman"/>
          <w:b/>
          <w:color w:val="auto"/>
        </w:rPr>
      </w:pPr>
    </w:p>
    <w:p w14:paraId="1B11B9DF" w14:textId="77777777" w:rsidR="00AD02FF" w:rsidRDefault="00AD02FF" w:rsidP="00282577">
      <w:pPr>
        <w:jc w:val="center"/>
        <w:rPr>
          <w:rFonts w:ascii="Times New Roman" w:hAnsi="Times New Roman" w:cs="Times New Roman"/>
          <w:b/>
          <w:color w:val="auto"/>
        </w:rPr>
      </w:pPr>
    </w:p>
    <w:p w14:paraId="5DA52DDF" w14:textId="77777777" w:rsidR="00D23545" w:rsidRDefault="00D23545" w:rsidP="00282577">
      <w:pPr>
        <w:jc w:val="center"/>
        <w:rPr>
          <w:rFonts w:ascii="Times New Roman" w:hAnsi="Times New Roman" w:cs="Times New Roman"/>
          <w:b/>
          <w:color w:val="auto"/>
        </w:rPr>
      </w:pPr>
    </w:p>
    <w:p w14:paraId="24DDB9CD" w14:textId="77777777" w:rsidR="00D23545" w:rsidRDefault="00D23545" w:rsidP="00282577">
      <w:pPr>
        <w:jc w:val="center"/>
        <w:rPr>
          <w:rFonts w:ascii="Times New Roman" w:hAnsi="Times New Roman" w:cs="Times New Roman"/>
          <w:b/>
          <w:color w:val="auto"/>
        </w:rPr>
      </w:pPr>
    </w:p>
    <w:p w14:paraId="692DB5A0" w14:textId="77777777" w:rsidR="00D23545" w:rsidRDefault="00D23545" w:rsidP="00282577">
      <w:pPr>
        <w:jc w:val="center"/>
        <w:rPr>
          <w:rFonts w:ascii="Times New Roman" w:hAnsi="Times New Roman" w:cs="Times New Roman"/>
          <w:b/>
          <w:color w:val="auto"/>
        </w:rPr>
      </w:pPr>
    </w:p>
    <w:p w14:paraId="199DB842" w14:textId="77777777" w:rsidR="00282577" w:rsidRPr="000A53D0" w:rsidRDefault="00282577" w:rsidP="00282577">
      <w:pPr>
        <w:jc w:val="center"/>
        <w:rPr>
          <w:rFonts w:ascii="Times New Roman" w:hAnsi="Times New Roman" w:cs="Times New Roman"/>
          <w:b/>
          <w:color w:val="auto"/>
        </w:rPr>
      </w:pPr>
      <w:r w:rsidRPr="000A53D0">
        <w:rPr>
          <w:rFonts w:ascii="Times New Roman" w:hAnsi="Times New Roman" w:cs="Times New Roman"/>
          <w:b/>
          <w:color w:val="auto"/>
        </w:rPr>
        <w:t>KARTA PRZEDMIOTU</w:t>
      </w:r>
    </w:p>
    <w:p w14:paraId="52B27C7D" w14:textId="77777777" w:rsidR="00282577" w:rsidRPr="000A53D0" w:rsidRDefault="00282577" w:rsidP="00282577">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255"/>
        <w:gridCol w:w="6655"/>
      </w:tblGrid>
      <w:tr w:rsidR="00282577" w:rsidRPr="000A53D0" w14:paraId="65368C25" w14:textId="77777777" w:rsidTr="00A23F3D">
        <w:trPr>
          <w:trHeight w:val="284"/>
        </w:trPr>
        <w:tc>
          <w:tcPr>
            <w:tcW w:w="1866" w:type="dxa"/>
            <w:tcBorders>
              <w:top w:val="single" w:sz="4" w:space="0" w:color="auto"/>
              <w:left w:val="single" w:sz="4" w:space="0" w:color="auto"/>
              <w:bottom w:val="single" w:sz="4" w:space="0" w:color="auto"/>
              <w:right w:val="single" w:sz="4" w:space="0" w:color="auto"/>
            </w:tcBorders>
          </w:tcPr>
          <w:p w14:paraId="245EB050" w14:textId="77777777" w:rsidR="00282577" w:rsidRPr="000A53D0" w:rsidRDefault="00282577" w:rsidP="008D1E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9EABED" w14:textId="55F73A4A" w:rsidR="00282577" w:rsidRPr="00282577" w:rsidRDefault="00282577" w:rsidP="008D1EC9">
            <w:pPr>
              <w:jc w:val="center"/>
              <w:rPr>
                <w:rFonts w:ascii="Times New Roman" w:hAnsi="Times New Roman" w:cs="Times New Roman"/>
                <w:b/>
                <w:color w:val="auto"/>
                <w:sz w:val="18"/>
                <w:szCs w:val="18"/>
              </w:rPr>
            </w:pPr>
            <w:r w:rsidRPr="00282577">
              <w:rPr>
                <w:rFonts w:ascii="Times New Roman" w:hAnsi="Times New Roman" w:cs="Times New Roman"/>
                <w:b/>
                <w:color w:val="auto"/>
                <w:sz w:val="18"/>
                <w:szCs w:val="18"/>
              </w:rPr>
              <w:t>0231.1.FILA2.E02.WJA</w:t>
            </w:r>
          </w:p>
        </w:tc>
      </w:tr>
      <w:tr w:rsidR="00282577" w:rsidRPr="000A53D0" w14:paraId="58C4ED33" w14:textId="77777777" w:rsidTr="00A23F3D">
        <w:trPr>
          <w:trHeight w:val="284"/>
        </w:trPr>
        <w:tc>
          <w:tcPr>
            <w:tcW w:w="1866" w:type="dxa"/>
            <w:vMerge w:val="restart"/>
            <w:tcBorders>
              <w:top w:val="single" w:sz="4" w:space="0" w:color="auto"/>
              <w:left w:val="single" w:sz="4" w:space="0" w:color="auto"/>
              <w:bottom w:val="single" w:sz="4" w:space="0" w:color="auto"/>
              <w:right w:val="single" w:sz="4" w:space="0" w:color="auto"/>
            </w:tcBorders>
            <w:vAlign w:val="center"/>
          </w:tcPr>
          <w:p w14:paraId="78AB5A9A" w14:textId="77777777" w:rsidR="00282577" w:rsidRPr="000A53D0" w:rsidRDefault="00282577" w:rsidP="008D1E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5" w:type="dxa"/>
            <w:tcBorders>
              <w:top w:val="single" w:sz="4" w:space="0" w:color="auto"/>
              <w:left w:val="single" w:sz="4" w:space="0" w:color="auto"/>
              <w:bottom w:val="single" w:sz="4" w:space="0" w:color="auto"/>
              <w:right w:val="single" w:sz="4" w:space="0" w:color="auto"/>
            </w:tcBorders>
          </w:tcPr>
          <w:p w14:paraId="60BFCD1D"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5" w:type="dxa"/>
            <w:vMerge w:val="restart"/>
            <w:tcBorders>
              <w:top w:val="single" w:sz="4" w:space="0" w:color="auto"/>
              <w:left w:val="single" w:sz="4" w:space="0" w:color="auto"/>
              <w:right w:val="single" w:sz="4" w:space="0" w:color="auto"/>
            </w:tcBorders>
            <w:vAlign w:val="center"/>
          </w:tcPr>
          <w:p w14:paraId="392CC573" w14:textId="77777777" w:rsidR="00282577" w:rsidRDefault="00282577" w:rsidP="008D1EC9">
            <w:pPr>
              <w:jc w:val="center"/>
              <w:rPr>
                <w:rFonts w:ascii="Times New Roman" w:hAnsi="Times New Roman" w:cs="Times New Roman"/>
                <w:b/>
                <w:bCs/>
                <w:i/>
                <w:color w:val="auto"/>
                <w:sz w:val="20"/>
                <w:szCs w:val="20"/>
                <w:lang w:val="pl-PL" w:eastAsia="ar-SA"/>
              </w:rPr>
            </w:pPr>
            <w:r w:rsidRPr="005E1B37">
              <w:rPr>
                <w:rFonts w:ascii="Times New Roman" w:hAnsi="Times New Roman" w:cs="Times New Roman"/>
                <w:b/>
                <w:color w:val="auto"/>
                <w:sz w:val="20"/>
                <w:szCs w:val="20"/>
                <w:lang w:eastAsia="ar-SA"/>
              </w:rPr>
              <w:t>Zmiany we współczesnym języku angielskim</w:t>
            </w:r>
            <w:r w:rsidRPr="005E1B37">
              <w:rPr>
                <w:rFonts w:ascii="Times New Roman" w:hAnsi="Times New Roman" w:cs="Times New Roman"/>
                <w:b/>
                <w:bCs/>
                <w:i/>
                <w:color w:val="auto"/>
                <w:sz w:val="20"/>
                <w:szCs w:val="20"/>
                <w:lang w:val="pl-PL" w:eastAsia="ar-SA"/>
              </w:rPr>
              <w:t xml:space="preserve"> </w:t>
            </w:r>
          </w:p>
          <w:p w14:paraId="059FA68C" w14:textId="77777777" w:rsidR="00282577" w:rsidRPr="000A53D0" w:rsidRDefault="00282577" w:rsidP="008D1EC9">
            <w:pPr>
              <w:jc w:val="center"/>
              <w:rPr>
                <w:rFonts w:ascii="Times New Roman" w:hAnsi="Times New Roman" w:cs="Times New Roman"/>
                <w:b/>
                <w:i/>
                <w:color w:val="auto"/>
                <w:sz w:val="20"/>
                <w:szCs w:val="20"/>
              </w:rPr>
            </w:pPr>
            <w:proofErr w:type="spellStart"/>
            <w:r w:rsidRPr="005E1B37">
              <w:rPr>
                <w:rFonts w:ascii="Times New Roman" w:hAnsi="Times New Roman" w:cs="Times New Roman"/>
                <w:b/>
                <w:color w:val="auto"/>
                <w:sz w:val="20"/>
                <w:szCs w:val="20"/>
                <w:lang w:val="pl-PL" w:eastAsia="ar-SA"/>
              </w:rPr>
              <w:t>Change</w:t>
            </w:r>
            <w:proofErr w:type="spellEnd"/>
            <w:r w:rsidRPr="005E1B37">
              <w:rPr>
                <w:rFonts w:ascii="Times New Roman" w:hAnsi="Times New Roman" w:cs="Times New Roman"/>
                <w:b/>
                <w:color w:val="auto"/>
                <w:sz w:val="20"/>
                <w:szCs w:val="20"/>
                <w:lang w:val="pl-PL" w:eastAsia="ar-SA"/>
              </w:rPr>
              <w:t xml:space="preserve"> in </w:t>
            </w:r>
            <w:proofErr w:type="spellStart"/>
            <w:r w:rsidRPr="005E1B37">
              <w:rPr>
                <w:rFonts w:ascii="Times New Roman" w:hAnsi="Times New Roman" w:cs="Times New Roman"/>
                <w:b/>
                <w:color w:val="auto"/>
                <w:sz w:val="20"/>
                <w:szCs w:val="20"/>
                <w:lang w:val="pl-PL" w:eastAsia="ar-SA"/>
              </w:rPr>
              <w:t>contemporary</w:t>
            </w:r>
            <w:proofErr w:type="spellEnd"/>
            <w:r w:rsidRPr="005E1B37">
              <w:rPr>
                <w:rFonts w:ascii="Times New Roman" w:hAnsi="Times New Roman" w:cs="Times New Roman"/>
                <w:b/>
                <w:color w:val="auto"/>
                <w:sz w:val="20"/>
                <w:szCs w:val="20"/>
                <w:lang w:val="pl-PL" w:eastAsia="ar-SA"/>
              </w:rPr>
              <w:t xml:space="preserve"> English</w:t>
            </w:r>
          </w:p>
        </w:tc>
      </w:tr>
      <w:tr w:rsidR="00282577" w:rsidRPr="000A53D0" w14:paraId="6582FA5F" w14:textId="77777777" w:rsidTr="00A23F3D">
        <w:trPr>
          <w:trHeight w:val="284"/>
        </w:trPr>
        <w:tc>
          <w:tcPr>
            <w:tcW w:w="1866" w:type="dxa"/>
            <w:vMerge/>
            <w:tcBorders>
              <w:top w:val="single" w:sz="4" w:space="0" w:color="auto"/>
              <w:left w:val="single" w:sz="4" w:space="0" w:color="auto"/>
              <w:bottom w:val="single" w:sz="4" w:space="0" w:color="auto"/>
              <w:right w:val="single" w:sz="4" w:space="0" w:color="auto"/>
            </w:tcBorders>
            <w:vAlign w:val="center"/>
          </w:tcPr>
          <w:p w14:paraId="15CC9B0A" w14:textId="77777777" w:rsidR="00282577" w:rsidRPr="000A53D0" w:rsidRDefault="00282577" w:rsidP="008D1EC9">
            <w:pPr>
              <w:rPr>
                <w:rFonts w:ascii="Times New Roman" w:hAnsi="Times New Roman" w:cs="Times New Roman"/>
                <w:b/>
                <w:color w:val="auto"/>
                <w:sz w:val="22"/>
                <w:szCs w:val="22"/>
              </w:rPr>
            </w:pPr>
          </w:p>
        </w:tc>
        <w:tc>
          <w:tcPr>
            <w:tcW w:w="1255" w:type="dxa"/>
            <w:tcBorders>
              <w:top w:val="single" w:sz="4" w:space="0" w:color="auto"/>
              <w:left w:val="single" w:sz="4" w:space="0" w:color="auto"/>
              <w:bottom w:val="single" w:sz="4" w:space="0" w:color="auto"/>
              <w:right w:val="single" w:sz="4" w:space="0" w:color="auto"/>
            </w:tcBorders>
          </w:tcPr>
          <w:p w14:paraId="65649C7B"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5" w:type="dxa"/>
            <w:vMerge/>
            <w:tcBorders>
              <w:left w:val="single" w:sz="4" w:space="0" w:color="auto"/>
              <w:bottom w:val="single" w:sz="4" w:space="0" w:color="auto"/>
              <w:right w:val="single" w:sz="4" w:space="0" w:color="auto"/>
            </w:tcBorders>
          </w:tcPr>
          <w:p w14:paraId="5FD41052" w14:textId="77777777" w:rsidR="00282577" w:rsidRPr="000A53D0" w:rsidRDefault="00282577" w:rsidP="008D1EC9">
            <w:pPr>
              <w:jc w:val="center"/>
              <w:rPr>
                <w:rFonts w:ascii="Times New Roman" w:hAnsi="Times New Roman" w:cs="Times New Roman"/>
                <w:b/>
                <w:color w:val="auto"/>
              </w:rPr>
            </w:pPr>
          </w:p>
        </w:tc>
      </w:tr>
    </w:tbl>
    <w:p w14:paraId="6CCBED85" w14:textId="77777777" w:rsidR="00282577" w:rsidRPr="000A53D0" w:rsidRDefault="00282577" w:rsidP="00282577">
      <w:pPr>
        <w:rPr>
          <w:rFonts w:ascii="Times New Roman" w:hAnsi="Times New Roman" w:cs="Times New Roman"/>
          <w:b/>
          <w:color w:val="auto"/>
        </w:rPr>
      </w:pPr>
    </w:p>
    <w:p w14:paraId="6663ED71" w14:textId="77777777" w:rsidR="00282577" w:rsidRPr="00282577" w:rsidRDefault="00282577" w:rsidP="00AA56FD">
      <w:pPr>
        <w:pStyle w:val="Akapitzlist"/>
        <w:numPr>
          <w:ilvl w:val="0"/>
          <w:numId w:val="38"/>
        </w:numPr>
        <w:rPr>
          <w:rFonts w:ascii="Times New Roman" w:hAnsi="Times New Roman" w:cs="Times New Roman"/>
          <w:b/>
          <w:color w:val="auto"/>
          <w:sz w:val="20"/>
          <w:szCs w:val="20"/>
        </w:rPr>
      </w:pPr>
      <w:r w:rsidRPr="00282577">
        <w:rPr>
          <w:rFonts w:ascii="Times New Roman" w:hAnsi="Times New Roman" w:cs="Times New Roman"/>
          <w:b/>
          <w:color w:val="auto"/>
          <w:sz w:val="20"/>
          <w:szCs w:val="20"/>
        </w:rPr>
        <w:t>USYTUOWANIE PRZEDMIOTU W SYSTEMIE STUDIÓW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5712"/>
      </w:tblGrid>
      <w:tr w:rsidR="00282577" w:rsidRPr="000A53D0" w14:paraId="5D29AC86" w14:textId="77777777" w:rsidTr="00A23F3D">
        <w:trPr>
          <w:trHeight w:val="284"/>
        </w:trPr>
        <w:tc>
          <w:tcPr>
            <w:tcW w:w="4064" w:type="dxa"/>
            <w:tcBorders>
              <w:top w:val="single" w:sz="4" w:space="0" w:color="auto"/>
              <w:left w:val="single" w:sz="4" w:space="0" w:color="auto"/>
              <w:bottom w:val="single" w:sz="4" w:space="0" w:color="auto"/>
              <w:right w:val="single" w:sz="4" w:space="0" w:color="auto"/>
            </w:tcBorders>
          </w:tcPr>
          <w:p w14:paraId="2298F812" w14:textId="77777777" w:rsidR="00282577" w:rsidRPr="000A53D0" w:rsidRDefault="00282577" w:rsidP="008D1E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712" w:type="dxa"/>
            <w:tcBorders>
              <w:top w:val="single" w:sz="4" w:space="0" w:color="auto"/>
              <w:left w:val="single" w:sz="4" w:space="0" w:color="auto"/>
              <w:bottom w:val="single" w:sz="4" w:space="0" w:color="auto"/>
              <w:right w:val="single" w:sz="4" w:space="0" w:color="auto"/>
            </w:tcBorders>
          </w:tcPr>
          <w:p w14:paraId="61719338" w14:textId="77777777" w:rsidR="00282577" w:rsidRPr="00282577" w:rsidRDefault="00282577" w:rsidP="008D1EC9">
            <w:pPr>
              <w:rPr>
                <w:rFonts w:ascii="Times New Roman" w:hAnsi="Times New Roman" w:cs="Times New Roman"/>
                <w:color w:val="auto"/>
                <w:sz w:val="18"/>
                <w:szCs w:val="18"/>
              </w:rPr>
            </w:pPr>
            <w:r w:rsidRPr="00282577">
              <w:rPr>
                <w:rFonts w:ascii="Times New Roman" w:hAnsi="Times New Roman" w:cs="Times New Roman"/>
                <w:color w:val="auto"/>
                <w:sz w:val="18"/>
                <w:szCs w:val="18"/>
              </w:rPr>
              <w:t>Filologia Angielska</w:t>
            </w:r>
          </w:p>
        </w:tc>
      </w:tr>
      <w:tr w:rsidR="00282577" w:rsidRPr="000A53D0" w14:paraId="4DFDE164" w14:textId="77777777" w:rsidTr="00A23F3D">
        <w:trPr>
          <w:trHeight w:val="284"/>
        </w:trPr>
        <w:tc>
          <w:tcPr>
            <w:tcW w:w="4064" w:type="dxa"/>
            <w:tcBorders>
              <w:top w:val="single" w:sz="4" w:space="0" w:color="auto"/>
              <w:left w:val="single" w:sz="4" w:space="0" w:color="auto"/>
              <w:bottom w:val="single" w:sz="4" w:space="0" w:color="auto"/>
              <w:right w:val="single" w:sz="4" w:space="0" w:color="auto"/>
            </w:tcBorders>
          </w:tcPr>
          <w:p w14:paraId="22CC8113" w14:textId="77777777" w:rsidR="00282577" w:rsidRPr="000A53D0" w:rsidRDefault="00282577" w:rsidP="008D1E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712" w:type="dxa"/>
            <w:tcBorders>
              <w:top w:val="single" w:sz="4" w:space="0" w:color="auto"/>
              <w:left w:val="single" w:sz="4" w:space="0" w:color="auto"/>
              <w:bottom w:val="single" w:sz="4" w:space="0" w:color="auto"/>
              <w:right w:val="single" w:sz="4" w:space="0" w:color="auto"/>
            </w:tcBorders>
          </w:tcPr>
          <w:p w14:paraId="1A807B10" w14:textId="77777777" w:rsidR="00282577" w:rsidRPr="00282577" w:rsidRDefault="00282577" w:rsidP="008D1EC9">
            <w:pPr>
              <w:rPr>
                <w:rFonts w:ascii="Times New Roman" w:hAnsi="Times New Roman" w:cs="Times New Roman"/>
                <w:color w:val="auto"/>
                <w:sz w:val="18"/>
                <w:szCs w:val="18"/>
              </w:rPr>
            </w:pPr>
            <w:r w:rsidRPr="00282577">
              <w:rPr>
                <w:rFonts w:ascii="Times New Roman" w:hAnsi="Times New Roman" w:cs="Times New Roman"/>
                <w:color w:val="auto"/>
                <w:sz w:val="18"/>
                <w:szCs w:val="18"/>
              </w:rPr>
              <w:t>Studia stacjonarne i niestacjonarne</w:t>
            </w:r>
          </w:p>
        </w:tc>
      </w:tr>
      <w:tr w:rsidR="00282577" w:rsidRPr="000A53D0" w14:paraId="7E76E8F8" w14:textId="77777777" w:rsidTr="00A23F3D">
        <w:trPr>
          <w:trHeight w:val="284"/>
        </w:trPr>
        <w:tc>
          <w:tcPr>
            <w:tcW w:w="4064" w:type="dxa"/>
            <w:tcBorders>
              <w:top w:val="single" w:sz="4" w:space="0" w:color="auto"/>
              <w:left w:val="single" w:sz="4" w:space="0" w:color="auto"/>
              <w:bottom w:val="single" w:sz="4" w:space="0" w:color="auto"/>
              <w:right w:val="single" w:sz="4" w:space="0" w:color="auto"/>
            </w:tcBorders>
          </w:tcPr>
          <w:p w14:paraId="1FBC853C" w14:textId="77777777" w:rsidR="00282577" w:rsidRPr="000A53D0" w:rsidRDefault="00282577" w:rsidP="008D1E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712" w:type="dxa"/>
            <w:tcBorders>
              <w:top w:val="single" w:sz="4" w:space="0" w:color="auto"/>
              <w:left w:val="single" w:sz="4" w:space="0" w:color="auto"/>
              <w:bottom w:val="single" w:sz="4" w:space="0" w:color="auto"/>
              <w:right w:val="single" w:sz="4" w:space="0" w:color="auto"/>
            </w:tcBorders>
          </w:tcPr>
          <w:p w14:paraId="1E50025A" w14:textId="77777777" w:rsidR="00282577" w:rsidRPr="00282577" w:rsidRDefault="00282577" w:rsidP="008D1EC9">
            <w:pPr>
              <w:rPr>
                <w:rFonts w:ascii="Times New Roman" w:hAnsi="Times New Roman" w:cs="Times New Roman"/>
                <w:color w:val="auto"/>
                <w:sz w:val="18"/>
                <w:szCs w:val="18"/>
              </w:rPr>
            </w:pPr>
            <w:r w:rsidRPr="00282577">
              <w:rPr>
                <w:rFonts w:ascii="Times New Roman" w:hAnsi="Times New Roman" w:cs="Times New Roman"/>
                <w:color w:val="auto"/>
                <w:sz w:val="18"/>
                <w:szCs w:val="18"/>
              </w:rPr>
              <w:t>Studia II stopnia magisterskie</w:t>
            </w:r>
          </w:p>
        </w:tc>
      </w:tr>
      <w:tr w:rsidR="00282577" w:rsidRPr="000A53D0" w14:paraId="12F6EAF6" w14:textId="77777777" w:rsidTr="00A23F3D">
        <w:trPr>
          <w:trHeight w:val="284"/>
        </w:trPr>
        <w:tc>
          <w:tcPr>
            <w:tcW w:w="4064" w:type="dxa"/>
            <w:tcBorders>
              <w:top w:val="single" w:sz="4" w:space="0" w:color="auto"/>
              <w:left w:val="single" w:sz="4" w:space="0" w:color="auto"/>
              <w:bottom w:val="single" w:sz="4" w:space="0" w:color="auto"/>
              <w:right w:val="single" w:sz="4" w:space="0" w:color="auto"/>
            </w:tcBorders>
          </w:tcPr>
          <w:p w14:paraId="32D46DBA" w14:textId="77777777" w:rsidR="00282577" w:rsidRPr="000A53D0" w:rsidRDefault="00282577" w:rsidP="008D1E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712" w:type="dxa"/>
            <w:tcBorders>
              <w:top w:val="single" w:sz="4" w:space="0" w:color="auto"/>
              <w:left w:val="single" w:sz="4" w:space="0" w:color="auto"/>
              <w:bottom w:val="single" w:sz="4" w:space="0" w:color="auto"/>
              <w:right w:val="single" w:sz="4" w:space="0" w:color="auto"/>
            </w:tcBorders>
          </w:tcPr>
          <w:p w14:paraId="1A824753" w14:textId="77777777" w:rsidR="00282577" w:rsidRPr="00282577" w:rsidRDefault="00282577" w:rsidP="008D1EC9">
            <w:pPr>
              <w:rPr>
                <w:rFonts w:ascii="Times New Roman" w:hAnsi="Times New Roman" w:cs="Times New Roman"/>
                <w:color w:val="auto"/>
                <w:sz w:val="18"/>
                <w:szCs w:val="18"/>
              </w:rPr>
            </w:pPr>
            <w:proofErr w:type="spellStart"/>
            <w:r w:rsidRPr="00282577">
              <w:rPr>
                <w:rFonts w:ascii="Times New Roman" w:hAnsi="Times New Roman" w:cs="Times New Roman"/>
                <w:color w:val="auto"/>
                <w:sz w:val="18"/>
                <w:szCs w:val="18"/>
              </w:rPr>
              <w:t>Ogólnoakademicki</w:t>
            </w:r>
            <w:proofErr w:type="spellEnd"/>
          </w:p>
        </w:tc>
      </w:tr>
      <w:tr w:rsidR="00282577" w:rsidRPr="000A53D0" w14:paraId="388552CF" w14:textId="77777777" w:rsidTr="00A23F3D">
        <w:trPr>
          <w:trHeight w:val="284"/>
        </w:trPr>
        <w:tc>
          <w:tcPr>
            <w:tcW w:w="4064" w:type="dxa"/>
            <w:tcBorders>
              <w:top w:val="single" w:sz="4" w:space="0" w:color="auto"/>
              <w:left w:val="single" w:sz="4" w:space="0" w:color="auto"/>
              <w:bottom w:val="single" w:sz="4" w:space="0" w:color="auto"/>
              <w:right w:val="single" w:sz="4" w:space="0" w:color="auto"/>
            </w:tcBorders>
          </w:tcPr>
          <w:p w14:paraId="25A08E80" w14:textId="77777777" w:rsidR="00282577" w:rsidRPr="000A53D0" w:rsidRDefault="00282577" w:rsidP="008D1EC9">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712" w:type="dxa"/>
            <w:tcBorders>
              <w:top w:val="single" w:sz="4" w:space="0" w:color="auto"/>
              <w:left w:val="single" w:sz="4" w:space="0" w:color="auto"/>
              <w:bottom w:val="single" w:sz="4" w:space="0" w:color="auto"/>
              <w:right w:val="single" w:sz="4" w:space="0" w:color="auto"/>
            </w:tcBorders>
          </w:tcPr>
          <w:p w14:paraId="1B8781A5" w14:textId="77777777" w:rsidR="00282577" w:rsidRPr="000A53D0" w:rsidRDefault="00282577" w:rsidP="008D1EC9">
            <w:pPr>
              <w:rPr>
                <w:rFonts w:ascii="Times New Roman" w:hAnsi="Times New Roman" w:cs="Times New Roman"/>
                <w:color w:val="auto"/>
                <w:sz w:val="18"/>
                <w:szCs w:val="18"/>
              </w:rPr>
            </w:pPr>
            <w:r>
              <w:rPr>
                <w:rFonts w:ascii="Times New Roman" w:hAnsi="Times New Roman" w:cs="Times New Roman"/>
                <w:color w:val="auto"/>
                <w:sz w:val="18"/>
                <w:szCs w:val="18"/>
              </w:rPr>
              <w:t>d</w:t>
            </w:r>
            <w:r w:rsidRPr="005E1B37">
              <w:rPr>
                <w:rFonts w:ascii="Times New Roman" w:hAnsi="Times New Roman" w:cs="Times New Roman"/>
                <w:color w:val="auto"/>
                <w:sz w:val="18"/>
                <w:szCs w:val="18"/>
              </w:rPr>
              <w:t xml:space="preserve">r Sylwester </w:t>
            </w:r>
            <w:proofErr w:type="spellStart"/>
            <w:r w:rsidRPr="005E1B37">
              <w:rPr>
                <w:rFonts w:ascii="Times New Roman" w:hAnsi="Times New Roman" w:cs="Times New Roman"/>
                <w:color w:val="auto"/>
                <w:sz w:val="18"/>
                <w:szCs w:val="18"/>
              </w:rPr>
              <w:t>Łodej</w:t>
            </w:r>
            <w:proofErr w:type="spellEnd"/>
          </w:p>
        </w:tc>
      </w:tr>
      <w:tr w:rsidR="00282577" w:rsidRPr="000A53D0" w14:paraId="5E7F5E79" w14:textId="77777777" w:rsidTr="00A23F3D">
        <w:trPr>
          <w:trHeight w:val="284"/>
        </w:trPr>
        <w:tc>
          <w:tcPr>
            <w:tcW w:w="4064" w:type="dxa"/>
            <w:tcBorders>
              <w:top w:val="single" w:sz="4" w:space="0" w:color="auto"/>
              <w:left w:val="single" w:sz="4" w:space="0" w:color="auto"/>
              <w:bottom w:val="single" w:sz="4" w:space="0" w:color="auto"/>
              <w:right w:val="single" w:sz="4" w:space="0" w:color="auto"/>
            </w:tcBorders>
          </w:tcPr>
          <w:p w14:paraId="6DC6AE0E" w14:textId="77777777" w:rsidR="00282577" w:rsidRPr="000A53D0" w:rsidRDefault="00282577" w:rsidP="008D1E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712" w:type="dxa"/>
            <w:tcBorders>
              <w:top w:val="single" w:sz="4" w:space="0" w:color="auto"/>
              <w:left w:val="single" w:sz="4" w:space="0" w:color="auto"/>
              <w:bottom w:val="single" w:sz="4" w:space="0" w:color="auto"/>
              <w:right w:val="single" w:sz="4" w:space="0" w:color="auto"/>
            </w:tcBorders>
          </w:tcPr>
          <w:p w14:paraId="7A104DA3" w14:textId="77777777" w:rsidR="00282577" w:rsidRPr="000A53D0" w:rsidRDefault="00282577" w:rsidP="008D1EC9">
            <w:pPr>
              <w:rPr>
                <w:rFonts w:ascii="Times New Roman" w:hAnsi="Times New Roman" w:cs="Times New Roman"/>
                <w:color w:val="auto"/>
                <w:sz w:val="18"/>
                <w:szCs w:val="18"/>
              </w:rPr>
            </w:pPr>
            <w:r>
              <w:rPr>
                <w:rFonts w:ascii="Times New Roman" w:hAnsi="Times New Roman" w:cs="Times New Roman"/>
                <w:color w:val="auto"/>
                <w:sz w:val="18"/>
                <w:szCs w:val="18"/>
              </w:rPr>
              <w:t>sylwester.l</w:t>
            </w:r>
            <w:r w:rsidRPr="00D13D96">
              <w:rPr>
                <w:rFonts w:ascii="Times New Roman" w:hAnsi="Times New Roman" w:cs="Times New Roman"/>
                <w:color w:val="auto"/>
                <w:sz w:val="18"/>
                <w:szCs w:val="18"/>
              </w:rPr>
              <w:t>odej@ujk.edu.pl</w:t>
            </w:r>
          </w:p>
        </w:tc>
      </w:tr>
    </w:tbl>
    <w:p w14:paraId="57583653" w14:textId="77777777" w:rsidR="00282577" w:rsidRPr="000A53D0" w:rsidRDefault="00282577" w:rsidP="00282577">
      <w:pPr>
        <w:rPr>
          <w:rFonts w:ascii="Times New Roman" w:hAnsi="Times New Roman" w:cs="Times New Roman"/>
          <w:b/>
          <w:color w:val="auto"/>
          <w:sz w:val="18"/>
          <w:szCs w:val="18"/>
        </w:rPr>
      </w:pPr>
    </w:p>
    <w:p w14:paraId="6E28FD58" w14:textId="77777777" w:rsidR="00282577" w:rsidRPr="00282577" w:rsidRDefault="00282577" w:rsidP="00AA56FD">
      <w:pPr>
        <w:pStyle w:val="Akapitzlist"/>
        <w:numPr>
          <w:ilvl w:val="0"/>
          <w:numId w:val="38"/>
        </w:numPr>
        <w:rPr>
          <w:rFonts w:ascii="Times New Roman" w:hAnsi="Times New Roman" w:cs="Times New Roman"/>
          <w:b/>
          <w:color w:val="auto"/>
          <w:sz w:val="20"/>
          <w:szCs w:val="20"/>
        </w:rPr>
      </w:pPr>
      <w:r w:rsidRPr="00282577">
        <w:rPr>
          <w:rFonts w:ascii="Times New Roman" w:hAnsi="Times New Roman" w:cs="Times New Roman"/>
          <w:b/>
          <w:color w:val="auto"/>
          <w:sz w:val="20"/>
          <w:szCs w:val="20"/>
        </w:rPr>
        <w:t>OGÓLNA CHARAKTERYSTYKA PRZEDMIOTU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5722"/>
      </w:tblGrid>
      <w:tr w:rsidR="00282577" w:rsidRPr="000A53D0" w14:paraId="3C8A5D39" w14:textId="77777777" w:rsidTr="00A23F3D">
        <w:trPr>
          <w:trHeight w:val="284"/>
        </w:trPr>
        <w:tc>
          <w:tcPr>
            <w:tcW w:w="4054" w:type="dxa"/>
            <w:tcBorders>
              <w:top w:val="single" w:sz="4" w:space="0" w:color="auto"/>
              <w:left w:val="single" w:sz="4" w:space="0" w:color="auto"/>
              <w:bottom w:val="single" w:sz="4" w:space="0" w:color="auto"/>
              <w:right w:val="single" w:sz="4" w:space="0" w:color="auto"/>
            </w:tcBorders>
          </w:tcPr>
          <w:p w14:paraId="358C0817" w14:textId="77777777" w:rsidR="00282577" w:rsidRPr="000A53D0" w:rsidRDefault="00282577" w:rsidP="008D1E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722" w:type="dxa"/>
            <w:tcBorders>
              <w:top w:val="single" w:sz="4" w:space="0" w:color="auto"/>
              <w:left w:val="single" w:sz="4" w:space="0" w:color="auto"/>
              <w:bottom w:val="single" w:sz="4" w:space="0" w:color="auto"/>
              <w:right w:val="single" w:sz="4" w:space="0" w:color="auto"/>
            </w:tcBorders>
          </w:tcPr>
          <w:p w14:paraId="581F1C37" w14:textId="77777777" w:rsidR="00282577" w:rsidRPr="00093F03" w:rsidRDefault="00282577" w:rsidP="008D1EC9">
            <w:pPr>
              <w:rPr>
                <w:rFonts w:ascii="Times New Roman" w:hAnsi="Times New Roman" w:cs="Times New Roman"/>
                <w:b/>
                <w:color w:val="auto"/>
                <w:sz w:val="20"/>
                <w:szCs w:val="20"/>
              </w:rPr>
            </w:pPr>
            <w:r>
              <w:rPr>
                <w:rFonts w:ascii="Times New Roman" w:hAnsi="Times New Roman" w:cs="Times New Roman"/>
                <w:color w:val="auto"/>
                <w:sz w:val="20"/>
                <w:szCs w:val="20"/>
              </w:rPr>
              <w:t>język a</w:t>
            </w:r>
            <w:r w:rsidRPr="00093F03">
              <w:rPr>
                <w:rFonts w:ascii="Times New Roman" w:hAnsi="Times New Roman" w:cs="Times New Roman"/>
                <w:color w:val="auto"/>
                <w:sz w:val="20"/>
                <w:szCs w:val="20"/>
              </w:rPr>
              <w:t>ngielski</w:t>
            </w:r>
          </w:p>
        </w:tc>
      </w:tr>
      <w:tr w:rsidR="00282577" w:rsidRPr="000A53D0" w14:paraId="08BC5D3D" w14:textId="77777777" w:rsidTr="00A23F3D">
        <w:trPr>
          <w:trHeight w:val="284"/>
        </w:trPr>
        <w:tc>
          <w:tcPr>
            <w:tcW w:w="4054" w:type="dxa"/>
            <w:tcBorders>
              <w:top w:val="single" w:sz="4" w:space="0" w:color="auto"/>
              <w:left w:val="single" w:sz="4" w:space="0" w:color="auto"/>
              <w:bottom w:val="single" w:sz="4" w:space="0" w:color="auto"/>
              <w:right w:val="single" w:sz="4" w:space="0" w:color="auto"/>
            </w:tcBorders>
          </w:tcPr>
          <w:p w14:paraId="2327151F" w14:textId="77777777" w:rsidR="00282577" w:rsidRPr="000A53D0" w:rsidRDefault="00282577" w:rsidP="008D1EC9">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722" w:type="dxa"/>
            <w:tcBorders>
              <w:top w:val="single" w:sz="4" w:space="0" w:color="auto"/>
              <w:left w:val="single" w:sz="4" w:space="0" w:color="auto"/>
              <w:bottom w:val="single" w:sz="4" w:space="0" w:color="auto"/>
              <w:right w:val="single" w:sz="4" w:space="0" w:color="auto"/>
            </w:tcBorders>
          </w:tcPr>
          <w:p w14:paraId="2600D371" w14:textId="6257CD59" w:rsidR="00282577" w:rsidRPr="000A53D0" w:rsidRDefault="00F53F03" w:rsidP="008D1EC9">
            <w:pPr>
              <w:rPr>
                <w:rFonts w:ascii="Times New Roman" w:hAnsi="Times New Roman" w:cs="Times New Roman"/>
                <w:color w:val="auto"/>
                <w:sz w:val="18"/>
                <w:szCs w:val="18"/>
              </w:rPr>
            </w:pPr>
            <w:r>
              <w:rPr>
                <w:rFonts w:ascii="Times New Roman" w:hAnsi="Times New Roman" w:cs="Times New Roman"/>
                <w:bCs/>
                <w:sz w:val="20"/>
                <w:szCs w:val="20"/>
                <w:lang w:eastAsia="ar-SA"/>
              </w:rPr>
              <w:t>brak</w:t>
            </w:r>
          </w:p>
        </w:tc>
      </w:tr>
    </w:tbl>
    <w:p w14:paraId="3D518FB4" w14:textId="77777777" w:rsidR="00282577" w:rsidRPr="000A53D0" w:rsidRDefault="00282577" w:rsidP="00282577">
      <w:pPr>
        <w:rPr>
          <w:rFonts w:ascii="Times New Roman" w:hAnsi="Times New Roman" w:cs="Times New Roman"/>
          <w:b/>
          <w:color w:val="auto"/>
          <w:sz w:val="18"/>
          <w:szCs w:val="18"/>
        </w:rPr>
      </w:pPr>
    </w:p>
    <w:p w14:paraId="7D02BC1C" w14:textId="77777777" w:rsidR="00282577" w:rsidRPr="00282577" w:rsidRDefault="00282577" w:rsidP="00AA56FD">
      <w:pPr>
        <w:pStyle w:val="Akapitzlist"/>
        <w:numPr>
          <w:ilvl w:val="0"/>
          <w:numId w:val="38"/>
        </w:numPr>
        <w:rPr>
          <w:rFonts w:ascii="Times New Roman" w:hAnsi="Times New Roman" w:cs="Times New Roman"/>
          <w:b/>
          <w:color w:val="auto"/>
          <w:sz w:val="20"/>
          <w:szCs w:val="20"/>
        </w:rPr>
      </w:pPr>
      <w:r w:rsidRPr="00282577">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282577" w:rsidRPr="000A53D0" w14:paraId="5B7EC753" w14:textId="77777777" w:rsidTr="008D1E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6CF78890" w14:textId="77777777" w:rsidR="00282577" w:rsidRPr="00282577" w:rsidRDefault="00282577" w:rsidP="00AA56FD">
            <w:pPr>
              <w:pStyle w:val="Akapitzlist"/>
              <w:numPr>
                <w:ilvl w:val="1"/>
                <w:numId w:val="39"/>
              </w:numPr>
              <w:rPr>
                <w:rFonts w:ascii="Times New Roman" w:hAnsi="Times New Roman" w:cs="Times New Roman"/>
                <w:b/>
                <w:color w:val="auto"/>
                <w:sz w:val="20"/>
                <w:szCs w:val="20"/>
              </w:rPr>
            </w:pPr>
            <w:r w:rsidRPr="00282577">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6F3EE908" w14:textId="77777777" w:rsidR="00282577" w:rsidRPr="00093F03" w:rsidRDefault="00F32551" w:rsidP="008D1EC9">
            <w:pPr>
              <w:tabs>
                <w:tab w:val="left" w:pos="0"/>
              </w:tabs>
              <w:rPr>
                <w:rFonts w:ascii="Times New Roman" w:hAnsi="Times New Roman" w:cs="Times New Roman"/>
                <w:color w:val="auto"/>
                <w:sz w:val="20"/>
                <w:szCs w:val="20"/>
              </w:rPr>
            </w:pPr>
            <w:r>
              <w:rPr>
                <w:rFonts w:ascii="Times New Roman" w:hAnsi="Times New Roman" w:cs="Times New Roman"/>
                <w:color w:val="auto"/>
                <w:sz w:val="20"/>
                <w:szCs w:val="20"/>
              </w:rPr>
              <w:t>Wykład</w:t>
            </w:r>
          </w:p>
        </w:tc>
      </w:tr>
      <w:tr w:rsidR="00282577" w:rsidRPr="000A53D0" w14:paraId="3311909E" w14:textId="77777777" w:rsidTr="008D1E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29B198E4" w14:textId="77777777" w:rsidR="00282577" w:rsidRPr="00282577" w:rsidRDefault="00282577" w:rsidP="00AA56FD">
            <w:pPr>
              <w:pStyle w:val="Akapitzlist"/>
              <w:numPr>
                <w:ilvl w:val="1"/>
                <w:numId w:val="39"/>
              </w:numPr>
              <w:rPr>
                <w:rFonts w:ascii="Times New Roman" w:hAnsi="Times New Roman" w:cs="Times New Roman"/>
                <w:b/>
                <w:color w:val="auto"/>
                <w:sz w:val="20"/>
                <w:szCs w:val="20"/>
              </w:rPr>
            </w:pPr>
            <w:r w:rsidRPr="00282577">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1D431F39" w14:textId="77777777" w:rsidR="00282577" w:rsidRPr="00282577" w:rsidRDefault="00282577" w:rsidP="008D1EC9">
            <w:pPr>
              <w:pStyle w:val="Bodytext30"/>
              <w:shd w:val="clear" w:color="auto" w:fill="auto"/>
              <w:spacing w:before="0" w:line="240" w:lineRule="auto"/>
              <w:ind w:firstLine="0"/>
              <w:jc w:val="left"/>
              <w:rPr>
                <w:sz w:val="20"/>
                <w:szCs w:val="20"/>
                <w:lang w:val="pl" w:eastAsia="pl-PL"/>
              </w:rPr>
            </w:pPr>
            <w:r w:rsidRPr="00282577">
              <w:rPr>
                <w:sz w:val="20"/>
                <w:szCs w:val="20"/>
                <w:lang w:val="pl" w:eastAsia="pl-PL"/>
              </w:rPr>
              <w:t>Zajęcia w pomieszczeniach dydaktycznych UJK</w:t>
            </w:r>
          </w:p>
        </w:tc>
      </w:tr>
      <w:tr w:rsidR="00282577" w:rsidRPr="000A53D0" w14:paraId="57970349" w14:textId="77777777" w:rsidTr="008D1E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43E5DF1B" w14:textId="77777777" w:rsidR="00282577" w:rsidRPr="000A53D0" w:rsidRDefault="00282577" w:rsidP="00AA56FD">
            <w:pPr>
              <w:numPr>
                <w:ilvl w:val="1"/>
                <w:numId w:val="39"/>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64ACE340" w14:textId="77777777" w:rsidR="00282577" w:rsidRPr="00093F03" w:rsidRDefault="00282577" w:rsidP="008D1EC9">
            <w:pPr>
              <w:rPr>
                <w:rFonts w:ascii="Times New Roman" w:hAnsi="Times New Roman" w:cs="Times New Roman"/>
                <w:color w:val="auto"/>
                <w:sz w:val="20"/>
                <w:szCs w:val="20"/>
              </w:rPr>
            </w:pPr>
            <w:r w:rsidRPr="005E1B37">
              <w:rPr>
                <w:rFonts w:ascii="Times New Roman" w:hAnsi="Times New Roman" w:cs="Times New Roman"/>
                <w:color w:val="auto"/>
                <w:sz w:val="18"/>
                <w:szCs w:val="18"/>
              </w:rPr>
              <w:t>Zaliczenie z oceną</w:t>
            </w:r>
          </w:p>
        </w:tc>
      </w:tr>
      <w:tr w:rsidR="00282577" w:rsidRPr="000A53D0" w14:paraId="7D9C75A6" w14:textId="77777777" w:rsidTr="008D1EC9">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5765FD15" w14:textId="77777777" w:rsidR="00282577" w:rsidRPr="000A53D0" w:rsidRDefault="00282577" w:rsidP="00AA56FD">
            <w:pPr>
              <w:numPr>
                <w:ilvl w:val="1"/>
                <w:numId w:val="39"/>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7EAAE83D" w14:textId="77777777" w:rsidR="00282577" w:rsidRPr="000A53D0" w:rsidRDefault="00F32551" w:rsidP="008D1EC9">
            <w:pPr>
              <w:pStyle w:val="NormalnyWeb"/>
              <w:spacing w:before="0" w:beforeAutospacing="0" w:after="0" w:afterAutospacing="0"/>
              <w:rPr>
                <w:sz w:val="18"/>
                <w:szCs w:val="18"/>
              </w:rPr>
            </w:pPr>
            <w:r>
              <w:rPr>
                <w:rFonts w:eastAsia="Times New Roman"/>
                <w:bCs/>
                <w:sz w:val="18"/>
                <w:szCs w:val="18"/>
              </w:rPr>
              <w:t xml:space="preserve">Wykład/wykład </w:t>
            </w:r>
            <w:proofErr w:type="spellStart"/>
            <w:r>
              <w:rPr>
                <w:rFonts w:eastAsia="Times New Roman"/>
                <w:bCs/>
                <w:sz w:val="18"/>
                <w:szCs w:val="18"/>
              </w:rPr>
              <w:t>kowersatoryjny</w:t>
            </w:r>
            <w:proofErr w:type="spellEnd"/>
            <w:r w:rsidR="00282577" w:rsidRPr="005E1B37">
              <w:rPr>
                <w:bCs/>
                <w:sz w:val="18"/>
                <w:szCs w:val="18"/>
              </w:rPr>
              <w:t xml:space="preserve"> – dyskusja, analiza przypadków, ćwiczenia przedmiotowe</w:t>
            </w:r>
          </w:p>
        </w:tc>
      </w:tr>
      <w:tr w:rsidR="00282577" w:rsidRPr="000A53D0" w14:paraId="54B28CF6" w14:textId="77777777" w:rsidTr="008D1EC9">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765A6D7E" w14:textId="77777777" w:rsidR="00282577" w:rsidRPr="000A53D0" w:rsidRDefault="00282577" w:rsidP="00AA56FD">
            <w:pPr>
              <w:numPr>
                <w:ilvl w:val="1"/>
                <w:numId w:val="39"/>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06277549" w14:textId="77777777" w:rsidR="00282577" w:rsidRPr="000A53D0" w:rsidRDefault="00282577" w:rsidP="008D1EC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32CB2466" w14:textId="77777777" w:rsidR="00282577" w:rsidRPr="005E1B37" w:rsidRDefault="00282577" w:rsidP="008D1EC9">
            <w:pPr>
              <w:jc w:val="both"/>
              <w:rPr>
                <w:rFonts w:ascii="Times New Roman" w:hAnsi="Times New Roman" w:cs="Times New Roman"/>
                <w:sz w:val="20"/>
                <w:szCs w:val="20"/>
                <w:lang w:val="en-US"/>
              </w:rPr>
            </w:pPr>
            <w:r w:rsidRPr="005E1B37">
              <w:rPr>
                <w:rFonts w:ascii="Times New Roman" w:hAnsi="Times New Roman" w:cs="Times New Roman"/>
                <w:sz w:val="20"/>
                <w:szCs w:val="20"/>
                <w:lang w:val="en-US"/>
              </w:rPr>
              <w:t xml:space="preserve">Leech, G. N., </w:t>
            </w:r>
            <w:proofErr w:type="spellStart"/>
            <w:r w:rsidRPr="005E1B37">
              <w:rPr>
                <w:rFonts w:ascii="Times New Roman" w:hAnsi="Times New Roman" w:cs="Times New Roman"/>
                <w:sz w:val="20"/>
                <w:szCs w:val="20"/>
                <w:lang w:val="en-US"/>
              </w:rPr>
              <w:t>Hundt</w:t>
            </w:r>
            <w:proofErr w:type="spellEnd"/>
            <w:r w:rsidRPr="005E1B37">
              <w:rPr>
                <w:rFonts w:ascii="Times New Roman" w:hAnsi="Times New Roman" w:cs="Times New Roman"/>
                <w:sz w:val="20"/>
                <w:szCs w:val="20"/>
                <w:lang w:val="en-US"/>
              </w:rPr>
              <w:t xml:space="preserve">, M., &amp; Mair, C. (2012). </w:t>
            </w:r>
            <w:r w:rsidRPr="005E1B37">
              <w:rPr>
                <w:rFonts w:ascii="Times New Roman" w:hAnsi="Times New Roman" w:cs="Times New Roman"/>
                <w:i/>
                <w:sz w:val="20"/>
                <w:szCs w:val="20"/>
                <w:lang w:val="en-US"/>
              </w:rPr>
              <w:t>Change in contemporary English: A grammatical study</w:t>
            </w:r>
            <w:r w:rsidRPr="005E1B37">
              <w:rPr>
                <w:rFonts w:ascii="Times New Roman" w:hAnsi="Times New Roman" w:cs="Times New Roman"/>
                <w:sz w:val="20"/>
                <w:szCs w:val="20"/>
                <w:lang w:val="en-US"/>
              </w:rPr>
              <w:t>. Cambridge: Cambridge University Press.</w:t>
            </w:r>
          </w:p>
          <w:p w14:paraId="36401D58" w14:textId="77777777" w:rsidR="00282577" w:rsidRPr="000A53D0" w:rsidRDefault="00282577" w:rsidP="008D1EC9">
            <w:pPr>
              <w:rPr>
                <w:rFonts w:ascii="Times New Roman" w:hAnsi="Times New Roman" w:cs="Times New Roman"/>
                <w:color w:val="auto"/>
                <w:sz w:val="18"/>
                <w:szCs w:val="18"/>
              </w:rPr>
            </w:pPr>
            <w:r w:rsidRPr="005E1B37">
              <w:rPr>
                <w:rFonts w:ascii="Times New Roman" w:hAnsi="Times New Roman" w:cs="Times New Roman"/>
                <w:color w:val="auto"/>
                <w:sz w:val="20"/>
                <w:szCs w:val="20"/>
                <w:lang w:val="en-US" w:eastAsia="ar-SA"/>
              </w:rPr>
              <w:t xml:space="preserve">Bauer, L. (1994). </w:t>
            </w:r>
            <w:r w:rsidRPr="005E1B37">
              <w:rPr>
                <w:rFonts w:ascii="Times New Roman" w:hAnsi="Times New Roman" w:cs="Times New Roman"/>
                <w:i/>
                <w:color w:val="auto"/>
                <w:sz w:val="20"/>
                <w:szCs w:val="20"/>
                <w:lang w:val="en-US" w:eastAsia="ar-SA"/>
              </w:rPr>
              <w:t xml:space="preserve">Watching English change: An introduction to the study of linguistic change in standard </w:t>
            </w:r>
            <w:proofErr w:type="spellStart"/>
            <w:r w:rsidRPr="005E1B37">
              <w:rPr>
                <w:rFonts w:ascii="Times New Roman" w:hAnsi="Times New Roman" w:cs="Times New Roman"/>
                <w:i/>
                <w:color w:val="auto"/>
                <w:sz w:val="20"/>
                <w:szCs w:val="20"/>
                <w:lang w:val="en-US" w:eastAsia="ar-SA"/>
              </w:rPr>
              <w:t>Englishes</w:t>
            </w:r>
            <w:proofErr w:type="spellEnd"/>
            <w:r w:rsidRPr="005E1B37">
              <w:rPr>
                <w:rFonts w:ascii="Times New Roman" w:hAnsi="Times New Roman" w:cs="Times New Roman"/>
                <w:i/>
                <w:color w:val="auto"/>
                <w:sz w:val="20"/>
                <w:szCs w:val="20"/>
                <w:lang w:val="en-US" w:eastAsia="ar-SA"/>
              </w:rPr>
              <w:t xml:space="preserve"> in the twentieth century</w:t>
            </w:r>
            <w:r w:rsidRPr="005E1B37">
              <w:rPr>
                <w:rFonts w:ascii="Times New Roman" w:hAnsi="Times New Roman" w:cs="Times New Roman"/>
                <w:color w:val="auto"/>
                <w:sz w:val="20"/>
                <w:szCs w:val="20"/>
                <w:lang w:val="en-US" w:eastAsia="ar-SA"/>
              </w:rPr>
              <w:t>. London: Longman.</w:t>
            </w:r>
          </w:p>
        </w:tc>
      </w:tr>
      <w:tr w:rsidR="00282577" w:rsidRPr="000A53D0" w14:paraId="438DD3EA" w14:textId="77777777" w:rsidTr="008D1EC9">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60D6AAF5" w14:textId="77777777" w:rsidR="00282577" w:rsidRPr="000A53D0" w:rsidRDefault="00282577" w:rsidP="008D1EC9">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266960EE" w14:textId="77777777" w:rsidR="00282577" w:rsidRPr="000A53D0" w:rsidRDefault="00282577" w:rsidP="008D1EC9">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33B861D4" w14:textId="77777777" w:rsidR="00282577" w:rsidRPr="000A53D0" w:rsidRDefault="00814F0C" w:rsidP="00814F0C">
            <w:pPr>
              <w:rPr>
                <w:rFonts w:ascii="Times New Roman" w:hAnsi="Times New Roman" w:cs="Times New Roman"/>
                <w:color w:val="auto"/>
                <w:sz w:val="18"/>
                <w:szCs w:val="18"/>
              </w:rPr>
            </w:pPr>
            <w:proofErr w:type="spellStart"/>
            <w:r w:rsidRPr="00492481">
              <w:rPr>
                <w:rFonts w:ascii="Times New Roman" w:hAnsi="Times New Roman" w:cs="Times New Roman"/>
                <w:color w:val="auto"/>
                <w:sz w:val="20"/>
                <w:szCs w:val="20"/>
                <w:lang w:val="en-US" w:eastAsia="ar-SA"/>
              </w:rPr>
              <w:t>Biber</w:t>
            </w:r>
            <w:proofErr w:type="spellEnd"/>
            <w:r w:rsidRPr="00492481">
              <w:rPr>
                <w:rFonts w:ascii="Times New Roman" w:hAnsi="Times New Roman" w:cs="Times New Roman"/>
                <w:color w:val="auto"/>
                <w:sz w:val="20"/>
                <w:szCs w:val="20"/>
                <w:lang w:val="en-US" w:eastAsia="ar-SA"/>
              </w:rPr>
              <w:t>, D. (1999</w:t>
            </w:r>
            <w:r w:rsidR="00282577" w:rsidRPr="00492481">
              <w:rPr>
                <w:rFonts w:ascii="Times New Roman" w:hAnsi="Times New Roman" w:cs="Times New Roman"/>
                <w:color w:val="auto"/>
                <w:sz w:val="20"/>
                <w:szCs w:val="20"/>
                <w:lang w:val="en-US" w:eastAsia="ar-SA"/>
              </w:rPr>
              <w:t>).</w:t>
            </w:r>
            <w:r w:rsidRPr="00492481">
              <w:rPr>
                <w:rFonts w:ascii="Times New Roman" w:hAnsi="Times New Roman" w:cs="Times New Roman"/>
                <w:color w:val="auto"/>
                <w:sz w:val="20"/>
                <w:szCs w:val="20"/>
                <w:lang w:val="en-US" w:eastAsia="ar-SA"/>
              </w:rPr>
              <w:t xml:space="preserve"> </w:t>
            </w:r>
            <w:r w:rsidRPr="00492481">
              <w:rPr>
                <w:rFonts w:ascii="Times New Roman" w:hAnsi="Times New Roman" w:cs="Times New Roman"/>
                <w:i/>
                <w:color w:val="auto"/>
                <w:sz w:val="20"/>
                <w:szCs w:val="20"/>
                <w:lang w:val="en-US" w:eastAsia="ar-SA"/>
              </w:rPr>
              <w:t>Longman Grammar of Spoken and Written English</w:t>
            </w:r>
            <w:r w:rsidR="00282577" w:rsidRPr="00492481">
              <w:rPr>
                <w:rFonts w:ascii="Times New Roman" w:hAnsi="Times New Roman" w:cs="Times New Roman"/>
                <w:color w:val="auto"/>
                <w:sz w:val="20"/>
                <w:szCs w:val="20"/>
                <w:lang w:val="en-US" w:eastAsia="ar-SA"/>
              </w:rPr>
              <w:t xml:space="preserve">. </w:t>
            </w:r>
            <w:r w:rsidR="00282577" w:rsidRPr="00814F0C">
              <w:rPr>
                <w:rFonts w:ascii="Times New Roman" w:hAnsi="Times New Roman" w:cs="Times New Roman"/>
                <w:color w:val="auto"/>
                <w:sz w:val="20"/>
                <w:szCs w:val="20"/>
                <w:lang w:val="pl-PL" w:eastAsia="ar-SA"/>
              </w:rPr>
              <w:t>London: Longman.</w:t>
            </w:r>
          </w:p>
        </w:tc>
      </w:tr>
    </w:tbl>
    <w:p w14:paraId="33077FF1" w14:textId="77777777" w:rsidR="00282577" w:rsidRPr="000A53D0" w:rsidRDefault="00282577" w:rsidP="00282577">
      <w:pPr>
        <w:rPr>
          <w:rFonts w:ascii="Times New Roman" w:hAnsi="Times New Roman" w:cs="Times New Roman"/>
          <w:b/>
          <w:color w:val="auto"/>
          <w:sz w:val="18"/>
          <w:szCs w:val="18"/>
        </w:rPr>
      </w:pPr>
    </w:p>
    <w:p w14:paraId="41C4026A" w14:textId="4C0AFB4A" w:rsidR="00282577" w:rsidRPr="00131AD2" w:rsidRDefault="00282577" w:rsidP="00AA56FD">
      <w:pPr>
        <w:numPr>
          <w:ilvl w:val="0"/>
          <w:numId w:val="39"/>
        </w:numPr>
        <w:rPr>
          <w:rFonts w:ascii="Times New Roman" w:hAnsi="Times New Roman" w:cs="Times New Roman"/>
          <w:b/>
          <w:color w:val="auto"/>
          <w:sz w:val="20"/>
          <w:szCs w:val="20"/>
        </w:rPr>
      </w:pPr>
      <w:r w:rsidRPr="00131AD2">
        <w:rPr>
          <w:rFonts w:ascii="Times New Roman" w:hAnsi="Times New Roman" w:cs="Times New Roman"/>
          <w:b/>
          <w:color w:val="auto"/>
          <w:sz w:val="20"/>
          <w:szCs w:val="20"/>
        </w:rPr>
        <w:t xml:space="preserve">CELE, TREŚCI I EFEKTY </w:t>
      </w:r>
      <w:r w:rsidR="00961D6F">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282577" w:rsidRPr="000A53D0" w14:paraId="796EAA95" w14:textId="77777777" w:rsidTr="008D1EC9">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179D6963" w14:textId="77777777" w:rsidR="00282577" w:rsidRPr="000A53D0" w:rsidRDefault="00282577" w:rsidP="00AA56FD">
            <w:pPr>
              <w:numPr>
                <w:ilvl w:val="1"/>
                <w:numId w:val="39"/>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0CE0BC61" w14:textId="77777777" w:rsidR="00282577" w:rsidRPr="005E1B37" w:rsidRDefault="00282577" w:rsidP="008D1EC9">
            <w:pPr>
              <w:ind w:left="356"/>
              <w:rPr>
                <w:rFonts w:ascii="Times New Roman" w:hAnsi="Times New Roman" w:cs="Times New Roman"/>
                <w:sz w:val="20"/>
                <w:szCs w:val="20"/>
                <w:lang w:eastAsia="ar-SA"/>
              </w:rPr>
            </w:pPr>
            <w:r w:rsidRPr="005E1B37">
              <w:rPr>
                <w:rFonts w:ascii="Times New Roman" w:hAnsi="Times New Roman" w:cs="Times New Roman"/>
                <w:sz w:val="20"/>
                <w:szCs w:val="20"/>
                <w:lang w:eastAsia="ar-SA"/>
              </w:rPr>
              <w:t>C1 Zapoznanie studentów ze zjawiskiem zmiany językowej na materiale języka angielskiego.</w:t>
            </w:r>
          </w:p>
          <w:p w14:paraId="24A79EAC" w14:textId="77777777" w:rsidR="00282577" w:rsidRPr="005E1B37" w:rsidRDefault="00282577" w:rsidP="008D1EC9">
            <w:pPr>
              <w:ind w:left="356"/>
              <w:rPr>
                <w:rFonts w:ascii="Times New Roman" w:hAnsi="Times New Roman" w:cs="Times New Roman"/>
                <w:sz w:val="20"/>
                <w:szCs w:val="20"/>
              </w:rPr>
            </w:pPr>
            <w:r w:rsidRPr="005E1B37">
              <w:rPr>
                <w:rFonts w:ascii="Times New Roman" w:hAnsi="Times New Roman" w:cs="Times New Roman"/>
                <w:sz w:val="20"/>
                <w:szCs w:val="20"/>
                <w:lang w:eastAsia="ar-SA"/>
              </w:rPr>
              <w:t>C2 Umożliwienie studentom rozumienia zmieniającej się struktury współczesnego języka angielskiego w odniesieniu do diachronicznych procesów rozwojowych.</w:t>
            </w:r>
          </w:p>
          <w:p w14:paraId="4D7EE042" w14:textId="77777777" w:rsidR="00282577" w:rsidRPr="005E1B37" w:rsidRDefault="00282577" w:rsidP="008D1EC9">
            <w:pPr>
              <w:rPr>
                <w:rFonts w:ascii="Times New Roman" w:hAnsi="Times New Roman" w:cs="Times New Roman"/>
                <w:b/>
                <w:color w:val="auto"/>
                <w:sz w:val="20"/>
                <w:szCs w:val="20"/>
              </w:rPr>
            </w:pPr>
            <w:r w:rsidRPr="005E1B3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1B37">
              <w:rPr>
                <w:rFonts w:ascii="Times New Roman" w:hAnsi="Times New Roman" w:cs="Times New Roman"/>
                <w:sz w:val="20"/>
                <w:szCs w:val="20"/>
              </w:rPr>
              <w:t>C3 Wprowadzenie do metod badawczych opisujących zmianę językową we współczesnej angielszczyźnie.</w:t>
            </w:r>
          </w:p>
          <w:p w14:paraId="176E3186" w14:textId="77777777" w:rsidR="00282577" w:rsidRPr="000A53D0" w:rsidRDefault="00282577" w:rsidP="008D1EC9">
            <w:pPr>
              <w:rPr>
                <w:rFonts w:ascii="Times New Roman" w:hAnsi="Times New Roman" w:cs="Times New Roman"/>
                <w:color w:val="auto"/>
                <w:sz w:val="16"/>
                <w:szCs w:val="16"/>
              </w:rPr>
            </w:pPr>
            <w:r w:rsidRPr="005E1B37">
              <w:rPr>
                <w:rFonts w:ascii="Times New Roman" w:hAnsi="Times New Roman" w:cs="Times New Roman"/>
                <w:b/>
                <w:color w:val="auto"/>
                <w:sz w:val="20"/>
                <w:szCs w:val="20"/>
              </w:rPr>
              <w:t xml:space="preserve">      </w:t>
            </w:r>
            <w:r>
              <w:rPr>
                <w:rFonts w:ascii="Times New Roman" w:hAnsi="Times New Roman" w:cs="Times New Roman"/>
                <w:b/>
                <w:color w:val="auto"/>
                <w:sz w:val="20"/>
                <w:szCs w:val="20"/>
              </w:rPr>
              <w:t xml:space="preserve"> </w:t>
            </w:r>
            <w:r w:rsidRPr="005E1B37">
              <w:rPr>
                <w:rFonts w:ascii="Times New Roman" w:hAnsi="Times New Roman" w:cs="Times New Roman"/>
                <w:color w:val="auto"/>
                <w:sz w:val="20"/>
                <w:szCs w:val="20"/>
              </w:rPr>
              <w:t>C4 Omówienie czynników wywołujących zmianę w strukturach gramatycznych i leksyce angielskiej.</w:t>
            </w:r>
            <w:r w:rsidRPr="000A53D0">
              <w:rPr>
                <w:rFonts w:ascii="Times New Roman" w:hAnsi="Times New Roman" w:cs="Times New Roman"/>
                <w:b/>
                <w:i/>
                <w:color w:val="auto"/>
                <w:sz w:val="18"/>
                <w:szCs w:val="18"/>
              </w:rPr>
              <w:t xml:space="preserve"> </w:t>
            </w:r>
          </w:p>
        </w:tc>
      </w:tr>
      <w:tr w:rsidR="00282577" w:rsidRPr="000A53D0" w14:paraId="5FF3592C" w14:textId="77777777" w:rsidTr="008D1EC9">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25930C38" w14:textId="77777777" w:rsidR="00282577" w:rsidRPr="000A53D0" w:rsidRDefault="00282577" w:rsidP="00AA56FD">
            <w:pPr>
              <w:numPr>
                <w:ilvl w:val="1"/>
                <w:numId w:val="39"/>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15487E03" w14:textId="77777777" w:rsidR="00282577" w:rsidRPr="005E1B37" w:rsidRDefault="00282577" w:rsidP="008D1EC9">
            <w:pPr>
              <w:pStyle w:val="Tekstpodstawowy"/>
              <w:spacing w:after="0"/>
              <w:rPr>
                <w:rFonts w:ascii="Times New Roman" w:hAnsi="Times New Roman" w:cs="Times New Roman"/>
                <w:sz w:val="20"/>
                <w:szCs w:val="20"/>
                <w:lang w:eastAsia="ar-SA"/>
              </w:rPr>
            </w:pPr>
            <w:r w:rsidRPr="005E1B37">
              <w:rPr>
                <w:rFonts w:ascii="Times New Roman" w:hAnsi="Times New Roman" w:cs="Times New Roman"/>
                <w:sz w:val="20"/>
                <w:szCs w:val="20"/>
                <w:lang w:eastAsia="ar-SA"/>
              </w:rPr>
              <w:t xml:space="preserve">1. Motywacja zmiany językowej: przyczyny funkcjonalne i społeczne, </w:t>
            </w:r>
            <w:proofErr w:type="spellStart"/>
            <w:r w:rsidRPr="005E1B37">
              <w:rPr>
                <w:rFonts w:ascii="Times New Roman" w:hAnsi="Times New Roman" w:cs="Times New Roman"/>
                <w:sz w:val="20"/>
                <w:szCs w:val="20"/>
                <w:lang w:eastAsia="ar-SA"/>
              </w:rPr>
              <w:t>gramatykalizacja</w:t>
            </w:r>
            <w:proofErr w:type="spellEnd"/>
            <w:r w:rsidRPr="005E1B37">
              <w:rPr>
                <w:rFonts w:ascii="Times New Roman" w:hAnsi="Times New Roman" w:cs="Times New Roman"/>
                <w:sz w:val="20"/>
                <w:szCs w:val="20"/>
                <w:lang w:eastAsia="ar-SA"/>
              </w:rPr>
              <w:t xml:space="preserve">, </w:t>
            </w:r>
            <w:proofErr w:type="spellStart"/>
            <w:r w:rsidRPr="005E1B37">
              <w:rPr>
                <w:rFonts w:ascii="Times New Roman" w:hAnsi="Times New Roman" w:cs="Times New Roman"/>
                <w:sz w:val="20"/>
                <w:szCs w:val="20"/>
                <w:lang w:eastAsia="ar-SA"/>
              </w:rPr>
              <w:t>kolokwializacja</w:t>
            </w:r>
            <w:proofErr w:type="spellEnd"/>
            <w:r w:rsidRPr="005E1B37">
              <w:rPr>
                <w:rFonts w:ascii="Times New Roman" w:hAnsi="Times New Roman" w:cs="Times New Roman"/>
                <w:sz w:val="20"/>
                <w:szCs w:val="20"/>
                <w:lang w:eastAsia="ar-SA"/>
              </w:rPr>
              <w:t>, zagęszczanie treści, amerykanizacja, demokratyzacja, postawa normatywna.</w:t>
            </w:r>
          </w:p>
          <w:p w14:paraId="1916FF60" w14:textId="77777777" w:rsidR="00282577" w:rsidRPr="005E1B37" w:rsidRDefault="00282577" w:rsidP="008D1EC9">
            <w:pPr>
              <w:rPr>
                <w:rFonts w:ascii="Times New Roman" w:hAnsi="Times New Roman" w:cs="Times New Roman"/>
                <w:sz w:val="20"/>
                <w:szCs w:val="20"/>
                <w:lang w:eastAsia="ar-SA"/>
              </w:rPr>
            </w:pPr>
            <w:r w:rsidRPr="005E1B37">
              <w:rPr>
                <w:rFonts w:ascii="Times New Roman" w:hAnsi="Times New Roman" w:cs="Times New Roman"/>
                <w:sz w:val="20"/>
                <w:szCs w:val="20"/>
              </w:rPr>
              <w:t xml:space="preserve">2. Opis warunków zaistnienia innowacji językowej. Rozprzestrzenianie się innowacji. Problem utrwalania zmian w języku. Konsekwencje strukturalne i systemowe zmiany językowej. </w:t>
            </w:r>
          </w:p>
          <w:p w14:paraId="224FC7E4" w14:textId="77777777" w:rsidR="00282577" w:rsidRPr="005E1B37" w:rsidRDefault="00282577" w:rsidP="008D1EC9">
            <w:pPr>
              <w:rPr>
                <w:rFonts w:ascii="Times New Roman" w:hAnsi="Times New Roman" w:cs="Times New Roman"/>
                <w:sz w:val="20"/>
                <w:szCs w:val="20"/>
                <w:lang w:eastAsia="ar-SA"/>
              </w:rPr>
            </w:pPr>
            <w:r w:rsidRPr="005E1B37">
              <w:rPr>
                <w:rFonts w:ascii="Times New Roman" w:hAnsi="Times New Roman" w:cs="Times New Roman"/>
                <w:sz w:val="20"/>
                <w:szCs w:val="20"/>
              </w:rPr>
              <w:t>3. Poziomy strukturalne języka w procesie innowacji językowej: zmiana leksykalna, semantyczna, pragmatyczna, zmiana w strukturach składniowych, morfologicznych i fonologicznych.</w:t>
            </w:r>
          </w:p>
          <w:p w14:paraId="69B42A47" w14:textId="77777777" w:rsidR="00282577" w:rsidRPr="005E1B37" w:rsidRDefault="00282577" w:rsidP="008D1EC9">
            <w:pPr>
              <w:rPr>
                <w:rFonts w:ascii="Times New Roman" w:hAnsi="Times New Roman" w:cs="Times New Roman"/>
                <w:sz w:val="20"/>
                <w:szCs w:val="20"/>
                <w:lang w:eastAsia="ar-SA"/>
              </w:rPr>
            </w:pPr>
            <w:r w:rsidRPr="005E1B37">
              <w:rPr>
                <w:rFonts w:ascii="Times New Roman" w:hAnsi="Times New Roman" w:cs="Times New Roman"/>
                <w:sz w:val="20"/>
                <w:szCs w:val="20"/>
              </w:rPr>
              <w:t xml:space="preserve">4. Powstawanie i zanikanie języków. Rozumienie zmiany językowej jako dążenia do doskonalenia struktur języka. Rozumienie zmiany językowej jako proces łamania normy i stabilności systemu językowego. </w:t>
            </w:r>
          </w:p>
          <w:p w14:paraId="3FC6C554" w14:textId="77777777" w:rsidR="00282577" w:rsidRPr="005E1B37" w:rsidRDefault="00282577" w:rsidP="008D1EC9">
            <w:pPr>
              <w:rPr>
                <w:rFonts w:ascii="Times New Roman" w:hAnsi="Times New Roman" w:cs="Times New Roman"/>
                <w:sz w:val="20"/>
                <w:szCs w:val="20"/>
                <w:lang w:eastAsia="ar-SA"/>
              </w:rPr>
            </w:pPr>
            <w:r w:rsidRPr="005E1B37">
              <w:rPr>
                <w:rFonts w:ascii="Times New Roman" w:hAnsi="Times New Roman" w:cs="Times New Roman"/>
                <w:sz w:val="20"/>
                <w:szCs w:val="20"/>
              </w:rPr>
              <w:t xml:space="preserve">5. </w:t>
            </w:r>
            <w:proofErr w:type="spellStart"/>
            <w:r w:rsidRPr="005E1B37">
              <w:rPr>
                <w:rFonts w:ascii="Times New Roman" w:hAnsi="Times New Roman" w:cs="Times New Roman"/>
                <w:sz w:val="20"/>
                <w:szCs w:val="20"/>
              </w:rPr>
              <w:t>Gramatykalizacja</w:t>
            </w:r>
            <w:proofErr w:type="spellEnd"/>
            <w:r w:rsidRPr="005E1B37">
              <w:rPr>
                <w:rFonts w:ascii="Times New Roman" w:hAnsi="Times New Roman" w:cs="Times New Roman"/>
                <w:sz w:val="20"/>
                <w:szCs w:val="20"/>
              </w:rPr>
              <w:t xml:space="preserve"> a leksykalizacja i </w:t>
            </w:r>
            <w:proofErr w:type="spellStart"/>
            <w:r w:rsidRPr="005E1B37">
              <w:rPr>
                <w:rFonts w:ascii="Times New Roman" w:hAnsi="Times New Roman" w:cs="Times New Roman"/>
                <w:sz w:val="20"/>
                <w:szCs w:val="20"/>
              </w:rPr>
              <w:t>pragmatyzacja</w:t>
            </w:r>
            <w:proofErr w:type="spellEnd"/>
            <w:r w:rsidRPr="005E1B37">
              <w:rPr>
                <w:rFonts w:ascii="Times New Roman" w:hAnsi="Times New Roman" w:cs="Times New Roman"/>
                <w:sz w:val="20"/>
                <w:szCs w:val="20"/>
              </w:rPr>
              <w:t xml:space="preserve">. </w:t>
            </w:r>
          </w:p>
          <w:p w14:paraId="478CF1B2" w14:textId="77777777" w:rsidR="00282577" w:rsidRPr="000A53D0" w:rsidRDefault="00282577" w:rsidP="008D1EC9">
            <w:pPr>
              <w:ind w:left="498" w:hanging="498"/>
              <w:rPr>
                <w:rFonts w:ascii="Times New Roman" w:hAnsi="Times New Roman" w:cs="Times New Roman"/>
                <w:color w:val="auto"/>
                <w:sz w:val="18"/>
                <w:szCs w:val="18"/>
              </w:rPr>
            </w:pPr>
            <w:r w:rsidRPr="005E1B37">
              <w:rPr>
                <w:rFonts w:ascii="Times New Roman" w:hAnsi="Times New Roman" w:cs="Times New Roman"/>
                <w:sz w:val="20"/>
                <w:szCs w:val="20"/>
              </w:rPr>
              <w:t>6. Wybrane przykłady zmiany językowej we współczesnej angielszczyźnie: tryb łączący, czasowniki i inne wyrażenia modalne, aspekt progresywny czasowników, strona bierna, komplementacja czasownika, fraza rzeczownikowa (formy dopełniacza, zdania podrzędne)</w:t>
            </w:r>
          </w:p>
          <w:p w14:paraId="05210CC3" w14:textId="77777777" w:rsidR="00282577" w:rsidRPr="000A53D0" w:rsidRDefault="00282577" w:rsidP="008D1EC9">
            <w:pPr>
              <w:ind w:hanging="498"/>
              <w:rPr>
                <w:rFonts w:ascii="Times New Roman" w:hAnsi="Times New Roman" w:cs="Times New Roman"/>
                <w:b/>
                <w:i/>
                <w:color w:val="auto"/>
                <w:sz w:val="16"/>
                <w:szCs w:val="16"/>
              </w:rPr>
            </w:pPr>
          </w:p>
        </w:tc>
      </w:tr>
    </w:tbl>
    <w:p w14:paraId="15B0E001" w14:textId="77777777" w:rsidR="001F167B" w:rsidRDefault="001F167B" w:rsidP="00282577">
      <w:pPr>
        <w:rPr>
          <w:rFonts w:ascii="Times New Roman" w:hAnsi="Times New Roman" w:cs="Times New Roman"/>
          <w:b/>
          <w:color w:val="auto"/>
          <w:sz w:val="18"/>
          <w:szCs w:val="18"/>
        </w:rPr>
      </w:pPr>
    </w:p>
    <w:p w14:paraId="3D8E32DF" w14:textId="77777777" w:rsidR="001F167B" w:rsidRDefault="001F167B" w:rsidP="00282577">
      <w:pPr>
        <w:rPr>
          <w:rFonts w:ascii="Times New Roman" w:hAnsi="Times New Roman" w:cs="Times New Roman"/>
          <w:b/>
          <w:color w:val="auto"/>
          <w:sz w:val="18"/>
          <w:szCs w:val="18"/>
        </w:rPr>
      </w:pPr>
    </w:p>
    <w:p w14:paraId="3674BB47" w14:textId="77777777" w:rsidR="00961D6F" w:rsidRDefault="00961D6F" w:rsidP="00282577">
      <w:pPr>
        <w:rPr>
          <w:rFonts w:ascii="Times New Roman" w:hAnsi="Times New Roman" w:cs="Times New Roman"/>
          <w:b/>
          <w:color w:val="auto"/>
          <w:sz w:val="18"/>
          <w:szCs w:val="18"/>
        </w:rPr>
      </w:pPr>
    </w:p>
    <w:p w14:paraId="13426ACF" w14:textId="7A9F975D" w:rsidR="00282577" w:rsidRPr="00131AD2" w:rsidRDefault="00282577" w:rsidP="00282577">
      <w:pPr>
        <w:rPr>
          <w:rFonts w:ascii="Times New Roman" w:hAnsi="Times New Roman" w:cs="Times New Roman"/>
          <w:b/>
          <w:color w:val="auto"/>
          <w:sz w:val="20"/>
          <w:szCs w:val="20"/>
        </w:rPr>
      </w:pPr>
      <w:r>
        <w:rPr>
          <w:rFonts w:ascii="Times New Roman" w:hAnsi="Times New Roman" w:cs="Times New Roman"/>
          <w:b/>
          <w:color w:val="auto"/>
          <w:sz w:val="18"/>
          <w:szCs w:val="18"/>
        </w:rPr>
        <w:t>4.3.</w:t>
      </w:r>
      <w:r w:rsidRPr="000A53D0">
        <w:rPr>
          <w:rFonts w:ascii="Times New Roman" w:hAnsi="Times New Roman" w:cs="Times New Roman"/>
          <w:b/>
          <w:color w:val="auto"/>
          <w:sz w:val="20"/>
          <w:szCs w:val="20"/>
        </w:rPr>
        <w:t xml:space="preserve">Przedmiotowe </w:t>
      </w:r>
      <w:r w:rsidRPr="00131AD2">
        <w:rPr>
          <w:rFonts w:ascii="Times New Roman" w:hAnsi="Times New Roman" w:cs="Times New Roman"/>
          <w:b/>
          <w:color w:val="auto"/>
          <w:sz w:val="20"/>
          <w:szCs w:val="20"/>
        </w:rPr>
        <w:t xml:space="preserve">efekty </w:t>
      </w:r>
      <w:r w:rsidR="00961D6F">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282577" w:rsidRPr="000A53D0" w14:paraId="667FF69E" w14:textId="77777777" w:rsidTr="008D1EC9">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760839D9" w14:textId="77777777" w:rsidR="00282577" w:rsidRPr="000A53D0" w:rsidRDefault="00282577" w:rsidP="008D1EC9">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34A031F1" w14:textId="77777777"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00A8CAFD" w14:textId="1B398B4E"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p>
        </w:tc>
      </w:tr>
      <w:tr w:rsidR="00282577" w:rsidRPr="000A53D0" w14:paraId="638ECEDC" w14:textId="77777777" w:rsidTr="008D1E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624F9C5" w14:textId="77777777" w:rsidR="00282577" w:rsidRPr="000A53D0" w:rsidRDefault="00282577" w:rsidP="008D1EC9">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282577" w:rsidRPr="000A53D0" w14:paraId="75EA2E2B" w14:textId="77777777" w:rsidTr="008D1EC9">
        <w:trPr>
          <w:trHeight w:val="284"/>
        </w:trPr>
        <w:tc>
          <w:tcPr>
            <w:tcW w:w="794" w:type="dxa"/>
            <w:tcBorders>
              <w:top w:val="single" w:sz="4" w:space="0" w:color="auto"/>
              <w:left w:val="single" w:sz="4" w:space="0" w:color="auto"/>
              <w:bottom w:val="single" w:sz="4" w:space="0" w:color="auto"/>
              <w:right w:val="single" w:sz="4" w:space="0" w:color="auto"/>
            </w:tcBorders>
          </w:tcPr>
          <w:p w14:paraId="78A2B505" w14:textId="77777777" w:rsidR="00282577" w:rsidRPr="005E1B37" w:rsidRDefault="00282577" w:rsidP="008D1EC9">
            <w:pPr>
              <w:snapToGrid w:val="0"/>
              <w:rPr>
                <w:rFonts w:ascii="Times New Roman" w:hAnsi="Times New Roman" w:cs="Times New Roman"/>
                <w:sz w:val="20"/>
                <w:szCs w:val="20"/>
                <w:lang w:eastAsia="ar-SA"/>
              </w:rPr>
            </w:pPr>
            <w:r w:rsidRPr="005E1B37">
              <w:rPr>
                <w:rFonts w:ascii="Times New Roman" w:hAnsi="Times New Roman" w:cs="Times New Roman"/>
                <w:sz w:val="20"/>
                <w:szCs w:val="20"/>
                <w:lang w:eastAsia="ar-SA"/>
              </w:rPr>
              <w:t>W01</w:t>
            </w:r>
          </w:p>
        </w:tc>
        <w:tc>
          <w:tcPr>
            <w:tcW w:w="7358" w:type="dxa"/>
            <w:tcBorders>
              <w:top w:val="single" w:sz="4" w:space="0" w:color="auto"/>
              <w:left w:val="single" w:sz="4" w:space="0" w:color="auto"/>
              <w:bottom w:val="single" w:sz="4" w:space="0" w:color="auto"/>
              <w:right w:val="single" w:sz="4" w:space="0" w:color="auto"/>
            </w:tcBorders>
          </w:tcPr>
          <w:p w14:paraId="15077EA0" w14:textId="77777777" w:rsidR="00282577" w:rsidRPr="005E1B37" w:rsidRDefault="00282577" w:rsidP="008D1EC9">
            <w:pPr>
              <w:snapToGrid w:val="0"/>
              <w:rPr>
                <w:rFonts w:ascii="Times New Roman" w:hAnsi="Times New Roman" w:cs="Times New Roman"/>
                <w:b/>
                <w:color w:val="auto"/>
                <w:sz w:val="20"/>
                <w:szCs w:val="20"/>
                <w:lang w:eastAsia="ar-SA"/>
              </w:rPr>
            </w:pPr>
            <w:r w:rsidRPr="005E1B37">
              <w:rPr>
                <w:rFonts w:ascii="Times New Roman" w:hAnsi="Times New Roman" w:cs="Times New Roman"/>
                <w:sz w:val="20"/>
                <w:szCs w:val="20"/>
                <w:lang w:eastAsia="ar-SA"/>
              </w:rPr>
              <w:t>zna podstawowe tematy, pojęcia i zagadnienia dotyczące diachronicznych i synchronicznych badań językoznawczych nad językiem angielskim</w:t>
            </w:r>
          </w:p>
        </w:tc>
        <w:tc>
          <w:tcPr>
            <w:tcW w:w="1629" w:type="dxa"/>
            <w:tcBorders>
              <w:top w:val="single" w:sz="4" w:space="0" w:color="auto"/>
              <w:left w:val="single" w:sz="4" w:space="0" w:color="auto"/>
              <w:bottom w:val="single" w:sz="4" w:space="0" w:color="auto"/>
              <w:right w:val="single" w:sz="4" w:space="0" w:color="auto"/>
            </w:tcBorders>
          </w:tcPr>
          <w:p w14:paraId="5B9172B3" w14:textId="77777777" w:rsidR="00282577" w:rsidRPr="005E1B37" w:rsidRDefault="00282577" w:rsidP="008D1EC9">
            <w:pPr>
              <w:snapToGrid w:val="0"/>
              <w:rPr>
                <w:rFonts w:ascii="Times New Roman" w:hAnsi="Times New Roman" w:cs="Times New Roman"/>
                <w:sz w:val="16"/>
                <w:szCs w:val="16"/>
                <w:lang w:eastAsia="ar-SA"/>
              </w:rPr>
            </w:pPr>
            <w:r w:rsidRPr="005E1B37">
              <w:rPr>
                <w:rFonts w:ascii="Times New Roman" w:hAnsi="Times New Roman" w:cs="Times New Roman"/>
                <w:sz w:val="16"/>
                <w:szCs w:val="16"/>
                <w:lang w:eastAsia="ar-SA"/>
              </w:rPr>
              <w:t>FIL</w:t>
            </w:r>
            <w:r w:rsidR="005348E4">
              <w:rPr>
                <w:rFonts w:ascii="Times New Roman" w:hAnsi="Times New Roman" w:cs="Times New Roman"/>
                <w:sz w:val="16"/>
                <w:szCs w:val="16"/>
                <w:lang w:eastAsia="ar-SA"/>
              </w:rPr>
              <w:t>A</w:t>
            </w:r>
            <w:r w:rsidRPr="005E1B37">
              <w:rPr>
                <w:rFonts w:ascii="Times New Roman" w:hAnsi="Times New Roman" w:cs="Times New Roman"/>
                <w:sz w:val="16"/>
                <w:szCs w:val="16"/>
                <w:lang w:eastAsia="ar-SA"/>
              </w:rPr>
              <w:t>2A_W02</w:t>
            </w:r>
          </w:p>
        </w:tc>
      </w:tr>
      <w:tr w:rsidR="00282577" w:rsidRPr="000A53D0" w14:paraId="2A105997" w14:textId="77777777" w:rsidTr="008D1EC9">
        <w:trPr>
          <w:trHeight w:val="284"/>
        </w:trPr>
        <w:tc>
          <w:tcPr>
            <w:tcW w:w="794" w:type="dxa"/>
            <w:tcBorders>
              <w:top w:val="single" w:sz="4" w:space="0" w:color="auto"/>
              <w:left w:val="single" w:sz="4" w:space="0" w:color="auto"/>
              <w:bottom w:val="single" w:sz="4" w:space="0" w:color="auto"/>
              <w:right w:val="single" w:sz="4" w:space="0" w:color="auto"/>
            </w:tcBorders>
          </w:tcPr>
          <w:p w14:paraId="33FA0C1A" w14:textId="77777777" w:rsidR="00282577" w:rsidRPr="005E1B37" w:rsidRDefault="00282577" w:rsidP="008D1EC9">
            <w:pPr>
              <w:snapToGrid w:val="0"/>
              <w:rPr>
                <w:rFonts w:ascii="Times New Roman" w:hAnsi="Times New Roman" w:cs="Times New Roman"/>
                <w:sz w:val="20"/>
                <w:szCs w:val="20"/>
                <w:lang w:eastAsia="ar-SA"/>
              </w:rPr>
            </w:pPr>
            <w:r w:rsidRPr="005E1B37">
              <w:rPr>
                <w:rFonts w:ascii="Times New Roman" w:hAnsi="Times New Roman" w:cs="Times New Roman"/>
                <w:sz w:val="20"/>
                <w:szCs w:val="20"/>
                <w:lang w:eastAsia="ar-SA"/>
              </w:rPr>
              <w:t>W02</w:t>
            </w:r>
          </w:p>
        </w:tc>
        <w:tc>
          <w:tcPr>
            <w:tcW w:w="7358" w:type="dxa"/>
            <w:tcBorders>
              <w:top w:val="single" w:sz="4" w:space="0" w:color="auto"/>
              <w:left w:val="single" w:sz="4" w:space="0" w:color="auto"/>
              <w:bottom w:val="single" w:sz="4" w:space="0" w:color="auto"/>
              <w:right w:val="single" w:sz="4" w:space="0" w:color="auto"/>
            </w:tcBorders>
          </w:tcPr>
          <w:p w14:paraId="1AAF0B41" w14:textId="77777777" w:rsidR="00282577" w:rsidRPr="005E1B37" w:rsidRDefault="00282577" w:rsidP="008D1EC9">
            <w:pPr>
              <w:snapToGrid w:val="0"/>
              <w:rPr>
                <w:rFonts w:ascii="Times New Roman" w:hAnsi="Times New Roman" w:cs="Times New Roman"/>
                <w:b/>
                <w:color w:val="auto"/>
                <w:sz w:val="20"/>
                <w:szCs w:val="20"/>
                <w:lang w:eastAsia="ar-SA"/>
              </w:rPr>
            </w:pPr>
            <w:r w:rsidRPr="005E1B37">
              <w:rPr>
                <w:rFonts w:ascii="Times New Roman" w:hAnsi="Times New Roman" w:cs="Times New Roman"/>
                <w:sz w:val="20"/>
                <w:szCs w:val="20"/>
                <w:lang w:eastAsia="ar-SA"/>
              </w:rPr>
              <w:t>ma uporządkowaną wiedzę ogólną na temat procesów innowacji językowej</w:t>
            </w:r>
          </w:p>
        </w:tc>
        <w:tc>
          <w:tcPr>
            <w:tcW w:w="1629" w:type="dxa"/>
            <w:tcBorders>
              <w:top w:val="single" w:sz="4" w:space="0" w:color="auto"/>
              <w:left w:val="single" w:sz="4" w:space="0" w:color="auto"/>
              <w:bottom w:val="single" w:sz="4" w:space="0" w:color="auto"/>
              <w:right w:val="single" w:sz="4" w:space="0" w:color="auto"/>
            </w:tcBorders>
          </w:tcPr>
          <w:p w14:paraId="484F6CDE" w14:textId="77777777" w:rsidR="00282577" w:rsidRPr="005E1B37" w:rsidRDefault="00282577" w:rsidP="008D1EC9">
            <w:pPr>
              <w:snapToGrid w:val="0"/>
              <w:rPr>
                <w:rFonts w:ascii="Times New Roman" w:hAnsi="Times New Roman" w:cs="Times New Roman"/>
                <w:sz w:val="16"/>
                <w:szCs w:val="16"/>
                <w:lang w:eastAsia="ar-SA"/>
              </w:rPr>
            </w:pPr>
            <w:r w:rsidRPr="005E1B37">
              <w:rPr>
                <w:rFonts w:ascii="Times New Roman" w:hAnsi="Times New Roman" w:cs="Times New Roman"/>
                <w:sz w:val="16"/>
                <w:szCs w:val="16"/>
                <w:lang w:eastAsia="ar-SA"/>
              </w:rPr>
              <w:t>F</w:t>
            </w:r>
            <w:r w:rsidR="005348E4">
              <w:rPr>
                <w:rFonts w:ascii="Times New Roman" w:hAnsi="Times New Roman" w:cs="Times New Roman"/>
                <w:sz w:val="16"/>
                <w:szCs w:val="16"/>
                <w:lang w:eastAsia="ar-SA"/>
              </w:rPr>
              <w:t>ILA</w:t>
            </w:r>
            <w:r w:rsidRPr="005E1B37">
              <w:rPr>
                <w:rFonts w:ascii="Times New Roman" w:hAnsi="Times New Roman" w:cs="Times New Roman"/>
                <w:sz w:val="16"/>
                <w:szCs w:val="16"/>
                <w:lang w:eastAsia="ar-SA"/>
              </w:rPr>
              <w:t>2A_W05</w:t>
            </w:r>
          </w:p>
        </w:tc>
      </w:tr>
      <w:tr w:rsidR="00282577" w:rsidRPr="000A53D0" w14:paraId="02AC6153" w14:textId="77777777" w:rsidTr="008D1EC9">
        <w:trPr>
          <w:trHeight w:val="284"/>
        </w:trPr>
        <w:tc>
          <w:tcPr>
            <w:tcW w:w="794" w:type="dxa"/>
            <w:tcBorders>
              <w:top w:val="single" w:sz="4" w:space="0" w:color="auto"/>
              <w:left w:val="single" w:sz="4" w:space="0" w:color="auto"/>
              <w:bottom w:val="single" w:sz="4" w:space="0" w:color="auto"/>
              <w:right w:val="single" w:sz="4" w:space="0" w:color="auto"/>
            </w:tcBorders>
          </w:tcPr>
          <w:p w14:paraId="5049C0A2" w14:textId="77777777" w:rsidR="00282577" w:rsidRPr="005E1B37" w:rsidRDefault="00282577" w:rsidP="008D1EC9">
            <w:pPr>
              <w:snapToGrid w:val="0"/>
              <w:rPr>
                <w:rFonts w:ascii="Times New Roman" w:hAnsi="Times New Roman" w:cs="Times New Roman"/>
                <w:sz w:val="20"/>
                <w:szCs w:val="20"/>
                <w:lang w:eastAsia="ar-SA"/>
              </w:rPr>
            </w:pPr>
            <w:r w:rsidRPr="005E1B37">
              <w:rPr>
                <w:rFonts w:ascii="Times New Roman" w:hAnsi="Times New Roman" w:cs="Times New Roman"/>
                <w:sz w:val="20"/>
                <w:szCs w:val="20"/>
                <w:lang w:eastAsia="ar-SA"/>
              </w:rPr>
              <w:t>W03</w:t>
            </w:r>
          </w:p>
        </w:tc>
        <w:tc>
          <w:tcPr>
            <w:tcW w:w="7358" w:type="dxa"/>
            <w:tcBorders>
              <w:top w:val="single" w:sz="4" w:space="0" w:color="auto"/>
              <w:left w:val="single" w:sz="4" w:space="0" w:color="auto"/>
              <w:bottom w:val="single" w:sz="4" w:space="0" w:color="auto"/>
              <w:right w:val="single" w:sz="4" w:space="0" w:color="auto"/>
            </w:tcBorders>
          </w:tcPr>
          <w:p w14:paraId="386FEB55" w14:textId="77777777" w:rsidR="00282577" w:rsidRPr="005E1B37" w:rsidRDefault="00282577" w:rsidP="008D1EC9">
            <w:pPr>
              <w:snapToGrid w:val="0"/>
              <w:rPr>
                <w:rFonts w:ascii="Times New Roman" w:hAnsi="Times New Roman" w:cs="Times New Roman"/>
                <w:b/>
                <w:color w:val="auto"/>
                <w:sz w:val="20"/>
                <w:szCs w:val="20"/>
                <w:lang w:eastAsia="ar-SA"/>
              </w:rPr>
            </w:pPr>
            <w:r w:rsidRPr="005E1B37">
              <w:rPr>
                <w:rFonts w:ascii="Times New Roman" w:hAnsi="Times New Roman" w:cs="Times New Roman"/>
                <w:sz w:val="20"/>
                <w:szCs w:val="20"/>
                <w:lang w:eastAsia="ar-SA"/>
              </w:rPr>
              <w:t>ma świadomość naturalnej zmienności języków</w:t>
            </w:r>
          </w:p>
        </w:tc>
        <w:tc>
          <w:tcPr>
            <w:tcW w:w="1629" w:type="dxa"/>
            <w:tcBorders>
              <w:top w:val="single" w:sz="4" w:space="0" w:color="auto"/>
              <w:left w:val="single" w:sz="4" w:space="0" w:color="auto"/>
              <w:bottom w:val="single" w:sz="4" w:space="0" w:color="auto"/>
              <w:right w:val="single" w:sz="4" w:space="0" w:color="auto"/>
            </w:tcBorders>
          </w:tcPr>
          <w:p w14:paraId="38A3E59C" w14:textId="77777777" w:rsidR="00282577" w:rsidRPr="005E1B37" w:rsidRDefault="00282577" w:rsidP="008D1EC9">
            <w:pPr>
              <w:snapToGrid w:val="0"/>
              <w:rPr>
                <w:rFonts w:ascii="Times New Roman" w:hAnsi="Times New Roman" w:cs="Times New Roman"/>
                <w:sz w:val="16"/>
                <w:szCs w:val="16"/>
                <w:lang w:eastAsia="ar-SA"/>
              </w:rPr>
            </w:pPr>
            <w:r w:rsidRPr="005E1B37">
              <w:rPr>
                <w:rFonts w:ascii="Times New Roman" w:hAnsi="Times New Roman" w:cs="Times New Roman"/>
                <w:sz w:val="16"/>
                <w:szCs w:val="16"/>
                <w:lang w:eastAsia="ar-SA"/>
              </w:rPr>
              <w:t>FIL</w:t>
            </w:r>
            <w:r w:rsidR="005348E4">
              <w:rPr>
                <w:rFonts w:ascii="Times New Roman" w:hAnsi="Times New Roman" w:cs="Times New Roman"/>
                <w:sz w:val="16"/>
                <w:szCs w:val="16"/>
                <w:lang w:eastAsia="ar-SA"/>
              </w:rPr>
              <w:t>A</w:t>
            </w:r>
            <w:r w:rsidRPr="005E1B37">
              <w:rPr>
                <w:rFonts w:ascii="Times New Roman" w:hAnsi="Times New Roman" w:cs="Times New Roman"/>
                <w:sz w:val="16"/>
                <w:szCs w:val="16"/>
                <w:lang w:eastAsia="ar-SA"/>
              </w:rPr>
              <w:t>2A_W09</w:t>
            </w:r>
          </w:p>
        </w:tc>
      </w:tr>
      <w:tr w:rsidR="00282577" w:rsidRPr="000A53D0" w14:paraId="6AE96C99" w14:textId="77777777" w:rsidTr="008D1E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A1E63DA" w14:textId="77777777" w:rsidR="00282577" w:rsidRPr="000A53D0" w:rsidRDefault="00282577" w:rsidP="008D1EC9">
            <w:pPr>
              <w:jc w:val="center"/>
              <w:rPr>
                <w:rFonts w:ascii="Times New Roman" w:hAnsi="Times New Roman" w:cs="Times New Roman"/>
                <w:strike/>
                <w:color w:val="auto"/>
                <w:sz w:val="20"/>
                <w:szCs w:val="20"/>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UMIEJĘTNOŚCI:</w:t>
            </w:r>
          </w:p>
        </w:tc>
      </w:tr>
      <w:tr w:rsidR="00282577" w:rsidRPr="005E1B37" w14:paraId="44D77B2C" w14:textId="77777777" w:rsidTr="008D1EC9">
        <w:trPr>
          <w:trHeight w:val="284"/>
        </w:trPr>
        <w:tc>
          <w:tcPr>
            <w:tcW w:w="794" w:type="dxa"/>
          </w:tcPr>
          <w:p w14:paraId="17F82897" w14:textId="77777777" w:rsidR="00282577" w:rsidRPr="005E1B37" w:rsidRDefault="00282577" w:rsidP="008D1EC9">
            <w:pPr>
              <w:snapToGrid w:val="0"/>
              <w:rPr>
                <w:rFonts w:ascii="Times New Roman" w:hAnsi="Times New Roman" w:cs="Times New Roman"/>
                <w:sz w:val="20"/>
                <w:szCs w:val="20"/>
                <w:lang w:eastAsia="ar-SA"/>
              </w:rPr>
            </w:pPr>
            <w:r w:rsidRPr="005E1B37">
              <w:rPr>
                <w:rFonts w:ascii="Times New Roman" w:hAnsi="Times New Roman" w:cs="Times New Roman"/>
                <w:sz w:val="20"/>
                <w:szCs w:val="20"/>
                <w:lang w:eastAsia="ar-SA"/>
              </w:rPr>
              <w:t>U01</w:t>
            </w:r>
          </w:p>
        </w:tc>
        <w:tc>
          <w:tcPr>
            <w:tcW w:w="7358" w:type="dxa"/>
          </w:tcPr>
          <w:p w14:paraId="2639D7D6" w14:textId="77777777" w:rsidR="00282577" w:rsidRPr="005E1B37" w:rsidRDefault="00282577" w:rsidP="008D1EC9">
            <w:pPr>
              <w:snapToGrid w:val="0"/>
              <w:rPr>
                <w:rFonts w:ascii="Times New Roman" w:hAnsi="Times New Roman" w:cs="Times New Roman"/>
                <w:b/>
                <w:color w:val="auto"/>
                <w:sz w:val="20"/>
                <w:szCs w:val="20"/>
                <w:lang w:eastAsia="ar-SA"/>
              </w:rPr>
            </w:pPr>
            <w:r w:rsidRPr="005E1B37">
              <w:rPr>
                <w:rFonts w:ascii="Times New Roman" w:hAnsi="Times New Roman" w:cs="Times New Roman"/>
                <w:sz w:val="20"/>
                <w:szCs w:val="20"/>
                <w:lang w:eastAsia="ar-SA"/>
              </w:rPr>
              <w:t>potrafi samodzielnie pracować z tekstami współczesnego języka angielskiego analizując gramatyczne i leksykalne trendy rozwojowe</w:t>
            </w:r>
          </w:p>
        </w:tc>
        <w:tc>
          <w:tcPr>
            <w:tcW w:w="1629" w:type="dxa"/>
          </w:tcPr>
          <w:p w14:paraId="141A0250" w14:textId="77777777" w:rsidR="00282577" w:rsidRPr="005E1B37" w:rsidRDefault="00282577" w:rsidP="008D1EC9">
            <w:pPr>
              <w:snapToGrid w:val="0"/>
              <w:rPr>
                <w:rFonts w:ascii="Times New Roman" w:hAnsi="Times New Roman" w:cs="Times New Roman"/>
                <w:sz w:val="16"/>
                <w:szCs w:val="16"/>
                <w:lang w:eastAsia="hi-IN" w:bidi="hi-IN"/>
              </w:rPr>
            </w:pPr>
            <w:r w:rsidRPr="005E1B37">
              <w:rPr>
                <w:rFonts w:ascii="Times New Roman" w:hAnsi="Times New Roman" w:cs="Times New Roman"/>
                <w:sz w:val="16"/>
                <w:szCs w:val="16"/>
                <w:lang w:eastAsia="ar-SA"/>
              </w:rPr>
              <w:t>FIL</w:t>
            </w:r>
            <w:r w:rsidR="005348E4">
              <w:rPr>
                <w:rFonts w:ascii="Times New Roman" w:hAnsi="Times New Roman" w:cs="Times New Roman"/>
                <w:sz w:val="16"/>
                <w:szCs w:val="16"/>
                <w:lang w:eastAsia="ar-SA"/>
              </w:rPr>
              <w:t>A</w:t>
            </w:r>
            <w:r w:rsidRPr="005E1B37">
              <w:rPr>
                <w:rFonts w:ascii="Times New Roman" w:hAnsi="Times New Roman" w:cs="Times New Roman"/>
                <w:sz w:val="16"/>
                <w:szCs w:val="16"/>
                <w:lang w:eastAsia="ar-SA"/>
              </w:rPr>
              <w:t>2A_U02</w:t>
            </w:r>
          </w:p>
        </w:tc>
      </w:tr>
      <w:tr w:rsidR="00282577" w:rsidRPr="005E1B37" w14:paraId="45CA9347" w14:textId="77777777" w:rsidTr="008D1EC9">
        <w:trPr>
          <w:trHeight w:val="284"/>
        </w:trPr>
        <w:tc>
          <w:tcPr>
            <w:tcW w:w="794" w:type="dxa"/>
          </w:tcPr>
          <w:p w14:paraId="199D2519" w14:textId="77777777" w:rsidR="00282577" w:rsidRPr="005E1B37" w:rsidRDefault="00282577" w:rsidP="008D1EC9">
            <w:pPr>
              <w:snapToGrid w:val="0"/>
              <w:rPr>
                <w:rFonts w:ascii="Times New Roman" w:hAnsi="Times New Roman" w:cs="Times New Roman"/>
                <w:sz w:val="20"/>
                <w:szCs w:val="20"/>
                <w:lang w:eastAsia="ar-SA"/>
              </w:rPr>
            </w:pPr>
            <w:r w:rsidRPr="005E1B37">
              <w:rPr>
                <w:rFonts w:ascii="Times New Roman" w:hAnsi="Times New Roman" w:cs="Times New Roman"/>
                <w:sz w:val="20"/>
                <w:szCs w:val="20"/>
                <w:lang w:eastAsia="ar-SA"/>
              </w:rPr>
              <w:t>U02</w:t>
            </w:r>
          </w:p>
        </w:tc>
        <w:tc>
          <w:tcPr>
            <w:tcW w:w="7358" w:type="dxa"/>
          </w:tcPr>
          <w:p w14:paraId="3CA4E8F4" w14:textId="77777777" w:rsidR="00282577" w:rsidRPr="005E1B37" w:rsidRDefault="00282577" w:rsidP="008D1EC9">
            <w:pPr>
              <w:snapToGrid w:val="0"/>
              <w:rPr>
                <w:rFonts w:ascii="Times New Roman" w:hAnsi="Times New Roman" w:cs="Times New Roman"/>
                <w:b/>
                <w:color w:val="auto"/>
                <w:sz w:val="20"/>
                <w:szCs w:val="20"/>
                <w:lang w:eastAsia="ar-SA"/>
              </w:rPr>
            </w:pPr>
            <w:r w:rsidRPr="005E1B37">
              <w:rPr>
                <w:rFonts w:ascii="Times New Roman" w:hAnsi="Times New Roman" w:cs="Times New Roman"/>
                <w:sz w:val="20"/>
                <w:szCs w:val="20"/>
                <w:lang w:eastAsia="ar-SA"/>
              </w:rPr>
              <w:t>potrafi właściwie analizować przebieg konkretnych zmian językowych w języku angielskim</w:t>
            </w:r>
          </w:p>
        </w:tc>
        <w:tc>
          <w:tcPr>
            <w:tcW w:w="1629" w:type="dxa"/>
          </w:tcPr>
          <w:p w14:paraId="1D89AD50" w14:textId="77777777" w:rsidR="00282577" w:rsidRPr="005E1B37" w:rsidRDefault="00282577" w:rsidP="008D1EC9">
            <w:pPr>
              <w:snapToGrid w:val="0"/>
              <w:rPr>
                <w:rFonts w:ascii="Times New Roman" w:hAnsi="Times New Roman" w:cs="Times New Roman"/>
                <w:sz w:val="16"/>
                <w:szCs w:val="16"/>
                <w:lang w:eastAsia="ar-SA"/>
              </w:rPr>
            </w:pPr>
            <w:r w:rsidRPr="005E1B37">
              <w:rPr>
                <w:rFonts w:ascii="Times New Roman" w:hAnsi="Times New Roman" w:cs="Times New Roman"/>
                <w:sz w:val="16"/>
                <w:szCs w:val="16"/>
                <w:lang w:eastAsia="ar-SA"/>
              </w:rPr>
              <w:t>FIL</w:t>
            </w:r>
            <w:r w:rsidR="005348E4">
              <w:rPr>
                <w:rFonts w:ascii="Times New Roman" w:hAnsi="Times New Roman" w:cs="Times New Roman"/>
                <w:sz w:val="16"/>
                <w:szCs w:val="16"/>
                <w:lang w:eastAsia="ar-SA"/>
              </w:rPr>
              <w:t>A2A_U03</w:t>
            </w:r>
          </w:p>
        </w:tc>
      </w:tr>
      <w:tr w:rsidR="00282577" w:rsidRPr="005E1B37" w14:paraId="5BF27C7B" w14:textId="77777777" w:rsidTr="008D1EC9">
        <w:trPr>
          <w:trHeight w:val="284"/>
        </w:trPr>
        <w:tc>
          <w:tcPr>
            <w:tcW w:w="794" w:type="dxa"/>
          </w:tcPr>
          <w:p w14:paraId="0780F3FF" w14:textId="77777777" w:rsidR="00282577" w:rsidRPr="005E1B37" w:rsidRDefault="00282577" w:rsidP="008D1EC9">
            <w:pPr>
              <w:snapToGrid w:val="0"/>
              <w:rPr>
                <w:rFonts w:ascii="Times New Roman" w:hAnsi="Times New Roman" w:cs="Times New Roman"/>
                <w:sz w:val="20"/>
                <w:szCs w:val="20"/>
                <w:lang w:eastAsia="ar-SA"/>
              </w:rPr>
            </w:pPr>
            <w:r w:rsidRPr="005E1B37">
              <w:rPr>
                <w:rFonts w:ascii="Times New Roman" w:hAnsi="Times New Roman" w:cs="Times New Roman"/>
                <w:sz w:val="20"/>
                <w:szCs w:val="20"/>
                <w:lang w:eastAsia="ar-SA"/>
              </w:rPr>
              <w:t>U03</w:t>
            </w:r>
          </w:p>
        </w:tc>
        <w:tc>
          <w:tcPr>
            <w:tcW w:w="7358" w:type="dxa"/>
          </w:tcPr>
          <w:p w14:paraId="791D3202" w14:textId="77777777" w:rsidR="00282577" w:rsidRPr="005E1B37" w:rsidRDefault="00282577" w:rsidP="008D1EC9">
            <w:pPr>
              <w:snapToGrid w:val="0"/>
              <w:rPr>
                <w:rFonts w:ascii="Times New Roman" w:hAnsi="Times New Roman" w:cs="Times New Roman"/>
                <w:b/>
                <w:color w:val="auto"/>
                <w:sz w:val="20"/>
                <w:szCs w:val="20"/>
                <w:lang w:eastAsia="ar-SA"/>
              </w:rPr>
            </w:pPr>
            <w:r w:rsidRPr="005E1B37">
              <w:rPr>
                <w:rFonts w:ascii="Times New Roman" w:hAnsi="Times New Roman" w:cs="Times New Roman"/>
                <w:sz w:val="20"/>
                <w:szCs w:val="20"/>
                <w:lang w:eastAsia="ar-SA"/>
              </w:rPr>
              <w:t>ma umiejętności językowe w zakresie opisu zmiany językowej i potrafi wypowiadać się o tendencjach rozwojowych języka angielskiego</w:t>
            </w:r>
          </w:p>
        </w:tc>
        <w:tc>
          <w:tcPr>
            <w:tcW w:w="1629" w:type="dxa"/>
          </w:tcPr>
          <w:p w14:paraId="701475A7" w14:textId="77777777" w:rsidR="00282577" w:rsidRPr="005E1B37" w:rsidRDefault="00282577" w:rsidP="008D1EC9">
            <w:pPr>
              <w:snapToGrid w:val="0"/>
              <w:rPr>
                <w:rFonts w:ascii="Times New Roman" w:hAnsi="Times New Roman" w:cs="Times New Roman"/>
                <w:sz w:val="16"/>
                <w:szCs w:val="16"/>
                <w:lang w:eastAsia="ar-SA"/>
              </w:rPr>
            </w:pPr>
            <w:r w:rsidRPr="005E1B37">
              <w:rPr>
                <w:rFonts w:ascii="Times New Roman" w:hAnsi="Times New Roman" w:cs="Times New Roman"/>
                <w:sz w:val="16"/>
                <w:szCs w:val="16"/>
                <w:lang w:eastAsia="ar-SA"/>
              </w:rPr>
              <w:t>FIL</w:t>
            </w:r>
            <w:r w:rsidR="005348E4">
              <w:rPr>
                <w:rFonts w:ascii="Times New Roman" w:hAnsi="Times New Roman" w:cs="Times New Roman"/>
                <w:sz w:val="16"/>
                <w:szCs w:val="16"/>
                <w:lang w:eastAsia="ar-SA"/>
              </w:rPr>
              <w:t>A2A_U04</w:t>
            </w:r>
          </w:p>
        </w:tc>
      </w:tr>
      <w:tr w:rsidR="00282577" w:rsidRPr="000A53D0" w14:paraId="5625DE74" w14:textId="77777777" w:rsidTr="008D1E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09E5B6C" w14:textId="77777777" w:rsidR="00282577" w:rsidRPr="000A53D0" w:rsidRDefault="00282577" w:rsidP="008D1EC9">
            <w:pPr>
              <w:jc w:val="center"/>
              <w:rPr>
                <w:rFonts w:ascii="Times New Roman" w:hAnsi="Times New Roman" w:cs="Times New Roman"/>
                <w:strike/>
                <w:color w:val="auto"/>
                <w:sz w:val="20"/>
                <w:szCs w:val="20"/>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KOMPETENCJI SPOŁECZNYCH:</w:t>
            </w:r>
          </w:p>
        </w:tc>
      </w:tr>
      <w:tr w:rsidR="00282577" w:rsidRPr="005E1B37" w14:paraId="1BEBF1BA" w14:textId="77777777" w:rsidTr="008D1EC9">
        <w:trPr>
          <w:trHeight w:val="284"/>
        </w:trPr>
        <w:tc>
          <w:tcPr>
            <w:tcW w:w="794" w:type="dxa"/>
          </w:tcPr>
          <w:p w14:paraId="05D3E608" w14:textId="77777777" w:rsidR="00282577" w:rsidRPr="005E1B37" w:rsidRDefault="00282577" w:rsidP="008D1EC9">
            <w:pPr>
              <w:snapToGrid w:val="0"/>
              <w:rPr>
                <w:rFonts w:ascii="Times New Roman" w:hAnsi="Times New Roman" w:cs="Times New Roman"/>
                <w:sz w:val="20"/>
                <w:szCs w:val="20"/>
                <w:lang w:eastAsia="hi-IN" w:bidi="hi-IN"/>
              </w:rPr>
            </w:pPr>
            <w:r w:rsidRPr="005E1B37">
              <w:rPr>
                <w:rFonts w:ascii="Times New Roman" w:hAnsi="Times New Roman" w:cs="Times New Roman"/>
                <w:sz w:val="20"/>
                <w:szCs w:val="20"/>
                <w:lang w:eastAsia="ar-SA"/>
              </w:rPr>
              <w:t>K01</w:t>
            </w:r>
          </w:p>
        </w:tc>
        <w:tc>
          <w:tcPr>
            <w:tcW w:w="7358" w:type="dxa"/>
          </w:tcPr>
          <w:p w14:paraId="2D2C7056" w14:textId="77777777" w:rsidR="00282577" w:rsidRPr="005E1B37" w:rsidRDefault="00282577" w:rsidP="008D1EC9">
            <w:pPr>
              <w:pStyle w:val="WW-Default"/>
              <w:snapToGrid w:val="0"/>
              <w:rPr>
                <w:rFonts w:ascii="Times New Roman" w:hAnsi="Times New Roman" w:cs="Times New Roman"/>
                <w:b/>
                <w:color w:val="auto"/>
                <w:sz w:val="20"/>
                <w:szCs w:val="20"/>
                <w:lang w:eastAsia="ar-SA"/>
              </w:rPr>
            </w:pPr>
            <w:r w:rsidRPr="005E1B37">
              <w:rPr>
                <w:rFonts w:ascii="Times New Roman" w:hAnsi="Times New Roman" w:cs="Times New Roman"/>
                <w:sz w:val="20"/>
                <w:szCs w:val="20"/>
                <w:lang w:eastAsia="hi-IN" w:bidi="hi-IN"/>
              </w:rPr>
              <w:t>ma świadomość posiadanej przez siebie wiedzy i umiejętności oraz konieczności ich stałej aktualizacji w kontekście wykonywanego zawodu</w:t>
            </w:r>
          </w:p>
        </w:tc>
        <w:tc>
          <w:tcPr>
            <w:tcW w:w="1629" w:type="dxa"/>
          </w:tcPr>
          <w:p w14:paraId="1CDE6C42" w14:textId="77777777" w:rsidR="00282577" w:rsidRPr="005E1B37" w:rsidRDefault="00282577" w:rsidP="008D1EC9">
            <w:pPr>
              <w:pStyle w:val="WW-Default"/>
              <w:snapToGrid w:val="0"/>
              <w:rPr>
                <w:rFonts w:ascii="Times New Roman" w:hAnsi="Times New Roman" w:cs="Times New Roman"/>
                <w:sz w:val="16"/>
                <w:szCs w:val="16"/>
                <w:lang w:eastAsia="hi-IN" w:bidi="hi-IN"/>
              </w:rPr>
            </w:pPr>
            <w:r w:rsidRPr="005E1B37">
              <w:rPr>
                <w:rFonts w:ascii="Times New Roman" w:hAnsi="Times New Roman" w:cs="Times New Roman"/>
                <w:sz w:val="16"/>
                <w:szCs w:val="16"/>
                <w:lang w:eastAsia="hi-IN" w:bidi="hi-IN"/>
              </w:rPr>
              <w:t>FIL</w:t>
            </w:r>
            <w:r w:rsidR="005348E4">
              <w:rPr>
                <w:rFonts w:ascii="Times New Roman" w:hAnsi="Times New Roman" w:cs="Times New Roman"/>
                <w:sz w:val="16"/>
                <w:szCs w:val="16"/>
                <w:lang w:eastAsia="hi-IN" w:bidi="hi-IN"/>
              </w:rPr>
              <w:t>A2A_K02</w:t>
            </w:r>
          </w:p>
        </w:tc>
      </w:tr>
      <w:tr w:rsidR="00282577" w:rsidRPr="005E1B37" w14:paraId="4C437D7A" w14:textId="77777777" w:rsidTr="008D1EC9">
        <w:trPr>
          <w:trHeight w:val="284"/>
        </w:trPr>
        <w:tc>
          <w:tcPr>
            <w:tcW w:w="794" w:type="dxa"/>
          </w:tcPr>
          <w:p w14:paraId="45A52691" w14:textId="77777777" w:rsidR="00282577" w:rsidRPr="005E1B37" w:rsidRDefault="00282577" w:rsidP="008D1EC9">
            <w:pPr>
              <w:snapToGrid w:val="0"/>
              <w:rPr>
                <w:rFonts w:ascii="Times New Roman" w:hAnsi="Times New Roman" w:cs="Times New Roman"/>
                <w:sz w:val="20"/>
                <w:szCs w:val="20"/>
                <w:lang w:eastAsia="hi-IN" w:bidi="hi-IN"/>
              </w:rPr>
            </w:pPr>
            <w:r w:rsidRPr="005E1B37">
              <w:rPr>
                <w:rFonts w:ascii="Times New Roman" w:hAnsi="Times New Roman" w:cs="Times New Roman"/>
                <w:sz w:val="20"/>
                <w:szCs w:val="20"/>
                <w:lang w:eastAsia="ar-SA"/>
              </w:rPr>
              <w:t>K02</w:t>
            </w:r>
          </w:p>
        </w:tc>
        <w:tc>
          <w:tcPr>
            <w:tcW w:w="7358" w:type="dxa"/>
          </w:tcPr>
          <w:p w14:paraId="6BC552C7" w14:textId="77777777" w:rsidR="00282577" w:rsidRPr="005E1B37" w:rsidRDefault="00282577" w:rsidP="008D1EC9">
            <w:pPr>
              <w:pStyle w:val="WW-Default"/>
              <w:snapToGrid w:val="0"/>
              <w:rPr>
                <w:rFonts w:ascii="Times New Roman" w:hAnsi="Times New Roman" w:cs="Times New Roman"/>
                <w:b/>
                <w:color w:val="auto"/>
                <w:sz w:val="20"/>
                <w:szCs w:val="20"/>
                <w:lang w:eastAsia="ar-SA"/>
              </w:rPr>
            </w:pPr>
            <w:r w:rsidRPr="005E1B37">
              <w:rPr>
                <w:rFonts w:ascii="Times New Roman" w:hAnsi="Times New Roman" w:cs="Times New Roman"/>
                <w:sz w:val="20"/>
                <w:szCs w:val="20"/>
                <w:lang w:eastAsia="hi-IN" w:bidi="hi-IN"/>
              </w:rPr>
              <w:t>ma świadomość wartości dziedzictwa kulturowego obszaru językowego specjalności oraz cywilizacji ludzkiej</w:t>
            </w:r>
          </w:p>
        </w:tc>
        <w:tc>
          <w:tcPr>
            <w:tcW w:w="1629" w:type="dxa"/>
          </w:tcPr>
          <w:p w14:paraId="0C058EC9" w14:textId="77777777" w:rsidR="00282577" w:rsidRPr="005E1B37" w:rsidRDefault="005348E4" w:rsidP="008D1EC9">
            <w:pPr>
              <w:snapToGrid w:val="0"/>
              <w:rPr>
                <w:rFonts w:ascii="Times New Roman" w:hAnsi="Times New Roman" w:cs="Times New Roman"/>
                <w:sz w:val="16"/>
                <w:szCs w:val="16"/>
                <w:lang w:eastAsia="ar-SA"/>
              </w:rPr>
            </w:pPr>
            <w:r>
              <w:rPr>
                <w:rFonts w:ascii="Times New Roman" w:hAnsi="Times New Roman" w:cs="Times New Roman"/>
                <w:sz w:val="16"/>
                <w:szCs w:val="16"/>
                <w:lang w:eastAsia="ar-SA"/>
              </w:rPr>
              <w:t>FILA2A_K01</w:t>
            </w:r>
          </w:p>
        </w:tc>
      </w:tr>
      <w:tr w:rsidR="00282577" w:rsidRPr="005E1B37" w14:paraId="79B346B2" w14:textId="77777777" w:rsidTr="008D1EC9">
        <w:trPr>
          <w:trHeight w:val="284"/>
        </w:trPr>
        <w:tc>
          <w:tcPr>
            <w:tcW w:w="794" w:type="dxa"/>
          </w:tcPr>
          <w:p w14:paraId="54317D99" w14:textId="77777777" w:rsidR="00282577" w:rsidRPr="005E1B37" w:rsidRDefault="00282577" w:rsidP="008D1EC9">
            <w:pPr>
              <w:snapToGrid w:val="0"/>
              <w:rPr>
                <w:rFonts w:ascii="Times New Roman" w:hAnsi="Times New Roman" w:cs="Times New Roman"/>
                <w:sz w:val="20"/>
                <w:szCs w:val="20"/>
                <w:lang w:eastAsia="ar-SA"/>
              </w:rPr>
            </w:pPr>
            <w:r w:rsidRPr="005E1B37">
              <w:rPr>
                <w:rFonts w:ascii="Times New Roman" w:hAnsi="Times New Roman" w:cs="Times New Roman"/>
                <w:sz w:val="20"/>
                <w:szCs w:val="20"/>
                <w:lang w:eastAsia="ar-SA"/>
              </w:rPr>
              <w:t>K03</w:t>
            </w:r>
          </w:p>
        </w:tc>
        <w:tc>
          <w:tcPr>
            <w:tcW w:w="7358" w:type="dxa"/>
          </w:tcPr>
          <w:p w14:paraId="09AC2CFA" w14:textId="77777777" w:rsidR="00282577" w:rsidRPr="005E1B37" w:rsidRDefault="00282577" w:rsidP="008D1EC9">
            <w:pPr>
              <w:snapToGrid w:val="0"/>
              <w:rPr>
                <w:rFonts w:ascii="Times New Roman" w:hAnsi="Times New Roman" w:cs="Times New Roman"/>
                <w:b/>
                <w:color w:val="auto"/>
                <w:sz w:val="20"/>
                <w:szCs w:val="20"/>
                <w:lang w:eastAsia="ar-SA"/>
              </w:rPr>
            </w:pPr>
            <w:r w:rsidRPr="005E1B37">
              <w:rPr>
                <w:rFonts w:ascii="Times New Roman" w:hAnsi="Times New Roman" w:cs="Times New Roman"/>
                <w:sz w:val="20"/>
                <w:szCs w:val="20"/>
                <w:lang w:eastAsia="ar-SA"/>
              </w:rPr>
              <w:t>śledzi bieżące trendy kulturowe i cywilizacyjne w obszarze językowym specjalności, wykorzystując do tego celu różne media i narzędzia analizy językowej</w:t>
            </w:r>
          </w:p>
        </w:tc>
        <w:tc>
          <w:tcPr>
            <w:tcW w:w="1629" w:type="dxa"/>
          </w:tcPr>
          <w:p w14:paraId="2D4636DB" w14:textId="77777777" w:rsidR="00282577" w:rsidRPr="005E1B37" w:rsidRDefault="005348E4" w:rsidP="008D1EC9">
            <w:pPr>
              <w:snapToGrid w:val="0"/>
              <w:rPr>
                <w:rFonts w:ascii="Times New Roman" w:hAnsi="Times New Roman" w:cs="Times New Roman"/>
                <w:sz w:val="16"/>
                <w:szCs w:val="16"/>
                <w:lang w:eastAsia="ar-SA"/>
              </w:rPr>
            </w:pPr>
            <w:r>
              <w:rPr>
                <w:rFonts w:ascii="Times New Roman" w:hAnsi="Times New Roman" w:cs="Times New Roman"/>
                <w:sz w:val="16"/>
                <w:szCs w:val="16"/>
                <w:lang w:eastAsia="ar-SA"/>
              </w:rPr>
              <w:t>FILA2A_K01</w:t>
            </w:r>
          </w:p>
        </w:tc>
      </w:tr>
    </w:tbl>
    <w:p w14:paraId="6DAC2461" w14:textId="77777777" w:rsidR="00282577" w:rsidRPr="000A53D0" w:rsidRDefault="00282577" w:rsidP="00282577">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282577" w:rsidRPr="000A53D0" w14:paraId="1861D31D" w14:textId="77777777" w:rsidTr="008D1EC9">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7FFC980B" w14:textId="09243DD2" w:rsidR="00282577" w:rsidRPr="005348E4" w:rsidRDefault="005348E4" w:rsidP="005348E4">
            <w:pPr>
              <w:pStyle w:val="Akapitzlist"/>
              <w:tabs>
                <w:tab w:val="left" w:pos="426"/>
              </w:tabs>
              <w:ind w:left="360"/>
              <w:rPr>
                <w:rFonts w:ascii="Times New Roman" w:hAnsi="Times New Roman" w:cs="Times New Roman"/>
                <w:b/>
                <w:color w:val="auto"/>
                <w:sz w:val="20"/>
                <w:szCs w:val="20"/>
              </w:rPr>
            </w:pPr>
            <w:r>
              <w:rPr>
                <w:rFonts w:ascii="Times New Roman" w:hAnsi="Times New Roman" w:cs="Times New Roman"/>
                <w:b/>
                <w:color w:val="auto"/>
                <w:sz w:val="20"/>
                <w:szCs w:val="20"/>
              </w:rPr>
              <w:t>4.4.</w:t>
            </w:r>
            <w:r w:rsidR="00282577" w:rsidRPr="005348E4">
              <w:rPr>
                <w:rFonts w:ascii="Times New Roman" w:hAnsi="Times New Roman" w:cs="Times New Roman"/>
                <w:b/>
                <w:color w:val="auto"/>
                <w:sz w:val="20"/>
                <w:szCs w:val="20"/>
              </w:rPr>
              <w:t xml:space="preserve">Sposoby weryfikacji osiągnięcia przedmiotowych efektów </w:t>
            </w:r>
            <w:r w:rsidR="00E3079A">
              <w:rPr>
                <w:rFonts w:ascii="Times New Roman" w:hAnsi="Times New Roman" w:cs="Times New Roman"/>
                <w:b/>
                <w:color w:val="auto"/>
                <w:sz w:val="20"/>
                <w:szCs w:val="20"/>
              </w:rPr>
              <w:t>uczenia się</w:t>
            </w:r>
          </w:p>
        </w:tc>
      </w:tr>
      <w:tr w:rsidR="00282577" w:rsidRPr="000A53D0" w14:paraId="3ED6C8AB" w14:textId="77777777" w:rsidTr="008D1EC9">
        <w:trPr>
          <w:trHeight w:val="284"/>
        </w:trPr>
        <w:tc>
          <w:tcPr>
            <w:tcW w:w="1830" w:type="dxa"/>
            <w:vMerge w:val="restart"/>
            <w:tcBorders>
              <w:left w:val="single" w:sz="4" w:space="0" w:color="auto"/>
              <w:right w:val="single" w:sz="4" w:space="0" w:color="auto"/>
            </w:tcBorders>
            <w:vAlign w:val="center"/>
          </w:tcPr>
          <w:p w14:paraId="7BECAF69" w14:textId="77777777"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421251F8"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53DF76A0"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282577" w:rsidRPr="000A53D0" w14:paraId="72E39511" w14:textId="77777777" w:rsidTr="008D1EC9">
        <w:trPr>
          <w:trHeight w:val="284"/>
        </w:trPr>
        <w:tc>
          <w:tcPr>
            <w:tcW w:w="1830" w:type="dxa"/>
            <w:vMerge/>
            <w:tcBorders>
              <w:left w:val="single" w:sz="4" w:space="0" w:color="auto"/>
              <w:right w:val="single" w:sz="4" w:space="0" w:color="auto"/>
            </w:tcBorders>
          </w:tcPr>
          <w:p w14:paraId="50DD1B37" w14:textId="77777777" w:rsidR="00282577" w:rsidRPr="000A53D0" w:rsidRDefault="00282577" w:rsidP="008D1EC9">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D69F7AE" w14:textId="77777777" w:rsidR="00282577" w:rsidRPr="000A53D0" w:rsidRDefault="00282577" w:rsidP="008D1EC9">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754F9ADC" w14:textId="77777777" w:rsidR="00282577" w:rsidRPr="000A53D0" w:rsidRDefault="00282577" w:rsidP="008D1EC9">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9F4E329" w14:textId="77777777" w:rsidR="00282577" w:rsidRPr="000A53D0" w:rsidRDefault="00282577" w:rsidP="008D1EC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12BB4B7A" w14:textId="77777777" w:rsidR="00282577" w:rsidRPr="000A53D0" w:rsidRDefault="00282577" w:rsidP="008D1EC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364B47E9" w14:textId="77777777" w:rsidR="00282577" w:rsidRPr="000A53D0" w:rsidRDefault="00282577" w:rsidP="008D1EC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01127F27" w14:textId="77777777" w:rsidR="00282577" w:rsidRPr="000A53D0" w:rsidRDefault="00282577" w:rsidP="008D1EC9">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3DA4B5EA" w14:textId="77777777" w:rsidR="00282577" w:rsidRPr="000A53D0" w:rsidRDefault="00282577" w:rsidP="008D1EC9">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282577" w:rsidRPr="000A53D0" w14:paraId="50F7492C" w14:textId="77777777" w:rsidTr="008D1EC9">
        <w:trPr>
          <w:trHeight w:val="284"/>
        </w:trPr>
        <w:tc>
          <w:tcPr>
            <w:tcW w:w="1830" w:type="dxa"/>
            <w:vMerge/>
            <w:tcBorders>
              <w:left w:val="single" w:sz="4" w:space="0" w:color="auto"/>
              <w:right w:val="single" w:sz="4" w:space="0" w:color="auto"/>
            </w:tcBorders>
          </w:tcPr>
          <w:p w14:paraId="1FDAA849" w14:textId="77777777" w:rsidR="00282577" w:rsidRPr="000A53D0" w:rsidRDefault="00282577" w:rsidP="008D1EC9">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276BCC8" w14:textId="77777777" w:rsidR="00282577" w:rsidRPr="000A53D0" w:rsidRDefault="00282577" w:rsidP="008D1EC9">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40350A57" w14:textId="77777777" w:rsidR="00282577" w:rsidRPr="000A53D0" w:rsidRDefault="00282577" w:rsidP="008D1EC9">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DDA8299"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52D0FD00"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3686C58A"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6B54FF1F"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36CC26BF"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282577" w:rsidRPr="000A53D0" w14:paraId="7B4F0ABC" w14:textId="77777777" w:rsidTr="008D1EC9">
        <w:trPr>
          <w:trHeight w:val="284"/>
        </w:trPr>
        <w:tc>
          <w:tcPr>
            <w:tcW w:w="1830" w:type="dxa"/>
            <w:vMerge/>
            <w:tcBorders>
              <w:left w:val="single" w:sz="4" w:space="0" w:color="auto"/>
              <w:bottom w:val="single" w:sz="4" w:space="0" w:color="auto"/>
              <w:right w:val="single" w:sz="4" w:space="0" w:color="auto"/>
            </w:tcBorders>
          </w:tcPr>
          <w:p w14:paraId="39BF0A61" w14:textId="77777777" w:rsidR="00282577" w:rsidRPr="000A53D0" w:rsidRDefault="00282577" w:rsidP="008D1EC9">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0FE0C91"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D351501"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873AACB"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686C0902"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13A274B6"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5A641B92"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4D828562"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2343D62C"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C7C1A17"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4001E8D4"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244DEC40"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C6D27EB"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62A145F3"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005647A"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9EC770F"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0FA05305"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149D8EC2"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B7A54D5"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F155D9A"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1B497EB"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834C3F9" w14:textId="77777777" w:rsidR="00282577" w:rsidRPr="000A53D0" w:rsidRDefault="00282577" w:rsidP="008D1EC9">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282577" w:rsidRPr="000A53D0" w14:paraId="330CA11A" w14:textId="77777777" w:rsidTr="008D1E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25BC1FD"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52DCBC5"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8EF1BA2"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803F23D"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5A70E693" w14:textId="2B6EBDE8" w:rsidR="00282577"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vAlign w:val="center"/>
          </w:tcPr>
          <w:p w14:paraId="384A7C21" w14:textId="23DFC32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1C88D8F4"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48F7CFBF" w14:textId="2B36411E" w:rsidR="00282577"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65E9BAAF" w14:textId="26FBFFD6" w:rsidR="00282577" w:rsidRPr="005E1B37" w:rsidRDefault="00282577" w:rsidP="008D1E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2ABC5C8"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22CF6D50"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0AA15FDF"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6BE79E43"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FAF6FA5"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85AD7CB"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0157231"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61CAADEC"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377F14B2"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2149C1F7"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5A2D748"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7329A19F"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F2A4102" w14:textId="77777777" w:rsidR="00282577" w:rsidRPr="000A53D0" w:rsidRDefault="00282577" w:rsidP="008D1EC9">
            <w:pPr>
              <w:jc w:val="center"/>
              <w:rPr>
                <w:rFonts w:ascii="Times New Roman" w:hAnsi="Times New Roman" w:cs="Times New Roman"/>
                <w:b/>
                <w:i/>
                <w:color w:val="auto"/>
                <w:sz w:val="20"/>
                <w:szCs w:val="20"/>
              </w:rPr>
            </w:pPr>
          </w:p>
        </w:tc>
      </w:tr>
      <w:tr w:rsidR="00282577" w:rsidRPr="000A53D0" w14:paraId="37516C16" w14:textId="77777777" w:rsidTr="008D1E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68D1ED7"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w:t>
            </w:r>
            <w:r>
              <w:rPr>
                <w:rFonts w:ascii="Times New Roman" w:hAnsi="Times New Roman" w:cs="Times New Roman"/>
                <w:color w:val="auto"/>
                <w:sz w:val="20"/>
                <w:szCs w:val="20"/>
              </w:rPr>
              <w:t>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EE4E104"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D993828"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A0C5156"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5994548" w14:textId="52783B5B" w:rsidR="00282577"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0403AA5C" w14:textId="76D6A75E"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BAB3EAD"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3902F9E" w14:textId="5B6CE03B" w:rsidR="00282577"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D7F7FCA" w14:textId="202ADA0E" w:rsidR="00282577" w:rsidRPr="005E1B37" w:rsidRDefault="00282577" w:rsidP="008D1EC9">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F56357C"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94EAC5D"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A374F38"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6E6CC3F"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F364981"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0AEB1AE"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8E3358F"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F8A5E28"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A4AE8A4"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6CBB9B0"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09F742C"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03890A7"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5123A3F" w14:textId="77777777" w:rsidR="00282577" w:rsidRPr="000A53D0" w:rsidRDefault="00282577" w:rsidP="008D1EC9">
            <w:pPr>
              <w:jc w:val="center"/>
              <w:rPr>
                <w:rFonts w:ascii="Times New Roman" w:hAnsi="Times New Roman" w:cs="Times New Roman"/>
                <w:b/>
                <w:i/>
                <w:color w:val="auto"/>
                <w:sz w:val="20"/>
                <w:szCs w:val="20"/>
              </w:rPr>
            </w:pPr>
          </w:p>
        </w:tc>
      </w:tr>
      <w:tr w:rsidR="00282577" w:rsidRPr="000A53D0" w14:paraId="355AD8C3" w14:textId="77777777" w:rsidTr="008D1E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9AC62BB"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w:t>
            </w:r>
            <w:r>
              <w:rPr>
                <w:rFonts w:ascii="Times New Roman" w:hAnsi="Times New Roman" w:cs="Times New Roman"/>
                <w:color w:val="auto"/>
                <w:sz w:val="20"/>
                <w:szCs w:val="20"/>
              </w:rPr>
              <w:t>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554787F"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49F94CD"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91C4F45"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E19D8E5" w14:textId="6989F63C" w:rsidR="00282577"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10A27FF8" w14:textId="6CB85661"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513F81A"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A21E154" w14:textId="7AE32A72" w:rsidR="00282577"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0CE0BDC" w14:textId="4BFF674D" w:rsidR="00282577" w:rsidRPr="005E1B37"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A9E78A"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0247346"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1670B9E"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9354EF0"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D224347"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67BC3EC"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518195D"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891DC73"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EC3158D"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D1E79BE"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5315EB7"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20B7384"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C5B4B0B" w14:textId="77777777" w:rsidR="00282577" w:rsidRPr="000A53D0" w:rsidRDefault="00282577" w:rsidP="008D1EC9">
            <w:pPr>
              <w:jc w:val="center"/>
              <w:rPr>
                <w:rFonts w:ascii="Times New Roman" w:hAnsi="Times New Roman" w:cs="Times New Roman"/>
                <w:b/>
                <w:i/>
                <w:color w:val="auto"/>
                <w:sz w:val="20"/>
                <w:szCs w:val="20"/>
              </w:rPr>
            </w:pPr>
          </w:p>
        </w:tc>
      </w:tr>
      <w:tr w:rsidR="00282577" w:rsidRPr="000A53D0" w14:paraId="1764FA9E" w14:textId="77777777" w:rsidTr="008D1E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93A7CAA"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3CD7F11"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D908C04"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D582AF3"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3A74A0A4"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274390DE"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66194D98"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3C29BDA" w14:textId="77E050A5" w:rsidR="00282577"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BE20005" w14:textId="666501B5" w:rsidR="00282577" w:rsidRPr="005E1B37"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827832D"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EE03A81"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B3122BC"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70E3ECB"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88BC9F1"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5CECE02"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9C20A0E"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4088125"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54F3BEA"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BBA40D3"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35596B3"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58325C6"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34CE11D" w14:textId="77777777" w:rsidR="00282577" w:rsidRPr="000A53D0" w:rsidRDefault="00282577" w:rsidP="008D1EC9">
            <w:pPr>
              <w:jc w:val="center"/>
              <w:rPr>
                <w:rFonts w:ascii="Times New Roman" w:hAnsi="Times New Roman" w:cs="Times New Roman"/>
                <w:b/>
                <w:i/>
                <w:color w:val="auto"/>
                <w:sz w:val="20"/>
                <w:szCs w:val="20"/>
              </w:rPr>
            </w:pPr>
          </w:p>
        </w:tc>
      </w:tr>
      <w:tr w:rsidR="00282577" w:rsidRPr="000A53D0" w14:paraId="209D374E" w14:textId="77777777" w:rsidTr="008D1E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7EF3427"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w:t>
            </w:r>
            <w:r>
              <w:rPr>
                <w:rFonts w:ascii="Times New Roman" w:hAnsi="Times New Roman" w:cs="Times New Roman"/>
                <w:color w:val="auto"/>
                <w:sz w:val="20"/>
                <w:szCs w:val="20"/>
              </w:rPr>
              <w:t>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EB06AD9"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0FFE6E3"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4498D6C"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4C344D9"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234FFC9"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645C2BE"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D4CF59F" w14:textId="7382C63F" w:rsidR="00282577"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C77C5AE" w14:textId="544B4363" w:rsidR="00282577" w:rsidRPr="005E1B37"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9E773DC"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F549BFC"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BF0DCF4"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2593E47"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4B70821"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CBFA7C4"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F93D281"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4FFA9EE"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F26EE19"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388F85E"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8AD0C55"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1BEFF15"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74C992E" w14:textId="77777777" w:rsidR="00282577" w:rsidRPr="000A53D0" w:rsidRDefault="00282577" w:rsidP="008D1EC9">
            <w:pPr>
              <w:jc w:val="center"/>
              <w:rPr>
                <w:rFonts w:ascii="Times New Roman" w:hAnsi="Times New Roman" w:cs="Times New Roman"/>
                <w:b/>
                <w:i/>
                <w:color w:val="auto"/>
                <w:sz w:val="20"/>
                <w:szCs w:val="20"/>
              </w:rPr>
            </w:pPr>
          </w:p>
        </w:tc>
      </w:tr>
      <w:tr w:rsidR="00282577" w:rsidRPr="000A53D0" w14:paraId="7DDA1EA9" w14:textId="77777777" w:rsidTr="008D1E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A5F6AA6"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w:t>
            </w:r>
            <w:r>
              <w:rPr>
                <w:rFonts w:ascii="Times New Roman" w:hAnsi="Times New Roman" w:cs="Times New Roman"/>
                <w:color w:val="auto"/>
                <w:sz w:val="20"/>
                <w:szCs w:val="20"/>
              </w:rPr>
              <w:t>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98B4ECD"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05AE8EA"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AA615B3"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09B52D1"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31C4D52C"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6732CA21"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2814954" w14:textId="7AFC45E9" w:rsidR="00282577"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4E6E039" w14:textId="739C7541" w:rsidR="00282577" w:rsidRPr="005E1B37" w:rsidRDefault="00282577" w:rsidP="008D1EC9">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834DA33"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EA3BB28"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A4FC532"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14CFCEE"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1903AA3"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5264294"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7D4E68F"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D9DB7AB"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69BEC0C"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6BB426D"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8F04709"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4E1EC6E"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A37E85D" w14:textId="77777777" w:rsidR="00282577" w:rsidRPr="000A53D0" w:rsidRDefault="00282577" w:rsidP="008D1EC9">
            <w:pPr>
              <w:jc w:val="center"/>
              <w:rPr>
                <w:rFonts w:ascii="Times New Roman" w:hAnsi="Times New Roman" w:cs="Times New Roman"/>
                <w:b/>
                <w:i/>
                <w:color w:val="auto"/>
                <w:sz w:val="20"/>
                <w:szCs w:val="20"/>
              </w:rPr>
            </w:pPr>
          </w:p>
        </w:tc>
      </w:tr>
      <w:tr w:rsidR="00282577" w:rsidRPr="000A53D0" w14:paraId="2A3CFABD" w14:textId="77777777" w:rsidTr="008D1E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3D7224C"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F4B7C79"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DF31701"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1C67488"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5713FED"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4AE3B9D"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5B31F20A"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61F5B27" w14:textId="757A14AE" w:rsidR="00282577"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BF8A1C4" w14:textId="5E801B19" w:rsidR="00282577" w:rsidRPr="005E1B37"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C629154"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C6E1509" w14:textId="40BB07DC" w:rsidR="00282577"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629EC17" w14:textId="1F8A9F8D" w:rsidR="00282577" w:rsidRPr="005E1B37"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152DE76"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32D1FDF"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52C8108"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5EF3A2"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0B584FE"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EBBB08F"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1711ED7"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BB8DD20"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E07BEE2"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A32CF07" w14:textId="77777777" w:rsidR="00282577" w:rsidRPr="000A53D0" w:rsidRDefault="00282577" w:rsidP="008D1EC9">
            <w:pPr>
              <w:jc w:val="center"/>
              <w:rPr>
                <w:rFonts w:ascii="Times New Roman" w:hAnsi="Times New Roman" w:cs="Times New Roman"/>
                <w:b/>
                <w:i/>
                <w:color w:val="auto"/>
                <w:sz w:val="20"/>
                <w:szCs w:val="20"/>
              </w:rPr>
            </w:pPr>
          </w:p>
        </w:tc>
      </w:tr>
      <w:tr w:rsidR="00282577" w:rsidRPr="000A53D0" w14:paraId="0D25FCC5" w14:textId="77777777" w:rsidTr="008D1E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06BEB2C"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w:t>
            </w:r>
            <w:r>
              <w:rPr>
                <w:rFonts w:ascii="Times New Roman" w:hAnsi="Times New Roman" w:cs="Times New Roman"/>
                <w:color w:val="auto"/>
                <w:sz w:val="20"/>
                <w:szCs w:val="20"/>
              </w:rPr>
              <w:t>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729A78A"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40D2796"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7B46B41"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F835436"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C426CE9"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B5929EC" w14:textId="77777777" w:rsidR="00282577" w:rsidRPr="000A53D0" w:rsidRDefault="00282577"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6A9FF34" w14:textId="67783F95" w:rsidR="00282577"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2B037C6" w14:textId="39AA8A15" w:rsidR="00282577" w:rsidRPr="005E1B37"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D585E27"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220D2FE" w14:textId="62295F88" w:rsidR="00282577"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04B1611" w14:textId="2434FAEA" w:rsidR="00282577" w:rsidRPr="005E1B37"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B9A6212"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CB1197E"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12BBF29"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65126D8"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24BE09E"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3F502EB"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97DD327"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B1A5A94"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D11D0AF" w14:textId="77777777" w:rsidR="00282577" w:rsidRPr="000A53D0" w:rsidRDefault="00282577"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F7F9938" w14:textId="77777777" w:rsidR="00282577" w:rsidRPr="000A53D0" w:rsidRDefault="00282577" w:rsidP="008D1EC9">
            <w:pPr>
              <w:jc w:val="center"/>
              <w:rPr>
                <w:rFonts w:ascii="Times New Roman" w:hAnsi="Times New Roman" w:cs="Times New Roman"/>
                <w:b/>
                <w:i/>
                <w:color w:val="auto"/>
                <w:sz w:val="20"/>
                <w:szCs w:val="20"/>
              </w:rPr>
            </w:pPr>
          </w:p>
        </w:tc>
      </w:tr>
      <w:tr w:rsidR="005348E4" w:rsidRPr="000A53D0" w14:paraId="7A4C1734" w14:textId="77777777" w:rsidTr="008D1EC9">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55EDC20" w14:textId="77777777" w:rsidR="005348E4" w:rsidRPr="000A53D0" w:rsidRDefault="005348E4" w:rsidP="008D1EC9">
            <w:pPr>
              <w:jc w:val="center"/>
              <w:rPr>
                <w:rFonts w:ascii="Times New Roman" w:hAnsi="Times New Roman" w:cs="Times New Roman"/>
                <w:color w:val="auto"/>
                <w:sz w:val="20"/>
                <w:szCs w:val="20"/>
              </w:rPr>
            </w:pPr>
            <w:r>
              <w:rPr>
                <w:rFonts w:ascii="Times New Roman" w:hAnsi="Times New Roman" w:cs="Times New Roman"/>
                <w:color w:val="auto"/>
                <w:sz w:val="20"/>
                <w:szCs w:val="20"/>
              </w:rPr>
              <w:t>K03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32F60D6" w14:textId="77777777" w:rsidR="005348E4" w:rsidRPr="000A53D0" w:rsidRDefault="005348E4"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BA2C7D5" w14:textId="77777777" w:rsidR="005348E4" w:rsidRPr="000A53D0" w:rsidRDefault="005348E4"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ED92B44" w14:textId="77777777" w:rsidR="005348E4" w:rsidRPr="000A53D0" w:rsidRDefault="005348E4"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C5DB754" w14:textId="77777777" w:rsidR="005348E4" w:rsidRPr="000A53D0" w:rsidRDefault="005348E4"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24EF35F" w14:textId="77777777" w:rsidR="005348E4" w:rsidRPr="000A53D0" w:rsidRDefault="005348E4" w:rsidP="008D1EC9">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69DB65E4" w14:textId="77777777" w:rsidR="005348E4" w:rsidRPr="000A53D0" w:rsidRDefault="005348E4" w:rsidP="008D1EC9">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0E0C8A0" w14:textId="0B2C3862" w:rsidR="005348E4"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A7D7212" w14:textId="3A7BC7BE" w:rsidR="005348E4" w:rsidRPr="005E1B37" w:rsidRDefault="005348E4"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98E1579" w14:textId="77777777" w:rsidR="005348E4" w:rsidRPr="000A53D0" w:rsidRDefault="005348E4"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ADAA33E" w14:textId="6842D1B9" w:rsidR="005348E4" w:rsidRPr="000A53D0" w:rsidRDefault="00F20DA5"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0B544AA" w14:textId="6674A6EF" w:rsidR="005348E4" w:rsidRDefault="005348E4"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517D7A5" w14:textId="77777777" w:rsidR="005348E4" w:rsidRPr="000A53D0" w:rsidRDefault="005348E4"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EB89D06" w14:textId="77777777" w:rsidR="005348E4" w:rsidRPr="000A53D0" w:rsidRDefault="005348E4"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B6CCA71" w14:textId="77777777" w:rsidR="005348E4" w:rsidRPr="000A53D0" w:rsidRDefault="005348E4"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79F3408" w14:textId="77777777" w:rsidR="005348E4" w:rsidRPr="000A53D0" w:rsidRDefault="005348E4"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19BEEB9" w14:textId="77777777" w:rsidR="005348E4" w:rsidRPr="000A53D0" w:rsidRDefault="005348E4"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622048C" w14:textId="77777777" w:rsidR="005348E4" w:rsidRPr="000A53D0" w:rsidRDefault="005348E4"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2156ACB" w14:textId="77777777" w:rsidR="005348E4" w:rsidRPr="000A53D0" w:rsidRDefault="005348E4" w:rsidP="008D1EC9">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AAEB201" w14:textId="77777777" w:rsidR="005348E4" w:rsidRPr="000A53D0" w:rsidRDefault="005348E4"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AEFBC68" w14:textId="77777777" w:rsidR="005348E4" w:rsidRPr="000A53D0" w:rsidRDefault="005348E4" w:rsidP="008D1EC9">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A1BDF23" w14:textId="77777777" w:rsidR="005348E4" w:rsidRPr="000A53D0" w:rsidRDefault="005348E4" w:rsidP="008D1EC9">
            <w:pPr>
              <w:jc w:val="center"/>
              <w:rPr>
                <w:rFonts w:ascii="Times New Roman" w:hAnsi="Times New Roman" w:cs="Times New Roman"/>
                <w:b/>
                <w:i/>
                <w:color w:val="auto"/>
                <w:sz w:val="20"/>
                <w:szCs w:val="20"/>
              </w:rPr>
            </w:pPr>
          </w:p>
        </w:tc>
      </w:tr>
    </w:tbl>
    <w:p w14:paraId="54232FC2" w14:textId="77777777" w:rsidR="00282577" w:rsidRPr="00F32551" w:rsidRDefault="00282577" w:rsidP="00F32551">
      <w:pPr>
        <w:pStyle w:val="Bodytext30"/>
        <w:shd w:val="clear" w:color="auto" w:fill="auto"/>
        <w:tabs>
          <w:tab w:val="left" w:pos="655"/>
        </w:tabs>
        <w:spacing w:before="60" w:line="240" w:lineRule="auto"/>
        <w:ind w:right="23" w:firstLine="0"/>
        <w:rPr>
          <w:b/>
          <w:i/>
          <w:sz w:val="16"/>
          <w:szCs w:val="1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282577" w:rsidRPr="000A53D0" w14:paraId="4DF0899D" w14:textId="77777777" w:rsidTr="008D1EC9">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64EC07B5" w14:textId="38199153" w:rsidR="00282577" w:rsidRPr="000A53D0" w:rsidRDefault="005348E4" w:rsidP="005348E4">
            <w:pPr>
              <w:rPr>
                <w:rFonts w:ascii="Times New Roman" w:hAnsi="Times New Roman" w:cs="Times New Roman"/>
                <w:b/>
                <w:color w:val="auto"/>
                <w:sz w:val="20"/>
                <w:szCs w:val="20"/>
              </w:rPr>
            </w:pPr>
            <w:r>
              <w:rPr>
                <w:rFonts w:ascii="Times New Roman" w:hAnsi="Times New Roman" w:cs="Times New Roman"/>
                <w:b/>
                <w:color w:val="auto"/>
                <w:sz w:val="20"/>
                <w:szCs w:val="20"/>
              </w:rPr>
              <w:t>4.5.</w:t>
            </w:r>
            <w:r w:rsidR="00282577" w:rsidRPr="000A53D0">
              <w:rPr>
                <w:rFonts w:ascii="Times New Roman" w:hAnsi="Times New Roman" w:cs="Times New Roman"/>
                <w:b/>
                <w:color w:val="auto"/>
                <w:sz w:val="20"/>
                <w:szCs w:val="20"/>
              </w:rPr>
              <w:t xml:space="preserve">Kryteria oceny stopnia osiągnięcia efektów </w:t>
            </w:r>
            <w:r w:rsidR="00190D7A">
              <w:rPr>
                <w:rFonts w:ascii="Times New Roman" w:hAnsi="Times New Roman" w:cs="Times New Roman"/>
                <w:b/>
                <w:color w:val="auto"/>
                <w:sz w:val="20"/>
                <w:szCs w:val="20"/>
              </w:rPr>
              <w:t>uczenia się</w:t>
            </w:r>
          </w:p>
        </w:tc>
      </w:tr>
      <w:tr w:rsidR="00282577" w:rsidRPr="000A53D0" w14:paraId="62221483" w14:textId="77777777" w:rsidTr="008D1EC9">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1FDC243A" w14:textId="77777777"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5B6696E4" w14:textId="77777777"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09B79028" w14:textId="77777777"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282577" w:rsidRPr="000A53D0" w14:paraId="43568C8C" w14:textId="77777777" w:rsidTr="008D1EC9">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5079D874" w14:textId="77777777" w:rsidR="00282577" w:rsidRPr="000A53D0" w:rsidRDefault="00282577" w:rsidP="008D1EC9">
            <w:pPr>
              <w:ind w:left="-57" w:right="-57"/>
              <w:jc w:val="center"/>
              <w:rPr>
                <w:rFonts w:ascii="Times New Roman" w:hAnsi="Times New Roman" w:cs="Times New Roman"/>
                <w:b/>
                <w:color w:val="auto"/>
                <w:spacing w:val="-5"/>
                <w:sz w:val="20"/>
                <w:szCs w:val="20"/>
              </w:rPr>
            </w:pPr>
            <w:r w:rsidRPr="000A53D0">
              <w:rPr>
                <w:rFonts w:ascii="Times New Roman" w:hAnsi="Times New Roman" w:cs="Times New Roman"/>
                <w:b/>
                <w:color w:val="auto"/>
                <w:spacing w:val="-5"/>
                <w:sz w:val="20"/>
                <w:szCs w:val="20"/>
              </w:rPr>
              <w:t>ćwiczenia (C)*</w:t>
            </w:r>
          </w:p>
        </w:tc>
        <w:tc>
          <w:tcPr>
            <w:tcW w:w="720" w:type="dxa"/>
            <w:tcBorders>
              <w:top w:val="single" w:sz="4" w:space="0" w:color="auto"/>
              <w:left w:val="single" w:sz="4" w:space="0" w:color="auto"/>
              <w:bottom w:val="single" w:sz="4" w:space="0" w:color="auto"/>
              <w:right w:val="single" w:sz="4" w:space="0" w:color="auto"/>
            </w:tcBorders>
          </w:tcPr>
          <w:p w14:paraId="6D71C56F" w14:textId="77777777"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40B037B9" w14:textId="77777777" w:rsidR="00282577" w:rsidRPr="005E1B37" w:rsidRDefault="00282577" w:rsidP="008D1EC9">
            <w:pPr>
              <w:rPr>
                <w:rFonts w:ascii="Times New Roman" w:hAnsi="Times New Roman" w:cs="Times New Roman"/>
                <w:color w:val="auto"/>
                <w:sz w:val="18"/>
                <w:szCs w:val="18"/>
              </w:rPr>
            </w:pPr>
            <w:r w:rsidRPr="005E1B37">
              <w:rPr>
                <w:rFonts w:ascii="Times New Roman" w:hAnsi="Times New Roman" w:cs="Times New Roman"/>
                <w:color w:val="auto"/>
                <w:sz w:val="18"/>
                <w:szCs w:val="18"/>
              </w:rPr>
              <w:t>51-60% prawidłowo wykonanych zada</w:t>
            </w:r>
            <w:r>
              <w:rPr>
                <w:rFonts w:ascii="Times New Roman" w:hAnsi="Times New Roman" w:cs="Times New Roman"/>
                <w:color w:val="auto"/>
                <w:sz w:val="18"/>
                <w:szCs w:val="18"/>
              </w:rPr>
              <w:t>ń sprawdzających wiedzę</w:t>
            </w:r>
            <w:r w:rsidRPr="005E1B37">
              <w:rPr>
                <w:rFonts w:ascii="Times New Roman" w:hAnsi="Times New Roman" w:cs="Times New Roman"/>
                <w:color w:val="auto"/>
                <w:sz w:val="18"/>
                <w:szCs w:val="18"/>
              </w:rPr>
              <w:t xml:space="preserve"> i projektu</w:t>
            </w:r>
          </w:p>
        </w:tc>
      </w:tr>
      <w:tr w:rsidR="00282577" w:rsidRPr="000A53D0" w14:paraId="5014471D" w14:textId="77777777" w:rsidTr="008D1EC9">
        <w:trPr>
          <w:trHeight w:val="255"/>
        </w:trPr>
        <w:tc>
          <w:tcPr>
            <w:tcW w:w="792" w:type="dxa"/>
            <w:vMerge/>
            <w:tcBorders>
              <w:left w:val="single" w:sz="4" w:space="0" w:color="auto"/>
              <w:right w:val="single" w:sz="4" w:space="0" w:color="auto"/>
            </w:tcBorders>
          </w:tcPr>
          <w:p w14:paraId="6A5AB69E" w14:textId="77777777" w:rsidR="00282577" w:rsidRPr="000A53D0" w:rsidRDefault="00282577" w:rsidP="008D1EC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351CAA7C"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7C51DC8" w14:textId="77777777" w:rsidR="00282577" w:rsidRPr="005E1B37" w:rsidRDefault="00282577" w:rsidP="008D1EC9">
            <w:pPr>
              <w:rPr>
                <w:rFonts w:ascii="Times New Roman" w:hAnsi="Times New Roman" w:cs="Times New Roman"/>
                <w:color w:val="auto"/>
                <w:sz w:val="18"/>
                <w:szCs w:val="18"/>
              </w:rPr>
            </w:pPr>
            <w:r w:rsidRPr="005E1B37">
              <w:rPr>
                <w:rFonts w:ascii="Times New Roman" w:hAnsi="Times New Roman" w:cs="Times New Roman"/>
                <w:color w:val="auto"/>
                <w:sz w:val="18"/>
                <w:szCs w:val="18"/>
              </w:rPr>
              <w:t xml:space="preserve">61-70% prawidłowo wykonanych zadań </w:t>
            </w:r>
            <w:r>
              <w:rPr>
                <w:rFonts w:ascii="Times New Roman" w:hAnsi="Times New Roman" w:cs="Times New Roman"/>
                <w:color w:val="auto"/>
                <w:sz w:val="18"/>
                <w:szCs w:val="18"/>
              </w:rPr>
              <w:t>sprawdzających wiedzę</w:t>
            </w:r>
            <w:r w:rsidRPr="005E1B37">
              <w:rPr>
                <w:rFonts w:ascii="Times New Roman" w:hAnsi="Times New Roman" w:cs="Times New Roman"/>
                <w:color w:val="auto"/>
                <w:sz w:val="18"/>
                <w:szCs w:val="18"/>
              </w:rPr>
              <w:t xml:space="preserve"> i projektu</w:t>
            </w:r>
          </w:p>
        </w:tc>
      </w:tr>
      <w:tr w:rsidR="00282577" w:rsidRPr="000A53D0" w14:paraId="3E3E4604" w14:textId="77777777" w:rsidTr="008D1EC9">
        <w:trPr>
          <w:trHeight w:val="255"/>
        </w:trPr>
        <w:tc>
          <w:tcPr>
            <w:tcW w:w="792" w:type="dxa"/>
            <w:vMerge/>
            <w:tcBorders>
              <w:left w:val="single" w:sz="4" w:space="0" w:color="auto"/>
              <w:right w:val="single" w:sz="4" w:space="0" w:color="auto"/>
            </w:tcBorders>
          </w:tcPr>
          <w:p w14:paraId="34F90BFC" w14:textId="77777777" w:rsidR="00282577" w:rsidRPr="000A53D0" w:rsidRDefault="00282577" w:rsidP="008D1EC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514DA454"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AA605EE" w14:textId="77777777" w:rsidR="00282577" w:rsidRPr="005E1B37" w:rsidRDefault="00282577" w:rsidP="008D1EC9">
            <w:pPr>
              <w:rPr>
                <w:rFonts w:ascii="Times New Roman" w:hAnsi="Times New Roman" w:cs="Times New Roman"/>
                <w:color w:val="auto"/>
                <w:sz w:val="18"/>
                <w:szCs w:val="18"/>
              </w:rPr>
            </w:pPr>
            <w:r w:rsidRPr="005E1B37">
              <w:rPr>
                <w:rFonts w:ascii="Times New Roman" w:hAnsi="Times New Roman" w:cs="Times New Roman"/>
                <w:color w:val="auto"/>
                <w:sz w:val="18"/>
                <w:szCs w:val="18"/>
              </w:rPr>
              <w:t xml:space="preserve">71-80% prawidłowo wykonanych zadań </w:t>
            </w:r>
            <w:r>
              <w:rPr>
                <w:rFonts w:ascii="Times New Roman" w:hAnsi="Times New Roman" w:cs="Times New Roman"/>
                <w:color w:val="auto"/>
                <w:sz w:val="18"/>
                <w:szCs w:val="18"/>
              </w:rPr>
              <w:t>sprawdzających wiedzę</w:t>
            </w:r>
            <w:r w:rsidRPr="005E1B37">
              <w:rPr>
                <w:rFonts w:ascii="Times New Roman" w:hAnsi="Times New Roman" w:cs="Times New Roman"/>
                <w:color w:val="auto"/>
                <w:sz w:val="18"/>
                <w:szCs w:val="18"/>
              </w:rPr>
              <w:t xml:space="preserve"> i projektu</w:t>
            </w:r>
          </w:p>
        </w:tc>
      </w:tr>
      <w:tr w:rsidR="00282577" w:rsidRPr="000A53D0" w14:paraId="45812E3B" w14:textId="77777777" w:rsidTr="008D1EC9">
        <w:trPr>
          <w:trHeight w:val="255"/>
        </w:trPr>
        <w:tc>
          <w:tcPr>
            <w:tcW w:w="792" w:type="dxa"/>
            <w:vMerge/>
            <w:tcBorders>
              <w:left w:val="single" w:sz="4" w:space="0" w:color="auto"/>
              <w:right w:val="single" w:sz="4" w:space="0" w:color="auto"/>
            </w:tcBorders>
          </w:tcPr>
          <w:p w14:paraId="7610D706" w14:textId="77777777" w:rsidR="00282577" w:rsidRPr="000A53D0" w:rsidRDefault="00282577" w:rsidP="008D1EC9">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15FDA2" w14:textId="77777777" w:rsidR="00282577" w:rsidRPr="000A53D0" w:rsidRDefault="00282577" w:rsidP="008D1EC9">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9B024D1" w14:textId="77777777" w:rsidR="00282577" w:rsidRPr="005E1B37" w:rsidRDefault="00282577" w:rsidP="008D1EC9">
            <w:pPr>
              <w:rPr>
                <w:rFonts w:ascii="Times New Roman" w:hAnsi="Times New Roman" w:cs="Times New Roman"/>
                <w:color w:val="auto"/>
                <w:sz w:val="18"/>
                <w:szCs w:val="18"/>
              </w:rPr>
            </w:pPr>
            <w:r w:rsidRPr="005E1B37">
              <w:rPr>
                <w:rFonts w:ascii="Times New Roman" w:hAnsi="Times New Roman" w:cs="Times New Roman"/>
                <w:color w:val="auto"/>
                <w:sz w:val="18"/>
                <w:szCs w:val="18"/>
              </w:rPr>
              <w:t xml:space="preserve">81-90% prawidłowo wykonanych zadań </w:t>
            </w:r>
            <w:r>
              <w:rPr>
                <w:rFonts w:ascii="Times New Roman" w:hAnsi="Times New Roman" w:cs="Times New Roman"/>
                <w:color w:val="auto"/>
                <w:sz w:val="18"/>
                <w:szCs w:val="18"/>
              </w:rPr>
              <w:t>sprawdzających wiedzę</w:t>
            </w:r>
            <w:r w:rsidRPr="005E1B37">
              <w:rPr>
                <w:rFonts w:ascii="Times New Roman" w:hAnsi="Times New Roman" w:cs="Times New Roman"/>
                <w:color w:val="auto"/>
                <w:sz w:val="18"/>
                <w:szCs w:val="18"/>
              </w:rPr>
              <w:t xml:space="preserve"> i projektu</w:t>
            </w:r>
          </w:p>
        </w:tc>
      </w:tr>
      <w:tr w:rsidR="00282577" w:rsidRPr="000A53D0" w14:paraId="0AFC5D86" w14:textId="77777777" w:rsidTr="008D1EC9">
        <w:trPr>
          <w:trHeight w:val="255"/>
        </w:trPr>
        <w:tc>
          <w:tcPr>
            <w:tcW w:w="792" w:type="dxa"/>
            <w:vMerge/>
            <w:tcBorders>
              <w:left w:val="single" w:sz="4" w:space="0" w:color="auto"/>
              <w:bottom w:val="single" w:sz="4" w:space="0" w:color="auto"/>
              <w:right w:val="single" w:sz="4" w:space="0" w:color="auto"/>
            </w:tcBorders>
          </w:tcPr>
          <w:p w14:paraId="07D77224" w14:textId="77777777" w:rsidR="00282577" w:rsidRPr="000A53D0" w:rsidRDefault="00282577" w:rsidP="008D1EC9">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6F428759" w14:textId="77777777"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64F4AFB" w14:textId="77777777" w:rsidR="00282577" w:rsidRPr="005E1B37" w:rsidRDefault="00282577" w:rsidP="008D1EC9">
            <w:pPr>
              <w:rPr>
                <w:rFonts w:ascii="Times New Roman" w:hAnsi="Times New Roman" w:cs="Times New Roman"/>
                <w:color w:val="auto"/>
                <w:sz w:val="18"/>
                <w:szCs w:val="18"/>
              </w:rPr>
            </w:pPr>
            <w:r w:rsidRPr="005E1B37">
              <w:rPr>
                <w:rFonts w:ascii="Times New Roman" w:hAnsi="Times New Roman" w:cs="Times New Roman"/>
                <w:color w:val="auto"/>
                <w:sz w:val="18"/>
                <w:szCs w:val="18"/>
              </w:rPr>
              <w:t xml:space="preserve">91-100% prawidłowo wykonanych zadań </w:t>
            </w:r>
            <w:r>
              <w:rPr>
                <w:rFonts w:ascii="Times New Roman" w:hAnsi="Times New Roman" w:cs="Times New Roman"/>
                <w:color w:val="auto"/>
                <w:sz w:val="18"/>
                <w:szCs w:val="18"/>
              </w:rPr>
              <w:t>sprawdzających wiedzę</w:t>
            </w:r>
            <w:r w:rsidRPr="005E1B37">
              <w:rPr>
                <w:rFonts w:ascii="Times New Roman" w:hAnsi="Times New Roman" w:cs="Times New Roman"/>
                <w:color w:val="auto"/>
                <w:sz w:val="18"/>
                <w:szCs w:val="18"/>
              </w:rPr>
              <w:t xml:space="preserve"> i projektu</w:t>
            </w:r>
          </w:p>
        </w:tc>
      </w:tr>
    </w:tbl>
    <w:p w14:paraId="0E9C8518" w14:textId="77777777" w:rsidR="00282577" w:rsidRDefault="00282577" w:rsidP="00282577">
      <w:pPr>
        <w:rPr>
          <w:rFonts w:ascii="Times New Roman" w:hAnsi="Times New Roman" w:cs="Times New Roman"/>
          <w:color w:val="auto"/>
        </w:rPr>
      </w:pPr>
    </w:p>
    <w:p w14:paraId="25AAB207" w14:textId="77777777" w:rsidR="005348E4" w:rsidRDefault="005348E4" w:rsidP="00282577">
      <w:pPr>
        <w:rPr>
          <w:rFonts w:ascii="Times New Roman" w:hAnsi="Times New Roman" w:cs="Times New Roman"/>
          <w:color w:val="auto"/>
        </w:rPr>
      </w:pPr>
    </w:p>
    <w:p w14:paraId="207C74E3" w14:textId="77777777" w:rsidR="001F167B" w:rsidRDefault="001F167B" w:rsidP="00282577">
      <w:pPr>
        <w:rPr>
          <w:rFonts w:ascii="Times New Roman" w:hAnsi="Times New Roman" w:cs="Times New Roman"/>
          <w:color w:val="auto"/>
        </w:rPr>
      </w:pPr>
    </w:p>
    <w:p w14:paraId="619CE0BC" w14:textId="77777777" w:rsidR="005348E4" w:rsidRPr="000A53D0" w:rsidRDefault="005348E4" w:rsidP="00282577">
      <w:pPr>
        <w:rPr>
          <w:rFonts w:ascii="Times New Roman" w:hAnsi="Times New Roman" w:cs="Times New Roman"/>
          <w:color w:val="auto"/>
        </w:rPr>
      </w:pPr>
    </w:p>
    <w:p w14:paraId="5A6675F2" w14:textId="77777777" w:rsidR="00282577" w:rsidRPr="000A53D0" w:rsidRDefault="00282577" w:rsidP="00AA56FD">
      <w:pPr>
        <w:numPr>
          <w:ilvl w:val="0"/>
          <w:numId w:val="77"/>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282577" w:rsidRPr="000A53D0" w14:paraId="24B7AD12" w14:textId="77777777" w:rsidTr="008D1EC9">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27C7A31A" w14:textId="77777777"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30C8DC49" w14:textId="77777777"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282577" w:rsidRPr="000A53D0" w14:paraId="75AD8413" w14:textId="77777777" w:rsidTr="008D1EC9">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35774922" w14:textId="77777777" w:rsidR="00282577" w:rsidRPr="000A53D0" w:rsidRDefault="00282577" w:rsidP="008D1EC9">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3C3D5CAB" w14:textId="77777777"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1918D242" w14:textId="77777777"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6846E20D" w14:textId="77777777"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025AEFC8" w14:textId="77777777" w:rsidR="00282577" w:rsidRPr="000A53D0" w:rsidRDefault="00282577" w:rsidP="008D1EC9">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282577" w:rsidRPr="000A53D0" w14:paraId="088EB423" w14:textId="77777777" w:rsidTr="008D1E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1CB0C47E" w14:textId="77777777" w:rsidR="00282577" w:rsidRPr="000A53D0" w:rsidRDefault="00282577" w:rsidP="008D1E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446EDC6E" w14:textId="77777777" w:rsidR="00282577" w:rsidRPr="000A53D0" w:rsidRDefault="005348E4"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6C0B4CD0" w14:textId="77777777" w:rsidR="00282577" w:rsidRPr="000A53D0" w:rsidRDefault="005348E4"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15</w:t>
            </w:r>
          </w:p>
        </w:tc>
      </w:tr>
      <w:tr w:rsidR="00282577" w:rsidRPr="000A53D0" w14:paraId="04752751" w14:textId="77777777" w:rsidTr="008D1E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5A15DD5" w14:textId="47E8EFB9" w:rsidR="00282577" w:rsidRPr="000A53D0" w:rsidRDefault="00282577" w:rsidP="008D1E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wykładach</w:t>
            </w:r>
          </w:p>
        </w:tc>
        <w:tc>
          <w:tcPr>
            <w:tcW w:w="1476" w:type="dxa"/>
            <w:tcBorders>
              <w:top w:val="single" w:sz="4" w:space="0" w:color="auto"/>
              <w:left w:val="single" w:sz="4" w:space="0" w:color="auto"/>
              <w:bottom w:val="single" w:sz="4" w:space="0" w:color="auto"/>
              <w:right w:val="single" w:sz="4" w:space="0" w:color="auto"/>
            </w:tcBorders>
            <w:vAlign w:val="center"/>
          </w:tcPr>
          <w:p w14:paraId="7A999A47" w14:textId="0FF96042" w:rsidR="00282577" w:rsidRPr="005E1B37" w:rsidRDefault="00A9762C" w:rsidP="008D1EC9">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vAlign w:val="center"/>
          </w:tcPr>
          <w:p w14:paraId="71C09731" w14:textId="14524457" w:rsidR="00282577" w:rsidRPr="005E1B37" w:rsidRDefault="00B932B1" w:rsidP="008D1EC9">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A9762C">
              <w:rPr>
                <w:rFonts w:ascii="Times New Roman" w:hAnsi="Times New Roman" w:cs="Times New Roman"/>
                <w:color w:val="auto"/>
                <w:sz w:val="20"/>
                <w:szCs w:val="20"/>
              </w:rPr>
              <w:t>5</w:t>
            </w:r>
          </w:p>
        </w:tc>
      </w:tr>
      <w:tr w:rsidR="00282577" w:rsidRPr="000A53D0" w14:paraId="6B955483" w14:textId="77777777" w:rsidTr="008D1E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634EFAE5" w14:textId="77777777" w:rsidR="00282577" w:rsidRPr="000A53D0" w:rsidRDefault="00282577" w:rsidP="008D1E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7FBFE27" w14:textId="77777777" w:rsidR="00282577" w:rsidRPr="000A53D0" w:rsidRDefault="00B932B1"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9520BA3" w14:textId="77777777" w:rsidR="00282577" w:rsidRPr="000A53D0" w:rsidRDefault="00B932B1" w:rsidP="008D1EC9">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35</w:t>
            </w:r>
          </w:p>
        </w:tc>
      </w:tr>
      <w:tr w:rsidR="00282577" w:rsidRPr="000A53D0" w14:paraId="0AAAEA3D" w14:textId="77777777" w:rsidTr="008D1E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AD81FCC" w14:textId="132C2BE4" w:rsidR="00282577" w:rsidRPr="000A53D0" w:rsidRDefault="00282577" w:rsidP="008D1E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 xml:space="preserve">Przygotowanie do </w:t>
            </w:r>
            <w:r w:rsidR="00190D7A">
              <w:rPr>
                <w:rFonts w:ascii="Times New Roman" w:hAnsi="Times New Roman" w:cs="Times New Roman"/>
                <w:i/>
                <w:color w:val="auto"/>
                <w:sz w:val="18"/>
                <w:szCs w:val="18"/>
              </w:rPr>
              <w:t>wykładu</w:t>
            </w:r>
          </w:p>
        </w:tc>
        <w:tc>
          <w:tcPr>
            <w:tcW w:w="1476" w:type="dxa"/>
            <w:tcBorders>
              <w:top w:val="single" w:sz="4" w:space="0" w:color="auto"/>
              <w:left w:val="single" w:sz="4" w:space="0" w:color="auto"/>
              <w:bottom w:val="single" w:sz="4" w:space="0" w:color="auto"/>
              <w:right w:val="single" w:sz="4" w:space="0" w:color="auto"/>
            </w:tcBorders>
            <w:vAlign w:val="center"/>
          </w:tcPr>
          <w:p w14:paraId="3048B8D7" w14:textId="77777777" w:rsidR="00282577" w:rsidRPr="005E1B37" w:rsidRDefault="00B932B1" w:rsidP="008D1EC9">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70E7E0E0" w14:textId="77777777" w:rsidR="00282577" w:rsidRPr="005E1B37" w:rsidRDefault="00B932B1" w:rsidP="008D1EC9">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282577">
              <w:rPr>
                <w:rFonts w:ascii="Times New Roman" w:hAnsi="Times New Roman" w:cs="Times New Roman"/>
                <w:color w:val="auto"/>
                <w:sz w:val="20"/>
                <w:szCs w:val="20"/>
              </w:rPr>
              <w:t>5</w:t>
            </w:r>
          </w:p>
        </w:tc>
      </w:tr>
      <w:tr w:rsidR="00282577" w:rsidRPr="000A53D0" w14:paraId="734FF290" w14:textId="77777777" w:rsidTr="008D1E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9E8D92F" w14:textId="5DAE15E9" w:rsidR="00282577" w:rsidRPr="000A53D0" w:rsidRDefault="00282577" w:rsidP="008D1E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 xml:space="preserve">Przygotowanie do </w:t>
            </w:r>
            <w:r w:rsidR="00190D7A">
              <w:rPr>
                <w:rFonts w:ascii="Times New Roman" w:hAnsi="Times New Roman" w:cs="Times New Roman"/>
                <w:i/>
                <w:color w:val="auto"/>
                <w:sz w:val="18"/>
                <w:szCs w:val="18"/>
              </w:rPr>
              <w:t>zaliczeni</w:t>
            </w:r>
          </w:p>
        </w:tc>
        <w:tc>
          <w:tcPr>
            <w:tcW w:w="1476" w:type="dxa"/>
            <w:tcBorders>
              <w:top w:val="single" w:sz="4" w:space="0" w:color="auto"/>
              <w:left w:val="single" w:sz="4" w:space="0" w:color="auto"/>
              <w:bottom w:val="single" w:sz="4" w:space="0" w:color="auto"/>
              <w:right w:val="single" w:sz="4" w:space="0" w:color="auto"/>
            </w:tcBorders>
            <w:vAlign w:val="center"/>
          </w:tcPr>
          <w:p w14:paraId="54E0D4A9" w14:textId="77777777" w:rsidR="00282577" w:rsidRPr="005E1B37" w:rsidRDefault="00B932B1" w:rsidP="008D1EC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504B4982" w14:textId="77777777" w:rsidR="00282577" w:rsidRPr="005E1B37" w:rsidRDefault="00282577" w:rsidP="008D1EC9">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282577" w:rsidRPr="000A53D0" w14:paraId="2D9BB121" w14:textId="77777777" w:rsidTr="008D1EC9">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D19858E" w14:textId="7A8B75BD" w:rsidR="00282577" w:rsidRPr="000A53D0" w:rsidRDefault="00282577" w:rsidP="008D1EC9">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3725938B" w14:textId="77777777" w:rsidR="00282577" w:rsidRPr="000A53D0" w:rsidRDefault="00B932B1" w:rsidP="008D1EC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379A181C" w14:textId="77777777" w:rsidR="00282577" w:rsidRPr="000A53D0" w:rsidRDefault="00B932B1" w:rsidP="008D1EC9">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282577" w:rsidRPr="000A53D0" w14:paraId="4BE88929" w14:textId="77777777" w:rsidTr="008D1E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48E7195A" w14:textId="77777777" w:rsidR="00282577" w:rsidRPr="000A53D0" w:rsidRDefault="00282577" w:rsidP="008D1EC9">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4C46DC8" w14:textId="77777777" w:rsidR="00282577" w:rsidRPr="00B95548" w:rsidRDefault="00B932B1" w:rsidP="008D1EC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50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EB4748F" w14:textId="77777777" w:rsidR="00282577" w:rsidRPr="00B95548" w:rsidRDefault="00B932B1" w:rsidP="008D1EC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50</w:t>
            </w:r>
          </w:p>
        </w:tc>
      </w:tr>
      <w:tr w:rsidR="00282577" w:rsidRPr="000A53D0" w14:paraId="10FC5D43" w14:textId="77777777" w:rsidTr="008D1EC9">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32E2C35C" w14:textId="77777777" w:rsidR="00282577" w:rsidRPr="000A53D0" w:rsidRDefault="00282577" w:rsidP="008D1EC9">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06D759E" w14:textId="77777777" w:rsidR="00282577" w:rsidRPr="000A53D0" w:rsidRDefault="00282577" w:rsidP="008D1EC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245F608" w14:textId="77777777" w:rsidR="00282577" w:rsidRPr="000A53D0" w:rsidRDefault="00282577" w:rsidP="008D1EC9">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r>
    </w:tbl>
    <w:p w14:paraId="3C928A56" w14:textId="77777777" w:rsidR="00282577" w:rsidRPr="000A53D0" w:rsidRDefault="00282577" w:rsidP="00282577">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5CD1EB85" w14:textId="77777777" w:rsidR="00282577" w:rsidRPr="000A53D0" w:rsidRDefault="00282577" w:rsidP="00282577">
      <w:pPr>
        <w:pStyle w:val="Bodytext30"/>
        <w:shd w:val="clear" w:color="auto" w:fill="auto"/>
        <w:tabs>
          <w:tab w:val="left" w:pos="655"/>
        </w:tabs>
        <w:spacing w:before="0" w:line="240" w:lineRule="auto"/>
        <w:ind w:right="20" w:firstLine="0"/>
        <w:rPr>
          <w:i/>
          <w:sz w:val="24"/>
          <w:szCs w:val="24"/>
        </w:rPr>
      </w:pPr>
    </w:p>
    <w:p w14:paraId="7C4524D4" w14:textId="77777777" w:rsidR="00282577" w:rsidRPr="000A53D0" w:rsidRDefault="00282577" w:rsidP="00282577">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03A2DF37" w14:textId="77777777" w:rsidR="00282577" w:rsidRPr="000A53D0" w:rsidRDefault="00282577" w:rsidP="00282577">
      <w:pPr>
        <w:pStyle w:val="Bodytext30"/>
        <w:shd w:val="clear" w:color="auto" w:fill="auto"/>
        <w:tabs>
          <w:tab w:val="left" w:pos="655"/>
        </w:tabs>
        <w:spacing w:before="0" w:line="240" w:lineRule="auto"/>
        <w:ind w:right="20" w:firstLine="0"/>
        <w:rPr>
          <w:i/>
          <w:sz w:val="20"/>
          <w:szCs w:val="20"/>
        </w:rPr>
      </w:pPr>
    </w:p>
    <w:p w14:paraId="1A5A00BF" w14:textId="77777777" w:rsidR="00282577" w:rsidRPr="000A53D0" w:rsidRDefault="00282577" w:rsidP="00282577">
      <w:pPr>
        <w:pStyle w:val="Bodytext30"/>
        <w:shd w:val="clear" w:color="auto" w:fill="auto"/>
        <w:tabs>
          <w:tab w:val="left" w:pos="655"/>
        </w:tabs>
        <w:spacing w:before="0" w:line="240" w:lineRule="auto"/>
        <w:ind w:right="20" w:firstLine="0"/>
        <w:rPr>
          <w:i/>
          <w:sz w:val="20"/>
          <w:szCs w:val="20"/>
        </w:rPr>
      </w:pPr>
    </w:p>
    <w:p w14:paraId="09DB68F8" w14:textId="77777777" w:rsidR="00282577" w:rsidRDefault="00282577" w:rsidP="00282577">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4156B3CE"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363CCB24"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5549EDBB"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10320DFB"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6B4F1100"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534C1D64"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2A1070DA"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53C627C5"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73F0A2D4"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71A39F4A"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2D22D8E3"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2CE751CF"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413A47C5"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73E014AC"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76860EF4"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0FF8AC3E"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51F474E7"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2A35AC78"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6826364E"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1CFE4FD1"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6348B39B"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771F215D"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004FE7BF"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147A40B6"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3111540C"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00D20E9C"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15872FD8"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7E433BA5"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74542DE6"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5C71CA03"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145FBFDE"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385054E8"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7CD61707"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3C3E6413"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4092028C"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3C787FF0"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75D0F42C"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6C3441F4"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2BD32527"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5E451837"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1BBEE806"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05D7F331"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48995D71" w14:textId="77777777" w:rsidR="004F5D48" w:rsidRDefault="004F5D48" w:rsidP="00282577">
      <w:pPr>
        <w:pStyle w:val="Bodytext30"/>
        <w:shd w:val="clear" w:color="auto" w:fill="auto"/>
        <w:tabs>
          <w:tab w:val="left" w:pos="567"/>
        </w:tabs>
        <w:spacing w:before="0" w:line="240" w:lineRule="auto"/>
        <w:ind w:right="20" w:firstLine="0"/>
        <w:rPr>
          <w:i/>
          <w:sz w:val="16"/>
          <w:szCs w:val="16"/>
        </w:rPr>
      </w:pPr>
    </w:p>
    <w:p w14:paraId="3EA28C32" w14:textId="77777777" w:rsidR="004F5D48" w:rsidRDefault="004F5D48" w:rsidP="004F5D48">
      <w:pPr>
        <w:pStyle w:val="Bodytext20"/>
        <w:tabs>
          <w:tab w:val="left" w:pos="8272"/>
        </w:tabs>
        <w:ind w:left="2380" w:right="60"/>
        <w:jc w:val="left"/>
        <w:rPr>
          <w:b/>
          <w:bCs/>
        </w:rPr>
      </w:pPr>
      <w:r>
        <w:rPr>
          <w:b/>
          <w:bCs/>
          <w:i/>
          <w:iCs/>
        </w:rPr>
        <w:tab/>
      </w:r>
    </w:p>
    <w:p w14:paraId="7CE93353" w14:textId="77777777" w:rsidR="004F5D48" w:rsidRDefault="004F5D48" w:rsidP="004F5D48">
      <w:pPr>
        <w:pStyle w:val="Normalny1"/>
        <w:jc w:val="center"/>
        <w:rPr>
          <w:rFonts w:ascii="Times New Roman" w:eastAsia="Times New Roman" w:hAnsi="Times New Roman" w:cs="Times New Roman"/>
          <w:b/>
          <w:bCs/>
          <w:sz w:val="16"/>
          <w:szCs w:val="16"/>
        </w:rPr>
      </w:pPr>
      <w:r>
        <w:rPr>
          <w:rFonts w:ascii="Times New Roman" w:hAnsi="Times New Roman"/>
          <w:b/>
          <w:bCs/>
        </w:rPr>
        <w:t xml:space="preserve">         KARTA PRZEDMIOTU</w:t>
      </w:r>
    </w:p>
    <w:p w14:paraId="1962FD34" w14:textId="77777777" w:rsidR="004F5D48" w:rsidRDefault="004F5D48" w:rsidP="004F5D48">
      <w:pPr>
        <w:pStyle w:val="Normalny1"/>
        <w:widowControl w:val="0"/>
        <w:jc w:val="center"/>
        <w:rPr>
          <w:rFonts w:ascii="Times New Roman" w:eastAsia="Times New Roman" w:hAnsi="Times New Roman" w:cs="Times New Roman"/>
          <w:b/>
          <w:bCs/>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948"/>
        <w:gridCol w:w="1274"/>
        <w:gridCol w:w="6535"/>
      </w:tblGrid>
      <w:tr w:rsidR="004F5D48" w14:paraId="39E30216" w14:textId="77777777" w:rsidTr="008D1EC9">
        <w:trPr>
          <w:trHeight w:val="250"/>
        </w:trPr>
        <w:tc>
          <w:tcPr>
            <w:tcW w:w="1948" w:type="dxa"/>
            <w:tcBorders>
              <w:top w:val="single" w:sz="4" w:space="0" w:color="000001"/>
              <w:left w:val="single" w:sz="4" w:space="0" w:color="000001"/>
              <w:bottom w:val="single" w:sz="4" w:space="0" w:color="000001"/>
              <w:right w:val="single" w:sz="4" w:space="0" w:color="000001"/>
            </w:tcBorders>
            <w:shd w:val="clear" w:color="auto" w:fill="FFFFFF"/>
          </w:tcPr>
          <w:p w14:paraId="059865B9" w14:textId="77777777" w:rsidR="004F5D48" w:rsidRDefault="004F5D48" w:rsidP="008D1EC9">
            <w:pPr>
              <w:pStyle w:val="Normalny1"/>
            </w:pPr>
            <w:proofErr w:type="spellStart"/>
            <w:r>
              <w:rPr>
                <w:rFonts w:ascii="Times New Roman" w:hAnsi="Times New Roman"/>
                <w:b/>
                <w:bCs/>
                <w:sz w:val="20"/>
                <w:szCs w:val="20"/>
              </w:rPr>
              <w:t>Kod</w:t>
            </w:r>
            <w:proofErr w:type="spellEnd"/>
            <w:r>
              <w:rPr>
                <w:rFonts w:ascii="Times New Roman" w:hAnsi="Times New Roman"/>
                <w:b/>
                <w:bCs/>
                <w:sz w:val="20"/>
                <w:szCs w:val="20"/>
              </w:rPr>
              <w:t xml:space="preserve"> </w:t>
            </w:r>
            <w:proofErr w:type="spellStart"/>
            <w:r>
              <w:rPr>
                <w:rFonts w:ascii="Times New Roman" w:hAnsi="Times New Roman"/>
                <w:b/>
                <w:bCs/>
                <w:sz w:val="20"/>
                <w:szCs w:val="20"/>
              </w:rPr>
              <w:t>przedmiotu</w:t>
            </w:r>
            <w:proofErr w:type="spellEnd"/>
          </w:p>
        </w:tc>
        <w:tc>
          <w:tcPr>
            <w:tcW w:w="7809" w:type="dxa"/>
            <w:gridSpan w:val="2"/>
            <w:tcBorders>
              <w:top w:val="single" w:sz="4" w:space="0" w:color="000001"/>
              <w:left w:val="single" w:sz="4" w:space="0" w:color="000001"/>
              <w:bottom w:val="single" w:sz="4" w:space="0" w:color="000001"/>
              <w:right w:val="single" w:sz="4" w:space="0" w:color="000001"/>
            </w:tcBorders>
            <w:shd w:val="clear" w:color="auto" w:fill="D9D9D9"/>
            <w:vAlign w:val="center"/>
          </w:tcPr>
          <w:p w14:paraId="428315AA" w14:textId="3E5174B6" w:rsidR="004F5D48" w:rsidRPr="004F5D48" w:rsidRDefault="004F5D48" w:rsidP="008D1EC9">
            <w:pPr>
              <w:rPr>
                <w:rFonts w:ascii="Times New Roman" w:hAnsi="Times New Roman" w:cs="Times New Roman"/>
                <w:b/>
                <w:sz w:val="20"/>
                <w:szCs w:val="20"/>
              </w:rPr>
            </w:pPr>
            <w:r>
              <w:rPr>
                <w:rFonts w:ascii="Times New Roman" w:hAnsi="Times New Roman" w:cs="Times New Roman"/>
                <w:b/>
                <w:sz w:val="20"/>
                <w:szCs w:val="20"/>
              </w:rPr>
              <w:t xml:space="preserve">                                                                 </w:t>
            </w:r>
            <w:r w:rsidRPr="004F5D48">
              <w:rPr>
                <w:rFonts w:ascii="Times New Roman" w:hAnsi="Times New Roman" w:cs="Times New Roman"/>
                <w:b/>
                <w:sz w:val="20"/>
                <w:szCs w:val="20"/>
              </w:rPr>
              <w:t>0231.1.FILA2.E03.PM</w:t>
            </w:r>
          </w:p>
        </w:tc>
      </w:tr>
      <w:tr w:rsidR="004F5D48" w14:paraId="20FDCDD0" w14:textId="77777777" w:rsidTr="008D1EC9">
        <w:trPr>
          <w:trHeight w:val="250"/>
        </w:trPr>
        <w:tc>
          <w:tcPr>
            <w:tcW w:w="1948"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4D3CBF9" w14:textId="77777777" w:rsidR="004F5D48" w:rsidRDefault="004F5D48" w:rsidP="008D1EC9">
            <w:pPr>
              <w:pStyle w:val="Normalny1"/>
              <w:rPr>
                <w:rFonts w:ascii="Times New Roman" w:hAnsi="Times New Roman"/>
                <w:sz w:val="20"/>
                <w:szCs w:val="20"/>
              </w:rPr>
            </w:pPr>
            <w:proofErr w:type="spellStart"/>
            <w:r>
              <w:rPr>
                <w:rFonts w:ascii="Times New Roman" w:hAnsi="Times New Roman"/>
                <w:b/>
                <w:bCs/>
                <w:sz w:val="20"/>
                <w:szCs w:val="20"/>
              </w:rPr>
              <w:t>Nazwa</w:t>
            </w:r>
            <w:proofErr w:type="spellEnd"/>
            <w:r>
              <w:rPr>
                <w:rFonts w:ascii="Times New Roman" w:hAnsi="Times New Roman"/>
                <w:b/>
                <w:bCs/>
                <w:sz w:val="20"/>
                <w:szCs w:val="20"/>
              </w:rPr>
              <w:t xml:space="preserve"> </w:t>
            </w:r>
            <w:proofErr w:type="spellStart"/>
            <w:r>
              <w:rPr>
                <w:rFonts w:ascii="Times New Roman" w:hAnsi="Times New Roman"/>
                <w:b/>
                <w:bCs/>
                <w:sz w:val="20"/>
                <w:szCs w:val="20"/>
              </w:rPr>
              <w:t>przedmiotu</w:t>
            </w:r>
            <w:proofErr w:type="spellEnd"/>
            <w:r>
              <w:rPr>
                <w:rFonts w:ascii="Times New Roman" w:hAnsi="Times New Roman"/>
                <w:b/>
                <w:bCs/>
                <w:sz w:val="20"/>
                <w:szCs w:val="20"/>
              </w:rPr>
              <w:t xml:space="preserve"> w </w:t>
            </w:r>
            <w:proofErr w:type="spellStart"/>
            <w:r>
              <w:rPr>
                <w:rFonts w:ascii="Times New Roman" w:hAnsi="Times New Roman"/>
                <w:b/>
                <w:bCs/>
                <w:sz w:val="20"/>
                <w:szCs w:val="20"/>
              </w:rPr>
              <w:t>j</w:t>
            </w:r>
            <w:r>
              <w:rPr>
                <w:sz w:val="20"/>
                <w:szCs w:val="20"/>
              </w:rPr>
              <w:t>ę</w:t>
            </w:r>
            <w:r>
              <w:rPr>
                <w:rFonts w:ascii="Times New Roman" w:hAnsi="Times New Roman"/>
                <w:b/>
                <w:bCs/>
                <w:sz w:val="20"/>
                <w:szCs w:val="20"/>
              </w:rPr>
              <w:t>zyku</w:t>
            </w:r>
            <w:proofErr w:type="spellEnd"/>
            <w:r>
              <w:rPr>
                <w:rFonts w:ascii="Times New Roman" w:hAnsi="Times New Roman"/>
                <w:sz w:val="20"/>
                <w:szCs w:val="20"/>
              </w:rPr>
              <w:t xml:space="preserve"> </w:t>
            </w:r>
          </w:p>
        </w:tc>
        <w:tc>
          <w:tcPr>
            <w:tcW w:w="1274" w:type="dxa"/>
            <w:tcBorders>
              <w:top w:val="single" w:sz="4" w:space="0" w:color="000001"/>
              <w:left w:val="single" w:sz="4" w:space="0" w:color="000001"/>
              <w:bottom w:val="single" w:sz="4" w:space="0" w:color="000001"/>
              <w:right w:val="single" w:sz="4" w:space="0" w:color="000001"/>
            </w:tcBorders>
            <w:shd w:val="clear" w:color="auto" w:fill="FFFFFF"/>
          </w:tcPr>
          <w:p w14:paraId="5C450252" w14:textId="77777777" w:rsidR="004F5D48" w:rsidRDefault="004F5D48" w:rsidP="008D1EC9">
            <w:pPr>
              <w:pStyle w:val="Normalny1"/>
              <w:jc w:val="center"/>
              <w:rPr>
                <w:rFonts w:ascii="Times New Roman" w:hAnsi="Times New Roman"/>
                <w:sz w:val="18"/>
                <w:szCs w:val="18"/>
              </w:rPr>
            </w:pPr>
            <w:proofErr w:type="spellStart"/>
            <w:r>
              <w:rPr>
                <w:rFonts w:ascii="Times New Roman" w:hAnsi="Times New Roman"/>
                <w:sz w:val="20"/>
                <w:szCs w:val="20"/>
              </w:rPr>
              <w:t>polskim</w:t>
            </w:r>
            <w:proofErr w:type="spellEnd"/>
          </w:p>
        </w:tc>
        <w:tc>
          <w:tcPr>
            <w:tcW w:w="6535"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E76EF16" w14:textId="77777777" w:rsidR="004F5D48" w:rsidRPr="004F5D48" w:rsidRDefault="004F5D48" w:rsidP="008D1EC9">
            <w:pPr>
              <w:pStyle w:val="Normalny1"/>
              <w:jc w:val="center"/>
              <w:rPr>
                <w:rFonts w:ascii="Times New Roman" w:hAnsi="Times New Roman"/>
                <w:b/>
                <w:sz w:val="22"/>
                <w:szCs w:val="22"/>
              </w:rPr>
            </w:pPr>
            <w:proofErr w:type="spellStart"/>
            <w:r w:rsidRPr="004F5D48">
              <w:rPr>
                <w:rFonts w:ascii="Times New Roman" w:hAnsi="Times New Roman"/>
                <w:b/>
                <w:sz w:val="22"/>
                <w:szCs w:val="22"/>
              </w:rPr>
              <w:t>Pragmatyka</w:t>
            </w:r>
            <w:proofErr w:type="spellEnd"/>
          </w:p>
          <w:p w14:paraId="13BEFD08" w14:textId="77777777" w:rsidR="004F5D48" w:rsidRDefault="004F5D48" w:rsidP="008D1EC9">
            <w:pPr>
              <w:pStyle w:val="Normalny1"/>
              <w:jc w:val="center"/>
            </w:pPr>
            <w:r w:rsidRPr="004F5D48">
              <w:rPr>
                <w:rFonts w:ascii="Times New Roman" w:hAnsi="Times New Roman"/>
                <w:b/>
                <w:sz w:val="22"/>
                <w:szCs w:val="22"/>
              </w:rPr>
              <w:t>Pragmatics</w:t>
            </w:r>
          </w:p>
        </w:tc>
      </w:tr>
      <w:tr w:rsidR="004F5D48" w14:paraId="700960F4" w14:textId="77777777" w:rsidTr="008D1EC9">
        <w:tblPrEx>
          <w:tblCellMar>
            <w:top w:w="0" w:type="dxa"/>
            <w:left w:w="110" w:type="dxa"/>
            <w:bottom w:w="0" w:type="dxa"/>
            <w:right w:w="108" w:type="dxa"/>
          </w:tblCellMar>
        </w:tblPrEx>
        <w:trPr>
          <w:trHeight w:val="250"/>
        </w:trPr>
        <w:tc>
          <w:tcPr>
            <w:tcW w:w="1948" w:type="dxa"/>
            <w:vMerge/>
            <w:tcBorders>
              <w:top w:val="single" w:sz="4" w:space="0" w:color="000001"/>
              <w:left w:val="single" w:sz="4" w:space="0" w:color="000001"/>
              <w:bottom w:val="single" w:sz="4" w:space="0" w:color="000001"/>
              <w:right w:val="single" w:sz="4" w:space="0" w:color="000001"/>
            </w:tcBorders>
            <w:shd w:val="clear" w:color="auto" w:fill="FFFFFF"/>
          </w:tcPr>
          <w:p w14:paraId="43CD56FD" w14:textId="77777777" w:rsidR="004F5D48" w:rsidRDefault="004F5D48" w:rsidP="008D1EC9"/>
        </w:tc>
        <w:tc>
          <w:tcPr>
            <w:tcW w:w="1274" w:type="dxa"/>
            <w:tcBorders>
              <w:top w:val="single" w:sz="4" w:space="0" w:color="000001"/>
              <w:left w:val="single" w:sz="4" w:space="0" w:color="000001"/>
              <w:bottom w:val="single" w:sz="4" w:space="0" w:color="000001"/>
              <w:right w:val="single" w:sz="4" w:space="0" w:color="000001"/>
            </w:tcBorders>
            <w:shd w:val="clear" w:color="auto" w:fill="FFFFFF"/>
          </w:tcPr>
          <w:p w14:paraId="378F0B1E" w14:textId="77777777" w:rsidR="004F5D48" w:rsidRDefault="004F5D48" w:rsidP="008D1EC9">
            <w:pPr>
              <w:pStyle w:val="Normalny1"/>
              <w:jc w:val="center"/>
            </w:pPr>
            <w:proofErr w:type="spellStart"/>
            <w:r>
              <w:rPr>
                <w:rFonts w:ascii="Times New Roman" w:hAnsi="Times New Roman"/>
                <w:sz w:val="20"/>
                <w:szCs w:val="20"/>
              </w:rPr>
              <w:t>angielskim</w:t>
            </w:r>
            <w:proofErr w:type="spellEnd"/>
          </w:p>
        </w:tc>
        <w:tc>
          <w:tcPr>
            <w:tcW w:w="6535" w:type="dxa"/>
            <w:vMerge/>
            <w:tcBorders>
              <w:top w:val="single" w:sz="4" w:space="0" w:color="000001"/>
              <w:left w:val="single" w:sz="4" w:space="0" w:color="000001"/>
              <w:bottom w:val="single" w:sz="4" w:space="0" w:color="000001"/>
              <w:right w:val="single" w:sz="4" w:space="0" w:color="000001"/>
            </w:tcBorders>
            <w:shd w:val="clear" w:color="auto" w:fill="FFFFFF"/>
          </w:tcPr>
          <w:p w14:paraId="05AA4443" w14:textId="77777777" w:rsidR="004F5D48" w:rsidRDefault="004F5D48" w:rsidP="008D1EC9"/>
        </w:tc>
      </w:tr>
    </w:tbl>
    <w:p w14:paraId="32D96DB2" w14:textId="77777777" w:rsidR="004F5D48" w:rsidRDefault="004F5D48" w:rsidP="004F5D48">
      <w:pPr>
        <w:pStyle w:val="Normalny1"/>
        <w:widowControl w:val="0"/>
        <w:jc w:val="center"/>
        <w:rPr>
          <w:rFonts w:ascii="Times New Roman" w:eastAsia="Times New Roman" w:hAnsi="Times New Roman" w:cs="Times New Roman"/>
          <w:b/>
          <w:bCs/>
          <w:sz w:val="16"/>
          <w:szCs w:val="16"/>
        </w:rPr>
      </w:pPr>
    </w:p>
    <w:p w14:paraId="5A5225A5" w14:textId="77777777" w:rsidR="004F5D48" w:rsidRDefault="004F5D48" w:rsidP="004F5D48">
      <w:pPr>
        <w:pStyle w:val="Normalny1"/>
        <w:widowControl w:val="0"/>
        <w:jc w:val="center"/>
        <w:rPr>
          <w:rFonts w:ascii="Times New Roman" w:eastAsia="Times New Roman" w:hAnsi="Times New Roman" w:cs="Times New Roman"/>
          <w:b/>
          <w:bCs/>
          <w:sz w:val="16"/>
          <w:szCs w:val="16"/>
        </w:rPr>
      </w:pPr>
    </w:p>
    <w:p w14:paraId="1C7B1EEF" w14:textId="77777777" w:rsidR="004F5D48" w:rsidRDefault="004F5D48" w:rsidP="004F5D48">
      <w:pPr>
        <w:pStyle w:val="Normalny1"/>
        <w:widowControl w:val="0"/>
        <w:jc w:val="center"/>
        <w:rPr>
          <w:rFonts w:ascii="Times New Roman" w:eastAsia="Times New Roman" w:hAnsi="Times New Roman" w:cs="Times New Roman"/>
          <w:b/>
          <w:bCs/>
          <w:sz w:val="16"/>
          <w:szCs w:val="16"/>
        </w:rPr>
      </w:pPr>
    </w:p>
    <w:p w14:paraId="3A5E7132" w14:textId="77777777" w:rsidR="004F5D48" w:rsidRDefault="004F5D48" w:rsidP="004F5D48">
      <w:pPr>
        <w:pStyle w:val="Normalny1"/>
        <w:rPr>
          <w:rFonts w:ascii="Times New Roman" w:eastAsia="Times New Roman" w:hAnsi="Times New Roman" w:cs="Times New Roman"/>
          <w:b/>
          <w:bCs/>
        </w:rPr>
      </w:pPr>
    </w:p>
    <w:p w14:paraId="542951BF" w14:textId="77777777" w:rsidR="004F5D48" w:rsidRPr="004F5D48" w:rsidRDefault="004F5D48" w:rsidP="00AA56FD">
      <w:pPr>
        <w:pStyle w:val="Normalny1"/>
        <w:keepNext w:val="0"/>
        <w:widowControl w:val="0"/>
        <w:numPr>
          <w:ilvl w:val="0"/>
          <w:numId w:val="41"/>
        </w:numPr>
        <w:tabs>
          <w:tab w:val="left" w:pos="982"/>
        </w:tabs>
        <w:rPr>
          <w:rFonts w:ascii="Times New Roman" w:hAnsi="Times New Roman"/>
          <w:b/>
          <w:bCs/>
          <w:sz w:val="20"/>
          <w:szCs w:val="20"/>
          <w:lang w:val="pl-PL"/>
        </w:rPr>
      </w:pPr>
      <w:r w:rsidRPr="004F5D48">
        <w:rPr>
          <w:rFonts w:ascii="Times New Roman" w:hAnsi="Times New Roman"/>
          <w:b/>
          <w:bCs/>
          <w:sz w:val="20"/>
          <w:szCs w:val="20"/>
          <w:lang w:val="pl-PL"/>
        </w:rPr>
        <w:t>USYTUOWANIE PRZEDMIOTU W SYSTEMIE STUDI</w:t>
      </w:r>
      <w:r w:rsidRPr="004F5D48">
        <w:rPr>
          <w:sz w:val="20"/>
          <w:szCs w:val="20"/>
          <w:lang w:val="pl-PL"/>
        </w:rPr>
        <w:t>Ó</w:t>
      </w:r>
      <w:r w:rsidRPr="004F5D48">
        <w:rPr>
          <w:rFonts w:ascii="Times New Roman" w:hAnsi="Times New Roman"/>
          <w:b/>
          <w:bCs/>
          <w:sz w:val="20"/>
          <w:szCs w:val="20"/>
          <w:lang w:val="pl-PL"/>
        </w:rPr>
        <w:t>W</w:t>
      </w:r>
    </w:p>
    <w:tbl>
      <w:tblPr>
        <w:tblW w:w="0" w:type="auto"/>
        <w:tblInd w:w="78" w:type="dxa"/>
        <w:tblLayout w:type="fixed"/>
        <w:tblCellMar>
          <w:top w:w="80" w:type="dxa"/>
          <w:left w:w="80" w:type="dxa"/>
          <w:bottom w:w="80" w:type="dxa"/>
          <w:right w:w="80" w:type="dxa"/>
        </w:tblCellMar>
        <w:tblLook w:val="0000" w:firstRow="0" w:lastRow="0" w:firstColumn="0" w:lastColumn="0" w:noHBand="0" w:noVBand="0"/>
      </w:tblPr>
      <w:tblGrid>
        <w:gridCol w:w="4358"/>
        <w:gridCol w:w="5396"/>
      </w:tblGrid>
      <w:tr w:rsidR="004F5D48" w14:paraId="4E1B7882" w14:textId="77777777" w:rsidTr="008D1EC9">
        <w:trPr>
          <w:trHeight w:val="290"/>
        </w:trPr>
        <w:tc>
          <w:tcPr>
            <w:tcW w:w="4358" w:type="dxa"/>
            <w:tcBorders>
              <w:top w:val="single" w:sz="4" w:space="0" w:color="000001"/>
              <w:left w:val="single" w:sz="4" w:space="0" w:color="000001"/>
              <w:bottom w:val="single" w:sz="4" w:space="0" w:color="000001"/>
              <w:right w:val="single" w:sz="4" w:space="0" w:color="000001"/>
            </w:tcBorders>
            <w:shd w:val="clear" w:color="auto" w:fill="FFFFFF"/>
          </w:tcPr>
          <w:p w14:paraId="5031EA45" w14:textId="77777777" w:rsidR="004F5D48" w:rsidRDefault="004F5D48" w:rsidP="008D1EC9">
            <w:pPr>
              <w:pStyle w:val="Normalny1"/>
              <w:rPr>
                <w:rFonts w:ascii="Times New Roman" w:hAnsi="Times New Roman"/>
                <w:b/>
                <w:bCs/>
                <w:sz w:val="18"/>
                <w:szCs w:val="18"/>
              </w:rPr>
            </w:pPr>
            <w:r>
              <w:rPr>
                <w:rFonts w:ascii="Times New Roman" w:hAnsi="Times New Roman"/>
                <w:b/>
                <w:bCs/>
                <w:sz w:val="20"/>
                <w:szCs w:val="20"/>
              </w:rPr>
              <w:t xml:space="preserve">1.1. </w:t>
            </w:r>
            <w:proofErr w:type="spellStart"/>
            <w:r>
              <w:rPr>
                <w:rFonts w:ascii="Times New Roman" w:hAnsi="Times New Roman"/>
                <w:b/>
                <w:bCs/>
                <w:sz w:val="20"/>
                <w:szCs w:val="20"/>
              </w:rPr>
              <w:t>Kierunek</w:t>
            </w:r>
            <w:proofErr w:type="spellEnd"/>
            <w:r>
              <w:rPr>
                <w:rFonts w:ascii="Times New Roman" w:hAnsi="Times New Roman"/>
                <w:b/>
                <w:bCs/>
                <w:sz w:val="20"/>
                <w:szCs w:val="20"/>
              </w:rPr>
              <w:t xml:space="preserve"> </w:t>
            </w:r>
            <w:proofErr w:type="spellStart"/>
            <w:r>
              <w:rPr>
                <w:rFonts w:ascii="Times New Roman" w:hAnsi="Times New Roman"/>
                <w:b/>
                <w:bCs/>
                <w:sz w:val="20"/>
                <w:szCs w:val="20"/>
              </w:rPr>
              <w:t>studi</w:t>
            </w:r>
            <w:r>
              <w:rPr>
                <w:sz w:val="20"/>
                <w:szCs w:val="20"/>
              </w:rPr>
              <w:t>ó</w:t>
            </w:r>
            <w:r>
              <w:rPr>
                <w:rFonts w:ascii="Times New Roman" w:hAnsi="Times New Roman"/>
                <w:b/>
                <w:bCs/>
                <w:sz w:val="20"/>
                <w:szCs w:val="20"/>
              </w:rPr>
              <w:t>w</w:t>
            </w:r>
            <w:proofErr w:type="spellEnd"/>
          </w:p>
        </w:tc>
        <w:tc>
          <w:tcPr>
            <w:tcW w:w="5396" w:type="dxa"/>
            <w:tcBorders>
              <w:top w:val="single" w:sz="4" w:space="0" w:color="000001"/>
              <w:left w:val="single" w:sz="4" w:space="0" w:color="000001"/>
              <w:bottom w:val="single" w:sz="4" w:space="0" w:color="000001"/>
              <w:right w:val="single" w:sz="4" w:space="0" w:color="000001"/>
            </w:tcBorders>
            <w:shd w:val="clear" w:color="auto" w:fill="FFFFFF"/>
          </w:tcPr>
          <w:p w14:paraId="25F549C3" w14:textId="77777777" w:rsidR="004F5D48" w:rsidRPr="004F5D48" w:rsidRDefault="004F5D48" w:rsidP="008D1EC9">
            <w:pPr>
              <w:pStyle w:val="Normalny1"/>
              <w:rPr>
                <w:rFonts w:ascii="Times New Roman" w:hAnsi="Times New Roman" w:cs="Times New Roman"/>
              </w:rPr>
            </w:pPr>
            <w:proofErr w:type="spellStart"/>
            <w:r w:rsidRPr="004F5D48">
              <w:rPr>
                <w:rFonts w:ascii="Times New Roman" w:hAnsi="Times New Roman" w:cs="Times New Roman"/>
                <w:bCs/>
                <w:sz w:val="18"/>
                <w:szCs w:val="18"/>
              </w:rPr>
              <w:t>Filologia</w:t>
            </w:r>
            <w:proofErr w:type="spellEnd"/>
            <w:r w:rsidRPr="004F5D48">
              <w:rPr>
                <w:rFonts w:ascii="Times New Roman" w:hAnsi="Times New Roman" w:cs="Times New Roman"/>
                <w:bCs/>
                <w:sz w:val="18"/>
                <w:szCs w:val="18"/>
              </w:rPr>
              <w:t xml:space="preserve"> </w:t>
            </w:r>
            <w:proofErr w:type="spellStart"/>
            <w:r w:rsidRPr="004F5D48">
              <w:rPr>
                <w:rFonts w:ascii="Times New Roman" w:hAnsi="Times New Roman" w:cs="Times New Roman"/>
                <w:bCs/>
                <w:sz w:val="18"/>
                <w:szCs w:val="18"/>
              </w:rPr>
              <w:t>Angielska</w:t>
            </w:r>
            <w:proofErr w:type="spellEnd"/>
          </w:p>
        </w:tc>
      </w:tr>
      <w:tr w:rsidR="004F5D48" w14:paraId="3B9ECDA6" w14:textId="77777777" w:rsidTr="008D1EC9">
        <w:trPr>
          <w:trHeight w:val="290"/>
        </w:trPr>
        <w:tc>
          <w:tcPr>
            <w:tcW w:w="4358" w:type="dxa"/>
            <w:tcBorders>
              <w:top w:val="single" w:sz="4" w:space="0" w:color="000001"/>
              <w:left w:val="single" w:sz="4" w:space="0" w:color="000001"/>
              <w:bottom w:val="single" w:sz="4" w:space="0" w:color="000001"/>
              <w:right w:val="single" w:sz="4" w:space="0" w:color="000001"/>
            </w:tcBorders>
            <w:shd w:val="clear" w:color="auto" w:fill="FFFFFF"/>
          </w:tcPr>
          <w:p w14:paraId="0EEAF5B0" w14:textId="77777777" w:rsidR="004F5D48" w:rsidRDefault="004F5D48" w:rsidP="008D1EC9">
            <w:pPr>
              <w:pStyle w:val="Normalny1"/>
              <w:rPr>
                <w:rFonts w:ascii="Times New Roman" w:hAnsi="Times New Roman"/>
                <w:b/>
                <w:bCs/>
                <w:sz w:val="18"/>
                <w:szCs w:val="18"/>
              </w:rPr>
            </w:pPr>
            <w:r>
              <w:rPr>
                <w:rFonts w:ascii="Times New Roman" w:hAnsi="Times New Roman"/>
                <w:b/>
                <w:bCs/>
                <w:sz w:val="20"/>
                <w:szCs w:val="20"/>
              </w:rPr>
              <w:t xml:space="preserve">1.2. Forma </w:t>
            </w:r>
            <w:proofErr w:type="spellStart"/>
            <w:r>
              <w:rPr>
                <w:rFonts w:ascii="Times New Roman" w:hAnsi="Times New Roman"/>
                <w:b/>
                <w:bCs/>
                <w:sz w:val="20"/>
                <w:szCs w:val="20"/>
              </w:rPr>
              <w:t>studi</w:t>
            </w:r>
            <w:r>
              <w:rPr>
                <w:sz w:val="20"/>
                <w:szCs w:val="20"/>
              </w:rPr>
              <w:t>ó</w:t>
            </w:r>
            <w:r>
              <w:rPr>
                <w:rFonts w:ascii="Times New Roman" w:hAnsi="Times New Roman"/>
                <w:b/>
                <w:bCs/>
                <w:sz w:val="20"/>
                <w:szCs w:val="20"/>
              </w:rPr>
              <w:t>w</w:t>
            </w:r>
            <w:proofErr w:type="spellEnd"/>
          </w:p>
        </w:tc>
        <w:tc>
          <w:tcPr>
            <w:tcW w:w="5396" w:type="dxa"/>
            <w:tcBorders>
              <w:top w:val="single" w:sz="4" w:space="0" w:color="000001"/>
              <w:left w:val="single" w:sz="4" w:space="0" w:color="000001"/>
              <w:bottom w:val="single" w:sz="4" w:space="0" w:color="000001"/>
              <w:right w:val="single" w:sz="4" w:space="0" w:color="000001"/>
            </w:tcBorders>
            <w:shd w:val="clear" w:color="auto" w:fill="FFFFFF"/>
          </w:tcPr>
          <w:p w14:paraId="66E007F9" w14:textId="77777777" w:rsidR="004F5D48" w:rsidRPr="004F5D48" w:rsidRDefault="004F5D48" w:rsidP="008D1EC9">
            <w:pPr>
              <w:pStyle w:val="Normalny1"/>
              <w:rPr>
                <w:rFonts w:ascii="Times New Roman" w:hAnsi="Times New Roman" w:cs="Times New Roman"/>
              </w:rPr>
            </w:pPr>
            <w:proofErr w:type="spellStart"/>
            <w:r w:rsidRPr="004F5D48">
              <w:rPr>
                <w:rFonts w:ascii="Times New Roman" w:hAnsi="Times New Roman" w:cs="Times New Roman"/>
                <w:bCs/>
                <w:sz w:val="18"/>
                <w:szCs w:val="18"/>
              </w:rPr>
              <w:t>Studia</w:t>
            </w:r>
            <w:proofErr w:type="spellEnd"/>
            <w:r w:rsidRPr="004F5D48">
              <w:rPr>
                <w:rFonts w:ascii="Times New Roman" w:hAnsi="Times New Roman" w:cs="Times New Roman"/>
                <w:bCs/>
                <w:sz w:val="18"/>
                <w:szCs w:val="18"/>
              </w:rPr>
              <w:t xml:space="preserve"> </w:t>
            </w:r>
            <w:proofErr w:type="spellStart"/>
            <w:r w:rsidRPr="004F5D48">
              <w:rPr>
                <w:rFonts w:ascii="Times New Roman" w:hAnsi="Times New Roman" w:cs="Times New Roman"/>
                <w:bCs/>
                <w:sz w:val="18"/>
                <w:szCs w:val="18"/>
              </w:rPr>
              <w:t>stacjonarne</w:t>
            </w:r>
            <w:proofErr w:type="spellEnd"/>
            <w:r w:rsidRPr="004F5D48">
              <w:rPr>
                <w:rFonts w:ascii="Times New Roman" w:hAnsi="Times New Roman" w:cs="Times New Roman"/>
                <w:bCs/>
                <w:sz w:val="18"/>
                <w:szCs w:val="18"/>
              </w:rPr>
              <w:t>/</w:t>
            </w:r>
            <w:proofErr w:type="spellStart"/>
            <w:r w:rsidRPr="004F5D48">
              <w:rPr>
                <w:rFonts w:ascii="Times New Roman" w:hAnsi="Times New Roman" w:cs="Times New Roman"/>
                <w:bCs/>
                <w:sz w:val="18"/>
                <w:szCs w:val="18"/>
              </w:rPr>
              <w:t>niestacjonarne</w:t>
            </w:r>
            <w:proofErr w:type="spellEnd"/>
          </w:p>
        </w:tc>
      </w:tr>
      <w:tr w:rsidR="004F5D48" w14:paraId="2B6FF7FC" w14:textId="77777777" w:rsidTr="008D1EC9">
        <w:trPr>
          <w:trHeight w:val="290"/>
        </w:trPr>
        <w:tc>
          <w:tcPr>
            <w:tcW w:w="4358" w:type="dxa"/>
            <w:tcBorders>
              <w:top w:val="single" w:sz="4" w:space="0" w:color="000001"/>
              <w:left w:val="single" w:sz="4" w:space="0" w:color="000001"/>
              <w:bottom w:val="single" w:sz="4" w:space="0" w:color="000001"/>
              <w:right w:val="single" w:sz="4" w:space="0" w:color="000001"/>
            </w:tcBorders>
            <w:shd w:val="clear" w:color="auto" w:fill="FFFFFF"/>
          </w:tcPr>
          <w:p w14:paraId="56442C40" w14:textId="77777777" w:rsidR="004F5D48" w:rsidRDefault="004F5D48" w:rsidP="008D1EC9">
            <w:pPr>
              <w:pStyle w:val="Normalny1"/>
              <w:rPr>
                <w:rFonts w:ascii="Times New Roman" w:hAnsi="Times New Roman"/>
                <w:b/>
                <w:bCs/>
                <w:sz w:val="18"/>
                <w:szCs w:val="18"/>
              </w:rPr>
            </w:pPr>
            <w:r>
              <w:rPr>
                <w:rFonts w:ascii="Times New Roman" w:hAnsi="Times New Roman"/>
                <w:b/>
                <w:bCs/>
                <w:sz w:val="20"/>
                <w:szCs w:val="20"/>
              </w:rPr>
              <w:t xml:space="preserve">1.3. </w:t>
            </w:r>
            <w:proofErr w:type="spellStart"/>
            <w:r>
              <w:rPr>
                <w:rFonts w:ascii="Times New Roman" w:hAnsi="Times New Roman"/>
                <w:b/>
                <w:bCs/>
                <w:sz w:val="20"/>
                <w:szCs w:val="20"/>
              </w:rPr>
              <w:t>Poziom</w:t>
            </w:r>
            <w:proofErr w:type="spellEnd"/>
            <w:r>
              <w:rPr>
                <w:rFonts w:ascii="Times New Roman" w:hAnsi="Times New Roman"/>
                <w:b/>
                <w:bCs/>
                <w:sz w:val="20"/>
                <w:szCs w:val="20"/>
              </w:rPr>
              <w:t xml:space="preserve"> </w:t>
            </w:r>
            <w:proofErr w:type="spellStart"/>
            <w:r>
              <w:rPr>
                <w:rFonts w:ascii="Times New Roman" w:hAnsi="Times New Roman"/>
                <w:b/>
                <w:bCs/>
                <w:sz w:val="20"/>
                <w:szCs w:val="20"/>
              </w:rPr>
              <w:t>studi</w:t>
            </w:r>
            <w:r>
              <w:rPr>
                <w:sz w:val="20"/>
                <w:szCs w:val="20"/>
              </w:rPr>
              <w:t>ó</w:t>
            </w:r>
            <w:r>
              <w:rPr>
                <w:rFonts w:ascii="Times New Roman" w:hAnsi="Times New Roman"/>
                <w:b/>
                <w:bCs/>
                <w:sz w:val="20"/>
                <w:szCs w:val="20"/>
              </w:rPr>
              <w:t>w</w:t>
            </w:r>
            <w:proofErr w:type="spellEnd"/>
          </w:p>
        </w:tc>
        <w:tc>
          <w:tcPr>
            <w:tcW w:w="5396" w:type="dxa"/>
            <w:tcBorders>
              <w:top w:val="single" w:sz="4" w:space="0" w:color="000001"/>
              <w:left w:val="single" w:sz="4" w:space="0" w:color="000001"/>
              <w:bottom w:val="single" w:sz="4" w:space="0" w:color="000001"/>
              <w:right w:val="single" w:sz="4" w:space="0" w:color="000001"/>
            </w:tcBorders>
            <w:shd w:val="clear" w:color="auto" w:fill="FFFFFF"/>
          </w:tcPr>
          <w:p w14:paraId="10627004" w14:textId="77777777" w:rsidR="004F5D48" w:rsidRPr="004F5D48" w:rsidRDefault="004F5D48" w:rsidP="008D1EC9">
            <w:pPr>
              <w:pStyle w:val="Normalny1"/>
              <w:rPr>
                <w:rFonts w:ascii="Times New Roman" w:hAnsi="Times New Roman" w:cs="Times New Roman"/>
              </w:rPr>
            </w:pPr>
            <w:proofErr w:type="spellStart"/>
            <w:r w:rsidRPr="004F5D48">
              <w:rPr>
                <w:rFonts w:ascii="Times New Roman" w:hAnsi="Times New Roman" w:cs="Times New Roman"/>
                <w:bCs/>
                <w:sz w:val="18"/>
                <w:szCs w:val="18"/>
              </w:rPr>
              <w:t>Studia</w:t>
            </w:r>
            <w:proofErr w:type="spellEnd"/>
            <w:r w:rsidRPr="004F5D48">
              <w:rPr>
                <w:rFonts w:ascii="Times New Roman" w:hAnsi="Times New Roman" w:cs="Times New Roman"/>
                <w:bCs/>
                <w:sz w:val="18"/>
                <w:szCs w:val="18"/>
              </w:rPr>
              <w:t xml:space="preserve"> II </w:t>
            </w:r>
            <w:proofErr w:type="spellStart"/>
            <w:r w:rsidRPr="004F5D48">
              <w:rPr>
                <w:rFonts w:ascii="Times New Roman" w:hAnsi="Times New Roman" w:cs="Times New Roman"/>
                <w:bCs/>
                <w:sz w:val="18"/>
                <w:szCs w:val="18"/>
              </w:rPr>
              <w:t>stopnia</w:t>
            </w:r>
            <w:proofErr w:type="spellEnd"/>
            <w:r w:rsidRPr="004F5D48">
              <w:rPr>
                <w:rFonts w:ascii="Times New Roman" w:hAnsi="Times New Roman" w:cs="Times New Roman"/>
                <w:bCs/>
                <w:sz w:val="18"/>
                <w:szCs w:val="18"/>
              </w:rPr>
              <w:t xml:space="preserve"> </w:t>
            </w:r>
            <w:proofErr w:type="spellStart"/>
            <w:r w:rsidRPr="004F5D48">
              <w:rPr>
                <w:rFonts w:ascii="Times New Roman" w:hAnsi="Times New Roman" w:cs="Times New Roman"/>
                <w:bCs/>
                <w:sz w:val="18"/>
                <w:szCs w:val="18"/>
              </w:rPr>
              <w:t>magisterskie</w:t>
            </w:r>
            <w:proofErr w:type="spellEnd"/>
          </w:p>
        </w:tc>
      </w:tr>
      <w:tr w:rsidR="004F5D48" w14:paraId="73746EDD" w14:textId="77777777" w:rsidTr="008D1EC9">
        <w:trPr>
          <w:trHeight w:val="290"/>
        </w:trPr>
        <w:tc>
          <w:tcPr>
            <w:tcW w:w="4358" w:type="dxa"/>
            <w:tcBorders>
              <w:top w:val="single" w:sz="4" w:space="0" w:color="000001"/>
              <w:left w:val="single" w:sz="4" w:space="0" w:color="000001"/>
              <w:bottom w:val="single" w:sz="4" w:space="0" w:color="000001"/>
              <w:right w:val="single" w:sz="4" w:space="0" w:color="000001"/>
            </w:tcBorders>
            <w:shd w:val="clear" w:color="auto" w:fill="FFFFFF"/>
          </w:tcPr>
          <w:p w14:paraId="018950AC" w14:textId="77777777" w:rsidR="004F5D48" w:rsidRDefault="004F5D48" w:rsidP="008D1EC9">
            <w:pPr>
              <w:pStyle w:val="Normalny1"/>
              <w:rPr>
                <w:rFonts w:ascii="Times New Roman" w:hAnsi="Times New Roman"/>
                <w:b/>
                <w:bCs/>
                <w:sz w:val="18"/>
                <w:szCs w:val="18"/>
              </w:rPr>
            </w:pPr>
            <w:r>
              <w:rPr>
                <w:rFonts w:ascii="Times New Roman" w:hAnsi="Times New Roman"/>
                <w:b/>
                <w:bCs/>
                <w:sz w:val="20"/>
                <w:szCs w:val="20"/>
              </w:rPr>
              <w:t xml:space="preserve">1.4. </w:t>
            </w:r>
            <w:proofErr w:type="spellStart"/>
            <w:r>
              <w:rPr>
                <w:rFonts w:ascii="Times New Roman" w:hAnsi="Times New Roman"/>
                <w:b/>
                <w:bCs/>
                <w:sz w:val="20"/>
                <w:szCs w:val="20"/>
              </w:rPr>
              <w:t>Profil</w:t>
            </w:r>
            <w:proofErr w:type="spellEnd"/>
            <w:r>
              <w:rPr>
                <w:rFonts w:ascii="Times New Roman" w:hAnsi="Times New Roman"/>
                <w:b/>
                <w:bCs/>
                <w:sz w:val="20"/>
                <w:szCs w:val="20"/>
              </w:rPr>
              <w:t xml:space="preserve"> </w:t>
            </w:r>
            <w:proofErr w:type="spellStart"/>
            <w:r>
              <w:rPr>
                <w:rFonts w:ascii="Times New Roman" w:hAnsi="Times New Roman"/>
                <w:b/>
                <w:bCs/>
                <w:sz w:val="20"/>
                <w:szCs w:val="20"/>
              </w:rPr>
              <w:t>studi</w:t>
            </w:r>
            <w:r>
              <w:rPr>
                <w:sz w:val="20"/>
                <w:szCs w:val="20"/>
              </w:rPr>
              <w:t>ó</w:t>
            </w:r>
            <w:r>
              <w:rPr>
                <w:rFonts w:ascii="Times New Roman" w:hAnsi="Times New Roman"/>
                <w:b/>
                <w:bCs/>
                <w:sz w:val="20"/>
                <w:szCs w:val="20"/>
              </w:rPr>
              <w:t>w</w:t>
            </w:r>
            <w:proofErr w:type="spellEnd"/>
            <w:r>
              <w:rPr>
                <w:rFonts w:ascii="Times New Roman" w:hAnsi="Times New Roman"/>
                <w:b/>
                <w:bCs/>
                <w:sz w:val="20"/>
                <w:szCs w:val="20"/>
              </w:rPr>
              <w:t>*</w:t>
            </w:r>
          </w:p>
        </w:tc>
        <w:tc>
          <w:tcPr>
            <w:tcW w:w="5396" w:type="dxa"/>
            <w:tcBorders>
              <w:top w:val="single" w:sz="4" w:space="0" w:color="000001"/>
              <w:left w:val="single" w:sz="4" w:space="0" w:color="000001"/>
              <w:bottom w:val="single" w:sz="4" w:space="0" w:color="000001"/>
              <w:right w:val="single" w:sz="4" w:space="0" w:color="000001"/>
            </w:tcBorders>
            <w:shd w:val="clear" w:color="auto" w:fill="FFFFFF"/>
          </w:tcPr>
          <w:p w14:paraId="0BE88CF6" w14:textId="77777777" w:rsidR="004F5D48" w:rsidRPr="004F5D48" w:rsidRDefault="004F5D48" w:rsidP="008D1EC9">
            <w:pPr>
              <w:pStyle w:val="Normalny1"/>
              <w:rPr>
                <w:rFonts w:ascii="Times New Roman" w:hAnsi="Times New Roman" w:cs="Times New Roman"/>
              </w:rPr>
            </w:pPr>
            <w:proofErr w:type="spellStart"/>
            <w:r w:rsidRPr="004F5D48">
              <w:rPr>
                <w:rFonts w:ascii="Times New Roman" w:hAnsi="Times New Roman" w:cs="Times New Roman"/>
                <w:bCs/>
                <w:sz w:val="18"/>
                <w:szCs w:val="18"/>
              </w:rPr>
              <w:t>Og</w:t>
            </w:r>
            <w:r w:rsidRPr="004F5D48">
              <w:rPr>
                <w:rFonts w:ascii="Times New Roman" w:hAnsi="Times New Roman" w:cs="Times New Roman"/>
                <w:sz w:val="18"/>
                <w:szCs w:val="18"/>
              </w:rPr>
              <w:t>ó</w:t>
            </w:r>
            <w:r w:rsidRPr="004F5D48">
              <w:rPr>
                <w:rFonts w:ascii="Times New Roman" w:hAnsi="Times New Roman" w:cs="Times New Roman"/>
                <w:bCs/>
                <w:sz w:val="18"/>
                <w:szCs w:val="18"/>
              </w:rPr>
              <w:t>lnoakademicki</w:t>
            </w:r>
            <w:proofErr w:type="spellEnd"/>
          </w:p>
        </w:tc>
      </w:tr>
      <w:tr w:rsidR="004F5D48" w14:paraId="5ACD5F51" w14:textId="77777777" w:rsidTr="008D1EC9">
        <w:trPr>
          <w:trHeight w:val="290"/>
        </w:trPr>
        <w:tc>
          <w:tcPr>
            <w:tcW w:w="4358" w:type="dxa"/>
            <w:tcBorders>
              <w:top w:val="single" w:sz="4" w:space="0" w:color="000001"/>
              <w:left w:val="single" w:sz="4" w:space="0" w:color="000001"/>
              <w:bottom w:val="single" w:sz="4" w:space="0" w:color="000001"/>
              <w:right w:val="single" w:sz="4" w:space="0" w:color="000001"/>
            </w:tcBorders>
            <w:shd w:val="clear" w:color="auto" w:fill="FFFFFF"/>
          </w:tcPr>
          <w:p w14:paraId="54CE1426" w14:textId="77777777" w:rsidR="004F5D48" w:rsidRDefault="004F5D48" w:rsidP="008D1EC9">
            <w:pPr>
              <w:pStyle w:val="Normalny1"/>
              <w:ind w:left="340" w:hanging="340"/>
              <w:rPr>
                <w:b/>
                <w:bCs/>
                <w:color w:val="00000A"/>
                <w:sz w:val="18"/>
                <w:szCs w:val="18"/>
                <w:u w:color="00000A"/>
              </w:rPr>
            </w:pPr>
            <w:r>
              <w:rPr>
                <w:rFonts w:ascii="Times New Roman" w:hAnsi="Times New Roman"/>
                <w:b/>
                <w:bCs/>
                <w:sz w:val="20"/>
                <w:szCs w:val="20"/>
              </w:rPr>
              <w:t xml:space="preserve">1.5. </w:t>
            </w:r>
            <w:proofErr w:type="spellStart"/>
            <w:r>
              <w:rPr>
                <w:rFonts w:ascii="Times New Roman" w:hAnsi="Times New Roman"/>
                <w:b/>
                <w:bCs/>
                <w:sz w:val="20"/>
                <w:szCs w:val="20"/>
              </w:rPr>
              <w:t>Osoba</w:t>
            </w:r>
            <w:proofErr w:type="spellEnd"/>
            <w:r>
              <w:rPr>
                <w:rFonts w:ascii="Times New Roman" w:hAnsi="Times New Roman"/>
                <w:b/>
                <w:bCs/>
                <w:sz w:val="20"/>
                <w:szCs w:val="20"/>
              </w:rPr>
              <w:t xml:space="preserve"> </w:t>
            </w:r>
            <w:proofErr w:type="spellStart"/>
            <w:r>
              <w:rPr>
                <w:rFonts w:ascii="Times New Roman" w:hAnsi="Times New Roman"/>
                <w:b/>
                <w:bCs/>
                <w:sz w:val="20"/>
                <w:szCs w:val="20"/>
              </w:rPr>
              <w:t>przygotowuj</w:t>
            </w:r>
            <w:r>
              <w:rPr>
                <w:sz w:val="20"/>
                <w:szCs w:val="20"/>
              </w:rPr>
              <w:t>ą</w:t>
            </w:r>
            <w:r>
              <w:rPr>
                <w:rFonts w:ascii="Times New Roman" w:hAnsi="Times New Roman"/>
                <w:b/>
                <w:bCs/>
                <w:sz w:val="20"/>
                <w:szCs w:val="20"/>
              </w:rPr>
              <w:t>ca</w:t>
            </w:r>
            <w:proofErr w:type="spellEnd"/>
            <w:r>
              <w:rPr>
                <w:rFonts w:ascii="Times New Roman" w:hAnsi="Times New Roman"/>
                <w:b/>
                <w:bCs/>
                <w:sz w:val="20"/>
                <w:szCs w:val="20"/>
              </w:rPr>
              <w:t xml:space="preserve"> </w:t>
            </w:r>
            <w:proofErr w:type="spellStart"/>
            <w:r>
              <w:rPr>
                <w:rFonts w:ascii="Times New Roman" w:hAnsi="Times New Roman"/>
                <w:b/>
                <w:bCs/>
                <w:sz w:val="20"/>
                <w:szCs w:val="20"/>
              </w:rPr>
              <w:t>kart</w:t>
            </w:r>
            <w:r>
              <w:rPr>
                <w:sz w:val="20"/>
                <w:szCs w:val="20"/>
              </w:rPr>
              <w:t>ę</w:t>
            </w:r>
            <w:proofErr w:type="spellEnd"/>
            <w:r>
              <w:rPr>
                <w:sz w:val="20"/>
                <w:szCs w:val="20"/>
              </w:rPr>
              <w:t xml:space="preserve"> </w:t>
            </w:r>
            <w:proofErr w:type="spellStart"/>
            <w:r>
              <w:rPr>
                <w:rFonts w:ascii="Times New Roman" w:hAnsi="Times New Roman"/>
                <w:b/>
                <w:bCs/>
                <w:sz w:val="20"/>
                <w:szCs w:val="20"/>
              </w:rPr>
              <w:t>przedmiotu</w:t>
            </w:r>
            <w:proofErr w:type="spellEnd"/>
            <w:r>
              <w:rPr>
                <w:rFonts w:ascii="Times New Roman" w:hAnsi="Times New Roman"/>
                <w:b/>
                <w:bCs/>
                <w:sz w:val="20"/>
                <w:szCs w:val="20"/>
              </w:rPr>
              <w:t xml:space="preserve">      </w:t>
            </w:r>
          </w:p>
        </w:tc>
        <w:tc>
          <w:tcPr>
            <w:tcW w:w="5396" w:type="dxa"/>
            <w:tcBorders>
              <w:top w:val="single" w:sz="4" w:space="0" w:color="000001"/>
              <w:left w:val="single" w:sz="4" w:space="0" w:color="000001"/>
              <w:bottom w:val="single" w:sz="4" w:space="0" w:color="000001"/>
              <w:right w:val="single" w:sz="4" w:space="0" w:color="000001"/>
            </w:tcBorders>
            <w:shd w:val="clear" w:color="auto" w:fill="FFFFFF"/>
          </w:tcPr>
          <w:p w14:paraId="00E7E1C8" w14:textId="77777777" w:rsidR="004F5D48" w:rsidRPr="004F5D48" w:rsidRDefault="004F5D48" w:rsidP="008D1EC9">
            <w:pPr>
              <w:rPr>
                <w:rFonts w:ascii="Times New Roman" w:hAnsi="Times New Roman" w:cs="Times New Roman"/>
              </w:rPr>
            </w:pPr>
            <w:r w:rsidRPr="004F5D48">
              <w:rPr>
                <w:rFonts w:ascii="Times New Roman" w:hAnsi="Times New Roman" w:cs="Times New Roman"/>
                <w:bCs/>
                <w:sz w:val="18"/>
                <w:szCs w:val="18"/>
              </w:rPr>
              <w:t>Dr Oskar Gawlik</w:t>
            </w:r>
          </w:p>
        </w:tc>
      </w:tr>
      <w:tr w:rsidR="004F5D48" w14:paraId="27039AEB" w14:textId="77777777" w:rsidTr="008D1EC9">
        <w:trPr>
          <w:trHeight w:val="222"/>
        </w:trPr>
        <w:tc>
          <w:tcPr>
            <w:tcW w:w="4358" w:type="dxa"/>
            <w:tcBorders>
              <w:top w:val="single" w:sz="4" w:space="0" w:color="000001"/>
              <w:left w:val="single" w:sz="4" w:space="0" w:color="000001"/>
              <w:bottom w:val="single" w:sz="4" w:space="0" w:color="000001"/>
              <w:right w:val="single" w:sz="4" w:space="0" w:color="000001"/>
            </w:tcBorders>
            <w:shd w:val="clear" w:color="auto" w:fill="FFFFFF"/>
          </w:tcPr>
          <w:p w14:paraId="13CE7FF8" w14:textId="77777777" w:rsidR="004F5D48" w:rsidRDefault="004F5D48" w:rsidP="008D1EC9">
            <w:pPr>
              <w:pStyle w:val="Normalny1"/>
              <w:rPr>
                <w:b/>
                <w:bCs/>
                <w:color w:val="00000A"/>
                <w:sz w:val="18"/>
                <w:szCs w:val="18"/>
                <w:u w:color="00000A"/>
              </w:rPr>
            </w:pPr>
            <w:r>
              <w:rPr>
                <w:rFonts w:ascii="Times New Roman" w:hAnsi="Times New Roman"/>
                <w:b/>
                <w:bCs/>
                <w:sz w:val="20"/>
                <w:szCs w:val="20"/>
              </w:rPr>
              <w:t xml:space="preserve">1.6. </w:t>
            </w:r>
            <w:proofErr w:type="spellStart"/>
            <w:r>
              <w:rPr>
                <w:rFonts w:ascii="Times New Roman" w:hAnsi="Times New Roman"/>
                <w:b/>
                <w:bCs/>
                <w:sz w:val="20"/>
                <w:szCs w:val="20"/>
              </w:rPr>
              <w:t>Kontakt</w:t>
            </w:r>
            <w:proofErr w:type="spellEnd"/>
            <w:r>
              <w:rPr>
                <w:rFonts w:ascii="Times New Roman" w:hAnsi="Times New Roman"/>
                <w:b/>
                <w:bCs/>
                <w:sz w:val="20"/>
                <w:szCs w:val="20"/>
              </w:rPr>
              <w:t xml:space="preserve"> </w:t>
            </w:r>
          </w:p>
        </w:tc>
        <w:tc>
          <w:tcPr>
            <w:tcW w:w="5396" w:type="dxa"/>
            <w:tcBorders>
              <w:top w:val="single" w:sz="4" w:space="0" w:color="000001"/>
              <w:left w:val="single" w:sz="4" w:space="0" w:color="000001"/>
              <w:bottom w:val="single" w:sz="4" w:space="0" w:color="000001"/>
              <w:right w:val="single" w:sz="4" w:space="0" w:color="000001"/>
            </w:tcBorders>
            <w:shd w:val="clear" w:color="auto" w:fill="FFFFFF"/>
          </w:tcPr>
          <w:p w14:paraId="74100E5A" w14:textId="77777777" w:rsidR="004F5D48" w:rsidRPr="004F5D48" w:rsidRDefault="004F5D48" w:rsidP="008D1EC9">
            <w:pPr>
              <w:rPr>
                <w:rFonts w:ascii="Times New Roman" w:hAnsi="Times New Roman" w:cs="Times New Roman"/>
              </w:rPr>
            </w:pPr>
            <w:r w:rsidRPr="004F5D48">
              <w:rPr>
                <w:rFonts w:ascii="Times New Roman" w:hAnsi="Times New Roman" w:cs="Times New Roman"/>
                <w:bCs/>
                <w:sz w:val="18"/>
                <w:szCs w:val="18"/>
              </w:rPr>
              <w:t>oskargawlik@ujk.edu.pl</w:t>
            </w:r>
          </w:p>
        </w:tc>
      </w:tr>
    </w:tbl>
    <w:p w14:paraId="505AE58A" w14:textId="77777777" w:rsidR="004F5D48" w:rsidRPr="00A23F3D" w:rsidRDefault="004F5D48" w:rsidP="00A23F3D">
      <w:pPr>
        <w:pStyle w:val="Normalny1"/>
        <w:keepNext w:val="0"/>
        <w:widowControl w:val="0"/>
        <w:tabs>
          <w:tab w:val="left" w:pos="982"/>
        </w:tabs>
        <w:ind w:left="982"/>
        <w:rPr>
          <w:rFonts w:ascii="Times New Roman" w:eastAsia="Times New Roman" w:hAnsi="Times New Roman" w:cs="Times New Roman"/>
          <w:b/>
          <w:bCs/>
          <w:sz w:val="20"/>
          <w:szCs w:val="20"/>
        </w:rPr>
      </w:pPr>
    </w:p>
    <w:p w14:paraId="4A24B380" w14:textId="77777777" w:rsidR="004F5D48" w:rsidRDefault="004F5D48" w:rsidP="004F5D48">
      <w:pPr>
        <w:pStyle w:val="Normalny1"/>
        <w:rPr>
          <w:rFonts w:ascii="Times New Roman" w:eastAsia="Times New Roman" w:hAnsi="Times New Roman" w:cs="Times New Roman"/>
          <w:b/>
          <w:bCs/>
          <w:sz w:val="18"/>
          <w:szCs w:val="18"/>
        </w:rPr>
      </w:pPr>
    </w:p>
    <w:p w14:paraId="7D072391" w14:textId="77777777" w:rsidR="004F5D48" w:rsidRDefault="004F5D48" w:rsidP="00AA56FD">
      <w:pPr>
        <w:pStyle w:val="Normalny1"/>
        <w:keepNext w:val="0"/>
        <w:widowControl w:val="0"/>
        <w:numPr>
          <w:ilvl w:val="0"/>
          <w:numId w:val="41"/>
        </w:numPr>
        <w:tabs>
          <w:tab w:val="left" w:pos="982"/>
        </w:tabs>
        <w:rPr>
          <w:rFonts w:ascii="Times New Roman" w:hAnsi="Times New Roman"/>
          <w:b/>
          <w:bCs/>
          <w:sz w:val="20"/>
          <w:szCs w:val="20"/>
        </w:rPr>
      </w:pPr>
      <w:r>
        <w:rPr>
          <w:rFonts w:ascii="Times New Roman" w:hAnsi="Times New Roman"/>
          <w:b/>
          <w:bCs/>
          <w:sz w:val="20"/>
          <w:szCs w:val="20"/>
        </w:rPr>
        <w:t>OG</w:t>
      </w:r>
      <w:r>
        <w:rPr>
          <w:sz w:val="20"/>
          <w:szCs w:val="20"/>
        </w:rPr>
        <w:t>Ó</w:t>
      </w:r>
      <w:r>
        <w:rPr>
          <w:rFonts w:ascii="Times New Roman" w:hAnsi="Times New Roman"/>
          <w:b/>
          <w:bCs/>
          <w:sz w:val="20"/>
          <w:szCs w:val="20"/>
        </w:rPr>
        <w:t>LNA CHARAKTERYSTYKA PRZEDMIOTU</w:t>
      </w:r>
    </w:p>
    <w:tbl>
      <w:tblPr>
        <w:tblW w:w="0" w:type="auto"/>
        <w:tblInd w:w="78" w:type="dxa"/>
        <w:tblLayout w:type="fixed"/>
        <w:tblCellMar>
          <w:top w:w="80" w:type="dxa"/>
          <w:left w:w="80" w:type="dxa"/>
          <w:bottom w:w="80" w:type="dxa"/>
          <w:right w:w="80" w:type="dxa"/>
        </w:tblCellMar>
        <w:tblLook w:val="0000" w:firstRow="0" w:lastRow="0" w:firstColumn="0" w:lastColumn="0" w:noHBand="0" w:noVBand="0"/>
      </w:tblPr>
      <w:tblGrid>
        <w:gridCol w:w="4358"/>
        <w:gridCol w:w="5396"/>
      </w:tblGrid>
      <w:tr w:rsidR="004F5D48" w14:paraId="7E7E170B" w14:textId="77777777" w:rsidTr="008D1EC9">
        <w:trPr>
          <w:trHeight w:val="290"/>
        </w:trPr>
        <w:tc>
          <w:tcPr>
            <w:tcW w:w="4358" w:type="dxa"/>
            <w:tcBorders>
              <w:top w:val="single" w:sz="4" w:space="0" w:color="000001"/>
              <w:left w:val="single" w:sz="4" w:space="0" w:color="000001"/>
              <w:bottom w:val="single" w:sz="4" w:space="0" w:color="000001"/>
              <w:right w:val="single" w:sz="4" w:space="0" w:color="000001"/>
            </w:tcBorders>
            <w:shd w:val="clear" w:color="auto" w:fill="FFFFFF"/>
          </w:tcPr>
          <w:p w14:paraId="15EC6B5D" w14:textId="77777777" w:rsidR="004F5D48" w:rsidRPr="00A23F3D" w:rsidRDefault="004F5D48" w:rsidP="008D1EC9">
            <w:pPr>
              <w:pStyle w:val="Normalny1"/>
              <w:rPr>
                <w:rFonts w:ascii="Times New Roman" w:hAnsi="Times New Roman" w:cs="Times New Roman"/>
                <w:color w:val="00000A"/>
                <w:sz w:val="20"/>
                <w:szCs w:val="20"/>
                <w:u w:color="00000A"/>
              </w:rPr>
            </w:pPr>
            <w:r w:rsidRPr="00A23F3D">
              <w:rPr>
                <w:rFonts w:ascii="Times New Roman" w:hAnsi="Times New Roman" w:cs="Times New Roman"/>
                <w:b/>
                <w:bCs/>
                <w:sz w:val="20"/>
                <w:szCs w:val="20"/>
              </w:rPr>
              <w:t xml:space="preserve">2.1. </w:t>
            </w:r>
            <w:proofErr w:type="spellStart"/>
            <w:r w:rsidRPr="00A23F3D">
              <w:rPr>
                <w:rFonts w:ascii="Times New Roman" w:hAnsi="Times New Roman" w:cs="Times New Roman"/>
                <w:b/>
                <w:bCs/>
                <w:sz w:val="20"/>
                <w:szCs w:val="20"/>
              </w:rPr>
              <w:t>J</w:t>
            </w:r>
            <w:r w:rsidRPr="00A23F3D">
              <w:rPr>
                <w:rFonts w:ascii="Times New Roman" w:hAnsi="Times New Roman" w:cs="Times New Roman"/>
                <w:sz w:val="20"/>
                <w:szCs w:val="20"/>
              </w:rPr>
              <w:t>ę</w:t>
            </w:r>
            <w:r w:rsidRPr="00A23F3D">
              <w:rPr>
                <w:rFonts w:ascii="Times New Roman" w:hAnsi="Times New Roman" w:cs="Times New Roman"/>
                <w:b/>
                <w:bCs/>
                <w:sz w:val="20"/>
                <w:szCs w:val="20"/>
              </w:rPr>
              <w:t>zyk</w:t>
            </w:r>
            <w:proofErr w:type="spellEnd"/>
            <w:r w:rsidRPr="00A23F3D">
              <w:rPr>
                <w:rFonts w:ascii="Times New Roman" w:hAnsi="Times New Roman" w:cs="Times New Roman"/>
                <w:b/>
                <w:bCs/>
                <w:sz w:val="20"/>
                <w:szCs w:val="20"/>
              </w:rPr>
              <w:t xml:space="preserve"> </w:t>
            </w:r>
            <w:proofErr w:type="spellStart"/>
            <w:r w:rsidRPr="00A23F3D">
              <w:rPr>
                <w:rFonts w:ascii="Times New Roman" w:hAnsi="Times New Roman" w:cs="Times New Roman"/>
                <w:b/>
                <w:bCs/>
                <w:sz w:val="20"/>
                <w:szCs w:val="20"/>
              </w:rPr>
              <w:t>wyk</w:t>
            </w:r>
            <w:r w:rsidRPr="00A23F3D">
              <w:rPr>
                <w:rFonts w:ascii="Times New Roman" w:hAnsi="Times New Roman" w:cs="Times New Roman"/>
                <w:sz w:val="20"/>
                <w:szCs w:val="20"/>
              </w:rPr>
              <w:t>ł</w:t>
            </w:r>
            <w:r w:rsidRPr="00A23F3D">
              <w:rPr>
                <w:rFonts w:ascii="Times New Roman" w:hAnsi="Times New Roman" w:cs="Times New Roman"/>
                <w:b/>
                <w:bCs/>
                <w:sz w:val="20"/>
                <w:szCs w:val="20"/>
              </w:rPr>
              <w:t>adowy</w:t>
            </w:r>
            <w:proofErr w:type="spellEnd"/>
          </w:p>
        </w:tc>
        <w:tc>
          <w:tcPr>
            <w:tcW w:w="5396" w:type="dxa"/>
            <w:tcBorders>
              <w:top w:val="single" w:sz="4" w:space="0" w:color="000001"/>
              <w:left w:val="single" w:sz="4" w:space="0" w:color="000001"/>
              <w:bottom w:val="single" w:sz="4" w:space="0" w:color="000001"/>
              <w:right w:val="single" w:sz="4" w:space="0" w:color="000001"/>
            </w:tcBorders>
            <w:shd w:val="clear" w:color="auto" w:fill="FFFFFF"/>
          </w:tcPr>
          <w:p w14:paraId="29DF81AA" w14:textId="77777777" w:rsidR="004F5D48" w:rsidRPr="00A23F3D" w:rsidRDefault="00A23F3D" w:rsidP="008D1EC9">
            <w:pPr>
              <w:rPr>
                <w:rFonts w:ascii="Times New Roman" w:hAnsi="Times New Roman" w:cs="Times New Roman"/>
              </w:rPr>
            </w:pPr>
            <w:r w:rsidRPr="00A23F3D">
              <w:rPr>
                <w:rFonts w:ascii="Times New Roman" w:hAnsi="Times New Roman" w:cs="Times New Roman"/>
                <w:sz w:val="20"/>
                <w:szCs w:val="20"/>
              </w:rPr>
              <w:t xml:space="preserve">język </w:t>
            </w:r>
            <w:r w:rsidR="004F5D48" w:rsidRPr="00A23F3D">
              <w:rPr>
                <w:rFonts w:ascii="Times New Roman" w:hAnsi="Times New Roman" w:cs="Times New Roman"/>
                <w:sz w:val="20"/>
                <w:szCs w:val="20"/>
              </w:rPr>
              <w:t>angielski</w:t>
            </w:r>
          </w:p>
        </w:tc>
      </w:tr>
      <w:tr w:rsidR="004F5D48" w14:paraId="3A12C151" w14:textId="77777777" w:rsidTr="008D1EC9">
        <w:trPr>
          <w:trHeight w:val="442"/>
        </w:trPr>
        <w:tc>
          <w:tcPr>
            <w:tcW w:w="4358" w:type="dxa"/>
            <w:tcBorders>
              <w:top w:val="single" w:sz="4" w:space="0" w:color="000001"/>
              <w:left w:val="single" w:sz="4" w:space="0" w:color="000001"/>
              <w:bottom w:val="single" w:sz="4" w:space="0" w:color="000001"/>
              <w:right w:val="single" w:sz="4" w:space="0" w:color="000001"/>
            </w:tcBorders>
            <w:shd w:val="clear" w:color="auto" w:fill="FFFFFF"/>
          </w:tcPr>
          <w:p w14:paraId="4646FB5B" w14:textId="77777777" w:rsidR="004F5D48" w:rsidRPr="00A23F3D" w:rsidRDefault="004F5D48" w:rsidP="008D1EC9">
            <w:pPr>
              <w:pStyle w:val="Normalny1"/>
              <w:rPr>
                <w:rFonts w:ascii="Times New Roman" w:hAnsi="Times New Roman" w:cs="Times New Roman"/>
                <w:color w:val="00000A"/>
                <w:sz w:val="20"/>
                <w:szCs w:val="20"/>
                <w:u w:color="00000A"/>
              </w:rPr>
            </w:pPr>
            <w:r w:rsidRPr="00A23F3D">
              <w:rPr>
                <w:rFonts w:ascii="Times New Roman" w:hAnsi="Times New Roman" w:cs="Times New Roman"/>
                <w:b/>
                <w:bCs/>
                <w:sz w:val="20"/>
                <w:szCs w:val="20"/>
              </w:rPr>
              <w:t xml:space="preserve">2.2. </w:t>
            </w:r>
            <w:proofErr w:type="spellStart"/>
            <w:r w:rsidRPr="00A23F3D">
              <w:rPr>
                <w:rFonts w:ascii="Times New Roman" w:hAnsi="Times New Roman" w:cs="Times New Roman"/>
                <w:b/>
                <w:bCs/>
                <w:sz w:val="20"/>
                <w:szCs w:val="20"/>
              </w:rPr>
              <w:t>Wymagania</w:t>
            </w:r>
            <w:proofErr w:type="spellEnd"/>
            <w:r w:rsidRPr="00A23F3D">
              <w:rPr>
                <w:rFonts w:ascii="Times New Roman" w:hAnsi="Times New Roman" w:cs="Times New Roman"/>
                <w:b/>
                <w:bCs/>
                <w:sz w:val="20"/>
                <w:szCs w:val="20"/>
              </w:rPr>
              <w:t xml:space="preserve"> </w:t>
            </w:r>
            <w:proofErr w:type="spellStart"/>
            <w:r w:rsidRPr="00A23F3D">
              <w:rPr>
                <w:rFonts w:ascii="Times New Roman" w:hAnsi="Times New Roman" w:cs="Times New Roman"/>
                <w:b/>
                <w:bCs/>
                <w:sz w:val="20"/>
                <w:szCs w:val="20"/>
              </w:rPr>
              <w:t>wst</w:t>
            </w:r>
            <w:r w:rsidRPr="00A23F3D">
              <w:rPr>
                <w:rFonts w:ascii="Times New Roman" w:hAnsi="Times New Roman" w:cs="Times New Roman"/>
                <w:sz w:val="20"/>
                <w:szCs w:val="20"/>
              </w:rPr>
              <w:t>ę</w:t>
            </w:r>
            <w:r w:rsidRPr="00A23F3D">
              <w:rPr>
                <w:rFonts w:ascii="Times New Roman" w:hAnsi="Times New Roman" w:cs="Times New Roman"/>
                <w:b/>
                <w:bCs/>
                <w:sz w:val="20"/>
                <w:szCs w:val="20"/>
              </w:rPr>
              <w:t>pne</w:t>
            </w:r>
            <w:proofErr w:type="spellEnd"/>
          </w:p>
        </w:tc>
        <w:tc>
          <w:tcPr>
            <w:tcW w:w="5396" w:type="dxa"/>
            <w:tcBorders>
              <w:top w:val="single" w:sz="4" w:space="0" w:color="000001"/>
              <w:left w:val="single" w:sz="4" w:space="0" w:color="000001"/>
              <w:bottom w:val="single" w:sz="4" w:space="0" w:color="000001"/>
              <w:right w:val="single" w:sz="4" w:space="0" w:color="000001"/>
            </w:tcBorders>
            <w:shd w:val="clear" w:color="auto" w:fill="FFFFFF"/>
          </w:tcPr>
          <w:p w14:paraId="2C259D5D" w14:textId="7C2BF239" w:rsidR="004F5D48" w:rsidRPr="00A23F3D" w:rsidRDefault="009A2612" w:rsidP="008D1EC9">
            <w:pPr>
              <w:rPr>
                <w:rFonts w:ascii="Times New Roman" w:hAnsi="Times New Roman" w:cs="Times New Roman"/>
              </w:rPr>
            </w:pPr>
            <w:r>
              <w:rPr>
                <w:rFonts w:ascii="Times New Roman" w:hAnsi="Times New Roman" w:cs="Times New Roman"/>
                <w:sz w:val="20"/>
                <w:szCs w:val="20"/>
              </w:rPr>
              <w:t>brak</w:t>
            </w:r>
          </w:p>
        </w:tc>
      </w:tr>
    </w:tbl>
    <w:p w14:paraId="7C8F13AB" w14:textId="77777777" w:rsidR="004F5D48" w:rsidRPr="00A23F3D" w:rsidRDefault="004F5D48" w:rsidP="00A23F3D">
      <w:pPr>
        <w:pStyle w:val="Normalny1"/>
        <w:keepNext w:val="0"/>
        <w:widowControl w:val="0"/>
        <w:tabs>
          <w:tab w:val="left" w:pos="982"/>
        </w:tabs>
        <w:rPr>
          <w:rFonts w:ascii="Times New Roman" w:eastAsia="Times New Roman" w:hAnsi="Times New Roman" w:cs="Times New Roman"/>
          <w:b/>
          <w:bCs/>
          <w:sz w:val="20"/>
          <w:szCs w:val="20"/>
          <w:lang w:val="pl-PL"/>
        </w:rPr>
      </w:pPr>
    </w:p>
    <w:p w14:paraId="17F27FC2" w14:textId="77777777" w:rsidR="004F5D48" w:rsidRPr="004F5D48" w:rsidRDefault="004F5D48" w:rsidP="004F5D48">
      <w:pPr>
        <w:pStyle w:val="Normalny1"/>
        <w:rPr>
          <w:rFonts w:ascii="Times New Roman" w:eastAsia="Times New Roman" w:hAnsi="Times New Roman" w:cs="Times New Roman"/>
          <w:b/>
          <w:bCs/>
          <w:sz w:val="18"/>
          <w:szCs w:val="18"/>
          <w:lang w:val="pl-PL"/>
        </w:rPr>
      </w:pPr>
    </w:p>
    <w:p w14:paraId="4D1BFA09" w14:textId="77777777" w:rsidR="004F5D48" w:rsidRDefault="004F5D48" w:rsidP="00AA56FD">
      <w:pPr>
        <w:pStyle w:val="Normalny1"/>
        <w:keepNext w:val="0"/>
        <w:widowControl w:val="0"/>
        <w:numPr>
          <w:ilvl w:val="0"/>
          <w:numId w:val="41"/>
        </w:numPr>
        <w:tabs>
          <w:tab w:val="left" w:pos="982"/>
        </w:tabs>
        <w:rPr>
          <w:rFonts w:ascii="Times New Roman" w:hAnsi="Times New Roman"/>
          <w:b/>
          <w:bCs/>
          <w:sz w:val="20"/>
          <w:szCs w:val="20"/>
        </w:rPr>
      </w:pPr>
      <w:r>
        <w:rPr>
          <w:rFonts w:ascii="Times New Roman" w:hAnsi="Times New Roman"/>
          <w:b/>
          <w:bCs/>
          <w:sz w:val="20"/>
          <w:szCs w:val="20"/>
        </w:rPr>
        <w:t>SZCZEG</w:t>
      </w:r>
      <w:r>
        <w:rPr>
          <w:sz w:val="20"/>
          <w:szCs w:val="20"/>
        </w:rPr>
        <w:t>ÓŁ</w:t>
      </w:r>
      <w:r>
        <w:rPr>
          <w:rFonts w:ascii="Times New Roman" w:hAnsi="Times New Roman"/>
          <w:b/>
          <w:bCs/>
          <w:sz w:val="20"/>
          <w:szCs w:val="20"/>
        </w:rPr>
        <w:t>OWA CHARAKTERYSTYKA PRZEDMIOTU</w:t>
      </w:r>
    </w:p>
    <w:tbl>
      <w:tblPr>
        <w:tblW w:w="0" w:type="auto"/>
        <w:tblInd w:w="78" w:type="dxa"/>
        <w:tblLayout w:type="fixed"/>
        <w:tblCellMar>
          <w:top w:w="80" w:type="dxa"/>
          <w:left w:w="80" w:type="dxa"/>
          <w:bottom w:w="80" w:type="dxa"/>
          <w:right w:w="80" w:type="dxa"/>
        </w:tblCellMar>
        <w:tblLook w:val="0000" w:firstRow="0" w:lastRow="0" w:firstColumn="0" w:lastColumn="0" w:noHBand="0" w:noVBand="0"/>
      </w:tblPr>
      <w:tblGrid>
        <w:gridCol w:w="1525"/>
        <w:gridCol w:w="1766"/>
        <w:gridCol w:w="6467"/>
      </w:tblGrid>
      <w:tr w:rsidR="004F5D48" w14:paraId="06CAD69A" w14:textId="77777777" w:rsidTr="008D1EC9">
        <w:trPr>
          <w:trHeight w:val="290"/>
        </w:trPr>
        <w:tc>
          <w:tcPr>
            <w:tcW w:w="3291" w:type="dxa"/>
            <w:gridSpan w:val="2"/>
            <w:tcBorders>
              <w:top w:val="single" w:sz="4" w:space="0" w:color="000001"/>
              <w:left w:val="single" w:sz="4" w:space="0" w:color="000001"/>
              <w:bottom w:val="single" w:sz="4" w:space="0" w:color="000001"/>
              <w:right w:val="single" w:sz="4" w:space="0" w:color="000001"/>
            </w:tcBorders>
            <w:shd w:val="clear" w:color="auto" w:fill="FFFFFF"/>
          </w:tcPr>
          <w:p w14:paraId="45540CD3" w14:textId="77777777" w:rsidR="004F5D48" w:rsidRDefault="004F5D48" w:rsidP="00AA56FD">
            <w:pPr>
              <w:pStyle w:val="Normalny1"/>
              <w:keepNext w:val="0"/>
              <w:numPr>
                <w:ilvl w:val="1"/>
                <w:numId w:val="41"/>
              </w:numPr>
              <w:tabs>
                <w:tab w:val="left" w:pos="736"/>
              </w:tabs>
              <w:rPr>
                <w:color w:val="00000A"/>
                <w:sz w:val="20"/>
                <w:szCs w:val="20"/>
                <w:u w:color="00000A"/>
              </w:rPr>
            </w:pPr>
            <w:r>
              <w:rPr>
                <w:rFonts w:ascii="Times New Roman" w:hAnsi="Times New Roman"/>
                <w:b/>
                <w:bCs/>
                <w:sz w:val="20"/>
                <w:szCs w:val="20"/>
              </w:rPr>
              <w:t xml:space="preserve">Forma </w:t>
            </w:r>
            <w:proofErr w:type="spellStart"/>
            <w:r>
              <w:rPr>
                <w:rFonts w:ascii="Times New Roman" w:hAnsi="Times New Roman"/>
                <w:b/>
                <w:bCs/>
                <w:sz w:val="20"/>
                <w:szCs w:val="20"/>
              </w:rPr>
              <w:t>zaj</w:t>
            </w:r>
            <w:r>
              <w:rPr>
                <w:sz w:val="20"/>
                <w:szCs w:val="20"/>
              </w:rPr>
              <w:t>ęć</w:t>
            </w:r>
            <w:proofErr w:type="spellEnd"/>
            <w:r>
              <w:rPr>
                <w:sz w:val="20"/>
                <w:szCs w:val="20"/>
              </w:rPr>
              <w:t xml:space="preserve"> </w:t>
            </w:r>
          </w:p>
        </w:tc>
        <w:tc>
          <w:tcPr>
            <w:tcW w:w="6466" w:type="dxa"/>
            <w:tcBorders>
              <w:top w:val="single" w:sz="4" w:space="0" w:color="000001"/>
              <w:left w:val="single" w:sz="4" w:space="0" w:color="000001"/>
              <w:bottom w:val="single" w:sz="4" w:space="0" w:color="000001"/>
              <w:right w:val="single" w:sz="4" w:space="0" w:color="000001"/>
            </w:tcBorders>
            <w:shd w:val="clear" w:color="auto" w:fill="FFFFFF"/>
          </w:tcPr>
          <w:p w14:paraId="447CE786" w14:textId="77777777" w:rsidR="004F5D48" w:rsidRPr="00A23F3D" w:rsidRDefault="004F5D48" w:rsidP="008D1EC9">
            <w:pPr>
              <w:rPr>
                <w:rFonts w:ascii="Times New Roman" w:hAnsi="Times New Roman" w:cs="Times New Roman"/>
                <w:sz w:val="18"/>
                <w:szCs w:val="18"/>
              </w:rPr>
            </w:pPr>
            <w:r w:rsidRPr="00A23F3D">
              <w:rPr>
                <w:rFonts w:ascii="Times New Roman" w:hAnsi="Times New Roman" w:cs="Times New Roman"/>
                <w:sz w:val="18"/>
                <w:szCs w:val="18"/>
              </w:rPr>
              <w:t>Wykład</w:t>
            </w:r>
          </w:p>
        </w:tc>
      </w:tr>
      <w:tr w:rsidR="004F5D48" w14:paraId="76122B49" w14:textId="77777777" w:rsidTr="008D1EC9">
        <w:trPr>
          <w:trHeight w:val="290"/>
        </w:trPr>
        <w:tc>
          <w:tcPr>
            <w:tcW w:w="3291" w:type="dxa"/>
            <w:gridSpan w:val="2"/>
            <w:tcBorders>
              <w:top w:val="single" w:sz="4" w:space="0" w:color="000001"/>
              <w:left w:val="single" w:sz="4" w:space="0" w:color="000001"/>
              <w:bottom w:val="single" w:sz="4" w:space="0" w:color="000001"/>
              <w:right w:val="single" w:sz="4" w:space="0" w:color="000001"/>
            </w:tcBorders>
            <w:shd w:val="clear" w:color="auto" w:fill="FFFFFF"/>
          </w:tcPr>
          <w:p w14:paraId="2E977A09" w14:textId="77777777" w:rsidR="004F5D48" w:rsidRDefault="004F5D48" w:rsidP="00AA56FD">
            <w:pPr>
              <w:pStyle w:val="Normalny1"/>
              <w:keepNext w:val="0"/>
              <w:numPr>
                <w:ilvl w:val="1"/>
                <w:numId w:val="41"/>
              </w:numPr>
              <w:tabs>
                <w:tab w:val="left" w:pos="908"/>
              </w:tabs>
              <w:rPr>
                <w:sz w:val="18"/>
                <w:szCs w:val="18"/>
              </w:rPr>
            </w:pPr>
            <w:proofErr w:type="spellStart"/>
            <w:r>
              <w:rPr>
                <w:rFonts w:ascii="Times New Roman" w:hAnsi="Times New Roman"/>
                <w:b/>
                <w:bCs/>
                <w:sz w:val="20"/>
                <w:szCs w:val="20"/>
              </w:rPr>
              <w:t>Miejsce</w:t>
            </w:r>
            <w:proofErr w:type="spellEnd"/>
            <w:r>
              <w:rPr>
                <w:rFonts w:ascii="Times New Roman" w:hAnsi="Times New Roman"/>
                <w:b/>
                <w:bCs/>
                <w:sz w:val="20"/>
                <w:szCs w:val="20"/>
              </w:rPr>
              <w:t xml:space="preserve"> </w:t>
            </w:r>
            <w:proofErr w:type="spellStart"/>
            <w:r>
              <w:rPr>
                <w:rFonts w:ascii="Times New Roman" w:hAnsi="Times New Roman"/>
                <w:b/>
                <w:bCs/>
                <w:sz w:val="20"/>
                <w:szCs w:val="20"/>
              </w:rPr>
              <w:t>realizacji</w:t>
            </w:r>
            <w:proofErr w:type="spellEnd"/>
            <w:r>
              <w:rPr>
                <w:rFonts w:ascii="Times New Roman" w:hAnsi="Times New Roman"/>
                <w:b/>
                <w:bCs/>
                <w:sz w:val="20"/>
                <w:szCs w:val="20"/>
              </w:rPr>
              <w:t xml:space="preserve"> </w:t>
            </w:r>
            <w:proofErr w:type="spellStart"/>
            <w:r>
              <w:rPr>
                <w:rFonts w:ascii="Times New Roman" w:hAnsi="Times New Roman"/>
                <w:b/>
                <w:bCs/>
                <w:sz w:val="20"/>
                <w:szCs w:val="20"/>
              </w:rPr>
              <w:t>zaj</w:t>
            </w:r>
            <w:r>
              <w:rPr>
                <w:sz w:val="20"/>
                <w:szCs w:val="20"/>
              </w:rPr>
              <w:t>ęć</w:t>
            </w:r>
            <w:proofErr w:type="spellEnd"/>
          </w:p>
        </w:tc>
        <w:tc>
          <w:tcPr>
            <w:tcW w:w="6466" w:type="dxa"/>
            <w:tcBorders>
              <w:top w:val="single" w:sz="4" w:space="0" w:color="000001"/>
              <w:left w:val="single" w:sz="4" w:space="0" w:color="000001"/>
              <w:bottom w:val="single" w:sz="4" w:space="0" w:color="000001"/>
              <w:right w:val="single" w:sz="4" w:space="0" w:color="000001"/>
            </w:tcBorders>
            <w:shd w:val="clear" w:color="auto" w:fill="FFFFFF"/>
          </w:tcPr>
          <w:p w14:paraId="04316591" w14:textId="77777777" w:rsidR="004F5D48" w:rsidRPr="00A23F3D" w:rsidRDefault="00A23F3D" w:rsidP="00A23F3D">
            <w:pPr>
              <w:pStyle w:val="Bodytext30"/>
              <w:spacing w:before="0" w:line="240" w:lineRule="auto"/>
              <w:ind w:firstLine="0"/>
              <w:jc w:val="left"/>
              <w:rPr>
                <w:sz w:val="18"/>
                <w:szCs w:val="18"/>
              </w:rPr>
            </w:pPr>
            <w:r w:rsidRPr="00A23F3D">
              <w:rPr>
                <w:sz w:val="18"/>
                <w:szCs w:val="18"/>
              </w:rPr>
              <w:t>Zajęcia w pomieszczeniach dydaktycznych UJK</w:t>
            </w:r>
          </w:p>
        </w:tc>
      </w:tr>
      <w:tr w:rsidR="004F5D48" w14:paraId="644E1035" w14:textId="77777777" w:rsidTr="008D1EC9">
        <w:trPr>
          <w:trHeight w:val="290"/>
        </w:trPr>
        <w:tc>
          <w:tcPr>
            <w:tcW w:w="3291" w:type="dxa"/>
            <w:gridSpan w:val="2"/>
            <w:tcBorders>
              <w:top w:val="single" w:sz="4" w:space="0" w:color="000001"/>
              <w:left w:val="single" w:sz="4" w:space="0" w:color="000001"/>
              <w:bottom w:val="single" w:sz="4" w:space="0" w:color="000001"/>
              <w:right w:val="single" w:sz="4" w:space="0" w:color="000001"/>
            </w:tcBorders>
            <w:shd w:val="clear" w:color="auto" w:fill="FFFFFF"/>
          </w:tcPr>
          <w:p w14:paraId="321397E4" w14:textId="77777777" w:rsidR="004F5D48" w:rsidRDefault="004F5D48" w:rsidP="00AA56FD">
            <w:pPr>
              <w:pStyle w:val="Normalny1"/>
              <w:keepNext w:val="0"/>
              <w:numPr>
                <w:ilvl w:val="1"/>
                <w:numId w:val="41"/>
              </w:numPr>
              <w:tabs>
                <w:tab w:val="left" w:pos="736"/>
              </w:tabs>
              <w:rPr>
                <w:color w:val="00000A"/>
                <w:sz w:val="20"/>
                <w:szCs w:val="20"/>
                <w:u w:color="00000A"/>
              </w:rPr>
            </w:pPr>
            <w:r>
              <w:rPr>
                <w:rFonts w:ascii="Times New Roman" w:hAnsi="Times New Roman"/>
                <w:b/>
                <w:bCs/>
                <w:sz w:val="20"/>
                <w:szCs w:val="20"/>
              </w:rPr>
              <w:t xml:space="preserve">Forma </w:t>
            </w:r>
            <w:proofErr w:type="spellStart"/>
            <w:r>
              <w:rPr>
                <w:rFonts w:ascii="Times New Roman" w:hAnsi="Times New Roman"/>
                <w:b/>
                <w:bCs/>
                <w:sz w:val="20"/>
                <w:szCs w:val="20"/>
              </w:rPr>
              <w:t>zaliczenia</w:t>
            </w:r>
            <w:proofErr w:type="spellEnd"/>
            <w:r>
              <w:rPr>
                <w:rFonts w:ascii="Times New Roman" w:hAnsi="Times New Roman"/>
                <w:b/>
                <w:bCs/>
                <w:sz w:val="20"/>
                <w:szCs w:val="20"/>
              </w:rPr>
              <w:t xml:space="preserve"> </w:t>
            </w:r>
            <w:proofErr w:type="spellStart"/>
            <w:r>
              <w:rPr>
                <w:rFonts w:ascii="Times New Roman" w:hAnsi="Times New Roman"/>
                <w:b/>
                <w:bCs/>
                <w:sz w:val="20"/>
                <w:szCs w:val="20"/>
              </w:rPr>
              <w:t>zaj</w:t>
            </w:r>
            <w:r>
              <w:rPr>
                <w:sz w:val="20"/>
                <w:szCs w:val="20"/>
              </w:rPr>
              <w:t>ęć</w:t>
            </w:r>
            <w:proofErr w:type="spellEnd"/>
          </w:p>
        </w:tc>
        <w:tc>
          <w:tcPr>
            <w:tcW w:w="6466" w:type="dxa"/>
            <w:tcBorders>
              <w:top w:val="single" w:sz="4" w:space="0" w:color="000001"/>
              <w:left w:val="single" w:sz="4" w:space="0" w:color="000001"/>
              <w:bottom w:val="single" w:sz="4" w:space="0" w:color="000001"/>
              <w:right w:val="single" w:sz="4" w:space="0" w:color="000001"/>
            </w:tcBorders>
            <w:shd w:val="clear" w:color="auto" w:fill="FFFFFF"/>
          </w:tcPr>
          <w:p w14:paraId="34B6CFC9" w14:textId="02CA53C1" w:rsidR="004F5D48" w:rsidRPr="00A23F3D" w:rsidRDefault="004F5D48" w:rsidP="008D1EC9">
            <w:pPr>
              <w:rPr>
                <w:rFonts w:ascii="Times New Roman" w:hAnsi="Times New Roman" w:cs="Times New Roman"/>
                <w:sz w:val="18"/>
                <w:szCs w:val="18"/>
              </w:rPr>
            </w:pPr>
            <w:r w:rsidRPr="00A23F3D">
              <w:rPr>
                <w:rFonts w:ascii="Times New Roman" w:hAnsi="Times New Roman" w:cs="Times New Roman"/>
                <w:sz w:val="18"/>
                <w:szCs w:val="18"/>
              </w:rPr>
              <w:t xml:space="preserve">Zaliczenie z oceną </w:t>
            </w:r>
          </w:p>
        </w:tc>
      </w:tr>
      <w:tr w:rsidR="004F5D48" w14:paraId="134C5C14" w14:textId="77777777" w:rsidTr="008D1EC9">
        <w:trPr>
          <w:trHeight w:val="512"/>
        </w:trPr>
        <w:tc>
          <w:tcPr>
            <w:tcW w:w="3291" w:type="dxa"/>
            <w:gridSpan w:val="2"/>
            <w:tcBorders>
              <w:top w:val="single" w:sz="4" w:space="0" w:color="000001"/>
              <w:left w:val="single" w:sz="4" w:space="0" w:color="000001"/>
              <w:bottom w:val="single" w:sz="4" w:space="0" w:color="000001"/>
              <w:right w:val="single" w:sz="4" w:space="0" w:color="000001"/>
            </w:tcBorders>
            <w:shd w:val="clear" w:color="auto" w:fill="FFFFFF"/>
          </w:tcPr>
          <w:p w14:paraId="21D0B851" w14:textId="77777777" w:rsidR="004F5D48" w:rsidRDefault="004F5D48" w:rsidP="00AA56FD">
            <w:pPr>
              <w:pStyle w:val="Normalny1"/>
              <w:keepNext w:val="0"/>
              <w:numPr>
                <w:ilvl w:val="1"/>
                <w:numId w:val="41"/>
              </w:numPr>
              <w:tabs>
                <w:tab w:val="left" w:pos="736"/>
              </w:tabs>
              <w:rPr>
                <w:sz w:val="20"/>
                <w:szCs w:val="20"/>
                <w:u w:color="00000A"/>
              </w:rPr>
            </w:pPr>
            <w:proofErr w:type="spellStart"/>
            <w:r>
              <w:rPr>
                <w:rFonts w:ascii="Times New Roman" w:hAnsi="Times New Roman"/>
                <w:b/>
                <w:bCs/>
                <w:sz w:val="20"/>
                <w:szCs w:val="20"/>
              </w:rPr>
              <w:t>Metody</w:t>
            </w:r>
            <w:proofErr w:type="spellEnd"/>
            <w:r>
              <w:rPr>
                <w:rFonts w:ascii="Times New Roman" w:hAnsi="Times New Roman"/>
                <w:b/>
                <w:bCs/>
                <w:sz w:val="20"/>
                <w:szCs w:val="20"/>
              </w:rPr>
              <w:t xml:space="preserve"> </w:t>
            </w:r>
            <w:proofErr w:type="spellStart"/>
            <w:r>
              <w:rPr>
                <w:rFonts w:ascii="Times New Roman" w:hAnsi="Times New Roman"/>
                <w:b/>
                <w:bCs/>
                <w:sz w:val="20"/>
                <w:szCs w:val="20"/>
              </w:rPr>
              <w:t>dydaktyczne</w:t>
            </w:r>
            <w:proofErr w:type="spellEnd"/>
          </w:p>
        </w:tc>
        <w:tc>
          <w:tcPr>
            <w:tcW w:w="6466" w:type="dxa"/>
            <w:tcBorders>
              <w:top w:val="single" w:sz="4" w:space="0" w:color="000001"/>
              <w:left w:val="single" w:sz="4" w:space="0" w:color="000001"/>
              <w:bottom w:val="single" w:sz="4" w:space="0" w:color="000001"/>
              <w:right w:val="single" w:sz="4" w:space="0" w:color="000001"/>
            </w:tcBorders>
            <w:shd w:val="clear" w:color="auto" w:fill="FFFFFF"/>
          </w:tcPr>
          <w:p w14:paraId="5F3BC6F4" w14:textId="77777777" w:rsidR="004F5D48" w:rsidRPr="00A23F3D" w:rsidRDefault="004F5D48" w:rsidP="008D1EC9">
            <w:pPr>
              <w:rPr>
                <w:rFonts w:ascii="Times New Roman" w:hAnsi="Times New Roman" w:cs="Times New Roman"/>
                <w:sz w:val="18"/>
                <w:szCs w:val="18"/>
              </w:rPr>
            </w:pPr>
            <w:r w:rsidRPr="00A23F3D">
              <w:rPr>
                <w:rFonts w:ascii="Times New Roman" w:hAnsi="Times New Roman" w:cs="Times New Roman"/>
                <w:sz w:val="18"/>
                <w:szCs w:val="18"/>
              </w:rPr>
              <w:t xml:space="preserve">Metody podające: wykład informacyjny, praca ze źródłem drukowanym, metody problemowe: analiza przypadków. </w:t>
            </w:r>
          </w:p>
        </w:tc>
      </w:tr>
      <w:tr w:rsidR="004F5D48" w14:paraId="2C4D49C6" w14:textId="77777777" w:rsidTr="008D1EC9">
        <w:trPr>
          <w:trHeight w:val="352"/>
        </w:trPr>
        <w:tc>
          <w:tcPr>
            <w:tcW w:w="1525"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73753225" w14:textId="77777777" w:rsidR="004F5D48" w:rsidRDefault="00A23F3D" w:rsidP="00A23F3D">
            <w:pPr>
              <w:pStyle w:val="Normalny1"/>
              <w:keepNext w:val="0"/>
              <w:tabs>
                <w:tab w:val="left" w:pos="736"/>
              </w:tabs>
              <w:rPr>
                <w:rFonts w:ascii="Times New Roman" w:hAnsi="Times New Roman"/>
                <w:b/>
                <w:bCs/>
                <w:sz w:val="20"/>
                <w:szCs w:val="20"/>
              </w:rPr>
            </w:pPr>
            <w:r>
              <w:rPr>
                <w:rFonts w:ascii="Times New Roman" w:hAnsi="Times New Roman"/>
                <w:b/>
                <w:bCs/>
                <w:sz w:val="20"/>
                <w:szCs w:val="20"/>
              </w:rPr>
              <w:t>3.5.</w:t>
            </w:r>
            <w:r w:rsidR="004F5D48">
              <w:rPr>
                <w:rFonts w:ascii="Times New Roman" w:hAnsi="Times New Roman"/>
                <w:b/>
                <w:bCs/>
                <w:sz w:val="20"/>
                <w:szCs w:val="20"/>
              </w:rPr>
              <w:t xml:space="preserve">Wykaz </w:t>
            </w:r>
            <w:proofErr w:type="spellStart"/>
            <w:r w:rsidR="004F5D48">
              <w:rPr>
                <w:rFonts w:ascii="Times New Roman" w:hAnsi="Times New Roman"/>
                <w:b/>
                <w:bCs/>
                <w:sz w:val="20"/>
                <w:szCs w:val="20"/>
              </w:rPr>
              <w:t>literatury</w:t>
            </w:r>
            <w:proofErr w:type="spellEnd"/>
          </w:p>
        </w:tc>
        <w:tc>
          <w:tcPr>
            <w:tcW w:w="1765" w:type="dxa"/>
            <w:tcBorders>
              <w:top w:val="single" w:sz="4" w:space="0" w:color="000001"/>
              <w:left w:val="single" w:sz="4" w:space="0" w:color="000001"/>
              <w:bottom w:val="single" w:sz="4" w:space="0" w:color="000001"/>
              <w:right w:val="single" w:sz="4" w:space="0" w:color="000001"/>
            </w:tcBorders>
            <w:shd w:val="clear" w:color="auto" w:fill="FFFFFF"/>
          </w:tcPr>
          <w:p w14:paraId="7211AF32" w14:textId="77777777" w:rsidR="004F5D48" w:rsidRDefault="004F5D48" w:rsidP="008D1EC9">
            <w:pPr>
              <w:pStyle w:val="Normalny1"/>
              <w:ind w:left="426" w:hanging="392"/>
              <w:rPr>
                <w:rFonts w:ascii="Times New Roman" w:hAnsi="Times New Roman"/>
                <w:sz w:val="20"/>
                <w:szCs w:val="20"/>
                <w:u w:color="00000A"/>
              </w:rPr>
            </w:pPr>
            <w:proofErr w:type="spellStart"/>
            <w:r>
              <w:rPr>
                <w:rFonts w:ascii="Times New Roman" w:hAnsi="Times New Roman"/>
                <w:b/>
                <w:bCs/>
                <w:sz w:val="20"/>
                <w:szCs w:val="20"/>
              </w:rPr>
              <w:t>podstawowa</w:t>
            </w:r>
            <w:proofErr w:type="spellEnd"/>
          </w:p>
        </w:tc>
        <w:tc>
          <w:tcPr>
            <w:tcW w:w="6467" w:type="dxa"/>
            <w:tcBorders>
              <w:top w:val="single" w:sz="4" w:space="0" w:color="000001"/>
              <w:left w:val="single" w:sz="4" w:space="0" w:color="000001"/>
              <w:bottom w:val="single" w:sz="4" w:space="0" w:color="000001"/>
              <w:right w:val="single" w:sz="4" w:space="0" w:color="000001"/>
            </w:tcBorders>
            <w:shd w:val="clear" w:color="auto" w:fill="FFFFFF"/>
          </w:tcPr>
          <w:p w14:paraId="2B7B17D0" w14:textId="77777777" w:rsidR="004F5D48" w:rsidRPr="00A23F3D" w:rsidRDefault="004F5D48" w:rsidP="008D1EC9">
            <w:pPr>
              <w:rPr>
                <w:rFonts w:ascii="Times New Roman" w:hAnsi="Times New Roman" w:cs="Times New Roman"/>
                <w:sz w:val="18"/>
                <w:szCs w:val="18"/>
              </w:rPr>
            </w:pPr>
            <w:r w:rsidRPr="00A23F3D">
              <w:rPr>
                <w:rFonts w:ascii="Times New Roman" w:hAnsi="Times New Roman" w:cs="Times New Roman"/>
                <w:sz w:val="18"/>
                <w:szCs w:val="18"/>
                <w:lang w:val="en-US"/>
              </w:rPr>
              <w:t xml:space="preserve">May, J. 2004. Introduction to Pragmatics. </w:t>
            </w:r>
            <w:proofErr w:type="spellStart"/>
            <w:r w:rsidRPr="00A23F3D">
              <w:rPr>
                <w:rFonts w:ascii="Times New Roman" w:hAnsi="Times New Roman" w:cs="Times New Roman"/>
                <w:sz w:val="18"/>
                <w:szCs w:val="18"/>
              </w:rPr>
              <w:t>Blackwell</w:t>
            </w:r>
            <w:proofErr w:type="spellEnd"/>
            <w:r w:rsidRPr="00A23F3D">
              <w:rPr>
                <w:rFonts w:ascii="Times New Roman" w:hAnsi="Times New Roman" w:cs="Times New Roman"/>
                <w:sz w:val="18"/>
                <w:szCs w:val="18"/>
              </w:rPr>
              <w:t xml:space="preserve"> Publishing. </w:t>
            </w:r>
          </w:p>
        </w:tc>
      </w:tr>
      <w:tr w:rsidR="004F5D48" w:rsidRPr="005B2412" w14:paraId="03EB625B" w14:textId="77777777" w:rsidTr="008D1EC9">
        <w:trPr>
          <w:trHeight w:val="352"/>
        </w:trPr>
        <w:tc>
          <w:tcPr>
            <w:tcW w:w="1525" w:type="dxa"/>
            <w:vMerge/>
            <w:tcBorders>
              <w:top w:val="single" w:sz="4" w:space="0" w:color="000001"/>
              <w:left w:val="single" w:sz="4" w:space="0" w:color="000001"/>
              <w:bottom w:val="single" w:sz="4" w:space="0" w:color="000001"/>
              <w:right w:val="single" w:sz="4" w:space="0" w:color="000001"/>
            </w:tcBorders>
            <w:shd w:val="clear" w:color="auto" w:fill="FFFFFF"/>
          </w:tcPr>
          <w:p w14:paraId="2C140826" w14:textId="77777777" w:rsidR="004F5D48" w:rsidRDefault="004F5D48" w:rsidP="008D1EC9"/>
        </w:tc>
        <w:tc>
          <w:tcPr>
            <w:tcW w:w="1765" w:type="dxa"/>
            <w:tcBorders>
              <w:top w:val="single" w:sz="4" w:space="0" w:color="000001"/>
              <w:left w:val="single" w:sz="4" w:space="0" w:color="000001"/>
              <w:bottom w:val="single" w:sz="4" w:space="0" w:color="000001"/>
              <w:right w:val="single" w:sz="4" w:space="0" w:color="000001"/>
            </w:tcBorders>
            <w:shd w:val="clear" w:color="auto" w:fill="FFFFFF"/>
          </w:tcPr>
          <w:p w14:paraId="17895DC4" w14:textId="77777777" w:rsidR="004F5D48" w:rsidRDefault="004F5D48" w:rsidP="008D1EC9">
            <w:pPr>
              <w:pStyle w:val="Normalny1"/>
              <w:ind w:left="426" w:hanging="392"/>
              <w:rPr>
                <w:rFonts w:ascii="Times New Roman" w:hAnsi="Times New Roman"/>
                <w:sz w:val="20"/>
                <w:szCs w:val="20"/>
                <w:u w:color="00000A"/>
              </w:rPr>
            </w:pPr>
            <w:proofErr w:type="spellStart"/>
            <w:r>
              <w:rPr>
                <w:rFonts w:ascii="Times New Roman" w:hAnsi="Times New Roman"/>
                <w:b/>
                <w:bCs/>
                <w:sz w:val="20"/>
                <w:szCs w:val="20"/>
              </w:rPr>
              <w:t>uzupe</w:t>
            </w:r>
            <w:r>
              <w:rPr>
                <w:sz w:val="20"/>
                <w:szCs w:val="20"/>
              </w:rPr>
              <w:t>ł</w:t>
            </w:r>
            <w:r>
              <w:rPr>
                <w:rFonts w:ascii="Times New Roman" w:hAnsi="Times New Roman"/>
                <w:b/>
                <w:bCs/>
                <w:sz w:val="20"/>
                <w:szCs w:val="20"/>
              </w:rPr>
              <w:t>niaj</w:t>
            </w:r>
            <w:r>
              <w:rPr>
                <w:sz w:val="20"/>
                <w:szCs w:val="20"/>
              </w:rPr>
              <w:t>ą</w:t>
            </w:r>
            <w:r>
              <w:rPr>
                <w:rFonts w:ascii="Times New Roman" w:hAnsi="Times New Roman"/>
                <w:b/>
                <w:bCs/>
                <w:sz w:val="20"/>
                <w:szCs w:val="20"/>
              </w:rPr>
              <w:t>ca</w:t>
            </w:r>
            <w:proofErr w:type="spellEnd"/>
          </w:p>
        </w:tc>
        <w:tc>
          <w:tcPr>
            <w:tcW w:w="6467" w:type="dxa"/>
            <w:tcBorders>
              <w:top w:val="single" w:sz="4" w:space="0" w:color="000001"/>
              <w:left w:val="single" w:sz="4" w:space="0" w:color="000001"/>
              <w:bottom w:val="single" w:sz="4" w:space="0" w:color="000001"/>
              <w:right w:val="single" w:sz="4" w:space="0" w:color="000001"/>
            </w:tcBorders>
            <w:shd w:val="clear" w:color="auto" w:fill="FFFFFF"/>
          </w:tcPr>
          <w:p w14:paraId="0BDEF861" w14:textId="77777777" w:rsidR="004F5D48" w:rsidRPr="00A23F3D" w:rsidRDefault="004F5D48" w:rsidP="008D1EC9">
            <w:pPr>
              <w:rPr>
                <w:rFonts w:ascii="Times New Roman" w:hAnsi="Times New Roman" w:cs="Times New Roman"/>
                <w:sz w:val="18"/>
                <w:szCs w:val="18"/>
                <w:lang w:val="en-US"/>
              </w:rPr>
            </w:pPr>
            <w:r w:rsidRPr="00A23F3D">
              <w:rPr>
                <w:rFonts w:ascii="Times New Roman" w:hAnsi="Times New Roman" w:cs="Times New Roman"/>
                <w:sz w:val="18"/>
                <w:szCs w:val="18"/>
                <w:lang w:val="en-US"/>
              </w:rPr>
              <w:t>Levinson. 1986. Pragmatics. Cambridge: Cambridge University Press.</w:t>
            </w:r>
          </w:p>
        </w:tc>
      </w:tr>
    </w:tbl>
    <w:p w14:paraId="7828EA9D" w14:textId="77777777" w:rsidR="004F5D48" w:rsidRPr="00A23F3D" w:rsidRDefault="004F5D48" w:rsidP="00A23F3D">
      <w:pPr>
        <w:pStyle w:val="Normalny1"/>
        <w:keepNext w:val="0"/>
        <w:widowControl w:val="0"/>
        <w:tabs>
          <w:tab w:val="left" w:pos="982"/>
        </w:tabs>
        <w:ind w:left="982"/>
        <w:rPr>
          <w:rFonts w:ascii="Times New Roman" w:eastAsia="Times New Roman" w:hAnsi="Times New Roman" w:cs="Times New Roman"/>
          <w:b/>
          <w:bCs/>
          <w:sz w:val="20"/>
          <w:szCs w:val="20"/>
        </w:rPr>
      </w:pPr>
    </w:p>
    <w:p w14:paraId="54BD73A8" w14:textId="77777777" w:rsidR="004F5D48" w:rsidRDefault="004F5D48" w:rsidP="004F5D48">
      <w:pPr>
        <w:pStyle w:val="Normalny1"/>
        <w:rPr>
          <w:rFonts w:ascii="Times New Roman" w:eastAsia="Times New Roman" w:hAnsi="Times New Roman" w:cs="Times New Roman"/>
          <w:b/>
          <w:bCs/>
          <w:sz w:val="18"/>
          <w:szCs w:val="18"/>
        </w:rPr>
      </w:pPr>
    </w:p>
    <w:p w14:paraId="030AE028" w14:textId="77777777" w:rsidR="00A23F3D" w:rsidRDefault="00A23F3D" w:rsidP="004F5D48">
      <w:pPr>
        <w:pStyle w:val="Normalny1"/>
        <w:rPr>
          <w:rFonts w:ascii="Times New Roman" w:eastAsia="Times New Roman" w:hAnsi="Times New Roman" w:cs="Times New Roman"/>
          <w:b/>
          <w:bCs/>
          <w:sz w:val="18"/>
          <w:szCs w:val="18"/>
        </w:rPr>
      </w:pPr>
    </w:p>
    <w:p w14:paraId="53461621" w14:textId="77777777" w:rsidR="00A23F3D" w:rsidRDefault="00A23F3D" w:rsidP="004F5D48">
      <w:pPr>
        <w:pStyle w:val="Normalny1"/>
        <w:rPr>
          <w:rFonts w:ascii="Times New Roman" w:eastAsia="Times New Roman" w:hAnsi="Times New Roman" w:cs="Times New Roman"/>
          <w:b/>
          <w:bCs/>
          <w:sz w:val="18"/>
          <w:szCs w:val="18"/>
        </w:rPr>
      </w:pPr>
    </w:p>
    <w:p w14:paraId="5D1AD916" w14:textId="77777777" w:rsidR="001F167B" w:rsidRDefault="001F167B" w:rsidP="004F5D48">
      <w:pPr>
        <w:pStyle w:val="Normalny1"/>
        <w:rPr>
          <w:rFonts w:ascii="Times New Roman" w:eastAsia="Times New Roman" w:hAnsi="Times New Roman" w:cs="Times New Roman"/>
          <w:b/>
          <w:bCs/>
          <w:sz w:val="18"/>
          <w:szCs w:val="18"/>
        </w:rPr>
      </w:pPr>
    </w:p>
    <w:p w14:paraId="5488C8B4" w14:textId="77777777" w:rsidR="008C30F0" w:rsidRDefault="008C30F0" w:rsidP="004F5D48">
      <w:pPr>
        <w:pStyle w:val="Normalny1"/>
        <w:rPr>
          <w:rFonts w:ascii="Times New Roman" w:eastAsia="Times New Roman" w:hAnsi="Times New Roman" w:cs="Times New Roman"/>
          <w:b/>
          <w:bCs/>
          <w:sz w:val="18"/>
          <w:szCs w:val="18"/>
        </w:rPr>
      </w:pPr>
    </w:p>
    <w:p w14:paraId="75E94CB9" w14:textId="77777777" w:rsidR="008C30F0" w:rsidRDefault="008C30F0" w:rsidP="004F5D48">
      <w:pPr>
        <w:pStyle w:val="Normalny1"/>
        <w:rPr>
          <w:rFonts w:ascii="Times New Roman" w:eastAsia="Times New Roman" w:hAnsi="Times New Roman" w:cs="Times New Roman"/>
          <w:b/>
          <w:bCs/>
          <w:sz w:val="18"/>
          <w:szCs w:val="18"/>
        </w:rPr>
      </w:pPr>
    </w:p>
    <w:p w14:paraId="6A07120F" w14:textId="77777777" w:rsidR="001F167B" w:rsidRDefault="001F167B" w:rsidP="004F5D48">
      <w:pPr>
        <w:pStyle w:val="Normalny1"/>
        <w:rPr>
          <w:rFonts w:ascii="Times New Roman" w:eastAsia="Times New Roman" w:hAnsi="Times New Roman" w:cs="Times New Roman"/>
          <w:b/>
          <w:bCs/>
          <w:sz w:val="18"/>
          <w:szCs w:val="18"/>
        </w:rPr>
      </w:pPr>
    </w:p>
    <w:p w14:paraId="2C4CA6F6" w14:textId="77777777" w:rsidR="00A23F3D" w:rsidRDefault="00A23F3D" w:rsidP="004F5D48">
      <w:pPr>
        <w:pStyle w:val="Normalny1"/>
        <w:rPr>
          <w:rFonts w:ascii="Times New Roman" w:eastAsia="Times New Roman" w:hAnsi="Times New Roman" w:cs="Times New Roman"/>
          <w:b/>
          <w:bCs/>
          <w:sz w:val="18"/>
          <w:szCs w:val="18"/>
        </w:rPr>
      </w:pPr>
    </w:p>
    <w:p w14:paraId="13ADF939" w14:textId="26FBCD2F" w:rsidR="00A23F3D" w:rsidRDefault="00A23F3D" w:rsidP="004F5D48">
      <w:pPr>
        <w:pStyle w:val="Normalny1"/>
        <w:rPr>
          <w:rFonts w:ascii="Times New Roman" w:eastAsia="Times New Roman" w:hAnsi="Times New Roman" w:cs="Times New Roman"/>
          <w:b/>
          <w:bCs/>
          <w:sz w:val="18"/>
          <w:szCs w:val="18"/>
        </w:rPr>
      </w:pPr>
    </w:p>
    <w:p w14:paraId="24FB5527" w14:textId="77777777" w:rsidR="009A2612" w:rsidRDefault="009A2612" w:rsidP="004F5D48">
      <w:pPr>
        <w:pStyle w:val="Normalny1"/>
        <w:rPr>
          <w:rFonts w:ascii="Times New Roman" w:eastAsia="Times New Roman" w:hAnsi="Times New Roman" w:cs="Times New Roman"/>
          <w:b/>
          <w:bCs/>
          <w:sz w:val="18"/>
          <w:szCs w:val="18"/>
        </w:rPr>
      </w:pPr>
    </w:p>
    <w:p w14:paraId="143EA89F" w14:textId="105EFE70" w:rsidR="004F5D48" w:rsidRPr="00A23F3D" w:rsidRDefault="004F5D48" w:rsidP="00AA56FD">
      <w:pPr>
        <w:pStyle w:val="Normalny1"/>
        <w:keepNext w:val="0"/>
        <w:widowControl w:val="0"/>
        <w:numPr>
          <w:ilvl w:val="0"/>
          <w:numId w:val="41"/>
        </w:numPr>
        <w:tabs>
          <w:tab w:val="left" w:pos="982"/>
        </w:tabs>
        <w:rPr>
          <w:rFonts w:ascii="Times New Roman" w:hAnsi="Times New Roman"/>
          <w:b/>
          <w:bCs/>
          <w:sz w:val="20"/>
          <w:szCs w:val="20"/>
          <w:lang w:val="pl-PL"/>
        </w:rPr>
      </w:pPr>
      <w:r w:rsidRPr="00A23F3D">
        <w:rPr>
          <w:rFonts w:ascii="Times New Roman" w:hAnsi="Times New Roman"/>
          <w:b/>
          <w:bCs/>
          <w:sz w:val="20"/>
          <w:szCs w:val="20"/>
          <w:lang w:val="pl-PL"/>
        </w:rPr>
        <w:t>CELE, TRE</w:t>
      </w:r>
      <w:r w:rsidRPr="00A23F3D">
        <w:rPr>
          <w:sz w:val="20"/>
          <w:szCs w:val="20"/>
          <w:lang w:val="pl-PL"/>
        </w:rPr>
        <w:t>Ś</w:t>
      </w:r>
      <w:r w:rsidRPr="00A23F3D">
        <w:rPr>
          <w:rFonts w:ascii="Times New Roman" w:hAnsi="Times New Roman"/>
          <w:b/>
          <w:bCs/>
          <w:sz w:val="20"/>
          <w:szCs w:val="20"/>
          <w:lang w:val="pl-PL"/>
        </w:rPr>
        <w:t xml:space="preserve">CI I EFEKTY </w:t>
      </w:r>
      <w:r w:rsidR="008C30F0">
        <w:rPr>
          <w:rFonts w:ascii="Times New Roman" w:hAnsi="Times New Roman"/>
          <w:b/>
          <w:bCs/>
          <w:sz w:val="20"/>
          <w:szCs w:val="20"/>
          <w:lang w:val="pl-PL"/>
        </w:rPr>
        <w:t>UCZENIA SIĘ</w:t>
      </w:r>
    </w:p>
    <w:tbl>
      <w:tblPr>
        <w:tblW w:w="0" w:type="auto"/>
        <w:tblInd w:w="78" w:type="dxa"/>
        <w:tblLayout w:type="fixed"/>
        <w:tblCellMar>
          <w:top w:w="80" w:type="dxa"/>
          <w:left w:w="80" w:type="dxa"/>
          <w:bottom w:w="80" w:type="dxa"/>
          <w:right w:w="80" w:type="dxa"/>
        </w:tblCellMar>
        <w:tblLook w:val="0000" w:firstRow="0" w:lastRow="0" w:firstColumn="0" w:lastColumn="0" w:noHBand="0" w:noVBand="0"/>
      </w:tblPr>
      <w:tblGrid>
        <w:gridCol w:w="9791"/>
      </w:tblGrid>
      <w:tr w:rsidR="004F5D48" w14:paraId="233E231B" w14:textId="77777777" w:rsidTr="008D1EC9">
        <w:trPr>
          <w:trHeight w:val="1684"/>
        </w:trPr>
        <w:tc>
          <w:tcPr>
            <w:tcW w:w="9791" w:type="dxa"/>
            <w:tcBorders>
              <w:top w:val="single" w:sz="4" w:space="0" w:color="000001"/>
              <w:left w:val="single" w:sz="4" w:space="0" w:color="000001"/>
              <w:bottom w:val="single" w:sz="4" w:space="0" w:color="000001"/>
              <w:right w:val="single" w:sz="4" w:space="0" w:color="000001"/>
            </w:tcBorders>
            <w:shd w:val="clear" w:color="auto" w:fill="FFFFFF"/>
          </w:tcPr>
          <w:p w14:paraId="42D795FB" w14:textId="77777777" w:rsidR="004F5D48" w:rsidRPr="004745B5" w:rsidRDefault="00A23F3D" w:rsidP="00A23F3D">
            <w:pPr>
              <w:pStyle w:val="Normalny1"/>
              <w:keepNext w:val="0"/>
              <w:tabs>
                <w:tab w:val="left" w:pos="980"/>
              </w:tabs>
              <w:rPr>
                <w:rFonts w:ascii="Times New Roman" w:hAnsi="Times New Roman" w:cs="Times New Roman"/>
                <w:b/>
                <w:bCs/>
                <w:i/>
                <w:iCs/>
                <w:sz w:val="22"/>
                <w:szCs w:val="22"/>
                <w:lang w:val="pl-PL"/>
              </w:rPr>
            </w:pPr>
            <w:r w:rsidRPr="004745B5">
              <w:rPr>
                <w:rFonts w:ascii="Times New Roman" w:hAnsi="Times New Roman" w:cs="Times New Roman"/>
                <w:b/>
                <w:bCs/>
                <w:sz w:val="22"/>
                <w:szCs w:val="22"/>
                <w:lang w:val="pl-PL"/>
              </w:rPr>
              <w:t>4.1.</w:t>
            </w:r>
            <w:r w:rsidR="004F5D48" w:rsidRPr="004745B5">
              <w:rPr>
                <w:rFonts w:ascii="Times New Roman" w:hAnsi="Times New Roman" w:cs="Times New Roman"/>
                <w:b/>
                <w:bCs/>
                <w:sz w:val="22"/>
                <w:szCs w:val="22"/>
                <w:lang w:val="pl-PL"/>
              </w:rPr>
              <w:t xml:space="preserve">Cele przedmiotu </w:t>
            </w:r>
            <w:r w:rsidR="004F5D48" w:rsidRPr="004745B5">
              <w:rPr>
                <w:rFonts w:ascii="Times New Roman" w:hAnsi="Times New Roman" w:cs="Times New Roman"/>
                <w:b/>
                <w:bCs/>
                <w:i/>
                <w:iCs/>
                <w:sz w:val="22"/>
                <w:szCs w:val="22"/>
                <w:lang w:val="pl-PL"/>
              </w:rPr>
              <w:t>(z uwzgl</w:t>
            </w:r>
            <w:r w:rsidR="004F5D48" w:rsidRPr="004745B5">
              <w:rPr>
                <w:rFonts w:ascii="Times New Roman" w:hAnsi="Times New Roman" w:cs="Times New Roman"/>
                <w:sz w:val="22"/>
                <w:szCs w:val="22"/>
                <w:lang w:val="pl-PL"/>
              </w:rPr>
              <w:t>ę</w:t>
            </w:r>
            <w:r w:rsidR="004F5D48" w:rsidRPr="004745B5">
              <w:rPr>
                <w:rFonts w:ascii="Times New Roman" w:hAnsi="Times New Roman" w:cs="Times New Roman"/>
                <w:b/>
                <w:bCs/>
                <w:i/>
                <w:iCs/>
                <w:sz w:val="22"/>
                <w:szCs w:val="22"/>
                <w:lang w:val="pl-PL"/>
              </w:rPr>
              <w:t>dnieniem formy zaj</w:t>
            </w:r>
            <w:r w:rsidR="004F5D48" w:rsidRPr="004745B5">
              <w:rPr>
                <w:rFonts w:ascii="Times New Roman" w:hAnsi="Times New Roman" w:cs="Times New Roman"/>
                <w:sz w:val="22"/>
                <w:szCs w:val="22"/>
                <w:lang w:val="pl-PL"/>
              </w:rPr>
              <w:t>ęć</w:t>
            </w:r>
            <w:r w:rsidR="004F5D48" w:rsidRPr="004745B5">
              <w:rPr>
                <w:rFonts w:ascii="Times New Roman" w:hAnsi="Times New Roman" w:cs="Times New Roman"/>
                <w:b/>
                <w:bCs/>
                <w:i/>
                <w:iCs/>
                <w:sz w:val="22"/>
                <w:szCs w:val="22"/>
                <w:lang w:val="pl-PL"/>
              </w:rPr>
              <w:t>)</w:t>
            </w:r>
          </w:p>
          <w:p w14:paraId="63A19D31" w14:textId="0CAF74D0" w:rsidR="004F5D48" w:rsidRPr="004745B5" w:rsidRDefault="004F5D48" w:rsidP="008D1EC9">
            <w:pPr>
              <w:pStyle w:val="Normalny1"/>
              <w:rPr>
                <w:rFonts w:ascii="Times New Roman" w:hAnsi="Times New Roman" w:cs="Times New Roman"/>
                <w:sz w:val="22"/>
                <w:szCs w:val="22"/>
                <w:u w:color="00000A"/>
                <w:lang w:val="pl-PL"/>
              </w:rPr>
            </w:pPr>
            <w:r w:rsidRPr="004745B5">
              <w:rPr>
                <w:rFonts w:ascii="Times New Roman" w:hAnsi="Times New Roman" w:cs="Times New Roman"/>
                <w:b/>
                <w:bCs/>
                <w:i/>
                <w:iCs/>
                <w:sz w:val="22"/>
                <w:szCs w:val="22"/>
                <w:lang w:val="pl-PL"/>
              </w:rPr>
              <w:t xml:space="preserve">   </w:t>
            </w:r>
            <w:r w:rsidRPr="004745B5">
              <w:rPr>
                <w:rFonts w:ascii="Times New Roman" w:hAnsi="Times New Roman" w:cs="Times New Roman"/>
                <w:sz w:val="22"/>
                <w:szCs w:val="22"/>
                <w:u w:color="00000A"/>
                <w:lang w:val="pl-PL"/>
              </w:rPr>
              <w:t xml:space="preserve"> Zapoznanie studentów z problemem opisu języka angielskiego z punktu widzenia   </w:t>
            </w:r>
          </w:p>
          <w:p w14:paraId="4A1846EE" w14:textId="77777777" w:rsidR="004F5D48" w:rsidRPr="004745B5" w:rsidRDefault="004F5D48" w:rsidP="008D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2"/>
                <w:szCs w:val="22"/>
              </w:rPr>
            </w:pPr>
            <w:r w:rsidRPr="004745B5">
              <w:rPr>
                <w:rFonts w:ascii="Times New Roman" w:hAnsi="Times New Roman" w:cs="Times New Roman"/>
                <w:sz w:val="22"/>
                <w:szCs w:val="22"/>
              </w:rPr>
              <w:t xml:space="preserve">     pragmatyki językowej. </w:t>
            </w:r>
          </w:p>
          <w:p w14:paraId="2065E20B" w14:textId="651F2073" w:rsidR="004F5D48" w:rsidRPr="004745B5" w:rsidRDefault="004F5D48" w:rsidP="008D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2"/>
                <w:szCs w:val="22"/>
              </w:rPr>
            </w:pPr>
            <w:r w:rsidRPr="004745B5">
              <w:rPr>
                <w:rFonts w:ascii="Times New Roman" w:hAnsi="Times New Roman" w:cs="Times New Roman"/>
                <w:sz w:val="22"/>
                <w:szCs w:val="22"/>
              </w:rPr>
              <w:t xml:space="preserve">     Kształtowanie umiejętności analizy pragmatycznej. </w:t>
            </w:r>
          </w:p>
          <w:p w14:paraId="7F9D81B4" w14:textId="52932FC1" w:rsidR="004F5D48" w:rsidRPr="004745B5" w:rsidRDefault="004F5D48" w:rsidP="008D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2"/>
                <w:szCs w:val="22"/>
              </w:rPr>
            </w:pPr>
            <w:r w:rsidRPr="004745B5">
              <w:rPr>
                <w:rFonts w:ascii="Times New Roman" w:hAnsi="Times New Roman" w:cs="Times New Roman"/>
                <w:sz w:val="22"/>
                <w:szCs w:val="22"/>
              </w:rPr>
              <w:t xml:space="preserve">     Uświadomienie roli ciągłego wzbogacania wiedzy na temat pragmatyki języka      </w:t>
            </w:r>
          </w:p>
          <w:p w14:paraId="5885E20E" w14:textId="77777777" w:rsidR="004F5D48" w:rsidRPr="004745B5" w:rsidRDefault="004F5D48" w:rsidP="008D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2"/>
                <w:szCs w:val="22"/>
              </w:rPr>
            </w:pPr>
            <w:r w:rsidRPr="004745B5">
              <w:rPr>
                <w:rFonts w:ascii="Times New Roman" w:hAnsi="Times New Roman" w:cs="Times New Roman"/>
                <w:sz w:val="22"/>
                <w:szCs w:val="22"/>
              </w:rPr>
              <w:t xml:space="preserve">     angielskiego. </w:t>
            </w:r>
          </w:p>
        </w:tc>
      </w:tr>
      <w:tr w:rsidR="004F5D48" w14:paraId="1C937E85" w14:textId="77777777" w:rsidTr="008D1EC9">
        <w:trPr>
          <w:trHeight w:val="2321"/>
        </w:trPr>
        <w:tc>
          <w:tcPr>
            <w:tcW w:w="9791" w:type="dxa"/>
            <w:tcBorders>
              <w:top w:val="single" w:sz="4" w:space="0" w:color="000001"/>
              <w:left w:val="single" w:sz="4" w:space="0" w:color="000001"/>
              <w:bottom w:val="single" w:sz="4" w:space="0" w:color="000001"/>
              <w:right w:val="single" w:sz="4" w:space="0" w:color="000001"/>
            </w:tcBorders>
            <w:shd w:val="clear" w:color="auto" w:fill="FFFFFF"/>
          </w:tcPr>
          <w:p w14:paraId="21D58B7E" w14:textId="77777777" w:rsidR="004F5D48" w:rsidRPr="004745B5" w:rsidRDefault="00A23F3D" w:rsidP="00A23F3D">
            <w:pPr>
              <w:pStyle w:val="Normalny1"/>
              <w:keepNext w:val="0"/>
              <w:tabs>
                <w:tab w:val="left" w:pos="808"/>
              </w:tabs>
              <w:rPr>
                <w:rFonts w:ascii="Times New Roman" w:hAnsi="Times New Roman" w:cs="Times New Roman"/>
                <w:b/>
                <w:bCs/>
                <w:i/>
                <w:iCs/>
                <w:sz w:val="22"/>
                <w:szCs w:val="22"/>
                <w:u w:color="00000A"/>
                <w:lang w:val="pl-PL"/>
              </w:rPr>
            </w:pPr>
            <w:r w:rsidRPr="004745B5">
              <w:rPr>
                <w:rFonts w:ascii="Times New Roman" w:hAnsi="Times New Roman" w:cs="Times New Roman"/>
                <w:b/>
                <w:bCs/>
                <w:sz w:val="22"/>
                <w:szCs w:val="22"/>
                <w:lang w:val="pl-PL"/>
              </w:rPr>
              <w:t>4.2.</w:t>
            </w:r>
            <w:r w:rsidR="004F5D48" w:rsidRPr="004745B5">
              <w:rPr>
                <w:rFonts w:ascii="Times New Roman" w:hAnsi="Times New Roman" w:cs="Times New Roman"/>
                <w:b/>
                <w:bCs/>
                <w:sz w:val="22"/>
                <w:szCs w:val="22"/>
                <w:lang w:val="pl-PL"/>
              </w:rPr>
              <w:t>Tre</w:t>
            </w:r>
            <w:r w:rsidR="004F5D48" w:rsidRPr="004745B5">
              <w:rPr>
                <w:rFonts w:ascii="Times New Roman" w:hAnsi="Times New Roman" w:cs="Times New Roman"/>
                <w:sz w:val="22"/>
                <w:szCs w:val="22"/>
                <w:lang w:val="pl-PL"/>
              </w:rPr>
              <w:t>ś</w:t>
            </w:r>
            <w:r w:rsidR="004F5D48" w:rsidRPr="004745B5">
              <w:rPr>
                <w:rFonts w:ascii="Times New Roman" w:hAnsi="Times New Roman" w:cs="Times New Roman"/>
                <w:b/>
                <w:bCs/>
                <w:sz w:val="22"/>
                <w:szCs w:val="22"/>
                <w:lang w:val="pl-PL"/>
              </w:rPr>
              <w:t xml:space="preserve">ci programowe </w:t>
            </w:r>
            <w:r w:rsidR="004F5D48" w:rsidRPr="004745B5">
              <w:rPr>
                <w:rFonts w:ascii="Times New Roman" w:hAnsi="Times New Roman" w:cs="Times New Roman"/>
                <w:b/>
                <w:bCs/>
                <w:i/>
                <w:iCs/>
                <w:sz w:val="22"/>
                <w:szCs w:val="22"/>
                <w:lang w:val="pl-PL"/>
              </w:rPr>
              <w:t>(z uwzgl</w:t>
            </w:r>
            <w:r w:rsidR="004F5D48" w:rsidRPr="004745B5">
              <w:rPr>
                <w:rFonts w:ascii="Times New Roman" w:hAnsi="Times New Roman" w:cs="Times New Roman"/>
                <w:sz w:val="22"/>
                <w:szCs w:val="22"/>
                <w:lang w:val="pl-PL"/>
              </w:rPr>
              <w:t>ę</w:t>
            </w:r>
            <w:r w:rsidR="004F5D48" w:rsidRPr="004745B5">
              <w:rPr>
                <w:rFonts w:ascii="Times New Roman" w:hAnsi="Times New Roman" w:cs="Times New Roman"/>
                <w:b/>
                <w:bCs/>
                <w:i/>
                <w:iCs/>
                <w:sz w:val="22"/>
                <w:szCs w:val="22"/>
                <w:lang w:val="pl-PL"/>
              </w:rPr>
              <w:t>dnieniem formy zaj</w:t>
            </w:r>
            <w:r w:rsidR="004F5D48" w:rsidRPr="004745B5">
              <w:rPr>
                <w:rFonts w:ascii="Times New Roman" w:hAnsi="Times New Roman" w:cs="Times New Roman"/>
                <w:sz w:val="22"/>
                <w:szCs w:val="22"/>
                <w:lang w:val="pl-PL"/>
              </w:rPr>
              <w:t>ęć</w:t>
            </w:r>
            <w:r w:rsidR="004F5D48" w:rsidRPr="004745B5">
              <w:rPr>
                <w:rFonts w:ascii="Times New Roman" w:hAnsi="Times New Roman" w:cs="Times New Roman"/>
                <w:b/>
                <w:bCs/>
                <w:i/>
                <w:iCs/>
                <w:sz w:val="22"/>
                <w:szCs w:val="22"/>
                <w:lang w:val="pl-PL"/>
              </w:rPr>
              <w:t>)</w:t>
            </w:r>
          </w:p>
          <w:p w14:paraId="18551B98" w14:textId="77777777" w:rsidR="004F5D48" w:rsidRPr="004745B5" w:rsidRDefault="004F5D48" w:rsidP="008D1EC9">
            <w:pPr>
              <w:ind w:left="498" w:hanging="498"/>
              <w:rPr>
                <w:rFonts w:ascii="Times New Roman" w:hAnsi="Times New Roman" w:cs="Times New Roman"/>
                <w:b/>
                <w:bCs/>
                <w:i/>
                <w:iCs/>
                <w:sz w:val="22"/>
                <w:szCs w:val="22"/>
              </w:rPr>
            </w:pPr>
            <w:r w:rsidRPr="004745B5">
              <w:rPr>
                <w:rFonts w:ascii="Times New Roman" w:hAnsi="Times New Roman" w:cs="Times New Roman"/>
                <w:b/>
                <w:bCs/>
                <w:i/>
                <w:iCs/>
                <w:sz w:val="22"/>
                <w:szCs w:val="22"/>
              </w:rPr>
              <w:t xml:space="preserve">           </w:t>
            </w:r>
          </w:p>
          <w:p w14:paraId="14106040" w14:textId="77777777" w:rsidR="004F5D48" w:rsidRPr="004745B5" w:rsidRDefault="004F5D48" w:rsidP="008D1EC9">
            <w:pPr>
              <w:ind w:left="498" w:hanging="498"/>
              <w:rPr>
                <w:rFonts w:ascii="Times New Roman" w:hAnsi="Times New Roman" w:cs="Times New Roman"/>
                <w:sz w:val="22"/>
                <w:szCs w:val="22"/>
              </w:rPr>
            </w:pPr>
            <w:r w:rsidRPr="004745B5">
              <w:rPr>
                <w:rFonts w:ascii="Times New Roman" w:hAnsi="Times New Roman" w:cs="Times New Roman"/>
                <w:b/>
                <w:bCs/>
                <w:i/>
                <w:iCs/>
                <w:sz w:val="22"/>
                <w:szCs w:val="22"/>
              </w:rPr>
              <w:t xml:space="preserve">           1.</w:t>
            </w:r>
            <w:r w:rsidRPr="004745B5">
              <w:rPr>
                <w:rFonts w:ascii="Times New Roman" w:hAnsi="Times New Roman" w:cs="Times New Roman"/>
                <w:sz w:val="22"/>
                <w:szCs w:val="22"/>
              </w:rPr>
              <w:t xml:space="preserve"> Zdefiniowanie pragmatyki jako działu językoznawstwa - wykład</w:t>
            </w:r>
          </w:p>
          <w:p w14:paraId="53493C68" w14:textId="77777777" w:rsidR="004F5D48" w:rsidRPr="004745B5" w:rsidRDefault="004F5D48" w:rsidP="008D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8" w:hanging="498"/>
              <w:rPr>
                <w:rFonts w:ascii="Times New Roman" w:hAnsi="Times New Roman" w:cs="Times New Roman"/>
                <w:sz w:val="22"/>
                <w:szCs w:val="22"/>
              </w:rPr>
            </w:pPr>
            <w:r w:rsidRPr="004745B5">
              <w:rPr>
                <w:rFonts w:ascii="Times New Roman" w:hAnsi="Times New Roman" w:cs="Times New Roman"/>
                <w:sz w:val="22"/>
                <w:szCs w:val="22"/>
              </w:rPr>
              <w:t xml:space="preserve">           2.  Kontekst, </w:t>
            </w:r>
            <w:proofErr w:type="spellStart"/>
            <w:r w:rsidRPr="004745B5">
              <w:rPr>
                <w:rFonts w:ascii="Times New Roman" w:hAnsi="Times New Roman" w:cs="Times New Roman"/>
                <w:sz w:val="22"/>
                <w:szCs w:val="22"/>
              </w:rPr>
              <w:t>implikatura</w:t>
            </w:r>
            <w:proofErr w:type="spellEnd"/>
            <w:r w:rsidRPr="004745B5">
              <w:rPr>
                <w:rFonts w:ascii="Times New Roman" w:hAnsi="Times New Roman" w:cs="Times New Roman"/>
                <w:sz w:val="22"/>
                <w:szCs w:val="22"/>
              </w:rPr>
              <w:t xml:space="preserve">, </w:t>
            </w:r>
            <w:proofErr w:type="spellStart"/>
            <w:r w:rsidRPr="004745B5">
              <w:rPr>
                <w:rFonts w:ascii="Times New Roman" w:hAnsi="Times New Roman" w:cs="Times New Roman"/>
                <w:sz w:val="22"/>
                <w:szCs w:val="22"/>
              </w:rPr>
              <w:t>presupozycja</w:t>
            </w:r>
            <w:proofErr w:type="spellEnd"/>
            <w:r w:rsidRPr="004745B5">
              <w:rPr>
                <w:rFonts w:ascii="Times New Roman" w:hAnsi="Times New Roman" w:cs="Times New Roman"/>
                <w:sz w:val="22"/>
                <w:szCs w:val="22"/>
              </w:rPr>
              <w:t xml:space="preserve"> i referencja - wykład</w:t>
            </w:r>
          </w:p>
          <w:p w14:paraId="3B9F54B9" w14:textId="77777777" w:rsidR="004F5D48" w:rsidRPr="004745B5" w:rsidRDefault="004F5D48" w:rsidP="008D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8" w:hanging="498"/>
              <w:rPr>
                <w:rFonts w:ascii="Times New Roman" w:hAnsi="Times New Roman" w:cs="Times New Roman"/>
                <w:sz w:val="22"/>
                <w:szCs w:val="22"/>
              </w:rPr>
            </w:pPr>
            <w:r w:rsidRPr="004745B5">
              <w:rPr>
                <w:rFonts w:ascii="Times New Roman" w:hAnsi="Times New Roman" w:cs="Times New Roman"/>
                <w:sz w:val="22"/>
                <w:szCs w:val="22"/>
              </w:rPr>
              <w:t xml:space="preserve">           3. Akty mowy - wykład</w:t>
            </w:r>
          </w:p>
          <w:p w14:paraId="6A82091B" w14:textId="77777777" w:rsidR="004F5D48" w:rsidRPr="004745B5" w:rsidRDefault="004F5D48" w:rsidP="008D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8" w:hanging="498"/>
              <w:rPr>
                <w:rFonts w:ascii="Times New Roman" w:hAnsi="Times New Roman" w:cs="Times New Roman"/>
                <w:sz w:val="22"/>
                <w:szCs w:val="22"/>
              </w:rPr>
            </w:pPr>
            <w:r w:rsidRPr="004745B5">
              <w:rPr>
                <w:rFonts w:ascii="Times New Roman" w:hAnsi="Times New Roman" w:cs="Times New Roman"/>
                <w:sz w:val="22"/>
                <w:szCs w:val="22"/>
              </w:rPr>
              <w:t xml:space="preserve">           4. Zasada kooperacji językowej - wykład</w:t>
            </w:r>
          </w:p>
          <w:p w14:paraId="19A45117" w14:textId="77777777" w:rsidR="004F5D48" w:rsidRPr="004745B5" w:rsidRDefault="004F5D48" w:rsidP="008D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8" w:hanging="498"/>
              <w:rPr>
                <w:rFonts w:ascii="Times New Roman" w:hAnsi="Times New Roman" w:cs="Times New Roman"/>
                <w:sz w:val="22"/>
                <w:szCs w:val="22"/>
              </w:rPr>
            </w:pPr>
            <w:r w:rsidRPr="004745B5">
              <w:rPr>
                <w:rFonts w:ascii="Times New Roman" w:hAnsi="Times New Roman" w:cs="Times New Roman"/>
                <w:sz w:val="22"/>
                <w:szCs w:val="22"/>
              </w:rPr>
              <w:t xml:space="preserve">           5. Teoria relewancji - wykład</w:t>
            </w:r>
          </w:p>
          <w:p w14:paraId="4FC791A2" w14:textId="77777777" w:rsidR="004F5D48" w:rsidRPr="004745B5" w:rsidRDefault="004F5D48" w:rsidP="008D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8" w:hanging="498"/>
              <w:rPr>
                <w:rFonts w:ascii="Times New Roman" w:hAnsi="Times New Roman" w:cs="Times New Roman"/>
                <w:sz w:val="22"/>
                <w:szCs w:val="22"/>
              </w:rPr>
            </w:pPr>
            <w:r w:rsidRPr="004745B5">
              <w:rPr>
                <w:rFonts w:ascii="Times New Roman" w:hAnsi="Times New Roman" w:cs="Times New Roman"/>
                <w:sz w:val="22"/>
                <w:szCs w:val="22"/>
              </w:rPr>
              <w:t xml:space="preserve">           6. Analiza konwersacji- wykład</w:t>
            </w:r>
          </w:p>
          <w:p w14:paraId="362AC91F" w14:textId="77777777" w:rsidR="004F5D48" w:rsidRPr="004745B5" w:rsidRDefault="004F5D48" w:rsidP="008D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8" w:hanging="498"/>
              <w:rPr>
                <w:rFonts w:ascii="Times New Roman" w:hAnsi="Times New Roman" w:cs="Times New Roman"/>
                <w:sz w:val="22"/>
                <w:szCs w:val="22"/>
              </w:rPr>
            </w:pPr>
            <w:r w:rsidRPr="004745B5">
              <w:rPr>
                <w:rFonts w:ascii="Times New Roman" w:hAnsi="Times New Roman" w:cs="Times New Roman"/>
                <w:sz w:val="22"/>
                <w:szCs w:val="22"/>
              </w:rPr>
              <w:t xml:space="preserve">           7. </w:t>
            </w:r>
            <w:proofErr w:type="spellStart"/>
            <w:r w:rsidRPr="004745B5">
              <w:rPr>
                <w:rFonts w:ascii="Times New Roman" w:hAnsi="Times New Roman" w:cs="Times New Roman"/>
                <w:sz w:val="22"/>
                <w:szCs w:val="22"/>
              </w:rPr>
              <w:t>Metapragmatyka</w:t>
            </w:r>
            <w:proofErr w:type="spellEnd"/>
            <w:r w:rsidRPr="004745B5">
              <w:rPr>
                <w:rFonts w:ascii="Times New Roman" w:hAnsi="Times New Roman" w:cs="Times New Roman"/>
                <w:sz w:val="22"/>
                <w:szCs w:val="22"/>
              </w:rPr>
              <w:t xml:space="preserve"> - wykład</w:t>
            </w:r>
          </w:p>
          <w:p w14:paraId="227278DD" w14:textId="77777777" w:rsidR="004F5D48" w:rsidRPr="004745B5" w:rsidRDefault="004F5D48" w:rsidP="008D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8" w:hanging="498"/>
              <w:rPr>
                <w:rFonts w:ascii="Times New Roman" w:hAnsi="Times New Roman" w:cs="Times New Roman"/>
                <w:sz w:val="22"/>
                <w:szCs w:val="22"/>
              </w:rPr>
            </w:pPr>
            <w:r w:rsidRPr="004745B5">
              <w:rPr>
                <w:rFonts w:ascii="Times New Roman" w:hAnsi="Times New Roman" w:cs="Times New Roman"/>
                <w:sz w:val="22"/>
                <w:szCs w:val="22"/>
              </w:rPr>
              <w:t xml:space="preserve">           8. Pragmatyka a kultura - wykład</w:t>
            </w:r>
          </w:p>
        </w:tc>
      </w:tr>
    </w:tbl>
    <w:p w14:paraId="61696BB0" w14:textId="77777777" w:rsidR="001F167B" w:rsidRPr="004F5D48" w:rsidRDefault="001F167B" w:rsidP="004F5D48">
      <w:pPr>
        <w:pStyle w:val="Normalny1"/>
        <w:rPr>
          <w:rFonts w:ascii="Times New Roman" w:eastAsia="Times New Roman" w:hAnsi="Times New Roman" w:cs="Times New Roman"/>
          <w:b/>
          <w:bCs/>
          <w:sz w:val="18"/>
          <w:szCs w:val="18"/>
          <w:lang w:val="pl-PL"/>
        </w:rPr>
      </w:pPr>
    </w:p>
    <w:p w14:paraId="245521B2" w14:textId="76DB5E8A" w:rsidR="004F5D48" w:rsidRDefault="004F5D48" w:rsidP="00AA56FD">
      <w:pPr>
        <w:pStyle w:val="Normalny1"/>
        <w:keepNext w:val="0"/>
        <w:widowControl w:val="0"/>
        <w:numPr>
          <w:ilvl w:val="1"/>
          <w:numId w:val="39"/>
        </w:numPr>
        <w:tabs>
          <w:tab w:val="left" w:pos="736"/>
        </w:tabs>
        <w:rPr>
          <w:rFonts w:ascii="Times New Roman" w:hAnsi="Times New Roman"/>
          <w:b/>
          <w:bCs/>
          <w:sz w:val="20"/>
          <w:szCs w:val="20"/>
        </w:rPr>
      </w:pPr>
      <w:proofErr w:type="spellStart"/>
      <w:r>
        <w:rPr>
          <w:rFonts w:ascii="Times New Roman" w:hAnsi="Times New Roman"/>
          <w:b/>
          <w:bCs/>
          <w:sz w:val="20"/>
          <w:szCs w:val="20"/>
        </w:rPr>
        <w:t>Przedmiotowe</w:t>
      </w:r>
      <w:proofErr w:type="spellEnd"/>
      <w:r>
        <w:rPr>
          <w:rFonts w:ascii="Times New Roman" w:hAnsi="Times New Roman"/>
          <w:b/>
          <w:bCs/>
          <w:sz w:val="20"/>
          <w:szCs w:val="20"/>
        </w:rPr>
        <w:t xml:space="preserve"> </w:t>
      </w:r>
      <w:proofErr w:type="spellStart"/>
      <w:r>
        <w:rPr>
          <w:rFonts w:ascii="Times New Roman" w:hAnsi="Times New Roman"/>
          <w:b/>
          <w:bCs/>
          <w:sz w:val="20"/>
          <w:szCs w:val="20"/>
        </w:rPr>
        <w:t>efekty</w:t>
      </w:r>
      <w:proofErr w:type="spellEnd"/>
      <w:r>
        <w:rPr>
          <w:rFonts w:ascii="Times New Roman" w:hAnsi="Times New Roman"/>
          <w:b/>
          <w:bCs/>
          <w:sz w:val="20"/>
          <w:szCs w:val="20"/>
        </w:rPr>
        <w:t xml:space="preserve"> </w:t>
      </w:r>
      <w:proofErr w:type="spellStart"/>
      <w:r w:rsidR="008C30F0">
        <w:rPr>
          <w:rFonts w:ascii="Times New Roman" w:hAnsi="Times New Roman"/>
          <w:b/>
          <w:bCs/>
          <w:sz w:val="20"/>
          <w:szCs w:val="20"/>
        </w:rPr>
        <w:t>uczenia</w:t>
      </w:r>
      <w:proofErr w:type="spellEnd"/>
      <w:r w:rsidR="008C30F0">
        <w:rPr>
          <w:rFonts w:ascii="Times New Roman" w:hAnsi="Times New Roman"/>
          <w:b/>
          <w:bCs/>
          <w:sz w:val="20"/>
          <w:szCs w:val="20"/>
        </w:rPr>
        <w:t xml:space="preserve"> </w:t>
      </w:r>
      <w:proofErr w:type="spellStart"/>
      <w:r w:rsidR="008C30F0">
        <w:rPr>
          <w:rFonts w:ascii="Times New Roman" w:hAnsi="Times New Roman"/>
          <w:b/>
          <w:bCs/>
          <w:sz w:val="20"/>
          <w:szCs w:val="20"/>
        </w:rPr>
        <w:t>się</w:t>
      </w:r>
      <w:proofErr w:type="spellEnd"/>
    </w:p>
    <w:tbl>
      <w:tblPr>
        <w:tblW w:w="9972" w:type="dxa"/>
        <w:tblInd w:w="78" w:type="dxa"/>
        <w:tblLayout w:type="fixed"/>
        <w:tblCellMar>
          <w:top w:w="80" w:type="dxa"/>
          <w:left w:w="80" w:type="dxa"/>
          <w:bottom w:w="80" w:type="dxa"/>
          <w:right w:w="80" w:type="dxa"/>
        </w:tblCellMar>
        <w:tblLook w:val="0000" w:firstRow="0" w:lastRow="0" w:firstColumn="0" w:lastColumn="0" w:noHBand="0" w:noVBand="0"/>
      </w:tblPr>
      <w:tblGrid>
        <w:gridCol w:w="910"/>
        <w:gridCol w:w="7389"/>
        <w:gridCol w:w="1673"/>
      </w:tblGrid>
      <w:tr w:rsidR="004F5D48" w14:paraId="3FE9B713" w14:textId="77777777" w:rsidTr="00A23F3D">
        <w:trPr>
          <w:trHeight w:val="1018"/>
        </w:trPr>
        <w:tc>
          <w:tcPr>
            <w:tcW w:w="9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FA6C93" w14:textId="77777777" w:rsidR="004F5D48" w:rsidRPr="00A23F3D" w:rsidRDefault="00A23F3D" w:rsidP="008D1EC9">
            <w:pPr>
              <w:pStyle w:val="Normalny1"/>
              <w:ind w:left="113" w:right="113"/>
              <w:jc w:val="center"/>
              <w:rPr>
                <w:rFonts w:ascii="Times New Roman" w:hAnsi="Times New Roman"/>
                <w:b/>
                <w:bCs/>
                <w:sz w:val="18"/>
                <w:szCs w:val="18"/>
              </w:rPr>
            </w:pPr>
            <w:proofErr w:type="spellStart"/>
            <w:r w:rsidRPr="00A23F3D">
              <w:rPr>
                <w:rFonts w:ascii="Times New Roman" w:hAnsi="Times New Roman"/>
                <w:b/>
                <w:bCs/>
                <w:sz w:val="18"/>
                <w:szCs w:val="18"/>
              </w:rPr>
              <w:t>Efekty</w:t>
            </w:r>
            <w:proofErr w:type="spellEnd"/>
            <w:r w:rsidR="004F5D48" w:rsidRPr="00A23F3D">
              <w:rPr>
                <w:rFonts w:ascii="Times New Roman" w:hAnsi="Times New Roman"/>
                <w:b/>
                <w:bCs/>
                <w:sz w:val="18"/>
                <w:szCs w:val="18"/>
              </w:rPr>
              <w:t xml:space="preserve"> </w:t>
            </w:r>
          </w:p>
        </w:tc>
        <w:tc>
          <w:tcPr>
            <w:tcW w:w="738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224251C" w14:textId="77777777" w:rsidR="004F5D48" w:rsidRDefault="004F5D48" w:rsidP="008D1EC9">
            <w:pPr>
              <w:pStyle w:val="Normalny1"/>
              <w:jc w:val="center"/>
              <w:rPr>
                <w:rFonts w:ascii="Times New Roman" w:hAnsi="Times New Roman"/>
                <w:b/>
                <w:bCs/>
                <w:sz w:val="20"/>
                <w:szCs w:val="20"/>
              </w:rPr>
            </w:pPr>
            <w:r>
              <w:rPr>
                <w:rFonts w:ascii="Times New Roman" w:hAnsi="Times New Roman"/>
                <w:b/>
                <w:bCs/>
                <w:sz w:val="20"/>
                <w:szCs w:val="20"/>
              </w:rPr>
              <w:t xml:space="preserve">Student, </w:t>
            </w:r>
            <w:proofErr w:type="spellStart"/>
            <w:r>
              <w:rPr>
                <w:rFonts w:ascii="Times New Roman" w:hAnsi="Times New Roman"/>
                <w:b/>
                <w:bCs/>
                <w:sz w:val="20"/>
                <w:szCs w:val="20"/>
              </w:rPr>
              <w:t>kt</w:t>
            </w:r>
            <w:r>
              <w:rPr>
                <w:sz w:val="20"/>
                <w:szCs w:val="20"/>
              </w:rPr>
              <w:t>ó</w:t>
            </w:r>
            <w:r>
              <w:rPr>
                <w:rFonts w:ascii="Times New Roman" w:hAnsi="Times New Roman"/>
                <w:b/>
                <w:bCs/>
                <w:sz w:val="20"/>
                <w:szCs w:val="20"/>
              </w:rPr>
              <w:t>ry</w:t>
            </w:r>
            <w:proofErr w:type="spellEnd"/>
            <w:r>
              <w:rPr>
                <w:rFonts w:ascii="Times New Roman" w:hAnsi="Times New Roman"/>
                <w:b/>
                <w:bCs/>
                <w:sz w:val="20"/>
                <w:szCs w:val="20"/>
              </w:rPr>
              <w:t xml:space="preserve"> </w:t>
            </w:r>
            <w:proofErr w:type="spellStart"/>
            <w:r>
              <w:rPr>
                <w:rFonts w:ascii="Times New Roman" w:hAnsi="Times New Roman"/>
                <w:b/>
                <w:bCs/>
                <w:sz w:val="20"/>
                <w:szCs w:val="20"/>
              </w:rPr>
              <w:t>zaliczy</w:t>
            </w:r>
            <w:r>
              <w:rPr>
                <w:sz w:val="20"/>
                <w:szCs w:val="20"/>
              </w:rPr>
              <w:t>ł</w:t>
            </w:r>
            <w:proofErr w:type="spellEnd"/>
            <w:r>
              <w:rPr>
                <w:sz w:val="20"/>
                <w:szCs w:val="20"/>
              </w:rPr>
              <w:t xml:space="preserve"> </w:t>
            </w:r>
            <w:proofErr w:type="spellStart"/>
            <w:r>
              <w:rPr>
                <w:rFonts w:ascii="Times New Roman" w:hAnsi="Times New Roman"/>
                <w:b/>
                <w:bCs/>
                <w:sz w:val="20"/>
                <w:szCs w:val="20"/>
              </w:rPr>
              <w:t>przedmiot</w:t>
            </w:r>
            <w:proofErr w:type="spellEnd"/>
          </w:p>
        </w:tc>
        <w:tc>
          <w:tcPr>
            <w:tcW w:w="1673" w:type="dxa"/>
            <w:tcBorders>
              <w:top w:val="single" w:sz="4" w:space="0" w:color="000001"/>
              <w:left w:val="single" w:sz="4" w:space="0" w:color="000001"/>
              <w:bottom w:val="single" w:sz="4" w:space="0" w:color="000001"/>
              <w:right w:val="single" w:sz="4" w:space="0" w:color="000001"/>
            </w:tcBorders>
            <w:shd w:val="clear" w:color="auto" w:fill="FFFFFF"/>
          </w:tcPr>
          <w:p w14:paraId="4FB0779E" w14:textId="5EF8792C" w:rsidR="004F5D48" w:rsidRPr="004F5D48" w:rsidRDefault="004F5D48" w:rsidP="008D1EC9">
            <w:pPr>
              <w:pStyle w:val="Normalny1"/>
              <w:jc w:val="center"/>
              <w:rPr>
                <w:lang w:val="pl-PL"/>
              </w:rPr>
            </w:pPr>
            <w:r w:rsidRPr="004F5D48">
              <w:rPr>
                <w:rFonts w:ascii="Times New Roman" w:hAnsi="Times New Roman"/>
                <w:b/>
                <w:bCs/>
                <w:sz w:val="20"/>
                <w:szCs w:val="20"/>
                <w:lang w:val="pl-PL"/>
              </w:rPr>
              <w:t>Odniesienie do kierunkowych efekt</w:t>
            </w:r>
            <w:r w:rsidRPr="004F5D48">
              <w:rPr>
                <w:sz w:val="20"/>
                <w:szCs w:val="20"/>
                <w:lang w:val="pl-PL"/>
              </w:rPr>
              <w:t>ó</w:t>
            </w:r>
            <w:r w:rsidRPr="004F5D48">
              <w:rPr>
                <w:rFonts w:ascii="Times New Roman" w:hAnsi="Times New Roman"/>
                <w:b/>
                <w:bCs/>
                <w:sz w:val="20"/>
                <w:szCs w:val="20"/>
                <w:lang w:val="pl-PL"/>
              </w:rPr>
              <w:t xml:space="preserve">w </w:t>
            </w:r>
            <w:r w:rsidR="008C30F0">
              <w:rPr>
                <w:rFonts w:ascii="Times New Roman" w:hAnsi="Times New Roman"/>
                <w:b/>
                <w:bCs/>
                <w:sz w:val="20"/>
                <w:szCs w:val="20"/>
                <w:lang w:val="pl-PL"/>
              </w:rPr>
              <w:t>uczenia się</w:t>
            </w:r>
          </w:p>
        </w:tc>
      </w:tr>
      <w:tr w:rsidR="004F5D48" w14:paraId="064C7610" w14:textId="77777777" w:rsidTr="00A23F3D">
        <w:trPr>
          <w:trHeight w:val="222"/>
        </w:trPr>
        <w:tc>
          <w:tcPr>
            <w:tcW w:w="9972" w:type="dxa"/>
            <w:gridSpan w:val="3"/>
            <w:tcBorders>
              <w:top w:val="single" w:sz="4" w:space="0" w:color="000001"/>
              <w:left w:val="single" w:sz="4" w:space="0" w:color="000001"/>
              <w:bottom w:val="single" w:sz="4" w:space="0" w:color="000001"/>
              <w:right w:val="single" w:sz="4" w:space="0" w:color="000001"/>
            </w:tcBorders>
            <w:shd w:val="clear" w:color="auto" w:fill="FFFFFF"/>
          </w:tcPr>
          <w:p w14:paraId="0421231B" w14:textId="77777777" w:rsidR="004F5D48" w:rsidRDefault="004F5D48" w:rsidP="008D1EC9">
            <w:pPr>
              <w:pStyle w:val="Normalny1"/>
              <w:jc w:val="center"/>
            </w:pPr>
            <w:r>
              <w:rPr>
                <w:rFonts w:ascii="Times New Roman" w:hAnsi="Times New Roman"/>
                <w:sz w:val="20"/>
                <w:szCs w:val="20"/>
              </w:rPr>
              <w:t xml:space="preserve">w </w:t>
            </w:r>
            <w:proofErr w:type="spellStart"/>
            <w:r>
              <w:rPr>
                <w:rFonts w:ascii="Times New Roman" w:hAnsi="Times New Roman"/>
                <w:sz w:val="20"/>
                <w:szCs w:val="20"/>
              </w:rPr>
              <w:t>zakresie</w:t>
            </w:r>
            <w:proofErr w:type="spellEnd"/>
            <w:r>
              <w:rPr>
                <w:rFonts w:ascii="Times New Roman" w:hAnsi="Times New Roman"/>
                <w:sz w:val="20"/>
                <w:szCs w:val="20"/>
              </w:rPr>
              <w:t xml:space="preserve"> </w:t>
            </w:r>
            <w:r>
              <w:rPr>
                <w:rFonts w:ascii="Times New Roman" w:hAnsi="Times New Roman"/>
                <w:b/>
                <w:bCs/>
                <w:sz w:val="20"/>
                <w:szCs w:val="20"/>
              </w:rPr>
              <w:t>WIEDZY:</w:t>
            </w:r>
          </w:p>
        </w:tc>
      </w:tr>
      <w:tr w:rsidR="004F5D48" w14:paraId="3A15B930" w14:textId="77777777" w:rsidTr="00A23F3D">
        <w:trPr>
          <w:trHeight w:val="513"/>
        </w:trPr>
        <w:tc>
          <w:tcPr>
            <w:tcW w:w="910" w:type="dxa"/>
            <w:tcBorders>
              <w:top w:val="single" w:sz="4" w:space="0" w:color="000001"/>
              <w:left w:val="single" w:sz="4" w:space="0" w:color="000001"/>
              <w:bottom w:val="single" w:sz="4" w:space="0" w:color="000001"/>
              <w:right w:val="single" w:sz="4" w:space="0" w:color="000001"/>
            </w:tcBorders>
            <w:shd w:val="clear" w:color="auto" w:fill="FFFFFF"/>
          </w:tcPr>
          <w:p w14:paraId="3E5A0094" w14:textId="77777777" w:rsidR="004F5D48" w:rsidRDefault="004F5D48" w:rsidP="008D1EC9">
            <w:pPr>
              <w:pStyle w:val="Normalny1"/>
              <w:jc w:val="center"/>
              <w:rPr>
                <w:sz w:val="20"/>
                <w:szCs w:val="20"/>
                <w:u w:color="00000A"/>
              </w:rPr>
            </w:pPr>
            <w:r>
              <w:rPr>
                <w:rFonts w:ascii="Times New Roman" w:hAnsi="Times New Roman"/>
                <w:sz w:val="20"/>
                <w:szCs w:val="20"/>
              </w:rPr>
              <w:t>W01</w:t>
            </w:r>
          </w:p>
        </w:tc>
        <w:tc>
          <w:tcPr>
            <w:tcW w:w="7389" w:type="dxa"/>
            <w:tcBorders>
              <w:top w:val="single" w:sz="4" w:space="0" w:color="000001"/>
              <w:left w:val="single" w:sz="4" w:space="0" w:color="000001"/>
              <w:bottom w:val="single" w:sz="4" w:space="0" w:color="000001"/>
              <w:right w:val="single" w:sz="4" w:space="0" w:color="000001"/>
            </w:tcBorders>
            <w:shd w:val="clear" w:color="auto" w:fill="FFFFFF"/>
          </w:tcPr>
          <w:p w14:paraId="1DD51385" w14:textId="77777777" w:rsidR="004F5D48" w:rsidRPr="00A23F3D" w:rsidRDefault="00A23F3D" w:rsidP="008D1EC9">
            <w:pPr>
              <w:rPr>
                <w:rFonts w:ascii="Times New Roman" w:hAnsi="Times New Roman" w:cs="Times New Roman"/>
                <w:color w:val="auto"/>
                <w:sz w:val="20"/>
                <w:szCs w:val="20"/>
              </w:rPr>
            </w:pPr>
            <w:r w:rsidRPr="00A23F3D">
              <w:rPr>
                <w:rFonts w:ascii="Times New Roman" w:hAnsi="Times New Roman" w:cs="Times New Roman"/>
                <w:color w:val="auto"/>
                <w:sz w:val="20"/>
                <w:szCs w:val="20"/>
                <w:lang w:val="pl-PL"/>
              </w:rPr>
              <w:t>z</w:t>
            </w:r>
            <w:r w:rsidR="004F5D48" w:rsidRPr="00A23F3D">
              <w:rPr>
                <w:rFonts w:ascii="Times New Roman" w:hAnsi="Times New Roman" w:cs="Times New Roman"/>
                <w:color w:val="auto"/>
                <w:sz w:val="20"/>
                <w:szCs w:val="20"/>
              </w:rPr>
              <w:t>na metodologię, terminologię oraz kierunki rozwoju nauk filologicznych w zakresie językoznawstwa, a w szczególności pragmatyki  języka angielskiego</w:t>
            </w:r>
          </w:p>
        </w:tc>
        <w:tc>
          <w:tcPr>
            <w:tcW w:w="1673" w:type="dxa"/>
            <w:tcBorders>
              <w:top w:val="single" w:sz="4" w:space="0" w:color="000001"/>
              <w:left w:val="single" w:sz="4" w:space="0" w:color="000001"/>
              <w:bottom w:val="single" w:sz="4" w:space="0" w:color="000001"/>
              <w:right w:val="single" w:sz="4" w:space="0" w:color="000001"/>
            </w:tcBorders>
            <w:shd w:val="clear" w:color="auto" w:fill="FFFFFF"/>
          </w:tcPr>
          <w:p w14:paraId="125AA26C" w14:textId="77777777" w:rsidR="004F5D48" w:rsidRPr="00A23F3D" w:rsidRDefault="00A70974" w:rsidP="008D1EC9">
            <w:pP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4F5D48" w:rsidRPr="00A23F3D">
              <w:rPr>
                <w:rFonts w:ascii="Times New Roman" w:hAnsi="Times New Roman" w:cs="Times New Roman"/>
                <w:color w:val="auto"/>
                <w:sz w:val="20"/>
                <w:szCs w:val="20"/>
              </w:rPr>
              <w:t xml:space="preserve"> </w:t>
            </w:r>
            <w:r w:rsidR="004F5D48" w:rsidRPr="00A23F3D">
              <w:rPr>
                <w:rFonts w:ascii="Times New Roman" w:hAnsi="Times New Roman" w:cs="Times New Roman"/>
                <w:color w:val="auto"/>
                <w:sz w:val="20"/>
                <w:szCs w:val="20"/>
                <w:u w:color="000000"/>
              </w:rPr>
              <w:t>FILA2A _W06</w:t>
            </w:r>
          </w:p>
        </w:tc>
      </w:tr>
      <w:tr w:rsidR="004F5D48" w14:paraId="153ECEAF" w14:textId="77777777" w:rsidTr="00A23F3D">
        <w:trPr>
          <w:trHeight w:val="512"/>
        </w:trPr>
        <w:tc>
          <w:tcPr>
            <w:tcW w:w="910" w:type="dxa"/>
            <w:tcBorders>
              <w:top w:val="single" w:sz="4" w:space="0" w:color="000001"/>
              <w:left w:val="single" w:sz="4" w:space="0" w:color="000001"/>
              <w:bottom w:val="single" w:sz="4" w:space="0" w:color="000001"/>
              <w:right w:val="single" w:sz="4" w:space="0" w:color="000001"/>
            </w:tcBorders>
            <w:shd w:val="clear" w:color="auto" w:fill="FFFFFF"/>
          </w:tcPr>
          <w:p w14:paraId="6E6E49DD" w14:textId="77777777" w:rsidR="004F5D48" w:rsidRDefault="004F5D48" w:rsidP="008D1EC9">
            <w:pPr>
              <w:pStyle w:val="Normalny1"/>
              <w:jc w:val="center"/>
              <w:rPr>
                <w:sz w:val="20"/>
                <w:szCs w:val="20"/>
                <w:u w:color="00000A"/>
              </w:rPr>
            </w:pPr>
            <w:r>
              <w:rPr>
                <w:rFonts w:ascii="Times New Roman" w:hAnsi="Times New Roman"/>
                <w:sz w:val="20"/>
                <w:szCs w:val="20"/>
              </w:rPr>
              <w:t>W02</w:t>
            </w:r>
          </w:p>
        </w:tc>
        <w:tc>
          <w:tcPr>
            <w:tcW w:w="7389" w:type="dxa"/>
            <w:tcBorders>
              <w:top w:val="single" w:sz="4" w:space="0" w:color="000001"/>
              <w:left w:val="single" w:sz="4" w:space="0" w:color="000001"/>
              <w:bottom w:val="single" w:sz="4" w:space="0" w:color="000001"/>
              <w:right w:val="single" w:sz="4" w:space="0" w:color="000001"/>
            </w:tcBorders>
            <w:shd w:val="clear" w:color="auto" w:fill="FFFFFF"/>
          </w:tcPr>
          <w:p w14:paraId="1814A4EA" w14:textId="77777777" w:rsidR="004F5D48" w:rsidRPr="00A23F3D" w:rsidRDefault="00A23F3D" w:rsidP="008D1EC9">
            <w:pPr>
              <w:rPr>
                <w:rFonts w:ascii="Times New Roman" w:hAnsi="Times New Roman" w:cs="Times New Roman"/>
                <w:color w:val="auto"/>
                <w:sz w:val="20"/>
                <w:szCs w:val="20"/>
                <w:u w:color="000000"/>
              </w:rPr>
            </w:pPr>
            <w:r w:rsidRPr="00A23F3D">
              <w:rPr>
                <w:rFonts w:ascii="Times New Roman" w:hAnsi="Times New Roman" w:cs="Times New Roman"/>
                <w:color w:val="auto"/>
                <w:sz w:val="20"/>
                <w:szCs w:val="20"/>
                <w:lang w:val="pl-PL"/>
              </w:rPr>
              <w:t>m</w:t>
            </w:r>
            <w:r w:rsidR="004F5D48" w:rsidRPr="00A23F3D">
              <w:rPr>
                <w:rFonts w:ascii="Times New Roman" w:hAnsi="Times New Roman" w:cs="Times New Roman"/>
                <w:color w:val="auto"/>
                <w:sz w:val="20"/>
                <w:szCs w:val="20"/>
              </w:rPr>
              <w:t>a pogłębioną wiedzę o interdyscyplinarnych powiązaniach nauk filologicznych z innymi naukami humanistycznymi oraz z naukami stycznymi z filologią</w:t>
            </w:r>
          </w:p>
        </w:tc>
        <w:tc>
          <w:tcPr>
            <w:tcW w:w="1673" w:type="dxa"/>
            <w:tcBorders>
              <w:top w:val="single" w:sz="4" w:space="0" w:color="000001"/>
              <w:left w:val="single" w:sz="4" w:space="0" w:color="000001"/>
              <w:bottom w:val="single" w:sz="4" w:space="0" w:color="000001"/>
              <w:right w:val="single" w:sz="4" w:space="0" w:color="000001"/>
            </w:tcBorders>
            <w:shd w:val="clear" w:color="auto" w:fill="FFFFFF"/>
          </w:tcPr>
          <w:p w14:paraId="6B0761C6" w14:textId="77777777" w:rsidR="004F5D48" w:rsidRPr="00A23F3D" w:rsidRDefault="004F5D48" w:rsidP="008D1EC9">
            <w:pPr>
              <w:pStyle w:val="Nagwek7"/>
              <w:jc w:val="center"/>
              <w:rPr>
                <w:rFonts w:ascii="Times New Roman" w:hAnsi="Times New Roman" w:cs="Times New Roman"/>
                <w:i w:val="0"/>
                <w:color w:val="auto"/>
                <w:sz w:val="20"/>
                <w:szCs w:val="20"/>
              </w:rPr>
            </w:pPr>
            <w:r w:rsidRPr="00A23F3D">
              <w:rPr>
                <w:rFonts w:ascii="Times New Roman" w:hAnsi="Times New Roman" w:cs="Times New Roman"/>
                <w:i w:val="0"/>
                <w:color w:val="auto"/>
                <w:sz w:val="20"/>
                <w:szCs w:val="20"/>
              </w:rPr>
              <w:t>FILA2A _W07</w:t>
            </w:r>
          </w:p>
        </w:tc>
      </w:tr>
      <w:tr w:rsidR="004F5D48" w14:paraId="01A36EE9" w14:textId="77777777" w:rsidTr="00A23F3D">
        <w:trPr>
          <w:trHeight w:val="290"/>
        </w:trPr>
        <w:tc>
          <w:tcPr>
            <w:tcW w:w="9972" w:type="dxa"/>
            <w:gridSpan w:val="3"/>
            <w:tcBorders>
              <w:top w:val="single" w:sz="4" w:space="0" w:color="000001"/>
              <w:left w:val="single" w:sz="4" w:space="0" w:color="000001"/>
              <w:bottom w:val="single" w:sz="4" w:space="0" w:color="000001"/>
              <w:right w:val="single" w:sz="4" w:space="0" w:color="000001"/>
            </w:tcBorders>
            <w:shd w:val="clear" w:color="auto" w:fill="FFFFFF"/>
          </w:tcPr>
          <w:p w14:paraId="258BDCD4" w14:textId="77777777" w:rsidR="004F5D48" w:rsidRPr="00A23F3D" w:rsidRDefault="004F5D48" w:rsidP="008D1EC9">
            <w:pPr>
              <w:pStyle w:val="Normalny1"/>
              <w:jc w:val="center"/>
              <w:rPr>
                <w:rFonts w:ascii="Times New Roman" w:hAnsi="Times New Roman" w:cs="Times New Roman"/>
                <w:color w:val="auto"/>
                <w:sz w:val="20"/>
                <w:szCs w:val="20"/>
              </w:rPr>
            </w:pPr>
            <w:r w:rsidRPr="00A23F3D">
              <w:rPr>
                <w:rFonts w:ascii="Times New Roman" w:hAnsi="Times New Roman" w:cs="Times New Roman"/>
                <w:color w:val="auto"/>
                <w:sz w:val="20"/>
                <w:szCs w:val="20"/>
              </w:rPr>
              <w:t xml:space="preserve">w </w:t>
            </w:r>
            <w:proofErr w:type="spellStart"/>
            <w:r w:rsidRPr="00A23F3D">
              <w:rPr>
                <w:rFonts w:ascii="Times New Roman" w:hAnsi="Times New Roman" w:cs="Times New Roman"/>
                <w:color w:val="auto"/>
                <w:sz w:val="20"/>
                <w:szCs w:val="20"/>
              </w:rPr>
              <w:t>zakresie</w:t>
            </w:r>
            <w:proofErr w:type="spellEnd"/>
            <w:r w:rsidRPr="00A23F3D">
              <w:rPr>
                <w:rFonts w:ascii="Times New Roman" w:hAnsi="Times New Roman" w:cs="Times New Roman"/>
                <w:color w:val="auto"/>
                <w:sz w:val="20"/>
                <w:szCs w:val="20"/>
              </w:rPr>
              <w:t xml:space="preserve"> </w:t>
            </w:r>
            <w:r w:rsidRPr="00A23F3D">
              <w:rPr>
                <w:rFonts w:ascii="Times New Roman" w:hAnsi="Times New Roman" w:cs="Times New Roman"/>
                <w:b/>
                <w:bCs/>
                <w:color w:val="auto"/>
                <w:sz w:val="20"/>
                <w:szCs w:val="20"/>
              </w:rPr>
              <w:t>UMIEJ</w:t>
            </w:r>
            <w:r w:rsidRPr="00A23F3D">
              <w:rPr>
                <w:rFonts w:ascii="Times New Roman" w:hAnsi="Times New Roman" w:cs="Times New Roman"/>
                <w:color w:val="auto"/>
                <w:sz w:val="20"/>
                <w:szCs w:val="20"/>
              </w:rPr>
              <w:t>Ę</w:t>
            </w:r>
            <w:r w:rsidRPr="00A23F3D">
              <w:rPr>
                <w:rFonts w:ascii="Times New Roman" w:hAnsi="Times New Roman" w:cs="Times New Roman"/>
                <w:b/>
                <w:bCs/>
                <w:color w:val="auto"/>
                <w:sz w:val="20"/>
                <w:szCs w:val="20"/>
              </w:rPr>
              <w:t>TNO</w:t>
            </w:r>
            <w:r w:rsidRPr="00A23F3D">
              <w:rPr>
                <w:rFonts w:ascii="Times New Roman" w:hAnsi="Times New Roman" w:cs="Times New Roman"/>
                <w:color w:val="auto"/>
                <w:sz w:val="20"/>
                <w:szCs w:val="20"/>
              </w:rPr>
              <w:t>Ś</w:t>
            </w:r>
            <w:r w:rsidRPr="00A23F3D">
              <w:rPr>
                <w:rFonts w:ascii="Times New Roman" w:hAnsi="Times New Roman" w:cs="Times New Roman"/>
                <w:b/>
                <w:bCs/>
                <w:color w:val="auto"/>
                <w:sz w:val="20"/>
                <w:szCs w:val="20"/>
              </w:rPr>
              <w:t>CI:</w:t>
            </w:r>
          </w:p>
        </w:tc>
      </w:tr>
      <w:tr w:rsidR="004F5D48" w14:paraId="0410CD53" w14:textId="77777777" w:rsidTr="00A23F3D">
        <w:trPr>
          <w:trHeight w:val="962"/>
        </w:trPr>
        <w:tc>
          <w:tcPr>
            <w:tcW w:w="910" w:type="dxa"/>
            <w:tcBorders>
              <w:top w:val="single" w:sz="4" w:space="0" w:color="000001"/>
              <w:left w:val="single" w:sz="4" w:space="0" w:color="000001"/>
              <w:bottom w:val="single" w:sz="4" w:space="0" w:color="000001"/>
              <w:right w:val="single" w:sz="4" w:space="0" w:color="000001"/>
            </w:tcBorders>
            <w:shd w:val="clear" w:color="auto" w:fill="FFFFFF"/>
          </w:tcPr>
          <w:p w14:paraId="75E29577" w14:textId="77777777" w:rsidR="004F5D48" w:rsidRDefault="004F5D48" w:rsidP="008D1EC9">
            <w:pPr>
              <w:pStyle w:val="Normalny1"/>
              <w:jc w:val="center"/>
            </w:pPr>
            <w:r>
              <w:rPr>
                <w:rFonts w:ascii="Times New Roman" w:hAnsi="Times New Roman"/>
                <w:sz w:val="20"/>
                <w:szCs w:val="20"/>
              </w:rPr>
              <w:t>U01</w:t>
            </w:r>
          </w:p>
        </w:tc>
        <w:tc>
          <w:tcPr>
            <w:tcW w:w="7389" w:type="dxa"/>
            <w:tcBorders>
              <w:top w:val="single" w:sz="4" w:space="0" w:color="000001"/>
              <w:left w:val="single" w:sz="4" w:space="0" w:color="000001"/>
              <w:bottom w:val="single" w:sz="4" w:space="0" w:color="000001"/>
              <w:right w:val="single" w:sz="4" w:space="0" w:color="000001"/>
            </w:tcBorders>
            <w:shd w:val="clear" w:color="auto" w:fill="FFFFFF"/>
          </w:tcPr>
          <w:p w14:paraId="108CF89C" w14:textId="77777777" w:rsidR="004F5D48" w:rsidRPr="00A23F3D" w:rsidRDefault="00A23F3D" w:rsidP="008D1EC9">
            <w:pPr>
              <w:pStyle w:val="Nagwek7"/>
              <w:jc w:val="both"/>
              <w:rPr>
                <w:rFonts w:ascii="Times New Roman" w:hAnsi="Times New Roman" w:cs="Times New Roman"/>
                <w:i w:val="0"/>
                <w:color w:val="auto"/>
                <w:sz w:val="20"/>
                <w:szCs w:val="20"/>
              </w:rPr>
            </w:pPr>
            <w:r w:rsidRPr="00A23F3D">
              <w:rPr>
                <w:rFonts w:ascii="Times New Roman" w:hAnsi="Times New Roman" w:cs="Times New Roman"/>
                <w:i w:val="0"/>
                <w:color w:val="auto"/>
                <w:sz w:val="20"/>
                <w:szCs w:val="20"/>
                <w:lang w:val="pl-PL"/>
              </w:rPr>
              <w:t>m</w:t>
            </w:r>
            <w:r w:rsidR="004F5D48" w:rsidRPr="00A23F3D">
              <w:rPr>
                <w:rFonts w:ascii="Times New Roman" w:hAnsi="Times New Roman" w:cs="Times New Roman"/>
                <w:i w:val="0"/>
                <w:color w:val="auto"/>
                <w:sz w:val="20"/>
                <w:szCs w:val="20"/>
              </w:rPr>
              <w:t xml:space="preserve">a umiejętności językowe właściwe dla studiowanej specjalności zgodnie z wymaganiami określonymi dla poziomu C2 Europejskiego Systemu Opisu Kształcenia Językowego. W odniesieniu do kolejnego/dodatkowego języka obcego uzupełniającego specjalizację wymagane jest osiągnięcie poziomu B2+ ESOKJ </w:t>
            </w:r>
          </w:p>
        </w:tc>
        <w:tc>
          <w:tcPr>
            <w:tcW w:w="1673" w:type="dxa"/>
            <w:tcBorders>
              <w:top w:val="single" w:sz="4" w:space="0" w:color="000001"/>
              <w:left w:val="single" w:sz="4" w:space="0" w:color="000001"/>
              <w:bottom w:val="single" w:sz="4" w:space="0" w:color="000001"/>
              <w:right w:val="single" w:sz="4" w:space="0" w:color="000001"/>
            </w:tcBorders>
            <w:shd w:val="clear" w:color="auto" w:fill="FFFFFF"/>
          </w:tcPr>
          <w:p w14:paraId="0B2A39CA" w14:textId="77777777" w:rsidR="004F5D48" w:rsidRPr="00A23F3D" w:rsidRDefault="004F5D48" w:rsidP="008D1EC9">
            <w:pPr>
              <w:pStyle w:val="Nagwek7"/>
              <w:jc w:val="center"/>
              <w:rPr>
                <w:rFonts w:ascii="Times New Roman" w:hAnsi="Times New Roman" w:cs="Times New Roman"/>
                <w:i w:val="0"/>
                <w:color w:val="auto"/>
                <w:sz w:val="20"/>
                <w:szCs w:val="20"/>
              </w:rPr>
            </w:pPr>
          </w:p>
          <w:p w14:paraId="6DF7A7F0" w14:textId="77777777" w:rsidR="004F5D48" w:rsidRPr="00A23F3D" w:rsidRDefault="004F5D48" w:rsidP="008D1EC9">
            <w:pPr>
              <w:pStyle w:val="Nagwek7"/>
              <w:jc w:val="center"/>
              <w:rPr>
                <w:rFonts w:ascii="Times New Roman" w:hAnsi="Times New Roman" w:cs="Times New Roman"/>
                <w:i w:val="0"/>
                <w:color w:val="auto"/>
                <w:sz w:val="20"/>
                <w:szCs w:val="20"/>
              </w:rPr>
            </w:pPr>
          </w:p>
          <w:p w14:paraId="50F28CCF" w14:textId="77777777" w:rsidR="004F5D48" w:rsidRPr="00A23F3D" w:rsidRDefault="004F5D48" w:rsidP="008D1EC9">
            <w:pPr>
              <w:pStyle w:val="Nagwek7"/>
              <w:jc w:val="center"/>
              <w:rPr>
                <w:rFonts w:ascii="Times New Roman" w:hAnsi="Times New Roman" w:cs="Times New Roman"/>
                <w:i w:val="0"/>
                <w:color w:val="auto"/>
                <w:sz w:val="20"/>
                <w:szCs w:val="20"/>
              </w:rPr>
            </w:pPr>
            <w:r w:rsidRPr="00A23F3D">
              <w:rPr>
                <w:rFonts w:ascii="Times New Roman" w:hAnsi="Times New Roman" w:cs="Times New Roman"/>
                <w:i w:val="0"/>
                <w:color w:val="auto"/>
                <w:sz w:val="20"/>
                <w:szCs w:val="20"/>
              </w:rPr>
              <w:t>FILA2A _U01</w:t>
            </w:r>
          </w:p>
        </w:tc>
      </w:tr>
      <w:tr w:rsidR="004F5D48" w14:paraId="3AA0B70C" w14:textId="77777777" w:rsidTr="00A23F3D">
        <w:trPr>
          <w:trHeight w:val="290"/>
        </w:trPr>
        <w:tc>
          <w:tcPr>
            <w:tcW w:w="9972" w:type="dxa"/>
            <w:gridSpan w:val="3"/>
            <w:tcBorders>
              <w:top w:val="single" w:sz="4" w:space="0" w:color="000001"/>
              <w:left w:val="single" w:sz="4" w:space="0" w:color="000001"/>
              <w:bottom w:val="single" w:sz="4" w:space="0" w:color="000001"/>
              <w:right w:val="single" w:sz="4" w:space="0" w:color="000001"/>
            </w:tcBorders>
            <w:shd w:val="clear" w:color="auto" w:fill="FFFFFF"/>
          </w:tcPr>
          <w:p w14:paraId="13A1A0C1" w14:textId="77777777" w:rsidR="004F5D48" w:rsidRPr="00A23F3D" w:rsidRDefault="004F5D48" w:rsidP="008D1EC9">
            <w:pPr>
              <w:pStyle w:val="Normalny1"/>
              <w:jc w:val="center"/>
              <w:rPr>
                <w:rFonts w:ascii="Times New Roman" w:hAnsi="Times New Roman" w:cs="Times New Roman"/>
                <w:color w:val="auto"/>
                <w:sz w:val="20"/>
                <w:szCs w:val="20"/>
              </w:rPr>
            </w:pPr>
            <w:r w:rsidRPr="00A23F3D">
              <w:rPr>
                <w:rFonts w:ascii="Times New Roman" w:hAnsi="Times New Roman" w:cs="Times New Roman"/>
                <w:color w:val="auto"/>
                <w:sz w:val="20"/>
                <w:szCs w:val="20"/>
              </w:rPr>
              <w:t xml:space="preserve">w </w:t>
            </w:r>
            <w:proofErr w:type="spellStart"/>
            <w:r w:rsidRPr="00A23F3D">
              <w:rPr>
                <w:rFonts w:ascii="Times New Roman" w:hAnsi="Times New Roman" w:cs="Times New Roman"/>
                <w:color w:val="auto"/>
                <w:sz w:val="20"/>
                <w:szCs w:val="20"/>
              </w:rPr>
              <w:t>zakresie</w:t>
            </w:r>
            <w:proofErr w:type="spellEnd"/>
            <w:r w:rsidRPr="00A23F3D">
              <w:rPr>
                <w:rFonts w:ascii="Times New Roman" w:hAnsi="Times New Roman" w:cs="Times New Roman"/>
                <w:color w:val="auto"/>
                <w:sz w:val="20"/>
                <w:szCs w:val="20"/>
              </w:rPr>
              <w:t xml:space="preserve"> </w:t>
            </w:r>
            <w:r w:rsidRPr="00A23F3D">
              <w:rPr>
                <w:rFonts w:ascii="Times New Roman" w:hAnsi="Times New Roman" w:cs="Times New Roman"/>
                <w:b/>
                <w:bCs/>
                <w:color w:val="auto"/>
                <w:sz w:val="20"/>
                <w:szCs w:val="20"/>
              </w:rPr>
              <w:t>KOMPETENCJI SPO</w:t>
            </w:r>
            <w:r w:rsidRPr="00A23F3D">
              <w:rPr>
                <w:rFonts w:ascii="Times New Roman" w:hAnsi="Times New Roman" w:cs="Times New Roman"/>
                <w:color w:val="auto"/>
                <w:sz w:val="20"/>
                <w:szCs w:val="20"/>
              </w:rPr>
              <w:t>Ł</w:t>
            </w:r>
            <w:r w:rsidRPr="00A23F3D">
              <w:rPr>
                <w:rFonts w:ascii="Times New Roman" w:hAnsi="Times New Roman" w:cs="Times New Roman"/>
                <w:b/>
                <w:bCs/>
                <w:color w:val="auto"/>
                <w:sz w:val="20"/>
                <w:szCs w:val="20"/>
              </w:rPr>
              <w:t>ECZNYCH:</w:t>
            </w:r>
          </w:p>
        </w:tc>
      </w:tr>
      <w:tr w:rsidR="004F5D48" w14:paraId="02F86C78" w14:textId="77777777" w:rsidTr="00A23F3D">
        <w:trPr>
          <w:trHeight w:val="522"/>
        </w:trPr>
        <w:tc>
          <w:tcPr>
            <w:tcW w:w="910" w:type="dxa"/>
            <w:tcBorders>
              <w:top w:val="single" w:sz="4" w:space="0" w:color="000001"/>
              <w:left w:val="single" w:sz="4" w:space="0" w:color="000001"/>
              <w:bottom w:val="single" w:sz="4" w:space="0" w:color="000001"/>
              <w:right w:val="single" w:sz="4" w:space="0" w:color="000001"/>
            </w:tcBorders>
            <w:shd w:val="clear" w:color="auto" w:fill="FFFFFF"/>
          </w:tcPr>
          <w:p w14:paraId="429B2445" w14:textId="77777777" w:rsidR="004F5D48" w:rsidRPr="00A23F3D" w:rsidRDefault="004F5D48" w:rsidP="008D1EC9">
            <w:pPr>
              <w:pStyle w:val="Normalny1"/>
              <w:jc w:val="center"/>
              <w:rPr>
                <w:lang w:val="pl-PL"/>
              </w:rPr>
            </w:pPr>
            <w:r w:rsidRPr="00A23F3D">
              <w:rPr>
                <w:rFonts w:ascii="Times New Roman" w:hAnsi="Times New Roman"/>
                <w:sz w:val="20"/>
                <w:szCs w:val="20"/>
                <w:lang w:val="pl-PL"/>
              </w:rPr>
              <w:t>K01</w:t>
            </w:r>
          </w:p>
        </w:tc>
        <w:tc>
          <w:tcPr>
            <w:tcW w:w="7389" w:type="dxa"/>
            <w:tcBorders>
              <w:top w:val="single" w:sz="4" w:space="0" w:color="000001"/>
              <w:left w:val="single" w:sz="4" w:space="0" w:color="000001"/>
              <w:bottom w:val="single" w:sz="4" w:space="0" w:color="000001"/>
              <w:right w:val="single" w:sz="4" w:space="0" w:color="000001"/>
            </w:tcBorders>
            <w:shd w:val="clear" w:color="auto" w:fill="FFFFFF"/>
          </w:tcPr>
          <w:p w14:paraId="54CB4DE5" w14:textId="77777777" w:rsidR="004F5D48" w:rsidRPr="00A23F3D" w:rsidRDefault="00A23F3D" w:rsidP="008D1EC9">
            <w:pPr>
              <w:jc w:val="both"/>
              <w:rPr>
                <w:rFonts w:ascii="Times New Roman" w:hAnsi="Times New Roman" w:cs="Times New Roman"/>
                <w:color w:val="auto"/>
                <w:sz w:val="20"/>
                <w:szCs w:val="20"/>
              </w:rPr>
            </w:pPr>
            <w:r w:rsidRPr="00A23F3D">
              <w:rPr>
                <w:rFonts w:ascii="Times New Roman" w:hAnsi="Times New Roman" w:cs="Times New Roman"/>
                <w:color w:val="auto"/>
                <w:sz w:val="20"/>
                <w:szCs w:val="20"/>
                <w:u w:color="000000"/>
                <w:lang w:val="pl-PL"/>
              </w:rPr>
              <w:t>j</w:t>
            </w:r>
            <w:proofErr w:type="spellStart"/>
            <w:r w:rsidR="004F5D48" w:rsidRPr="00A23F3D">
              <w:rPr>
                <w:rFonts w:ascii="Times New Roman" w:hAnsi="Times New Roman" w:cs="Times New Roman"/>
                <w:color w:val="auto"/>
                <w:sz w:val="20"/>
                <w:szCs w:val="20"/>
                <w:u w:color="000000"/>
              </w:rPr>
              <w:t>est</w:t>
            </w:r>
            <w:proofErr w:type="spellEnd"/>
            <w:r w:rsidR="004F5D48" w:rsidRPr="00A23F3D">
              <w:rPr>
                <w:rFonts w:ascii="Times New Roman" w:hAnsi="Times New Roman" w:cs="Times New Roman"/>
                <w:color w:val="auto"/>
                <w:sz w:val="20"/>
                <w:szCs w:val="20"/>
                <w:u w:color="000000"/>
              </w:rPr>
              <w:t xml:space="preserve"> w pełni świadom możliwości i ograniczeń wynikających z uzyskanej na danym kierunku kompetencji, czynnie działa na rzecz interesu publicznego </w:t>
            </w:r>
          </w:p>
        </w:tc>
        <w:tc>
          <w:tcPr>
            <w:tcW w:w="1673" w:type="dxa"/>
            <w:tcBorders>
              <w:top w:val="single" w:sz="4" w:space="0" w:color="000001"/>
              <w:left w:val="single" w:sz="4" w:space="0" w:color="000001"/>
              <w:bottom w:val="single" w:sz="4" w:space="0" w:color="000001"/>
              <w:right w:val="single" w:sz="4" w:space="0" w:color="000001"/>
            </w:tcBorders>
            <w:shd w:val="clear" w:color="auto" w:fill="FFFFFF"/>
          </w:tcPr>
          <w:p w14:paraId="16783A70" w14:textId="77777777" w:rsidR="004F5D48" w:rsidRPr="00A23F3D" w:rsidRDefault="004F5D48" w:rsidP="008D1EC9">
            <w:pPr>
              <w:pStyle w:val="Nagwek7"/>
              <w:jc w:val="center"/>
              <w:rPr>
                <w:rFonts w:ascii="Times New Roman" w:hAnsi="Times New Roman" w:cs="Times New Roman"/>
                <w:i w:val="0"/>
                <w:color w:val="auto"/>
                <w:sz w:val="20"/>
                <w:szCs w:val="20"/>
              </w:rPr>
            </w:pPr>
          </w:p>
          <w:p w14:paraId="1D6691E9" w14:textId="77777777" w:rsidR="004F5D48" w:rsidRPr="00A23F3D" w:rsidRDefault="004F5D48" w:rsidP="008D1EC9">
            <w:pPr>
              <w:pStyle w:val="Nagwek7"/>
              <w:jc w:val="center"/>
              <w:rPr>
                <w:rFonts w:ascii="Times New Roman" w:hAnsi="Times New Roman" w:cs="Times New Roman"/>
                <w:i w:val="0"/>
                <w:color w:val="auto"/>
                <w:sz w:val="20"/>
                <w:szCs w:val="20"/>
              </w:rPr>
            </w:pPr>
            <w:r w:rsidRPr="00A23F3D">
              <w:rPr>
                <w:rFonts w:ascii="Times New Roman" w:hAnsi="Times New Roman" w:cs="Times New Roman"/>
                <w:i w:val="0"/>
                <w:color w:val="auto"/>
                <w:sz w:val="20"/>
                <w:szCs w:val="20"/>
              </w:rPr>
              <w:t>FILA2A _K02</w:t>
            </w:r>
          </w:p>
        </w:tc>
      </w:tr>
    </w:tbl>
    <w:p w14:paraId="0F65DC63" w14:textId="77777777" w:rsidR="004F5D48" w:rsidRPr="00A23F3D" w:rsidRDefault="004F5D48" w:rsidP="00A23F3D">
      <w:pPr>
        <w:pStyle w:val="Normalny1"/>
        <w:keepNext w:val="0"/>
        <w:widowControl w:val="0"/>
        <w:rPr>
          <w:rFonts w:ascii="Times New Roman" w:eastAsia="Times New Roman" w:hAnsi="Times New Roman" w:cs="Times New Roman"/>
          <w:b/>
          <w:bCs/>
          <w:sz w:val="20"/>
          <w:szCs w:val="20"/>
        </w:rPr>
      </w:pPr>
    </w:p>
    <w:p w14:paraId="51C47C8F" w14:textId="77777777" w:rsidR="004F5D48" w:rsidRDefault="004F5D48" w:rsidP="004F5D48">
      <w:pPr>
        <w:pStyle w:val="Normalny1"/>
      </w:pPr>
    </w:p>
    <w:p w14:paraId="79EB6C70" w14:textId="77777777" w:rsidR="004F5D48" w:rsidRDefault="004F5D48" w:rsidP="004F5D48">
      <w:pPr>
        <w:pStyle w:val="Normalny1"/>
        <w:widowControl w:val="0"/>
      </w:pPr>
    </w:p>
    <w:tbl>
      <w:tblPr>
        <w:tblW w:w="9974" w:type="dxa"/>
        <w:tblInd w:w="78" w:type="dxa"/>
        <w:tblLayout w:type="fixed"/>
        <w:tblCellMar>
          <w:top w:w="80" w:type="dxa"/>
          <w:left w:w="80" w:type="dxa"/>
          <w:bottom w:w="80" w:type="dxa"/>
          <w:right w:w="80" w:type="dxa"/>
        </w:tblCellMar>
        <w:tblLook w:val="0000" w:firstRow="0" w:lastRow="0" w:firstColumn="0" w:lastColumn="0" w:noHBand="0" w:noVBand="0"/>
      </w:tblPr>
      <w:tblGrid>
        <w:gridCol w:w="1860"/>
        <w:gridCol w:w="386"/>
        <w:gridCol w:w="383"/>
        <w:gridCol w:w="386"/>
        <w:gridCol w:w="380"/>
        <w:gridCol w:w="383"/>
        <w:gridCol w:w="392"/>
        <w:gridCol w:w="377"/>
        <w:gridCol w:w="383"/>
        <w:gridCol w:w="397"/>
        <w:gridCol w:w="373"/>
        <w:gridCol w:w="384"/>
        <w:gridCol w:w="398"/>
        <w:gridCol w:w="374"/>
        <w:gridCol w:w="387"/>
        <w:gridCol w:w="397"/>
        <w:gridCol w:w="374"/>
        <w:gridCol w:w="387"/>
        <w:gridCol w:w="398"/>
        <w:gridCol w:w="374"/>
        <w:gridCol w:w="383"/>
        <w:gridCol w:w="418"/>
      </w:tblGrid>
      <w:tr w:rsidR="004F5D48" w14:paraId="7AA98E93" w14:textId="77777777" w:rsidTr="00A70974">
        <w:trPr>
          <w:trHeight w:val="290"/>
        </w:trPr>
        <w:tc>
          <w:tcPr>
            <w:tcW w:w="9974" w:type="dxa"/>
            <w:gridSpan w:val="22"/>
            <w:tcBorders>
              <w:top w:val="single" w:sz="4" w:space="0" w:color="000001"/>
              <w:left w:val="single" w:sz="4" w:space="0" w:color="000001"/>
              <w:bottom w:val="single" w:sz="4" w:space="0" w:color="000001"/>
              <w:right w:val="single" w:sz="4" w:space="0" w:color="000001"/>
            </w:tcBorders>
            <w:shd w:val="clear" w:color="auto" w:fill="FFFFFF"/>
          </w:tcPr>
          <w:p w14:paraId="57ABF381" w14:textId="039A5D4E" w:rsidR="004F5D48" w:rsidRPr="004F5D48" w:rsidRDefault="00A70974" w:rsidP="00A70974">
            <w:pPr>
              <w:pStyle w:val="Normalny1"/>
              <w:keepNext w:val="0"/>
              <w:tabs>
                <w:tab w:val="left" w:pos="511"/>
              </w:tabs>
              <w:rPr>
                <w:lang w:val="pl-PL"/>
              </w:rPr>
            </w:pPr>
            <w:r w:rsidRPr="00A70974">
              <w:rPr>
                <w:rFonts w:ascii="Times New Roman" w:hAnsi="Times New Roman"/>
                <w:b/>
                <w:bCs/>
                <w:sz w:val="20"/>
                <w:szCs w:val="20"/>
                <w:lang w:val="pl-PL"/>
              </w:rPr>
              <w:t>4.4.</w:t>
            </w:r>
            <w:r w:rsidR="004F5D48" w:rsidRPr="004F5D48">
              <w:rPr>
                <w:rFonts w:ascii="Times New Roman" w:hAnsi="Times New Roman"/>
                <w:b/>
                <w:bCs/>
                <w:sz w:val="20"/>
                <w:szCs w:val="20"/>
                <w:lang w:val="pl-PL"/>
              </w:rPr>
              <w:t>Sposoby weryfikacji osi</w:t>
            </w:r>
            <w:r w:rsidR="004F5D48" w:rsidRPr="004F5D48">
              <w:rPr>
                <w:sz w:val="20"/>
                <w:szCs w:val="20"/>
                <w:lang w:val="pl-PL"/>
              </w:rPr>
              <w:t>ą</w:t>
            </w:r>
            <w:r w:rsidR="004F5D48" w:rsidRPr="004F5D48">
              <w:rPr>
                <w:rFonts w:ascii="Times New Roman" w:hAnsi="Times New Roman"/>
                <w:b/>
                <w:bCs/>
                <w:sz w:val="20"/>
                <w:szCs w:val="20"/>
                <w:lang w:val="pl-PL"/>
              </w:rPr>
              <w:t>gni</w:t>
            </w:r>
            <w:r w:rsidR="004F5D48" w:rsidRPr="004F5D48">
              <w:rPr>
                <w:sz w:val="20"/>
                <w:szCs w:val="20"/>
                <w:lang w:val="pl-PL"/>
              </w:rPr>
              <w:t>ę</w:t>
            </w:r>
            <w:r w:rsidR="004F5D48" w:rsidRPr="004F5D48">
              <w:rPr>
                <w:rFonts w:ascii="Times New Roman" w:hAnsi="Times New Roman"/>
                <w:b/>
                <w:bCs/>
                <w:sz w:val="20"/>
                <w:szCs w:val="20"/>
                <w:lang w:val="pl-PL"/>
              </w:rPr>
              <w:t>cia przedmiotowych efekt</w:t>
            </w:r>
            <w:r w:rsidR="004F5D48" w:rsidRPr="004F5D48">
              <w:rPr>
                <w:sz w:val="20"/>
                <w:szCs w:val="20"/>
                <w:lang w:val="pl-PL"/>
              </w:rPr>
              <w:t>ó</w:t>
            </w:r>
            <w:r w:rsidR="004F5D48" w:rsidRPr="004F5D48">
              <w:rPr>
                <w:rFonts w:ascii="Times New Roman" w:hAnsi="Times New Roman"/>
                <w:b/>
                <w:bCs/>
                <w:sz w:val="20"/>
                <w:szCs w:val="20"/>
                <w:lang w:val="pl-PL"/>
              </w:rPr>
              <w:t xml:space="preserve">w </w:t>
            </w:r>
            <w:r w:rsidR="004F1C3E">
              <w:rPr>
                <w:rFonts w:ascii="Times New Roman" w:hAnsi="Times New Roman"/>
                <w:b/>
                <w:bCs/>
                <w:sz w:val="20"/>
                <w:szCs w:val="20"/>
                <w:lang w:val="pl-PL"/>
              </w:rPr>
              <w:t>uczenia się</w:t>
            </w:r>
          </w:p>
        </w:tc>
      </w:tr>
      <w:tr w:rsidR="004F5D48" w14:paraId="58ACF4F0" w14:textId="77777777" w:rsidTr="00A70974">
        <w:trPr>
          <w:trHeight w:val="290"/>
        </w:trPr>
        <w:tc>
          <w:tcPr>
            <w:tcW w:w="1860"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5CFA120" w14:textId="77777777" w:rsidR="004F5D48" w:rsidRDefault="004F5D48" w:rsidP="008D1EC9">
            <w:pPr>
              <w:pStyle w:val="Normalny1"/>
              <w:jc w:val="center"/>
              <w:rPr>
                <w:rFonts w:ascii="Times New Roman" w:hAnsi="Times New Roman"/>
                <w:b/>
                <w:bCs/>
                <w:i/>
                <w:iCs/>
                <w:sz w:val="16"/>
                <w:szCs w:val="16"/>
              </w:rPr>
            </w:pPr>
            <w:proofErr w:type="spellStart"/>
            <w:r>
              <w:rPr>
                <w:rFonts w:ascii="Times New Roman" w:hAnsi="Times New Roman"/>
                <w:b/>
                <w:bCs/>
                <w:sz w:val="20"/>
                <w:szCs w:val="20"/>
              </w:rPr>
              <w:t>Efekty</w:t>
            </w:r>
            <w:proofErr w:type="spellEnd"/>
            <w:r>
              <w:rPr>
                <w:rFonts w:ascii="Times New Roman" w:hAnsi="Times New Roman"/>
                <w:b/>
                <w:bCs/>
                <w:sz w:val="20"/>
                <w:szCs w:val="20"/>
              </w:rPr>
              <w:t xml:space="preserve"> </w:t>
            </w:r>
            <w:proofErr w:type="spellStart"/>
            <w:r>
              <w:rPr>
                <w:rFonts w:ascii="Times New Roman" w:hAnsi="Times New Roman"/>
                <w:b/>
                <w:bCs/>
                <w:sz w:val="20"/>
                <w:szCs w:val="20"/>
              </w:rPr>
              <w:t>przedmiotowe</w:t>
            </w:r>
            <w:proofErr w:type="spellEnd"/>
          </w:p>
          <w:p w14:paraId="19652F0E" w14:textId="77777777" w:rsidR="004F5D48" w:rsidRDefault="004F5D48" w:rsidP="008D1EC9">
            <w:pPr>
              <w:pStyle w:val="Normalny1"/>
              <w:jc w:val="center"/>
              <w:rPr>
                <w:rFonts w:ascii="Times New Roman" w:hAnsi="Times New Roman"/>
                <w:b/>
                <w:bCs/>
                <w:sz w:val="20"/>
                <w:szCs w:val="20"/>
              </w:rPr>
            </w:pPr>
            <w:r>
              <w:rPr>
                <w:rFonts w:ascii="Times New Roman" w:hAnsi="Times New Roman"/>
                <w:b/>
                <w:bCs/>
                <w:i/>
                <w:iCs/>
                <w:sz w:val="16"/>
                <w:szCs w:val="16"/>
              </w:rPr>
              <w:t>(symbol)</w:t>
            </w:r>
          </w:p>
        </w:tc>
        <w:tc>
          <w:tcPr>
            <w:tcW w:w="8114" w:type="dxa"/>
            <w:gridSpan w:val="21"/>
            <w:tcBorders>
              <w:top w:val="single" w:sz="4" w:space="0" w:color="000001"/>
              <w:left w:val="single" w:sz="4" w:space="0" w:color="000001"/>
              <w:bottom w:val="single" w:sz="4" w:space="0" w:color="000001"/>
              <w:right w:val="single" w:sz="4" w:space="0" w:color="000001"/>
            </w:tcBorders>
            <w:shd w:val="clear" w:color="auto" w:fill="FFFFFF"/>
          </w:tcPr>
          <w:p w14:paraId="59CAEB2D" w14:textId="77777777" w:rsidR="004F5D48" w:rsidRDefault="004F5D48" w:rsidP="008D1EC9">
            <w:pPr>
              <w:pStyle w:val="Normalny1"/>
              <w:jc w:val="center"/>
            </w:pPr>
            <w:proofErr w:type="spellStart"/>
            <w:r>
              <w:rPr>
                <w:rFonts w:ascii="Times New Roman" w:hAnsi="Times New Roman"/>
                <w:b/>
                <w:bCs/>
                <w:sz w:val="20"/>
                <w:szCs w:val="20"/>
              </w:rPr>
              <w:t>Spos</w:t>
            </w:r>
            <w:r>
              <w:rPr>
                <w:sz w:val="20"/>
                <w:szCs w:val="20"/>
              </w:rPr>
              <w:t>ó</w:t>
            </w:r>
            <w:r>
              <w:rPr>
                <w:rFonts w:ascii="Times New Roman" w:hAnsi="Times New Roman"/>
                <w:b/>
                <w:bCs/>
                <w:sz w:val="20"/>
                <w:szCs w:val="20"/>
              </w:rPr>
              <w:t>b</w:t>
            </w:r>
            <w:proofErr w:type="spellEnd"/>
            <w:r>
              <w:rPr>
                <w:rFonts w:ascii="Times New Roman" w:hAnsi="Times New Roman"/>
                <w:b/>
                <w:bCs/>
                <w:sz w:val="20"/>
                <w:szCs w:val="20"/>
              </w:rPr>
              <w:t xml:space="preserve"> </w:t>
            </w:r>
            <w:proofErr w:type="spellStart"/>
            <w:r>
              <w:rPr>
                <w:rFonts w:ascii="Times New Roman" w:hAnsi="Times New Roman"/>
                <w:b/>
                <w:bCs/>
                <w:sz w:val="20"/>
                <w:szCs w:val="20"/>
              </w:rPr>
              <w:t>weryfikacji</w:t>
            </w:r>
            <w:proofErr w:type="spellEnd"/>
            <w:r>
              <w:rPr>
                <w:rFonts w:ascii="Times New Roman" w:hAnsi="Times New Roman"/>
                <w:b/>
                <w:bCs/>
                <w:sz w:val="20"/>
                <w:szCs w:val="20"/>
              </w:rPr>
              <w:t xml:space="preserve"> </w:t>
            </w:r>
            <w:r>
              <w:rPr>
                <w:rFonts w:ascii="Arial" w:hAnsi="Arial"/>
                <w:b/>
                <w:bCs/>
                <w:sz w:val="20"/>
                <w:szCs w:val="20"/>
              </w:rPr>
              <w:t>(+/-)</w:t>
            </w:r>
          </w:p>
        </w:tc>
      </w:tr>
      <w:tr w:rsidR="004F5D48" w14:paraId="27BA5102" w14:textId="77777777" w:rsidTr="00A70974">
        <w:trPr>
          <w:trHeight w:val="553"/>
        </w:trPr>
        <w:tc>
          <w:tcPr>
            <w:tcW w:w="1860" w:type="dxa"/>
            <w:vMerge/>
            <w:tcBorders>
              <w:top w:val="single" w:sz="4" w:space="0" w:color="000001"/>
              <w:left w:val="single" w:sz="4" w:space="0" w:color="000001"/>
              <w:bottom w:val="single" w:sz="4" w:space="0" w:color="000001"/>
              <w:right w:val="single" w:sz="4" w:space="0" w:color="000001"/>
            </w:tcBorders>
            <w:shd w:val="clear" w:color="auto" w:fill="FFFFFF"/>
          </w:tcPr>
          <w:p w14:paraId="7E3D81FC" w14:textId="77777777" w:rsidR="004F5D48" w:rsidRDefault="004F5D48" w:rsidP="008D1EC9"/>
        </w:tc>
        <w:tc>
          <w:tcPr>
            <w:tcW w:w="1155" w:type="dxa"/>
            <w:gridSpan w:val="3"/>
            <w:tcBorders>
              <w:top w:val="single" w:sz="4" w:space="0" w:color="000001"/>
              <w:left w:val="single" w:sz="4" w:space="0" w:color="000001"/>
              <w:bottom w:val="single" w:sz="12" w:space="0" w:color="000001"/>
              <w:right w:val="single" w:sz="4" w:space="0" w:color="000001"/>
            </w:tcBorders>
            <w:shd w:val="clear" w:color="auto" w:fill="F2F2F2"/>
            <w:vAlign w:val="center"/>
          </w:tcPr>
          <w:p w14:paraId="18B0A8D8" w14:textId="77777777" w:rsidR="004F5D48" w:rsidRDefault="004F5D48" w:rsidP="008D1EC9">
            <w:pPr>
              <w:pStyle w:val="Normalny1"/>
              <w:jc w:val="center"/>
              <w:rPr>
                <w:rFonts w:ascii="Times New Roman" w:hAnsi="Times New Roman"/>
                <w:b/>
                <w:bCs/>
                <w:sz w:val="16"/>
                <w:szCs w:val="16"/>
              </w:rPr>
            </w:pPr>
            <w:proofErr w:type="spellStart"/>
            <w:r>
              <w:rPr>
                <w:rFonts w:ascii="Times New Roman" w:hAnsi="Times New Roman"/>
                <w:b/>
                <w:bCs/>
                <w:sz w:val="16"/>
                <w:szCs w:val="16"/>
              </w:rPr>
              <w:t>Egzamin</w:t>
            </w:r>
            <w:proofErr w:type="spellEnd"/>
            <w:r>
              <w:rPr>
                <w:rFonts w:ascii="Times New Roman" w:hAnsi="Times New Roman"/>
                <w:b/>
                <w:bCs/>
                <w:sz w:val="16"/>
                <w:szCs w:val="16"/>
              </w:rPr>
              <w:t xml:space="preserve"> </w:t>
            </w:r>
            <w:proofErr w:type="spellStart"/>
            <w:r>
              <w:rPr>
                <w:rFonts w:ascii="Times New Roman" w:hAnsi="Times New Roman"/>
                <w:b/>
                <w:bCs/>
                <w:sz w:val="16"/>
                <w:szCs w:val="16"/>
              </w:rPr>
              <w:t>ustny</w:t>
            </w:r>
            <w:proofErr w:type="spellEnd"/>
            <w:r>
              <w:rPr>
                <w:rFonts w:ascii="Times New Roman" w:hAnsi="Times New Roman"/>
                <w:b/>
                <w:bCs/>
                <w:sz w:val="16"/>
                <w:szCs w:val="16"/>
              </w:rPr>
              <w:t>/</w:t>
            </w:r>
            <w:proofErr w:type="spellStart"/>
            <w:r>
              <w:rPr>
                <w:rFonts w:ascii="Times New Roman" w:hAnsi="Times New Roman"/>
                <w:b/>
                <w:bCs/>
                <w:sz w:val="16"/>
                <w:szCs w:val="16"/>
              </w:rPr>
              <w:t>pisemny</w:t>
            </w:r>
            <w:proofErr w:type="spellEnd"/>
            <w:r>
              <w:rPr>
                <w:rFonts w:ascii="Times New Roman" w:hAnsi="Times New Roman"/>
                <w:b/>
                <w:bCs/>
                <w:sz w:val="16"/>
                <w:szCs w:val="16"/>
              </w:rPr>
              <w:t>*</w:t>
            </w:r>
          </w:p>
        </w:tc>
        <w:tc>
          <w:tcPr>
            <w:tcW w:w="1155" w:type="dxa"/>
            <w:gridSpan w:val="3"/>
            <w:tcBorders>
              <w:top w:val="single" w:sz="4" w:space="0" w:color="000001"/>
              <w:left w:val="single" w:sz="4" w:space="0" w:color="000001"/>
              <w:bottom w:val="single" w:sz="12" w:space="0" w:color="000001"/>
              <w:right w:val="single" w:sz="4" w:space="0" w:color="000001"/>
            </w:tcBorders>
            <w:shd w:val="clear" w:color="auto" w:fill="FFFFFF"/>
            <w:vAlign w:val="center"/>
          </w:tcPr>
          <w:p w14:paraId="4C4A2987" w14:textId="77777777" w:rsidR="004F5D48" w:rsidRDefault="004F5D48" w:rsidP="008D1EC9">
            <w:pPr>
              <w:pStyle w:val="Normalny1"/>
              <w:jc w:val="center"/>
              <w:rPr>
                <w:rFonts w:ascii="Times New Roman" w:hAnsi="Times New Roman"/>
                <w:b/>
                <w:bCs/>
                <w:sz w:val="16"/>
                <w:szCs w:val="16"/>
              </w:rPr>
            </w:pPr>
            <w:proofErr w:type="spellStart"/>
            <w:r>
              <w:rPr>
                <w:rFonts w:ascii="Times New Roman" w:hAnsi="Times New Roman"/>
                <w:b/>
                <w:bCs/>
                <w:sz w:val="16"/>
                <w:szCs w:val="16"/>
              </w:rPr>
              <w:t>Kolokwium</w:t>
            </w:r>
            <w:proofErr w:type="spellEnd"/>
            <w:r>
              <w:rPr>
                <w:rFonts w:ascii="Times New Roman" w:hAnsi="Times New Roman"/>
                <w:b/>
                <w:bCs/>
                <w:sz w:val="16"/>
                <w:szCs w:val="16"/>
              </w:rPr>
              <w:t>*</w:t>
            </w:r>
          </w:p>
        </w:tc>
        <w:tc>
          <w:tcPr>
            <w:tcW w:w="1157" w:type="dxa"/>
            <w:gridSpan w:val="3"/>
            <w:tcBorders>
              <w:top w:val="single" w:sz="4" w:space="0" w:color="000001"/>
              <w:left w:val="single" w:sz="4" w:space="0" w:color="000001"/>
              <w:bottom w:val="single" w:sz="12" w:space="0" w:color="000001"/>
              <w:right w:val="single" w:sz="4" w:space="0" w:color="000001"/>
            </w:tcBorders>
            <w:shd w:val="clear" w:color="auto" w:fill="F2F2F2"/>
            <w:vAlign w:val="center"/>
          </w:tcPr>
          <w:p w14:paraId="54280FAF" w14:textId="77777777" w:rsidR="004F5D48" w:rsidRDefault="004F5D48" w:rsidP="008D1EC9">
            <w:pPr>
              <w:pStyle w:val="Normalny1"/>
              <w:jc w:val="center"/>
              <w:rPr>
                <w:rFonts w:ascii="Times New Roman" w:hAnsi="Times New Roman"/>
                <w:b/>
                <w:bCs/>
                <w:sz w:val="16"/>
                <w:szCs w:val="16"/>
              </w:rPr>
            </w:pPr>
            <w:proofErr w:type="spellStart"/>
            <w:r>
              <w:rPr>
                <w:rFonts w:ascii="Times New Roman" w:hAnsi="Times New Roman"/>
                <w:b/>
                <w:bCs/>
                <w:sz w:val="16"/>
                <w:szCs w:val="16"/>
              </w:rPr>
              <w:t>Projekt</w:t>
            </w:r>
            <w:proofErr w:type="spellEnd"/>
            <w:r>
              <w:rPr>
                <w:rFonts w:ascii="Times New Roman" w:hAnsi="Times New Roman"/>
                <w:b/>
                <w:bCs/>
                <w:sz w:val="16"/>
                <w:szCs w:val="16"/>
              </w:rPr>
              <w:t>*</w:t>
            </w:r>
          </w:p>
        </w:tc>
        <w:tc>
          <w:tcPr>
            <w:tcW w:w="1155" w:type="dxa"/>
            <w:gridSpan w:val="3"/>
            <w:tcBorders>
              <w:top w:val="single" w:sz="4" w:space="0" w:color="000001"/>
              <w:left w:val="single" w:sz="4" w:space="0" w:color="000001"/>
              <w:bottom w:val="single" w:sz="12" w:space="0" w:color="000001"/>
              <w:right w:val="single" w:sz="4" w:space="0" w:color="000001"/>
            </w:tcBorders>
            <w:shd w:val="clear" w:color="auto" w:fill="FFFFFF"/>
            <w:vAlign w:val="center"/>
          </w:tcPr>
          <w:p w14:paraId="1FEE9F24" w14:textId="77777777" w:rsidR="004F5D48" w:rsidRDefault="004F5D48" w:rsidP="008D1EC9">
            <w:pPr>
              <w:pStyle w:val="Normalny1"/>
              <w:jc w:val="center"/>
              <w:rPr>
                <w:rFonts w:ascii="Times New Roman" w:hAnsi="Times New Roman"/>
                <w:b/>
                <w:bCs/>
                <w:sz w:val="16"/>
                <w:szCs w:val="16"/>
              </w:rPr>
            </w:pPr>
            <w:proofErr w:type="spellStart"/>
            <w:r>
              <w:rPr>
                <w:rFonts w:ascii="Times New Roman" w:hAnsi="Times New Roman"/>
                <w:b/>
                <w:bCs/>
                <w:sz w:val="16"/>
                <w:szCs w:val="16"/>
              </w:rPr>
              <w:t>Aktywno</w:t>
            </w:r>
            <w:r>
              <w:rPr>
                <w:sz w:val="16"/>
                <w:szCs w:val="16"/>
              </w:rPr>
              <w:t>ść</w:t>
            </w:r>
            <w:proofErr w:type="spellEnd"/>
            <w:r>
              <w:rPr>
                <w:sz w:val="16"/>
                <w:szCs w:val="16"/>
              </w:rPr>
              <w:t xml:space="preserve">               </w:t>
            </w:r>
            <w:proofErr w:type="spellStart"/>
            <w:r>
              <w:rPr>
                <w:rFonts w:ascii="Times New Roman" w:hAnsi="Times New Roman"/>
                <w:b/>
                <w:bCs/>
                <w:spacing w:val="-2"/>
                <w:sz w:val="16"/>
                <w:szCs w:val="16"/>
              </w:rPr>
              <w:t>na</w:t>
            </w:r>
            <w:proofErr w:type="spellEnd"/>
            <w:r>
              <w:rPr>
                <w:rFonts w:ascii="Times New Roman" w:hAnsi="Times New Roman"/>
                <w:b/>
                <w:bCs/>
                <w:spacing w:val="-2"/>
                <w:sz w:val="16"/>
                <w:szCs w:val="16"/>
              </w:rPr>
              <w:t xml:space="preserve"> </w:t>
            </w:r>
            <w:proofErr w:type="spellStart"/>
            <w:r>
              <w:rPr>
                <w:rFonts w:ascii="Times New Roman" w:hAnsi="Times New Roman"/>
                <w:b/>
                <w:bCs/>
                <w:spacing w:val="-2"/>
                <w:sz w:val="16"/>
                <w:szCs w:val="16"/>
              </w:rPr>
              <w:t>zaj</w:t>
            </w:r>
            <w:r>
              <w:rPr>
                <w:spacing w:val="-2"/>
                <w:sz w:val="16"/>
                <w:szCs w:val="16"/>
              </w:rPr>
              <w:t>ę</w:t>
            </w:r>
            <w:r>
              <w:rPr>
                <w:rFonts w:ascii="Times New Roman" w:hAnsi="Times New Roman"/>
                <w:b/>
                <w:bCs/>
                <w:spacing w:val="-2"/>
                <w:sz w:val="16"/>
                <w:szCs w:val="16"/>
              </w:rPr>
              <w:t>ciach</w:t>
            </w:r>
            <w:proofErr w:type="spellEnd"/>
            <w:r>
              <w:rPr>
                <w:rFonts w:ascii="Times New Roman" w:hAnsi="Times New Roman"/>
                <w:b/>
                <w:bCs/>
                <w:spacing w:val="-2"/>
                <w:sz w:val="16"/>
                <w:szCs w:val="16"/>
              </w:rPr>
              <w:t>*</w:t>
            </w:r>
          </w:p>
        </w:tc>
        <w:tc>
          <w:tcPr>
            <w:tcW w:w="1158" w:type="dxa"/>
            <w:gridSpan w:val="3"/>
            <w:tcBorders>
              <w:top w:val="single" w:sz="4" w:space="0" w:color="000001"/>
              <w:left w:val="single" w:sz="4" w:space="0" w:color="000001"/>
              <w:bottom w:val="single" w:sz="12" w:space="0" w:color="000001"/>
              <w:right w:val="single" w:sz="4" w:space="0" w:color="000001"/>
            </w:tcBorders>
            <w:shd w:val="clear" w:color="auto" w:fill="F2F2F2"/>
            <w:vAlign w:val="center"/>
          </w:tcPr>
          <w:p w14:paraId="205BF781" w14:textId="77777777" w:rsidR="004F5D48" w:rsidRDefault="004F5D48" w:rsidP="008D1EC9">
            <w:pPr>
              <w:pStyle w:val="Normalny1"/>
              <w:jc w:val="center"/>
              <w:rPr>
                <w:rFonts w:ascii="Times New Roman" w:hAnsi="Times New Roman"/>
                <w:b/>
                <w:bCs/>
                <w:sz w:val="16"/>
                <w:szCs w:val="16"/>
              </w:rPr>
            </w:pPr>
            <w:proofErr w:type="spellStart"/>
            <w:r>
              <w:rPr>
                <w:rFonts w:ascii="Times New Roman" w:hAnsi="Times New Roman"/>
                <w:b/>
                <w:bCs/>
                <w:sz w:val="16"/>
                <w:szCs w:val="16"/>
              </w:rPr>
              <w:t>Praca</w:t>
            </w:r>
            <w:proofErr w:type="spellEnd"/>
            <w:r>
              <w:rPr>
                <w:rFonts w:ascii="Times New Roman" w:hAnsi="Times New Roman"/>
                <w:b/>
                <w:bCs/>
                <w:sz w:val="16"/>
                <w:szCs w:val="16"/>
              </w:rPr>
              <w:t xml:space="preserve"> </w:t>
            </w:r>
            <w:proofErr w:type="spellStart"/>
            <w:r>
              <w:rPr>
                <w:rFonts w:ascii="Times New Roman" w:hAnsi="Times New Roman"/>
                <w:b/>
                <w:bCs/>
                <w:sz w:val="16"/>
                <w:szCs w:val="16"/>
              </w:rPr>
              <w:t>w</w:t>
            </w:r>
            <w:r>
              <w:rPr>
                <w:sz w:val="16"/>
                <w:szCs w:val="16"/>
              </w:rPr>
              <w:t>ł</w:t>
            </w:r>
            <w:r>
              <w:rPr>
                <w:rFonts w:ascii="Times New Roman" w:hAnsi="Times New Roman"/>
                <w:b/>
                <w:bCs/>
                <w:sz w:val="16"/>
                <w:szCs w:val="16"/>
              </w:rPr>
              <w:t>asna</w:t>
            </w:r>
            <w:proofErr w:type="spellEnd"/>
            <w:r>
              <w:rPr>
                <w:rFonts w:ascii="Times New Roman" w:hAnsi="Times New Roman"/>
                <w:b/>
                <w:bCs/>
                <w:sz w:val="16"/>
                <w:szCs w:val="16"/>
              </w:rPr>
              <w:t>*</w:t>
            </w:r>
          </w:p>
        </w:tc>
        <w:tc>
          <w:tcPr>
            <w:tcW w:w="1159" w:type="dxa"/>
            <w:gridSpan w:val="3"/>
            <w:tcBorders>
              <w:top w:val="single" w:sz="4" w:space="0" w:color="000001"/>
              <w:left w:val="single" w:sz="4" w:space="0" w:color="000001"/>
              <w:bottom w:val="single" w:sz="12" w:space="0" w:color="000001"/>
              <w:right w:val="single" w:sz="4" w:space="0" w:color="000001"/>
            </w:tcBorders>
            <w:shd w:val="clear" w:color="auto" w:fill="FFFFFF"/>
            <w:vAlign w:val="center"/>
          </w:tcPr>
          <w:p w14:paraId="0332D806" w14:textId="77777777" w:rsidR="004F5D48" w:rsidRDefault="004F5D48" w:rsidP="008D1EC9">
            <w:pPr>
              <w:pStyle w:val="Normalny1"/>
              <w:jc w:val="center"/>
              <w:rPr>
                <w:rFonts w:ascii="Times New Roman" w:hAnsi="Times New Roman"/>
                <w:b/>
                <w:bCs/>
                <w:sz w:val="16"/>
                <w:szCs w:val="16"/>
              </w:rPr>
            </w:pPr>
            <w:proofErr w:type="spellStart"/>
            <w:r>
              <w:rPr>
                <w:rFonts w:ascii="Times New Roman" w:hAnsi="Times New Roman"/>
                <w:b/>
                <w:bCs/>
                <w:sz w:val="16"/>
                <w:szCs w:val="16"/>
              </w:rPr>
              <w:t>Praca</w:t>
            </w:r>
            <w:proofErr w:type="spellEnd"/>
            <w:r>
              <w:rPr>
                <w:rFonts w:ascii="Times New Roman" w:hAnsi="Times New Roman"/>
                <w:b/>
                <w:bCs/>
                <w:sz w:val="16"/>
                <w:szCs w:val="16"/>
              </w:rPr>
              <w:t xml:space="preserve">                  w </w:t>
            </w:r>
            <w:proofErr w:type="spellStart"/>
            <w:r>
              <w:rPr>
                <w:rFonts w:ascii="Times New Roman" w:hAnsi="Times New Roman"/>
                <w:b/>
                <w:bCs/>
                <w:sz w:val="16"/>
                <w:szCs w:val="16"/>
              </w:rPr>
              <w:t>grupie</w:t>
            </w:r>
            <w:proofErr w:type="spellEnd"/>
            <w:r>
              <w:rPr>
                <w:rFonts w:ascii="Times New Roman" w:hAnsi="Times New Roman"/>
                <w:b/>
                <w:bCs/>
                <w:sz w:val="16"/>
                <w:szCs w:val="16"/>
              </w:rPr>
              <w:t>*</w:t>
            </w:r>
          </w:p>
        </w:tc>
        <w:tc>
          <w:tcPr>
            <w:tcW w:w="1175" w:type="dxa"/>
            <w:gridSpan w:val="3"/>
            <w:tcBorders>
              <w:top w:val="single" w:sz="4" w:space="0" w:color="000001"/>
              <w:left w:val="single" w:sz="4" w:space="0" w:color="000001"/>
              <w:bottom w:val="single" w:sz="12" w:space="0" w:color="000001"/>
              <w:right w:val="single" w:sz="4" w:space="0" w:color="000001"/>
            </w:tcBorders>
            <w:shd w:val="clear" w:color="auto" w:fill="F2F2F2"/>
            <w:vAlign w:val="center"/>
          </w:tcPr>
          <w:p w14:paraId="50960E95" w14:textId="77777777" w:rsidR="004F5D48" w:rsidRDefault="004F5D48" w:rsidP="008D1EC9">
            <w:pPr>
              <w:pStyle w:val="Normalny1"/>
              <w:jc w:val="center"/>
            </w:pPr>
            <w:proofErr w:type="spellStart"/>
            <w:r>
              <w:rPr>
                <w:rFonts w:ascii="Times New Roman" w:hAnsi="Times New Roman"/>
                <w:b/>
                <w:bCs/>
                <w:sz w:val="16"/>
                <w:szCs w:val="16"/>
              </w:rPr>
              <w:t>Inne</w:t>
            </w:r>
            <w:proofErr w:type="spellEnd"/>
            <w:r>
              <w:rPr>
                <w:rFonts w:ascii="Times New Roman" w:hAnsi="Times New Roman"/>
                <w:b/>
                <w:bCs/>
                <w:sz w:val="16"/>
                <w:szCs w:val="16"/>
              </w:rPr>
              <w:t xml:space="preserve"> </w:t>
            </w:r>
            <w:r>
              <w:rPr>
                <w:rFonts w:ascii="Times New Roman" w:hAnsi="Times New Roman"/>
                <w:b/>
                <w:bCs/>
                <w:i/>
                <w:iCs/>
                <w:sz w:val="16"/>
                <w:szCs w:val="16"/>
              </w:rPr>
              <w:t>(</w:t>
            </w:r>
            <w:proofErr w:type="spellStart"/>
            <w:r>
              <w:rPr>
                <w:rFonts w:ascii="Times New Roman" w:hAnsi="Times New Roman"/>
                <w:b/>
                <w:bCs/>
                <w:i/>
                <w:iCs/>
                <w:sz w:val="16"/>
                <w:szCs w:val="16"/>
              </w:rPr>
              <w:t>jakie</w:t>
            </w:r>
            <w:proofErr w:type="spellEnd"/>
            <w:r>
              <w:rPr>
                <w:rFonts w:ascii="Times New Roman" w:hAnsi="Times New Roman"/>
                <w:b/>
                <w:bCs/>
                <w:i/>
                <w:iCs/>
                <w:sz w:val="16"/>
                <w:szCs w:val="16"/>
              </w:rPr>
              <w:t>?)</w:t>
            </w:r>
            <w:r>
              <w:rPr>
                <w:rFonts w:ascii="Times New Roman" w:hAnsi="Times New Roman"/>
                <w:b/>
                <w:bCs/>
                <w:sz w:val="16"/>
                <w:szCs w:val="16"/>
              </w:rPr>
              <w:t>*</w:t>
            </w:r>
          </w:p>
        </w:tc>
      </w:tr>
      <w:tr w:rsidR="004F5D48" w14:paraId="60E1536C" w14:textId="77777777" w:rsidTr="00A70974">
        <w:trPr>
          <w:trHeight w:val="260"/>
        </w:trPr>
        <w:tc>
          <w:tcPr>
            <w:tcW w:w="1860" w:type="dxa"/>
            <w:vMerge/>
            <w:tcBorders>
              <w:top w:val="single" w:sz="4" w:space="0" w:color="000001"/>
              <w:left w:val="single" w:sz="4" w:space="0" w:color="000001"/>
              <w:bottom w:val="single" w:sz="4" w:space="0" w:color="000001"/>
              <w:right w:val="single" w:sz="4" w:space="0" w:color="000001"/>
            </w:tcBorders>
            <w:shd w:val="clear" w:color="auto" w:fill="FFFFFF"/>
          </w:tcPr>
          <w:p w14:paraId="31C29344" w14:textId="77777777" w:rsidR="004F5D48" w:rsidRDefault="004F5D48" w:rsidP="008D1EC9"/>
        </w:tc>
        <w:tc>
          <w:tcPr>
            <w:tcW w:w="1155" w:type="dxa"/>
            <w:gridSpan w:val="3"/>
            <w:tcBorders>
              <w:top w:val="single" w:sz="12" w:space="0" w:color="000001"/>
              <w:left w:val="single" w:sz="4" w:space="0" w:color="000001"/>
              <w:bottom w:val="dotted" w:sz="4" w:space="0" w:color="000001"/>
              <w:right w:val="single" w:sz="4" w:space="0" w:color="000001"/>
            </w:tcBorders>
            <w:shd w:val="clear" w:color="auto" w:fill="F2F2F2"/>
            <w:vAlign w:val="center"/>
          </w:tcPr>
          <w:p w14:paraId="109873DE" w14:textId="77777777" w:rsidR="004F5D48" w:rsidRDefault="004F5D48" w:rsidP="008D1EC9">
            <w:pPr>
              <w:pStyle w:val="Normalny1"/>
              <w:jc w:val="center"/>
              <w:rPr>
                <w:rFonts w:ascii="Times New Roman" w:hAnsi="Times New Roman"/>
                <w:b/>
                <w:bCs/>
                <w:i/>
                <w:iCs/>
                <w:sz w:val="16"/>
                <w:szCs w:val="16"/>
              </w:rP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c>
          <w:tcPr>
            <w:tcW w:w="1155" w:type="dxa"/>
            <w:gridSpan w:val="3"/>
            <w:tcBorders>
              <w:top w:val="single" w:sz="12" w:space="0" w:color="000001"/>
              <w:left w:val="single" w:sz="4" w:space="0" w:color="000001"/>
              <w:bottom w:val="dotted" w:sz="4" w:space="0" w:color="000001"/>
              <w:right w:val="single" w:sz="4" w:space="0" w:color="000001"/>
            </w:tcBorders>
            <w:shd w:val="clear" w:color="auto" w:fill="FFFFFF"/>
            <w:vAlign w:val="center"/>
          </w:tcPr>
          <w:p w14:paraId="43A1CF29" w14:textId="77777777" w:rsidR="004F5D48" w:rsidRDefault="004F5D48" w:rsidP="008D1EC9">
            <w:pPr>
              <w:pStyle w:val="Normalny1"/>
              <w:jc w:val="center"/>
              <w:rPr>
                <w:rFonts w:ascii="Times New Roman" w:hAnsi="Times New Roman"/>
                <w:b/>
                <w:bCs/>
                <w:i/>
                <w:iCs/>
                <w:sz w:val="16"/>
                <w:szCs w:val="16"/>
              </w:rP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c>
          <w:tcPr>
            <w:tcW w:w="1157" w:type="dxa"/>
            <w:gridSpan w:val="3"/>
            <w:tcBorders>
              <w:top w:val="single" w:sz="12" w:space="0" w:color="000001"/>
              <w:left w:val="single" w:sz="4" w:space="0" w:color="000001"/>
              <w:bottom w:val="dotted" w:sz="4" w:space="0" w:color="000001"/>
              <w:right w:val="single" w:sz="4" w:space="0" w:color="000001"/>
            </w:tcBorders>
            <w:shd w:val="clear" w:color="auto" w:fill="F2F2F2"/>
            <w:vAlign w:val="center"/>
          </w:tcPr>
          <w:p w14:paraId="3195249F" w14:textId="77777777" w:rsidR="004F5D48" w:rsidRDefault="004F5D48" w:rsidP="008D1EC9">
            <w:pPr>
              <w:pStyle w:val="Normalny1"/>
              <w:jc w:val="center"/>
              <w:rPr>
                <w:rFonts w:ascii="Times New Roman" w:hAnsi="Times New Roman"/>
                <w:b/>
                <w:bCs/>
                <w:i/>
                <w:iCs/>
                <w:sz w:val="16"/>
                <w:szCs w:val="16"/>
              </w:rP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c>
          <w:tcPr>
            <w:tcW w:w="1155" w:type="dxa"/>
            <w:gridSpan w:val="3"/>
            <w:tcBorders>
              <w:top w:val="single" w:sz="12" w:space="0" w:color="000001"/>
              <w:left w:val="single" w:sz="4" w:space="0" w:color="000001"/>
              <w:bottom w:val="dotted" w:sz="4" w:space="0" w:color="000001"/>
              <w:right w:val="single" w:sz="4" w:space="0" w:color="000001"/>
            </w:tcBorders>
            <w:shd w:val="clear" w:color="auto" w:fill="FFFFFF"/>
            <w:vAlign w:val="center"/>
          </w:tcPr>
          <w:p w14:paraId="41AAC19A" w14:textId="77777777" w:rsidR="004F5D48" w:rsidRDefault="004F5D48" w:rsidP="008D1EC9">
            <w:pPr>
              <w:pStyle w:val="Normalny1"/>
              <w:jc w:val="center"/>
              <w:rPr>
                <w:rFonts w:ascii="Times New Roman" w:hAnsi="Times New Roman"/>
                <w:b/>
                <w:bCs/>
                <w:i/>
                <w:iCs/>
                <w:sz w:val="16"/>
                <w:szCs w:val="16"/>
              </w:rP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c>
          <w:tcPr>
            <w:tcW w:w="1158" w:type="dxa"/>
            <w:gridSpan w:val="3"/>
            <w:tcBorders>
              <w:top w:val="single" w:sz="12" w:space="0" w:color="000001"/>
              <w:left w:val="single" w:sz="4" w:space="0" w:color="000001"/>
              <w:bottom w:val="dotted" w:sz="4" w:space="0" w:color="000001"/>
              <w:right w:val="single" w:sz="4" w:space="0" w:color="000001"/>
            </w:tcBorders>
            <w:shd w:val="clear" w:color="auto" w:fill="F2F2F2"/>
            <w:vAlign w:val="center"/>
          </w:tcPr>
          <w:p w14:paraId="4ED2029E" w14:textId="77777777" w:rsidR="004F5D48" w:rsidRDefault="004F5D48" w:rsidP="008D1EC9">
            <w:pPr>
              <w:pStyle w:val="Normalny1"/>
              <w:jc w:val="center"/>
              <w:rPr>
                <w:rFonts w:ascii="Times New Roman" w:hAnsi="Times New Roman"/>
                <w:b/>
                <w:bCs/>
                <w:i/>
                <w:iCs/>
                <w:sz w:val="16"/>
                <w:szCs w:val="16"/>
              </w:rP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c>
          <w:tcPr>
            <w:tcW w:w="1159" w:type="dxa"/>
            <w:gridSpan w:val="3"/>
            <w:tcBorders>
              <w:top w:val="single" w:sz="12" w:space="0" w:color="000001"/>
              <w:left w:val="single" w:sz="4" w:space="0" w:color="000001"/>
              <w:bottom w:val="dotted" w:sz="4" w:space="0" w:color="000001"/>
              <w:right w:val="single" w:sz="4" w:space="0" w:color="000001"/>
            </w:tcBorders>
            <w:shd w:val="clear" w:color="auto" w:fill="FFFFFF"/>
            <w:vAlign w:val="center"/>
          </w:tcPr>
          <w:p w14:paraId="69BB40C9" w14:textId="77777777" w:rsidR="004F5D48" w:rsidRDefault="004F5D48" w:rsidP="008D1EC9">
            <w:pPr>
              <w:pStyle w:val="Normalny1"/>
              <w:jc w:val="center"/>
              <w:rPr>
                <w:rFonts w:ascii="Times New Roman" w:hAnsi="Times New Roman"/>
                <w:b/>
                <w:bCs/>
                <w:i/>
                <w:iCs/>
                <w:sz w:val="16"/>
                <w:szCs w:val="16"/>
              </w:rP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c>
          <w:tcPr>
            <w:tcW w:w="1175" w:type="dxa"/>
            <w:gridSpan w:val="3"/>
            <w:tcBorders>
              <w:top w:val="single" w:sz="12" w:space="0" w:color="000001"/>
              <w:left w:val="single" w:sz="4" w:space="0" w:color="000001"/>
              <w:bottom w:val="dotted" w:sz="4" w:space="0" w:color="000001"/>
              <w:right w:val="single" w:sz="4" w:space="0" w:color="000001"/>
            </w:tcBorders>
            <w:shd w:val="clear" w:color="auto" w:fill="F2F2F2"/>
            <w:vAlign w:val="center"/>
          </w:tcPr>
          <w:p w14:paraId="4FB1539B" w14:textId="77777777" w:rsidR="004F5D48" w:rsidRDefault="004F5D48" w:rsidP="008D1EC9">
            <w:pPr>
              <w:pStyle w:val="Normalny1"/>
              <w:jc w:val="center"/>
            </w:pPr>
            <w:r>
              <w:rPr>
                <w:rFonts w:ascii="Times New Roman" w:hAnsi="Times New Roman"/>
                <w:b/>
                <w:bCs/>
                <w:i/>
                <w:iCs/>
                <w:sz w:val="16"/>
                <w:szCs w:val="16"/>
              </w:rPr>
              <w:t xml:space="preserve">Forma </w:t>
            </w:r>
            <w:proofErr w:type="spellStart"/>
            <w:r>
              <w:rPr>
                <w:rFonts w:ascii="Times New Roman" w:hAnsi="Times New Roman"/>
                <w:b/>
                <w:bCs/>
                <w:i/>
                <w:iCs/>
                <w:sz w:val="16"/>
                <w:szCs w:val="16"/>
              </w:rPr>
              <w:t>zaj</w:t>
            </w:r>
            <w:r>
              <w:rPr>
                <w:sz w:val="16"/>
                <w:szCs w:val="16"/>
              </w:rPr>
              <w:t>ęć</w:t>
            </w:r>
            <w:proofErr w:type="spellEnd"/>
          </w:p>
        </w:tc>
      </w:tr>
      <w:tr w:rsidR="004F5D48" w14:paraId="12D0C963" w14:textId="77777777" w:rsidTr="00A70974">
        <w:trPr>
          <w:trHeight w:val="260"/>
        </w:trPr>
        <w:tc>
          <w:tcPr>
            <w:tcW w:w="1860" w:type="dxa"/>
            <w:vMerge/>
            <w:tcBorders>
              <w:top w:val="single" w:sz="4" w:space="0" w:color="000001"/>
              <w:left w:val="single" w:sz="4" w:space="0" w:color="000001"/>
              <w:bottom w:val="single" w:sz="4" w:space="0" w:color="000001"/>
              <w:right w:val="single" w:sz="4" w:space="0" w:color="000001"/>
            </w:tcBorders>
            <w:shd w:val="clear" w:color="auto" w:fill="FFFFFF"/>
          </w:tcPr>
          <w:p w14:paraId="3F4A4893" w14:textId="77777777" w:rsidR="004F5D48" w:rsidRDefault="004F5D48" w:rsidP="008D1EC9"/>
        </w:tc>
        <w:tc>
          <w:tcPr>
            <w:tcW w:w="386" w:type="dxa"/>
            <w:tcBorders>
              <w:top w:val="dotted" w:sz="4" w:space="0" w:color="000001"/>
              <w:left w:val="single" w:sz="4" w:space="0" w:color="000001"/>
              <w:bottom w:val="single" w:sz="12" w:space="0" w:color="000001"/>
              <w:right w:val="dotted" w:sz="4" w:space="0" w:color="000001"/>
            </w:tcBorders>
            <w:shd w:val="clear" w:color="auto" w:fill="F2F2F2"/>
            <w:vAlign w:val="center"/>
          </w:tcPr>
          <w:p w14:paraId="1FCF1049"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W</w:t>
            </w:r>
          </w:p>
        </w:tc>
        <w:tc>
          <w:tcPr>
            <w:tcW w:w="383" w:type="dxa"/>
            <w:tcBorders>
              <w:top w:val="dotted" w:sz="4" w:space="0" w:color="000001"/>
              <w:left w:val="dotted" w:sz="4" w:space="0" w:color="000001"/>
              <w:bottom w:val="single" w:sz="12" w:space="0" w:color="000001"/>
              <w:right w:val="dotted" w:sz="4" w:space="0" w:color="000001"/>
            </w:tcBorders>
            <w:shd w:val="clear" w:color="auto" w:fill="F2F2F2"/>
            <w:vAlign w:val="center"/>
          </w:tcPr>
          <w:p w14:paraId="65B09509"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C</w:t>
            </w:r>
          </w:p>
        </w:tc>
        <w:tc>
          <w:tcPr>
            <w:tcW w:w="386" w:type="dxa"/>
            <w:tcBorders>
              <w:top w:val="dotted" w:sz="4" w:space="0" w:color="000001"/>
              <w:left w:val="dotted" w:sz="4" w:space="0" w:color="000001"/>
              <w:bottom w:val="single" w:sz="12" w:space="0" w:color="000001"/>
              <w:right w:val="single" w:sz="4" w:space="0" w:color="000001"/>
            </w:tcBorders>
            <w:shd w:val="clear" w:color="auto" w:fill="F2F2F2"/>
            <w:vAlign w:val="center"/>
          </w:tcPr>
          <w:p w14:paraId="42527647"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w:t>
            </w:r>
          </w:p>
        </w:tc>
        <w:tc>
          <w:tcPr>
            <w:tcW w:w="380" w:type="dxa"/>
            <w:tcBorders>
              <w:top w:val="dotted" w:sz="4" w:space="0" w:color="000001"/>
              <w:left w:val="single" w:sz="4" w:space="0" w:color="000001"/>
              <w:bottom w:val="single" w:sz="12" w:space="0" w:color="000001"/>
              <w:right w:val="dotted" w:sz="4" w:space="0" w:color="000001"/>
            </w:tcBorders>
            <w:shd w:val="clear" w:color="auto" w:fill="FFFFFF"/>
            <w:vAlign w:val="center"/>
          </w:tcPr>
          <w:p w14:paraId="70904CDE"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W</w:t>
            </w:r>
          </w:p>
        </w:tc>
        <w:tc>
          <w:tcPr>
            <w:tcW w:w="383" w:type="dxa"/>
            <w:tcBorders>
              <w:top w:val="dotted" w:sz="4" w:space="0" w:color="000001"/>
              <w:left w:val="dotted" w:sz="4" w:space="0" w:color="000001"/>
              <w:bottom w:val="single" w:sz="12" w:space="0" w:color="000001"/>
              <w:right w:val="dotted" w:sz="4" w:space="0" w:color="000001"/>
            </w:tcBorders>
            <w:shd w:val="clear" w:color="auto" w:fill="FFFFFF"/>
            <w:vAlign w:val="center"/>
          </w:tcPr>
          <w:p w14:paraId="6AE1E100"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C</w:t>
            </w:r>
          </w:p>
        </w:tc>
        <w:tc>
          <w:tcPr>
            <w:tcW w:w="392" w:type="dxa"/>
            <w:tcBorders>
              <w:top w:val="dotted" w:sz="4" w:space="0" w:color="000001"/>
              <w:left w:val="dotted" w:sz="4" w:space="0" w:color="000001"/>
              <w:bottom w:val="single" w:sz="12" w:space="0" w:color="000001"/>
              <w:right w:val="single" w:sz="4" w:space="0" w:color="000001"/>
            </w:tcBorders>
            <w:shd w:val="clear" w:color="auto" w:fill="FFFFFF"/>
            <w:vAlign w:val="center"/>
          </w:tcPr>
          <w:p w14:paraId="76819CAE"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w:t>
            </w:r>
          </w:p>
        </w:tc>
        <w:tc>
          <w:tcPr>
            <w:tcW w:w="377" w:type="dxa"/>
            <w:tcBorders>
              <w:top w:val="dotted" w:sz="4" w:space="0" w:color="000001"/>
              <w:left w:val="single" w:sz="4" w:space="0" w:color="000001"/>
              <w:bottom w:val="single" w:sz="12" w:space="0" w:color="000001"/>
              <w:right w:val="dotted" w:sz="4" w:space="0" w:color="000001"/>
            </w:tcBorders>
            <w:shd w:val="clear" w:color="auto" w:fill="F2F2F2"/>
            <w:vAlign w:val="center"/>
          </w:tcPr>
          <w:p w14:paraId="6564BDC3"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W</w:t>
            </w:r>
          </w:p>
        </w:tc>
        <w:tc>
          <w:tcPr>
            <w:tcW w:w="383" w:type="dxa"/>
            <w:tcBorders>
              <w:top w:val="dotted" w:sz="4" w:space="0" w:color="000001"/>
              <w:left w:val="dotted" w:sz="4" w:space="0" w:color="000001"/>
              <w:bottom w:val="single" w:sz="12" w:space="0" w:color="000001"/>
              <w:right w:val="dotted" w:sz="4" w:space="0" w:color="000001"/>
            </w:tcBorders>
            <w:shd w:val="clear" w:color="auto" w:fill="F2F2F2"/>
            <w:vAlign w:val="center"/>
          </w:tcPr>
          <w:p w14:paraId="64D0DA19"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C</w:t>
            </w:r>
          </w:p>
        </w:tc>
        <w:tc>
          <w:tcPr>
            <w:tcW w:w="397" w:type="dxa"/>
            <w:tcBorders>
              <w:top w:val="dotted" w:sz="4" w:space="0" w:color="000001"/>
              <w:left w:val="dotted" w:sz="4" w:space="0" w:color="000001"/>
              <w:bottom w:val="single" w:sz="12" w:space="0" w:color="000001"/>
              <w:right w:val="single" w:sz="4" w:space="0" w:color="000001"/>
            </w:tcBorders>
            <w:shd w:val="clear" w:color="auto" w:fill="F2F2F2"/>
            <w:vAlign w:val="center"/>
          </w:tcPr>
          <w:p w14:paraId="3B4BDF61"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w:t>
            </w:r>
          </w:p>
        </w:tc>
        <w:tc>
          <w:tcPr>
            <w:tcW w:w="373" w:type="dxa"/>
            <w:tcBorders>
              <w:top w:val="dotted" w:sz="4" w:space="0" w:color="000001"/>
              <w:left w:val="single" w:sz="4" w:space="0" w:color="000001"/>
              <w:bottom w:val="single" w:sz="12" w:space="0" w:color="000001"/>
              <w:right w:val="dotted" w:sz="4" w:space="0" w:color="000001"/>
            </w:tcBorders>
            <w:shd w:val="clear" w:color="auto" w:fill="FFFFFF"/>
            <w:vAlign w:val="center"/>
          </w:tcPr>
          <w:p w14:paraId="68C54E19"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W</w:t>
            </w:r>
          </w:p>
        </w:tc>
        <w:tc>
          <w:tcPr>
            <w:tcW w:w="384" w:type="dxa"/>
            <w:tcBorders>
              <w:top w:val="dotted" w:sz="4" w:space="0" w:color="000001"/>
              <w:left w:val="dotted" w:sz="4" w:space="0" w:color="000001"/>
              <w:bottom w:val="single" w:sz="12" w:space="0" w:color="000001"/>
              <w:right w:val="dotted" w:sz="4" w:space="0" w:color="000001"/>
            </w:tcBorders>
            <w:shd w:val="clear" w:color="auto" w:fill="FFFFFF"/>
            <w:vAlign w:val="center"/>
          </w:tcPr>
          <w:p w14:paraId="74520852"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C</w:t>
            </w:r>
          </w:p>
        </w:tc>
        <w:tc>
          <w:tcPr>
            <w:tcW w:w="398" w:type="dxa"/>
            <w:tcBorders>
              <w:top w:val="dotted" w:sz="4" w:space="0" w:color="000001"/>
              <w:left w:val="dotted" w:sz="4" w:space="0" w:color="000001"/>
              <w:bottom w:val="single" w:sz="12" w:space="0" w:color="000001"/>
              <w:right w:val="single" w:sz="4" w:space="0" w:color="000001"/>
            </w:tcBorders>
            <w:shd w:val="clear" w:color="auto" w:fill="FFFFFF"/>
            <w:vAlign w:val="center"/>
          </w:tcPr>
          <w:p w14:paraId="0A161992"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w:t>
            </w:r>
          </w:p>
        </w:tc>
        <w:tc>
          <w:tcPr>
            <w:tcW w:w="374" w:type="dxa"/>
            <w:tcBorders>
              <w:top w:val="dotted" w:sz="4" w:space="0" w:color="000001"/>
              <w:left w:val="single" w:sz="4" w:space="0" w:color="000001"/>
              <w:bottom w:val="single" w:sz="12" w:space="0" w:color="000001"/>
              <w:right w:val="dotted" w:sz="4" w:space="0" w:color="000001"/>
            </w:tcBorders>
            <w:shd w:val="clear" w:color="auto" w:fill="F2F2F2"/>
            <w:vAlign w:val="center"/>
          </w:tcPr>
          <w:p w14:paraId="0CDF992F"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W</w:t>
            </w:r>
          </w:p>
        </w:tc>
        <w:tc>
          <w:tcPr>
            <w:tcW w:w="387" w:type="dxa"/>
            <w:tcBorders>
              <w:top w:val="dotted" w:sz="4" w:space="0" w:color="000001"/>
              <w:left w:val="dotted" w:sz="4" w:space="0" w:color="000001"/>
              <w:bottom w:val="single" w:sz="12" w:space="0" w:color="000001"/>
              <w:right w:val="dotted" w:sz="4" w:space="0" w:color="000001"/>
            </w:tcBorders>
            <w:shd w:val="clear" w:color="auto" w:fill="F2F2F2"/>
            <w:vAlign w:val="center"/>
          </w:tcPr>
          <w:p w14:paraId="79045AD1"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C</w:t>
            </w:r>
          </w:p>
        </w:tc>
        <w:tc>
          <w:tcPr>
            <w:tcW w:w="397" w:type="dxa"/>
            <w:tcBorders>
              <w:top w:val="dotted" w:sz="4" w:space="0" w:color="000001"/>
              <w:left w:val="dotted" w:sz="4" w:space="0" w:color="000001"/>
              <w:bottom w:val="single" w:sz="12" w:space="0" w:color="000001"/>
              <w:right w:val="single" w:sz="4" w:space="0" w:color="000001"/>
            </w:tcBorders>
            <w:shd w:val="clear" w:color="auto" w:fill="F2F2F2"/>
            <w:vAlign w:val="center"/>
          </w:tcPr>
          <w:p w14:paraId="371CED5A"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w:t>
            </w:r>
          </w:p>
        </w:tc>
        <w:tc>
          <w:tcPr>
            <w:tcW w:w="374" w:type="dxa"/>
            <w:tcBorders>
              <w:top w:val="dotted" w:sz="4" w:space="0" w:color="000001"/>
              <w:left w:val="single" w:sz="4" w:space="0" w:color="000001"/>
              <w:bottom w:val="single" w:sz="12" w:space="0" w:color="000001"/>
              <w:right w:val="dotted" w:sz="4" w:space="0" w:color="000001"/>
            </w:tcBorders>
            <w:shd w:val="clear" w:color="auto" w:fill="FFFFFF"/>
            <w:vAlign w:val="center"/>
          </w:tcPr>
          <w:p w14:paraId="6BCA5F0C"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W</w:t>
            </w:r>
          </w:p>
        </w:tc>
        <w:tc>
          <w:tcPr>
            <w:tcW w:w="387" w:type="dxa"/>
            <w:tcBorders>
              <w:top w:val="dotted" w:sz="4" w:space="0" w:color="000001"/>
              <w:left w:val="dotted" w:sz="4" w:space="0" w:color="000001"/>
              <w:bottom w:val="single" w:sz="12" w:space="0" w:color="000001"/>
              <w:right w:val="dotted" w:sz="4" w:space="0" w:color="000001"/>
            </w:tcBorders>
            <w:shd w:val="clear" w:color="auto" w:fill="FFFFFF"/>
            <w:vAlign w:val="center"/>
          </w:tcPr>
          <w:p w14:paraId="4DAD48E4"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C</w:t>
            </w:r>
          </w:p>
        </w:tc>
        <w:tc>
          <w:tcPr>
            <w:tcW w:w="398" w:type="dxa"/>
            <w:tcBorders>
              <w:top w:val="dotted" w:sz="4" w:space="0" w:color="000001"/>
              <w:left w:val="dotted" w:sz="4" w:space="0" w:color="000001"/>
              <w:bottom w:val="single" w:sz="12" w:space="0" w:color="000001"/>
              <w:right w:val="single" w:sz="4" w:space="0" w:color="000001"/>
            </w:tcBorders>
            <w:shd w:val="clear" w:color="auto" w:fill="FFFFFF"/>
            <w:vAlign w:val="center"/>
          </w:tcPr>
          <w:p w14:paraId="0BD244A6"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w:t>
            </w:r>
          </w:p>
        </w:tc>
        <w:tc>
          <w:tcPr>
            <w:tcW w:w="374" w:type="dxa"/>
            <w:tcBorders>
              <w:top w:val="dotted" w:sz="4" w:space="0" w:color="000001"/>
              <w:left w:val="single" w:sz="4" w:space="0" w:color="000001"/>
              <w:bottom w:val="single" w:sz="12" w:space="0" w:color="000001"/>
              <w:right w:val="dotted" w:sz="4" w:space="0" w:color="000001"/>
            </w:tcBorders>
            <w:shd w:val="clear" w:color="auto" w:fill="F2F2F2"/>
            <w:vAlign w:val="center"/>
          </w:tcPr>
          <w:p w14:paraId="1CA04469"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W</w:t>
            </w:r>
          </w:p>
        </w:tc>
        <w:tc>
          <w:tcPr>
            <w:tcW w:w="383" w:type="dxa"/>
            <w:tcBorders>
              <w:top w:val="dotted" w:sz="4" w:space="0" w:color="000001"/>
              <w:left w:val="dotted" w:sz="4" w:space="0" w:color="000001"/>
              <w:bottom w:val="single" w:sz="12" w:space="0" w:color="000001"/>
              <w:right w:val="dotted" w:sz="4" w:space="0" w:color="000001"/>
            </w:tcBorders>
            <w:shd w:val="clear" w:color="auto" w:fill="F2F2F2"/>
            <w:vAlign w:val="center"/>
          </w:tcPr>
          <w:p w14:paraId="4B6D3B26" w14:textId="77777777" w:rsidR="004F5D48" w:rsidRDefault="004F5D48" w:rsidP="008D1EC9">
            <w:pPr>
              <w:pStyle w:val="Normalny1"/>
              <w:jc w:val="center"/>
              <w:rPr>
                <w:rFonts w:ascii="Times New Roman" w:hAnsi="Times New Roman"/>
                <w:i/>
                <w:iCs/>
                <w:sz w:val="20"/>
                <w:szCs w:val="20"/>
              </w:rPr>
            </w:pPr>
            <w:r>
              <w:rPr>
                <w:rFonts w:ascii="Times New Roman" w:hAnsi="Times New Roman"/>
                <w:i/>
                <w:iCs/>
                <w:sz w:val="20"/>
                <w:szCs w:val="20"/>
              </w:rPr>
              <w:t>C</w:t>
            </w:r>
          </w:p>
        </w:tc>
        <w:tc>
          <w:tcPr>
            <w:tcW w:w="418" w:type="dxa"/>
            <w:tcBorders>
              <w:top w:val="dotted" w:sz="4" w:space="0" w:color="000001"/>
              <w:left w:val="dotted" w:sz="4" w:space="0" w:color="000001"/>
              <w:bottom w:val="single" w:sz="12" w:space="0" w:color="000001"/>
              <w:right w:val="single" w:sz="4" w:space="0" w:color="000001"/>
            </w:tcBorders>
            <w:vAlign w:val="center"/>
          </w:tcPr>
          <w:p w14:paraId="3882F3D3" w14:textId="77777777" w:rsidR="004F5D48" w:rsidRDefault="004F5D48" w:rsidP="008D1EC9">
            <w:pPr>
              <w:pStyle w:val="Normalny1"/>
              <w:jc w:val="center"/>
            </w:pPr>
            <w:r>
              <w:rPr>
                <w:rFonts w:ascii="Times New Roman" w:hAnsi="Times New Roman"/>
                <w:i/>
                <w:iCs/>
                <w:sz w:val="20"/>
                <w:szCs w:val="20"/>
              </w:rPr>
              <w:t>...</w:t>
            </w:r>
          </w:p>
        </w:tc>
      </w:tr>
      <w:tr w:rsidR="004F5D48" w14:paraId="27FCC064" w14:textId="77777777" w:rsidTr="00A70974">
        <w:trPr>
          <w:trHeight w:val="310"/>
        </w:trPr>
        <w:tc>
          <w:tcPr>
            <w:tcW w:w="18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ECA855F" w14:textId="77777777" w:rsidR="004F5D48" w:rsidRDefault="004F5D48" w:rsidP="008D1EC9">
            <w:pPr>
              <w:pStyle w:val="Normalny1"/>
              <w:jc w:val="center"/>
            </w:pPr>
            <w:r>
              <w:rPr>
                <w:rFonts w:ascii="Times New Roman" w:hAnsi="Times New Roman"/>
                <w:sz w:val="20"/>
                <w:szCs w:val="20"/>
              </w:rPr>
              <w:t>W01</w:t>
            </w:r>
          </w:p>
        </w:tc>
        <w:tc>
          <w:tcPr>
            <w:tcW w:w="386" w:type="dxa"/>
            <w:tcBorders>
              <w:top w:val="single" w:sz="12" w:space="0" w:color="000001"/>
              <w:left w:val="single" w:sz="4" w:space="0" w:color="000001"/>
              <w:bottom w:val="single" w:sz="4" w:space="0" w:color="000001"/>
              <w:right w:val="dotted" w:sz="4" w:space="0" w:color="000001"/>
            </w:tcBorders>
            <w:shd w:val="clear" w:color="auto" w:fill="F2F2F2"/>
            <w:vAlign w:val="center"/>
          </w:tcPr>
          <w:p w14:paraId="6A6B865E" w14:textId="77777777" w:rsidR="004F5D48" w:rsidRDefault="004F5D48" w:rsidP="008D1EC9"/>
        </w:tc>
        <w:tc>
          <w:tcPr>
            <w:tcW w:w="383" w:type="dxa"/>
            <w:tcBorders>
              <w:top w:val="single" w:sz="12" w:space="0" w:color="000001"/>
              <w:left w:val="dotted" w:sz="4" w:space="0" w:color="000001"/>
              <w:bottom w:val="single" w:sz="4" w:space="0" w:color="000001"/>
              <w:right w:val="dotted" w:sz="4" w:space="0" w:color="000001"/>
            </w:tcBorders>
            <w:shd w:val="clear" w:color="auto" w:fill="F2F2F2"/>
            <w:vAlign w:val="center"/>
          </w:tcPr>
          <w:p w14:paraId="3A0EC3E7" w14:textId="77777777" w:rsidR="004F5D48" w:rsidRDefault="004F5D48" w:rsidP="008D1EC9"/>
        </w:tc>
        <w:tc>
          <w:tcPr>
            <w:tcW w:w="386" w:type="dxa"/>
            <w:tcBorders>
              <w:top w:val="single" w:sz="12" w:space="0" w:color="000001"/>
              <w:left w:val="dotted" w:sz="4" w:space="0" w:color="000001"/>
              <w:bottom w:val="single" w:sz="4" w:space="0" w:color="000001"/>
              <w:right w:val="single" w:sz="4" w:space="0" w:color="000001"/>
            </w:tcBorders>
            <w:shd w:val="clear" w:color="auto" w:fill="F2F2F2"/>
            <w:vAlign w:val="center"/>
          </w:tcPr>
          <w:p w14:paraId="637E4324" w14:textId="77777777" w:rsidR="004F5D48" w:rsidRDefault="004F5D48" w:rsidP="008D1EC9"/>
        </w:tc>
        <w:tc>
          <w:tcPr>
            <w:tcW w:w="380" w:type="dxa"/>
            <w:tcBorders>
              <w:top w:val="single" w:sz="12" w:space="0" w:color="000001"/>
              <w:left w:val="single" w:sz="4" w:space="0" w:color="000001"/>
              <w:bottom w:val="single" w:sz="4" w:space="0" w:color="000001"/>
              <w:right w:val="dotted" w:sz="4" w:space="0" w:color="000001"/>
            </w:tcBorders>
            <w:shd w:val="clear" w:color="auto" w:fill="FFFFFF"/>
            <w:vAlign w:val="center"/>
          </w:tcPr>
          <w:p w14:paraId="7DE2AE31" w14:textId="77777777" w:rsidR="004F5D48" w:rsidRDefault="004F5D48" w:rsidP="008D1EC9">
            <w:r>
              <w:t>+</w:t>
            </w:r>
          </w:p>
        </w:tc>
        <w:tc>
          <w:tcPr>
            <w:tcW w:w="383" w:type="dxa"/>
            <w:tcBorders>
              <w:top w:val="single" w:sz="12" w:space="0" w:color="000001"/>
              <w:left w:val="dotted" w:sz="4" w:space="0" w:color="000001"/>
              <w:bottom w:val="single" w:sz="4" w:space="0" w:color="000001"/>
              <w:right w:val="dotted" w:sz="4" w:space="0" w:color="000001"/>
            </w:tcBorders>
            <w:shd w:val="clear" w:color="auto" w:fill="FFFFFF"/>
            <w:vAlign w:val="center"/>
          </w:tcPr>
          <w:p w14:paraId="7C418023" w14:textId="77777777" w:rsidR="004F5D48" w:rsidRDefault="004F5D48" w:rsidP="008D1EC9"/>
        </w:tc>
        <w:tc>
          <w:tcPr>
            <w:tcW w:w="392" w:type="dxa"/>
            <w:tcBorders>
              <w:top w:val="single" w:sz="12" w:space="0" w:color="000001"/>
              <w:left w:val="dotted" w:sz="4" w:space="0" w:color="000001"/>
              <w:bottom w:val="single" w:sz="4" w:space="0" w:color="000001"/>
              <w:right w:val="single" w:sz="4" w:space="0" w:color="000001"/>
            </w:tcBorders>
            <w:shd w:val="clear" w:color="auto" w:fill="FFFFFF"/>
            <w:vAlign w:val="center"/>
          </w:tcPr>
          <w:p w14:paraId="77DDC61B" w14:textId="77777777" w:rsidR="004F5D48" w:rsidRDefault="004F5D48" w:rsidP="008D1EC9"/>
        </w:tc>
        <w:tc>
          <w:tcPr>
            <w:tcW w:w="377" w:type="dxa"/>
            <w:tcBorders>
              <w:top w:val="single" w:sz="12" w:space="0" w:color="000001"/>
              <w:left w:val="single" w:sz="4" w:space="0" w:color="000001"/>
              <w:bottom w:val="single" w:sz="4" w:space="0" w:color="000001"/>
              <w:right w:val="dotted" w:sz="4" w:space="0" w:color="000001"/>
            </w:tcBorders>
            <w:shd w:val="clear" w:color="auto" w:fill="F2F2F2"/>
            <w:vAlign w:val="center"/>
          </w:tcPr>
          <w:p w14:paraId="120602B5" w14:textId="77777777" w:rsidR="004F5D48" w:rsidRDefault="00A70974" w:rsidP="008D1EC9">
            <w:r>
              <w:t>+</w:t>
            </w:r>
          </w:p>
        </w:tc>
        <w:tc>
          <w:tcPr>
            <w:tcW w:w="383" w:type="dxa"/>
            <w:tcBorders>
              <w:top w:val="single" w:sz="12" w:space="0" w:color="000001"/>
              <w:left w:val="dotted" w:sz="4" w:space="0" w:color="000001"/>
              <w:bottom w:val="single" w:sz="4" w:space="0" w:color="000001"/>
              <w:right w:val="dotted" w:sz="4" w:space="0" w:color="000001"/>
            </w:tcBorders>
            <w:shd w:val="clear" w:color="auto" w:fill="F2F2F2"/>
            <w:vAlign w:val="center"/>
          </w:tcPr>
          <w:p w14:paraId="0BA287D7" w14:textId="77777777" w:rsidR="004F5D48" w:rsidRDefault="004F5D48" w:rsidP="008D1EC9"/>
        </w:tc>
        <w:tc>
          <w:tcPr>
            <w:tcW w:w="397" w:type="dxa"/>
            <w:tcBorders>
              <w:top w:val="single" w:sz="12" w:space="0" w:color="000001"/>
              <w:left w:val="dotted" w:sz="4" w:space="0" w:color="000001"/>
              <w:bottom w:val="single" w:sz="4" w:space="0" w:color="000001"/>
              <w:right w:val="single" w:sz="4" w:space="0" w:color="000001"/>
            </w:tcBorders>
            <w:shd w:val="clear" w:color="auto" w:fill="F2F2F2"/>
            <w:vAlign w:val="center"/>
          </w:tcPr>
          <w:p w14:paraId="7541EB6A" w14:textId="77777777" w:rsidR="004F5D48" w:rsidRDefault="004F5D48" w:rsidP="008D1EC9"/>
        </w:tc>
        <w:tc>
          <w:tcPr>
            <w:tcW w:w="373" w:type="dxa"/>
            <w:tcBorders>
              <w:top w:val="single" w:sz="12" w:space="0" w:color="000001"/>
              <w:left w:val="single" w:sz="4" w:space="0" w:color="000001"/>
              <w:bottom w:val="single" w:sz="4" w:space="0" w:color="000001"/>
              <w:right w:val="dotted" w:sz="4" w:space="0" w:color="000001"/>
            </w:tcBorders>
            <w:shd w:val="clear" w:color="auto" w:fill="FFFFFF"/>
            <w:vAlign w:val="center"/>
          </w:tcPr>
          <w:p w14:paraId="7CF13711" w14:textId="77777777" w:rsidR="004F5D48" w:rsidRDefault="004F5D48" w:rsidP="008D1EC9"/>
        </w:tc>
        <w:tc>
          <w:tcPr>
            <w:tcW w:w="384" w:type="dxa"/>
            <w:tcBorders>
              <w:top w:val="single" w:sz="12" w:space="0" w:color="000001"/>
              <w:left w:val="dotted" w:sz="4" w:space="0" w:color="000001"/>
              <w:bottom w:val="single" w:sz="4" w:space="0" w:color="000001"/>
              <w:right w:val="dotted" w:sz="4" w:space="0" w:color="000001"/>
            </w:tcBorders>
            <w:shd w:val="clear" w:color="auto" w:fill="FFFFFF"/>
            <w:vAlign w:val="center"/>
          </w:tcPr>
          <w:p w14:paraId="4CDA873A" w14:textId="77777777" w:rsidR="004F5D48" w:rsidRDefault="004F5D48" w:rsidP="008D1EC9"/>
        </w:tc>
        <w:tc>
          <w:tcPr>
            <w:tcW w:w="398" w:type="dxa"/>
            <w:tcBorders>
              <w:top w:val="single" w:sz="12" w:space="0" w:color="000001"/>
              <w:left w:val="dotted" w:sz="4" w:space="0" w:color="000001"/>
              <w:bottom w:val="single" w:sz="4" w:space="0" w:color="000001"/>
              <w:right w:val="single" w:sz="4" w:space="0" w:color="000001"/>
            </w:tcBorders>
            <w:shd w:val="clear" w:color="auto" w:fill="FFFFFF"/>
            <w:vAlign w:val="center"/>
          </w:tcPr>
          <w:p w14:paraId="7682A63E" w14:textId="77777777" w:rsidR="004F5D48" w:rsidRDefault="004F5D48" w:rsidP="008D1EC9"/>
        </w:tc>
        <w:tc>
          <w:tcPr>
            <w:tcW w:w="374" w:type="dxa"/>
            <w:tcBorders>
              <w:top w:val="single" w:sz="12" w:space="0" w:color="000001"/>
              <w:left w:val="single" w:sz="4" w:space="0" w:color="000001"/>
              <w:bottom w:val="single" w:sz="4" w:space="0" w:color="000001"/>
              <w:right w:val="dotted" w:sz="4" w:space="0" w:color="000001"/>
            </w:tcBorders>
            <w:shd w:val="clear" w:color="auto" w:fill="F2F2F2"/>
            <w:vAlign w:val="center"/>
          </w:tcPr>
          <w:p w14:paraId="0D308120" w14:textId="77777777" w:rsidR="004F5D48" w:rsidRDefault="004F5D48" w:rsidP="008D1EC9"/>
        </w:tc>
        <w:tc>
          <w:tcPr>
            <w:tcW w:w="387" w:type="dxa"/>
            <w:tcBorders>
              <w:top w:val="single" w:sz="12" w:space="0" w:color="000001"/>
              <w:left w:val="dotted" w:sz="4" w:space="0" w:color="000001"/>
              <w:bottom w:val="single" w:sz="4" w:space="0" w:color="000001"/>
              <w:right w:val="dotted" w:sz="4" w:space="0" w:color="000001"/>
            </w:tcBorders>
            <w:shd w:val="clear" w:color="auto" w:fill="F2F2F2"/>
            <w:vAlign w:val="center"/>
          </w:tcPr>
          <w:p w14:paraId="18D671FC" w14:textId="77777777" w:rsidR="004F5D48" w:rsidRDefault="004F5D48" w:rsidP="008D1EC9"/>
        </w:tc>
        <w:tc>
          <w:tcPr>
            <w:tcW w:w="397" w:type="dxa"/>
            <w:tcBorders>
              <w:top w:val="single" w:sz="12" w:space="0" w:color="000001"/>
              <w:left w:val="dotted" w:sz="4" w:space="0" w:color="000001"/>
              <w:bottom w:val="single" w:sz="4" w:space="0" w:color="000001"/>
              <w:right w:val="single" w:sz="4" w:space="0" w:color="000001"/>
            </w:tcBorders>
            <w:shd w:val="clear" w:color="auto" w:fill="F2F2F2"/>
            <w:vAlign w:val="center"/>
          </w:tcPr>
          <w:p w14:paraId="75DF7D5A" w14:textId="77777777" w:rsidR="004F5D48" w:rsidRDefault="004F5D48" w:rsidP="008D1EC9"/>
        </w:tc>
        <w:tc>
          <w:tcPr>
            <w:tcW w:w="374" w:type="dxa"/>
            <w:tcBorders>
              <w:top w:val="single" w:sz="12" w:space="0" w:color="000001"/>
              <w:left w:val="single" w:sz="4" w:space="0" w:color="000001"/>
              <w:bottom w:val="single" w:sz="4" w:space="0" w:color="000001"/>
              <w:right w:val="dotted" w:sz="4" w:space="0" w:color="000001"/>
            </w:tcBorders>
            <w:shd w:val="clear" w:color="auto" w:fill="FFFFFF"/>
            <w:vAlign w:val="center"/>
          </w:tcPr>
          <w:p w14:paraId="19D8D75D" w14:textId="77777777" w:rsidR="004F5D48" w:rsidRDefault="004F5D48" w:rsidP="008D1EC9"/>
        </w:tc>
        <w:tc>
          <w:tcPr>
            <w:tcW w:w="387" w:type="dxa"/>
            <w:tcBorders>
              <w:top w:val="single" w:sz="12" w:space="0" w:color="000001"/>
              <w:left w:val="dotted" w:sz="4" w:space="0" w:color="000001"/>
              <w:bottom w:val="single" w:sz="4" w:space="0" w:color="000001"/>
              <w:right w:val="dotted" w:sz="4" w:space="0" w:color="000001"/>
            </w:tcBorders>
            <w:shd w:val="clear" w:color="auto" w:fill="FFFFFF"/>
            <w:vAlign w:val="center"/>
          </w:tcPr>
          <w:p w14:paraId="2ECAD364" w14:textId="77777777" w:rsidR="004F5D48" w:rsidRDefault="004F5D48" w:rsidP="008D1EC9"/>
        </w:tc>
        <w:tc>
          <w:tcPr>
            <w:tcW w:w="398" w:type="dxa"/>
            <w:tcBorders>
              <w:top w:val="single" w:sz="12" w:space="0" w:color="000001"/>
              <w:left w:val="dotted" w:sz="4" w:space="0" w:color="000001"/>
              <w:bottom w:val="single" w:sz="4" w:space="0" w:color="000001"/>
              <w:right w:val="single" w:sz="4" w:space="0" w:color="000001"/>
            </w:tcBorders>
            <w:shd w:val="clear" w:color="auto" w:fill="FFFFFF"/>
            <w:vAlign w:val="center"/>
          </w:tcPr>
          <w:p w14:paraId="361C7D8B" w14:textId="77777777" w:rsidR="004F5D48" w:rsidRDefault="004F5D48" w:rsidP="008D1EC9"/>
        </w:tc>
        <w:tc>
          <w:tcPr>
            <w:tcW w:w="374" w:type="dxa"/>
            <w:tcBorders>
              <w:top w:val="single" w:sz="12" w:space="0" w:color="000001"/>
              <w:left w:val="single" w:sz="4" w:space="0" w:color="000001"/>
              <w:bottom w:val="single" w:sz="4" w:space="0" w:color="000001"/>
              <w:right w:val="dotted" w:sz="4" w:space="0" w:color="000001"/>
            </w:tcBorders>
            <w:shd w:val="clear" w:color="auto" w:fill="F2F2F2"/>
            <w:vAlign w:val="center"/>
          </w:tcPr>
          <w:p w14:paraId="7E090BA5" w14:textId="77777777" w:rsidR="004F5D48" w:rsidRDefault="004F5D48" w:rsidP="008D1EC9"/>
        </w:tc>
        <w:tc>
          <w:tcPr>
            <w:tcW w:w="383" w:type="dxa"/>
            <w:tcBorders>
              <w:top w:val="single" w:sz="12" w:space="0" w:color="000001"/>
              <w:left w:val="dotted" w:sz="4" w:space="0" w:color="000001"/>
              <w:bottom w:val="single" w:sz="4" w:space="0" w:color="000001"/>
              <w:right w:val="dotted" w:sz="4" w:space="0" w:color="000001"/>
            </w:tcBorders>
            <w:shd w:val="clear" w:color="auto" w:fill="F2F2F2"/>
            <w:vAlign w:val="center"/>
          </w:tcPr>
          <w:p w14:paraId="3C10A417" w14:textId="77777777" w:rsidR="004F5D48" w:rsidRDefault="004F5D48" w:rsidP="008D1EC9"/>
        </w:tc>
        <w:tc>
          <w:tcPr>
            <w:tcW w:w="418" w:type="dxa"/>
            <w:tcBorders>
              <w:top w:val="single" w:sz="12" w:space="0" w:color="000001"/>
              <w:left w:val="dotted" w:sz="4" w:space="0" w:color="000001"/>
              <w:bottom w:val="single" w:sz="4" w:space="0" w:color="000001"/>
              <w:right w:val="single" w:sz="4" w:space="0" w:color="000001"/>
            </w:tcBorders>
            <w:vAlign w:val="center"/>
          </w:tcPr>
          <w:p w14:paraId="6573D69A" w14:textId="77777777" w:rsidR="004F5D48" w:rsidRDefault="004F5D48" w:rsidP="008D1EC9"/>
        </w:tc>
      </w:tr>
      <w:tr w:rsidR="004F5D48" w14:paraId="5BD9BDA4" w14:textId="77777777" w:rsidTr="00A70974">
        <w:trPr>
          <w:trHeight w:val="300"/>
        </w:trPr>
        <w:tc>
          <w:tcPr>
            <w:tcW w:w="18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6D8C21" w14:textId="77777777" w:rsidR="004F5D48" w:rsidRPr="00A70974" w:rsidRDefault="00A70974" w:rsidP="008D1EC9">
            <w:pPr>
              <w:rPr>
                <w:rFonts w:ascii="Times New Roman" w:hAnsi="Times New Roman" w:cs="Times New Roman"/>
                <w:sz w:val="18"/>
                <w:szCs w:val="18"/>
              </w:rPr>
            </w:pPr>
            <w:r>
              <w:rPr>
                <w:rFonts w:ascii="Times New Roman" w:hAnsi="Times New Roman" w:cs="Times New Roman"/>
                <w:sz w:val="18"/>
                <w:szCs w:val="18"/>
              </w:rPr>
              <w:t xml:space="preserve">               W02</w:t>
            </w:r>
          </w:p>
        </w:tc>
        <w:tc>
          <w:tcPr>
            <w:tcW w:w="386"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53A5929F" w14:textId="77777777" w:rsidR="004F5D48" w:rsidRDefault="004F5D48" w:rsidP="008D1EC9"/>
        </w:tc>
        <w:tc>
          <w:tcPr>
            <w:tcW w:w="383"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11F6C64A" w14:textId="77777777" w:rsidR="004F5D48" w:rsidRDefault="004F5D48" w:rsidP="008D1EC9"/>
        </w:tc>
        <w:tc>
          <w:tcPr>
            <w:tcW w:w="386"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4321C745" w14:textId="77777777" w:rsidR="004F5D48" w:rsidRDefault="004F5D48" w:rsidP="008D1EC9"/>
        </w:tc>
        <w:tc>
          <w:tcPr>
            <w:tcW w:w="380"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01E6795D" w14:textId="77777777" w:rsidR="004F5D48" w:rsidRDefault="004F5D48" w:rsidP="008D1EC9">
            <w:r>
              <w:t>+</w:t>
            </w:r>
          </w:p>
        </w:tc>
        <w:tc>
          <w:tcPr>
            <w:tcW w:w="383"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01CA895B" w14:textId="77777777" w:rsidR="004F5D48" w:rsidRDefault="004F5D48" w:rsidP="008D1EC9"/>
        </w:tc>
        <w:tc>
          <w:tcPr>
            <w:tcW w:w="392"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52040DC0" w14:textId="77777777" w:rsidR="004F5D48" w:rsidRDefault="004F5D48" w:rsidP="008D1EC9"/>
        </w:tc>
        <w:tc>
          <w:tcPr>
            <w:tcW w:w="377"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0090573D" w14:textId="77777777" w:rsidR="004F5D48" w:rsidRDefault="00A70974" w:rsidP="008D1EC9">
            <w:r>
              <w:t>+</w:t>
            </w:r>
          </w:p>
        </w:tc>
        <w:tc>
          <w:tcPr>
            <w:tcW w:w="383"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3C6F7EDA" w14:textId="77777777" w:rsidR="004F5D48" w:rsidRDefault="004F5D48" w:rsidP="008D1EC9"/>
        </w:tc>
        <w:tc>
          <w:tcPr>
            <w:tcW w:w="397"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1C6233CF" w14:textId="77777777" w:rsidR="004F5D48" w:rsidRDefault="004F5D48" w:rsidP="008D1EC9"/>
        </w:tc>
        <w:tc>
          <w:tcPr>
            <w:tcW w:w="373"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7E6A5D7E" w14:textId="77777777" w:rsidR="004F5D48" w:rsidRDefault="004F5D48" w:rsidP="008D1EC9"/>
        </w:tc>
        <w:tc>
          <w:tcPr>
            <w:tcW w:w="384"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5191AE0C" w14:textId="77777777" w:rsidR="004F5D48" w:rsidRDefault="004F5D48" w:rsidP="008D1EC9"/>
        </w:tc>
        <w:tc>
          <w:tcPr>
            <w:tcW w:w="398"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5CCEE530" w14:textId="77777777" w:rsidR="004F5D48" w:rsidRDefault="004F5D48" w:rsidP="008D1EC9"/>
        </w:tc>
        <w:tc>
          <w:tcPr>
            <w:tcW w:w="374"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083B52AF" w14:textId="77777777" w:rsidR="004F5D48" w:rsidRDefault="004F5D48" w:rsidP="008D1EC9"/>
        </w:tc>
        <w:tc>
          <w:tcPr>
            <w:tcW w:w="387"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66DFBACB" w14:textId="77777777" w:rsidR="004F5D48" w:rsidRDefault="004F5D48" w:rsidP="008D1EC9"/>
        </w:tc>
        <w:tc>
          <w:tcPr>
            <w:tcW w:w="397"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300DF8EE" w14:textId="77777777" w:rsidR="004F5D48" w:rsidRDefault="004F5D48" w:rsidP="008D1EC9"/>
        </w:tc>
        <w:tc>
          <w:tcPr>
            <w:tcW w:w="374"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23138D9E" w14:textId="77777777" w:rsidR="004F5D48" w:rsidRDefault="004F5D48" w:rsidP="008D1EC9"/>
        </w:tc>
        <w:tc>
          <w:tcPr>
            <w:tcW w:w="387"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402CA0FE" w14:textId="77777777" w:rsidR="004F5D48" w:rsidRDefault="004F5D48" w:rsidP="008D1EC9"/>
        </w:tc>
        <w:tc>
          <w:tcPr>
            <w:tcW w:w="398"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0B290BC4" w14:textId="77777777" w:rsidR="004F5D48" w:rsidRDefault="004F5D48" w:rsidP="008D1EC9"/>
        </w:tc>
        <w:tc>
          <w:tcPr>
            <w:tcW w:w="374"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40B5095D" w14:textId="77777777" w:rsidR="004F5D48" w:rsidRDefault="004F5D48" w:rsidP="008D1EC9"/>
        </w:tc>
        <w:tc>
          <w:tcPr>
            <w:tcW w:w="383"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7C35003C" w14:textId="77777777" w:rsidR="004F5D48" w:rsidRDefault="004F5D48" w:rsidP="008D1EC9"/>
        </w:tc>
        <w:tc>
          <w:tcPr>
            <w:tcW w:w="418" w:type="dxa"/>
            <w:tcBorders>
              <w:top w:val="single" w:sz="4" w:space="0" w:color="000001"/>
              <w:left w:val="dotted" w:sz="4" w:space="0" w:color="000001"/>
              <w:bottom w:val="single" w:sz="4" w:space="0" w:color="000001"/>
              <w:right w:val="single" w:sz="4" w:space="0" w:color="000001"/>
            </w:tcBorders>
            <w:vAlign w:val="center"/>
          </w:tcPr>
          <w:p w14:paraId="1856FAA1" w14:textId="77777777" w:rsidR="004F5D48" w:rsidRDefault="004F5D48" w:rsidP="008D1EC9"/>
        </w:tc>
      </w:tr>
      <w:tr w:rsidR="004F5D48" w14:paraId="48270C90" w14:textId="77777777" w:rsidTr="00A70974">
        <w:trPr>
          <w:trHeight w:val="300"/>
        </w:trPr>
        <w:tc>
          <w:tcPr>
            <w:tcW w:w="18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4D1D89" w14:textId="77777777" w:rsidR="004F5D48" w:rsidRDefault="004F5D48" w:rsidP="008D1EC9">
            <w:pPr>
              <w:pStyle w:val="Normalny1"/>
              <w:jc w:val="center"/>
            </w:pPr>
            <w:r>
              <w:rPr>
                <w:rFonts w:ascii="Times New Roman" w:hAnsi="Times New Roman"/>
                <w:sz w:val="20"/>
                <w:szCs w:val="20"/>
              </w:rPr>
              <w:t>U01</w:t>
            </w:r>
          </w:p>
        </w:tc>
        <w:tc>
          <w:tcPr>
            <w:tcW w:w="386"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6872EC41" w14:textId="77777777" w:rsidR="004F5D48" w:rsidRDefault="004F5D48" w:rsidP="008D1EC9"/>
        </w:tc>
        <w:tc>
          <w:tcPr>
            <w:tcW w:w="383"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1BDE7180" w14:textId="77777777" w:rsidR="004F5D48" w:rsidRDefault="004F5D48" w:rsidP="008D1EC9"/>
        </w:tc>
        <w:tc>
          <w:tcPr>
            <w:tcW w:w="386"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3FB506F4" w14:textId="77777777" w:rsidR="004F5D48" w:rsidRDefault="004F5D48" w:rsidP="008D1EC9"/>
        </w:tc>
        <w:tc>
          <w:tcPr>
            <w:tcW w:w="380"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1ED8951C" w14:textId="77777777" w:rsidR="004F5D48" w:rsidRDefault="004F5D48" w:rsidP="008D1EC9">
            <w:r>
              <w:t>+</w:t>
            </w:r>
          </w:p>
        </w:tc>
        <w:tc>
          <w:tcPr>
            <w:tcW w:w="383"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75DD1E2C" w14:textId="77777777" w:rsidR="004F5D48" w:rsidRDefault="004F5D48" w:rsidP="008D1EC9"/>
        </w:tc>
        <w:tc>
          <w:tcPr>
            <w:tcW w:w="392"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3EDB775E" w14:textId="77777777" w:rsidR="004F5D48" w:rsidRDefault="004F5D48" w:rsidP="008D1EC9"/>
        </w:tc>
        <w:tc>
          <w:tcPr>
            <w:tcW w:w="377"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047F34E2" w14:textId="77777777" w:rsidR="004F5D48" w:rsidRDefault="00A70974" w:rsidP="008D1EC9">
            <w:r>
              <w:t>+</w:t>
            </w:r>
          </w:p>
        </w:tc>
        <w:tc>
          <w:tcPr>
            <w:tcW w:w="383"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1F1C6C83" w14:textId="77777777" w:rsidR="004F5D48" w:rsidRDefault="004F5D48" w:rsidP="008D1EC9"/>
        </w:tc>
        <w:tc>
          <w:tcPr>
            <w:tcW w:w="397"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207BB017" w14:textId="77777777" w:rsidR="004F5D48" w:rsidRDefault="004F5D48" w:rsidP="008D1EC9"/>
        </w:tc>
        <w:tc>
          <w:tcPr>
            <w:tcW w:w="373"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441F154F" w14:textId="77777777" w:rsidR="004F5D48" w:rsidRDefault="004F5D48" w:rsidP="008D1EC9"/>
        </w:tc>
        <w:tc>
          <w:tcPr>
            <w:tcW w:w="384"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77813EF4" w14:textId="77777777" w:rsidR="004F5D48" w:rsidRDefault="004F5D48" w:rsidP="008D1EC9"/>
        </w:tc>
        <w:tc>
          <w:tcPr>
            <w:tcW w:w="398"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34590CE1" w14:textId="77777777" w:rsidR="004F5D48" w:rsidRDefault="004F5D48" w:rsidP="008D1EC9"/>
        </w:tc>
        <w:tc>
          <w:tcPr>
            <w:tcW w:w="374"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574FDF7D" w14:textId="77777777" w:rsidR="004F5D48" w:rsidRDefault="004F5D48" w:rsidP="008D1EC9"/>
        </w:tc>
        <w:tc>
          <w:tcPr>
            <w:tcW w:w="387"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2E3DB0C1" w14:textId="77777777" w:rsidR="004F5D48" w:rsidRDefault="004F5D48" w:rsidP="008D1EC9"/>
        </w:tc>
        <w:tc>
          <w:tcPr>
            <w:tcW w:w="397"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0FB296A3" w14:textId="77777777" w:rsidR="004F5D48" w:rsidRDefault="004F5D48" w:rsidP="008D1EC9"/>
        </w:tc>
        <w:tc>
          <w:tcPr>
            <w:tcW w:w="374"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5149995F" w14:textId="77777777" w:rsidR="004F5D48" w:rsidRDefault="004F5D48" w:rsidP="008D1EC9"/>
        </w:tc>
        <w:tc>
          <w:tcPr>
            <w:tcW w:w="387"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0F8DA728" w14:textId="77777777" w:rsidR="004F5D48" w:rsidRDefault="004F5D48" w:rsidP="008D1EC9"/>
        </w:tc>
        <w:tc>
          <w:tcPr>
            <w:tcW w:w="398"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4852749C" w14:textId="77777777" w:rsidR="004F5D48" w:rsidRDefault="004F5D48" w:rsidP="008D1EC9"/>
        </w:tc>
        <w:tc>
          <w:tcPr>
            <w:tcW w:w="374"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1E505EAA" w14:textId="77777777" w:rsidR="004F5D48" w:rsidRDefault="004F5D48" w:rsidP="008D1EC9"/>
        </w:tc>
        <w:tc>
          <w:tcPr>
            <w:tcW w:w="383"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0C4C5902" w14:textId="77777777" w:rsidR="004F5D48" w:rsidRDefault="004F5D48" w:rsidP="008D1EC9"/>
        </w:tc>
        <w:tc>
          <w:tcPr>
            <w:tcW w:w="418" w:type="dxa"/>
            <w:tcBorders>
              <w:top w:val="single" w:sz="4" w:space="0" w:color="000001"/>
              <w:left w:val="dotted" w:sz="4" w:space="0" w:color="000001"/>
              <w:bottom w:val="single" w:sz="4" w:space="0" w:color="000001"/>
              <w:right w:val="single" w:sz="4" w:space="0" w:color="000001"/>
            </w:tcBorders>
            <w:vAlign w:val="center"/>
          </w:tcPr>
          <w:p w14:paraId="67FF4C82" w14:textId="77777777" w:rsidR="004F5D48" w:rsidRDefault="004F5D48" w:rsidP="008D1EC9"/>
        </w:tc>
      </w:tr>
      <w:tr w:rsidR="004F5D48" w14:paraId="70CD8E73" w14:textId="77777777" w:rsidTr="00A70974">
        <w:trPr>
          <w:trHeight w:val="300"/>
        </w:trPr>
        <w:tc>
          <w:tcPr>
            <w:tcW w:w="18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D19DB63" w14:textId="77777777" w:rsidR="004F5D48" w:rsidRDefault="004F5D48" w:rsidP="008D1EC9">
            <w:pPr>
              <w:pStyle w:val="Normalny1"/>
              <w:jc w:val="center"/>
            </w:pPr>
            <w:r>
              <w:rPr>
                <w:rFonts w:ascii="Times New Roman" w:hAnsi="Times New Roman"/>
                <w:sz w:val="20"/>
                <w:szCs w:val="20"/>
              </w:rPr>
              <w:t>K01</w:t>
            </w:r>
          </w:p>
        </w:tc>
        <w:tc>
          <w:tcPr>
            <w:tcW w:w="386"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04022E19" w14:textId="77777777" w:rsidR="004F5D48" w:rsidRDefault="004F5D48" w:rsidP="008D1EC9"/>
        </w:tc>
        <w:tc>
          <w:tcPr>
            <w:tcW w:w="383"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62AF3358" w14:textId="77777777" w:rsidR="004F5D48" w:rsidRDefault="004F5D48" w:rsidP="008D1EC9"/>
        </w:tc>
        <w:tc>
          <w:tcPr>
            <w:tcW w:w="386"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7651B4FF" w14:textId="77777777" w:rsidR="004F5D48" w:rsidRDefault="004F5D48" w:rsidP="008D1EC9"/>
        </w:tc>
        <w:tc>
          <w:tcPr>
            <w:tcW w:w="380"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37998868" w14:textId="77777777" w:rsidR="004F5D48" w:rsidRDefault="004F5D48" w:rsidP="008D1EC9">
            <w:r>
              <w:t>+</w:t>
            </w:r>
          </w:p>
        </w:tc>
        <w:tc>
          <w:tcPr>
            <w:tcW w:w="383"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1812DBAB" w14:textId="77777777" w:rsidR="004F5D48" w:rsidRDefault="004F5D48" w:rsidP="008D1EC9"/>
        </w:tc>
        <w:tc>
          <w:tcPr>
            <w:tcW w:w="392"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2681F974" w14:textId="77777777" w:rsidR="004F5D48" w:rsidRDefault="004F5D48" w:rsidP="008D1EC9"/>
        </w:tc>
        <w:tc>
          <w:tcPr>
            <w:tcW w:w="377"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634B91CF" w14:textId="77777777" w:rsidR="004F5D48" w:rsidRDefault="00A70974" w:rsidP="008D1EC9">
            <w:r>
              <w:t>+</w:t>
            </w:r>
          </w:p>
        </w:tc>
        <w:tc>
          <w:tcPr>
            <w:tcW w:w="383"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652594A7" w14:textId="77777777" w:rsidR="004F5D48" w:rsidRDefault="004F5D48" w:rsidP="008D1EC9"/>
        </w:tc>
        <w:tc>
          <w:tcPr>
            <w:tcW w:w="397"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6DC4BE6E" w14:textId="77777777" w:rsidR="004F5D48" w:rsidRDefault="004F5D48" w:rsidP="008D1EC9"/>
        </w:tc>
        <w:tc>
          <w:tcPr>
            <w:tcW w:w="373"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2FCA7427" w14:textId="77777777" w:rsidR="004F5D48" w:rsidRDefault="004F5D48" w:rsidP="008D1EC9"/>
        </w:tc>
        <w:tc>
          <w:tcPr>
            <w:tcW w:w="384"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04D6CF1E" w14:textId="77777777" w:rsidR="004F5D48" w:rsidRDefault="004F5D48" w:rsidP="008D1EC9"/>
        </w:tc>
        <w:tc>
          <w:tcPr>
            <w:tcW w:w="398"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3FD4684C" w14:textId="77777777" w:rsidR="004F5D48" w:rsidRDefault="004F5D48" w:rsidP="008D1EC9"/>
        </w:tc>
        <w:tc>
          <w:tcPr>
            <w:tcW w:w="374"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52B20081" w14:textId="77777777" w:rsidR="004F5D48" w:rsidRDefault="004F5D48" w:rsidP="008D1EC9"/>
        </w:tc>
        <w:tc>
          <w:tcPr>
            <w:tcW w:w="387"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11CA26FD" w14:textId="77777777" w:rsidR="004F5D48" w:rsidRDefault="004F5D48" w:rsidP="008D1EC9"/>
        </w:tc>
        <w:tc>
          <w:tcPr>
            <w:tcW w:w="397" w:type="dxa"/>
            <w:tcBorders>
              <w:top w:val="single" w:sz="4" w:space="0" w:color="000001"/>
              <w:left w:val="dotted" w:sz="4" w:space="0" w:color="000001"/>
              <w:bottom w:val="single" w:sz="4" w:space="0" w:color="000001"/>
              <w:right w:val="single" w:sz="4" w:space="0" w:color="000001"/>
            </w:tcBorders>
            <w:shd w:val="clear" w:color="auto" w:fill="F2F2F2"/>
            <w:vAlign w:val="center"/>
          </w:tcPr>
          <w:p w14:paraId="13466E63" w14:textId="77777777" w:rsidR="004F5D48" w:rsidRDefault="004F5D48" w:rsidP="008D1EC9"/>
        </w:tc>
        <w:tc>
          <w:tcPr>
            <w:tcW w:w="374" w:type="dxa"/>
            <w:tcBorders>
              <w:top w:val="single" w:sz="4" w:space="0" w:color="000001"/>
              <w:left w:val="single" w:sz="4" w:space="0" w:color="000001"/>
              <w:bottom w:val="single" w:sz="4" w:space="0" w:color="000001"/>
              <w:right w:val="dotted" w:sz="4" w:space="0" w:color="000001"/>
            </w:tcBorders>
            <w:shd w:val="clear" w:color="auto" w:fill="FFFFFF"/>
            <w:vAlign w:val="center"/>
          </w:tcPr>
          <w:p w14:paraId="10058178" w14:textId="77777777" w:rsidR="004F5D48" w:rsidRDefault="004F5D48" w:rsidP="008D1EC9"/>
        </w:tc>
        <w:tc>
          <w:tcPr>
            <w:tcW w:w="387" w:type="dxa"/>
            <w:tcBorders>
              <w:top w:val="single" w:sz="4" w:space="0" w:color="000001"/>
              <w:left w:val="dotted" w:sz="4" w:space="0" w:color="000001"/>
              <w:bottom w:val="single" w:sz="4" w:space="0" w:color="000001"/>
              <w:right w:val="dotted" w:sz="4" w:space="0" w:color="000001"/>
            </w:tcBorders>
            <w:shd w:val="clear" w:color="auto" w:fill="FFFFFF"/>
            <w:vAlign w:val="center"/>
          </w:tcPr>
          <w:p w14:paraId="3E44803B" w14:textId="77777777" w:rsidR="004F5D48" w:rsidRDefault="004F5D48" w:rsidP="008D1EC9"/>
        </w:tc>
        <w:tc>
          <w:tcPr>
            <w:tcW w:w="398"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64F834A4" w14:textId="77777777" w:rsidR="004F5D48" w:rsidRDefault="004F5D48" w:rsidP="008D1EC9"/>
        </w:tc>
        <w:tc>
          <w:tcPr>
            <w:tcW w:w="374" w:type="dxa"/>
            <w:tcBorders>
              <w:top w:val="single" w:sz="4" w:space="0" w:color="000001"/>
              <w:left w:val="single" w:sz="4" w:space="0" w:color="000001"/>
              <w:bottom w:val="single" w:sz="4" w:space="0" w:color="000001"/>
              <w:right w:val="dotted" w:sz="4" w:space="0" w:color="000001"/>
            </w:tcBorders>
            <w:shd w:val="clear" w:color="auto" w:fill="F2F2F2"/>
            <w:vAlign w:val="center"/>
          </w:tcPr>
          <w:p w14:paraId="21087649" w14:textId="77777777" w:rsidR="004F5D48" w:rsidRDefault="004F5D48" w:rsidP="008D1EC9"/>
        </w:tc>
        <w:tc>
          <w:tcPr>
            <w:tcW w:w="383" w:type="dxa"/>
            <w:tcBorders>
              <w:top w:val="single" w:sz="4" w:space="0" w:color="000001"/>
              <w:left w:val="dotted" w:sz="4" w:space="0" w:color="000001"/>
              <w:bottom w:val="single" w:sz="4" w:space="0" w:color="000001"/>
              <w:right w:val="dotted" w:sz="4" w:space="0" w:color="000001"/>
            </w:tcBorders>
            <w:shd w:val="clear" w:color="auto" w:fill="F2F2F2"/>
            <w:vAlign w:val="center"/>
          </w:tcPr>
          <w:p w14:paraId="5CAE87EA" w14:textId="77777777" w:rsidR="004F5D48" w:rsidRDefault="004F5D48" w:rsidP="008D1EC9"/>
        </w:tc>
        <w:tc>
          <w:tcPr>
            <w:tcW w:w="418" w:type="dxa"/>
            <w:tcBorders>
              <w:top w:val="single" w:sz="4" w:space="0" w:color="000001"/>
              <w:left w:val="dotted" w:sz="4" w:space="0" w:color="000001"/>
              <w:bottom w:val="single" w:sz="4" w:space="0" w:color="000001"/>
              <w:right w:val="single" w:sz="4" w:space="0" w:color="000001"/>
            </w:tcBorders>
            <w:vAlign w:val="center"/>
          </w:tcPr>
          <w:p w14:paraId="2EA0FB18" w14:textId="77777777" w:rsidR="004F5D48" w:rsidRDefault="004F5D48" w:rsidP="008D1EC9"/>
        </w:tc>
      </w:tr>
    </w:tbl>
    <w:p w14:paraId="18DEBD9A" w14:textId="77777777" w:rsidR="004F5D48" w:rsidRDefault="004F5D48" w:rsidP="004745B5">
      <w:pPr>
        <w:pStyle w:val="Bodytext30"/>
        <w:tabs>
          <w:tab w:val="left" w:pos="655"/>
        </w:tabs>
        <w:spacing w:before="60" w:line="240" w:lineRule="auto"/>
        <w:ind w:right="23" w:firstLine="0"/>
      </w:pPr>
    </w:p>
    <w:tbl>
      <w:tblPr>
        <w:tblW w:w="9982" w:type="dxa"/>
        <w:tblInd w:w="78" w:type="dxa"/>
        <w:tblLayout w:type="fixed"/>
        <w:tblCellMar>
          <w:top w:w="80" w:type="dxa"/>
          <w:left w:w="80" w:type="dxa"/>
          <w:bottom w:w="80" w:type="dxa"/>
          <w:right w:w="80" w:type="dxa"/>
        </w:tblCellMar>
        <w:tblLook w:val="0000" w:firstRow="0" w:lastRow="0" w:firstColumn="0" w:lastColumn="0" w:noHBand="0" w:noVBand="0"/>
      </w:tblPr>
      <w:tblGrid>
        <w:gridCol w:w="804"/>
        <w:gridCol w:w="734"/>
        <w:gridCol w:w="8444"/>
      </w:tblGrid>
      <w:tr w:rsidR="004F5D48" w14:paraId="4445178F" w14:textId="77777777" w:rsidTr="00A23F3D">
        <w:trPr>
          <w:trHeight w:val="290"/>
        </w:trPr>
        <w:tc>
          <w:tcPr>
            <w:tcW w:w="9982" w:type="dxa"/>
            <w:gridSpan w:val="3"/>
            <w:tcBorders>
              <w:top w:val="single" w:sz="4" w:space="0" w:color="000001"/>
              <w:left w:val="single" w:sz="4" w:space="0" w:color="000001"/>
              <w:bottom w:val="single" w:sz="4" w:space="0" w:color="000001"/>
              <w:right w:val="single" w:sz="4" w:space="0" w:color="000001"/>
            </w:tcBorders>
            <w:shd w:val="clear" w:color="auto" w:fill="FFFFFF"/>
          </w:tcPr>
          <w:p w14:paraId="341C7F1C" w14:textId="77777777" w:rsidR="004F5D48" w:rsidRPr="004F5D48" w:rsidRDefault="00A70974" w:rsidP="00A70974">
            <w:pPr>
              <w:pStyle w:val="Normalny1"/>
              <w:keepNext w:val="0"/>
              <w:tabs>
                <w:tab w:val="left" w:pos="511"/>
              </w:tabs>
              <w:rPr>
                <w:lang w:val="pl-PL"/>
              </w:rPr>
            </w:pPr>
            <w:r>
              <w:rPr>
                <w:rFonts w:ascii="Times New Roman" w:hAnsi="Times New Roman"/>
                <w:b/>
                <w:bCs/>
                <w:sz w:val="20"/>
                <w:szCs w:val="20"/>
                <w:lang w:val="pl-PL"/>
              </w:rPr>
              <w:t>4.5.</w:t>
            </w:r>
            <w:r w:rsidR="004F5D48" w:rsidRPr="004F5D48">
              <w:rPr>
                <w:rFonts w:ascii="Times New Roman" w:hAnsi="Times New Roman"/>
                <w:b/>
                <w:bCs/>
                <w:sz w:val="20"/>
                <w:szCs w:val="20"/>
                <w:lang w:val="pl-PL"/>
              </w:rPr>
              <w:t>Kryteria oceny stopnia osi</w:t>
            </w:r>
            <w:r w:rsidR="004F5D48" w:rsidRPr="004F5D48">
              <w:rPr>
                <w:sz w:val="20"/>
                <w:szCs w:val="20"/>
                <w:lang w:val="pl-PL"/>
              </w:rPr>
              <w:t>ą</w:t>
            </w:r>
            <w:r w:rsidR="004F5D48" w:rsidRPr="004F5D48">
              <w:rPr>
                <w:rFonts w:ascii="Times New Roman" w:hAnsi="Times New Roman"/>
                <w:b/>
                <w:bCs/>
                <w:sz w:val="20"/>
                <w:szCs w:val="20"/>
                <w:lang w:val="pl-PL"/>
              </w:rPr>
              <w:t>gni</w:t>
            </w:r>
            <w:r w:rsidR="004F5D48" w:rsidRPr="004F5D48">
              <w:rPr>
                <w:sz w:val="20"/>
                <w:szCs w:val="20"/>
                <w:lang w:val="pl-PL"/>
              </w:rPr>
              <w:t>ę</w:t>
            </w:r>
            <w:r w:rsidR="004F5D48" w:rsidRPr="004F5D48">
              <w:rPr>
                <w:rFonts w:ascii="Times New Roman" w:hAnsi="Times New Roman"/>
                <w:b/>
                <w:bCs/>
                <w:sz w:val="20"/>
                <w:szCs w:val="20"/>
                <w:lang w:val="pl-PL"/>
              </w:rPr>
              <w:t>cia efekt</w:t>
            </w:r>
            <w:r w:rsidR="004F5D48" w:rsidRPr="004F5D48">
              <w:rPr>
                <w:sz w:val="20"/>
                <w:szCs w:val="20"/>
                <w:lang w:val="pl-PL"/>
              </w:rPr>
              <w:t>ó</w:t>
            </w:r>
            <w:r w:rsidR="004F5D48" w:rsidRPr="004F5D48">
              <w:rPr>
                <w:rFonts w:ascii="Times New Roman" w:hAnsi="Times New Roman"/>
                <w:b/>
                <w:bCs/>
                <w:sz w:val="20"/>
                <w:szCs w:val="20"/>
                <w:lang w:val="pl-PL"/>
              </w:rPr>
              <w:t>w kszta</w:t>
            </w:r>
            <w:r w:rsidR="004F5D48" w:rsidRPr="004F5D48">
              <w:rPr>
                <w:sz w:val="20"/>
                <w:szCs w:val="20"/>
                <w:lang w:val="pl-PL"/>
              </w:rPr>
              <w:t>ł</w:t>
            </w:r>
            <w:r w:rsidR="004F5D48" w:rsidRPr="004F5D48">
              <w:rPr>
                <w:rFonts w:ascii="Times New Roman" w:hAnsi="Times New Roman"/>
                <w:b/>
                <w:bCs/>
                <w:sz w:val="20"/>
                <w:szCs w:val="20"/>
                <w:lang w:val="pl-PL"/>
              </w:rPr>
              <w:t>cenia</w:t>
            </w:r>
          </w:p>
        </w:tc>
      </w:tr>
      <w:tr w:rsidR="004F5D48" w14:paraId="41F292A7" w14:textId="77777777" w:rsidTr="00A23F3D">
        <w:trPr>
          <w:trHeight w:val="510"/>
        </w:trPr>
        <w:tc>
          <w:tcPr>
            <w:tcW w:w="80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9A5A03E" w14:textId="77777777" w:rsidR="004F5D48" w:rsidRDefault="004F5D48" w:rsidP="008D1EC9">
            <w:pPr>
              <w:pStyle w:val="Normalny1"/>
              <w:jc w:val="center"/>
              <w:rPr>
                <w:rFonts w:ascii="Times New Roman" w:hAnsi="Times New Roman"/>
                <w:b/>
                <w:bCs/>
                <w:sz w:val="20"/>
                <w:szCs w:val="20"/>
              </w:rPr>
            </w:pPr>
            <w:r>
              <w:rPr>
                <w:rFonts w:ascii="Times New Roman" w:hAnsi="Times New Roman"/>
                <w:b/>
                <w:bCs/>
                <w:sz w:val="20"/>
                <w:szCs w:val="20"/>
              </w:rPr>
              <w:t xml:space="preserve">Forma </w:t>
            </w:r>
            <w:proofErr w:type="spellStart"/>
            <w:r>
              <w:rPr>
                <w:rFonts w:ascii="Times New Roman" w:hAnsi="Times New Roman"/>
                <w:b/>
                <w:bCs/>
                <w:sz w:val="20"/>
                <w:szCs w:val="20"/>
              </w:rPr>
              <w:t>zaj</w:t>
            </w:r>
            <w:r>
              <w:rPr>
                <w:sz w:val="20"/>
                <w:szCs w:val="20"/>
              </w:rPr>
              <w:t>ęć</w:t>
            </w:r>
            <w:proofErr w:type="spellEnd"/>
          </w:p>
        </w:tc>
        <w:tc>
          <w:tcPr>
            <w:tcW w:w="73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2013573" w14:textId="77777777" w:rsidR="004F5D48" w:rsidRDefault="004F5D48" w:rsidP="008D1EC9">
            <w:pPr>
              <w:pStyle w:val="Normalny1"/>
              <w:jc w:val="center"/>
              <w:rPr>
                <w:rFonts w:ascii="Times New Roman" w:hAnsi="Times New Roman"/>
                <w:b/>
                <w:bCs/>
                <w:sz w:val="20"/>
                <w:szCs w:val="20"/>
              </w:rPr>
            </w:pPr>
            <w:proofErr w:type="spellStart"/>
            <w:r>
              <w:rPr>
                <w:rFonts w:ascii="Times New Roman" w:hAnsi="Times New Roman"/>
                <w:b/>
                <w:bCs/>
                <w:sz w:val="20"/>
                <w:szCs w:val="20"/>
              </w:rPr>
              <w:t>Ocena</w:t>
            </w:r>
            <w:proofErr w:type="spellEnd"/>
          </w:p>
        </w:tc>
        <w:tc>
          <w:tcPr>
            <w:tcW w:w="844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36C6F32" w14:textId="77777777" w:rsidR="004F5D48" w:rsidRDefault="004F5D48" w:rsidP="008D1EC9">
            <w:pPr>
              <w:pStyle w:val="Normalny1"/>
              <w:jc w:val="center"/>
            </w:pPr>
            <w:proofErr w:type="spellStart"/>
            <w:r>
              <w:rPr>
                <w:rFonts w:ascii="Times New Roman" w:hAnsi="Times New Roman"/>
                <w:b/>
                <w:bCs/>
                <w:sz w:val="20"/>
                <w:szCs w:val="20"/>
              </w:rPr>
              <w:t>Kryterium</w:t>
            </w:r>
            <w:proofErr w:type="spellEnd"/>
            <w:r>
              <w:rPr>
                <w:rFonts w:ascii="Times New Roman" w:hAnsi="Times New Roman"/>
                <w:b/>
                <w:bCs/>
                <w:sz w:val="20"/>
                <w:szCs w:val="20"/>
              </w:rPr>
              <w:t xml:space="preserve"> </w:t>
            </w:r>
            <w:proofErr w:type="spellStart"/>
            <w:r>
              <w:rPr>
                <w:rFonts w:ascii="Times New Roman" w:hAnsi="Times New Roman"/>
                <w:b/>
                <w:bCs/>
                <w:sz w:val="20"/>
                <w:szCs w:val="20"/>
              </w:rPr>
              <w:t>oceny</w:t>
            </w:r>
            <w:proofErr w:type="spellEnd"/>
          </w:p>
        </w:tc>
      </w:tr>
      <w:tr w:rsidR="004F5D48" w14:paraId="32741057" w14:textId="77777777" w:rsidTr="00A23F3D">
        <w:trPr>
          <w:trHeight w:val="300"/>
        </w:trPr>
        <w:tc>
          <w:tcPr>
            <w:tcW w:w="804"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1F0E112" w14:textId="77777777" w:rsidR="00A23F3D" w:rsidRPr="00A23F3D" w:rsidRDefault="00A23F3D" w:rsidP="00A23F3D">
            <w:pPr>
              <w:pStyle w:val="Normalny1"/>
              <w:ind w:right="113"/>
              <w:rPr>
                <w:rFonts w:ascii="Times New Roman" w:hAnsi="Times New Roman" w:cs="Times New Roman"/>
                <w:b/>
                <w:bCs/>
                <w:sz w:val="16"/>
                <w:szCs w:val="16"/>
              </w:rPr>
            </w:pPr>
            <w:proofErr w:type="spellStart"/>
            <w:r w:rsidRPr="00A23F3D">
              <w:rPr>
                <w:rFonts w:ascii="Times New Roman" w:hAnsi="Times New Roman" w:cs="Times New Roman"/>
                <w:b/>
                <w:bCs/>
                <w:sz w:val="16"/>
                <w:szCs w:val="16"/>
              </w:rPr>
              <w:t>W</w:t>
            </w:r>
            <w:r w:rsidR="004F5D48" w:rsidRPr="00A23F3D">
              <w:rPr>
                <w:rFonts w:ascii="Times New Roman" w:hAnsi="Times New Roman" w:cs="Times New Roman"/>
                <w:b/>
                <w:bCs/>
                <w:sz w:val="16"/>
                <w:szCs w:val="16"/>
              </w:rPr>
              <w:t>yk</w:t>
            </w:r>
            <w:r w:rsidR="004F5D48" w:rsidRPr="00A23F3D">
              <w:rPr>
                <w:rFonts w:ascii="Times New Roman" w:hAnsi="Times New Roman" w:cs="Times New Roman"/>
                <w:sz w:val="16"/>
                <w:szCs w:val="16"/>
              </w:rPr>
              <w:t>ł</w:t>
            </w:r>
            <w:r w:rsidR="00A70974">
              <w:rPr>
                <w:rFonts w:ascii="Times New Roman" w:hAnsi="Times New Roman" w:cs="Times New Roman"/>
                <w:b/>
                <w:bCs/>
                <w:sz w:val="16"/>
                <w:szCs w:val="16"/>
              </w:rPr>
              <w:t>a</w:t>
            </w:r>
            <w:r w:rsidR="004F5D48" w:rsidRPr="00A23F3D">
              <w:rPr>
                <w:rFonts w:ascii="Times New Roman" w:hAnsi="Times New Roman" w:cs="Times New Roman"/>
                <w:b/>
                <w:bCs/>
                <w:sz w:val="16"/>
                <w:szCs w:val="16"/>
              </w:rPr>
              <w:t>d</w:t>
            </w:r>
            <w:proofErr w:type="spellEnd"/>
          </w:p>
          <w:p w14:paraId="60F71F31" w14:textId="77777777" w:rsidR="004F5D48" w:rsidRPr="00A23F3D" w:rsidRDefault="004F5D48" w:rsidP="00A23F3D">
            <w:pPr>
              <w:pStyle w:val="Normalny1"/>
              <w:ind w:right="113"/>
              <w:rPr>
                <w:rFonts w:ascii="Times New Roman" w:hAnsi="Times New Roman" w:cs="Times New Roman"/>
                <w:b/>
                <w:bCs/>
                <w:sz w:val="18"/>
                <w:szCs w:val="18"/>
              </w:rPr>
            </w:pPr>
            <w:r w:rsidRPr="00A23F3D">
              <w:rPr>
                <w:rFonts w:ascii="Times New Roman" w:hAnsi="Times New Roman" w:cs="Times New Roman"/>
                <w:b/>
                <w:bCs/>
                <w:sz w:val="18"/>
                <w:szCs w:val="18"/>
              </w:rPr>
              <w:t xml:space="preserve"> (W)</w:t>
            </w:r>
          </w:p>
        </w:tc>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037488B9" w14:textId="77777777" w:rsidR="004F5D48" w:rsidRDefault="004F5D48" w:rsidP="008D1EC9">
            <w:pPr>
              <w:pStyle w:val="Normalny1"/>
              <w:jc w:val="center"/>
              <w:rPr>
                <w:color w:val="00000A"/>
                <w:u w:color="00000A"/>
              </w:rPr>
            </w:pPr>
            <w:r>
              <w:rPr>
                <w:rFonts w:ascii="Times New Roman" w:hAnsi="Times New Roman"/>
                <w:b/>
                <w:bCs/>
                <w:sz w:val="20"/>
                <w:szCs w:val="20"/>
              </w:rPr>
              <w:t>3</w:t>
            </w:r>
          </w:p>
        </w:tc>
        <w:tc>
          <w:tcPr>
            <w:tcW w:w="8444" w:type="dxa"/>
            <w:tcBorders>
              <w:top w:val="single" w:sz="4" w:space="0" w:color="000001"/>
              <w:left w:val="single" w:sz="4" w:space="0" w:color="000001"/>
              <w:bottom w:val="single" w:sz="4" w:space="0" w:color="000001"/>
              <w:right w:val="single" w:sz="4" w:space="0" w:color="000001"/>
            </w:tcBorders>
            <w:shd w:val="clear" w:color="auto" w:fill="FFFFFF"/>
          </w:tcPr>
          <w:p w14:paraId="28ADE698" w14:textId="51B607FC" w:rsidR="004F5D48" w:rsidRPr="00A23F3D" w:rsidRDefault="004F5D48" w:rsidP="008D1EC9">
            <w:pPr>
              <w:rPr>
                <w:rFonts w:ascii="Times New Roman" w:hAnsi="Times New Roman" w:cs="Times New Roman"/>
                <w:sz w:val="20"/>
                <w:szCs w:val="20"/>
              </w:rPr>
            </w:pPr>
            <w:r w:rsidRPr="00A23F3D">
              <w:rPr>
                <w:rFonts w:ascii="Times New Roman" w:hAnsi="Times New Roman" w:cs="Times New Roman"/>
                <w:sz w:val="20"/>
                <w:szCs w:val="20"/>
              </w:rPr>
              <w:t>Zaliczenie kolokwium</w:t>
            </w:r>
            <w:r w:rsidR="003A5965">
              <w:rPr>
                <w:rFonts w:ascii="Times New Roman" w:hAnsi="Times New Roman" w:cs="Times New Roman"/>
                <w:sz w:val="20"/>
                <w:szCs w:val="20"/>
              </w:rPr>
              <w:t xml:space="preserve"> oraz wykonanie projektu</w:t>
            </w:r>
            <w:r w:rsidRPr="00A23F3D">
              <w:rPr>
                <w:rFonts w:ascii="Times New Roman" w:hAnsi="Times New Roman" w:cs="Times New Roman"/>
                <w:sz w:val="20"/>
                <w:szCs w:val="20"/>
              </w:rPr>
              <w:t xml:space="preserve"> na poziomie 60-65%.</w:t>
            </w:r>
          </w:p>
        </w:tc>
      </w:tr>
      <w:tr w:rsidR="004F5D48" w14:paraId="43E4D5A8" w14:textId="77777777" w:rsidTr="00A23F3D">
        <w:trPr>
          <w:trHeight w:val="300"/>
        </w:trPr>
        <w:tc>
          <w:tcPr>
            <w:tcW w:w="804" w:type="dxa"/>
            <w:vMerge/>
            <w:tcBorders>
              <w:top w:val="single" w:sz="4" w:space="0" w:color="000001"/>
              <w:left w:val="single" w:sz="4" w:space="0" w:color="000001"/>
              <w:bottom w:val="single" w:sz="4" w:space="0" w:color="000001"/>
              <w:right w:val="single" w:sz="4" w:space="0" w:color="000001"/>
            </w:tcBorders>
            <w:shd w:val="clear" w:color="auto" w:fill="FFFFFF"/>
          </w:tcPr>
          <w:p w14:paraId="29A39925" w14:textId="77777777" w:rsidR="004F5D48" w:rsidRDefault="004F5D48" w:rsidP="008D1EC9"/>
        </w:tc>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0436FB7C" w14:textId="77777777" w:rsidR="004F5D48" w:rsidRDefault="004F5D48" w:rsidP="008D1EC9">
            <w:pPr>
              <w:pStyle w:val="Normalny1"/>
              <w:jc w:val="center"/>
              <w:rPr>
                <w:color w:val="00000A"/>
                <w:u w:color="00000A"/>
              </w:rPr>
            </w:pPr>
            <w:r>
              <w:rPr>
                <w:rFonts w:ascii="Times New Roman" w:hAnsi="Times New Roman"/>
                <w:b/>
                <w:bCs/>
                <w:sz w:val="20"/>
                <w:szCs w:val="20"/>
              </w:rPr>
              <w:t>3,5</w:t>
            </w:r>
          </w:p>
        </w:tc>
        <w:tc>
          <w:tcPr>
            <w:tcW w:w="8444" w:type="dxa"/>
            <w:tcBorders>
              <w:top w:val="single" w:sz="4" w:space="0" w:color="000001"/>
              <w:left w:val="single" w:sz="4" w:space="0" w:color="000001"/>
              <w:bottom w:val="single" w:sz="4" w:space="0" w:color="000001"/>
              <w:right w:val="single" w:sz="4" w:space="0" w:color="000001"/>
            </w:tcBorders>
            <w:shd w:val="clear" w:color="auto" w:fill="FFFFFF"/>
          </w:tcPr>
          <w:p w14:paraId="4C5A6BC2" w14:textId="6D1A123B" w:rsidR="004F5D48" w:rsidRPr="00A23F3D" w:rsidRDefault="004F5D48" w:rsidP="008D1EC9">
            <w:pPr>
              <w:rPr>
                <w:rFonts w:ascii="Times New Roman" w:hAnsi="Times New Roman" w:cs="Times New Roman"/>
                <w:sz w:val="20"/>
                <w:szCs w:val="20"/>
              </w:rPr>
            </w:pPr>
            <w:r w:rsidRPr="00A23F3D">
              <w:rPr>
                <w:rFonts w:ascii="Times New Roman" w:hAnsi="Times New Roman" w:cs="Times New Roman"/>
                <w:sz w:val="20"/>
                <w:szCs w:val="20"/>
              </w:rPr>
              <w:t>Zaliczenie kolokwium</w:t>
            </w:r>
            <w:r w:rsidR="003A5965">
              <w:rPr>
                <w:rFonts w:ascii="Times New Roman" w:hAnsi="Times New Roman" w:cs="Times New Roman"/>
                <w:sz w:val="20"/>
                <w:szCs w:val="20"/>
              </w:rPr>
              <w:t xml:space="preserve"> oraz wykonanie projektu</w:t>
            </w:r>
            <w:r w:rsidRPr="00A23F3D">
              <w:rPr>
                <w:rFonts w:ascii="Times New Roman" w:hAnsi="Times New Roman" w:cs="Times New Roman"/>
                <w:sz w:val="20"/>
                <w:szCs w:val="20"/>
              </w:rPr>
              <w:t xml:space="preserve"> na poziomie 66-65%.</w:t>
            </w:r>
          </w:p>
        </w:tc>
      </w:tr>
      <w:tr w:rsidR="004F5D48" w14:paraId="593FFBBF" w14:textId="77777777" w:rsidTr="00A23F3D">
        <w:trPr>
          <w:trHeight w:val="300"/>
        </w:trPr>
        <w:tc>
          <w:tcPr>
            <w:tcW w:w="804" w:type="dxa"/>
            <w:vMerge/>
            <w:tcBorders>
              <w:top w:val="single" w:sz="4" w:space="0" w:color="000001"/>
              <w:left w:val="single" w:sz="4" w:space="0" w:color="000001"/>
              <w:bottom w:val="single" w:sz="4" w:space="0" w:color="000001"/>
              <w:right w:val="single" w:sz="4" w:space="0" w:color="000001"/>
            </w:tcBorders>
            <w:shd w:val="clear" w:color="auto" w:fill="FFFFFF"/>
          </w:tcPr>
          <w:p w14:paraId="3CE56240" w14:textId="77777777" w:rsidR="004F5D48" w:rsidRDefault="004F5D48" w:rsidP="008D1EC9"/>
        </w:tc>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46F71162" w14:textId="77777777" w:rsidR="004F5D48" w:rsidRDefault="004F5D48" w:rsidP="008D1EC9">
            <w:pPr>
              <w:pStyle w:val="Normalny1"/>
              <w:jc w:val="center"/>
              <w:rPr>
                <w:color w:val="00000A"/>
                <w:u w:color="00000A"/>
              </w:rPr>
            </w:pPr>
            <w:r>
              <w:rPr>
                <w:rFonts w:ascii="Times New Roman" w:hAnsi="Times New Roman"/>
                <w:b/>
                <w:bCs/>
                <w:sz w:val="20"/>
                <w:szCs w:val="20"/>
              </w:rPr>
              <w:t>4</w:t>
            </w:r>
          </w:p>
        </w:tc>
        <w:tc>
          <w:tcPr>
            <w:tcW w:w="8444" w:type="dxa"/>
            <w:tcBorders>
              <w:top w:val="single" w:sz="4" w:space="0" w:color="000001"/>
              <w:left w:val="single" w:sz="4" w:space="0" w:color="000001"/>
              <w:bottom w:val="single" w:sz="4" w:space="0" w:color="000001"/>
              <w:right w:val="single" w:sz="4" w:space="0" w:color="000001"/>
            </w:tcBorders>
            <w:shd w:val="clear" w:color="auto" w:fill="FFFFFF"/>
          </w:tcPr>
          <w:p w14:paraId="0F62B82B" w14:textId="06DD3AAC" w:rsidR="004F5D48" w:rsidRPr="00A23F3D" w:rsidRDefault="004F5D48" w:rsidP="008D1EC9">
            <w:pPr>
              <w:rPr>
                <w:rFonts w:ascii="Times New Roman" w:hAnsi="Times New Roman" w:cs="Times New Roman"/>
                <w:sz w:val="20"/>
                <w:szCs w:val="20"/>
              </w:rPr>
            </w:pPr>
            <w:r w:rsidRPr="00A23F3D">
              <w:rPr>
                <w:rFonts w:ascii="Times New Roman" w:hAnsi="Times New Roman" w:cs="Times New Roman"/>
                <w:sz w:val="20"/>
                <w:szCs w:val="20"/>
              </w:rPr>
              <w:t>Zaliczenie kolokwium</w:t>
            </w:r>
            <w:r w:rsidR="003A5965">
              <w:rPr>
                <w:rFonts w:ascii="Times New Roman" w:hAnsi="Times New Roman" w:cs="Times New Roman"/>
                <w:sz w:val="20"/>
                <w:szCs w:val="20"/>
              </w:rPr>
              <w:t xml:space="preserve"> oraz wykonanie projektu</w:t>
            </w:r>
            <w:r w:rsidRPr="00A23F3D">
              <w:rPr>
                <w:rFonts w:ascii="Times New Roman" w:hAnsi="Times New Roman" w:cs="Times New Roman"/>
                <w:sz w:val="20"/>
                <w:szCs w:val="20"/>
              </w:rPr>
              <w:t xml:space="preserve"> na poziomie 76-85%.</w:t>
            </w:r>
          </w:p>
        </w:tc>
      </w:tr>
      <w:tr w:rsidR="004F5D48" w14:paraId="4CB7DA77" w14:textId="77777777" w:rsidTr="00A23F3D">
        <w:trPr>
          <w:trHeight w:val="300"/>
        </w:trPr>
        <w:tc>
          <w:tcPr>
            <w:tcW w:w="804" w:type="dxa"/>
            <w:vMerge/>
            <w:tcBorders>
              <w:top w:val="single" w:sz="4" w:space="0" w:color="000001"/>
              <w:left w:val="single" w:sz="4" w:space="0" w:color="000001"/>
              <w:bottom w:val="single" w:sz="4" w:space="0" w:color="000001"/>
              <w:right w:val="single" w:sz="4" w:space="0" w:color="000001"/>
            </w:tcBorders>
            <w:shd w:val="clear" w:color="auto" w:fill="FFFFFF"/>
          </w:tcPr>
          <w:p w14:paraId="06A9BC16" w14:textId="77777777" w:rsidR="004F5D48" w:rsidRDefault="004F5D48" w:rsidP="008D1EC9"/>
        </w:tc>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38A14879" w14:textId="77777777" w:rsidR="004F5D48" w:rsidRDefault="004F5D48" w:rsidP="008D1EC9">
            <w:pPr>
              <w:pStyle w:val="Normalny1"/>
              <w:jc w:val="center"/>
              <w:rPr>
                <w:color w:val="00000A"/>
                <w:u w:color="00000A"/>
              </w:rPr>
            </w:pPr>
            <w:r>
              <w:rPr>
                <w:rFonts w:ascii="Times New Roman" w:hAnsi="Times New Roman"/>
                <w:b/>
                <w:bCs/>
                <w:sz w:val="20"/>
                <w:szCs w:val="20"/>
              </w:rPr>
              <w:t>4,5</w:t>
            </w:r>
          </w:p>
        </w:tc>
        <w:tc>
          <w:tcPr>
            <w:tcW w:w="8444" w:type="dxa"/>
            <w:tcBorders>
              <w:top w:val="single" w:sz="4" w:space="0" w:color="000001"/>
              <w:left w:val="single" w:sz="4" w:space="0" w:color="000001"/>
              <w:bottom w:val="single" w:sz="4" w:space="0" w:color="000001"/>
              <w:right w:val="single" w:sz="4" w:space="0" w:color="000001"/>
            </w:tcBorders>
            <w:shd w:val="clear" w:color="auto" w:fill="FFFFFF"/>
          </w:tcPr>
          <w:p w14:paraId="1E661171" w14:textId="2C3307B4" w:rsidR="004F5D48" w:rsidRPr="00A23F3D" w:rsidRDefault="004F5D48" w:rsidP="008D1EC9">
            <w:pPr>
              <w:rPr>
                <w:rFonts w:ascii="Times New Roman" w:hAnsi="Times New Roman" w:cs="Times New Roman"/>
                <w:sz w:val="20"/>
                <w:szCs w:val="20"/>
              </w:rPr>
            </w:pPr>
            <w:r w:rsidRPr="00A23F3D">
              <w:rPr>
                <w:rFonts w:ascii="Times New Roman" w:hAnsi="Times New Roman" w:cs="Times New Roman"/>
                <w:sz w:val="20"/>
                <w:szCs w:val="20"/>
              </w:rPr>
              <w:t>Zaliczenie kolokwium</w:t>
            </w:r>
            <w:r w:rsidR="003A5965">
              <w:rPr>
                <w:rFonts w:ascii="Times New Roman" w:hAnsi="Times New Roman" w:cs="Times New Roman"/>
                <w:sz w:val="20"/>
                <w:szCs w:val="20"/>
              </w:rPr>
              <w:t xml:space="preserve"> oraz wykonanie projektu</w:t>
            </w:r>
            <w:r w:rsidRPr="00A23F3D">
              <w:rPr>
                <w:rFonts w:ascii="Times New Roman" w:hAnsi="Times New Roman" w:cs="Times New Roman"/>
                <w:sz w:val="20"/>
                <w:szCs w:val="20"/>
              </w:rPr>
              <w:t xml:space="preserve"> na poziomie 86-94%.</w:t>
            </w:r>
          </w:p>
        </w:tc>
      </w:tr>
      <w:tr w:rsidR="004F5D48" w14:paraId="5AFEE0C9" w14:textId="77777777" w:rsidTr="00A23F3D">
        <w:trPr>
          <w:trHeight w:val="300"/>
        </w:trPr>
        <w:tc>
          <w:tcPr>
            <w:tcW w:w="804" w:type="dxa"/>
            <w:vMerge/>
            <w:tcBorders>
              <w:top w:val="single" w:sz="4" w:space="0" w:color="000001"/>
              <w:left w:val="single" w:sz="4" w:space="0" w:color="000001"/>
              <w:bottom w:val="single" w:sz="4" w:space="0" w:color="000001"/>
              <w:right w:val="single" w:sz="4" w:space="0" w:color="000001"/>
            </w:tcBorders>
            <w:shd w:val="clear" w:color="auto" w:fill="FFFFFF"/>
          </w:tcPr>
          <w:p w14:paraId="4444ECD5" w14:textId="77777777" w:rsidR="004F5D48" w:rsidRDefault="004F5D48" w:rsidP="008D1EC9"/>
        </w:tc>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233E8CE9" w14:textId="77777777" w:rsidR="004F5D48" w:rsidRDefault="004F5D48" w:rsidP="008D1EC9">
            <w:pPr>
              <w:pStyle w:val="Normalny1"/>
              <w:jc w:val="center"/>
              <w:rPr>
                <w:color w:val="00000A"/>
                <w:u w:color="00000A"/>
              </w:rPr>
            </w:pPr>
            <w:r>
              <w:rPr>
                <w:rFonts w:ascii="Times New Roman" w:hAnsi="Times New Roman"/>
                <w:b/>
                <w:bCs/>
                <w:sz w:val="20"/>
                <w:szCs w:val="20"/>
              </w:rPr>
              <w:t>5</w:t>
            </w:r>
          </w:p>
        </w:tc>
        <w:tc>
          <w:tcPr>
            <w:tcW w:w="8444" w:type="dxa"/>
            <w:tcBorders>
              <w:top w:val="single" w:sz="4" w:space="0" w:color="000001"/>
              <w:left w:val="single" w:sz="4" w:space="0" w:color="000001"/>
              <w:bottom w:val="single" w:sz="4" w:space="0" w:color="000001"/>
              <w:right w:val="single" w:sz="4" w:space="0" w:color="000001"/>
            </w:tcBorders>
            <w:shd w:val="clear" w:color="auto" w:fill="FFFFFF"/>
          </w:tcPr>
          <w:p w14:paraId="31B07ED8" w14:textId="79886135" w:rsidR="004F5D48" w:rsidRPr="00A23F3D" w:rsidRDefault="004F5D48" w:rsidP="008D1EC9">
            <w:pPr>
              <w:rPr>
                <w:rFonts w:ascii="Times New Roman" w:hAnsi="Times New Roman" w:cs="Times New Roman"/>
                <w:sz w:val="20"/>
                <w:szCs w:val="20"/>
              </w:rPr>
            </w:pPr>
            <w:r w:rsidRPr="00A23F3D">
              <w:rPr>
                <w:rFonts w:ascii="Times New Roman" w:hAnsi="Times New Roman" w:cs="Times New Roman"/>
                <w:sz w:val="20"/>
                <w:szCs w:val="20"/>
              </w:rPr>
              <w:t>Zaliczenie kolokwium</w:t>
            </w:r>
            <w:r w:rsidR="003A5965">
              <w:rPr>
                <w:rFonts w:ascii="Times New Roman" w:hAnsi="Times New Roman" w:cs="Times New Roman"/>
                <w:sz w:val="20"/>
                <w:szCs w:val="20"/>
              </w:rPr>
              <w:t xml:space="preserve"> oraz wykonanie projektu</w:t>
            </w:r>
            <w:r w:rsidRPr="00A23F3D">
              <w:rPr>
                <w:rFonts w:ascii="Times New Roman" w:hAnsi="Times New Roman" w:cs="Times New Roman"/>
                <w:sz w:val="20"/>
                <w:szCs w:val="20"/>
              </w:rPr>
              <w:t xml:space="preserve"> na poziomie 95-100%.</w:t>
            </w:r>
          </w:p>
        </w:tc>
      </w:tr>
    </w:tbl>
    <w:p w14:paraId="7F026152" w14:textId="77777777" w:rsidR="004F5D48" w:rsidRDefault="004F5D48" w:rsidP="004F5D48">
      <w:pPr>
        <w:pStyle w:val="Normalny1"/>
        <w:widowControl w:val="0"/>
        <w:rPr>
          <w:rFonts w:ascii="Times New Roman" w:eastAsia="Times New Roman" w:hAnsi="Times New Roman" w:cs="Times New Roman"/>
        </w:rPr>
      </w:pPr>
    </w:p>
    <w:p w14:paraId="195C92FC" w14:textId="77777777" w:rsidR="004F5D48" w:rsidRDefault="004F5D48" w:rsidP="004F5D48">
      <w:pPr>
        <w:pStyle w:val="Normalny1"/>
        <w:widowControl w:val="0"/>
        <w:rPr>
          <w:rFonts w:ascii="Times New Roman" w:eastAsia="Times New Roman" w:hAnsi="Times New Roman" w:cs="Times New Roman"/>
        </w:rPr>
      </w:pPr>
    </w:p>
    <w:p w14:paraId="0F7F7B55" w14:textId="77777777" w:rsidR="004F5D48" w:rsidRDefault="004F5D48" w:rsidP="004F5D48">
      <w:pPr>
        <w:pStyle w:val="Normalny1"/>
        <w:widowControl w:val="0"/>
        <w:rPr>
          <w:rFonts w:ascii="Times New Roman" w:eastAsia="Times New Roman" w:hAnsi="Times New Roman" w:cs="Times New Roman"/>
        </w:rPr>
      </w:pPr>
    </w:p>
    <w:p w14:paraId="3E14CA90" w14:textId="77777777" w:rsidR="004F1C3E" w:rsidRDefault="004F1C3E" w:rsidP="004F5D48">
      <w:pPr>
        <w:pStyle w:val="Normalny1"/>
        <w:widowControl w:val="0"/>
        <w:rPr>
          <w:rFonts w:ascii="Times New Roman" w:eastAsia="Times New Roman" w:hAnsi="Times New Roman" w:cs="Times New Roman"/>
        </w:rPr>
      </w:pPr>
    </w:p>
    <w:p w14:paraId="6290A07D" w14:textId="77777777" w:rsidR="004F1C3E" w:rsidRDefault="004F1C3E" w:rsidP="004F5D48">
      <w:pPr>
        <w:pStyle w:val="Normalny1"/>
        <w:widowControl w:val="0"/>
        <w:rPr>
          <w:rFonts w:ascii="Times New Roman" w:eastAsia="Times New Roman" w:hAnsi="Times New Roman" w:cs="Times New Roman"/>
        </w:rPr>
      </w:pPr>
    </w:p>
    <w:p w14:paraId="34B92C1B" w14:textId="77777777" w:rsidR="004F1C3E" w:rsidRDefault="004F1C3E" w:rsidP="004F5D48">
      <w:pPr>
        <w:pStyle w:val="Normalny1"/>
        <w:widowControl w:val="0"/>
        <w:rPr>
          <w:rFonts w:ascii="Times New Roman" w:eastAsia="Times New Roman" w:hAnsi="Times New Roman" w:cs="Times New Roman"/>
        </w:rPr>
      </w:pPr>
    </w:p>
    <w:p w14:paraId="5F1586C5" w14:textId="77777777" w:rsidR="004F1C3E" w:rsidRDefault="004F1C3E" w:rsidP="004F5D48">
      <w:pPr>
        <w:pStyle w:val="Normalny1"/>
        <w:widowControl w:val="0"/>
        <w:rPr>
          <w:rFonts w:ascii="Times New Roman" w:eastAsia="Times New Roman" w:hAnsi="Times New Roman" w:cs="Times New Roman"/>
        </w:rPr>
      </w:pPr>
    </w:p>
    <w:p w14:paraId="4DC4AE88" w14:textId="77777777" w:rsidR="004F1C3E" w:rsidRDefault="004F1C3E" w:rsidP="004F5D48">
      <w:pPr>
        <w:pStyle w:val="Normalny1"/>
        <w:widowControl w:val="0"/>
        <w:rPr>
          <w:rFonts w:ascii="Times New Roman" w:eastAsia="Times New Roman" w:hAnsi="Times New Roman" w:cs="Times New Roman"/>
        </w:rPr>
      </w:pPr>
    </w:p>
    <w:p w14:paraId="447DF151" w14:textId="77777777" w:rsidR="004F1C3E" w:rsidRDefault="004F1C3E" w:rsidP="004F5D48">
      <w:pPr>
        <w:pStyle w:val="Normalny1"/>
        <w:widowControl w:val="0"/>
        <w:rPr>
          <w:rFonts w:ascii="Times New Roman" w:eastAsia="Times New Roman" w:hAnsi="Times New Roman" w:cs="Times New Roman"/>
        </w:rPr>
      </w:pPr>
    </w:p>
    <w:p w14:paraId="28AB1EAF" w14:textId="77777777" w:rsidR="004F5D48" w:rsidRDefault="004F5D48" w:rsidP="004F5D48">
      <w:pPr>
        <w:pStyle w:val="Normalny1"/>
        <w:rPr>
          <w:rFonts w:ascii="Times New Roman" w:eastAsia="Times New Roman" w:hAnsi="Times New Roman" w:cs="Times New Roman"/>
        </w:rPr>
      </w:pPr>
    </w:p>
    <w:p w14:paraId="47C4D8E5" w14:textId="77777777" w:rsidR="004F5D48" w:rsidRPr="004F5D48" w:rsidRDefault="004F5D48" w:rsidP="00AA56FD">
      <w:pPr>
        <w:pStyle w:val="Normalny1"/>
        <w:keepNext w:val="0"/>
        <w:widowControl w:val="0"/>
        <w:numPr>
          <w:ilvl w:val="0"/>
          <w:numId w:val="40"/>
        </w:numPr>
        <w:tabs>
          <w:tab w:val="left" w:pos="982"/>
        </w:tabs>
        <w:ind w:left="982" w:hanging="622"/>
        <w:rPr>
          <w:rFonts w:ascii="Times New Roman" w:hAnsi="Times New Roman"/>
          <w:b/>
          <w:bCs/>
          <w:sz w:val="20"/>
          <w:szCs w:val="20"/>
          <w:lang w:val="pl-PL"/>
        </w:rPr>
      </w:pPr>
      <w:r w:rsidRPr="004F5D48">
        <w:rPr>
          <w:rFonts w:ascii="Times New Roman" w:hAnsi="Times New Roman"/>
          <w:b/>
          <w:bCs/>
          <w:sz w:val="20"/>
          <w:szCs w:val="20"/>
          <w:lang w:val="pl-PL"/>
        </w:rPr>
        <w:t>BILANS PUNKT</w:t>
      </w:r>
      <w:r w:rsidRPr="004F5D48">
        <w:rPr>
          <w:sz w:val="20"/>
          <w:szCs w:val="20"/>
          <w:lang w:val="pl-PL"/>
        </w:rPr>
        <w:t>Ó</w:t>
      </w:r>
      <w:r w:rsidRPr="004F5D48">
        <w:rPr>
          <w:rFonts w:ascii="Times New Roman" w:hAnsi="Times New Roman"/>
          <w:b/>
          <w:bCs/>
          <w:sz w:val="20"/>
          <w:szCs w:val="20"/>
          <w:lang w:val="pl-PL"/>
        </w:rPr>
        <w:t xml:space="preserve">W ECTS </w:t>
      </w:r>
      <w:r w:rsidRPr="004F5D48">
        <w:rPr>
          <w:sz w:val="20"/>
          <w:szCs w:val="20"/>
          <w:lang w:val="pl-PL"/>
        </w:rPr>
        <w:t xml:space="preserve">– </w:t>
      </w:r>
      <w:r w:rsidRPr="004F5D48">
        <w:rPr>
          <w:rFonts w:ascii="Times New Roman" w:hAnsi="Times New Roman"/>
          <w:b/>
          <w:bCs/>
          <w:sz w:val="20"/>
          <w:szCs w:val="20"/>
          <w:lang w:val="pl-PL"/>
        </w:rPr>
        <w:t>NAK</w:t>
      </w:r>
      <w:r w:rsidRPr="004F5D48">
        <w:rPr>
          <w:sz w:val="20"/>
          <w:szCs w:val="20"/>
          <w:lang w:val="pl-PL"/>
        </w:rPr>
        <w:t>Ł</w:t>
      </w:r>
      <w:r w:rsidRPr="004F5D48">
        <w:rPr>
          <w:rFonts w:ascii="Times New Roman" w:hAnsi="Times New Roman"/>
          <w:b/>
          <w:bCs/>
          <w:sz w:val="20"/>
          <w:szCs w:val="20"/>
          <w:lang w:val="pl-PL"/>
        </w:rPr>
        <w:t>AD PRACY STUDENTA</w:t>
      </w:r>
    </w:p>
    <w:tbl>
      <w:tblPr>
        <w:tblW w:w="9972" w:type="dxa"/>
        <w:tblInd w:w="78" w:type="dxa"/>
        <w:tblLayout w:type="fixed"/>
        <w:tblCellMar>
          <w:top w:w="80" w:type="dxa"/>
          <w:left w:w="80" w:type="dxa"/>
          <w:bottom w:w="80" w:type="dxa"/>
          <w:right w:w="80" w:type="dxa"/>
        </w:tblCellMar>
        <w:tblLook w:val="0000" w:firstRow="0" w:lastRow="0" w:firstColumn="0" w:lastColumn="0" w:noHBand="0" w:noVBand="0"/>
      </w:tblPr>
      <w:tblGrid>
        <w:gridCol w:w="6952"/>
        <w:gridCol w:w="1503"/>
        <w:gridCol w:w="1517"/>
      </w:tblGrid>
      <w:tr w:rsidR="004F5D48" w14:paraId="12DEF2AC" w14:textId="77777777" w:rsidTr="00A70974">
        <w:trPr>
          <w:trHeight w:val="290"/>
        </w:trPr>
        <w:tc>
          <w:tcPr>
            <w:tcW w:w="6952"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5C1A14E" w14:textId="77777777" w:rsidR="004F5D48" w:rsidRDefault="004F5D48" w:rsidP="008D1EC9">
            <w:pPr>
              <w:pStyle w:val="Normalny1"/>
              <w:jc w:val="center"/>
              <w:rPr>
                <w:rFonts w:ascii="Times New Roman" w:hAnsi="Times New Roman"/>
                <w:b/>
                <w:bCs/>
                <w:sz w:val="20"/>
                <w:szCs w:val="20"/>
              </w:rPr>
            </w:pPr>
            <w:proofErr w:type="spellStart"/>
            <w:r>
              <w:rPr>
                <w:rFonts w:ascii="Times New Roman" w:hAnsi="Times New Roman"/>
                <w:b/>
                <w:bCs/>
                <w:sz w:val="20"/>
                <w:szCs w:val="20"/>
              </w:rPr>
              <w:t>Kategoria</w:t>
            </w:r>
            <w:proofErr w:type="spellEnd"/>
          </w:p>
        </w:tc>
        <w:tc>
          <w:tcPr>
            <w:tcW w:w="3020" w:type="dxa"/>
            <w:gridSpan w:val="2"/>
            <w:tcBorders>
              <w:top w:val="single" w:sz="4" w:space="0" w:color="000001"/>
              <w:left w:val="single" w:sz="4" w:space="0" w:color="000001"/>
              <w:bottom w:val="single" w:sz="4" w:space="0" w:color="000001"/>
              <w:right w:val="single" w:sz="4" w:space="0" w:color="000001"/>
            </w:tcBorders>
            <w:shd w:val="clear" w:color="auto" w:fill="FFFFFF"/>
          </w:tcPr>
          <w:p w14:paraId="50561E8D" w14:textId="77777777" w:rsidR="004F5D48" w:rsidRDefault="004F5D48" w:rsidP="008D1EC9">
            <w:pPr>
              <w:pStyle w:val="Normalny1"/>
              <w:jc w:val="center"/>
            </w:pPr>
            <w:proofErr w:type="spellStart"/>
            <w:r>
              <w:rPr>
                <w:rFonts w:ascii="Times New Roman" w:hAnsi="Times New Roman"/>
                <w:b/>
                <w:bCs/>
                <w:sz w:val="20"/>
                <w:szCs w:val="20"/>
              </w:rPr>
              <w:t>Obci</w:t>
            </w:r>
            <w:r>
              <w:rPr>
                <w:sz w:val="20"/>
                <w:szCs w:val="20"/>
              </w:rPr>
              <w:t>ąż</w:t>
            </w:r>
            <w:r>
              <w:rPr>
                <w:rFonts w:ascii="Times New Roman" w:hAnsi="Times New Roman"/>
                <w:b/>
                <w:bCs/>
                <w:sz w:val="20"/>
                <w:szCs w:val="20"/>
              </w:rPr>
              <w:t>enie</w:t>
            </w:r>
            <w:proofErr w:type="spellEnd"/>
            <w:r>
              <w:rPr>
                <w:rFonts w:ascii="Times New Roman" w:hAnsi="Times New Roman"/>
                <w:b/>
                <w:bCs/>
                <w:sz w:val="20"/>
                <w:szCs w:val="20"/>
              </w:rPr>
              <w:t xml:space="preserve"> </w:t>
            </w:r>
            <w:proofErr w:type="spellStart"/>
            <w:r>
              <w:rPr>
                <w:rFonts w:ascii="Times New Roman" w:hAnsi="Times New Roman"/>
                <w:b/>
                <w:bCs/>
                <w:sz w:val="20"/>
                <w:szCs w:val="20"/>
              </w:rPr>
              <w:t>studenta</w:t>
            </w:r>
            <w:proofErr w:type="spellEnd"/>
          </w:p>
        </w:tc>
      </w:tr>
      <w:tr w:rsidR="004F5D48" w14:paraId="43D0672E" w14:textId="77777777" w:rsidTr="00A70974">
        <w:trPr>
          <w:trHeight w:val="442"/>
        </w:trPr>
        <w:tc>
          <w:tcPr>
            <w:tcW w:w="6952" w:type="dxa"/>
            <w:vMerge/>
            <w:tcBorders>
              <w:top w:val="single" w:sz="4" w:space="0" w:color="000001"/>
              <w:left w:val="single" w:sz="4" w:space="0" w:color="000001"/>
              <w:bottom w:val="single" w:sz="4" w:space="0" w:color="000001"/>
              <w:right w:val="single" w:sz="4" w:space="0" w:color="000001"/>
            </w:tcBorders>
            <w:shd w:val="clear" w:color="auto" w:fill="FFFFFF"/>
          </w:tcPr>
          <w:p w14:paraId="0E107619" w14:textId="77777777" w:rsidR="004F5D48" w:rsidRDefault="004F5D48" w:rsidP="008D1EC9"/>
        </w:tc>
        <w:tc>
          <w:tcPr>
            <w:tcW w:w="1503" w:type="dxa"/>
            <w:tcBorders>
              <w:top w:val="single" w:sz="4" w:space="0" w:color="000001"/>
              <w:left w:val="single" w:sz="4" w:space="0" w:color="000001"/>
              <w:bottom w:val="single" w:sz="4" w:space="0" w:color="000001"/>
              <w:right w:val="single" w:sz="4" w:space="0" w:color="000001"/>
            </w:tcBorders>
            <w:shd w:val="clear" w:color="auto" w:fill="FFFFFF"/>
          </w:tcPr>
          <w:p w14:paraId="288F46BE" w14:textId="77777777" w:rsidR="004F5D48" w:rsidRDefault="004F5D48" w:rsidP="008D1EC9">
            <w:pPr>
              <w:pStyle w:val="Normalny1"/>
              <w:jc w:val="center"/>
              <w:rPr>
                <w:rFonts w:ascii="Times New Roman" w:hAnsi="Times New Roman"/>
                <w:b/>
                <w:bCs/>
                <w:sz w:val="20"/>
                <w:szCs w:val="20"/>
              </w:rPr>
            </w:pPr>
            <w:proofErr w:type="spellStart"/>
            <w:r>
              <w:rPr>
                <w:rFonts w:ascii="Times New Roman" w:hAnsi="Times New Roman"/>
                <w:b/>
                <w:bCs/>
                <w:sz w:val="20"/>
                <w:szCs w:val="20"/>
              </w:rPr>
              <w:t>Studia</w:t>
            </w:r>
            <w:proofErr w:type="spellEnd"/>
          </w:p>
          <w:p w14:paraId="1B99C091" w14:textId="77777777" w:rsidR="004F5D48" w:rsidRDefault="004F5D48" w:rsidP="008D1EC9">
            <w:pPr>
              <w:pStyle w:val="Normalny1"/>
              <w:jc w:val="center"/>
              <w:rPr>
                <w:rFonts w:ascii="Times New Roman" w:hAnsi="Times New Roman"/>
                <w:b/>
                <w:bCs/>
                <w:sz w:val="20"/>
                <w:szCs w:val="20"/>
              </w:rPr>
            </w:pPr>
            <w:proofErr w:type="spellStart"/>
            <w:r>
              <w:rPr>
                <w:rFonts w:ascii="Times New Roman" w:hAnsi="Times New Roman"/>
                <w:b/>
                <w:bCs/>
                <w:sz w:val="20"/>
                <w:szCs w:val="20"/>
              </w:rPr>
              <w:t>stacjonarne</w:t>
            </w:r>
            <w:proofErr w:type="spellEnd"/>
          </w:p>
        </w:tc>
        <w:tc>
          <w:tcPr>
            <w:tcW w:w="1517" w:type="dxa"/>
            <w:tcBorders>
              <w:top w:val="single" w:sz="4" w:space="0" w:color="000001"/>
              <w:left w:val="single" w:sz="4" w:space="0" w:color="000001"/>
              <w:bottom w:val="single" w:sz="4" w:space="0" w:color="000001"/>
              <w:right w:val="single" w:sz="4" w:space="0" w:color="000001"/>
            </w:tcBorders>
            <w:shd w:val="clear" w:color="auto" w:fill="FFFFFF"/>
          </w:tcPr>
          <w:p w14:paraId="747D3079" w14:textId="77777777" w:rsidR="004F5D48" w:rsidRDefault="004F5D48" w:rsidP="008D1EC9">
            <w:pPr>
              <w:pStyle w:val="Normalny1"/>
              <w:jc w:val="center"/>
              <w:rPr>
                <w:rFonts w:ascii="Times New Roman" w:hAnsi="Times New Roman"/>
                <w:b/>
                <w:bCs/>
                <w:sz w:val="20"/>
                <w:szCs w:val="20"/>
              </w:rPr>
            </w:pPr>
            <w:proofErr w:type="spellStart"/>
            <w:r>
              <w:rPr>
                <w:rFonts w:ascii="Times New Roman" w:hAnsi="Times New Roman"/>
                <w:b/>
                <w:bCs/>
                <w:sz w:val="20"/>
                <w:szCs w:val="20"/>
              </w:rPr>
              <w:t>Studia</w:t>
            </w:r>
            <w:proofErr w:type="spellEnd"/>
          </w:p>
          <w:p w14:paraId="01B97BD6" w14:textId="77777777" w:rsidR="004F5D48" w:rsidRDefault="004F5D48" w:rsidP="008D1EC9">
            <w:pPr>
              <w:pStyle w:val="Normalny1"/>
              <w:jc w:val="center"/>
            </w:pPr>
            <w:proofErr w:type="spellStart"/>
            <w:r>
              <w:rPr>
                <w:rFonts w:ascii="Times New Roman" w:hAnsi="Times New Roman"/>
                <w:b/>
                <w:bCs/>
                <w:sz w:val="20"/>
                <w:szCs w:val="20"/>
              </w:rPr>
              <w:t>niestacjonarne</w:t>
            </w:r>
            <w:proofErr w:type="spellEnd"/>
          </w:p>
        </w:tc>
      </w:tr>
      <w:tr w:rsidR="004F5D48" w:rsidRPr="00A70974" w14:paraId="7C6452A4" w14:textId="77777777" w:rsidTr="00A70974">
        <w:trPr>
          <w:trHeight w:val="450"/>
        </w:trPr>
        <w:tc>
          <w:tcPr>
            <w:tcW w:w="6952"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2D133086" w14:textId="77777777" w:rsidR="004F5D48" w:rsidRPr="00A70974" w:rsidRDefault="004F5D48" w:rsidP="008D1EC9">
            <w:pPr>
              <w:pStyle w:val="Normalny1"/>
              <w:rPr>
                <w:rFonts w:ascii="Times New Roman" w:hAnsi="Times New Roman" w:cs="Times New Roman"/>
                <w:color w:val="00000A"/>
                <w:sz w:val="20"/>
                <w:szCs w:val="20"/>
                <w:u w:color="00000A"/>
                <w:lang w:val="pl-PL"/>
              </w:rPr>
            </w:pPr>
            <w:r w:rsidRPr="00A70974">
              <w:rPr>
                <w:rFonts w:ascii="Times New Roman" w:hAnsi="Times New Roman" w:cs="Times New Roman"/>
                <w:i/>
                <w:iCs/>
                <w:sz w:val="20"/>
                <w:szCs w:val="20"/>
                <w:lang w:val="pl-PL"/>
              </w:rPr>
              <w:t>LICZBA GODZIN REALIZOWANYCH PRZY BEZPO</w:t>
            </w:r>
            <w:r w:rsidRPr="00A70974">
              <w:rPr>
                <w:rFonts w:ascii="Times New Roman" w:hAnsi="Times New Roman" w:cs="Times New Roman"/>
                <w:sz w:val="20"/>
                <w:szCs w:val="20"/>
                <w:lang w:val="pl-PL"/>
              </w:rPr>
              <w:t>Ś</w:t>
            </w:r>
            <w:r w:rsidRPr="00A70974">
              <w:rPr>
                <w:rFonts w:ascii="Times New Roman" w:hAnsi="Times New Roman" w:cs="Times New Roman"/>
                <w:i/>
                <w:iCs/>
                <w:sz w:val="20"/>
                <w:szCs w:val="20"/>
                <w:lang w:val="pl-PL"/>
              </w:rPr>
              <w:t>REDNIM UDZIALE NAUCZYCIELA /GODZINY KONTAKTOWE/</w:t>
            </w:r>
          </w:p>
        </w:tc>
        <w:tc>
          <w:tcPr>
            <w:tcW w:w="1503"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543942DF" w14:textId="77777777" w:rsidR="004F5D48" w:rsidRPr="00A70974" w:rsidRDefault="004F5D48" w:rsidP="008D1EC9">
            <w:pPr>
              <w:rPr>
                <w:rFonts w:ascii="Times New Roman" w:hAnsi="Times New Roman" w:cs="Times New Roman"/>
                <w:b/>
                <w:sz w:val="20"/>
                <w:szCs w:val="20"/>
              </w:rPr>
            </w:pPr>
            <w:r w:rsidRPr="00A70974">
              <w:rPr>
                <w:rFonts w:ascii="Times New Roman" w:hAnsi="Times New Roman" w:cs="Times New Roman"/>
                <w:b/>
                <w:sz w:val="20"/>
                <w:szCs w:val="20"/>
              </w:rPr>
              <w:t>30</w:t>
            </w:r>
          </w:p>
        </w:tc>
        <w:tc>
          <w:tcPr>
            <w:tcW w:w="1517"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33C735B6" w14:textId="77777777" w:rsidR="004F5D48" w:rsidRPr="00A70974" w:rsidRDefault="004F5D48" w:rsidP="008D1EC9">
            <w:pPr>
              <w:rPr>
                <w:rFonts w:ascii="Times New Roman" w:hAnsi="Times New Roman" w:cs="Times New Roman"/>
                <w:b/>
                <w:sz w:val="20"/>
                <w:szCs w:val="20"/>
              </w:rPr>
            </w:pPr>
            <w:r w:rsidRPr="00A70974">
              <w:rPr>
                <w:rFonts w:ascii="Times New Roman" w:hAnsi="Times New Roman" w:cs="Times New Roman"/>
                <w:b/>
                <w:sz w:val="20"/>
                <w:szCs w:val="20"/>
              </w:rPr>
              <w:t>15</w:t>
            </w:r>
          </w:p>
        </w:tc>
      </w:tr>
      <w:tr w:rsidR="004F5D48" w:rsidRPr="00A70974" w14:paraId="1EAFC448" w14:textId="77777777" w:rsidTr="00A70974">
        <w:trPr>
          <w:trHeight w:val="300"/>
        </w:trPr>
        <w:tc>
          <w:tcPr>
            <w:tcW w:w="69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FC36161" w14:textId="1A40844A" w:rsidR="004F5D48" w:rsidRPr="00A70974" w:rsidRDefault="004F5D48" w:rsidP="008D1EC9">
            <w:pPr>
              <w:pStyle w:val="Normalny1"/>
              <w:rPr>
                <w:rFonts w:ascii="Times New Roman" w:hAnsi="Times New Roman" w:cs="Times New Roman"/>
                <w:color w:val="00000A"/>
                <w:sz w:val="20"/>
                <w:szCs w:val="20"/>
                <w:u w:color="00000A"/>
              </w:rPr>
            </w:pPr>
            <w:proofErr w:type="spellStart"/>
            <w:r w:rsidRPr="00A70974">
              <w:rPr>
                <w:rFonts w:ascii="Times New Roman" w:hAnsi="Times New Roman" w:cs="Times New Roman"/>
                <w:i/>
                <w:iCs/>
                <w:sz w:val="20"/>
                <w:szCs w:val="20"/>
              </w:rPr>
              <w:t>Udzia</w:t>
            </w:r>
            <w:r w:rsidRPr="00A70974">
              <w:rPr>
                <w:rFonts w:ascii="Times New Roman" w:hAnsi="Times New Roman" w:cs="Times New Roman"/>
                <w:sz w:val="20"/>
                <w:szCs w:val="20"/>
              </w:rPr>
              <w:t>ł</w:t>
            </w:r>
            <w:proofErr w:type="spellEnd"/>
            <w:r w:rsidRPr="00A70974">
              <w:rPr>
                <w:rFonts w:ascii="Times New Roman" w:hAnsi="Times New Roman" w:cs="Times New Roman"/>
                <w:sz w:val="20"/>
                <w:szCs w:val="20"/>
              </w:rPr>
              <w:t xml:space="preserve"> </w:t>
            </w:r>
            <w:r w:rsidRPr="00A70974">
              <w:rPr>
                <w:rFonts w:ascii="Times New Roman" w:hAnsi="Times New Roman" w:cs="Times New Roman"/>
                <w:i/>
                <w:iCs/>
                <w:sz w:val="20"/>
                <w:szCs w:val="20"/>
              </w:rPr>
              <w:t xml:space="preserve">w </w:t>
            </w:r>
            <w:proofErr w:type="spellStart"/>
            <w:r w:rsidRPr="00A70974">
              <w:rPr>
                <w:rFonts w:ascii="Times New Roman" w:hAnsi="Times New Roman" w:cs="Times New Roman"/>
                <w:i/>
                <w:iCs/>
                <w:sz w:val="20"/>
                <w:szCs w:val="20"/>
              </w:rPr>
              <w:t>wyk</w:t>
            </w:r>
            <w:r w:rsidRPr="00A70974">
              <w:rPr>
                <w:rFonts w:ascii="Times New Roman" w:hAnsi="Times New Roman" w:cs="Times New Roman"/>
                <w:sz w:val="20"/>
                <w:szCs w:val="20"/>
              </w:rPr>
              <w:t>ł</w:t>
            </w:r>
            <w:r w:rsidRPr="00A70974">
              <w:rPr>
                <w:rFonts w:ascii="Times New Roman" w:hAnsi="Times New Roman" w:cs="Times New Roman"/>
                <w:i/>
                <w:iCs/>
                <w:sz w:val="20"/>
                <w:szCs w:val="20"/>
              </w:rPr>
              <w:t>adach</w:t>
            </w:r>
            <w:proofErr w:type="spellEnd"/>
          </w:p>
        </w:tc>
        <w:tc>
          <w:tcPr>
            <w:tcW w:w="15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7B8D31" w14:textId="1E5F04D9" w:rsidR="004F5D48" w:rsidRPr="00A70974" w:rsidRDefault="004F1C3E" w:rsidP="008D1EC9">
            <w:pPr>
              <w:rPr>
                <w:rFonts w:ascii="Times New Roman" w:hAnsi="Times New Roman" w:cs="Times New Roman"/>
                <w:sz w:val="20"/>
                <w:szCs w:val="20"/>
              </w:rPr>
            </w:pPr>
            <w:r>
              <w:rPr>
                <w:rFonts w:ascii="Times New Roman" w:hAnsi="Times New Roman" w:cs="Times New Roman"/>
                <w:sz w:val="20"/>
                <w:szCs w:val="20"/>
              </w:rPr>
              <w:t>28</w:t>
            </w:r>
          </w:p>
        </w:tc>
        <w:tc>
          <w:tcPr>
            <w:tcW w:w="151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FE49188" w14:textId="3FA1F207" w:rsidR="004F5D48" w:rsidRPr="00A70974" w:rsidRDefault="00A70974" w:rsidP="008D1EC9">
            <w:pPr>
              <w:rPr>
                <w:rFonts w:ascii="Times New Roman" w:hAnsi="Times New Roman" w:cs="Times New Roman"/>
                <w:sz w:val="20"/>
                <w:szCs w:val="20"/>
              </w:rPr>
            </w:pPr>
            <w:r>
              <w:rPr>
                <w:rFonts w:ascii="Times New Roman" w:hAnsi="Times New Roman" w:cs="Times New Roman"/>
                <w:sz w:val="20"/>
                <w:szCs w:val="20"/>
              </w:rPr>
              <w:t>1</w:t>
            </w:r>
            <w:r w:rsidR="004F1C3E">
              <w:rPr>
                <w:rFonts w:ascii="Times New Roman" w:hAnsi="Times New Roman" w:cs="Times New Roman"/>
                <w:sz w:val="20"/>
                <w:szCs w:val="20"/>
              </w:rPr>
              <w:t>3</w:t>
            </w:r>
          </w:p>
        </w:tc>
      </w:tr>
      <w:tr w:rsidR="004F5D48" w:rsidRPr="00A70974" w14:paraId="162E7204" w14:textId="77777777" w:rsidTr="00A70974">
        <w:trPr>
          <w:trHeight w:val="250"/>
        </w:trPr>
        <w:tc>
          <w:tcPr>
            <w:tcW w:w="69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809C8A2" w14:textId="381FBC56" w:rsidR="004F5D48" w:rsidRPr="00A70974" w:rsidRDefault="004F5D48" w:rsidP="008D1EC9">
            <w:pPr>
              <w:pStyle w:val="Normalny1"/>
              <w:rPr>
                <w:rFonts w:ascii="Times New Roman" w:hAnsi="Times New Roman" w:cs="Times New Roman"/>
                <w:sz w:val="20"/>
                <w:szCs w:val="20"/>
                <w:lang w:val="pl-PL"/>
              </w:rPr>
            </w:pPr>
            <w:r w:rsidRPr="00A70974">
              <w:rPr>
                <w:rFonts w:ascii="Times New Roman" w:hAnsi="Times New Roman" w:cs="Times New Roman"/>
                <w:i/>
                <w:iCs/>
                <w:sz w:val="20"/>
                <w:szCs w:val="20"/>
                <w:lang w:val="pl-PL"/>
              </w:rPr>
              <w:t>Udzia</w:t>
            </w:r>
            <w:r w:rsidRPr="00A70974">
              <w:rPr>
                <w:rFonts w:ascii="Times New Roman" w:hAnsi="Times New Roman" w:cs="Times New Roman"/>
                <w:sz w:val="20"/>
                <w:szCs w:val="20"/>
                <w:lang w:val="pl-PL"/>
              </w:rPr>
              <w:t xml:space="preserve">ł </w:t>
            </w:r>
            <w:r w:rsidRPr="00A70974">
              <w:rPr>
                <w:rFonts w:ascii="Times New Roman" w:hAnsi="Times New Roman" w:cs="Times New Roman"/>
                <w:i/>
                <w:iCs/>
                <w:sz w:val="20"/>
                <w:szCs w:val="20"/>
                <w:lang w:val="pl-PL"/>
              </w:rPr>
              <w:t>w kolokwium zaliczeniowym</w:t>
            </w:r>
          </w:p>
        </w:tc>
        <w:tc>
          <w:tcPr>
            <w:tcW w:w="15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A62DDD3" w14:textId="3E49B1B4" w:rsidR="004F5D48" w:rsidRPr="00A70974" w:rsidRDefault="00953C71" w:rsidP="008D1EC9">
            <w:pPr>
              <w:rPr>
                <w:rFonts w:ascii="Times New Roman" w:hAnsi="Times New Roman" w:cs="Times New Roman"/>
                <w:sz w:val="20"/>
                <w:szCs w:val="20"/>
              </w:rPr>
            </w:pPr>
            <w:r>
              <w:rPr>
                <w:rFonts w:ascii="Times New Roman" w:hAnsi="Times New Roman" w:cs="Times New Roman"/>
                <w:sz w:val="20"/>
                <w:szCs w:val="20"/>
              </w:rPr>
              <w:t xml:space="preserve"> </w:t>
            </w:r>
            <w:r w:rsidR="004F1C3E">
              <w:rPr>
                <w:rFonts w:ascii="Times New Roman" w:hAnsi="Times New Roman" w:cs="Times New Roman"/>
                <w:sz w:val="20"/>
                <w:szCs w:val="20"/>
              </w:rPr>
              <w:t>2</w:t>
            </w:r>
          </w:p>
        </w:tc>
        <w:tc>
          <w:tcPr>
            <w:tcW w:w="151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DE49B82" w14:textId="42CEDFBE" w:rsidR="004F5D48" w:rsidRPr="00A70974" w:rsidRDefault="004F1C3E" w:rsidP="008D1EC9">
            <w:pPr>
              <w:rPr>
                <w:rFonts w:ascii="Times New Roman" w:hAnsi="Times New Roman" w:cs="Times New Roman"/>
                <w:sz w:val="20"/>
                <w:szCs w:val="20"/>
              </w:rPr>
            </w:pPr>
            <w:r>
              <w:rPr>
                <w:rFonts w:ascii="Times New Roman" w:hAnsi="Times New Roman" w:cs="Times New Roman"/>
                <w:sz w:val="20"/>
                <w:szCs w:val="20"/>
              </w:rPr>
              <w:t>2</w:t>
            </w:r>
          </w:p>
        </w:tc>
      </w:tr>
      <w:tr w:rsidR="004F5D48" w:rsidRPr="00A70974" w14:paraId="57591D16" w14:textId="77777777" w:rsidTr="00A70974">
        <w:trPr>
          <w:trHeight w:val="250"/>
        </w:trPr>
        <w:tc>
          <w:tcPr>
            <w:tcW w:w="6952"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0ED8C83E" w14:textId="77777777" w:rsidR="004F5D48" w:rsidRPr="00A70974" w:rsidRDefault="004F5D48" w:rsidP="008D1EC9">
            <w:pPr>
              <w:pStyle w:val="Normalny1"/>
              <w:rPr>
                <w:rFonts w:ascii="Times New Roman" w:hAnsi="Times New Roman" w:cs="Times New Roman"/>
                <w:sz w:val="20"/>
                <w:szCs w:val="20"/>
                <w:lang w:val="pl-PL"/>
              </w:rPr>
            </w:pPr>
            <w:r w:rsidRPr="00A70974">
              <w:rPr>
                <w:rFonts w:ascii="Times New Roman" w:hAnsi="Times New Roman" w:cs="Times New Roman"/>
                <w:i/>
                <w:iCs/>
                <w:sz w:val="20"/>
                <w:szCs w:val="20"/>
                <w:lang w:val="pl-PL"/>
              </w:rPr>
              <w:t>SAMODZIELNA PRACA STUDENTA /GODZINY NIEKONTAKTOWE/</w:t>
            </w:r>
          </w:p>
        </w:tc>
        <w:tc>
          <w:tcPr>
            <w:tcW w:w="1503"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2D869C43" w14:textId="31670DA7" w:rsidR="004F5D48" w:rsidRPr="00311CF5" w:rsidRDefault="004F1C3E" w:rsidP="008D1EC9">
            <w:pPr>
              <w:rPr>
                <w:rFonts w:ascii="Times New Roman" w:hAnsi="Times New Roman" w:cs="Times New Roman"/>
                <w:b/>
                <w:sz w:val="20"/>
                <w:szCs w:val="20"/>
              </w:rPr>
            </w:pPr>
            <w:r>
              <w:rPr>
                <w:rFonts w:ascii="Times New Roman" w:hAnsi="Times New Roman" w:cs="Times New Roman"/>
                <w:b/>
                <w:sz w:val="20"/>
                <w:szCs w:val="20"/>
              </w:rPr>
              <w:t>70</w:t>
            </w:r>
          </w:p>
        </w:tc>
        <w:tc>
          <w:tcPr>
            <w:tcW w:w="1517"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2025707D" w14:textId="2404972F" w:rsidR="004F5D48" w:rsidRPr="00311CF5" w:rsidRDefault="004F1C3E" w:rsidP="008D1EC9">
            <w:pPr>
              <w:rPr>
                <w:rFonts w:ascii="Times New Roman" w:hAnsi="Times New Roman" w:cs="Times New Roman"/>
                <w:b/>
                <w:sz w:val="20"/>
                <w:szCs w:val="20"/>
              </w:rPr>
            </w:pPr>
            <w:r>
              <w:rPr>
                <w:rFonts w:ascii="Times New Roman" w:hAnsi="Times New Roman" w:cs="Times New Roman"/>
                <w:b/>
                <w:sz w:val="20"/>
                <w:szCs w:val="20"/>
              </w:rPr>
              <w:t>8</w:t>
            </w:r>
            <w:r w:rsidR="00311CF5" w:rsidRPr="00311CF5">
              <w:rPr>
                <w:rFonts w:ascii="Times New Roman" w:hAnsi="Times New Roman" w:cs="Times New Roman"/>
                <w:b/>
                <w:sz w:val="20"/>
                <w:szCs w:val="20"/>
              </w:rPr>
              <w:t>5</w:t>
            </w:r>
          </w:p>
        </w:tc>
      </w:tr>
      <w:tr w:rsidR="004F5D48" w:rsidRPr="00A70974" w14:paraId="424FAA2B" w14:textId="77777777" w:rsidTr="00A70974">
        <w:trPr>
          <w:trHeight w:val="300"/>
        </w:trPr>
        <w:tc>
          <w:tcPr>
            <w:tcW w:w="69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BDBF3E" w14:textId="5F28A2FD" w:rsidR="004F5D48" w:rsidRPr="00A70974" w:rsidRDefault="004F5D48" w:rsidP="008D1EC9">
            <w:pPr>
              <w:pStyle w:val="Normalny1"/>
              <w:rPr>
                <w:rFonts w:ascii="Times New Roman" w:hAnsi="Times New Roman" w:cs="Times New Roman"/>
                <w:color w:val="00000A"/>
                <w:sz w:val="20"/>
                <w:szCs w:val="20"/>
                <w:u w:color="00000A"/>
              </w:rPr>
            </w:pPr>
            <w:proofErr w:type="spellStart"/>
            <w:r w:rsidRPr="00A70974">
              <w:rPr>
                <w:rFonts w:ascii="Times New Roman" w:hAnsi="Times New Roman" w:cs="Times New Roman"/>
                <w:i/>
                <w:iCs/>
                <w:sz w:val="20"/>
                <w:szCs w:val="20"/>
              </w:rPr>
              <w:t>Przygotowanie</w:t>
            </w:r>
            <w:proofErr w:type="spellEnd"/>
            <w:r w:rsidRPr="00A70974">
              <w:rPr>
                <w:rFonts w:ascii="Times New Roman" w:hAnsi="Times New Roman" w:cs="Times New Roman"/>
                <w:i/>
                <w:iCs/>
                <w:sz w:val="20"/>
                <w:szCs w:val="20"/>
              </w:rPr>
              <w:t xml:space="preserve"> do </w:t>
            </w:r>
            <w:proofErr w:type="spellStart"/>
            <w:r w:rsidRPr="00A70974">
              <w:rPr>
                <w:rFonts w:ascii="Times New Roman" w:hAnsi="Times New Roman" w:cs="Times New Roman"/>
                <w:i/>
                <w:iCs/>
                <w:sz w:val="20"/>
                <w:szCs w:val="20"/>
              </w:rPr>
              <w:t>wyk</w:t>
            </w:r>
            <w:r w:rsidRPr="00A70974">
              <w:rPr>
                <w:rFonts w:ascii="Times New Roman" w:hAnsi="Times New Roman" w:cs="Times New Roman"/>
                <w:sz w:val="20"/>
                <w:szCs w:val="20"/>
              </w:rPr>
              <w:t>ł</w:t>
            </w:r>
            <w:r w:rsidRPr="00A70974">
              <w:rPr>
                <w:rFonts w:ascii="Times New Roman" w:hAnsi="Times New Roman" w:cs="Times New Roman"/>
                <w:i/>
                <w:iCs/>
                <w:sz w:val="20"/>
                <w:szCs w:val="20"/>
              </w:rPr>
              <w:t>adu</w:t>
            </w:r>
            <w:proofErr w:type="spellEnd"/>
          </w:p>
        </w:tc>
        <w:tc>
          <w:tcPr>
            <w:tcW w:w="15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A5E76BA" w14:textId="1949634A" w:rsidR="004F5D48" w:rsidRPr="00A70974" w:rsidRDefault="004F1C3E" w:rsidP="008D1EC9">
            <w:pPr>
              <w:rPr>
                <w:rFonts w:ascii="Times New Roman" w:hAnsi="Times New Roman" w:cs="Times New Roman"/>
                <w:sz w:val="20"/>
                <w:szCs w:val="20"/>
              </w:rPr>
            </w:pPr>
            <w:r>
              <w:rPr>
                <w:rFonts w:ascii="Times New Roman" w:hAnsi="Times New Roman" w:cs="Times New Roman"/>
                <w:sz w:val="20"/>
                <w:szCs w:val="20"/>
              </w:rPr>
              <w:t>25</w:t>
            </w:r>
          </w:p>
        </w:tc>
        <w:tc>
          <w:tcPr>
            <w:tcW w:w="151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FDA92A" w14:textId="0B26F85B" w:rsidR="004F5D48" w:rsidRPr="00A70974" w:rsidRDefault="004F1C3E" w:rsidP="008D1EC9">
            <w:pPr>
              <w:rPr>
                <w:rFonts w:ascii="Times New Roman" w:hAnsi="Times New Roman" w:cs="Times New Roman"/>
                <w:sz w:val="20"/>
                <w:szCs w:val="20"/>
              </w:rPr>
            </w:pPr>
            <w:r>
              <w:rPr>
                <w:rFonts w:ascii="Times New Roman" w:hAnsi="Times New Roman" w:cs="Times New Roman"/>
                <w:sz w:val="20"/>
                <w:szCs w:val="20"/>
              </w:rPr>
              <w:t>35</w:t>
            </w:r>
          </w:p>
        </w:tc>
      </w:tr>
      <w:tr w:rsidR="004F5D48" w:rsidRPr="00A70974" w14:paraId="03A87E3F" w14:textId="77777777" w:rsidTr="00A70974">
        <w:trPr>
          <w:trHeight w:val="300"/>
        </w:trPr>
        <w:tc>
          <w:tcPr>
            <w:tcW w:w="69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3FFB7B" w14:textId="300BCB64" w:rsidR="004F5D48" w:rsidRPr="00A70974" w:rsidRDefault="004F5D48" w:rsidP="008D1EC9">
            <w:pPr>
              <w:pStyle w:val="Normalny1"/>
              <w:rPr>
                <w:rFonts w:ascii="Times New Roman" w:hAnsi="Times New Roman" w:cs="Times New Roman"/>
                <w:color w:val="00000A"/>
                <w:sz w:val="20"/>
                <w:szCs w:val="20"/>
                <w:u w:color="00000A"/>
              </w:rPr>
            </w:pPr>
            <w:proofErr w:type="spellStart"/>
            <w:r w:rsidRPr="00A70974">
              <w:rPr>
                <w:rFonts w:ascii="Times New Roman" w:hAnsi="Times New Roman" w:cs="Times New Roman"/>
                <w:i/>
                <w:iCs/>
                <w:sz w:val="20"/>
                <w:szCs w:val="20"/>
              </w:rPr>
              <w:t>Przygotowanie</w:t>
            </w:r>
            <w:proofErr w:type="spellEnd"/>
            <w:r w:rsidRPr="00A70974">
              <w:rPr>
                <w:rFonts w:ascii="Times New Roman" w:hAnsi="Times New Roman" w:cs="Times New Roman"/>
                <w:i/>
                <w:iCs/>
                <w:sz w:val="20"/>
                <w:szCs w:val="20"/>
              </w:rPr>
              <w:t xml:space="preserve"> do </w:t>
            </w:r>
            <w:proofErr w:type="spellStart"/>
            <w:r w:rsidRPr="00A70974">
              <w:rPr>
                <w:rFonts w:ascii="Times New Roman" w:hAnsi="Times New Roman" w:cs="Times New Roman"/>
                <w:i/>
                <w:iCs/>
                <w:sz w:val="20"/>
                <w:szCs w:val="20"/>
              </w:rPr>
              <w:t>kolokwium</w:t>
            </w:r>
            <w:proofErr w:type="spellEnd"/>
          </w:p>
        </w:tc>
        <w:tc>
          <w:tcPr>
            <w:tcW w:w="15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29F5895" w14:textId="2A4CB4E0" w:rsidR="004F5D48" w:rsidRPr="00A70974" w:rsidRDefault="004F1C3E" w:rsidP="008D1EC9">
            <w:pPr>
              <w:rPr>
                <w:rFonts w:ascii="Times New Roman" w:hAnsi="Times New Roman" w:cs="Times New Roman"/>
                <w:sz w:val="20"/>
                <w:szCs w:val="20"/>
              </w:rPr>
            </w:pPr>
            <w:r>
              <w:rPr>
                <w:rFonts w:ascii="Times New Roman" w:hAnsi="Times New Roman" w:cs="Times New Roman"/>
                <w:sz w:val="20"/>
                <w:szCs w:val="20"/>
              </w:rPr>
              <w:t>25</w:t>
            </w:r>
          </w:p>
        </w:tc>
        <w:tc>
          <w:tcPr>
            <w:tcW w:w="151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615F6C4" w14:textId="2572F10D" w:rsidR="004F5D48" w:rsidRPr="00A70974" w:rsidRDefault="004F1C3E" w:rsidP="008D1EC9">
            <w:pPr>
              <w:rPr>
                <w:rFonts w:ascii="Times New Roman" w:hAnsi="Times New Roman" w:cs="Times New Roman"/>
                <w:sz w:val="20"/>
                <w:szCs w:val="20"/>
              </w:rPr>
            </w:pPr>
            <w:r>
              <w:rPr>
                <w:rFonts w:ascii="Times New Roman" w:hAnsi="Times New Roman" w:cs="Times New Roman"/>
                <w:sz w:val="20"/>
                <w:szCs w:val="20"/>
              </w:rPr>
              <w:t>30</w:t>
            </w:r>
          </w:p>
        </w:tc>
      </w:tr>
      <w:tr w:rsidR="004F5D48" w:rsidRPr="00A70974" w14:paraId="432DA2AA" w14:textId="77777777" w:rsidTr="00A70974">
        <w:trPr>
          <w:trHeight w:val="250"/>
        </w:trPr>
        <w:tc>
          <w:tcPr>
            <w:tcW w:w="69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FFF47A" w14:textId="4F867B77" w:rsidR="004F5D48" w:rsidRPr="00A70974" w:rsidRDefault="004F5D48" w:rsidP="008D1EC9">
            <w:pPr>
              <w:pStyle w:val="Normalny1"/>
              <w:rPr>
                <w:rFonts w:ascii="Times New Roman" w:hAnsi="Times New Roman" w:cs="Times New Roman"/>
                <w:sz w:val="20"/>
                <w:szCs w:val="20"/>
                <w:lang w:val="pl-PL"/>
              </w:rPr>
            </w:pPr>
            <w:r w:rsidRPr="00A70974">
              <w:rPr>
                <w:rFonts w:ascii="Times New Roman" w:hAnsi="Times New Roman" w:cs="Times New Roman"/>
                <w:i/>
                <w:iCs/>
                <w:sz w:val="20"/>
                <w:szCs w:val="20"/>
                <w:lang w:val="pl-PL"/>
              </w:rPr>
              <w:t>Zebranie materia</w:t>
            </w:r>
            <w:r w:rsidRPr="00A70974">
              <w:rPr>
                <w:rFonts w:ascii="Times New Roman" w:hAnsi="Times New Roman" w:cs="Times New Roman"/>
                <w:sz w:val="20"/>
                <w:szCs w:val="20"/>
                <w:lang w:val="pl-PL"/>
              </w:rPr>
              <w:t>łó</w:t>
            </w:r>
            <w:r w:rsidRPr="00A70974">
              <w:rPr>
                <w:rFonts w:ascii="Times New Roman" w:hAnsi="Times New Roman" w:cs="Times New Roman"/>
                <w:i/>
                <w:iCs/>
                <w:sz w:val="20"/>
                <w:szCs w:val="20"/>
                <w:lang w:val="pl-PL"/>
              </w:rPr>
              <w:t>w do projektu, kwerenda internetowa</w:t>
            </w:r>
          </w:p>
        </w:tc>
        <w:tc>
          <w:tcPr>
            <w:tcW w:w="15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52D201" w14:textId="1389480B" w:rsidR="004F5D48" w:rsidRPr="00A70974" w:rsidRDefault="004F1C3E" w:rsidP="008D1EC9">
            <w:pPr>
              <w:rPr>
                <w:rFonts w:ascii="Times New Roman" w:hAnsi="Times New Roman" w:cs="Times New Roman"/>
                <w:sz w:val="20"/>
                <w:szCs w:val="20"/>
              </w:rPr>
            </w:pPr>
            <w:r>
              <w:rPr>
                <w:rFonts w:ascii="Times New Roman" w:hAnsi="Times New Roman" w:cs="Times New Roman"/>
                <w:sz w:val="20"/>
                <w:szCs w:val="20"/>
              </w:rPr>
              <w:t>20</w:t>
            </w:r>
          </w:p>
        </w:tc>
        <w:tc>
          <w:tcPr>
            <w:tcW w:w="151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4F1036" w14:textId="1D2C0969" w:rsidR="004F5D48" w:rsidRPr="00A70974" w:rsidRDefault="004F1C3E" w:rsidP="008D1EC9">
            <w:pPr>
              <w:rPr>
                <w:rFonts w:ascii="Times New Roman" w:hAnsi="Times New Roman" w:cs="Times New Roman"/>
                <w:sz w:val="20"/>
                <w:szCs w:val="20"/>
              </w:rPr>
            </w:pPr>
            <w:r>
              <w:rPr>
                <w:rFonts w:ascii="Times New Roman" w:hAnsi="Times New Roman" w:cs="Times New Roman"/>
                <w:sz w:val="20"/>
                <w:szCs w:val="20"/>
              </w:rPr>
              <w:t>20</w:t>
            </w:r>
          </w:p>
        </w:tc>
      </w:tr>
      <w:tr w:rsidR="004F5D48" w:rsidRPr="00A70974" w14:paraId="12EFBBD0" w14:textId="77777777" w:rsidTr="00A70974">
        <w:trPr>
          <w:trHeight w:val="300"/>
        </w:trPr>
        <w:tc>
          <w:tcPr>
            <w:tcW w:w="6952"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48C62355" w14:textId="77777777" w:rsidR="004F5D48" w:rsidRPr="00A70974" w:rsidRDefault="004F5D48" w:rsidP="008D1EC9">
            <w:pPr>
              <w:pStyle w:val="Normalny1"/>
              <w:rPr>
                <w:rFonts w:ascii="Times New Roman" w:hAnsi="Times New Roman" w:cs="Times New Roman"/>
                <w:color w:val="00000A"/>
                <w:sz w:val="20"/>
                <w:szCs w:val="20"/>
                <w:u w:color="00000A"/>
              </w:rPr>
            </w:pPr>
            <w:r w:rsidRPr="00A70974">
              <w:rPr>
                <w:rFonts w:ascii="Times New Roman" w:hAnsi="Times New Roman" w:cs="Times New Roman"/>
                <w:sz w:val="20"/>
                <w:szCs w:val="20"/>
              </w:rPr>
              <w:t>ŁĄ</w:t>
            </w:r>
            <w:r w:rsidRPr="00A70974">
              <w:rPr>
                <w:rFonts w:ascii="Times New Roman" w:hAnsi="Times New Roman" w:cs="Times New Roman"/>
                <w:b/>
                <w:bCs/>
                <w:i/>
                <w:iCs/>
                <w:sz w:val="20"/>
                <w:szCs w:val="20"/>
              </w:rPr>
              <w:t>CZNA LICZBA GODZIN</w:t>
            </w:r>
          </w:p>
        </w:tc>
        <w:tc>
          <w:tcPr>
            <w:tcW w:w="1503"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744649F8" w14:textId="416A468C" w:rsidR="004F5D48" w:rsidRPr="00A70974" w:rsidRDefault="004F1C3E" w:rsidP="008D1EC9">
            <w:pPr>
              <w:rPr>
                <w:rFonts w:ascii="Times New Roman" w:hAnsi="Times New Roman" w:cs="Times New Roman"/>
                <w:sz w:val="20"/>
                <w:szCs w:val="20"/>
              </w:rPr>
            </w:pPr>
            <w:r>
              <w:rPr>
                <w:rFonts w:ascii="Times New Roman" w:hAnsi="Times New Roman" w:cs="Times New Roman"/>
                <w:sz w:val="20"/>
                <w:szCs w:val="20"/>
              </w:rPr>
              <w:t>100</w:t>
            </w:r>
          </w:p>
        </w:tc>
        <w:tc>
          <w:tcPr>
            <w:tcW w:w="1517"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4790A3FB" w14:textId="5F8D01FC" w:rsidR="004F5D48" w:rsidRPr="00A70974" w:rsidRDefault="004F1C3E" w:rsidP="008D1EC9">
            <w:pPr>
              <w:rPr>
                <w:rFonts w:ascii="Times New Roman" w:hAnsi="Times New Roman" w:cs="Times New Roman"/>
                <w:sz w:val="20"/>
                <w:szCs w:val="20"/>
              </w:rPr>
            </w:pPr>
            <w:r>
              <w:rPr>
                <w:rFonts w:ascii="Times New Roman" w:hAnsi="Times New Roman" w:cs="Times New Roman"/>
                <w:sz w:val="20"/>
                <w:szCs w:val="20"/>
              </w:rPr>
              <w:t>100</w:t>
            </w:r>
          </w:p>
        </w:tc>
      </w:tr>
      <w:tr w:rsidR="004F5D48" w:rsidRPr="00A70974" w14:paraId="1C60977E" w14:textId="77777777" w:rsidTr="00A70974">
        <w:trPr>
          <w:trHeight w:val="300"/>
        </w:trPr>
        <w:tc>
          <w:tcPr>
            <w:tcW w:w="6952"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1204D60F" w14:textId="77777777" w:rsidR="004F5D48" w:rsidRPr="00A70974" w:rsidRDefault="004F5D48" w:rsidP="008D1EC9">
            <w:pPr>
              <w:pStyle w:val="Normalny1"/>
              <w:rPr>
                <w:rFonts w:ascii="Times New Roman" w:hAnsi="Times New Roman" w:cs="Times New Roman"/>
                <w:color w:val="00000A"/>
                <w:sz w:val="20"/>
                <w:szCs w:val="20"/>
                <w:u w:color="00000A"/>
              </w:rPr>
            </w:pPr>
            <w:r w:rsidRPr="00A70974">
              <w:rPr>
                <w:rFonts w:ascii="Times New Roman" w:hAnsi="Times New Roman" w:cs="Times New Roman"/>
                <w:b/>
                <w:bCs/>
                <w:sz w:val="20"/>
                <w:szCs w:val="20"/>
              </w:rPr>
              <w:t xml:space="preserve">PUNKTY ECTS za </w:t>
            </w:r>
            <w:proofErr w:type="spellStart"/>
            <w:r w:rsidRPr="00A70974">
              <w:rPr>
                <w:rFonts w:ascii="Times New Roman" w:hAnsi="Times New Roman" w:cs="Times New Roman"/>
                <w:b/>
                <w:bCs/>
                <w:sz w:val="20"/>
                <w:szCs w:val="20"/>
              </w:rPr>
              <w:t>przedmiot</w:t>
            </w:r>
            <w:proofErr w:type="spellEnd"/>
          </w:p>
        </w:tc>
        <w:tc>
          <w:tcPr>
            <w:tcW w:w="1503"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5E94B977" w14:textId="2B8F4F68" w:rsidR="004F5D48" w:rsidRPr="008D1EC9" w:rsidRDefault="004F1C3E" w:rsidP="008D1EC9">
            <w:pPr>
              <w:rPr>
                <w:rFonts w:ascii="Times New Roman" w:hAnsi="Times New Roman" w:cs="Times New Roman"/>
                <w:b/>
                <w:sz w:val="20"/>
                <w:szCs w:val="20"/>
              </w:rPr>
            </w:pPr>
            <w:r>
              <w:rPr>
                <w:rFonts w:ascii="Times New Roman" w:hAnsi="Times New Roman" w:cs="Times New Roman"/>
                <w:b/>
                <w:sz w:val="20"/>
                <w:szCs w:val="20"/>
              </w:rPr>
              <w:t>4</w:t>
            </w:r>
          </w:p>
        </w:tc>
        <w:tc>
          <w:tcPr>
            <w:tcW w:w="1517" w:type="dxa"/>
            <w:tcBorders>
              <w:top w:val="single" w:sz="4" w:space="0" w:color="000001"/>
              <w:left w:val="single" w:sz="4" w:space="0" w:color="000001"/>
              <w:bottom w:val="single" w:sz="4" w:space="0" w:color="000001"/>
              <w:right w:val="single" w:sz="4" w:space="0" w:color="000001"/>
            </w:tcBorders>
            <w:shd w:val="clear" w:color="auto" w:fill="E0E0E0"/>
            <w:vAlign w:val="center"/>
          </w:tcPr>
          <w:p w14:paraId="0A9BF708" w14:textId="1D10535A" w:rsidR="004F5D48" w:rsidRPr="008D1EC9" w:rsidRDefault="004F1C3E" w:rsidP="008D1EC9">
            <w:pPr>
              <w:rPr>
                <w:rFonts w:ascii="Times New Roman" w:hAnsi="Times New Roman" w:cs="Times New Roman"/>
                <w:b/>
                <w:sz w:val="20"/>
                <w:szCs w:val="20"/>
              </w:rPr>
            </w:pPr>
            <w:r>
              <w:rPr>
                <w:rFonts w:ascii="Times New Roman" w:hAnsi="Times New Roman" w:cs="Times New Roman"/>
                <w:b/>
                <w:sz w:val="20"/>
                <w:szCs w:val="20"/>
              </w:rPr>
              <w:t>4</w:t>
            </w:r>
          </w:p>
        </w:tc>
      </w:tr>
    </w:tbl>
    <w:p w14:paraId="40A08F58" w14:textId="77777777" w:rsidR="004F5D48" w:rsidRDefault="004F5D48" w:rsidP="00A70974">
      <w:pPr>
        <w:pStyle w:val="Bodytext30"/>
        <w:tabs>
          <w:tab w:val="left" w:pos="655"/>
        </w:tabs>
        <w:spacing w:before="0" w:line="240" w:lineRule="auto"/>
        <w:ind w:right="20" w:firstLine="0"/>
        <w:rPr>
          <w:i/>
          <w:iCs/>
          <w:sz w:val="20"/>
          <w:szCs w:val="20"/>
        </w:rPr>
      </w:pPr>
      <w:r>
        <w:rPr>
          <w:b/>
          <w:bCs/>
          <w:i/>
          <w:iCs/>
          <w:sz w:val="20"/>
          <w:szCs w:val="20"/>
        </w:rPr>
        <w:t>Przyjmuję do realizacji</w:t>
      </w:r>
      <w:r>
        <w:rPr>
          <w:i/>
          <w:iCs/>
          <w:sz w:val="16"/>
          <w:szCs w:val="16"/>
        </w:rPr>
        <w:t xml:space="preserve">    (data i czytelne  podpisy osób prowadzących przedmiot w danym roku akademickim)</w:t>
      </w:r>
    </w:p>
    <w:p w14:paraId="6AA80340" w14:textId="77777777" w:rsidR="004F5D48" w:rsidRDefault="004F5D48" w:rsidP="004F5D48">
      <w:pPr>
        <w:pStyle w:val="Bodytext30"/>
        <w:tabs>
          <w:tab w:val="left" w:pos="655"/>
        </w:tabs>
        <w:spacing w:before="0" w:line="240" w:lineRule="auto"/>
        <w:ind w:right="20"/>
        <w:rPr>
          <w:i/>
          <w:iCs/>
          <w:sz w:val="20"/>
          <w:szCs w:val="20"/>
        </w:rPr>
      </w:pPr>
    </w:p>
    <w:p w14:paraId="4A9197C0" w14:textId="77777777" w:rsidR="004F5D48" w:rsidRDefault="004F5D48" w:rsidP="004F5D48">
      <w:pPr>
        <w:pStyle w:val="Bodytext30"/>
        <w:tabs>
          <w:tab w:val="left" w:pos="655"/>
        </w:tabs>
        <w:spacing w:before="0" w:line="240" w:lineRule="auto"/>
        <w:ind w:right="20"/>
        <w:rPr>
          <w:i/>
          <w:iCs/>
          <w:sz w:val="20"/>
          <w:szCs w:val="20"/>
        </w:rPr>
      </w:pPr>
    </w:p>
    <w:p w14:paraId="4E7770FF" w14:textId="77777777" w:rsidR="004F5D48" w:rsidRDefault="004F5D48" w:rsidP="004F5D48">
      <w:pPr>
        <w:pStyle w:val="Bodytext30"/>
        <w:tabs>
          <w:tab w:val="left" w:pos="567"/>
        </w:tabs>
        <w:spacing w:before="0" w:line="240" w:lineRule="auto"/>
        <w:ind w:right="20"/>
        <w:rPr>
          <w:i/>
          <w:iCs/>
          <w:sz w:val="16"/>
          <w:szCs w:val="16"/>
        </w:rPr>
      </w:pPr>
      <w:r>
        <w:rPr>
          <w:i/>
          <w:iCs/>
          <w:sz w:val="16"/>
          <w:szCs w:val="16"/>
        </w:rPr>
        <w:tab/>
      </w:r>
      <w:r>
        <w:rPr>
          <w:i/>
          <w:iCs/>
          <w:sz w:val="16"/>
          <w:szCs w:val="16"/>
        </w:rPr>
        <w:tab/>
      </w:r>
      <w:r>
        <w:rPr>
          <w:i/>
          <w:iCs/>
          <w:sz w:val="16"/>
          <w:szCs w:val="16"/>
        </w:rPr>
        <w:tab/>
        <w:t xml:space="preserve">             ............................................................................................................................</w:t>
      </w:r>
    </w:p>
    <w:p w14:paraId="5736D514" w14:textId="77777777" w:rsidR="008D1EC9" w:rsidRDefault="008D1EC9" w:rsidP="008D1EC9">
      <w:pPr>
        <w:pStyle w:val="Bodytext20"/>
        <w:shd w:val="clear" w:color="auto" w:fill="auto"/>
        <w:tabs>
          <w:tab w:val="left" w:pos="8317"/>
        </w:tabs>
        <w:ind w:left="2380" w:right="60" w:firstLine="0"/>
        <w:jc w:val="left"/>
        <w:rPr>
          <w:b/>
        </w:rPr>
      </w:pPr>
      <w:r>
        <w:rPr>
          <w:b/>
          <w:i/>
        </w:rPr>
        <w:tab/>
      </w:r>
    </w:p>
    <w:p w14:paraId="6D99566D" w14:textId="77777777" w:rsidR="008D1EC9" w:rsidRDefault="008D1EC9" w:rsidP="008D1EC9">
      <w:pPr>
        <w:jc w:val="center"/>
        <w:rPr>
          <w:rFonts w:ascii="Times New Roman" w:hAnsi="Times New Roman" w:cs="Times New Roman"/>
          <w:b/>
          <w:color w:val="auto"/>
        </w:rPr>
      </w:pPr>
    </w:p>
    <w:p w14:paraId="2E957E99" w14:textId="77777777" w:rsidR="008D1EC9" w:rsidRDefault="008D1EC9" w:rsidP="008D1EC9">
      <w:pPr>
        <w:jc w:val="center"/>
        <w:rPr>
          <w:rFonts w:ascii="Times New Roman" w:hAnsi="Times New Roman" w:cs="Times New Roman"/>
          <w:b/>
          <w:color w:val="auto"/>
        </w:rPr>
      </w:pPr>
    </w:p>
    <w:p w14:paraId="382675BF" w14:textId="77777777" w:rsidR="008D1EC9" w:rsidRDefault="008D1EC9" w:rsidP="008D1EC9">
      <w:pPr>
        <w:jc w:val="center"/>
        <w:rPr>
          <w:rFonts w:ascii="Times New Roman" w:hAnsi="Times New Roman" w:cs="Times New Roman"/>
          <w:b/>
          <w:color w:val="auto"/>
        </w:rPr>
      </w:pPr>
    </w:p>
    <w:p w14:paraId="367FE2C6" w14:textId="77777777" w:rsidR="008D1EC9" w:rsidRDefault="008D1EC9" w:rsidP="008D1EC9">
      <w:pPr>
        <w:jc w:val="center"/>
        <w:rPr>
          <w:rFonts w:ascii="Times New Roman" w:hAnsi="Times New Roman" w:cs="Times New Roman"/>
          <w:b/>
          <w:color w:val="auto"/>
        </w:rPr>
      </w:pPr>
    </w:p>
    <w:p w14:paraId="632B9D38" w14:textId="77777777" w:rsidR="008D1EC9" w:rsidRDefault="008D1EC9" w:rsidP="008D1EC9">
      <w:pPr>
        <w:jc w:val="center"/>
        <w:rPr>
          <w:rFonts w:ascii="Times New Roman" w:hAnsi="Times New Roman" w:cs="Times New Roman"/>
          <w:b/>
          <w:color w:val="auto"/>
        </w:rPr>
      </w:pPr>
    </w:p>
    <w:p w14:paraId="1B3B5EA3" w14:textId="77777777" w:rsidR="008D1EC9" w:rsidRDefault="008D1EC9" w:rsidP="008D1EC9">
      <w:pPr>
        <w:jc w:val="center"/>
        <w:rPr>
          <w:rFonts w:ascii="Times New Roman" w:hAnsi="Times New Roman" w:cs="Times New Roman"/>
          <w:b/>
          <w:color w:val="auto"/>
        </w:rPr>
      </w:pPr>
    </w:p>
    <w:p w14:paraId="4FAA5F44" w14:textId="77777777" w:rsidR="008D1EC9" w:rsidRDefault="008D1EC9" w:rsidP="008D1EC9">
      <w:pPr>
        <w:jc w:val="center"/>
        <w:rPr>
          <w:rFonts w:ascii="Times New Roman" w:hAnsi="Times New Roman" w:cs="Times New Roman"/>
          <w:b/>
          <w:color w:val="auto"/>
        </w:rPr>
      </w:pPr>
    </w:p>
    <w:p w14:paraId="56159B8D" w14:textId="77777777" w:rsidR="00191DEB" w:rsidRDefault="00191DEB" w:rsidP="008D1EC9">
      <w:pPr>
        <w:jc w:val="center"/>
        <w:rPr>
          <w:rFonts w:ascii="Times New Roman" w:hAnsi="Times New Roman" w:cs="Times New Roman"/>
          <w:b/>
          <w:color w:val="auto"/>
        </w:rPr>
      </w:pPr>
    </w:p>
    <w:p w14:paraId="15FD66FD" w14:textId="77777777" w:rsidR="00191DEB" w:rsidRDefault="00191DEB" w:rsidP="008D1EC9">
      <w:pPr>
        <w:jc w:val="center"/>
        <w:rPr>
          <w:rFonts w:ascii="Times New Roman" w:hAnsi="Times New Roman" w:cs="Times New Roman"/>
          <w:b/>
          <w:color w:val="auto"/>
        </w:rPr>
      </w:pPr>
    </w:p>
    <w:p w14:paraId="3564A791" w14:textId="77777777" w:rsidR="00191DEB" w:rsidRDefault="00191DEB" w:rsidP="008D1EC9">
      <w:pPr>
        <w:jc w:val="center"/>
        <w:rPr>
          <w:rFonts w:ascii="Times New Roman" w:hAnsi="Times New Roman" w:cs="Times New Roman"/>
          <w:b/>
          <w:color w:val="auto"/>
        </w:rPr>
      </w:pPr>
    </w:p>
    <w:p w14:paraId="717D2D3B" w14:textId="77777777" w:rsidR="00191DEB" w:rsidRDefault="00191DEB" w:rsidP="008D1EC9">
      <w:pPr>
        <w:jc w:val="center"/>
        <w:rPr>
          <w:rFonts w:ascii="Times New Roman" w:hAnsi="Times New Roman" w:cs="Times New Roman"/>
          <w:b/>
          <w:color w:val="auto"/>
        </w:rPr>
      </w:pPr>
    </w:p>
    <w:p w14:paraId="6A3D1C2E" w14:textId="77777777" w:rsidR="00191DEB" w:rsidRDefault="00191DEB" w:rsidP="008D1EC9">
      <w:pPr>
        <w:jc w:val="center"/>
        <w:rPr>
          <w:rFonts w:ascii="Times New Roman" w:hAnsi="Times New Roman" w:cs="Times New Roman"/>
          <w:b/>
          <w:color w:val="auto"/>
        </w:rPr>
      </w:pPr>
    </w:p>
    <w:p w14:paraId="456EF258" w14:textId="77777777" w:rsidR="00191DEB" w:rsidRDefault="00191DEB" w:rsidP="008D1EC9">
      <w:pPr>
        <w:jc w:val="center"/>
        <w:rPr>
          <w:rFonts w:ascii="Times New Roman" w:hAnsi="Times New Roman" w:cs="Times New Roman"/>
          <w:b/>
          <w:color w:val="auto"/>
        </w:rPr>
      </w:pPr>
    </w:p>
    <w:p w14:paraId="4C53E772" w14:textId="77777777" w:rsidR="00191DEB" w:rsidRDefault="00191DEB" w:rsidP="008D1EC9">
      <w:pPr>
        <w:jc w:val="center"/>
        <w:rPr>
          <w:rFonts w:ascii="Times New Roman" w:hAnsi="Times New Roman" w:cs="Times New Roman"/>
          <w:b/>
          <w:color w:val="auto"/>
        </w:rPr>
      </w:pPr>
    </w:p>
    <w:p w14:paraId="49E2D336" w14:textId="77777777" w:rsidR="00191DEB" w:rsidRDefault="00191DEB" w:rsidP="008D1EC9">
      <w:pPr>
        <w:jc w:val="center"/>
        <w:rPr>
          <w:rFonts w:ascii="Times New Roman" w:hAnsi="Times New Roman" w:cs="Times New Roman"/>
          <w:b/>
          <w:color w:val="auto"/>
        </w:rPr>
      </w:pPr>
    </w:p>
    <w:p w14:paraId="1DCD8D72" w14:textId="77777777" w:rsidR="00191DEB" w:rsidRDefault="00191DEB" w:rsidP="008D1EC9">
      <w:pPr>
        <w:jc w:val="center"/>
        <w:rPr>
          <w:rFonts w:ascii="Times New Roman" w:hAnsi="Times New Roman" w:cs="Times New Roman"/>
          <w:b/>
          <w:color w:val="auto"/>
        </w:rPr>
      </w:pPr>
    </w:p>
    <w:p w14:paraId="71B8052F" w14:textId="77777777" w:rsidR="00191DEB" w:rsidRDefault="00191DEB" w:rsidP="008D1EC9">
      <w:pPr>
        <w:jc w:val="center"/>
        <w:rPr>
          <w:rFonts w:ascii="Times New Roman" w:hAnsi="Times New Roman" w:cs="Times New Roman"/>
          <w:b/>
          <w:color w:val="auto"/>
        </w:rPr>
      </w:pPr>
    </w:p>
    <w:p w14:paraId="3BABD3CF" w14:textId="77777777" w:rsidR="00191DEB" w:rsidRDefault="00191DEB" w:rsidP="008D1EC9">
      <w:pPr>
        <w:jc w:val="center"/>
        <w:rPr>
          <w:rFonts w:ascii="Times New Roman" w:hAnsi="Times New Roman" w:cs="Times New Roman"/>
          <w:b/>
          <w:color w:val="auto"/>
        </w:rPr>
      </w:pPr>
    </w:p>
    <w:p w14:paraId="49E9903A" w14:textId="77777777" w:rsidR="00191DEB" w:rsidRDefault="00191DEB" w:rsidP="008D1EC9">
      <w:pPr>
        <w:jc w:val="center"/>
        <w:rPr>
          <w:rFonts w:ascii="Times New Roman" w:hAnsi="Times New Roman" w:cs="Times New Roman"/>
          <w:b/>
          <w:color w:val="auto"/>
        </w:rPr>
      </w:pPr>
    </w:p>
    <w:p w14:paraId="204EEDB8" w14:textId="77777777" w:rsidR="00191DEB" w:rsidRDefault="00191DEB" w:rsidP="008D1EC9">
      <w:pPr>
        <w:jc w:val="center"/>
        <w:rPr>
          <w:rFonts w:ascii="Times New Roman" w:hAnsi="Times New Roman" w:cs="Times New Roman"/>
          <w:b/>
          <w:color w:val="auto"/>
        </w:rPr>
      </w:pPr>
    </w:p>
    <w:p w14:paraId="0F026DDC" w14:textId="77777777" w:rsidR="00191DEB" w:rsidRDefault="00191DEB" w:rsidP="008D1EC9">
      <w:pPr>
        <w:jc w:val="center"/>
        <w:rPr>
          <w:rFonts w:ascii="Times New Roman" w:hAnsi="Times New Roman" w:cs="Times New Roman"/>
          <w:b/>
          <w:color w:val="auto"/>
        </w:rPr>
      </w:pPr>
    </w:p>
    <w:p w14:paraId="6B3D455F" w14:textId="77777777" w:rsidR="00191DEB" w:rsidRDefault="00191DEB" w:rsidP="008D1EC9">
      <w:pPr>
        <w:jc w:val="center"/>
        <w:rPr>
          <w:rFonts w:ascii="Times New Roman" w:hAnsi="Times New Roman" w:cs="Times New Roman"/>
          <w:b/>
          <w:color w:val="auto"/>
        </w:rPr>
      </w:pPr>
    </w:p>
    <w:p w14:paraId="289B2D0C" w14:textId="77777777" w:rsidR="00191DEB" w:rsidRDefault="00191DEB" w:rsidP="008D1EC9">
      <w:pPr>
        <w:jc w:val="center"/>
        <w:rPr>
          <w:rFonts w:ascii="Times New Roman" w:hAnsi="Times New Roman" w:cs="Times New Roman"/>
          <w:b/>
          <w:color w:val="auto"/>
        </w:rPr>
      </w:pPr>
    </w:p>
    <w:p w14:paraId="641BEF9D" w14:textId="77777777" w:rsidR="00191DEB" w:rsidRDefault="00191DEB" w:rsidP="008D1EC9">
      <w:pPr>
        <w:jc w:val="center"/>
        <w:rPr>
          <w:rFonts w:ascii="Times New Roman" w:hAnsi="Times New Roman" w:cs="Times New Roman"/>
          <w:b/>
          <w:color w:val="auto"/>
        </w:rPr>
      </w:pPr>
    </w:p>
    <w:p w14:paraId="1EC4341A" w14:textId="77777777" w:rsidR="00191DEB" w:rsidRDefault="00191DEB" w:rsidP="008D1EC9">
      <w:pPr>
        <w:jc w:val="center"/>
        <w:rPr>
          <w:rFonts w:ascii="Times New Roman" w:hAnsi="Times New Roman" w:cs="Times New Roman"/>
          <w:b/>
          <w:color w:val="auto"/>
        </w:rPr>
      </w:pPr>
    </w:p>
    <w:p w14:paraId="680F89A8" w14:textId="77777777" w:rsidR="00191DEB" w:rsidRDefault="00191DEB" w:rsidP="008D1EC9">
      <w:pPr>
        <w:jc w:val="center"/>
        <w:rPr>
          <w:rFonts w:ascii="Times New Roman" w:hAnsi="Times New Roman" w:cs="Times New Roman"/>
          <w:b/>
          <w:color w:val="auto"/>
        </w:rPr>
      </w:pPr>
    </w:p>
    <w:p w14:paraId="3720E56C" w14:textId="77777777" w:rsidR="00191DEB" w:rsidRDefault="00191DEB" w:rsidP="008D1EC9">
      <w:pPr>
        <w:jc w:val="center"/>
        <w:rPr>
          <w:rFonts w:ascii="Times New Roman" w:hAnsi="Times New Roman" w:cs="Times New Roman"/>
          <w:b/>
          <w:color w:val="auto"/>
        </w:rPr>
      </w:pPr>
    </w:p>
    <w:p w14:paraId="040E2F96" w14:textId="77777777" w:rsidR="00191DEB" w:rsidRDefault="00191DEB" w:rsidP="008D1EC9">
      <w:pPr>
        <w:jc w:val="center"/>
        <w:rPr>
          <w:rFonts w:ascii="Times New Roman" w:hAnsi="Times New Roman" w:cs="Times New Roman"/>
          <w:b/>
          <w:color w:val="auto"/>
        </w:rPr>
      </w:pPr>
    </w:p>
    <w:p w14:paraId="2F444EAE" w14:textId="77777777" w:rsidR="00191DEB" w:rsidRDefault="00191DEB" w:rsidP="008D1EC9">
      <w:pPr>
        <w:jc w:val="center"/>
        <w:rPr>
          <w:rFonts w:ascii="Times New Roman" w:hAnsi="Times New Roman" w:cs="Times New Roman"/>
          <w:b/>
          <w:color w:val="auto"/>
        </w:rPr>
      </w:pPr>
    </w:p>
    <w:p w14:paraId="6A8B4419" w14:textId="77777777" w:rsidR="00191DEB" w:rsidRDefault="00191DEB" w:rsidP="008D1EC9">
      <w:pPr>
        <w:jc w:val="center"/>
        <w:rPr>
          <w:rFonts w:ascii="Times New Roman" w:hAnsi="Times New Roman" w:cs="Times New Roman"/>
          <w:b/>
          <w:color w:val="auto"/>
        </w:rPr>
      </w:pPr>
    </w:p>
    <w:p w14:paraId="7BC05995" w14:textId="77777777" w:rsidR="00191DEB" w:rsidRDefault="00191DEB" w:rsidP="008D1EC9">
      <w:pPr>
        <w:jc w:val="center"/>
        <w:rPr>
          <w:rFonts w:ascii="Times New Roman" w:hAnsi="Times New Roman" w:cs="Times New Roman"/>
          <w:b/>
          <w:color w:val="auto"/>
        </w:rPr>
      </w:pPr>
    </w:p>
    <w:p w14:paraId="1D39958D" w14:textId="77777777" w:rsidR="008D1EC9" w:rsidRDefault="008D1EC9" w:rsidP="008D1EC9">
      <w:pPr>
        <w:jc w:val="center"/>
        <w:rPr>
          <w:rFonts w:ascii="Times New Roman" w:hAnsi="Times New Roman" w:cs="Times New Roman"/>
          <w:b/>
          <w:color w:val="auto"/>
          <w:sz w:val="16"/>
          <w:szCs w:val="16"/>
        </w:rPr>
      </w:pPr>
      <w:r>
        <w:rPr>
          <w:rFonts w:ascii="Times New Roman" w:hAnsi="Times New Roman" w:cs="Times New Roman"/>
          <w:b/>
          <w:color w:val="auto"/>
        </w:rPr>
        <w:t>KARTA PRZEDMIOTU</w:t>
      </w:r>
    </w:p>
    <w:p w14:paraId="452B15C5" w14:textId="77777777" w:rsidR="008D1EC9" w:rsidRDefault="008D1EC9" w:rsidP="008D1EC9">
      <w:pPr>
        <w:jc w:val="center"/>
        <w:rPr>
          <w:rFonts w:ascii="Times New Roman" w:hAnsi="Times New Roman" w:cs="Times New Roman"/>
          <w:b/>
          <w:color w:val="auto"/>
          <w:sz w:val="16"/>
          <w:szCs w:val="16"/>
        </w:rPr>
      </w:pPr>
    </w:p>
    <w:tbl>
      <w:tblPr>
        <w:tblW w:w="0" w:type="auto"/>
        <w:tblInd w:w="-10" w:type="dxa"/>
        <w:tblLayout w:type="fixed"/>
        <w:tblLook w:val="0000" w:firstRow="0" w:lastRow="0" w:firstColumn="0" w:lastColumn="0" w:noHBand="0" w:noVBand="0"/>
      </w:tblPr>
      <w:tblGrid>
        <w:gridCol w:w="1951"/>
        <w:gridCol w:w="1276"/>
        <w:gridCol w:w="6540"/>
      </w:tblGrid>
      <w:tr w:rsidR="008D1EC9" w14:paraId="2A16F6E2" w14:textId="77777777" w:rsidTr="008D1EC9">
        <w:trPr>
          <w:trHeight w:val="284"/>
        </w:trPr>
        <w:tc>
          <w:tcPr>
            <w:tcW w:w="1951" w:type="dxa"/>
            <w:tcBorders>
              <w:top w:val="single" w:sz="4" w:space="0" w:color="000000"/>
              <w:left w:val="single" w:sz="4" w:space="0" w:color="000000"/>
              <w:bottom w:val="single" w:sz="4" w:space="0" w:color="000000"/>
            </w:tcBorders>
            <w:shd w:val="clear" w:color="auto" w:fill="auto"/>
          </w:tcPr>
          <w:p w14:paraId="20EEEE5A" w14:textId="77777777" w:rsidR="008D1EC9" w:rsidRDefault="008D1EC9" w:rsidP="008D1EC9">
            <w:pPr>
              <w:rPr>
                <w:rFonts w:ascii="Times New Roman" w:hAnsi="Times New Roman" w:cs="Times New Roman"/>
                <w:color w:val="auto"/>
                <w:sz w:val="18"/>
                <w:szCs w:val="18"/>
              </w:rPr>
            </w:pPr>
            <w:r>
              <w:rPr>
                <w:rFonts w:ascii="Times New Roman" w:hAnsi="Times New Roman" w:cs="Times New Roman"/>
                <w:b/>
                <w:color w:val="auto"/>
                <w:sz w:val="20"/>
                <w:szCs w:val="20"/>
              </w:rPr>
              <w:t>Kod przedmiotu</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93AA6A0" w14:textId="5E705E67" w:rsidR="008D1EC9" w:rsidRPr="008D1EC9" w:rsidRDefault="008D1EC9" w:rsidP="008D1EC9">
            <w:pPr>
              <w:snapToGrid w:val="0"/>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Pr="008D1EC9">
              <w:rPr>
                <w:rFonts w:ascii="Times New Roman" w:hAnsi="Times New Roman" w:cs="Times New Roman"/>
                <w:b/>
                <w:color w:val="auto"/>
                <w:sz w:val="18"/>
                <w:szCs w:val="18"/>
              </w:rPr>
              <w:t>0231.1.FILA2.E04.JK</w:t>
            </w:r>
          </w:p>
        </w:tc>
      </w:tr>
      <w:tr w:rsidR="008D1EC9" w14:paraId="00EC6358" w14:textId="77777777" w:rsidTr="008D1EC9">
        <w:trPr>
          <w:trHeight w:val="284"/>
        </w:trPr>
        <w:tc>
          <w:tcPr>
            <w:tcW w:w="1951" w:type="dxa"/>
            <w:vMerge w:val="restart"/>
            <w:tcBorders>
              <w:top w:val="single" w:sz="4" w:space="0" w:color="000000"/>
              <w:left w:val="single" w:sz="4" w:space="0" w:color="000000"/>
              <w:bottom w:val="single" w:sz="4" w:space="0" w:color="000000"/>
            </w:tcBorders>
            <w:shd w:val="clear" w:color="auto" w:fill="auto"/>
            <w:vAlign w:val="center"/>
          </w:tcPr>
          <w:p w14:paraId="4E09FCC4" w14:textId="77777777" w:rsidR="008D1EC9" w:rsidRDefault="008D1EC9" w:rsidP="008D1EC9">
            <w:pPr>
              <w:rPr>
                <w:rFonts w:ascii="Times New Roman" w:hAnsi="Times New Roman" w:cs="Times New Roman"/>
                <w:color w:val="auto"/>
                <w:sz w:val="20"/>
                <w:szCs w:val="20"/>
              </w:rPr>
            </w:pPr>
            <w:r>
              <w:rPr>
                <w:rFonts w:ascii="Times New Roman" w:hAnsi="Times New Roman" w:cs="Times New Roman"/>
                <w:b/>
                <w:color w:val="auto"/>
                <w:sz w:val="20"/>
                <w:szCs w:val="20"/>
              </w:rPr>
              <w:t>Nazwa przedmiotu w języku</w:t>
            </w:r>
            <w:r>
              <w:rPr>
                <w:rFonts w:ascii="Times New Roman" w:hAnsi="Times New Roman" w:cs="Times New Roman"/>
                <w:color w:val="auto"/>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tcPr>
          <w:p w14:paraId="7032BBAC" w14:textId="77777777" w:rsidR="008D1EC9" w:rsidRDefault="008D1EC9" w:rsidP="008D1EC9">
            <w:pPr>
              <w:jc w:val="center"/>
              <w:rPr>
                <w:rFonts w:ascii="Times New Roman" w:hAnsi="Times New Roman" w:cs="Times New Roman"/>
                <w:b/>
                <w:i/>
                <w:color w:val="auto"/>
                <w:sz w:val="20"/>
                <w:szCs w:val="20"/>
              </w:rPr>
            </w:pPr>
            <w:r>
              <w:rPr>
                <w:rFonts w:ascii="Times New Roman" w:hAnsi="Times New Roman" w:cs="Times New Roman"/>
                <w:color w:val="auto"/>
                <w:sz w:val="20"/>
                <w:szCs w:val="20"/>
              </w:rPr>
              <w:t>polskim</w:t>
            </w:r>
          </w:p>
        </w:tc>
        <w:tc>
          <w:tcPr>
            <w:tcW w:w="6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56B8D5" w14:textId="77777777" w:rsidR="008D1EC9" w:rsidRPr="008D1EC9" w:rsidRDefault="008D1EC9" w:rsidP="008D1EC9">
            <w:pPr>
              <w:snapToGrid w:val="0"/>
              <w:jc w:val="center"/>
              <w:rPr>
                <w:rFonts w:ascii="Times New Roman" w:hAnsi="Times New Roman" w:cs="Times New Roman"/>
                <w:b/>
                <w:color w:val="auto"/>
                <w:sz w:val="20"/>
                <w:szCs w:val="20"/>
              </w:rPr>
            </w:pPr>
            <w:r w:rsidRPr="008D1EC9">
              <w:rPr>
                <w:rFonts w:ascii="Times New Roman" w:hAnsi="Times New Roman" w:cs="Times New Roman"/>
                <w:b/>
                <w:color w:val="auto"/>
                <w:sz w:val="20"/>
                <w:szCs w:val="20"/>
              </w:rPr>
              <w:t>Językoznawstwo korpusowe</w:t>
            </w:r>
          </w:p>
          <w:p w14:paraId="4AFDAD41" w14:textId="77777777" w:rsidR="008D1EC9" w:rsidRDefault="008D1EC9" w:rsidP="008D1EC9">
            <w:pPr>
              <w:jc w:val="center"/>
            </w:pPr>
            <w:r w:rsidRPr="008D1EC9">
              <w:rPr>
                <w:rFonts w:ascii="Times New Roman" w:hAnsi="Times New Roman" w:cs="Times New Roman"/>
                <w:b/>
                <w:color w:val="auto"/>
                <w:sz w:val="20"/>
                <w:szCs w:val="20"/>
              </w:rPr>
              <w:t xml:space="preserve">Corpus </w:t>
            </w:r>
            <w:proofErr w:type="spellStart"/>
            <w:r w:rsidRPr="008D1EC9">
              <w:rPr>
                <w:rFonts w:ascii="Times New Roman" w:hAnsi="Times New Roman" w:cs="Times New Roman"/>
                <w:b/>
                <w:color w:val="auto"/>
                <w:sz w:val="20"/>
                <w:szCs w:val="20"/>
              </w:rPr>
              <w:t>Linguistics</w:t>
            </w:r>
            <w:proofErr w:type="spellEnd"/>
          </w:p>
        </w:tc>
      </w:tr>
      <w:tr w:rsidR="008D1EC9" w14:paraId="24E0CC04" w14:textId="77777777" w:rsidTr="008D1EC9">
        <w:trPr>
          <w:trHeight w:val="284"/>
        </w:trPr>
        <w:tc>
          <w:tcPr>
            <w:tcW w:w="1951" w:type="dxa"/>
            <w:vMerge/>
            <w:tcBorders>
              <w:top w:val="single" w:sz="4" w:space="0" w:color="000000"/>
              <w:left w:val="single" w:sz="4" w:space="0" w:color="000000"/>
              <w:bottom w:val="single" w:sz="4" w:space="0" w:color="000000"/>
            </w:tcBorders>
            <w:shd w:val="clear" w:color="auto" w:fill="auto"/>
            <w:vAlign w:val="center"/>
          </w:tcPr>
          <w:p w14:paraId="07ABDA73" w14:textId="77777777" w:rsidR="008D1EC9" w:rsidRDefault="008D1EC9" w:rsidP="008D1EC9">
            <w:pPr>
              <w:snapToGrid w:val="0"/>
              <w:rPr>
                <w:rFonts w:ascii="Times New Roman" w:hAnsi="Times New Roman" w:cs="Times New Roman"/>
                <w:b/>
                <w:color w:val="auto"/>
                <w:sz w:val="22"/>
                <w:szCs w:val="22"/>
              </w:rPr>
            </w:pPr>
          </w:p>
        </w:tc>
        <w:tc>
          <w:tcPr>
            <w:tcW w:w="1276" w:type="dxa"/>
            <w:tcBorders>
              <w:top w:val="single" w:sz="4" w:space="0" w:color="000000"/>
              <w:left w:val="single" w:sz="4" w:space="0" w:color="000000"/>
              <w:bottom w:val="single" w:sz="4" w:space="0" w:color="000000"/>
            </w:tcBorders>
            <w:shd w:val="clear" w:color="auto" w:fill="auto"/>
          </w:tcPr>
          <w:p w14:paraId="66E81916" w14:textId="77777777" w:rsidR="008D1EC9" w:rsidRDefault="008D1EC9" w:rsidP="008D1EC9">
            <w:pPr>
              <w:jc w:val="center"/>
              <w:rPr>
                <w:rFonts w:ascii="Times New Roman" w:hAnsi="Times New Roman" w:cs="Times New Roman"/>
                <w:b/>
                <w:color w:val="auto"/>
              </w:rPr>
            </w:pPr>
            <w:r>
              <w:rPr>
                <w:rFonts w:ascii="Times New Roman" w:hAnsi="Times New Roman" w:cs="Times New Roman"/>
                <w:color w:val="auto"/>
                <w:sz w:val="20"/>
                <w:szCs w:val="20"/>
              </w:rPr>
              <w:t>angielskim</w:t>
            </w:r>
          </w:p>
        </w:tc>
        <w:tc>
          <w:tcPr>
            <w:tcW w:w="6540" w:type="dxa"/>
            <w:vMerge/>
            <w:tcBorders>
              <w:top w:val="single" w:sz="4" w:space="0" w:color="000000"/>
              <w:left w:val="single" w:sz="4" w:space="0" w:color="000000"/>
              <w:bottom w:val="single" w:sz="4" w:space="0" w:color="000000"/>
              <w:right w:val="single" w:sz="4" w:space="0" w:color="000000"/>
            </w:tcBorders>
            <w:shd w:val="clear" w:color="auto" w:fill="auto"/>
          </w:tcPr>
          <w:p w14:paraId="711745E1" w14:textId="77777777" w:rsidR="008D1EC9" w:rsidRDefault="008D1EC9" w:rsidP="008D1EC9">
            <w:pPr>
              <w:snapToGrid w:val="0"/>
              <w:jc w:val="center"/>
              <w:rPr>
                <w:rFonts w:ascii="Times New Roman" w:hAnsi="Times New Roman" w:cs="Times New Roman"/>
                <w:b/>
                <w:color w:val="auto"/>
              </w:rPr>
            </w:pPr>
          </w:p>
        </w:tc>
      </w:tr>
    </w:tbl>
    <w:p w14:paraId="5EFF71EB" w14:textId="77777777" w:rsidR="008D1EC9" w:rsidRDefault="008D1EC9" w:rsidP="008D1EC9">
      <w:pPr>
        <w:rPr>
          <w:rFonts w:ascii="Times New Roman" w:hAnsi="Times New Roman" w:cs="Times New Roman"/>
          <w:b/>
          <w:color w:val="auto"/>
        </w:rPr>
      </w:pPr>
    </w:p>
    <w:p w14:paraId="08C2349E" w14:textId="77777777" w:rsidR="008D1EC9" w:rsidRPr="008D1EC9" w:rsidRDefault="008D1EC9" w:rsidP="00AA56FD">
      <w:pPr>
        <w:pStyle w:val="Akapitzlist"/>
        <w:numPr>
          <w:ilvl w:val="0"/>
          <w:numId w:val="42"/>
        </w:numPr>
        <w:suppressAutoHyphens/>
        <w:rPr>
          <w:rFonts w:ascii="Times New Roman" w:hAnsi="Times New Roman" w:cs="Times New Roman"/>
          <w:b/>
          <w:color w:val="auto"/>
          <w:sz w:val="20"/>
          <w:szCs w:val="20"/>
        </w:rPr>
      </w:pPr>
      <w:r w:rsidRPr="008D1EC9">
        <w:rPr>
          <w:rFonts w:ascii="Times New Roman" w:hAnsi="Times New Roman" w:cs="Times New Roman"/>
          <w:b/>
          <w:color w:val="auto"/>
          <w:sz w:val="20"/>
          <w:szCs w:val="20"/>
        </w:rPr>
        <w:t>USYTUOWANIE PRZEDMIOTU W SYSTEMIE STUDIÓW</w:t>
      </w:r>
    </w:p>
    <w:tbl>
      <w:tblPr>
        <w:tblW w:w="0" w:type="auto"/>
        <w:tblInd w:w="-10" w:type="dxa"/>
        <w:tblLayout w:type="fixed"/>
        <w:tblLook w:val="0000" w:firstRow="0" w:lastRow="0" w:firstColumn="0" w:lastColumn="0" w:noHBand="0" w:noVBand="0"/>
      </w:tblPr>
      <w:tblGrid>
        <w:gridCol w:w="4361"/>
        <w:gridCol w:w="5406"/>
      </w:tblGrid>
      <w:tr w:rsidR="008D1EC9" w14:paraId="7235AF47" w14:textId="77777777" w:rsidTr="008D1EC9">
        <w:trPr>
          <w:trHeight w:val="284"/>
        </w:trPr>
        <w:tc>
          <w:tcPr>
            <w:tcW w:w="4361" w:type="dxa"/>
            <w:tcBorders>
              <w:top w:val="single" w:sz="4" w:space="0" w:color="000000"/>
              <w:left w:val="single" w:sz="4" w:space="0" w:color="000000"/>
              <w:bottom w:val="single" w:sz="4" w:space="0" w:color="000000"/>
            </w:tcBorders>
            <w:shd w:val="clear" w:color="auto" w:fill="auto"/>
          </w:tcPr>
          <w:p w14:paraId="1D69489F" w14:textId="77777777" w:rsidR="008D1EC9" w:rsidRDefault="008D1EC9" w:rsidP="008D1EC9">
            <w:pPr>
              <w:rPr>
                <w:rFonts w:ascii="Times New Roman" w:hAnsi="Times New Roman" w:cs="Times New Roman"/>
                <w:b/>
                <w:color w:val="auto"/>
                <w:sz w:val="18"/>
                <w:szCs w:val="18"/>
              </w:rPr>
            </w:pPr>
            <w:r>
              <w:rPr>
                <w:rFonts w:ascii="Times New Roman" w:hAnsi="Times New Roman" w:cs="Times New Roman"/>
                <w:b/>
                <w:color w:val="auto"/>
                <w:sz w:val="20"/>
                <w:szCs w:val="20"/>
              </w:rPr>
              <w:t>1.1. Kierunek studiów</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6B13D094" w14:textId="77777777" w:rsidR="008D1EC9" w:rsidRPr="008D1EC9" w:rsidRDefault="008D1EC9" w:rsidP="008D1EC9">
            <w:r w:rsidRPr="008D1EC9">
              <w:rPr>
                <w:rFonts w:ascii="Times New Roman" w:hAnsi="Times New Roman" w:cs="Times New Roman"/>
                <w:color w:val="auto"/>
                <w:sz w:val="18"/>
                <w:szCs w:val="18"/>
              </w:rPr>
              <w:t>Filologia Angielska</w:t>
            </w:r>
          </w:p>
        </w:tc>
      </w:tr>
      <w:tr w:rsidR="008D1EC9" w14:paraId="28E79377" w14:textId="77777777" w:rsidTr="008D1EC9">
        <w:trPr>
          <w:trHeight w:val="284"/>
        </w:trPr>
        <w:tc>
          <w:tcPr>
            <w:tcW w:w="4361" w:type="dxa"/>
            <w:tcBorders>
              <w:top w:val="single" w:sz="4" w:space="0" w:color="000000"/>
              <w:left w:val="single" w:sz="4" w:space="0" w:color="000000"/>
              <w:bottom w:val="single" w:sz="4" w:space="0" w:color="000000"/>
            </w:tcBorders>
            <w:shd w:val="clear" w:color="auto" w:fill="auto"/>
          </w:tcPr>
          <w:p w14:paraId="10923E31" w14:textId="77777777" w:rsidR="008D1EC9" w:rsidRDefault="008D1EC9" w:rsidP="008D1EC9">
            <w:pPr>
              <w:rPr>
                <w:rFonts w:ascii="Times New Roman" w:hAnsi="Times New Roman" w:cs="Times New Roman"/>
                <w:b/>
                <w:color w:val="auto"/>
                <w:sz w:val="18"/>
                <w:szCs w:val="18"/>
              </w:rPr>
            </w:pPr>
            <w:r>
              <w:rPr>
                <w:rFonts w:ascii="Times New Roman" w:hAnsi="Times New Roman" w:cs="Times New Roman"/>
                <w:b/>
                <w:color w:val="auto"/>
                <w:sz w:val="20"/>
                <w:szCs w:val="20"/>
              </w:rPr>
              <w:t>1.2. Forma studiów</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556899F8" w14:textId="77777777" w:rsidR="008D1EC9" w:rsidRPr="008D1EC9" w:rsidRDefault="008D1EC9" w:rsidP="008D1EC9">
            <w:r w:rsidRPr="008D1EC9">
              <w:rPr>
                <w:rFonts w:ascii="Times New Roman" w:hAnsi="Times New Roman" w:cs="Times New Roman"/>
                <w:color w:val="auto"/>
                <w:sz w:val="18"/>
                <w:szCs w:val="18"/>
              </w:rPr>
              <w:t>Studia stacjonarne/niestacjonarne</w:t>
            </w:r>
          </w:p>
        </w:tc>
      </w:tr>
      <w:tr w:rsidR="008D1EC9" w14:paraId="62681177" w14:textId="77777777" w:rsidTr="008D1EC9">
        <w:trPr>
          <w:trHeight w:val="284"/>
        </w:trPr>
        <w:tc>
          <w:tcPr>
            <w:tcW w:w="4361" w:type="dxa"/>
            <w:tcBorders>
              <w:top w:val="single" w:sz="4" w:space="0" w:color="000000"/>
              <w:left w:val="single" w:sz="4" w:space="0" w:color="000000"/>
              <w:bottom w:val="single" w:sz="4" w:space="0" w:color="000000"/>
            </w:tcBorders>
            <w:shd w:val="clear" w:color="auto" w:fill="auto"/>
          </w:tcPr>
          <w:p w14:paraId="571103F0" w14:textId="77777777" w:rsidR="008D1EC9" w:rsidRDefault="008D1EC9" w:rsidP="008D1EC9">
            <w:pPr>
              <w:rPr>
                <w:rFonts w:ascii="Times New Roman" w:hAnsi="Times New Roman" w:cs="Times New Roman"/>
                <w:b/>
                <w:color w:val="auto"/>
                <w:sz w:val="18"/>
                <w:szCs w:val="18"/>
              </w:rPr>
            </w:pPr>
            <w:r>
              <w:rPr>
                <w:rFonts w:ascii="Times New Roman" w:hAnsi="Times New Roman" w:cs="Times New Roman"/>
                <w:b/>
                <w:color w:val="auto"/>
                <w:sz w:val="20"/>
                <w:szCs w:val="20"/>
              </w:rPr>
              <w:t>1.3. Poziom studiów</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42D0E182" w14:textId="77777777" w:rsidR="008D1EC9" w:rsidRPr="008D1EC9" w:rsidRDefault="008D1EC9" w:rsidP="008D1EC9">
            <w:r w:rsidRPr="008D1EC9">
              <w:rPr>
                <w:rFonts w:ascii="Times New Roman" w:hAnsi="Times New Roman" w:cs="Times New Roman"/>
                <w:color w:val="auto"/>
                <w:sz w:val="18"/>
                <w:szCs w:val="18"/>
              </w:rPr>
              <w:t>Studia II stopnia magisterskie</w:t>
            </w:r>
          </w:p>
        </w:tc>
      </w:tr>
      <w:tr w:rsidR="008D1EC9" w14:paraId="25F35C50" w14:textId="77777777" w:rsidTr="008D1EC9">
        <w:trPr>
          <w:trHeight w:val="284"/>
        </w:trPr>
        <w:tc>
          <w:tcPr>
            <w:tcW w:w="4361" w:type="dxa"/>
            <w:tcBorders>
              <w:top w:val="single" w:sz="4" w:space="0" w:color="000000"/>
              <w:left w:val="single" w:sz="4" w:space="0" w:color="000000"/>
              <w:bottom w:val="single" w:sz="4" w:space="0" w:color="000000"/>
            </w:tcBorders>
            <w:shd w:val="clear" w:color="auto" w:fill="auto"/>
          </w:tcPr>
          <w:p w14:paraId="4D72E8E2" w14:textId="77777777" w:rsidR="008D1EC9" w:rsidRDefault="008D1EC9" w:rsidP="008D1EC9">
            <w:pPr>
              <w:rPr>
                <w:rFonts w:ascii="Times New Roman" w:hAnsi="Times New Roman" w:cs="Times New Roman"/>
                <w:b/>
                <w:color w:val="auto"/>
                <w:sz w:val="18"/>
                <w:szCs w:val="18"/>
              </w:rPr>
            </w:pPr>
            <w:r>
              <w:rPr>
                <w:rFonts w:ascii="Times New Roman" w:hAnsi="Times New Roman" w:cs="Times New Roman"/>
                <w:b/>
                <w:color w:val="auto"/>
                <w:sz w:val="20"/>
                <w:szCs w:val="20"/>
              </w:rPr>
              <w:t>1.4. Profil studiów*</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4C5CFA19" w14:textId="77777777" w:rsidR="008D1EC9" w:rsidRPr="008D1EC9" w:rsidRDefault="008D1EC9" w:rsidP="008D1EC9">
            <w:proofErr w:type="spellStart"/>
            <w:r w:rsidRPr="008D1EC9">
              <w:rPr>
                <w:rFonts w:ascii="Times New Roman" w:hAnsi="Times New Roman" w:cs="Times New Roman"/>
                <w:color w:val="auto"/>
                <w:sz w:val="18"/>
                <w:szCs w:val="18"/>
              </w:rPr>
              <w:t>Ogólnoakademicki</w:t>
            </w:r>
            <w:proofErr w:type="spellEnd"/>
          </w:p>
        </w:tc>
      </w:tr>
      <w:tr w:rsidR="008D1EC9" w14:paraId="6CD99AAB" w14:textId="77777777" w:rsidTr="008D1EC9">
        <w:trPr>
          <w:trHeight w:val="284"/>
        </w:trPr>
        <w:tc>
          <w:tcPr>
            <w:tcW w:w="4361" w:type="dxa"/>
            <w:tcBorders>
              <w:top w:val="single" w:sz="4" w:space="0" w:color="000000"/>
              <w:left w:val="single" w:sz="4" w:space="0" w:color="000000"/>
              <w:bottom w:val="single" w:sz="4" w:space="0" w:color="000000"/>
            </w:tcBorders>
            <w:shd w:val="clear" w:color="auto" w:fill="auto"/>
          </w:tcPr>
          <w:p w14:paraId="04292AA1" w14:textId="77777777" w:rsidR="008D1EC9" w:rsidRDefault="008D1EC9" w:rsidP="008D1EC9">
            <w:pPr>
              <w:ind w:left="340" w:hanging="340"/>
              <w:rPr>
                <w:rFonts w:ascii="Times New Roman" w:hAnsi="Times New Roman" w:cs="Times New Roman"/>
                <w:b/>
                <w:bCs/>
                <w:color w:val="auto"/>
                <w:sz w:val="18"/>
                <w:szCs w:val="18"/>
              </w:rPr>
            </w:pPr>
            <w:r>
              <w:rPr>
                <w:rFonts w:ascii="Times New Roman" w:hAnsi="Times New Roman" w:cs="Times New Roman"/>
                <w:b/>
                <w:color w:val="auto"/>
                <w:sz w:val="20"/>
                <w:szCs w:val="20"/>
              </w:rPr>
              <w:t xml:space="preserve">1.5. Osoba przygotowująca kartę przedmiotu      </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3A55137E" w14:textId="77777777" w:rsidR="008D1EC9" w:rsidRPr="008D1EC9" w:rsidRDefault="008D1EC9" w:rsidP="008D1EC9">
            <w:pPr>
              <w:snapToGrid w:val="0"/>
            </w:pPr>
            <w:r w:rsidRPr="008D1EC9">
              <w:rPr>
                <w:rFonts w:ascii="Times New Roman" w:hAnsi="Times New Roman" w:cs="Times New Roman"/>
                <w:bCs/>
                <w:color w:val="auto"/>
                <w:sz w:val="18"/>
                <w:szCs w:val="18"/>
              </w:rPr>
              <w:t>dr Łukasz Stolarski</w:t>
            </w:r>
          </w:p>
        </w:tc>
      </w:tr>
      <w:tr w:rsidR="008D1EC9" w14:paraId="0345DB41" w14:textId="77777777" w:rsidTr="008D1EC9">
        <w:trPr>
          <w:trHeight w:val="284"/>
        </w:trPr>
        <w:tc>
          <w:tcPr>
            <w:tcW w:w="4361" w:type="dxa"/>
            <w:tcBorders>
              <w:top w:val="single" w:sz="4" w:space="0" w:color="000000"/>
              <w:left w:val="single" w:sz="4" w:space="0" w:color="000000"/>
              <w:bottom w:val="single" w:sz="4" w:space="0" w:color="000000"/>
            </w:tcBorders>
            <w:shd w:val="clear" w:color="auto" w:fill="auto"/>
          </w:tcPr>
          <w:p w14:paraId="730F806A" w14:textId="77777777" w:rsidR="008D1EC9" w:rsidRDefault="008D1EC9" w:rsidP="008D1EC9">
            <w:pPr>
              <w:rPr>
                <w:rFonts w:ascii="Times New Roman" w:hAnsi="Times New Roman" w:cs="Times New Roman"/>
                <w:b/>
                <w:bCs/>
                <w:color w:val="auto"/>
                <w:sz w:val="18"/>
                <w:szCs w:val="18"/>
              </w:rPr>
            </w:pPr>
            <w:r>
              <w:rPr>
                <w:rFonts w:ascii="Times New Roman" w:hAnsi="Times New Roman" w:cs="Times New Roman"/>
                <w:b/>
                <w:color w:val="auto"/>
                <w:sz w:val="20"/>
                <w:szCs w:val="20"/>
              </w:rPr>
              <w:t xml:space="preserve">1.6. Kontakt </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34BE4ABC" w14:textId="77777777" w:rsidR="008D1EC9" w:rsidRPr="008D1EC9" w:rsidRDefault="008D1EC9" w:rsidP="008D1EC9">
            <w:pPr>
              <w:snapToGrid w:val="0"/>
            </w:pPr>
            <w:r w:rsidRPr="008D1EC9">
              <w:rPr>
                <w:rFonts w:ascii="Times New Roman" w:hAnsi="Times New Roman" w:cs="Times New Roman"/>
                <w:bCs/>
                <w:color w:val="auto"/>
                <w:sz w:val="18"/>
                <w:szCs w:val="18"/>
              </w:rPr>
              <w:t>lukasz.stolarski@ujk.edu.pl</w:t>
            </w:r>
          </w:p>
        </w:tc>
      </w:tr>
    </w:tbl>
    <w:p w14:paraId="29F8EEA2" w14:textId="77777777" w:rsidR="008D1EC9" w:rsidRDefault="008D1EC9" w:rsidP="008D1EC9">
      <w:pPr>
        <w:rPr>
          <w:rFonts w:ascii="Times New Roman" w:hAnsi="Times New Roman" w:cs="Times New Roman"/>
          <w:b/>
          <w:color w:val="auto"/>
          <w:sz w:val="18"/>
          <w:szCs w:val="18"/>
        </w:rPr>
      </w:pPr>
    </w:p>
    <w:p w14:paraId="4DE78229" w14:textId="77777777" w:rsidR="008D1EC9" w:rsidRPr="008D1EC9" w:rsidRDefault="008D1EC9" w:rsidP="00AA56FD">
      <w:pPr>
        <w:pStyle w:val="Akapitzlist"/>
        <w:numPr>
          <w:ilvl w:val="0"/>
          <w:numId w:val="42"/>
        </w:numPr>
        <w:suppressAutoHyphens/>
        <w:rPr>
          <w:rFonts w:ascii="Times New Roman" w:hAnsi="Times New Roman" w:cs="Times New Roman"/>
          <w:b/>
          <w:color w:val="auto"/>
          <w:sz w:val="20"/>
          <w:szCs w:val="20"/>
        </w:rPr>
      </w:pPr>
      <w:r w:rsidRPr="008D1EC9">
        <w:rPr>
          <w:rFonts w:ascii="Times New Roman" w:hAnsi="Times New Roman" w:cs="Times New Roman"/>
          <w:b/>
          <w:color w:val="auto"/>
          <w:sz w:val="20"/>
          <w:szCs w:val="20"/>
        </w:rPr>
        <w:t>OGÓLNA CHARAKTERYSTYKA PRZEDMIOTU</w:t>
      </w:r>
    </w:p>
    <w:tbl>
      <w:tblPr>
        <w:tblW w:w="0" w:type="auto"/>
        <w:tblInd w:w="-10" w:type="dxa"/>
        <w:tblLayout w:type="fixed"/>
        <w:tblLook w:val="0000" w:firstRow="0" w:lastRow="0" w:firstColumn="0" w:lastColumn="0" w:noHBand="0" w:noVBand="0"/>
      </w:tblPr>
      <w:tblGrid>
        <w:gridCol w:w="4361"/>
        <w:gridCol w:w="5406"/>
      </w:tblGrid>
      <w:tr w:rsidR="008D1EC9" w14:paraId="001399F0" w14:textId="77777777" w:rsidTr="008D1EC9">
        <w:trPr>
          <w:trHeight w:val="284"/>
        </w:trPr>
        <w:tc>
          <w:tcPr>
            <w:tcW w:w="4361" w:type="dxa"/>
            <w:tcBorders>
              <w:top w:val="single" w:sz="4" w:space="0" w:color="000000"/>
              <w:left w:val="single" w:sz="4" w:space="0" w:color="000000"/>
              <w:bottom w:val="single" w:sz="4" w:space="0" w:color="000000"/>
            </w:tcBorders>
            <w:shd w:val="clear" w:color="auto" w:fill="auto"/>
          </w:tcPr>
          <w:p w14:paraId="45795069" w14:textId="77777777" w:rsidR="008D1EC9" w:rsidRDefault="008D1EC9" w:rsidP="008D1EC9">
            <w:pPr>
              <w:rPr>
                <w:rFonts w:ascii="Times New Roman" w:hAnsi="Times New Roman" w:cs="Times New Roman"/>
                <w:color w:val="auto"/>
                <w:sz w:val="18"/>
                <w:szCs w:val="18"/>
              </w:rPr>
            </w:pPr>
            <w:r>
              <w:rPr>
                <w:rFonts w:ascii="Times New Roman" w:hAnsi="Times New Roman" w:cs="Times New Roman"/>
                <w:b/>
                <w:color w:val="auto"/>
                <w:sz w:val="20"/>
                <w:szCs w:val="20"/>
              </w:rPr>
              <w:t>2.1. Język wykładowy</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5A0EAD1A" w14:textId="77777777" w:rsidR="008D1EC9" w:rsidRDefault="008D1EC9" w:rsidP="008D1EC9">
            <w:pPr>
              <w:snapToGrid w:val="0"/>
            </w:pPr>
            <w:r>
              <w:rPr>
                <w:rFonts w:ascii="Times New Roman" w:hAnsi="Times New Roman" w:cs="Times New Roman"/>
                <w:color w:val="auto"/>
                <w:sz w:val="18"/>
                <w:szCs w:val="18"/>
              </w:rPr>
              <w:t>język angielski</w:t>
            </w:r>
          </w:p>
        </w:tc>
      </w:tr>
      <w:tr w:rsidR="008D1EC9" w14:paraId="5E422F24" w14:textId="77777777" w:rsidTr="008D1EC9">
        <w:trPr>
          <w:trHeight w:val="284"/>
        </w:trPr>
        <w:tc>
          <w:tcPr>
            <w:tcW w:w="4361" w:type="dxa"/>
            <w:tcBorders>
              <w:top w:val="single" w:sz="4" w:space="0" w:color="000000"/>
              <w:left w:val="single" w:sz="4" w:space="0" w:color="000000"/>
              <w:bottom w:val="single" w:sz="4" w:space="0" w:color="000000"/>
            </w:tcBorders>
            <w:shd w:val="clear" w:color="auto" w:fill="auto"/>
          </w:tcPr>
          <w:p w14:paraId="0B05375A" w14:textId="77777777" w:rsidR="008D1EC9" w:rsidRDefault="008D1EC9" w:rsidP="008D1EC9">
            <w:pPr>
              <w:rPr>
                <w:rFonts w:ascii="Times New Roman" w:hAnsi="Times New Roman" w:cs="Times New Roman"/>
                <w:color w:val="auto"/>
                <w:sz w:val="18"/>
                <w:szCs w:val="18"/>
              </w:rPr>
            </w:pPr>
            <w:r>
              <w:rPr>
                <w:rFonts w:ascii="Times New Roman" w:hAnsi="Times New Roman" w:cs="Times New Roman"/>
                <w:b/>
                <w:color w:val="auto"/>
                <w:sz w:val="20"/>
                <w:szCs w:val="20"/>
              </w:rPr>
              <w:t>2.2. Wymagania wstępne*</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62291CC9" w14:textId="07E56B31" w:rsidR="008D1EC9" w:rsidRDefault="008D1EC9" w:rsidP="008D1EC9">
            <w:pPr>
              <w:snapToGrid w:val="0"/>
            </w:pPr>
          </w:p>
        </w:tc>
      </w:tr>
    </w:tbl>
    <w:p w14:paraId="2C1763D4" w14:textId="77777777" w:rsidR="008D1EC9" w:rsidRDefault="008D1EC9" w:rsidP="008D1EC9">
      <w:pPr>
        <w:rPr>
          <w:rFonts w:ascii="Times New Roman" w:hAnsi="Times New Roman" w:cs="Times New Roman"/>
          <w:b/>
          <w:color w:val="auto"/>
          <w:sz w:val="18"/>
          <w:szCs w:val="18"/>
        </w:rPr>
      </w:pPr>
    </w:p>
    <w:p w14:paraId="185D7723" w14:textId="77777777" w:rsidR="008D1EC9" w:rsidRPr="008D1EC9" w:rsidRDefault="008D1EC9" w:rsidP="00AA56FD">
      <w:pPr>
        <w:pStyle w:val="Akapitzlist"/>
        <w:numPr>
          <w:ilvl w:val="0"/>
          <w:numId w:val="42"/>
        </w:numPr>
        <w:suppressAutoHyphens/>
        <w:rPr>
          <w:rFonts w:ascii="Times New Roman" w:hAnsi="Times New Roman" w:cs="Times New Roman"/>
          <w:b/>
          <w:color w:val="auto"/>
          <w:sz w:val="20"/>
          <w:szCs w:val="20"/>
        </w:rPr>
      </w:pPr>
      <w:r w:rsidRPr="008D1EC9">
        <w:rPr>
          <w:rFonts w:ascii="Times New Roman" w:hAnsi="Times New Roman" w:cs="Times New Roman"/>
          <w:b/>
          <w:color w:val="auto"/>
          <w:sz w:val="20"/>
          <w:szCs w:val="20"/>
        </w:rPr>
        <w:t>SZCZEGÓŁOWA CHARAKTERYSTYKA PRZEDMIOTU</w:t>
      </w:r>
    </w:p>
    <w:tbl>
      <w:tblPr>
        <w:tblW w:w="0" w:type="auto"/>
        <w:tblInd w:w="-10" w:type="dxa"/>
        <w:tblLayout w:type="fixed"/>
        <w:tblLook w:val="0000" w:firstRow="0" w:lastRow="0" w:firstColumn="0" w:lastColumn="0" w:noHBand="0" w:noVBand="0"/>
      </w:tblPr>
      <w:tblGrid>
        <w:gridCol w:w="1526"/>
        <w:gridCol w:w="1766"/>
        <w:gridCol w:w="6475"/>
      </w:tblGrid>
      <w:tr w:rsidR="008D1EC9" w14:paraId="6C5CCDBE" w14:textId="77777777" w:rsidTr="008D1EC9">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54B03941" w14:textId="77777777" w:rsidR="008D1EC9" w:rsidRPr="008D1EC9" w:rsidRDefault="008D1EC9" w:rsidP="00AA56FD">
            <w:pPr>
              <w:pStyle w:val="Akapitzlist"/>
              <w:numPr>
                <w:ilvl w:val="1"/>
                <w:numId w:val="43"/>
              </w:numPr>
              <w:suppressAutoHyphens/>
              <w:rPr>
                <w:rFonts w:ascii="Times New Roman" w:hAnsi="Times New Roman" w:cs="Times New Roman"/>
                <w:color w:val="auto"/>
                <w:sz w:val="18"/>
                <w:szCs w:val="18"/>
              </w:rPr>
            </w:pPr>
            <w:r w:rsidRPr="008D1EC9">
              <w:rPr>
                <w:rFonts w:ascii="Times New Roman" w:hAnsi="Times New Roman" w:cs="Times New Roman"/>
                <w:b/>
                <w:color w:val="auto"/>
                <w:sz w:val="20"/>
                <w:szCs w:val="20"/>
              </w:rPr>
              <w:t xml:space="preserve">Forma zajęć </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14:paraId="07914DA8" w14:textId="77777777" w:rsidR="008D1EC9" w:rsidRDefault="008D1EC9" w:rsidP="008D1EC9">
            <w:pPr>
              <w:tabs>
                <w:tab w:val="left" w:pos="0"/>
              </w:tabs>
              <w:snapToGrid w:val="0"/>
            </w:pPr>
            <w:r>
              <w:rPr>
                <w:rFonts w:ascii="Times New Roman" w:hAnsi="Times New Roman" w:cs="Times New Roman"/>
                <w:color w:val="auto"/>
                <w:sz w:val="18"/>
                <w:szCs w:val="18"/>
              </w:rPr>
              <w:t>Wykład</w:t>
            </w:r>
          </w:p>
        </w:tc>
      </w:tr>
      <w:tr w:rsidR="008D1EC9" w14:paraId="5646BB2D" w14:textId="77777777" w:rsidTr="008D1EC9">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3F4DD634" w14:textId="77777777" w:rsidR="008D1EC9" w:rsidRPr="008D1EC9" w:rsidRDefault="008D1EC9" w:rsidP="00AA56FD">
            <w:pPr>
              <w:pStyle w:val="Akapitzlist"/>
              <w:numPr>
                <w:ilvl w:val="1"/>
                <w:numId w:val="43"/>
              </w:numPr>
              <w:suppressAutoHyphens/>
              <w:rPr>
                <w:sz w:val="18"/>
                <w:szCs w:val="18"/>
              </w:rPr>
            </w:pPr>
            <w:r w:rsidRPr="008D1EC9">
              <w:rPr>
                <w:rFonts w:ascii="Times New Roman" w:hAnsi="Times New Roman" w:cs="Times New Roman"/>
                <w:b/>
                <w:color w:val="auto"/>
                <w:sz w:val="20"/>
                <w:szCs w:val="20"/>
              </w:rPr>
              <w:t>Miejsce realizacji zajęć</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14:paraId="281F5D30" w14:textId="77777777" w:rsidR="008D1EC9" w:rsidRDefault="008D1EC9" w:rsidP="008D1EC9">
            <w:pPr>
              <w:pStyle w:val="Bodytext30"/>
              <w:shd w:val="clear" w:color="auto" w:fill="auto"/>
              <w:spacing w:before="0" w:line="240" w:lineRule="auto"/>
              <w:ind w:firstLine="0"/>
              <w:jc w:val="left"/>
            </w:pPr>
            <w:r>
              <w:rPr>
                <w:sz w:val="18"/>
                <w:szCs w:val="18"/>
                <w:lang w:val="pl"/>
              </w:rPr>
              <w:t>Zajęcia w pomieszczeniach dydaktycznych UJK</w:t>
            </w:r>
          </w:p>
        </w:tc>
      </w:tr>
      <w:tr w:rsidR="008D1EC9" w14:paraId="550EE536" w14:textId="77777777" w:rsidTr="008D1EC9">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728784C9" w14:textId="77777777" w:rsidR="008D1EC9" w:rsidRDefault="008D1EC9" w:rsidP="00AA56FD">
            <w:pPr>
              <w:numPr>
                <w:ilvl w:val="1"/>
                <w:numId w:val="43"/>
              </w:numPr>
              <w:suppressAutoHyphens/>
              <w:ind w:left="426" w:hanging="426"/>
              <w:rPr>
                <w:rFonts w:ascii="Times New Roman" w:hAnsi="Times New Roman" w:cs="Times New Roman"/>
                <w:color w:val="auto"/>
                <w:sz w:val="18"/>
                <w:szCs w:val="18"/>
              </w:rPr>
            </w:pPr>
            <w:r>
              <w:rPr>
                <w:rFonts w:ascii="Times New Roman" w:hAnsi="Times New Roman" w:cs="Times New Roman"/>
                <w:b/>
                <w:color w:val="auto"/>
                <w:sz w:val="20"/>
                <w:szCs w:val="20"/>
              </w:rPr>
              <w:t>Forma zaliczenia zajęć</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14:paraId="53FE123F" w14:textId="77777777" w:rsidR="008D1EC9" w:rsidRDefault="008D1EC9" w:rsidP="008D1EC9">
            <w:pPr>
              <w:snapToGrid w:val="0"/>
            </w:pPr>
            <w:r>
              <w:rPr>
                <w:rFonts w:ascii="Times New Roman" w:hAnsi="Times New Roman" w:cs="Times New Roman"/>
                <w:color w:val="auto"/>
                <w:sz w:val="18"/>
                <w:szCs w:val="18"/>
              </w:rPr>
              <w:t>Zaliczenie z oceną</w:t>
            </w:r>
          </w:p>
        </w:tc>
      </w:tr>
      <w:tr w:rsidR="008D1EC9" w14:paraId="0996F044" w14:textId="77777777" w:rsidTr="008D1EC9">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377C18CB" w14:textId="77777777" w:rsidR="008D1EC9" w:rsidRDefault="008D1EC9" w:rsidP="00AA56FD">
            <w:pPr>
              <w:numPr>
                <w:ilvl w:val="1"/>
                <w:numId w:val="43"/>
              </w:numPr>
              <w:suppressAutoHyphens/>
              <w:ind w:left="426" w:hanging="426"/>
              <w:rPr>
                <w:sz w:val="18"/>
                <w:szCs w:val="18"/>
              </w:rPr>
            </w:pPr>
            <w:r>
              <w:rPr>
                <w:rFonts w:ascii="Times New Roman" w:hAnsi="Times New Roman" w:cs="Times New Roman"/>
                <w:b/>
                <w:color w:val="auto"/>
                <w:sz w:val="20"/>
                <w:szCs w:val="20"/>
              </w:rPr>
              <w:t>Metody dydaktyczne</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14:paraId="2ECFE4DC" w14:textId="77777777" w:rsidR="008D1EC9" w:rsidRDefault="008D1EC9" w:rsidP="008D1EC9">
            <w:pPr>
              <w:pStyle w:val="NormalnyWeb"/>
              <w:snapToGrid w:val="0"/>
              <w:spacing w:before="0" w:after="0"/>
              <w:rPr>
                <w:sz w:val="18"/>
                <w:szCs w:val="18"/>
              </w:rPr>
            </w:pPr>
            <w:r>
              <w:rPr>
                <w:sz w:val="18"/>
                <w:szCs w:val="18"/>
              </w:rPr>
              <w:t>Metody podające: wykład informacyjny, praca ze źródłem drukowanym i z komputerowymi bazami danych</w:t>
            </w:r>
          </w:p>
          <w:p w14:paraId="788B9FD7" w14:textId="77777777" w:rsidR="008D1EC9" w:rsidRDefault="008D1EC9" w:rsidP="008D1EC9">
            <w:pPr>
              <w:pStyle w:val="NormalnyWeb"/>
              <w:snapToGrid w:val="0"/>
              <w:spacing w:before="0" w:after="0"/>
              <w:rPr>
                <w:sz w:val="18"/>
                <w:szCs w:val="18"/>
              </w:rPr>
            </w:pPr>
            <w:r>
              <w:rPr>
                <w:sz w:val="18"/>
                <w:szCs w:val="18"/>
              </w:rPr>
              <w:t>Metody problemowe: analiza przypadków, dyskusja</w:t>
            </w:r>
          </w:p>
          <w:p w14:paraId="1F7FE5BB" w14:textId="77777777" w:rsidR="008D1EC9" w:rsidRDefault="008D1EC9" w:rsidP="008D1EC9">
            <w:pPr>
              <w:pStyle w:val="NormalnyWeb"/>
              <w:snapToGrid w:val="0"/>
              <w:spacing w:before="0" w:after="0"/>
              <w:rPr>
                <w:sz w:val="18"/>
                <w:szCs w:val="18"/>
              </w:rPr>
            </w:pPr>
            <w:r>
              <w:rPr>
                <w:sz w:val="18"/>
                <w:szCs w:val="18"/>
              </w:rPr>
              <w:t>Metody praktyczne: ćwiczenia z użyciem korpusów językowych</w:t>
            </w:r>
          </w:p>
          <w:p w14:paraId="089CFCB2" w14:textId="77777777" w:rsidR="008D1EC9" w:rsidRDefault="008D1EC9" w:rsidP="008D1EC9">
            <w:pPr>
              <w:pStyle w:val="NormalnyWeb"/>
              <w:snapToGrid w:val="0"/>
              <w:spacing w:before="0" w:after="0"/>
            </w:pPr>
            <w:r>
              <w:rPr>
                <w:sz w:val="18"/>
                <w:szCs w:val="18"/>
              </w:rPr>
              <w:t>Metody aktywizujące: dyskusja, projekt grupowy, projekt indywidualny</w:t>
            </w:r>
          </w:p>
        </w:tc>
      </w:tr>
      <w:tr w:rsidR="008D1EC9" w14:paraId="0B9C6000" w14:textId="77777777" w:rsidTr="008D1EC9">
        <w:trPr>
          <w:trHeight w:val="284"/>
        </w:trPr>
        <w:tc>
          <w:tcPr>
            <w:tcW w:w="1526" w:type="dxa"/>
            <w:vMerge w:val="restart"/>
            <w:tcBorders>
              <w:top w:val="single" w:sz="4" w:space="0" w:color="000000"/>
              <w:left w:val="single" w:sz="4" w:space="0" w:color="000000"/>
              <w:bottom w:val="single" w:sz="4" w:space="0" w:color="000000"/>
            </w:tcBorders>
            <w:shd w:val="clear" w:color="auto" w:fill="auto"/>
          </w:tcPr>
          <w:p w14:paraId="7E8C0BA2" w14:textId="77777777" w:rsidR="008D1EC9" w:rsidRDefault="008D1EC9" w:rsidP="00AA56FD">
            <w:pPr>
              <w:numPr>
                <w:ilvl w:val="1"/>
                <w:numId w:val="43"/>
              </w:numPr>
              <w:suppressAutoHyphens/>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Wykaz literatury</w:t>
            </w:r>
          </w:p>
        </w:tc>
        <w:tc>
          <w:tcPr>
            <w:tcW w:w="1766" w:type="dxa"/>
            <w:tcBorders>
              <w:top w:val="single" w:sz="4" w:space="0" w:color="000000"/>
              <w:left w:val="single" w:sz="4" w:space="0" w:color="000000"/>
              <w:bottom w:val="single" w:sz="4" w:space="0" w:color="000000"/>
            </w:tcBorders>
            <w:shd w:val="clear" w:color="auto" w:fill="auto"/>
          </w:tcPr>
          <w:p w14:paraId="5DA74920" w14:textId="77777777" w:rsidR="008D1EC9" w:rsidRDefault="008D1EC9" w:rsidP="008D1EC9">
            <w:pPr>
              <w:ind w:left="426" w:hanging="392"/>
              <w:rPr>
                <w:rFonts w:ascii="Times New Roman" w:hAnsi="Times New Roman" w:cs="Times New Roman"/>
                <w:color w:val="auto"/>
                <w:sz w:val="18"/>
                <w:szCs w:val="18"/>
              </w:rPr>
            </w:pPr>
            <w:r>
              <w:rPr>
                <w:rFonts w:ascii="Times New Roman" w:hAnsi="Times New Roman" w:cs="Times New Roman"/>
                <w:b/>
                <w:color w:val="auto"/>
                <w:sz w:val="20"/>
                <w:szCs w:val="20"/>
              </w:rPr>
              <w:t>podstawowa</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14:paraId="75AD3374" w14:textId="77777777" w:rsidR="008D1EC9" w:rsidRPr="008D1EC9" w:rsidRDefault="008D1EC9" w:rsidP="008D1EC9">
            <w:pPr>
              <w:snapToGrid w:val="0"/>
              <w:rPr>
                <w:rFonts w:ascii="Times New Roman" w:hAnsi="Times New Roman" w:cs="Times New Roman"/>
                <w:color w:val="auto"/>
                <w:sz w:val="18"/>
                <w:szCs w:val="18"/>
                <w:lang w:val="en-US"/>
              </w:rPr>
            </w:pPr>
            <w:r w:rsidRPr="008D1EC9">
              <w:rPr>
                <w:rFonts w:ascii="Times New Roman" w:hAnsi="Times New Roman" w:cs="Times New Roman"/>
                <w:color w:val="auto"/>
                <w:sz w:val="18"/>
                <w:szCs w:val="18"/>
                <w:lang w:val="en-US"/>
              </w:rPr>
              <w:t xml:space="preserve">Baker, Paul (2006) </w:t>
            </w:r>
            <w:r w:rsidRPr="008D1EC9">
              <w:rPr>
                <w:rFonts w:ascii="Times New Roman" w:hAnsi="Times New Roman" w:cs="Times New Roman"/>
                <w:i/>
                <w:iCs/>
                <w:color w:val="auto"/>
                <w:sz w:val="18"/>
                <w:szCs w:val="18"/>
                <w:lang w:val="en-US"/>
              </w:rPr>
              <w:t>Using Corpora in Discourse Analysis.</w:t>
            </w:r>
            <w:r w:rsidRPr="008D1EC9">
              <w:rPr>
                <w:rFonts w:ascii="Times New Roman" w:hAnsi="Times New Roman" w:cs="Times New Roman"/>
                <w:color w:val="auto"/>
                <w:sz w:val="18"/>
                <w:szCs w:val="18"/>
                <w:lang w:val="en-US"/>
              </w:rPr>
              <w:t xml:space="preserve"> London/New York: Continuum</w:t>
            </w:r>
          </w:p>
          <w:p w14:paraId="109BD963" w14:textId="77777777" w:rsidR="008D1EC9" w:rsidRPr="008D1EC9" w:rsidRDefault="008D1EC9" w:rsidP="008D1EC9">
            <w:pPr>
              <w:snapToGrid w:val="0"/>
              <w:rPr>
                <w:rFonts w:ascii="Times New Roman" w:hAnsi="Times New Roman" w:cs="Times New Roman"/>
                <w:color w:val="auto"/>
                <w:sz w:val="18"/>
                <w:szCs w:val="18"/>
                <w:lang w:val="en-US"/>
              </w:rPr>
            </w:pPr>
            <w:proofErr w:type="spellStart"/>
            <w:r w:rsidRPr="008D1EC9">
              <w:rPr>
                <w:rFonts w:ascii="Times New Roman" w:hAnsi="Times New Roman" w:cs="Times New Roman"/>
                <w:color w:val="auto"/>
                <w:sz w:val="18"/>
                <w:szCs w:val="18"/>
                <w:lang w:val="en-US"/>
              </w:rPr>
              <w:t>Kuckartz</w:t>
            </w:r>
            <w:proofErr w:type="spellEnd"/>
            <w:r w:rsidRPr="008D1EC9">
              <w:rPr>
                <w:rFonts w:ascii="Times New Roman" w:hAnsi="Times New Roman" w:cs="Times New Roman"/>
                <w:color w:val="auto"/>
                <w:sz w:val="18"/>
                <w:szCs w:val="18"/>
                <w:lang w:val="en-US"/>
              </w:rPr>
              <w:t xml:space="preserve">, Udo (2014) </w:t>
            </w:r>
            <w:r w:rsidRPr="008D1EC9">
              <w:rPr>
                <w:rFonts w:ascii="Times New Roman" w:hAnsi="Times New Roman" w:cs="Times New Roman"/>
                <w:i/>
                <w:iCs/>
                <w:color w:val="auto"/>
                <w:sz w:val="18"/>
                <w:szCs w:val="18"/>
                <w:lang w:val="en-US"/>
              </w:rPr>
              <w:t>Qualitative Text Analysis: A Guide to Methods, Practice and Using Software.</w:t>
            </w:r>
            <w:r w:rsidRPr="008D1EC9">
              <w:rPr>
                <w:rFonts w:ascii="Times New Roman" w:hAnsi="Times New Roman" w:cs="Times New Roman"/>
                <w:color w:val="auto"/>
                <w:sz w:val="18"/>
                <w:szCs w:val="18"/>
                <w:lang w:val="en-US"/>
              </w:rPr>
              <w:t xml:space="preserve"> Sage Publications Ltd.</w:t>
            </w:r>
          </w:p>
          <w:p w14:paraId="45EF6256" w14:textId="77777777" w:rsidR="008D1EC9" w:rsidRDefault="008D1EC9" w:rsidP="008D1EC9">
            <w:pPr>
              <w:snapToGrid w:val="0"/>
            </w:pPr>
            <w:proofErr w:type="spellStart"/>
            <w:r w:rsidRPr="008D1EC9">
              <w:rPr>
                <w:rFonts w:ascii="Times New Roman" w:hAnsi="Times New Roman" w:cs="Times New Roman"/>
                <w:color w:val="auto"/>
                <w:sz w:val="18"/>
                <w:szCs w:val="18"/>
                <w:lang w:val="en-US"/>
              </w:rPr>
              <w:t>Biber</w:t>
            </w:r>
            <w:proofErr w:type="spellEnd"/>
            <w:r w:rsidRPr="008D1EC9">
              <w:rPr>
                <w:rFonts w:ascii="Times New Roman" w:hAnsi="Times New Roman" w:cs="Times New Roman"/>
                <w:color w:val="auto"/>
                <w:sz w:val="18"/>
                <w:szCs w:val="18"/>
                <w:lang w:val="en-US"/>
              </w:rPr>
              <w:t xml:space="preserve">, Douglas, Susan Conrad and Randi </w:t>
            </w:r>
            <w:proofErr w:type="spellStart"/>
            <w:r w:rsidRPr="008D1EC9">
              <w:rPr>
                <w:rFonts w:ascii="Times New Roman" w:hAnsi="Times New Roman" w:cs="Times New Roman"/>
                <w:color w:val="auto"/>
                <w:sz w:val="18"/>
                <w:szCs w:val="18"/>
                <w:lang w:val="en-US"/>
              </w:rPr>
              <w:t>Reppen</w:t>
            </w:r>
            <w:proofErr w:type="spellEnd"/>
            <w:r w:rsidRPr="008D1EC9">
              <w:rPr>
                <w:rFonts w:ascii="Times New Roman" w:hAnsi="Times New Roman" w:cs="Times New Roman"/>
                <w:color w:val="auto"/>
                <w:sz w:val="18"/>
                <w:szCs w:val="18"/>
                <w:lang w:val="en-US"/>
              </w:rPr>
              <w:t xml:space="preserve"> (2004) </w:t>
            </w:r>
            <w:r w:rsidRPr="008D1EC9">
              <w:rPr>
                <w:rFonts w:ascii="Times New Roman" w:hAnsi="Times New Roman" w:cs="Times New Roman"/>
                <w:i/>
                <w:iCs/>
                <w:color w:val="auto"/>
                <w:sz w:val="18"/>
                <w:szCs w:val="18"/>
                <w:lang w:val="en-US"/>
              </w:rPr>
              <w:t xml:space="preserve">Corpus Linguistics. </w:t>
            </w:r>
            <w:proofErr w:type="spellStart"/>
            <w:r>
              <w:rPr>
                <w:rFonts w:ascii="Times New Roman" w:hAnsi="Times New Roman" w:cs="Times New Roman"/>
                <w:i/>
                <w:iCs/>
                <w:color w:val="auto"/>
                <w:sz w:val="18"/>
                <w:szCs w:val="18"/>
              </w:rPr>
              <w:t>Investigating</w:t>
            </w:r>
            <w:proofErr w:type="spellEnd"/>
            <w:r>
              <w:rPr>
                <w:rFonts w:ascii="Times New Roman" w:hAnsi="Times New Roman" w:cs="Times New Roman"/>
                <w:i/>
                <w:iCs/>
                <w:color w:val="auto"/>
                <w:sz w:val="18"/>
                <w:szCs w:val="18"/>
              </w:rPr>
              <w:t xml:space="preserve"> Language </w:t>
            </w:r>
            <w:proofErr w:type="spellStart"/>
            <w:r>
              <w:rPr>
                <w:rFonts w:ascii="Times New Roman" w:hAnsi="Times New Roman" w:cs="Times New Roman"/>
                <w:i/>
                <w:iCs/>
                <w:color w:val="auto"/>
                <w:sz w:val="18"/>
                <w:szCs w:val="18"/>
              </w:rPr>
              <w:t>Structure</w:t>
            </w:r>
            <w:proofErr w:type="spellEnd"/>
            <w:r>
              <w:rPr>
                <w:rFonts w:ascii="Times New Roman" w:hAnsi="Times New Roman" w:cs="Times New Roman"/>
                <w:i/>
                <w:iCs/>
                <w:color w:val="auto"/>
                <w:sz w:val="18"/>
                <w:szCs w:val="18"/>
              </w:rPr>
              <w:t xml:space="preserve"> and </w:t>
            </w:r>
            <w:proofErr w:type="spellStart"/>
            <w:r>
              <w:rPr>
                <w:rFonts w:ascii="Times New Roman" w:hAnsi="Times New Roman" w:cs="Times New Roman"/>
                <w:i/>
                <w:iCs/>
                <w:color w:val="auto"/>
                <w:sz w:val="18"/>
                <w:szCs w:val="18"/>
              </w:rPr>
              <w:t>Use</w:t>
            </w:r>
            <w:proofErr w:type="spellEnd"/>
            <w:r>
              <w:rPr>
                <w:rFonts w:ascii="Times New Roman" w:hAnsi="Times New Roman" w:cs="Times New Roman"/>
                <w:color w:val="auto"/>
                <w:sz w:val="18"/>
                <w:szCs w:val="18"/>
              </w:rPr>
              <w:t>. Cambridge: Cambridge University Press</w:t>
            </w:r>
          </w:p>
        </w:tc>
      </w:tr>
      <w:tr w:rsidR="008D1EC9" w14:paraId="3E321CDF" w14:textId="77777777" w:rsidTr="008D1EC9">
        <w:trPr>
          <w:trHeight w:val="284"/>
        </w:trPr>
        <w:tc>
          <w:tcPr>
            <w:tcW w:w="1526" w:type="dxa"/>
            <w:vMerge/>
            <w:tcBorders>
              <w:top w:val="single" w:sz="4" w:space="0" w:color="000000"/>
              <w:left w:val="single" w:sz="4" w:space="0" w:color="000000"/>
              <w:bottom w:val="single" w:sz="4" w:space="0" w:color="000000"/>
            </w:tcBorders>
            <w:shd w:val="clear" w:color="auto" w:fill="auto"/>
            <w:vAlign w:val="center"/>
          </w:tcPr>
          <w:p w14:paraId="091BA2EA" w14:textId="77777777" w:rsidR="008D1EC9" w:rsidRDefault="008D1EC9" w:rsidP="008D1EC9">
            <w:pPr>
              <w:snapToGrid w:val="0"/>
              <w:rPr>
                <w:rFonts w:ascii="Times New Roman" w:hAnsi="Times New Roman" w:cs="Times New Roman"/>
                <w:b/>
                <w:color w:val="auto"/>
                <w:sz w:val="20"/>
                <w:szCs w:val="20"/>
              </w:rPr>
            </w:pPr>
          </w:p>
        </w:tc>
        <w:tc>
          <w:tcPr>
            <w:tcW w:w="1766" w:type="dxa"/>
            <w:tcBorders>
              <w:top w:val="single" w:sz="4" w:space="0" w:color="000000"/>
              <w:left w:val="single" w:sz="4" w:space="0" w:color="000000"/>
              <w:bottom w:val="single" w:sz="4" w:space="0" w:color="000000"/>
            </w:tcBorders>
            <w:shd w:val="clear" w:color="auto" w:fill="auto"/>
          </w:tcPr>
          <w:p w14:paraId="0445A65B" w14:textId="77777777" w:rsidR="008D1EC9" w:rsidRDefault="008D1EC9" w:rsidP="008D1EC9">
            <w:pPr>
              <w:ind w:left="426" w:hanging="392"/>
              <w:rPr>
                <w:rFonts w:ascii="Times New Roman" w:hAnsi="Times New Roman" w:cs="Times New Roman"/>
                <w:color w:val="auto"/>
                <w:sz w:val="18"/>
                <w:szCs w:val="18"/>
              </w:rPr>
            </w:pPr>
            <w:r>
              <w:rPr>
                <w:rFonts w:ascii="Times New Roman" w:hAnsi="Times New Roman" w:cs="Times New Roman"/>
                <w:b/>
                <w:color w:val="auto"/>
                <w:sz w:val="20"/>
                <w:szCs w:val="20"/>
              </w:rPr>
              <w:t>uzupełniająca</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14:paraId="7F0B9F23" w14:textId="77777777" w:rsidR="008D1EC9" w:rsidRPr="008D1EC9" w:rsidRDefault="008D1EC9" w:rsidP="008D1EC9">
            <w:pPr>
              <w:snapToGrid w:val="0"/>
              <w:rPr>
                <w:rFonts w:ascii="Times New Roman" w:hAnsi="Times New Roman" w:cs="Times New Roman"/>
                <w:color w:val="auto"/>
                <w:sz w:val="18"/>
                <w:szCs w:val="18"/>
                <w:lang w:val="en-US"/>
              </w:rPr>
            </w:pPr>
            <w:r w:rsidRPr="008D1EC9">
              <w:rPr>
                <w:rFonts w:ascii="Times New Roman" w:hAnsi="Times New Roman" w:cs="Times New Roman"/>
                <w:color w:val="auto"/>
                <w:sz w:val="18"/>
                <w:szCs w:val="18"/>
                <w:lang w:val="en-US"/>
              </w:rPr>
              <w:t xml:space="preserve">Sinclair, John (2003) </w:t>
            </w:r>
            <w:r w:rsidRPr="008D1EC9">
              <w:rPr>
                <w:rFonts w:ascii="Times New Roman" w:hAnsi="Times New Roman" w:cs="Times New Roman"/>
                <w:i/>
                <w:iCs/>
                <w:color w:val="auto"/>
                <w:sz w:val="18"/>
                <w:szCs w:val="18"/>
                <w:lang w:val="en-US"/>
              </w:rPr>
              <w:t>Reading Concordances: An Introduction</w:t>
            </w:r>
            <w:r w:rsidRPr="008D1EC9">
              <w:rPr>
                <w:rFonts w:ascii="Times New Roman" w:hAnsi="Times New Roman" w:cs="Times New Roman"/>
                <w:color w:val="auto"/>
                <w:sz w:val="18"/>
                <w:szCs w:val="18"/>
                <w:lang w:val="en-US"/>
              </w:rPr>
              <w:t>. London/New York: Pearson/Longman</w:t>
            </w:r>
          </w:p>
          <w:p w14:paraId="7BE4F6C0" w14:textId="77777777" w:rsidR="008D1EC9" w:rsidRPr="008D1EC9" w:rsidRDefault="008D1EC9" w:rsidP="008D1EC9">
            <w:pPr>
              <w:snapToGrid w:val="0"/>
              <w:rPr>
                <w:rFonts w:ascii="Times New Roman" w:hAnsi="Times New Roman" w:cs="Times New Roman"/>
                <w:color w:val="auto"/>
                <w:sz w:val="18"/>
                <w:szCs w:val="18"/>
                <w:lang w:val="en-US"/>
              </w:rPr>
            </w:pPr>
            <w:r w:rsidRPr="008D1EC9">
              <w:rPr>
                <w:rFonts w:ascii="Times New Roman" w:hAnsi="Times New Roman" w:cs="Times New Roman"/>
                <w:color w:val="auto"/>
                <w:sz w:val="18"/>
                <w:szCs w:val="18"/>
                <w:lang w:val="en-US"/>
              </w:rPr>
              <w:t xml:space="preserve">Scott, Mike and Chris Tribble (1996) </w:t>
            </w:r>
            <w:r w:rsidRPr="008D1EC9">
              <w:rPr>
                <w:rFonts w:ascii="Times New Roman" w:hAnsi="Times New Roman" w:cs="Times New Roman"/>
                <w:i/>
                <w:iCs/>
                <w:color w:val="auto"/>
                <w:sz w:val="18"/>
                <w:szCs w:val="18"/>
                <w:lang w:val="en-US"/>
              </w:rPr>
              <w:t>Textual Patterns</w:t>
            </w:r>
            <w:r w:rsidRPr="008D1EC9">
              <w:rPr>
                <w:rFonts w:ascii="Times New Roman" w:hAnsi="Times New Roman" w:cs="Times New Roman"/>
                <w:color w:val="auto"/>
                <w:sz w:val="18"/>
                <w:szCs w:val="18"/>
                <w:lang w:val="en-US"/>
              </w:rPr>
              <w:t>. Amsterdam: John Benjamins Publishing Company</w:t>
            </w:r>
          </w:p>
          <w:p w14:paraId="19DB1977" w14:textId="77777777" w:rsidR="008D1EC9" w:rsidRPr="008D1EC9" w:rsidRDefault="008D1EC9" w:rsidP="008D1EC9">
            <w:pPr>
              <w:snapToGrid w:val="0"/>
              <w:rPr>
                <w:rFonts w:ascii="Times New Roman" w:hAnsi="Times New Roman" w:cs="Times New Roman"/>
                <w:color w:val="auto"/>
                <w:sz w:val="18"/>
                <w:szCs w:val="18"/>
                <w:lang w:val="en-US"/>
              </w:rPr>
            </w:pPr>
            <w:r w:rsidRPr="008D1EC9">
              <w:rPr>
                <w:rFonts w:ascii="Times New Roman" w:hAnsi="Times New Roman" w:cs="Times New Roman"/>
                <w:color w:val="auto"/>
                <w:sz w:val="18"/>
                <w:szCs w:val="18"/>
                <w:lang w:val="en-US"/>
              </w:rPr>
              <w:t xml:space="preserve">Lindquist, Hans (2009) </w:t>
            </w:r>
            <w:r w:rsidRPr="008D1EC9">
              <w:rPr>
                <w:rFonts w:ascii="Times New Roman" w:hAnsi="Times New Roman" w:cs="Times New Roman"/>
                <w:i/>
                <w:iCs/>
                <w:color w:val="auto"/>
                <w:sz w:val="18"/>
                <w:szCs w:val="18"/>
                <w:lang w:val="en-US"/>
              </w:rPr>
              <w:t>Corpus Linguistics and the Description of English.</w:t>
            </w:r>
            <w:r w:rsidRPr="008D1EC9">
              <w:rPr>
                <w:rFonts w:ascii="Times New Roman" w:hAnsi="Times New Roman" w:cs="Times New Roman"/>
                <w:color w:val="auto"/>
                <w:sz w:val="18"/>
                <w:szCs w:val="18"/>
                <w:lang w:val="en-US"/>
              </w:rPr>
              <w:t xml:space="preserve"> </w:t>
            </w:r>
            <w:proofErr w:type="spellStart"/>
            <w:r w:rsidRPr="008D1EC9">
              <w:rPr>
                <w:rFonts w:ascii="Times New Roman" w:hAnsi="Times New Roman" w:cs="Times New Roman"/>
                <w:color w:val="auto"/>
                <w:sz w:val="18"/>
                <w:szCs w:val="18"/>
                <w:lang w:val="en-US"/>
              </w:rPr>
              <w:t>Edinborough</w:t>
            </w:r>
            <w:proofErr w:type="spellEnd"/>
            <w:r w:rsidRPr="008D1EC9">
              <w:rPr>
                <w:rFonts w:ascii="Times New Roman" w:hAnsi="Times New Roman" w:cs="Times New Roman"/>
                <w:color w:val="auto"/>
                <w:sz w:val="18"/>
                <w:szCs w:val="18"/>
                <w:lang w:val="en-US"/>
              </w:rPr>
              <w:t xml:space="preserve">: </w:t>
            </w:r>
            <w:proofErr w:type="spellStart"/>
            <w:r w:rsidRPr="008D1EC9">
              <w:rPr>
                <w:rFonts w:ascii="Times New Roman" w:hAnsi="Times New Roman" w:cs="Times New Roman"/>
                <w:color w:val="auto"/>
                <w:sz w:val="18"/>
                <w:szCs w:val="18"/>
                <w:lang w:val="en-US"/>
              </w:rPr>
              <w:t>Edinborough</w:t>
            </w:r>
            <w:proofErr w:type="spellEnd"/>
            <w:r w:rsidRPr="008D1EC9">
              <w:rPr>
                <w:rFonts w:ascii="Times New Roman" w:hAnsi="Times New Roman" w:cs="Times New Roman"/>
                <w:color w:val="auto"/>
                <w:sz w:val="18"/>
                <w:szCs w:val="18"/>
                <w:lang w:val="en-US"/>
              </w:rPr>
              <w:t xml:space="preserve"> University Press</w:t>
            </w:r>
          </w:p>
          <w:p w14:paraId="056CAB7F" w14:textId="77777777" w:rsidR="008D1EC9" w:rsidRDefault="008D1EC9" w:rsidP="008D1EC9">
            <w:pPr>
              <w:snapToGrid w:val="0"/>
              <w:rPr>
                <w:rFonts w:ascii="Times New Roman" w:hAnsi="Times New Roman" w:cs="Times New Roman"/>
                <w:color w:val="auto"/>
                <w:sz w:val="18"/>
                <w:szCs w:val="18"/>
              </w:rPr>
            </w:pPr>
            <w:r w:rsidRPr="008D1EC9">
              <w:rPr>
                <w:rFonts w:ascii="Times New Roman" w:hAnsi="Times New Roman" w:cs="Times New Roman"/>
                <w:color w:val="auto"/>
                <w:sz w:val="18"/>
                <w:szCs w:val="18"/>
                <w:lang w:val="en-US"/>
              </w:rPr>
              <w:t xml:space="preserve">McEnery, Tony and Andrew Hardie (2012) </w:t>
            </w:r>
            <w:r w:rsidRPr="008D1EC9">
              <w:rPr>
                <w:rFonts w:ascii="Times New Roman" w:hAnsi="Times New Roman" w:cs="Times New Roman"/>
                <w:i/>
                <w:iCs/>
                <w:color w:val="auto"/>
                <w:sz w:val="18"/>
                <w:szCs w:val="18"/>
                <w:lang w:val="en-US"/>
              </w:rPr>
              <w:t>Corpus Linguistics: method, theory and practice</w:t>
            </w:r>
            <w:r w:rsidRPr="008D1EC9">
              <w:rPr>
                <w:rFonts w:ascii="Times New Roman" w:hAnsi="Times New Roman" w:cs="Times New Roman"/>
                <w:color w:val="auto"/>
                <w:sz w:val="18"/>
                <w:szCs w:val="18"/>
                <w:lang w:val="en-US"/>
              </w:rPr>
              <w:t xml:space="preserve">. </w:t>
            </w:r>
            <w:r>
              <w:rPr>
                <w:rFonts w:ascii="Times New Roman" w:hAnsi="Times New Roman" w:cs="Times New Roman"/>
                <w:color w:val="auto"/>
                <w:sz w:val="18"/>
                <w:szCs w:val="18"/>
              </w:rPr>
              <w:t>Cambridge: Cambridge University Press</w:t>
            </w:r>
          </w:p>
          <w:p w14:paraId="34FBE2A1" w14:textId="77777777" w:rsidR="008D1EC9" w:rsidRDefault="008D1EC9" w:rsidP="008D1EC9">
            <w:pPr>
              <w:snapToGrid w:val="0"/>
            </w:pPr>
            <w:r>
              <w:rPr>
                <w:rFonts w:ascii="Times New Roman" w:hAnsi="Times New Roman" w:cs="Times New Roman"/>
                <w:color w:val="auto"/>
                <w:sz w:val="18"/>
                <w:szCs w:val="18"/>
              </w:rPr>
              <w:t>Wybrane narzędzia internetowe, programy offline i bazy tekstowe online i offline</w:t>
            </w:r>
          </w:p>
        </w:tc>
      </w:tr>
    </w:tbl>
    <w:p w14:paraId="238A5D72" w14:textId="77777777" w:rsidR="008D1EC9" w:rsidRDefault="008D1EC9" w:rsidP="008D1EC9">
      <w:pPr>
        <w:rPr>
          <w:rFonts w:ascii="Times New Roman" w:hAnsi="Times New Roman" w:cs="Times New Roman"/>
          <w:b/>
          <w:color w:val="auto"/>
          <w:sz w:val="18"/>
          <w:szCs w:val="18"/>
        </w:rPr>
      </w:pPr>
    </w:p>
    <w:p w14:paraId="0E2FAE5E" w14:textId="64AB3344" w:rsidR="008D1EC9" w:rsidRDefault="008D1EC9" w:rsidP="00AA56FD">
      <w:pPr>
        <w:numPr>
          <w:ilvl w:val="0"/>
          <w:numId w:val="43"/>
        </w:numPr>
        <w:suppressAutoHyphens/>
        <w:rPr>
          <w:rFonts w:ascii="Times New Roman" w:hAnsi="Times New Roman" w:cs="Times New Roman"/>
          <w:color w:val="auto"/>
          <w:sz w:val="20"/>
          <w:szCs w:val="20"/>
        </w:rPr>
      </w:pPr>
      <w:r>
        <w:rPr>
          <w:rFonts w:ascii="Times New Roman" w:hAnsi="Times New Roman" w:cs="Times New Roman"/>
          <w:b/>
          <w:color w:val="auto"/>
          <w:sz w:val="20"/>
          <w:szCs w:val="20"/>
        </w:rPr>
        <w:t xml:space="preserve">CELE, TREŚCI I EFEKTY </w:t>
      </w:r>
      <w:r w:rsidR="002E1E88">
        <w:rPr>
          <w:rFonts w:ascii="Times New Roman" w:hAnsi="Times New Roman" w:cs="Times New Roman"/>
          <w:b/>
          <w:color w:val="auto"/>
          <w:sz w:val="20"/>
          <w:szCs w:val="20"/>
        </w:rPr>
        <w:t>UCZENIA SIĘ</w:t>
      </w:r>
    </w:p>
    <w:tbl>
      <w:tblPr>
        <w:tblW w:w="0" w:type="auto"/>
        <w:tblInd w:w="-82" w:type="dxa"/>
        <w:tblLayout w:type="fixed"/>
        <w:tblCellMar>
          <w:left w:w="70" w:type="dxa"/>
          <w:right w:w="70" w:type="dxa"/>
        </w:tblCellMar>
        <w:tblLook w:val="0000" w:firstRow="0" w:lastRow="0" w:firstColumn="0" w:lastColumn="0" w:noHBand="0" w:noVBand="0"/>
      </w:tblPr>
      <w:tblGrid>
        <w:gridCol w:w="9801"/>
      </w:tblGrid>
      <w:tr w:rsidR="008D1EC9" w14:paraId="734CC587" w14:textId="77777777" w:rsidTr="008D1EC9">
        <w:trPr>
          <w:trHeight w:val="907"/>
        </w:trPr>
        <w:tc>
          <w:tcPr>
            <w:tcW w:w="9801" w:type="dxa"/>
            <w:tcBorders>
              <w:top w:val="single" w:sz="4" w:space="0" w:color="000000"/>
              <w:left w:val="single" w:sz="4" w:space="0" w:color="000000"/>
              <w:bottom w:val="single" w:sz="4" w:space="0" w:color="000000"/>
              <w:right w:val="single" w:sz="4" w:space="0" w:color="000000"/>
            </w:tcBorders>
            <w:shd w:val="clear" w:color="auto" w:fill="FFFFFF"/>
          </w:tcPr>
          <w:p w14:paraId="5640F85B" w14:textId="77777777" w:rsidR="008D1EC9" w:rsidRPr="008D1EC9" w:rsidRDefault="008D1EC9" w:rsidP="00AA56FD">
            <w:pPr>
              <w:numPr>
                <w:ilvl w:val="1"/>
                <w:numId w:val="43"/>
              </w:numPr>
              <w:suppressAutoHyphens/>
              <w:ind w:left="498" w:hanging="426"/>
              <w:rPr>
                <w:rFonts w:ascii="Times New Roman" w:hAnsi="Times New Roman" w:cs="Times New Roman"/>
                <w:color w:val="auto"/>
                <w:sz w:val="18"/>
                <w:szCs w:val="18"/>
              </w:rPr>
            </w:pPr>
            <w:r w:rsidRPr="008D1EC9">
              <w:rPr>
                <w:rFonts w:ascii="Times New Roman" w:hAnsi="Times New Roman" w:cs="Times New Roman"/>
                <w:color w:val="auto"/>
                <w:sz w:val="20"/>
                <w:szCs w:val="20"/>
              </w:rPr>
              <w:t xml:space="preserve">Cele przedmiotu </w:t>
            </w:r>
            <w:r w:rsidRPr="008D1EC9">
              <w:rPr>
                <w:rFonts w:ascii="Times New Roman" w:hAnsi="Times New Roman" w:cs="Times New Roman"/>
                <w:color w:val="auto"/>
                <w:sz w:val="16"/>
                <w:szCs w:val="16"/>
              </w:rPr>
              <w:t>(z uwzględnieniem formy zajęć)</w:t>
            </w:r>
          </w:p>
          <w:p w14:paraId="15849B58" w14:textId="77777777" w:rsidR="008D1EC9" w:rsidRPr="008D1EC9" w:rsidRDefault="008D1EC9" w:rsidP="008D1EC9">
            <w:pPr>
              <w:rPr>
                <w:rFonts w:ascii="Times New Roman" w:hAnsi="Times New Roman" w:cs="Times New Roman"/>
                <w:color w:val="auto"/>
                <w:sz w:val="18"/>
                <w:szCs w:val="18"/>
              </w:rPr>
            </w:pPr>
            <w:r w:rsidRPr="008D1EC9">
              <w:rPr>
                <w:rFonts w:ascii="Times New Roman" w:hAnsi="Times New Roman" w:cs="Times New Roman"/>
                <w:color w:val="auto"/>
                <w:sz w:val="18"/>
                <w:szCs w:val="18"/>
              </w:rPr>
              <w:t>C1. Pogłębienie wiedzy studentów na temat narzędzi wykorzystywanych w komputerowej analizie tekstu.</w:t>
            </w:r>
          </w:p>
          <w:p w14:paraId="1B48421B" w14:textId="77777777" w:rsidR="008D1EC9" w:rsidRPr="008D1EC9" w:rsidRDefault="008D1EC9" w:rsidP="008D1EC9">
            <w:pPr>
              <w:rPr>
                <w:rFonts w:ascii="Times New Roman" w:hAnsi="Times New Roman" w:cs="Times New Roman"/>
                <w:color w:val="auto"/>
                <w:sz w:val="18"/>
                <w:szCs w:val="18"/>
              </w:rPr>
            </w:pPr>
            <w:r w:rsidRPr="008D1EC9">
              <w:rPr>
                <w:rFonts w:ascii="Times New Roman" w:hAnsi="Times New Roman" w:cs="Times New Roman"/>
                <w:color w:val="auto"/>
                <w:sz w:val="18"/>
                <w:szCs w:val="18"/>
              </w:rPr>
              <w:t>C2. Umiejętność samodzielnego korzystania z korpusów online oraz tworzenia własnych korpusów do analizy w programach takich jak “</w:t>
            </w:r>
            <w:proofErr w:type="spellStart"/>
            <w:r w:rsidRPr="008D1EC9">
              <w:rPr>
                <w:rFonts w:ascii="Times New Roman" w:hAnsi="Times New Roman" w:cs="Times New Roman"/>
                <w:color w:val="auto"/>
                <w:sz w:val="18"/>
                <w:szCs w:val="18"/>
              </w:rPr>
              <w:t>AntConc</w:t>
            </w:r>
            <w:proofErr w:type="spellEnd"/>
            <w:r w:rsidRPr="008D1EC9">
              <w:rPr>
                <w:rFonts w:ascii="Times New Roman" w:hAnsi="Times New Roman" w:cs="Times New Roman"/>
                <w:color w:val="auto"/>
                <w:sz w:val="18"/>
                <w:szCs w:val="18"/>
              </w:rPr>
              <w:t>” lub “</w:t>
            </w:r>
            <w:proofErr w:type="spellStart"/>
            <w:r w:rsidRPr="008D1EC9">
              <w:rPr>
                <w:rFonts w:ascii="Times New Roman" w:hAnsi="Times New Roman" w:cs="Times New Roman"/>
                <w:color w:val="auto"/>
                <w:sz w:val="18"/>
                <w:szCs w:val="18"/>
              </w:rPr>
              <w:t>Wordsmith</w:t>
            </w:r>
            <w:proofErr w:type="spellEnd"/>
            <w:r w:rsidRPr="008D1EC9">
              <w:rPr>
                <w:rFonts w:ascii="Times New Roman" w:hAnsi="Times New Roman" w:cs="Times New Roman"/>
                <w:color w:val="auto"/>
                <w:sz w:val="18"/>
                <w:szCs w:val="18"/>
              </w:rPr>
              <w:t>”</w:t>
            </w:r>
          </w:p>
          <w:p w14:paraId="3E1CD60F" w14:textId="77777777" w:rsidR="008D1EC9" w:rsidRPr="008D1EC9" w:rsidRDefault="008D1EC9" w:rsidP="008D1EC9">
            <w:r w:rsidRPr="008D1EC9">
              <w:rPr>
                <w:rFonts w:ascii="Times New Roman" w:hAnsi="Times New Roman" w:cs="Times New Roman"/>
                <w:color w:val="auto"/>
                <w:sz w:val="18"/>
                <w:szCs w:val="18"/>
              </w:rPr>
              <w:t>C3. Zwrócenie uwagi na wady i zalety różnych metodologii badawczych i podkreślenie wagi badań empirycznych</w:t>
            </w:r>
          </w:p>
        </w:tc>
      </w:tr>
      <w:tr w:rsidR="008D1EC9" w14:paraId="6EA5EBA1" w14:textId="77777777" w:rsidTr="008D1EC9">
        <w:trPr>
          <w:trHeight w:val="907"/>
        </w:trPr>
        <w:tc>
          <w:tcPr>
            <w:tcW w:w="9801" w:type="dxa"/>
            <w:tcBorders>
              <w:top w:val="single" w:sz="4" w:space="0" w:color="000000"/>
              <w:left w:val="single" w:sz="4" w:space="0" w:color="000000"/>
              <w:bottom w:val="single" w:sz="4" w:space="0" w:color="000000"/>
              <w:right w:val="single" w:sz="4" w:space="0" w:color="000000"/>
            </w:tcBorders>
            <w:shd w:val="clear" w:color="auto" w:fill="auto"/>
          </w:tcPr>
          <w:p w14:paraId="6342C234" w14:textId="77777777" w:rsidR="008D1EC9" w:rsidRPr="008D1EC9" w:rsidRDefault="008D1EC9" w:rsidP="00AA56FD">
            <w:pPr>
              <w:numPr>
                <w:ilvl w:val="1"/>
                <w:numId w:val="43"/>
              </w:numPr>
              <w:suppressAutoHyphens/>
              <w:ind w:left="498" w:hanging="426"/>
              <w:rPr>
                <w:rFonts w:ascii="Times New Roman" w:hAnsi="Times New Roman" w:cs="Times New Roman"/>
                <w:color w:val="auto"/>
                <w:sz w:val="18"/>
                <w:szCs w:val="18"/>
              </w:rPr>
            </w:pPr>
            <w:r w:rsidRPr="008D1EC9">
              <w:rPr>
                <w:rFonts w:ascii="Times New Roman" w:hAnsi="Times New Roman" w:cs="Times New Roman"/>
                <w:color w:val="auto"/>
                <w:sz w:val="20"/>
                <w:szCs w:val="20"/>
              </w:rPr>
              <w:t xml:space="preserve">Treści programowe </w:t>
            </w:r>
            <w:r w:rsidRPr="008D1EC9">
              <w:rPr>
                <w:rFonts w:ascii="Times New Roman" w:hAnsi="Times New Roman" w:cs="Times New Roman"/>
                <w:color w:val="auto"/>
                <w:sz w:val="16"/>
                <w:szCs w:val="16"/>
              </w:rPr>
              <w:t>(z uwzględnieniem formy zajęć)</w:t>
            </w:r>
          </w:p>
          <w:p w14:paraId="13212FF7" w14:textId="77777777" w:rsidR="008D1EC9" w:rsidRPr="008D1EC9" w:rsidRDefault="008D1EC9" w:rsidP="008D1EC9">
            <w:pPr>
              <w:ind w:left="498" w:hanging="498"/>
              <w:rPr>
                <w:rFonts w:ascii="Times New Roman" w:hAnsi="Times New Roman" w:cs="Times New Roman"/>
                <w:color w:val="auto"/>
                <w:sz w:val="18"/>
                <w:szCs w:val="18"/>
              </w:rPr>
            </w:pPr>
            <w:r w:rsidRPr="008D1EC9">
              <w:rPr>
                <w:rFonts w:ascii="Times New Roman" w:hAnsi="Times New Roman" w:cs="Times New Roman"/>
                <w:color w:val="auto"/>
                <w:sz w:val="18"/>
                <w:szCs w:val="18"/>
              </w:rPr>
              <w:t>1. Językoznawstwo korpusowe jako dyscyplina językoznawcza oraz możliwość jego wykorzystania do badań interdyscyplinarnych.</w:t>
            </w:r>
          </w:p>
          <w:p w14:paraId="7B39DFDB" w14:textId="77777777" w:rsidR="008D1EC9" w:rsidRPr="008D1EC9" w:rsidRDefault="008D1EC9" w:rsidP="008D1EC9">
            <w:pPr>
              <w:ind w:left="498" w:hanging="498"/>
              <w:rPr>
                <w:rFonts w:ascii="Times New Roman" w:hAnsi="Times New Roman" w:cs="Times New Roman"/>
                <w:color w:val="auto"/>
                <w:sz w:val="18"/>
                <w:szCs w:val="18"/>
              </w:rPr>
            </w:pPr>
            <w:r w:rsidRPr="008D1EC9">
              <w:rPr>
                <w:rFonts w:ascii="Times New Roman" w:hAnsi="Times New Roman" w:cs="Times New Roman"/>
                <w:color w:val="auto"/>
                <w:sz w:val="18"/>
                <w:szCs w:val="18"/>
              </w:rPr>
              <w:t>2. Historia badań korpusowych.</w:t>
            </w:r>
          </w:p>
          <w:p w14:paraId="764DDF8C" w14:textId="77777777" w:rsidR="008D1EC9" w:rsidRPr="008D1EC9" w:rsidRDefault="008D1EC9" w:rsidP="008D1EC9">
            <w:pPr>
              <w:ind w:left="498" w:hanging="498"/>
              <w:rPr>
                <w:rFonts w:ascii="Times New Roman" w:hAnsi="Times New Roman" w:cs="Times New Roman"/>
                <w:color w:val="auto"/>
                <w:sz w:val="18"/>
                <w:szCs w:val="18"/>
              </w:rPr>
            </w:pPr>
            <w:r w:rsidRPr="008D1EC9">
              <w:rPr>
                <w:rFonts w:ascii="Times New Roman" w:hAnsi="Times New Roman" w:cs="Times New Roman"/>
                <w:color w:val="auto"/>
                <w:sz w:val="18"/>
                <w:szCs w:val="18"/>
              </w:rPr>
              <w:t>3. Wprowadzenie do najważniejszych korpusów języka angielskiego i metod analizy tekstu w nich wykorzystywanych. Tworzenie własnych korpusów</w:t>
            </w:r>
          </w:p>
          <w:p w14:paraId="2485FBF7" w14:textId="77777777" w:rsidR="008D1EC9" w:rsidRPr="008D1EC9" w:rsidRDefault="008D1EC9" w:rsidP="008D1EC9">
            <w:pPr>
              <w:ind w:left="498" w:hanging="498"/>
              <w:rPr>
                <w:rFonts w:ascii="Times New Roman" w:hAnsi="Times New Roman" w:cs="Times New Roman"/>
                <w:color w:val="auto"/>
                <w:sz w:val="18"/>
                <w:szCs w:val="18"/>
              </w:rPr>
            </w:pPr>
            <w:r w:rsidRPr="008D1EC9">
              <w:rPr>
                <w:rFonts w:ascii="Times New Roman" w:hAnsi="Times New Roman" w:cs="Times New Roman"/>
                <w:color w:val="auto"/>
                <w:sz w:val="18"/>
                <w:szCs w:val="18"/>
              </w:rPr>
              <w:t>4. Interpretowanie danych korpusowych: częstotliwość, słowa kluczowe, konkordancja</w:t>
            </w:r>
          </w:p>
          <w:p w14:paraId="4320012E" w14:textId="77777777" w:rsidR="008D1EC9" w:rsidRPr="008D1EC9" w:rsidRDefault="008D1EC9" w:rsidP="008D1EC9">
            <w:pPr>
              <w:ind w:left="498" w:hanging="498"/>
              <w:rPr>
                <w:rFonts w:ascii="Times New Roman" w:hAnsi="Times New Roman" w:cs="Times New Roman"/>
                <w:color w:val="auto"/>
                <w:sz w:val="18"/>
                <w:szCs w:val="18"/>
              </w:rPr>
            </w:pPr>
            <w:r w:rsidRPr="008D1EC9">
              <w:rPr>
                <w:rFonts w:ascii="Times New Roman" w:hAnsi="Times New Roman" w:cs="Times New Roman"/>
                <w:color w:val="auto"/>
                <w:sz w:val="18"/>
                <w:szCs w:val="18"/>
              </w:rPr>
              <w:t xml:space="preserve">5. Ćwiczenia na analizę tekstów z wykorzystaniem programu </w:t>
            </w:r>
            <w:proofErr w:type="spellStart"/>
            <w:r w:rsidRPr="008D1EC9">
              <w:rPr>
                <w:rFonts w:ascii="Times New Roman" w:hAnsi="Times New Roman" w:cs="Times New Roman"/>
                <w:color w:val="auto"/>
                <w:sz w:val="18"/>
                <w:szCs w:val="18"/>
              </w:rPr>
              <w:t>konkordancyjnego</w:t>
            </w:r>
            <w:proofErr w:type="spellEnd"/>
            <w:r w:rsidRPr="008D1EC9">
              <w:rPr>
                <w:rFonts w:ascii="Times New Roman" w:hAnsi="Times New Roman" w:cs="Times New Roman"/>
                <w:color w:val="auto"/>
                <w:sz w:val="18"/>
                <w:szCs w:val="18"/>
              </w:rPr>
              <w:t xml:space="preserve"> “</w:t>
            </w:r>
            <w:proofErr w:type="spellStart"/>
            <w:r w:rsidRPr="008D1EC9">
              <w:rPr>
                <w:rFonts w:ascii="Times New Roman" w:hAnsi="Times New Roman" w:cs="Times New Roman"/>
                <w:color w:val="auto"/>
                <w:sz w:val="18"/>
                <w:szCs w:val="18"/>
              </w:rPr>
              <w:t>AntConc</w:t>
            </w:r>
            <w:proofErr w:type="spellEnd"/>
            <w:r w:rsidRPr="008D1EC9">
              <w:rPr>
                <w:rFonts w:ascii="Times New Roman" w:hAnsi="Times New Roman" w:cs="Times New Roman"/>
                <w:color w:val="auto"/>
                <w:sz w:val="18"/>
                <w:szCs w:val="18"/>
              </w:rPr>
              <w:t>” oraz użycie korpusów “online”</w:t>
            </w:r>
          </w:p>
          <w:p w14:paraId="3DDA225E" w14:textId="77777777" w:rsidR="008D1EC9" w:rsidRPr="008D1EC9" w:rsidRDefault="008D1EC9" w:rsidP="008D1EC9">
            <w:pPr>
              <w:ind w:left="498" w:hanging="498"/>
              <w:rPr>
                <w:rFonts w:ascii="Times New Roman" w:hAnsi="Times New Roman" w:cs="Times New Roman"/>
                <w:b/>
                <w:color w:val="auto"/>
                <w:sz w:val="16"/>
                <w:szCs w:val="16"/>
              </w:rPr>
            </w:pPr>
            <w:r w:rsidRPr="008D1EC9">
              <w:rPr>
                <w:rFonts w:ascii="Times New Roman" w:hAnsi="Times New Roman" w:cs="Times New Roman"/>
                <w:color w:val="auto"/>
                <w:sz w:val="18"/>
                <w:szCs w:val="18"/>
              </w:rPr>
              <w:t>6. Zagadnienia prozodii semantycznej oraz ćwiczenia na analizę semantyczną wybranych elementów leksykalnych języka angielskiego</w:t>
            </w:r>
          </w:p>
          <w:p w14:paraId="7465561F" w14:textId="77777777" w:rsidR="008D1EC9" w:rsidRPr="008D1EC9" w:rsidRDefault="008D1EC9" w:rsidP="008D1EC9">
            <w:pPr>
              <w:ind w:hanging="498"/>
              <w:rPr>
                <w:rFonts w:ascii="Times New Roman" w:hAnsi="Times New Roman" w:cs="Times New Roman"/>
                <w:b/>
                <w:color w:val="auto"/>
                <w:sz w:val="16"/>
                <w:szCs w:val="16"/>
              </w:rPr>
            </w:pPr>
          </w:p>
        </w:tc>
      </w:tr>
    </w:tbl>
    <w:p w14:paraId="6E4D6FCE" w14:textId="77777777" w:rsidR="008D1EC9" w:rsidRDefault="008D1EC9" w:rsidP="008D1EC9">
      <w:pPr>
        <w:rPr>
          <w:rFonts w:ascii="Times New Roman" w:hAnsi="Times New Roman" w:cs="Times New Roman"/>
          <w:b/>
          <w:color w:val="auto"/>
          <w:sz w:val="18"/>
          <w:szCs w:val="18"/>
        </w:rPr>
      </w:pPr>
    </w:p>
    <w:p w14:paraId="2BC71677" w14:textId="0F675D91" w:rsidR="008D1EC9" w:rsidRDefault="008D1EC9" w:rsidP="00AA56FD">
      <w:pPr>
        <w:numPr>
          <w:ilvl w:val="1"/>
          <w:numId w:val="43"/>
        </w:numPr>
        <w:suppressAutoHyphens/>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 xml:space="preserve">Przedmiotowe efekty </w:t>
      </w:r>
      <w:r w:rsidR="002E1E88">
        <w:rPr>
          <w:rFonts w:ascii="Times New Roman" w:hAnsi="Times New Roman" w:cs="Times New Roman"/>
          <w:b/>
          <w:color w:val="auto"/>
          <w:sz w:val="20"/>
          <w:szCs w:val="20"/>
        </w:rPr>
        <w:t>uczenia się</w:t>
      </w:r>
    </w:p>
    <w:tbl>
      <w:tblPr>
        <w:tblW w:w="0" w:type="auto"/>
        <w:tblInd w:w="-82" w:type="dxa"/>
        <w:tblLayout w:type="fixed"/>
        <w:tblCellMar>
          <w:left w:w="70" w:type="dxa"/>
          <w:right w:w="70" w:type="dxa"/>
        </w:tblCellMar>
        <w:tblLook w:val="0000" w:firstRow="0" w:lastRow="0" w:firstColumn="0" w:lastColumn="0" w:noHBand="0" w:noVBand="0"/>
      </w:tblPr>
      <w:tblGrid>
        <w:gridCol w:w="794"/>
        <w:gridCol w:w="7358"/>
        <w:gridCol w:w="1649"/>
      </w:tblGrid>
      <w:tr w:rsidR="008D1EC9" w14:paraId="356CE746" w14:textId="77777777" w:rsidTr="008D1EC9">
        <w:trPr>
          <w:cantSplit/>
          <w:trHeight w:val="284"/>
        </w:trPr>
        <w:tc>
          <w:tcPr>
            <w:tcW w:w="794" w:type="dxa"/>
            <w:tcBorders>
              <w:top w:val="single" w:sz="4" w:space="0" w:color="000000"/>
              <w:left w:val="single" w:sz="4" w:space="0" w:color="000000"/>
              <w:bottom w:val="single" w:sz="4" w:space="0" w:color="000000"/>
            </w:tcBorders>
            <w:shd w:val="clear" w:color="auto" w:fill="auto"/>
            <w:textDirection w:val="btLr"/>
            <w:vAlign w:val="center"/>
          </w:tcPr>
          <w:p w14:paraId="0FB5AAFA" w14:textId="77777777" w:rsidR="008D1EC9" w:rsidRDefault="008D1EC9" w:rsidP="008D1EC9">
            <w:pPr>
              <w:ind w:left="113" w:right="113"/>
              <w:jc w:val="center"/>
              <w:rPr>
                <w:rFonts w:ascii="Times New Roman" w:hAnsi="Times New Roman" w:cs="Times New Roman"/>
                <w:b/>
                <w:color w:val="auto"/>
                <w:sz w:val="20"/>
                <w:szCs w:val="20"/>
              </w:rPr>
            </w:pPr>
            <w:r>
              <w:rPr>
                <w:rFonts w:ascii="Times New Roman" w:hAnsi="Times New Roman" w:cs="Times New Roman"/>
                <w:b/>
                <w:color w:val="auto"/>
                <w:sz w:val="20"/>
                <w:szCs w:val="20"/>
              </w:rPr>
              <w:t>Efekt</w:t>
            </w:r>
            <w:r w:rsidR="0018325B">
              <w:rPr>
                <w:rFonts w:ascii="Times New Roman" w:hAnsi="Times New Roman" w:cs="Times New Roman"/>
                <w:b/>
                <w:color w:val="auto"/>
                <w:sz w:val="20"/>
                <w:szCs w:val="20"/>
              </w:rPr>
              <w:t>y</w:t>
            </w:r>
            <w:r>
              <w:rPr>
                <w:rFonts w:ascii="Times New Roman" w:hAnsi="Times New Roman" w:cs="Times New Roman"/>
                <w:b/>
                <w:color w:val="auto"/>
                <w:sz w:val="20"/>
                <w:szCs w:val="20"/>
              </w:rPr>
              <w:t xml:space="preserve"> </w:t>
            </w:r>
          </w:p>
        </w:tc>
        <w:tc>
          <w:tcPr>
            <w:tcW w:w="7358" w:type="dxa"/>
            <w:tcBorders>
              <w:top w:val="single" w:sz="4" w:space="0" w:color="000000"/>
              <w:left w:val="single" w:sz="4" w:space="0" w:color="000000"/>
              <w:bottom w:val="single" w:sz="4" w:space="0" w:color="000000"/>
            </w:tcBorders>
            <w:shd w:val="clear" w:color="auto" w:fill="auto"/>
            <w:vAlign w:val="center"/>
          </w:tcPr>
          <w:p w14:paraId="476CE0D5" w14:textId="77777777" w:rsidR="008D1EC9" w:rsidRDefault="008D1EC9" w:rsidP="008D1EC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Student, który zaliczył przedmiot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14:paraId="36FA2512" w14:textId="57A87B73" w:rsidR="008D1EC9" w:rsidRDefault="008D1EC9" w:rsidP="008D1EC9">
            <w:pPr>
              <w:jc w:val="center"/>
            </w:pPr>
            <w:r>
              <w:rPr>
                <w:rFonts w:ascii="Times New Roman" w:hAnsi="Times New Roman" w:cs="Times New Roman"/>
                <w:b/>
                <w:color w:val="auto"/>
                <w:sz w:val="20"/>
                <w:szCs w:val="20"/>
              </w:rPr>
              <w:t xml:space="preserve">Odniesienie do kierunkowych efektów </w:t>
            </w:r>
            <w:r w:rsidR="002E1E88">
              <w:rPr>
                <w:rFonts w:ascii="Times New Roman" w:hAnsi="Times New Roman" w:cs="Times New Roman"/>
                <w:b/>
                <w:color w:val="auto"/>
                <w:sz w:val="20"/>
                <w:szCs w:val="20"/>
              </w:rPr>
              <w:t>uczenia się</w:t>
            </w:r>
          </w:p>
        </w:tc>
      </w:tr>
      <w:tr w:rsidR="008D1EC9" w14:paraId="1CB3154A" w14:textId="77777777" w:rsidTr="008D1EC9">
        <w:trPr>
          <w:trHeight w:val="284"/>
        </w:trPr>
        <w:tc>
          <w:tcPr>
            <w:tcW w:w="9801" w:type="dxa"/>
            <w:gridSpan w:val="3"/>
            <w:tcBorders>
              <w:top w:val="single" w:sz="4" w:space="0" w:color="000000"/>
              <w:left w:val="single" w:sz="4" w:space="0" w:color="000000"/>
              <w:bottom w:val="single" w:sz="4" w:space="0" w:color="000000"/>
              <w:right w:val="single" w:sz="4" w:space="0" w:color="000000"/>
            </w:tcBorders>
            <w:shd w:val="clear" w:color="auto" w:fill="auto"/>
          </w:tcPr>
          <w:p w14:paraId="2DF14A10" w14:textId="77777777" w:rsidR="008D1EC9" w:rsidRDefault="008D1EC9" w:rsidP="008D1EC9">
            <w:pPr>
              <w:jc w:val="cente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WIEDZY:</w:t>
            </w:r>
          </w:p>
        </w:tc>
      </w:tr>
      <w:tr w:rsidR="008D1EC9" w14:paraId="0BD22928" w14:textId="77777777" w:rsidTr="008D1EC9">
        <w:trPr>
          <w:trHeight w:val="284"/>
        </w:trPr>
        <w:tc>
          <w:tcPr>
            <w:tcW w:w="794" w:type="dxa"/>
            <w:tcBorders>
              <w:top w:val="single" w:sz="4" w:space="0" w:color="000000"/>
              <w:left w:val="single" w:sz="4" w:space="0" w:color="000000"/>
              <w:bottom w:val="single" w:sz="4" w:space="0" w:color="000000"/>
            </w:tcBorders>
            <w:shd w:val="clear" w:color="auto" w:fill="auto"/>
          </w:tcPr>
          <w:p w14:paraId="1D448AAE" w14:textId="77777777" w:rsidR="008D1EC9" w:rsidRDefault="008D1EC9" w:rsidP="008D1EC9">
            <w:pPr>
              <w:jc w:val="center"/>
              <w:rPr>
                <w:rFonts w:ascii="Times New Roman" w:hAnsi="Times New Roman" w:cs="Times New Roman"/>
                <w:color w:val="auto"/>
                <w:sz w:val="18"/>
                <w:szCs w:val="18"/>
              </w:rPr>
            </w:pPr>
            <w:r>
              <w:rPr>
                <w:rFonts w:ascii="Times New Roman" w:hAnsi="Times New Roman" w:cs="Times New Roman"/>
                <w:color w:val="auto"/>
                <w:sz w:val="20"/>
                <w:szCs w:val="20"/>
              </w:rPr>
              <w:t>W01</w:t>
            </w:r>
          </w:p>
        </w:tc>
        <w:tc>
          <w:tcPr>
            <w:tcW w:w="7358" w:type="dxa"/>
            <w:tcBorders>
              <w:top w:val="single" w:sz="4" w:space="0" w:color="000000"/>
              <w:left w:val="single" w:sz="4" w:space="0" w:color="000000"/>
              <w:bottom w:val="single" w:sz="4" w:space="0" w:color="000000"/>
            </w:tcBorders>
            <w:shd w:val="clear" w:color="auto" w:fill="auto"/>
          </w:tcPr>
          <w:p w14:paraId="69890409" w14:textId="77777777" w:rsidR="008D1EC9" w:rsidRDefault="008D1EC9" w:rsidP="008D1EC9">
            <w:pPr>
              <w:snapToGrid w:val="0"/>
              <w:rPr>
                <w:rFonts w:ascii="Times New Roman" w:hAnsi="Times New Roman" w:cs="Times New Roman"/>
                <w:color w:val="auto"/>
                <w:sz w:val="18"/>
                <w:szCs w:val="18"/>
              </w:rPr>
            </w:pPr>
            <w:r>
              <w:rPr>
                <w:rFonts w:ascii="Times New Roman" w:hAnsi="Times New Roman" w:cs="Times New Roman"/>
                <w:color w:val="auto"/>
                <w:sz w:val="18"/>
                <w:szCs w:val="18"/>
              </w:rPr>
              <w:t xml:space="preserve">ma specjalistyczną wiedzę teoretyczną i praktyczną w zakresie badań językoznawczych, dotyczących obszaru kulturowego języka angielskiego. Umie zastosować metodologię pracy z tekstem zaprezentowaną podczas zajęć. </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14:paraId="486CAA68" w14:textId="77777777" w:rsidR="008D1EC9" w:rsidRPr="00774E54" w:rsidRDefault="008D1EC9" w:rsidP="008D1EC9">
            <w:pPr>
              <w:snapToGrid w:val="0"/>
              <w:rPr>
                <w:sz w:val="20"/>
                <w:szCs w:val="20"/>
              </w:rPr>
            </w:pPr>
            <w:r w:rsidRPr="00774E54">
              <w:rPr>
                <w:rFonts w:ascii="Times New Roman" w:hAnsi="Times New Roman" w:cs="Times New Roman"/>
                <w:color w:val="auto"/>
                <w:sz w:val="20"/>
                <w:szCs w:val="20"/>
              </w:rPr>
              <w:t>FILA2A _W02</w:t>
            </w:r>
          </w:p>
        </w:tc>
      </w:tr>
      <w:tr w:rsidR="008D1EC9" w14:paraId="5746B9CF" w14:textId="77777777" w:rsidTr="008D1EC9">
        <w:trPr>
          <w:trHeight w:val="284"/>
        </w:trPr>
        <w:tc>
          <w:tcPr>
            <w:tcW w:w="794" w:type="dxa"/>
            <w:tcBorders>
              <w:top w:val="single" w:sz="4" w:space="0" w:color="000000"/>
              <w:left w:val="single" w:sz="4" w:space="0" w:color="000000"/>
              <w:bottom w:val="single" w:sz="4" w:space="0" w:color="000000"/>
            </w:tcBorders>
            <w:shd w:val="clear" w:color="auto" w:fill="auto"/>
          </w:tcPr>
          <w:p w14:paraId="1881A10D" w14:textId="77777777" w:rsidR="008D1EC9" w:rsidRDefault="008D1EC9" w:rsidP="008D1EC9">
            <w:pPr>
              <w:jc w:val="center"/>
              <w:rPr>
                <w:rFonts w:ascii="Times New Roman" w:hAnsi="Times New Roman" w:cs="Times New Roman"/>
                <w:color w:val="auto"/>
                <w:sz w:val="18"/>
                <w:szCs w:val="18"/>
              </w:rPr>
            </w:pPr>
            <w:r>
              <w:rPr>
                <w:rFonts w:ascii="Times New Roman" w:hAnsi="Times New Roman" w:cs="Times New Roman"/>
                <w:color w:val="auto"/>
                <w:sz w:val="20"/>
                <w:szCs w:val="20"/>
              </w:rPr>
              <w:t>W02</w:t>
            </w:r>
          </w:p>
        </w:tc>
        <w:tc>
          <w:tcPr>
            <w:tcW w:w="7358" w:type="dxa"/>
            <w:tcBorders>
              <w:top w:val="single" w:sz="4" w:space="0" w:color="000000"/>
              <w:left w:val="single" w:sz="4" w:space="0" w:color="000000"/>
              <w:bottom w:val="single" w:sz="4" w:space="0" w:color="000000"/>
            </w:tcBorders>
            <w:shd w:val="clear" w:color="auto" w:fill="auto"/>
          </w:tcPr>
          <w:p w14:paraId="400C2812" w14:textId="77777777" w:rsidR="008D1EC9" w:rsidRDefault="008D1EC9" w:rsidP="008D1EC9">
            <w:pPr>
              <w:snapToGrid w:val="0"/>
              <w:rPr>
                <w:rFonts w:ascii="Times New Roman" w:hAnsi="Times New Roman" w:cs="Times New Roman"/>
                <w:color w:val="auto"/>
                <w:sz w:val="16"/>
                <w:szCs w:val="16"/>
              </w:rPr>
            </w:pPr>
            <w:r>
              <w:rPr>
                <w:rFonts w:ascii="Times New Roman" w:hAnsi="Times New Roman" w:cs="Times New Roman"/>
                <w:color w:val="auto"/>
                <w:sz w:val="18"/>
                <w:szCs w:val="18"/>
              </w:rPr>
              <w:t xml:space="preserve">zna i rozumie językoznawcze narzędzia analizy tekstu. W szczególności umie obsługiwać programy </w:t>
            </w:r>
            <w:proofErr w:type="spellStart"/>
            <w:r>
              <w:rPr>
                <w:rFonts w:ascii="Times New Roman" w:hAnsi="Times New Roman" w:cs="Times New Roman"/>
                <w:color w:val="auto"/>
                <w:sz w:val="18"/>
                <w:szCs w:val="18"/>
              </w:rPr>
              <w:t>konkordancyj</w:t>
            </w:r>
            <w:r w:rsidR="00774E54">
              <w:rPr>
                <w:rFonts w:ascii="Times New Roman" w:hAnsi="Times New Roman" w:cs="Times New Roman"/>
                <w:color w:val="auto"/>
                <w:sz w:val="18"/>
                <w:szCs w:val="18"/>
              </w:rPr>
              <w:t>n</w:t>
            </w:r>
            <w:r>
              <w:rPr>
                <w:rFonts w:ascii="Times New Roman" w:hAnsi="Times New Roman" w:cs="Times New Roman"/>
                <w:color w:val="auto"/>
                <w:sz w:val="18"/>
                <w:szCs w:val="18"/>
              </w:rPr>
              <w:t>e</w:t>
            </w:r>
            <w:proofErr w:type="spellEnd"/>
            <w:r>
              <w:rPr>
                <w:rFonts w:ascii="Times New Roman" w:hAnsi="Times New Roman" w:cs="Times New Roman"/>
                <w:color w:val="auto"/>
                <w:sz w:val="18"/>
                <w:szCs w:val="18"/>
              </w:rPr>
              <w:t xml:space="preserve"> i korzystać z interfejsów graficznych znanych korpusów dostępnych przez </w:t>
            </w:r>
            <w:proofErr w:type="spellStart"/>
            <w:r>
              <w:rPr>
                <w:rFonts w:ascii="Times New Roman" w:hAnsi="Times New Roman" w:cs="Times New Roman"/>
                <w:color w:val="auto"/>
                <w:sz w:val="18"/>
                <w:szCs w:val="18"/>
              </w:rPr>
              <w:t>internet</w:t>
            </w:r>
            <w:proofErr w:type="spellEnd"/>
            <w:r>
              <w:rPr>
                <w:rFonts w:ascii="Times New Roman" w:hAnsi="Times New Roman" w:cs="Times New Roman"/>
                <w:color w:val="auto"/>
                <w:sz w:val="18"/>
                <w:szCs w:val="18"/>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14:paraId="2D6A04CB" w14:textId="77777777" w:rsidR="008D1EC9" w:rsidRPr="00774E54" w:rsidRDefault="008D1EC9" w:rsidP="00774E54">
            <w:pPr>
              <w:snapToGrid w:val="0"/>
              <w:ind w:right="-108"/>
              <w:rPr>
                <w:sz w:val="20"/>
                <w:szCs w:val="20"/>
              </w:rPr>
            </w:pPr>
            <w:r w:rsidRPr="00774E54">
              <w:rPr>
                <w:rFonts w:ascii="Times New Roman" w:hAnsi="Times New Roman" w:cs="Times New Roman"/>
                <w:color w:val="auto"/>
                <w:sz w:val="20"/>
                <w:szCs w:val="20"/>
              </w:rPr>
              <w:t>FILA2A _W11</w:t>
            </w:r>
          </w:p>
        </w:tc>
      </w:tr>
      <w:tr w:rsidR="008D1EC9" w14:paraId="431D3F52" w14:textId="77777777" w:rsidTr="008D1EC9">
        <w:trPr>
          <w:trHeight w:val="284"/>
        </w:trPr>
        <w:tc>
          <w:tcPr>
            <w:tcW w:w="9801" w:type="dxa"/>
            <w:gridSpan w:val="3"/>
            <w:tcBorders>
              <w:top w:val="single" w:sz="4" w:space="0" w:color="000000"/>
              <w:left w:val="single" w:sz="4" w:space="0" w:color="000000"/>
              <w:bottom w:val="single" w:sz="4" w:space="0" w:color="000000"/>
              <w:right w:val="single" w:sz="4" w:space="0" w:color="000000"/>
            </w:tcBorders>
            <w:shd w:val="clear" w:color="auto" w:fill="auto"/>
          </w:tcPr>
          <w:p w14:paraId="4F5320C7" w14:textId="77777777" w:rsidR="008D1EC9" w:rsidRPr="00774E54" w:rsidRDefault="008D1EC9" w:rsidP="008D1EC9">
            <w:pPr>
              <w:jc w:val="center"/>
              <w:rPr>
                <w:sz w:val="20"/>
                <w:szCs w:val="20"/>
              </w:rPr>
            </w:pPr>
            <w:r w:rsidRPr="00774E54">
              <w:rPr>
                <w:rFonts w:ascii="Times New Roman" w:hAnsi="Times New Roman" w:cs="Times New Roman"/>
                <w:color w:val="auto"/>
                <w:sz w:val="20"/>
                <w:szCs w:val="20"/>
              </w:rPr>
              <w:t xml:space="preserve">w zakresie </w:t>
            </w:r>
            <w:r w:rsidRPr="00774E54">
              <w:rPr>
                <w:rFonts w:ascii="Times New Roman" w:hAnsi="Times New Roman" w:cs="Times New Roman"/>
                <w:b/>
                <w:color w:val="auto"/>
                <w:sz w:val="20"/>
                <w:szCs w:val="20"/>
              </w:rPr>
              <w:t>UMIEJĘTNOŚCI:</w:t>
            </w:r>
          </w:p>
        </w:tc>
      </w:tr>
      <w:tr w:rsidR="008D1EC9" w14:paraId="0CB14870" w14:textId="77777777" w:rsidTr="008D1EC9">
        <w:trPr>
          <w:trHeight w:val="284"/>
        </w:trPr>
        <w:tc>
          <w:tcPr>
            <w:tcW w:w="794" w:type="dxa"/>
            <w:tcBorders>
              <w:top w:val="single" w:sz="4" w:space="0" w:color="000000"/>
              <w:left w:val="single" w:sz="4" w:space="0" w:color="000000"/>
              <w:bottom w:val="single" w:sz="4" w:space="0" w:color="000000"/>
            </w:tcBorders>
            <w:shd w:val="clear" w:color="auto" w:fill="auto"/>
          </w:tcPr>
          <w:p w14:paraId="5412FC23" w14:textId="77777777" w:rsidR="008D1EC9" w:rsidRDefault="008D1EC9" w:rsidP="008D1EC9">
            <w:pPr>
              <w:jc w:val="center"/>
              <w:rPr>
                <w:rFonts w:ascii="Times New Roman" w:hAnsi="Times New Roman" w:cs="Times New Roman"/>
                <w:color w:val="auto"/>
                <w:sz w:val="18"/>
                <w:szCs w:val="18"/>
              </w:rPr>
            </w:pPr>
            <w:r>
              <w:rPr>
                <w:rFonts w:ascii="Times New Roman" w:hAnsi="Times New Roman" w:cs="Times New Roman"/>
                <w:color w:val="auto"/>
                <w:sz w:val="20"/>
                <w:szCs w:val="20"/>
              </w:rPr>
              <w:t>U01</w:t>
            </w:r>
          </w:p>
        </w:tc>
        <w:tc>
          <w:tcPr>
            <w:tcW w:w="7358" w:type="dxa"/>
            <w:tcBorders>
              <w:top w:val="single" w:sz="4" w:space="0" w:color="000000"/>
              <w:left w:val="single" w:sz="4" w:space="0" w:color="000000"/>
              <w:bottom w:val="single" w:sz="4" w:space="0" w:color="000000"/>
            </w:tcBorders>
            <w:shd w:val="clear" w:color="auto" w:fill="auto"/>
          </w:tcPr>
          <w:p w14:paraId="775FB243" w14:textId="77777777" w:rsidR="008D1EC9" w:rsidRDefault="008D1EC9" w:rsidP="008D1EC9">
            <w:pPr>
              <w:snapToGrid w:val="0"/>
              <w:rPr>
                <w:rFonts w:ascii="Times New Roman" w:hAnsi="Times New Roman" w:cs="Times New Roman"/>
                <w:color w:val="auto"/>
                <w:sz w:val="16"/>
                <w:szCs w:val="16"/>
              </w:rPr>
            </w:pPr>
            <w:r>
              <w:rPr>
                <w:rFonts w:ascii="Times New Roman" w:hAnsi="Times New Roman" w:cs="Times New Roman"/>
                <w:color w:val="auto"/>
                <w:sz w:val="18"/>
                <w:szCs w:val="18"/>
              </w:rPr>
              <w:t>posiada pogłębione umiejętności posługiwania się zdobytą wiedzą z zakresu językoznawstwa korpusowego oraz posługiwania się paradygmatami badawczymi tejże dziedziny w celu samodzielnego formułowania i analizy problemów badawczych oraz uzasadniania swoich wyborów w odpowiednich sytuacjach językowych i społecznych</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14:paraId="2D46B598" w14:textId="77777777" w:rsidR="008D1EC9" w:rsidRPr="00774E54" w:rsidRDefault="008D1EC9" w:rsidP="00774E54">
            <w:pPr>
              <w:snapToGrid w:val="0"/>
              <w:rPr>
                <w:sz w:val="20"/>
                <w:szCs w:val="20"/>
              </w:rPr>
            </w:pPr>
            <w:r w:rsidRPr="00774E54">
              <w:rPr>
                <w:rFonts w:ascii="Times New Roman" w:hAnsi="Times New Roman" w:cs="Times New Roman"/>
                <w:color w:val="auto"/>
                <w:sz w:val="20"/>
                <w:szCs w:val="20"/>
              </w:rPr>
              <w:t>FILA2A _U02</w:t>
            </w:r>
          </w:p>
        </w:tc>
      </w:tr>
      <w:tr w:rsidR="008D1EC9" w14:paraId="3219ADC0" w14:textId="77777777" w:rsidTr="008D1EC9">
        <w:trPr>
          <w:trHeight w:val="284"/>
        </w:trPr>
        <w:tc>
          <w:tcPr>
            <w:tcW w:w="794" w:type="dxa"/>
            <w:tcBorders>
              <w:top w:val="single" w:sz="4" w:space="0" w:color="000000"/>
              <w:left w:val="single" w:sz="4" w:space="0" w:color="000000"/>
              <w:bottom w:val="single" w:sz="4" w:space="0" w:color="000000"/>
            </w:tcBorders>
            <w:shd w:val="clear" w:color="auto" w:fill="auto"/>
          </w:tcPr>
          <w:p w14:paraId="0834975B" w14:textId="77777777" w:rsidR="008D1EC9" w:rsidRDefault="008D1EC9" w:rsidP="008D1EC9">
            <w:pPr>
              <w:jc w:val="center"/>
              <w:rPr>
                <w:rFonts w:ascii="Times New Roman" w:hAnsi="Times New Roman" w:cs="Times New Roman"/>
                <w:color w:val="auto"/>
                <w:sz w:val="18"/>
                <w:szCs w:val="18"/>
              </w:rPr>
            </w:pPr>
            <w:r>
              <w:rPr>
                <w:rFonts w:ascii="Times New Roman" w:hAnsi="Times New Roman" w:cs="Times New Roman"/>
                <w:color w:val="auto"/>
                <w:sz w:val="20"/>
                <w:szCs w:val="20"/>
              </w:rPr>
              <w:t>U02</w:t>
            </w:r>
          </w:p>
        </w:tc>
        <w:tc>
          <w:tcPr>
            <w:tcW w:w="7358" w:type="dxa"/>
            <w:tcBorders>
              <w:top w:val="single" w:sz="4" w:space="0" w:color="000000"/>
              <w:left w:val="single" w:sz="4" w:space="0" w:color="000000"/>
              <w:bottom w:val="single" w:sz="4" w:space="0" w:color="000000"/>
            </w:tcBorders>
            <w:shd w:val="clear" w:color="auto" w:fill="auto"/>
          </w:tcPr>
          <w:p w14:paraId="649F270B" w14:textId="77777777" w:rsidR="008D1EC9" w:rsidRDefault="008D1EC9" w:rsidP="008D1EC9">
            <w:pPr>
              <w:snapToGrid w:val="0"/>
              <w:rPr>
                <w:rFonts w:ascii="Times New Roman" w:hAnsi="Times New Roman" w:cs="Times New Roman"/>
                <w:color w:val="auto"/>
                <w:sz w:val="18"/>
                <w:szCs w:val="18"/>
              </w:rPr>
            </w:pPr>
            <w:r>
              <w:rPr>
                <w:rFonts w:ascii="Times New Roman" w:hAnsi="Times New Roman" w:cs="Times New Roman"/>
                <w:color w:val="auto"/>
                <w:sz w:val="18"/>
                <w:szCs w:val="18"/>
              </w:rPr>
              <w:t>posiada pogłębione umiejętności samodzielnej, analitycznej i krytycznej interpretacji tekstów różnego typu, badania zjawisk językowych, a także merytorycznej argumentacji oraz uzasadnienia wniosków w języku/językach wybranej specjalności oraz w języku polskim</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14:paraId="48A9B88C" w14:textId="77777777" w:rsidR="008D1EC9" w:rsidRPr="00774E54" w:rsidRDefault="008D1EC9" w:rsidP="008D1EC9">
            <w:pPr>
              <w:snapToGrid w:val="0"/>
              <w:rPr>
                <w:sz w:val="20"/>
                <w:szCs w:val="20"/>
              </w:rPr>
            </w:pPr>
            <w:r w:rsidRPr="00774E54">
              <w:rPr>
                <w:rFonts w:ascii="Times New Roman" w:hAnsi="Times New Roman" w:cs="Times New Roman"/>
                <w:color w:val="auto"/>
                <w:sz w:val="20"/>
                <w:szCs w:val="20"/>
              </w:rPr>
              <w:t>FILA2A _U03</w:t>
            </w:r>
          </w:p>
        </w:tc>
      </w:tr>
      <w:tr w:rsidR="008D1EC9" w14:paraId="00E416E4" w14:textId="77777777" w:rsidTr="008D1EC9">
        <w:trPr>
          <w:trHeight w:val="284"/>
        </w:trPr>
        <w:tc>
          <w:tcPr>
            <w:tcW w:w="9801" w:type="dxa"/>
            <w:gridSpan w:val="3"/>
            <w:tcBorders>
              <w:top w:val="single" w:sz="4" w:space="0" w:color="000000"/>
              <w:left w:val="single" w:sz="4" w:space="0" w:color="000000"/>
              <w:bottom w:val="single" w:sz="4" w:space="0" w:color="000000"/>
              <w:right w:val="single" w:sz="4" w:space="0" w:color="000000"/>
            </w:tcBorders>
            <w:shd w:val="clear" w:color="auto" w:fill="auto"/>
          </w:tcPr>
          <w:p w14:paraId="1E2B5EE4" w14:textId="77777777" w:rsidR="008D1EC9" w:rsidRPr="00774E54" w:rsidRDefault="008D1EC9" w:rsidP="008D1EC9">
            <w:pPr>
              <w:jc w:val="center"/>
              <w:rPr>
                <w:sz w:val="20"/>
                <w:szCs w:val="20"/>
              </w:rPr>
            </w:pPr>
            <w:r w:rsidRPr="00774E54">
              <w:rPr>
                <w:rFonts w:ascii="Times New Roman" w:hAnsi="Times New Roman" w:cs="Times New Roman"/>
                <w:color w:val="auto"/>
                <w:sz w:val="20"/>
                <w:szCs w:val="20"/>
              </w:rPr>
              <w:t xml:space="preserve">w zakresie </w:t>
            </w:r>
            <w:r w:rsidRPr="00774E54">
              <w:rPr>
                <w:rFonts w:ascii="Times New Roman" w:hAnsi="Times New Roman" w:cs="Times New Roman"/>
                <w:b/>
                <w:color w:val="auto"/>
                <w:sz w:val="20"/>
                <w:szCs w:val="20"/>
              </w:rPr>
              <w:t>KOMPETENCJI SPOŁECZNYCH:</w:t>
            </w:r>
          </w:p>
        </w:tc>
      </w:tr>
      <w:tr w:rsidR="008D1EC9" w14:paraId="067FA42E" w14:textId="77777777" w:rsidTr="008D1EC9">
        <w:trPr>
          <w:trHeight w:val="284"/>
        </w:trPr>
        <w:tc>
          <w:tcPr>
            <w:tcW w:w="794" w:type="dxa"/>
            <w:tcBorders>
              <w:top w:val="single" w:sz="4" w:space="0" w:color="000000"/>
              <w:left w:val="single" w:sz="4" w:space="0" w:color="000000"/>
              <w:bottom w:val="single" w:sz="4" w:space="0" w:color="000000"/>
            </w:tcBorders>
            <w:shd w:val="clear" w:color="auto" w:fill="auto"/>
          </w:tcPr>
          <w:p w14:paraId="494ED5EF" w14:textId="77777777" w:rsidR="008D1EC9" w:rsidRDefault="008D1EC9" w:rsidP="008D1EC9">
            <w:pPr>
              <w:jc w:val="center"/>
              <w:rPr>
                <w:rFonts w:ascii="Times New Roman" w:hAnsi="Times New Roman" w:cs="Times New Roman"/>
                <w:color w:val="auto"/>
                <w:sz w:val="18"/>
                <w:szCs w:val="18"/>
              </w:rPr>
            </w:pPr>
            <w:r>
              <w:rPr>
                <w:rFonts w:ascii="Times New Roman" w:hAnsi="Times New Roman" w:cs="Times New Roman"/>
                <w:color w:val="auto"/>
                <w:sz w:val="20"/>
                <w:szCs w:val="20"/>
              </w:rPr>
              <w:t>K01</w:t>
            </w:r>
          </w:p>
        </w:tc>
        <w:tc>
          <w:tcPr>
            <w:tcW w:w="7358" w:type="dxa"/>
            <w:tcBorders>
              <w:top w:val="single" w:sz="4" w:space="0" w:color="000000"/>
              <w:left w:val="single" w:sz="4" w:space="0" w:color="000000"/>
              <w:bottom w:val="single" w:sz="4" w:space="0" w:color="000000"/>
            </w:tcBorders>
            <w:shd w:val="clear" w:color="auto" w:fill="auto"/>
          </w:tcPr>
          <w:p w14:paraId="70721900" w14:textId="77777777" w:rsidR="008D1EC9" w:rsidRDefault="008D1EC9" w:rsidP="008D1EC9">
            <w:pPr>
              <w:snapToGrid w:val="0"/>
              <w:rPr>
                <w:rFonts w:ascii="Times New Roman" w:hAnsi="Times New Roman" w:cs="Times New Roman"/>
                <w:color w:val="auto"/>
                <w:sz w:val="16"/>
                <w:szCs w:val="16"/>
              </w:rPr>
            </w:pPr>
            <w:r>
              <w:rPr>
                <w:rFonts w:ascii="Times New Roman" w:hAnsi="Times New Roman" w:cs="Times New Roman"/>
                <w:color w:val="auto"/>
                <w:sz w:val="18"/>
                <w:szCs w:val="18"/>
              </w:rPr>
              <w:t xml:space="preserve">jest w pełni świadom możliwości i ograniczeń wynikających z uzyskanej kompetencji dotyczącej językoznawstwa korpusowego, czynnie działa na rzecz interesu publicznego </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14:paraId="6435FEDF" w14:textId="77777777" w:rsidR="008D1EC9" w:rsidRPr="00774E54" w:rsidRDefault="008D1EC9" w:rsidP="00774E54">
            <w:pPr>
              <w:snapToGrid w:val="0"/>
              <w:rPr>
                <w:sz w:val="20"/>
                <w:szCs w:val="20"/>
              </w:rPr>
            </w:pPr>
            <w:r w:rsidRPr="00774E54">
              <w:rPr>
                <w:rFonts w:ascii="Times New Roman" w:hAnsi="Times New Roman" w:cs="Times New Roman"/>
                <w:color w:val="auto"/>
                <w:sz w:val="20"/>
                <w:szCs w:val="20"/>
              </w:rPr>
              <w:t>FILA2A _K02</w:t>
            </w:r>
          </w:p>
        </w:tc>
      </w:tr>
    </w:tbl>
    <w:p w14:paraId="69CA3327" w14:textId="77777777" w:rsidR="008D1EC9" w:rsidRDefault="008D1EC9" w:rsidP="008D1EC9">
      <w:pPr>
        <w:rPr>
          <w:color w:val="auto"/>
        </w:rPr>
      </w:pPr>
    </w:p>
    <w:p w14:paraId="0D195316" w14:textId="77777777" w:rsidR="008D1EC9" w:rsidRDefault="008D1EC9" w:rsidP="008D1EC9">
      <w:pPr>
        <w:rPr>
          <w:color w:val="auto"/>
        </w:rPr>
      </w:pPr>
    </w:p>
    <w:tbl>
      <w:tblPr>
        <w:tblW w:w="0" w:type="auto"/>
        <w:tblInd w:w="-10" w:type="dxa"/>
        <w:tblLayout w:type="fixed"/>
        <w:tblLook w:val="0000" w:firstRow="0" w:lastRow="0" w:firstColumn="0" w:lastColumn="0" w:noHBand="0" w:noVBand="0"/>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99"/>
      </w:tblGrid>
      <w:tr w:rsidR="008D1EC9" w14:paraId="37EEBB65" w14:textId="77777777" w:rsidTr="008D1EC9">
        <w:trPr>
          <w:trHeight w:val="284"/>
        </w:trPr>
        <w:tc>
          <w:tcPr>
            <w:tcW w:w="9801" w:type="dxa"/>
            <w:gridSpan w:val="22"/>
            <w:tcBorders>
              <w:top w:val="single" w:sz="4" w:space="0" w:color="000000"/>
              <w:left w:val="single" w:sz="4" w:space="0" w:color="000000"/>
              <w:bottom w:val="single" w:sz="4" w:space="0" w:color="000000"/>
              <w:right w:val="single" w:sz="4" w:space="0" w:color="000000"/>
            </w:tcBorders>
            <w:shd w:val="clear" w:color="auto" w:fill="auto"/>
          </w:tcPr>
          <w:p w14:paraId="1F952665" w14:textId="2E603837" w:rsidR="008D1EC9" w:rsidRDefault="00774E54" w:rsidP="00774E54">
            <w:pPr>
              <w:tabs>
                <w:tab w:val="left" w:pos="426"/>
              </w:tabs>
              <w:suppressAutoHyphens/>
            </w:pPr>
            <w:r>
              <w:rPr>
                <w:rFonts w:ascii="Times New Roman" w:hAnsi="Times New Roman" w:cs="Times New Roman"/>
                <w:b/>
                <w:color w:val="auto"/>
                <w:sz w:val="20"/>
                <w:szCs w:val="20"/>
              </w:rPr>
              <w:t>4.4.</w:t>
            </w:r>
            <w:r w:rsidR="008D1EC9">
              <w:rPr>
                <w:rFonts w:ascii="Times New Roman" w:hAnsi="Times New Roman" w:cs="Times New Roman"/>
                <w:b/>
                <w:color w:val="auto"/>
                <w:sz w:val="20"/>
                <w:szCs w:val="20"/>
              </w:rPr>
              <w:t xml:space="preserve">Sposoby weryfikacji osiągnięcia przedmiotowych efektów </w:t>
            </w:r>
            <w:r w:rsidR="002E1E88">
              <w:rPr>
                <w:rFonts w:ascii="Times New Roman" w:hAnsi="Times New Roman" w:cs="Times New Roman"/>
                <w:b/>
                <w:color w:val="auto"/>
                <w:sz w:val="20"/>
                <w:szCs w:val="20"/>
              </w:rPr>
              <w:t>uczenia się</w:t>
            </w:r>
          </w:p>
        </w:tc>
      </w:tr>
      <w:tr w:rsidR="008D1EC9" w14:paraId="77DA6F30" w14:textId="77777777" w:rsidTr="008D1EC9">
        <w:trPr>
          <w:trHeight w:val="284"/>
        </w:trPr>
        <w:tc>
          <w:tcPr>
            <w:tcW w:w="1830" w:type="dxa"/>
            <w:vMerge w:val="restart"/>
            <w:tcBorders>
              <w:top w:val="single" w:sz="4" w:space="0" w:color="000000"/>
              <w:left w:val="single" w:sz="4" w:space="0" w:color="000000"/>
              <w:bottom w:val="single" w:sz="4" w:space="0" w:color="000000"/>
            </w:tcBorders>
            <w:shd w:val="clear" w:color="auto" w:fill="auto"/>
            <w:vAlign w:val="center"/>
          </w:tcPr>
          <w:p w14:paraId="5C97EF33" w14:textId="77777777" w:rsidR="008D1EC9" w:rsidRDefault="008D1EC9" w:rsidP="008D1EC9">
            <w:pPr>
              <w:jc w:val="center"/>
              <w:rPr>
                <w:rFonts w:ascii="Times New Roman" w:hAnsi="Times New Roman" w:cs="Times New Roman"/>
                <w:b/>
                <w:i/>
                <w:color w:val="auto"/>
                <w:sz w:val="16"/>
                <w:szCs w:val="16"/>
              </w:rPr>
            </w:pPr>
            <w:r>
              <w:rPr>
                <w:rFonts w:ascii="Times New Roman" w:hAnsi="Times New Roman" w:cs="Times New Roman"/>
                <w:b/>
                <w:color w:val="auto"/>
                <w:sz w:val="20"/>
                <w:szCs w:val="20"/>
              </w:rPr>
              <w:t>Efekty przedmiotowe</w:t>
            </w:r>
          </w:p>
          <w:p w14:paraId="4BC06BBE" w14:textId="77777777" w:rsidR="008D1EC9" w:rsidRDefault="008D1EC9" w:rsidP="008D1EC9">
            <w:pPr>
              <w:jc w:val="center"/>
              <w:rPr>
                <w:rFonts w:ascii="Times New Roman" w:hAnsi="Times New Roman" w:cs="Times New Roman"/>
                <w:b/>
                <w:color w:val="auto"/>
                <w:sz w:val="20"/>
                <w:szCs w:val="20"/>
              </w:rPr>
            </w:pPr>
            <w:r>
              <w:rPr>
                <w:rFonts w:ascii="Times New Roman" w:hAnsi="Times New Roman" w:cs="Times New Roman"/>
                <w:b/>
                <w:i/>
                <w:color w:val="auto"/>
                <w:sz w:val="16"/>
                <w:szCs w:val="16"/>
              </w:rPr>
              <w:t>(symbol)</w:t>
            </w:r>
          </w:p>
        </w:tc>
        <w:tc>
          <w:tcPr>
            <w:tcW w:w="7971" w:type="dxa"/>
            <w:gridSpan w:val="21"/>
            <w:tcBorders>
              <w:top w:val="single" w:sz="4" w:space="0" w:color="000000"/>
              <w:left w:val="single" w:sz="4" w:space="0" w:color="000000"/>
              <w:bottom w:val="single" w:sz="4" w:space="0" w:color="000000"/>
              <w:right w:val="single" w:sz="4" w:space="0" w:color="000000"/>
            </w:tcBorders>
            <w:shd w:val="clear" w:color="auto" w:fill="auto"/>
          </w:tcPr>
          <w:p w14:paraId="2FF2274D" w14:textId="77777777" w:rsidR="008D1EC9" w:rsidRDefault="008D1EC9" w:rsidP="008D1EC9">
            <w:pPr>
              <w:jc w:val="center"/>
            </w:pPr>
            <w:r>
              <w:rPr>
                <w:rFonts w:ascii="Times New Roman" w:hAnsi="Times New Roman" w:cs="Times New Roman"/>
                <w:b/>
                <w:color w:val="auto"/>
                <w:sz w:val="20"/>
                <w:szCs w:val="20"/>
              </w:rPr>
              <w:t xml:space="preserve">Sposób weryfikacji </w:t>
            </w:r>
            <w:r>
              <w:rPr>
                <w:rFonts w:ascii="Arial" w:hAnsi="Arial" w:cs="Arial"/>
                <w:b/>
                <w:color w:val="auto"/>
                <w:sz w:val="20"/>
                <w:szCs w:val="20"/>
              </w:rPr>
              <w:t>(+/-)</w:t>
            </w:r>
          </w:p>
        </w:tc>
      </w:tr>
      <w:tr w:rsidR="008D1EC9" w14:paraId="71DF6DFA" w14:textId="77777777" w:rsidTr="008D1EC9">
        <w:trPr>
          <w:trHeight w:val="284"/>
        </w:trPr>
        <w:tc>
          <w:tcPr>
            <w:tcW w:w="1830" w:type="dxa"/>
            <w:vMerge/>
            <w:tcBorders>
              <w:top w:val="single" w:sz="4" w:space="0" w:color="000000"/>
              <w:left w:val="single" w:sz="4" w:space="0" w:color="000000"/>
              <w:bottom w:val="single" w:sz="4" w:space="0" w:color="000000"/>
            </w:tcBorders>
            <w:shd w:val="clear" w:color="auto" w:fill="auto"/>
          </w:tcPr>
          <w:p w14:paraId="11E889D0" w14:textId="77777777" w:rsidR="008D1EC9" w:rsidRDefault="008D1EC9" w:rsidP="008D1EC9">
            <w:pPr>
              <w:snapToGrid w:val="0"/>
              <w:rPr>
                <w:rFonts w:ascii="Times New Roman" w:hAnsi="Times New Roman" w:cs="Times New Roman"/>
                <w:color w:val="auto"/>
                <w:sz w:val="20"/>
                <w:szCs w:val="20"/>
              </w:rPr>
            </w:pPr>
          </w:p>
        </w:tc>
        <w:tc>
          <w:tcPr>
            <w:tcW w:w="1134" w:type="dxa"/>
            <w:gridSpan w:val="3"/>
            <w:tcBorders>
              <w:top w:val="single" w:sz="4" w:space="0" w:color="000000"/>
              <w:left w:val="single" w:sz="4" w:space="0" w:color="000000"/>
              <w:bottom w:val="single" w:sz="8" w:space="0" w:color="000000"/>
            </w:tcBorders>
            <w:shd w:val="clear" w:color="auto" w:fill="F2F2F2"/>
            <w:vAlign w:val="center"/>
          </w:tcPr>
          <w:p w14:paraId="20FBB054" w14:textId="77777777" w:rsidR="008D1EC9" w:rsidRDefault="008D1EC9" w:rsidP="008D1EC9">
            <w:pPr>
              <w:ind w:left="-113" w:right="-113"/>
              <w:jc w:val="center"/>
              <w:rPr>
                <w:rFonts w:ascii="Times New Roman" w:hAnsi="Times New Roman" w:cs="Times New Roman"/>
                <w:b/>
                <w:color w:val="auto"/>
                <w:sz w:val="16"/>
                <w:szCs w:val="16"/>
              </w:rPr>
            </w:pPr>
            <w:r>
              <w:rPr>
                <w:rFonts w:ascii="Times New Roman" w:hAnsi="Times New Roman" w:cs="Times New Roman"/>
                <w:b/>
                <w:color w:val="auto"/>
                <w:sz w:val="16"/>
                <w:szCs w:val="16"/>
              </w:rPr>
              <w:t>Egzamin ustny/pisemny*</w:t>
            </w:r>
          </w:p>
        </w:tc>
        <w:tc>
          <w:tcPr>
            <w:tcW w:w="1134" w:type="dxa"/>
            <w:gridSpan w:val="3"/>
            <w:tcBorders>
              <w:top w:val="single" w:sz="4" w:space="0" w:color="000000"/>
              <w:left w:val="single" w:sz="4" w:space="0" w:color="000000"/>
              <w:bottom w:val="single" w:sz="8" w:space="0" w:color="000000"/>
            </w:tcBorders>
            <w:shd w:val="clear" w:color="auto" w:fill="auto"/>
            <w:vAlign w:val="center"/>
          </w:tcPr>
          <w:p w14:paraId="72A85018" w14:textId="77777777" w:rsidR="008D1EC9" w:rsidRDefault="008D1EC9" w:rsidP="008D1EC9">
            <w:pPr>
              <w:ind w:left="-57" w:right="-57"/>
              <w:jc w:val="center"/>
              <w:rPr>
                <w:rFonts w:ascii="Times New Roman" w:hAnsi="Times New Roman" w:cs="Times New Roman"/>
                <w:b/>
                <w:color w:val="auto"/>
                <w:sz w:val="16"/>
                <w:szCs w:val="16"/>
              </w:rPr>
            </w:pPr>
            <w:r>
              <w:rPr>
                <w:rFonts w:ascii="Times New Roman" w:hAnsi="Times New Roman" w:cs="Times New Roman"/>
                <w:b/>
                <w:color w:val="auto"/>
                <w:sz w:val="16"/>
                <w:szCs w:val="16"/>
              </w:rPr>
              <w:t>Kolokwium*</w:t>
            </w:r>
          </w:p>
        </w:tc>
        <w:tc>
          <w:tcPr>
            <w:tcW w:w="1135" w:type="dxa"/>
            <w:gridSpan w:val="3"/>
            <w:tcBorders>
              <w:top w:val="single" w:sz="4" w:space="0" w:color="000000"/>
              <w:left w:val="single" w:sz="4" w:space="0" w:color="000000"/>
              <w:bottom w:val="single" w:sz="8" w:space="0" w:color="000000"/>
            </w:tcBorders>
            <w:shd w:val="clear" w:color="auto" w:fill="F2F2F2"/>
            <w:vAlign w:val="center"/>
          </w:tcPr>
          <w:p w14:paraId="3E1590CB" w14:textId="77777777" w:rsidR="008D1EC9" w:rsidRDefault="008D1EC9" w:rsidP="008D1EC9">
            <w:pPr>
              <w:jc w:val="center"/>
              <w:rPr>
                <w:rFonts w:ascii="Times New Roman" w:hAnsi="Times New Roman" w:cs="Times New Roman"/>
                <w:b/>
                <w:color w:val="auto"/>
                <w:sz w:val="16"/>
                <w:szCs w:val="16"/>
              </w:rPr>
            </w:pPr>
            <w:r>
              <w:rPr>
                <w:rFonts w:ascii="Times New Roman" w:hAnsi="Times New Roman" w:cs="Times New Roman"/>
                <w:b/>
                <w:color w:val="auto"/>
                <w:sz w:val="16"/>
                <w:szCs w:val="16"/>
              </w:rPr>
              <w:t>Projekt*</w:t>
            </w:r>
          </w:p>
        </w:tc>
        <w:tc>
          <w:tcPr>
            <w:tcW w:w="1137" w:type="dxa"/>
            <w:gridSpan w:val="3"/>
            <w:tcBorders>
              <w:top w:val="single" w:sz="4" w:space="0" w:color="000000"/>
              <w:left w:val="single" w:sz="4" w:space="0" w:color="000000"/>
              <w:bottom w:val="single" w:sz="8" w:space="0" w:color="000000"/>
            </w:tcBorders>
            <w:shd w:val="clear" w:color="auto" w:fill="auto"/>
            <w:vAlign w:val="center"/>
          </w:tcPr>
          <w:p w14:paraId="5C60A11F" w14:textId="77777777" w:rsidR="008D1EC9" w:rsidRDefault="008D1EC9" w:rsidP="008D1EC9">
            <w:pPr>
              <w:jc w:val="center"/>
              <w:rPr>
                <w:rFonts w:ascii="Times New Roman" w:hAnsi="Times New Roman" w:cs="Times New Roman"/>
                <w:b/>
                <w:color w:val="auto"/>
                <w:sz w:val="16"/>
                <w:szCs w:val="16"/>
              </w:rPr>
            </w:pPr>
            <w:r>
              <w:rPr>
                <w:rFonts w:ascii="Times New Roman" w:hAnsi="Times New Roman" w:cs="Times New Roman"/>
                <w:b/>
                <w:color w:val="auto"/>
                <w:sz w:val="16"/>
                <w:szCs w:val="16"/>
              </w:rPr>
              <w:t xml:space="preserve">Aktywność               </w:t>
            </w:r>
            <w:r>
              <w:rPr>
                <w:rFonts w:ascii="Times New Roman" w:hAnsi="Times New Roman" w:cs="Times New Roman"/>
                <w:b/>
                <w:color w:val="auto"/>
                <w:spacing w:val="-2"/>
                <w:sz w:val="16"/>
                <w:szCs w:val="16"/>
              </w:rPr>
              <w:t>na zajęciach*</w:t>
            </w:r>
          </w:p>
        </w:tc>
        <w:tc>
          <w:tcPr>
            <w:tcW w:w="1137" w:type="dxa"/>
            <w:gridSpan w:val="3"/>
            <w:tcBorders>
              <w:top w:val="single" w:sz="4" w:space="0" w:color="000000"/>
              <w:left w:val="single" w:sz="4" w:space="0" w:color="000000"/>
              <w:bottom w:val="single" w:sz="8" w:space="0" w:color="000000"/>
            </w:tcBorders>
            <w:shd w:val="clear" w:color="auto" w:fill="F2F2F2"/>
            <w:vAlign w:val="center"/>
          </w:tcPr>
          <w:p w14:paraId="02121940" w14:textId="77777777" w:rsidR="008D1EC9" w:rsidRDefault="008D1EC9" w:rsidP="008D1EC9">
            <w:pPr>
              <w:jc w:val="center"/>
              <w:rPr>
                <w:rFonts w:ascii="Times New Roman" w:hAnsi="Times New Roman" w:cs="Times New Roman"/>
                <w:b/>
                <w:color w:val="auto"/>
                <w:sz w:val="16"/>
                <w:szCs w:val="16"/>
              </w:rPr>
            </w:pPr>
            <w:r>
              <w:rPr>
                <w:rFonts w:ascii="Times New Roman" w:hAnsi="Times New Roman" w:cs="Times New Roman"/>
                <w:b/>
                <w:color w:val="auto"/>
                <w:sz w:val="16"/>
                <w:szCs w:val="16"/>
              </w:rPr>
              <w:t>Praca własna*</w:t>
            </w:r>
          </w:p>
        </w:tc>
        <w:tc>
          <w:tcPr>
            <w:tcW w:w="1137" w:type="dxa"/>
            <w:gridSpan w:val="3"/>
            <w:tcBorders>
              <w:top w:val="single" w:sz="4" w:space="0" w:color="000000"/>
              <w:left w:val="single" w:sz="4" w:space="0" w:color="000000"/>
              <w:bottom w:val="single" w:sz="8" w:space="0" w:color="000000"/>
            </w:tcBorders>
            <w:shd w:val="clear" w:color="auto" w:fill="auto"/>
            <w:vAlign w:val="center"/>
          </w:tcPr>
          <w:p w14:paraId="0B5F70D0" w14:textId="77777777" w:rsidR="008D1EC9" w:rsidRDefault="008D1EC9" w:rsidP="008D1EC9">
            <w:pPr>
              <w:jc w:val="center"/>
              <w:rPr>
                <w:rFonts w:ascii="Times New Roman" w:hAnsi="Times New Roman" w:cs="Times New Roman"/>
                <w:b/>
                <w:color w:val="auto"/>
                <w:sz w:val="16"/>
                <w:szCs w:val="16"/>
              </w:rPr>
            </w:pPr>
            <w:r>
              <w:rPr>
                <w:rFonts w:ascii="Times New Roman" w:hAnsi="Times New Roman" w:cs="Times New Roman"/>
                <w:b/>
                <w:color w:val="auto"/>
                <w:sz w:val="16"/>
                <w:szCs w:val="16"/>
              </w:rPr>
              <w:t>Praca                  w grupie*</w:t>
            </w:r>
          </w:p>
        </w:tc>
        <w:tc>
          <w:tcPr>
            <w:tcW w:w="1157" w:type="dxa"/>
            <w:gridSpan w:val="3"/>
            <w:tcBorders>
              <w:top w:val="single" w:sz="4" w:space="0" w:color="000000"/>
              <w:left w:val="single" w:sz="4" w:space="0" w:color="000000"/>
              <w:bottom w:val="single" w:sz="8" w:space="0" w:color="000000"/>
              <w:right w:val="single" w:sz="4" w:space="0" w:color="000000"/>
            </w:tcBorders>
            <w:shd w:val="clear" w:color="auto" w:fill="F2F2F2"/>
            <w:vAlign w:val="center"/>
          </w:tcPr>
          <w:p w14:paraId="677796C2" w14:textId="77777777" w:rsidR="008D1EC9" w:rsidRDefault="008D1EC9" w:rsidP="008D1EC9">
            <w:pPr>
              <w:jc w:val="center"/>
            </w:pPr>
            <w:r>
              <w:rPr>
                <w:rFonts w:ascii="Times New Roman" w:hAnsi="Times New Roman" w:cs="Times New Roman"/>
                <w:b/>
                <w:color w:val="auto"/>
                <w:sz w:val="16"/>
                <w:szCs w:val="16"/>
              </w:rPr>
              <w:t xml:space="preserve">Inne </w:t>
            </w:r>
            <w:r>
              <w:rPr>
                <w:rFonts w:ascii="Times New Roman" w:hAnsi="Times New Roman" w:cs="Times New Roman"/>
                <w:b/>
                <w:i/>
                <w:color w:val="auto"/>
                <w:sz w:val="16"/>
                <w:szCs w:val="16"/>
              </w:rPr>
              <w:t>(jakie?)</w:t>
            </w:r>
            <w:r>
              <w:rPr>
                <w:rFonts w:ascii="Times New Roman" w:hAnsi="Times New Roman" w:cs="Times New Roman"/>
                <w:b/>
                <w:color w:val="auto"/>
                <w:sz w:val="16"/>
                <w:szCs w:val="16"/>
              </w:rPr>
              <w:t>*</w:t>
            </w:r>
          </w:p>
        </w:tc>
      </w:tr>
      <w:tr w:rsidR="008D1EC9" w14:paraId="1113D6B7" w14:textId="77777777" w:rsidTr="008D1EC9">
        <w:trPr>
          <w:trHeight w:val="284"/>
        </w:trPr>
        <w:tc>
          <w:tcPr>
            <w:tcW w:w="1830" w:type="dxa"/>
            <w:vMerge/>
            <w:tcBorders>
              <w:top w:val="single" w:sz="4" w:space="0" w:color="000000"/>
              <w:left w:val="single" w:sz="4" w:space="0" w:color="000000"/>
              <w:bottom w:val="single" w:sz="4" w:space="0" w:color="000000"/>
            </w:tcBorders>
            <w:shd w:val="clear" w:color="auto" w:fill="auto"/>
          </w:tcPr>
          <w:p w14:paraId="238AF4C0" w14:textId="77777777" w:rsidR="008D1EC9" w:rsidRDefault="008D1EC9" w:rsidP="008D1EC9">
            <w:pPr>
              <w:snapToGrid w:val="0"/>
              <w:rPr>
                <w:rFonts w:ascii="Times New Roman" w:hAnsi="Times New Roman" w:cs="Times New Roman"/>
                <w:color w:val="auto"/>
                <w:sz w:val="20"/>
                <w:szCs w:val="20"/>
              </w:rPr>
            </w:pPr>
          </w:p>
        </w:tc>
        <w:tc>
          <w:tcPr>
            <w:tcW w:w="1134" w:type="dxa"/>
            <w:gridSpan w:val="3"/>
            <w:tcBorders>
              <w:top w:val="single" w:sz="8" w:space="0" w:color="000000"/>
              <w:left w:val="single" w:sz="4" w:space="0" w:color="000000"/>
              <w:bottom w:val="single" w:sz="4" w:space="0" w:color="000000"/>
            </w:tcBorders>
            <w:shd w:val="clear" w:color="auto" w:fill="F2F2F2"/>
            <w:vAlign w:val="center"/>
          </w:tcPr>
          <w:p w14:paraId="24DC3701" w14:textId="77777777" w:rsidR="008D1EC9" w:rsidRDefault="008D1EC9" w:rsidP="008D1EC9">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4" w:type="dxa"/>
            <w:gridSpan w:val="3"/>
            <w:tcBorders>
              <w:top w:val="single" w:sz="8" w:space="0" w:color="000000"/>
              <w:left w:val="single" w:sz="4" w:space="0" w:color="000000"/>
              <w:bottom w:val="single" w:sz="4" w:space="0" w:color="000000"/>
            </w:tcBorders>
            <w:shd w:val="clear" w:color="auto" w:fill="auto"/>
            <w:vAlign w:val="center"/>
          </w:tcPr>
          <w:p w14:paraId="2F36DF41" w14:textId="77777777" w:rsidR="008D1EC9" w:rsidRDefault="008D1EC9" w:rsidP="008D1EC9">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5" w:type="dxa"/>
            <w:gridSpan w:val="3"/>
            <w:tcBorders>
              <w:top w:val="single" w:sz="8" w:space="0" w:color="000000"/>
              <w:left w:val="single" w:sz="4" w:space="0" w:color="000000"/>
              <w:bottom w:val="single" w:sz="4" w:space="0" w:color="000000"/>
            </w:tcBorders>
            <w:shd w:val="clear" w:color="auto" w:fill="F2F2F2"/>
            <w:vAlign w:val="center"/>
          </w:tcPr>
          <w:p w14:paraId="671F9BCD" w14:textId="77777777" w:rsidR="008D1EC9" w:rsidRDefault="008D1EC9" w:rsidP="008D1EC9">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auto"/>
            <w:vAlign w:val="center"/>
          </w:tcPr>
          <w:p w14:paraId="42A8E37C" w14:textId="77777777" w:rsidR="008D1EC9" w:rsidRDefault="008D1EC9" w:rsidP="008D1EC9">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F2F2F2"/>
            <w:vAlign w:val="center"/>
          </w:tcPr>
          <w:p w14:paraId="642BE7FB" w14:textId="77777777" w:rsidR="008D1EC9" w:rsidRDefault="008D1EC9" w:rsidP="008D1EC9">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auto"/>
            <w:vAlign w:val="center"/>
          </w:tcPr>
          <w:p w14:paraId="036F8385" w14:textId="77777777" w:rsidR="008D1EC9" w:rsidRDefault="008D1EC9" w:rsidP="008D1EC9">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57" w:type="dxa"/>
            <w:gridSpan w:val="3"/>
            <w:tcBorders>
              <w:top w:val="single" w:sz="8" w:space="0" w:color="000000"/>
              <w:left w:val="single" w:sz="4" w:space="0" w:color="000000"/>
              <w:bottom w:val="single" w:sz="4" w:space="0" w:color="000000"/>
              <w:right w:val="single" w:sz="4" w:space="0" w:color="000000"/>
            </w:tcBorders>
            <w:shd w:val="clear" w:color="auto" w:fill="F2F2F2"/>
            <w:vAlign w:val="center"/>
          </w:tcPr>
          <w:p w14:paraId="6815380A" w14:textId="77777777" w:rsidR="008D1EC9" w:rsidRDefault="008D1EC9" w:rsidP="008D1EC9">
            <w:pPr>
              <w:jc w:val="center"/>
            </w:pPr>
            <w:r>
              <w:rPr>
                <w:rFonts w:ascii="Times New Roman" w:hAnsi="Times New Roman" w:cs="Times New Roman"/>
                <w:b/>
                <w:i/>
                <w:color w:val="auto"/>
                <w:sz w:val="16"/>
                <w:szCs w:val="16"/>
              </w:rPr>
              <w:t>Forma zajęć</w:t>
            </w:r>
          </w:p>
        </w:tc>
      </w:tr>
      <w:tr w:rsidR="008D1EC9" w14:paraId="48B80461" w14:textId="77777777" w:rsidTr="008D1EC9">
        <w:trPr>
          <w:trHeight w:val="284"/>
        </w:trPr>
        <w:tc>
          <w:tcPr>
            <w:tcW w:w="1830" w:type="dxa"/>
            <w:vMerge/>
            <w:tcBorders>
              <w:top w:val="single" w:sz="4" w:space="0" w:color="000000"/>
              <w:left w:val="single" w:sz="4" w:space="0" w:color="000000"/>
              <w:bottom w:val="single" w:sz="4" w:space="0" w:color="000000"/>
            </w:tcBorders>
            <w:shd w:val="clear" w:color="auto" w:fill="auto"/>
          </w:tcPr>
          <w:p w14:paraId="4120E05B" w14:textId="77777777" w:rsidR="008D1EC9" w:rsidRDefault="008D1EC9" w:rsidP="008D1EC9">
            <w:pPr>
              <w:snapToGrid w:val="0"/>
              <w:rPr>
                <w:rFonts w:ascii="Times New Roman" w:hAnsi="Times New Roman" w:cs="Times New Roman"/>
                <w:i/>
                <w:color w:val="auto"/>
                <w:sz w:val="20"/>
                <w:szCs w:val="20"/>
              </w:rPr>
            </w:pPr>
          </w:p>
        </w:tc>
        <w:tc>
          <w:tcPr>
            <w:tcW w:w="378" w:type="dxa"/>
            <w:tcBorders>
              <w:top w:val="single" w:sz="4" w:space="0" w:color="000000"/>
              <w:left w:val="single" w:sz="4" w:space="0" w:color="000000"/>
              <w:bottom w:val="single" w:sz="8" w:space="0" w:color="000000"/>
            </w:tcBorders>
            <w:shd w:val="clear" w:color="auto" w:fill="F2F2F2"/>
            <w:vAlign w:val="center"/>
          </w:tcPr>
          <w:p w14:paraId="254BCD8A"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F2F2F2"/>
            <w:vAlign w:val="center"/>
          </w:tcPr>
          <w:p w14:paraId="6818EFBC"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8" w:type="dxa"/>
            <w:tcBorders>
              <w:top w:val="single" w:sz="4" w:space="0" w:color="000000"/>
              <w:left w:val="single" w:sz="4" w:space="0" w:color="000000"/>
              <w:bottom w:val="single" w:sz="8" w:space="0" w:color="000000"/>
            </w:tcBorders>
            <w:shd w:val="clear" w:color="auto" w:fill="F2F2F2"/>
            <w:vAlign w:val="center"/>
          </w:tcPr>
          <w:p w14:paraId="1FB1FFE0"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8" w:type="dxa"/>
            <w:tcBorders>
              <w:top w:val="single" w:sz="4" w:space="0" w:color="000000"/>
              <w:left w:val="single" w:sz="4" w:space="0" w:color="000000"/>
              <w:bottom w:val="single" w:sz="8" w:space="0" w:color="000000"/>
            </w:tcBorders>
            <w:shd w:val="clear" w:color="auto" w:fill="auto"/>
            <w:vAlign w:val="center"/>
          </w:tcPr>
          <w:p w14:paraId="0AB20287"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auto"/>
            <w:vAlign w:val="center"/>
          </w:tcPr>
          <w:p w14:paraId="6A17B9D3"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8" w:type="dxa"/>
            <w:tcBorders>
              <w:top w:val="single" w:sz="4" w:space="0" w:color="000000"/>
              <w:left w:val="single" w:sz="4" w:space="0" w:color="000000"/>
              <w:bottom w:val="single" w:sz="8" w:space="0" w:color="000000"/>
            </w:tcBorders>
            <w:shd w:val="clear" w:color="auto" w:fill="auto"/>
            <w:vAlign w:val="center"/>
          </w:tcPr>
          <w:p w14:paraId="2B40CA1E"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8" w:type="dxa"/>
            <w:tcBorders>
              <w:top w:val="single" w:sz="4" w:space="0" w:color="000000"/>
              <w:left w:val="single" w:sz="4" w:space="0" w:color="000000"/>
              <w:bottom w:val="single" w:sz="8" w:space="0" w:color="000000"/>
            </w:tcBorders>
            <w:shd w:val="clear" w:color="auto" w:fill="F2F2F2"/>
            <w:vAlign w:val="center"/>
          </w:tcPr>
          <w:p w14:paraId="6F969B0A"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F2F2F2"/>
            <w:vAlign w:val="center"/>
          </w:tcPr>
          <w:p w14:paraId="7FC6CD09"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F2F2F2"/>
            <w:vAlign w:val="center"/>
          </w:tcPr>
          <w:p w14:paraId="08B4BC99"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auto"/>
            <w:vAlign w:val="center"/>
          </w:tcPr>
          <w:p w14:paraId="18B3E378"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auto"/>
            <w:vAlign w:val="center"/>
          </w:tcPr>
          <w:p w14:paraId="482A3AAD"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auto"/>
            <w:vAlign w:val="center"/>
          </w:tcPr>
          <w:p w14:paraId="1719CEA6"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F2F2F2"/>
            <w:vAlign w:val="center"/>
          </w:tcPr>
          <w:p w14:paraId="54197AF0"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F2F2F2"/>
            <w:vAlign w:val="center"/>
          </w:tcPr>
          <w:p w14:paraId="708E31B6"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F2F2F2"/>
            <w:vAlign w:val="center"/>
          </w:tcPr>
          <w:p w14:paraId="1A15FBDF"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auto"/>
            <w:vAlign w:val="center"/>
          </w:tcPr>
          <w:p w14:paraId="586C4B17"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auto"/>
            <w:vAlign w:val="center"/>
          </w:tcPr>
          <w:p w14:paraId="4D898A38"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auto"/>
            <w:vAlign w:val="center"/>
          </w:tcPr>
          <w:p w14:paraId="30887085"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F2F2F2"/>
            <w:vAlign w:val="center"/>
          </w:tcPr>
          <w:p w14:paraId="7D51608D"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F2F2F2"/>
            <w:vAlign w:val="center"/>
          </w:tcPr>
          <w:p w14:paraId="35F1F0F1" w14:textId="77777777" w:rsidR="008D1EC9" w:rsidRDefault="008D1EC9" w:rsidP="008D1EC9">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99" w:type="dxa"/>
            <w:tcBorders>
              <w:top w:val="single" w:sz="4" w:space="0" w:color="000000"/>
              <w:left w:val="single" w:sz="4" w:space="0" w:color="000000"/>
              <w:bottom w:val="single" w:sz="8" w:space="0" w:color="000000"/>
              <w:right w:val="single" w:sz="4" w:space="0" w:color="000000"/>
            </w:tcBorders>
            <w:vAlign w:val="center"/>
          </w:tcPr>
          <w:p w14:paraId="1DB520CC" w14:textId="77777777" w:rsidR="008D1EC9" w:rsidRDefault="008D1EC9" w:rsidP="008D1EC9">
            <w:pPr>
              <w:jc w:val="center"/>
            </w:pPr>
            <w:r>
              <w:rPr>
                <w:rFonts w:ascii="Times New Roman" w:hAnsi="Times New Roman" w:cs="Times New Roman"/>
                <w:i/>
                <w:color w:val="auto"/>
                <w:sz w:val="20"/>
                <w:szCs w:val="20"/>
              </w:rPr>
              <w:t>...</w:t>
            </w:r>
          </w:p>
        </w:tc>
      </w:tr>
      <w:tr w:rsidR="008D1EC9" w14:paraId="0F51FA9B" w14:textId="77777777" w:rsidTr="008D1EC9">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568CE803" w14:textId="77777777" w:rsidR="008D1EC9" w:rsidRDefault="008D1EC9" w:rsidP="008D1EC9">
            <w:pPr>
              <w:jc w:val="center"/>
              <w:rPr>
                <w:rFonts w:ascii="Times New Roman" w:hAnsi="Times New Roman" w:cs="Times New Roman"/>
                <w:b/>
                <w:i/>
                <w:color w:val="auto"/>
                <w:sz w:val="20"/>
                <w:szCs w:val="20"/>
              </w:rPr>
            </w:pPr>
            <w:r>
              <w:rPr>
                <w:rFonts w:ascii="Times New Roman" w:hAnsi="Times New Roman" w:cs="Times New Roman"/>
                <w:color w:val="auto"/>
                <w:sz w:val="20"/>
                <w:szCs w:val="20"/>
              </w:rPr>
              <w:t>W01</w:t>
            </w:r>
          </w:p>
        </w:tc>
        <w:tc>
          <w:tcPr>
            <w:tcW w:w="378" w:type="dxa"/>
            <w:tcBorders>
              <w:top w:val="single" w:sz="8" w:space="0" w:color="000000"/>
              <w:left w:val="single" w:sz="4" w:space="0" w:color="000000"/>
              <w:bottom w:val="single" w:sz="4" w:space="0" w:color="000000"/>
            </w:tcBorders>
            <w:shd w:val="clear" w:color="auto" w:fill="F2F2F2"/>
            <w:vAlign w:val="center"/>
          </w:tcPr>
          <w:p w14:paraId="76AD8EB5"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7B48AADD"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2DCFDCE4"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auto"/>
            <w:vAlign w:val="center"/>
          </w:tcPr>
          <w:p w14:paraId="1A59F35E"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8" w:space="0" w:color="000000"/>
              <w:left w:val="single" w:sz="4" w:space="0" w:color="000000"/>
              <w:bottom w:val="single" w:sz="4" w:space="0" w:color="000000"/>
            </w:tcBorders>
            <w:shd w:val="clear" w:color="auto" w:fill="auto"/>
            <w:vAlign w:val="center"/>
          </w:tcPr>
          <w:p w14:paraId="07DA1D24"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auto"/>
            <w:vAlign w:val="center"/>
          </w:tcPr>
          <w:p w14:paraId="559CA633"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75A0CE3D"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3514E097"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7CF8C004"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6DEB5E60"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8" w:space="0" w:color="000000"/>
              <w:left w:val="single" w:sz="4" w:space="0" w:color="000000"/>
              <w:bottom w:val="single" w:sz="4" w:space="0" w:color="000000"/>
            </w:tcBorders>
            <w:shd w:val="clear" w:color="auto" w:fill="auto"/>
            <w:vAlign w:val="center"/>
          </w:tcPr>
          <w:p w14:paraId="79906BB4"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3480C8B6"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4BA0AC62"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8" w:space="0" w:color="000000"/>
              <w:left w:val="single" w:sz="4" w:space="0" w:color="000000"/>
              <w:bottom w:val="single" w:sz="4" w:space="0" w:color="000000"/>
            </w:tcBorders>
            <w:shd w:val="clear" w:color="auto" w:fill="F2F2F2"/>
            <w:vAlign w:val="center"/>
          </w:tcPr>
          <w:p w14:paraId="6E020344"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5E443579"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79C440D7"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78F868CB"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6CD93B24"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64BEB69B"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0370531F" w14:textId="77777777" w:rsidR="008D1EC9" w:rsidRDefault="008D1EC9" w:rsidP="008D1EC9">
            <w:pPr>
              <w:snapToGrid w:val="0"/>
              <w:jc w:val="center"/>
              <w:rPr>
                <w:rFonts w:ascii="Times New Roman" w:hAnsi="Times New Roman" w:cs="Times New Roman"/>
                <w:b/>
                <w:i/>
                <w:color w:val="auto"/>
                <w:sz w:val="20"/>
                <w:szCs w:val="20"/>
              </w:rPr>
            </w:pPr>
          </w:p>
        </w:tc>
        <w:tc>
          <w:tcPr>
            <w:tcW w:w="399" w:type="dxa"/>
            <w:tcBorders>
              <w:top w:val="single" w:sz="8" w:space="0" w:color="000000"/>
              <w:left w:val="single" w:sz="4" w:space="0" w:color="000000"/>
              <w:bottom w:val="single" w:sz="4" w:space="0" w:color="000000"/>
              <w:right w:val="single" w:sz="4" w:space="0" w:color="000000"/>
            </w:tcBorders>
            <w:vAlign w:val="center"/>
          </w:tcPr>
          <w:p w14:paraId="07317494" w14:textId="77777777" w:rsidR="008D1EC9" w:rsidRDefault="008D1EC9" w:rsidP="008D1EC9">
            <w:pPr>
              <w:snapToGrid w:val="0"/>
              <w:jc w:val="center"/>
              <w:rPr>
                <w:rFonts w:ascii="Times New Roman" w:hAnsi="Times New Roman" w:cs="Times New Roman"/>
                <w:b/>
                <w:i/>
                <w:color w:val="auto"/>
                <w:sz w:val="20"/>
                <w:szCs w:val="20"/>
              </w:rPr>
            </w:pPr>
          </w:p>
        </w:tc>
      </w:tr>
      <w:tr w:rsidR="008D1EC9" w14:paraId="0B4388E0" w14:textId="77777777" w:rsidTr="008D1EC9">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5707BF8F" w14:textId="77777777" w:rsidR="008D1EC9" w:rsidRDefault="008D1EC9" w:rsidP="008D1EC9">
            <w:pPr>
              <w:jc w:val="center"/>
              <w:rPr>
                <w:rFonts w:ascii="Times New Roman" w:hAnsi="Times New Roman" w:cs="Times New Roman"/>
                <w:b/>
                <w:i/>
                <w:color w:val="auto"/>
                <w:sz w:val="20"/>
                <w:szCs w:val="20"/>
              </w:rPr>
            </w:pPr>
            <w:r>
              <w:rPr>
                <w:rFonts w:ascii="Times New Roman" w:hAnsi="Times New Roman" w:cs="Times New Roman"/>
                <w:color w:val="auto"/>
                <w:sz w:val="20"/>
                <w:szCs w:val="20"/>
              </w:rPr>
              <w:t>W02</w:t>
            </w:r>
          </w:p>
        </w:tc>
        <w:tc>
          <w:tcPr>
            <w:tcW w:w="378" w:type="dxa"/>
            <w:tcBorders>
              <w:top w:val="single" w:sz="4" w:space="0" w:color="000000"/>
              <w:left w:val="single" w:sz="4" w:space="0" w:color="000000"/>
              <w:bottom w:val="single" w:sz="4" w:space="0" w:color="000000"/>
            </w:tcBorders>
            <w:shd w:val="clear" w:color="auto" w:fill="F2F2F2"/>
            <w:vAlign w:val="center"/>
          </w:tcPr>
          <w:p w14:paraId="5F4CB414"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1CA54905"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0BEF11EC"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6D8F3AB0"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auto"/>
            <w:vAlign w:val="center"/>
          </w:tcPr>
          <w:p w14:paraId="2ACB555E"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5596D27C"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1615C900"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5CCCB255"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3E23C99"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093B8BA2"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4C68755B"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E6B040A"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A86E79F"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F2F2F2"/>
            <w:vAlign w:val="center"/>
          </w:tcPr>
          <w:p w14:paraId="34709F7F"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5FA391B8"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211A1DBB"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01F35944"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6FB4405F"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1165EF8"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02463494" w14:textId="77777777" w:rsidR="008D1EC9" w:rsidRDefault="008D1EC9" w:rsidP="008D1EC9">
            <w:pPr>
              <w:snapToGrid w:val="0"/>
              <w:jc w:val="center"/>
              <w:rPr>
                <w:rFonts w:ascii="Times New Roman" w:hAnsi="Times New Roman" w:cs="Times New Roman"/>
                <w:b/>
                <w:i/>
                <w:color w:val="auto"/>
                <w:sz w:val="20"/>
                <w:szCs w:val="20"/>
              </w:rPr>
            </w:pPr>
          </w:p>
        </w:tc>
        <w:tc>
          <w:tcPr>
            <w:tcW w:w="399" w:type="dxa"/>
            <w:tcBorders>
              <w:top w:val="single" w:sz="4" w:space="0" w:color="000000"/>
              <w:left w:val="single" w:sz="4" w:space="0" w:color="000000"/>
              <w:bottom w:val="single" w:sz="4" w:space="0" w:color="000000"/>
              <w:right w:val="single" w:sz="4" w:space="0" w:color="000000"/>
            </w:tcBorders>
            <w:vAlign w:val="center"/>
          </w:tcPr>
          <w:p w14:paraId="5A5BB535" w14:textId="77777777" w:rsidR="008D1EC9" w:rsidRDefault="008D1EC9" w:rsidP="008D1EC9">
            <w:pPr>
              <w:snapToGrid w:val="0"/>
              <w:jc w:val="center"/>
              <w:rPr>
                <w:rFonts w:ascii="Times New Roman" w:hAnsi="Times New Roman" w:cs="Times New Roman"/>
                <w:b/>
                <w:i/>
                <w:color w:val="auto"/>
                <w:sz w:val="20"/>
                <w:szCs w:val="20"/>
              </w:rPr>
            </w:pPr>
          </w:p>
        </w:tc>
      </w:tr>
      <w:tr w:rsidR="008D1EC9" w14:paraId="2E4A85AB" w14:textId="77777777" w:rsidTr="008D1EC9">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38E6C2F5" w14:textId="77777777" w:rsidR="008D1EC9" w:rsidRDefault="008D1EC9" w:rsidP="008D1EC9">
            <w:pPr>
              <w:jc w:val="center"/>
              <w:rPr>
                <w:rFonts w:ascii="Times New Roman" w:hAnsi="Times New Roman" w:cs="Times New Roman"/>
                <w:b/>
                <w:i/>
                <w:color w:val="auto"/>
                <w:sz w:val="20"/>
                <w:szCs w:val="20"/>
              </w:rPr>
            </w:pPr>
            <w:r>
              <w:rPr>
                <w:rFonts w:ascii="Times New Roman" w:hAnsi="Times New Roman" w:cs="Times New Roman"/>
                <w:color w:val="auto"/>
                <w:sz w:val="20"/>
                <w:szCs w:val="20"/>
              </w:rPr>
              <w:t>U01</w:t>
            </w:r>
          </w:p>
        </w:tc>
        <w:tc>
          <w:tcPr>
            <w:tcW w:w="378" w:type="dxa"/>
            <w:tcBorders>
              <w:top w:val="single" w:sz="4" w:space="0" w:color="000000"/>
              <w:left w:val="single" w:sz="4" w:space="0" w:color="000000"/>
              <w:bottom w:val="single" w:sz="4" w:space="0" w:color="000000"/>
            </w:tcBorders>
            <w:shd w:val="clear" w:color="auto" w:fill="F2F2F2"/>
            <w:vAlign w:val="center"/>
          </w:tcPr>
          <w:p w14:paraId="07D1F2B8"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1C593BC9"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265757AD"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7FCB5086"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auto"/>
            <w:vAlign w:val="center"/>
          </w:tcPr>
          <w:p w14:paraId="35DD2C3A"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00F6772E"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0A46C57A"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5812A1C7"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5DD52712"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548C28B"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635C22A4"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60A9C6BE"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C3A46B4"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F2F2F2"/>
            <w:vAlign w:val="center"/>
          </w:tcPr>
          <w:p w14:paraId="12B765DF"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0CBE6DE"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96497BB"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331DCCE8"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94AB04F"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15A79E0"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7026289" w14:textId="77777777" w:rsidR="008D1EC9" w:rsidRDefault="008D1EC9" w:rsidP="008D1EC9">
            <w:pPr>
              <w:snapToGrid w:val="0"/>
              <w:jc w:val="center"/>
              <w:rPr>
                <w:rFonts w:ascii="Times New Roman" w:hAnsi="Times New Roman" w:cs="Times New Roman"/>
                <w:b/>
                <w:i/>
                <w:color w:val="auto"/>
                <w:sz w:val="20"/>
                <w:szCs w:val="20"/>
              </w:rPr>
            </w:pPr>
          </w:p>
        </w:tc>
        <w:tc>
          <w:tcPr>
            <w:tcW w:w="399" w:type="dxa"/>
            <w:tcBorders>
              <w:top w:val="single" w:sz="4" w:space="0" w:color="000000"/>
              <w:left w:val="single" w:sz="4" w:space="0" w:color="000000"/>
              <w:bottom w:val="single" w:sz="4" w:space="0" w:color="000000"/>
              <w:right w:val="single" w:sz="4" w:space="0" w:color="000000"/>
            </w:tcBorders>
            <w:vAlign w:val="center"/>
          </w:tcPr>
          <w:p w14:paraId="618B0BA4" w14:textId="77777777" w:rsidR="008D1EC9" w:rsidRDefault="008D1EC9" w:rsidP="008D1EC9">
            <w:pPr>
              <w:snapToGrid w:val="0"/>
              <w:jc w:val="center"/>
              <w:rPr>
                <w:rFonts w:ascii="Times New Roman" w:hAnsi="Times New Roman" w:cs="Times New Roman"/>
                <w:b/>
                <w:i/>
                <w:color w:val="auto"/>
                <w:sz w:val="20"/>
                <w:szCs w:val="20"/>
              </w:rPr>
            </w:pPr>
          </w:p>
        </w:tc>
      </w:tr>
      <w:tr w:rsidR="008D1EC9" w14:paraId="4FAAB15B" w14:textId="77777777" w:rsidTr="008D1EC9">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7BF6CAF5" w14:textId="77777777" w:rsidR="008D1EC9" w:rsidRDefault="008D1EC9" w:rsidP="008D1EC9">
            <w:pPr>
              <w:jc w:val="center"/>
              <w:rPr>
                <w:rFonts w:ascii="Times New Roman" w:hAnsi="Times New Roman" w:cs="Times New Roman"/>
                <w:b/>
                <w:i/>
                <w:color w:val="auto"/>
                <w:sz w:val="20"/>
                <w:szCs w:val="20"/>
              </w:rPr>
            </w:pPr>
            <w:r>
              <w:rPr>
                <w:rFonts w:ascii="Times New Roman" w:hAnsi="Times New Roman" w:cs="Times New Roman"/>
                <w:color w:val="auto"/>
                <w:sz w:val="20"/>
                <w:szCs w:val="20"/>
              </w:rPr>
              <w:t>U02</w:t>
            </w:r>
          </w:p>
        </w:tc>
        <w:tc>
          <w:tcPr>
            <w:tcW w:w="378" w:type="dxa"/>
            <w:tcBorders>
              <w:top w:val="single" w:sz="4" w:space="0" w:color="000000"/>
              <w:left w:val="single" w:sz="4" w:space="0" w:color="000000"/>
              <w:bottom w:val="single" w:sz="4" w:space="0" w:color="000000"/>
            </w:tcBorders>
            <w:shd w:val="clear" w:color="auto" w:fill="F2F2F2"/>
            <w:vAlign w:val="center"/>
          </w:tcPr>
          <w:p w14:paraId="45D5110A"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19FB862D"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1572225"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66C5CF50"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4DAF2327"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52E46902"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1F9D4367"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F2F7971"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0B52D8A5"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044DD756"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394AA3DB"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F7CE970"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6146891"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07FC7EB0"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C94CAB9"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3322286"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656370AE"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32E6A2BF"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54FE4391"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972E4C6" w14:textId="77777777" w:rsidR="008D1EC9" w:rsidRDefault="008D1EC9" w:rsidP="008D1EC9">
            <w:pPr>
              <w:snapToGrid w:val="0"/>
              <w:jc w:val="center"/>
              <w:rPr>
                <w:rFonts w:ascii="Times New Roman" w:hAnsi="Times New Roman" w:cs="Times New Roman"/>
                <w:b/>
                <w:i/>
                <w:color w:val="auto"/>
                <w:sz w:val="20"/>
                <w:szCs w:val="20"/>
              </w:rPr>
            </w:pPr>
          </w:p>
        </w:tc>
        <w:tc>
          <w:tcPr>
            <w:tcW w:w="399" w:type="dxa"/>
            <w:tcBorders>
              <w:top w:val="single" w:sz="4" w:space="0" w:color="000000"/>
              <w:left w:val="single" w:sz="4" w:space="0" w:color="000000"/>
              <w:bottom w:val="single" w:sz="4" w:space="0" w:color="000000"/>
              <w:right w:val="single" w:sz="4" w:space="0" w:color="000000"/>
            </w:tcBorders>
            <w:vAlign w:val="center"/>
          </w:tcPr>
          <w:p w14:paraId="07BF4445" w14:textId="77777777" w:rsidR="008D1EC9" w:rsidRDefault="008D1EC9" w:rsidP="008D1EC9">
            <w:pPr>
              <w:snapToGrid w:val="0"/>
              <w:jc w:val="center"/>
              <w:rPr>
                <w:rFonts w:ascii="Times New Roman" w:hAnsi="Times New Roman" w:cs="Times New Roman"/>
                <w:b/>
                <w:i/>
                <w:color w:val="auto"/>
                <w:sz w:val="20"/>
                <w:szCs w:val="20"/>
              </w:rPr>
            </w:pPr>
          </w:p>
        </w:tc>
      </w:tr>
      <w:tr w:rsidR="008D1EC9" w14:paraId="53C17F20" w14:textId="77777777" w:rsidTr="008D1EC9">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6262C2ED" w14:textId="77777777" w:rsidR="008D1EC9" w:rsidRDefault="008D1EC9" w:rsidP="008D1EC9">
            <w:pPr>
              <w:jc w:val="center"/>
              <w:rPr>
                <w:rFonts w:ascii="Times New Roman" w:hAnsi="Times New Roman" w:cs="Times New Roman"/>
                <w:b/>
                <w:i/>
                <w:color w:val="auto"/>
                <w:sz w:val="20"/>
                <w:szCs w:val="20"/>
              </w:rPr>
            </w:pPr>
            <w:r>
              <w:rPr>
                <w:rFonts w:ascii="Times New Roman" w:hAnsi="Times New Roman" w:cs="Times New Roman"/>
                <w:color w:val="auto"/>
                <w:sz w:val="20"/>
                <w:szCs w:val="20"/>
              </w:rPr>
              <w:t>K01</w:t>
            </w:r>
          </w:p>
        </w:tc>
        <w:tc>
          <w:tcPr>
            <w:tcW w:w="378" w:type="dxa"/>
            <w:tcBorders>
              <w:top w:val="single" w:sz="4" w:space="0" w:color="000000"/>
              <w:left w:val="single" w:sz="4" w:space="0" w:color="000000"/>
              <w:bottom w:val="single" w:sz="4" w:space="0" w:color="000000"/>
            </w:tcBorders>
            <w:shd w:val="clear" w:color="auto" w:fill="F2F2F2"/>
            <w:vAlign w:val="center"/>
          </w:tcPr>
          <w:p w14:paraId="01DCFA42"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157968A2"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DAFBA3C"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09888729"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55B5F102"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3FEBADA6"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4F717D90" w14:textId="77777777" w:rsidR="008D1EC9" w:rsidRDefault="008D1EC9" w:rsidP="008D1EC9">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4FEAE95C"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0207456B"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6BFEC8EC"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286F08A3"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6AB2C35"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FCBC2AC"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6F81D06"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77E2F2B"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6EE4631A"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4ABADE85"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DF77ABD"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1A2CB07B" w14:textId="77777777" w:rsidR="008D1EC9" w:rsidRDefault="008D1EC9" w:rsidP="008D1EC9">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F7B1010" w14:textId="77777777" w:rsidR="008D1EC9" w:rsidRDefault="008D1EC9" w:rsidP="008D1EC9">
            <w:pPr>
              <w:snapToGrid w:val="0"/>
              <w:jc w:val="center"/>
              <w:rPr>
                <w:rFonts w:ascii="Times New Roman" w:hAnsi="Times New Roman" w:cs="Times New Roman"/>
                <w:b/>
                <w:i/>
                <w:color w:val="auto"/>
                <w:sz w:val="20"/>
                <w:szCs w:val="20"/>
              </w:rPr>
            </w:pPr>
          </w:p>
        </w:tc>
        <w:tc>
          <w:tcPr>
            <w:tcW w:w="399" w:type="dxa"/>
            <w:tcBorders>
              <w:top w:val="single" w:sz="4" w:space="0" w:color="000000"/>
              <w:left w:val="single" w:sz="4" w:space="0" w:color="000000"/>
              <w:bottom w:val="single" w:sz="4" w:space="0" w:color="000000"/>
              <w:right w:val="single" w:sz="4" w:space="0" w:color="000000"/>
            </w:tcBorders>
            <w:vAlign w:val="center"/>
          </w:tcPr>
          <w:p w14:paraId="6F24042F" w14:textId="77777777" w:rsidR="008D1EC9" w:rsidRDefault="008D1EC9" w:rsidP="008D1EC9">
            <w:pPr>
              <w:snapToGrid w:val="0"/>
              <w:jc w:val="center"/>
              <w:rPr>
                <w:rFonts w:ascii="Times New Roman" w:hAnsi="Times New Roman" w:cs="Times New Roman"/>
                <w:b/>
                <w:i/>
                <w:color w:val="auto"/>
                <w:sz w:val="20"/>
                <w:szCs w:val="20"/>
              </w:rPr>
            </w:pPr>
          </w:p>
        </w:tc>
      </w:tr>
    </w:tbl>
    <w:p w14:paraId="4136D8CC" w14:textId="77777777" w:rsidR="008D1EC9" w:rsidRDefault="008D1EC9" w:rsidP="008D1EC9">
      <w:pPr>
        <w:pStyle w:val="Bodytext30"/>
        <w:shd w:val="clear" w:color="auto" w:fill="auto"/>
        <w:tabs>
          <w:tab w:val="left" w:pos="655"/>
        </w:tabs>
        <w:spacing w:before="60" w:line="240" w:lineRule="auto"/>
        <w:ind w:right="23" w:firstLine="0"/>
      </w:pPr>
      <w:r>
        <w:rPr>
          <w:b/>
          <w:i/>
          <w:sz w:val="16"/>
          <w:szCs w:val="16"/>
        </w:rPr>
        <w:t>*niepotrzebne usunąć</w:t>
      </w:r>
    </w:p>
    <w:p w14:paraId="7027F2B5" w14:textId="77777777" w:rsidR="008D1EC9" w:rsidRDefault="008D1EC9" w:rsidP="008D1EC9">
      <w:pPr>
        <w:rPr>
          <w:rFonts w:ascii="Times New Roman" w:hAnsi="Times New Roman" w:cs="Times New Roman"/>
          <w:color w:val="auto"/>
        </w:rPr>
      </w:pPr>
    </w:p>
    <w:tbl>
      <w:tblPr>
        <w:tblW w:w="0" w:type="auto"/>
        <w:tblInd w:w="-10" w:type="dxa"/>
        <w:tblLayout w:type="fixed"/>
        <w:tblCellMar>
          <w:left w:w="70" w:type="dxa"/>
          <w:right w:w="70" w:type="dxa"/>
        </w:tblCellMar>
        <w:tblLook w:val="0000" w:firstRow="0" w:lastRow="0" w:firstColumn="0" w:lastColumn="0" w:noHBand="0" w:noVBand="0"/>
      </w:tblPr>
      <w:tblGrid>
        <w:gridCol w:w="792"/>
        <w:gridCol w:w="720"/>
        <w:gridCol w:w="8289"/>
      </w:tblGrid>
      <w:tr w:rsidR="008D1EC9" w14:paraId="05ED6A35" w14:textId="77777777" w:rsidTr="008D1EC9">
        <w:trPr>
          <w:trHeight w:val="284"/>
        </w:trPr>
        <w:tc>
          <w:tcPr>
            <w:tcW w:w="9801" w:type="dxa"/>
            <w:gridSpan w:val="3"/>
            <w:tcBorders>
              <w:top w:val="single" w:sz="4" w:space="0" w:color="000000"/>
              <w:left w:val="single" w:sz="4" w:space="0" w:color="000000"/>
              <w:bottom w:val="single" w:sz="4" w:space="0" w:color="000000"/>
              <w:right w:val="single" w:sz="4" w:space="0" w:color="000000"/>
            </w:tcBorders>
            <w:shd w:val="clear" w:color="auto" w:fill="auto"/>
          </w:tcPr>
          <w:p w14:paraId="4796F979" w14:textId="77777777" w:rsidR="008D1EC9" w:rsidRDefault="00774E54" w:rsidP="00774E54">
            <w:pPr>
              <w:suppressAutoHyphens/>
              <w:ind w:left="360"/>
            </w:pPr>
            <w:r>
              <w:rPr>
                <w:rFonts w:ascii="Times New Roman" w:hAnsi="Times New Roman" w:cs="Times New Roman"/>
                <w:b/>
                <w:color w:val="auto"/>
                <w:sz w:val="20"/>
                <w:szCs w:val="20"/>
              </w:rPr>
              <w:t>4.5.</w:t>
            </w:r>
            <w:r w:rsidR="008D1EC9">
              <w:rPr>
                <w:rFonts w:ascii="Times New Roman" w:hAnsi="Times New Roman" w:cs="Times New Roman"/>
                <w:b/>
                <w:color w:val="auto"/>
                <w:sz w:val="20"/>
                <w:szCs w:val="20"/>
              </w:rPr>
              <w:t>Kryteria oceny stopnia osiągnięcia efektów kształcenia</w:t>
            </w:r>
          </w:p>
        </w:tc>
      </w:tr>
      <w:tr w:rsidR="008D1EC9" w14:paraId="57C57E6D" w14:textId="77777777" w:rsidTr="008D1EC9">
        <w:trPr>
          <w:trHeight w:val="284"/>
        </w:trPr>
        <w:tc>
          <w:tcPr>
            <w:tcW w:w="792" w:type="dxa"/>
            <w:tcBorders>
              <w:top w:val="single" w:sz="4" w:space="0" w:color="000000"/>
              <w:left w:val="single" w:sz="4" w:space="0" w:color="000000"/>
              <w:bottom w:val="single" w:sz="4" w:space="0" w:color="000000"/>
            </w:tcBorders>
            <w:shd w:val="clear" w:color="auto" w:fill="auto"/>
            <w:vAlign w:val="center"/>
          </w:tcPr>
          <w:p w14:paraId="00101F2B" w14:textId="77777777" w:rsidR="008D1EC9" w:rsidRDefault="008D1EC9" w:rsidP="008D1EC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Forma zajęć</w:t>
            </w:r>
          </w:p>
        </w:tc>
        <w:tc>
          <w:tcPr>
            <w:tcW w:w="720" w:type="dxa"/>
            <w:tcBorders>
              <w:top w:val="single" w:sz="4" w:space="0" w:color="000000"/>
              <w:left w:val="single" w:sz="4" w:space="0" w:color="000000"/>
              <w:bottom w:val="single" w:sz="4" w:space="0" w:color="000000"/>
            </w:tcBorders>
            <w:shd w:val="clear" w:color="auto" w:fill="auto"/>
            <w:vAlign w:val="center"/>
          </w:tcPr>
          <w:p w14:paraId="058852AC" w14:textId="77777777" w:rsidR="008D1EC9" w:rsidRDefault="008D1EC9" w:rsidP="008D1EC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Ocena</w:t>
            </w:r>
          </w:p>
        </w:tc>
        <w:tc>
          <w:tcPr>
            <w:tcW w:w="8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3DBE" w14:textId="77777777" w:rsidR="008D1EC9" w:rsidRDefault="008D1EC9" w:rsidP="008D1EC9">
            <w:pPr>
              <w:jc w:val="center"/>
            </w:pPr>
            <w:r>
              <w:rPr>
                <w:rFonts w:ascii="Times New Roman" w:hAnsi="Times New Roman" w:cs="Times New Roman"/>
                <w:b/>
                <w:color w:val="auto"/>
                <w:sz w:val="20"/>
                <w:szCs w:val="20"/>
              </w:rPr>
              <w:t>Kryterium oceny</w:t>
            </w:r>
          </w:p>
        </w:tc>
      </w:tr>
      <w:tr w:rsidR="008D1EC9" w14:paraId="61B61576" w14:textId="77777777" w:rsidTr="008D1EC9">
        <w:trPr>
          <w:cantSplit/>
          <w:trHeight w:val="255"/>
        </w:trPr>
        <w:tc>
          <w:tcPr>
            <w:tcW w:w="792" w:type="dxa"/>
            <w:vMerge w:val="restart"/>
            <w:tcBorders>
              <w:top w:val="single" w:sz="4" w:space="0" w:color="000000"/>
              <w:left w:val="single" w:sz="4" w:space="0" w:color="000000"/>
              <w:bottom w:val="single" w:sz="4" w:space="0" w:color="000000"/>
            </w:tcBorders>
            <w:shd w:val="clear" w:color="auto" w:fill="auto"/>
            <w:textDirection w:val="btLr"/>
            <w:vAlign w:val="center"/>
          </w:tcPr>
          <w:p w14:paraId="4E901282" w14:textId="77777777" w:rsidR="008D1EC9" w:rsidRDefault="008D1EC9" w:rsidP="008D1EC9">
            <w:pPr>
              <w:ind w:left="113" w:right="113"/>
              <w:jc w:val="center"/>
              <w:rPr>
                <w:rFonts w:ascii="Times New Roman" w:hAnsi="Times New Roman" w:cs="Times New Roman"/>
                <w:b/>
                <w:color w:val="auto"/>
                <w:sz w:val="20"/>
                <w:szCs w:val="20"/>
              </w:rPr>
            </w:pPr>
            <w:r>
              <w:rPr>
                <w:rFonts w:ascii="Times New Roman" w:hAnsi="Times New Roman" w:cs="Times New Roman"/>
                <w:b/>
                <w:color w:val="auto"/>
                <w:sz w:val="20"/>
                <w:szCs w:val="20"/>
              </w:rPr>
              <w:t>wykład (W)</w:t>
            </w:r>
          </w:p>
        </w:tc>
        <w:tc>
          <w:tcPr>
            <w:tcW w:w="720" w:type="dxa"/>
            <w:tcBorders>
              <w:top w:val="single" w:sz="4" w:space="0" w:color="000000"/>
              <w:left w:val="single" w:sz="4" w:space="0" w:color="000000"/>
              <w:bottom w:val="single" w:sz="4" w:space="0" w:color="000000"/>
            </w:tcBorders>
            <w:shd w:val="clear" w:color="auto" w:fill="auto"/>
          </w:tcPr>
          <w:p w14:paraId="0822E92F" w14:textId="77777777" w:rsidR="008D1EC9" w:rsidRDefault="008D1EC9" w:rsidP="008D1EC9">
            <w:pPr>
              <w:jc w:val="center"/>
              <w:rPr>
                <w:rFonts w:ascii="Times New Roman" w:hAnsi="Times New Roman" w:cs="Times New Roman"/>
                <w:color w:val="auto"/>
                <w:sz w:val="18"/>
                <w:szCs w:val="18"/>
              </w:rPr>
            </w:pPr>
            <w:r>
              <w:rPr>
                <w:rFonts w:ascii="Times New Roman" w:hAnsi="Times New Roman" w:cs="Times New Roman"/>
                <w:b/>
                <w:color w:val="auto"/>
                <w:sz w:val="20"/>
                <w:szCs w:val="20"/>
              </w:rPr>
              <w:t>3</w:t>
            </w:r>
          </w:p>
        </w:tc>
        <w:tc>
          <w:tcPr>
            <w:tcW w:w="8289" w:type="dxa"/>
            <w:tcBorders>
              <w:top w:val="single" w:sz="4" w:space="0" w:color="000000"/>
              <w:left w:val="single" w:sz="4" w:space="0" w:color="000000"/>
              <w:bottom w:val="single" w:sz="4" w:space="0" w:color="000000"/>
              <w:right w:val="single" w:sz="4" w:space="0" w:color="000000"/>
            </w:tcBorders>
            <w:shd w:val="clear" w:color="auto" w:fill="auto"/>
          </w:tcPr>
          <w:p w14:paraId="3E586F64" w14:textId="77777777" w:rsidR="008D1EC9" w:rsidRDefault="008D1EC9" w:rsidP="008D1EC9">
            <w:pPr>
              <w:snapToGrid w:val="0"/>
            </w:pPr>
            <w:r>
              <w:rPr>
                <w:rFonts w:ascii="Times New Roman" w:hAnsi="Times New Roman" w:cs="Times New Roman"/>
                <w:color w:val="auto"/>
                <w:sz w:val="18"/>
                <w:szCs w:val="18"/>
              </w:rPr>
              <w:t xml:space="preserve">50-60% powierzonych </w:t>
            </w:r>
            <w:proofErr w:type="spellStart"/>
            <w:r>
              <w:rPr>
                <w:rFonts w:ascii="Times New Roman" w:hAnsi="Times New Roman" w:cs="Times New Roman"/>
                <w:color w:val="auto"/>
                <w:sz w:val="18"/>
                <w:szCs w:val="18"/>
              </w:rPr>
              <w:t>studentowmi</w:t>
            </w:r>
            <w:proofErr w:type="spellEnd"/>
            <w:r>
              <w:rPr>
                <w:rFonts w:ascii="Times New Roman" w:hAnsi="Times New Roman" w:cs="Times New Roman"/>
                <w:color w:val="auto"/>
                <w:sz w:val="18"/>
                <w:szCs w:val="18"/>
              </w:rPr>
              <w:t xml:space="preserve"> prawidłowy wykonanych zadań</w:t>
            </w:r>
          </w:p>
        </w:tc>
      </w:tr>
      <w:tr w:rsidR="008D1EC9" w14:paraId="243EF5C2" w14:textId="77777777" w:rsidTr="008D1EC9">
        <w:trPr>
          <w:trHeight w:val="255"/>
        </w:trPr>
        <w:tc>
          <w:tcPr>
            <w:tcW w:w="792" w:type="dxa"/>
            <w:vMerge/>
            <w:tcBorders>
              <w:top w:val="single" w:sz="4" w:space="0" w:color="000000"/>
              <w:left w:val="single" w:sz="4" w:space="0" w:color="000000"/>
              <w:bottom w:val="single" w:sz="4" w:space="0" w:color="000000"/>
            </w:tcBorders>
            <w:shd w:val="clear" w:color="auto" w:fill="auto"/>
          </w:tcPr>
          <w:p w14:paraId="21622A4F" w14:textId="77777777" w:rsidR="008D1EC9" w:rsidRDefault="008D1EC9" w:rsidP="008D1EC9">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4DFDD564" w14:textId="77777777" w:rsidR="008D1EC9" w:rsidRDefault="008D1EC9" w:rsidP="008D1EC9">
            <w:pPr>
              <w:jc w:val="center"/>
              <w:rPr>
                <w:rFonts w:ascii="Times New Roman" w:hAnsi="Times New Roman" w:cs="Times New Roman"/>
                <w:color w:val="auto"/>
                <w:sz w:val="18"/>
                <w:szCs w:val="18"/>
              </w:rPr>
            </w:pPr>
            <w:r>
              <w:rPr>
                <w:rFonts w:ascii="Times New Roman" w:hAnsi="Times New Roman" w:cs="Times New Roman"/>
                <w:b/>
                <w:color w:val="auto"/>
                <w:sz w:val="20"/>
                <w:szCs w:val="20"/>
              </w:rPr>
              <w:t>3,5</w:t>
            </w:r>
          </w:p>
        </w:tc>
        <w:tc>
          <w:tcPr>
            <w:tcW w:w="8289" w:type="dxa"/>
            <w:tcBorders>
              <w:top w:val="single" w:sz="4" w:space="0" w:color="000000"/>
              <w:left w:val="single" w:sz="4" w:space="0" w:color="000000"/>
              <w:bottom w:val="single" w:sz="4" w:space="0" w:color="000000"/>
              <w:right w:val="single" w:sz="4" w:space="0" w:color="000000"/>
            </w:tcBorders>
            <w:shd w:val="clear" w:color="auto" w:fill="auto"/>
          </w:tcPr>
          <w:p w14:paraId="1DF03C1D" w14:textId="77777777" w:rsidR="008D1EC9" w:rsidRDefault="008D1EC9" w:rsidP="008D1EC9">
            <w:pPr>
              <w:snapToGrid w:val="0"/>
            </w:pPr>
            <w:r>
              <w:rPr>
                <w:rFonts w:ascii="Times New Roman" w:hAnsi="Times New Roman" w:cs="Times New Roman"/>
                <w:color w:val="auto"/>
                <w:sz w:val="18"/>
                <w:szCs w:val="18"/>
              </w:rPr>
              <w:t xml:space="preserve">61-70% powierzonych </w:t>
            </w:r>
            <w:proofErr w:type="spellStart"/>
            <w:r>
              <w:rPr>
                <w:rFonts w:ascii="Times New Roman" w:hAnsi="Times New Roman" w:cs="Times New Roman"/>
                <w:color w:val="auto"/>
                <w:sz w:val="18"/>
                <w:szCs w:val="18"/>
              </w:rPr>
              <w:t>studentowmi</w:t>
            </w:r>
            <w:proofErr w:type="spellEnd"/>
            <w:r>
              <w:rPr>
                <w:rFonts w:ascii="Times New Roman" w:hAnsi="Times New Roman" w:cs="Times New Roman"/>
                <w:color w:val="auto"/>
                <w:sz w:val="18"/>
                <w:szCs w:val="18"/>
              </w:rPr>
              <w:t xml:space="preserve"> prawidłowy wykonanych zadań</w:t>
            </w:r>
          </w:p>
        </w:tc>
      </w:tr>
      <w:tr w:rsidR="008D1EC9" w14:paraId="11D9DBB7" w14:textId="77777777" w:rsidTr="008D1EC9">
        <w:trPr>
          <w:trHeight w:val="255"/>
        </w:trPr>
        <w:tc>
          <w:tcPr>
            <w:tcW w:w="792" w:type="dxa"/>
            <w:vMerge/>
            <w:tcBorders>
              <w:top w:val="single" w:sz="4" w:space="0" w:color="000000"/>
              <w:left w:val="single" w:sz="4" w:space="0" w:color="000000"/>
              <w:bottom w:val="single" w:sz="4" w:space="0" w:color="000000"/>
            </w:tcBorders>
            <w:shd w:val="clear" w:color="auto" w:fill="auto"/>
          </w:tcPr>
          <w:p w14:paraId="1E66E96C" w14:textId="77777777" w:rsidR="008D1EC9" w:rsidRDefault="008D1EC9" w:rsidP="008D1EC9">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6D1594D2" w14:textId="77777777" w:rsidR="008D1EC9" w:rsidRDefault="008D1EC9" w:rsidP="008D1EC9">
            <w:pPr>
              <w:jc w:val="center"/>
              <w:rPr>
                <w:rFonts w:ascii="Times New Roman" w:hAnsi="Times New Roman" w:cs="Times New Roman"/>
                <w:color w:val="auto"/>
                <w:sz w:val="18"/>
                <w:szCs w:val="18"/>
              </w:rPr>
            </w:pPr>
            <w:r>
              <w:rPr>
                <w:rFonts w:ascii="Times New Roman" w:hAnsi="Times New Roman" w:cs="Times New Roman"/>
                <w:b/>
                <w:color w:val="auto"/>
                <w:sz w:val="20"/>
                <w:szCs w:val="20"/>
              </w:rPr>
              <w:t>4</w:t>
            </w:r>
          </w:p>
        </w:tc>
        <w:tc>
          <w:tcPr>
            <w:tcW w:w="8289" w:type="dxa"/>
            <w:tcBorders>
              <w:top w:val="single" w:sz="4" w:space="0" w:color="000000"/>
              <w:left w:val="single" w:sz="4" w:space="0" w:color="000000"/>
              <w:bottom w:val="single" w:sz="4" w:space="0" w:color="000000"/>
              <w:right w:val="single" w:sz="4" w:space="0" w:color="000000"/>
            </w:tcBorders>
            <w:shd w:val="clear" w:color="auto" w:fill="auto"/>
          </w:tcPr>
          <w:p w14:paraId="6FFB2C28" w14:textId="77777777" w:rsidR="008D1EC9" w:rsidRDefault="008D1EC9" w:rsidP="008D1EC9">
            <w:pPr>
              <w:snapToGrid w:val="0"/>
            </w:pPr>
            <w:r>
              <w:rPr>
                <w:rFonts w:ascii="Times New Roman" w:hAnsi="Times New Roman" w:cs="Times New Roman"/>
                <w:color w:val="auto"/>
                <w:sz w:val="18"/>
                <w:szCs w:val="18"/>
              </w:rPr>
              <w:t xml:space="preserve">71-80% powierzonych </w:t>
            </w:r>
            <w:proofErr w:type="spellStart"/>
            <w:r>
              <w:rPr>
                <w:rFonts w:ascii="Times New Roman" w:hAnsi="Times New Roman" w:cs="Times New Roman"/>
                <w:color w:val="auto"/>
                <w:sz w:val="18"/>
                <w:szCs w:val="18"/>
              </w:rPr>
              <w:t>studentowmi</w:t>
            </w:r>
            <w:proofErr w:type="spellEnd"/>
            <w:r>
              <w:rPr>
                <w:rFonts w:ascii="Times New Roman" w:hAnsi="Times New Roman" w:cs="Times New Roman"/>
                <w:color w:val="auto"/>
                <w:sz w:val="18"/>
                <w:szCs w:val="18"/>
              </w:rPr>
              <w:t xml:space="preserve"> prawidłowy wykonanych zadań</w:t>
            </w:r>
          </w:p>
        </w:tc>
      </w:tr>
      <w:tr w:rsidR="008D1EC9" w14:paraId="07DBABA0" w14:textId="77777777" w:rsidTr="008D1EC9">
        <w:trPr>
          <w:trHeight w:val="255"/>
        </w:trPr>
        <w:tc>
          <w:tcPr>
            <w:tcW w:w="792" w:type="dxa"/>
            <w:vMerge/>
            <w:tcBorders>
              <w:top w:val="single" w:sz="4" w:space="0" w:color="000000"/>
              <w:left w:val="single" w:sz="4" w:space="0" w:color="000000"/>
              <w:bottom w:val="single" w:sz="4" w:space="0" w:color="000000"/>
            </w:tcBorders>
            <w:shd w:val="clear" w:color="auto" w:fill="auto"/>
          </w:tcPr>
          <w:p w14:paraId="6DCEC595" w14:textId="77777777" w:rsidR="008D1EC9" w:rsidRDefault="008D1EC9" w:rsidP="008D1EC9">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307ED79F" w14:textId="77777777" w:rsidR="008D1EC9" w:rsidRDefault="008D1EC9" w:rsidP="008D1EC9">
            <w:pPr>
              <w:jc w:val="center"/>
              <w:rPr>
                <w:rFonts w:ascii="Times New Roman" w:hAnsi="Times New Roman" w:cs="Times New Roman"/>
                <w:color w:val="auto"/>
                <w:sz w:val="18"/>
                <w:szCs w:val="18"/>
              </w:rPr>
            </w:pPr>
            <w:r>
              <w:rPr>
                <w:rFonts w:ascii="Times New Roman" w:hAnsi="Times New Roman" w:cs="Times New Roman"/>
                <w:b/>
                <w:color w:val="auto"/>
                <w:sz w:val="20"/>
                <w:szCs w:val="20"/>
              </w:rPr>
              <w:t>4,5</w:t>
            </w:r>
          </w:p>
        </w:tc>
        <w:tc>
          <w:tcPr>
            <w:tcW w:w="8289" w:type="dxa"/>
            <w:tcBorders>
              <w:top w:val="single" w:sz="4" w:space="0" w:color="000000"/>
              <w:left w:val="single" w:sz="4" w:space="0" w:color="000000"/>
              <w:bottom w:val="single" w:sz="4" w:space="0" w:color="000000"/>
              <w:right w:val="single" w:sz="4" w:space="0" w:color="000000"/>
            </w:tcBorders>
            <w:shd w:val="clear" w:color="auto" w:fill="auto"/>
          </w:tcPr>
          <w:p w14:paraId="0D22B739" w14:textId="77777777" w:rsidR="008D1EC9" w:rsidRDefault="008D1EC9" w:rsidP="008D1EC9">
            <w:pPr>
              <w:snapToGrid w:val="0"/>
            </w:pPr>
            <w:r>
              <w:rPr>
                <w:rFonts w:ascii="Times New Roman" w:hAnsi="Times New Roman" w:cs="Times New Roman"/>
                <w:color w:val="auto"/>
                <w:sz w:val="18"/>
                <w:szCs w:val="18"/>
              </w:rPr>
              <w:t xml:space="preserve">81-90% powierzonych </w:t>
            </w:r>
            <w:proofErr w:type="spellStart"/>
            <w:r>
              <w:rPr>
                <w:rFonts w:ascii="Times New Roman" w:hAnsi="Times New Roman" w:cs="Times New Roman"/>
                <w:color w:val="auto"/>
                <w:sz w:val="18"/>
                <w:szCs w:val="18"/>
              </w:rPr>
              <w:t>studentowmi</w:t>
            </w:r>
            <w:proofErr w:type="spellEnd"/>
            <w:r>
              <w:rPr>
                <w:rFonts w:ascii="Times New Roman" w:hAnsi="Times New Roman" w:cs="Times New Roman"/>
                <w:color w:val="auto"/>
                <w:sz w:val="18"/>
                <w:szCs w:val="18"/>
              </w:rPr>
              <w:t xml:space="preserve"> prawidłowy wykonanych zadań</w:t>
            </w:r>
          </w:p>
        </w:tc>
      </w:tr>
      <w:tr w:rsidR="008D1EC9" w14:paraId="67E02147" w14:textId="77777777" w:rsidTr="008D1EC9">
        <w:trPr>
          <w:trHeight w:val="255"/>
        </w:trPr>
        <w:tc>
          <w:tcPr>
            <w:tcW w:w="792" w:type="dxa"/>
            <w:vMerge/>
            <w:tcBorders>
              <w:top w:val="single" w:sz="4" w:space="0" w:color="000000"/>
              <w:left w:val="single" w:sz="4" w:space="0" w:color="000000"/>
              <w:bottom w:val="single" w:sz="4" w:space="0" w:color="000000"/>
            </w:tcBorders>
            <w:shd w:val="clear" w:color="auto" w:fill="auto"/>
          </w:tcPr>
          <w:p w14:paraId="1153C928" w14:textId="77777777" w:rsidR="008D1EC9" w:rsidRDefault="008D1EC9" w:rsidP="008D1EC9">
            <w:pPr>
              <w:snapToGrid w:val="0"/>
              <w:rPr>
                <w:rFonts w:ascii="Times New Roman" w:hAnsi="Times New Roman" w:cs="Times New Roman"/>
                <w:b/>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5658C791" w14:textId="77777777" w:rsidR="008D1EC9" w:rsidRDefault="008D1EC9" w:rsidP="008D1EC9">
            <w:pPr>
              <w:jc w:val="center"/>
              <w:rPr>
                <w:rFonts w:ascii="Times New Roman" w:hAnsi="Times New Roman" w:cs="Times New Roman"/>
                <w:color w:val="auto"/>
                <w:sz w:val="18"/>
                <w:szCs w:val="18"/>
              </w:rPr>
            </w:pPr>
            <w:r>
              <w:rPr>
                <w:rFonts w:ascii="Times New Roman" w:hAnsi="Times New Roman" w:cs="Times New Roman"/>
                <w:b/>
                <w:color w:val="auto"/>
                <w:sz w:val="20"/>
                <w:szCs w:val="20"/>
              </w:rPr>
              <w:t>5</w:t>
            </w:r>
          </w:p>
        </w:tc>
        <w:tc>
          <w:tcPr>
            <w:tcW w:w="8289" w:type="dxa"/>
            <w:tcBorders>
              <w:top w:val="single" w:sz="4" w:space="0" w:color="000000"/>
              <w:left w:val="single" w:sz="4" w:space="0" w:color="000000"/>
              <w:bottom w:val="single" w:sz="4" w:space="0" w:color="000000"/>
              <w:right w:val="single" w:sz="4" w:space="0" w:color="000000"/>
            </w:tcBorders>
            <w:shd w:val="clear" w:color="auto" w:fill="auto"/>
          </w:tcPr>
          <w:p w14:paraId="26ECDCD2" w14:textId="77777777" w:rsidR="008D1EC9" w:rsidRDefault="008D1EC9" w:rsidP="008D1EC9">
            <w:pPr>
              <w:snapToGrid w:val="0"/>
            </w:pPr>
            <w:r>
              <w:rPr>
                <w:rFonts w:ascii="Times New Roman" w:hAnsi="Times New Roman" w:cs="Times New Roman"/>
                <w:color w:val="auto"/>
                <w:sz w:val="18"/>
                <w:szCs w:val="18"/>
              </w:rPr>
              <w:t xml:space="preserve">91-100% powierzonych </w:t>
            </w:r>
            <w:proofErr w:type="spellStart"/>
            <w:r>
              <w:rPr>
                <w:rFonts w:ascii="Times New Roman" w:hAnsi="Times New Roman" w:cs="Times New Roman"/>
                <w:color w:val="auto"/>
                <w:sz w:val="18"/>
                <w:szCs w:val="18"/>
              </w:rPr>
              <w:t>studentowmi</w:t>
            </w:r>
            <w:proofErr w:type="spellEnd"/>
            <w:r>
              <w:rPr>
                <w:rFonts w:ascii="Times New Roman" w:hAnsi="Times New Roman" w:cs="Times New Roman"/>
                <w:color w:val="auto"/>
                <w:sz w:val="18"/>
                <w:szCs w:val="18"/>
              </w:rPr>
              <w:t xml:space="preserve"> prawidłowy wykonanych zadań</w:t>
            </w:r>
          </w:p>
        </w:tc>
      </w:tr>
    </w:tbl>
    <w:p w14:paraId="1C699B74" w14:textId="77777777" w:rsidR="008D1EC9" w:rsidRDefault="008D1EC9" w:rsidP="008D1EC9">
      <w:pPr>
        <w:rPr>
          <w:rFonts w:ascii="Times New Roman" w:hAnsi="Times New Roman" w:cs="Times New Roman"/>
          <w:color w:val="auto"/>
        </w:rPr>
      </w:pPr>
    </w:p>
    <w:p w14:paraId="1A7D71E2" w14:textId="77777777" w:rsidR="00774E54" w:rsidRDefault="00774E54" w:rsidP="008D1EC9">
      <w:pPr>
        <w:rPr>
          <w:rFonts w:ascii="Times New Roman" w:hAnsi="Times New Roman" w:cs="Times New Roman"/>
          <w:color w:val="auto"/>
        </w:rPr>
      </w:pPr>
    </w:p>
    <w:p w14:paraId="59869C2E" w14:textId="77777777" w:rsidR="00774E54" w:rsidRDefault="00774E54" w:rsidP="008D1EC9">
      <w:pPr>
        <w:rPr>
          <w:rFonts w:ascii="Times New Roman" w:hAnsi="Times New Roman" w:cs="Times New Roman"/>
          <w:color w:val="auto"/>
        </w:rPr>
      </w:pPr>
    </w:p>
    <w:p w14:paraId="1C226994" w14:textId="77777777" w:rsidR="00774E54" w:rsidRDefault="00774E54" w:rsidP="008D1EC9">
      <w:pPr>
        <w:rPr>
          <w:rFonts w:ascii="Times New Roman" w:hAnsi="Times New Roman" w:cs="Times New Roman"/>
          <w:color w:val="auto"/>
        </w:rPr>
      </w:pPr>
    </w:p>
    <w:p w14:paraId="6F391693" w14:textId="77777777" w:rsidR="00774E54" w:rsidRDefault="00774E54" w:rsidP="008D1EC9">
      <w:pPr>
        <w:rPr>
          <w:rFonts w:ascii="Times New Roman" w:hAnsi="Times New Roman" w:cs="Times New Roman"/>
          <w:color w:val="auto"/>
        </w:rPr>
      </w:pPr>
    </w:p>
    <w:p w14:paraId="7C23EE00" w14:textId="77777777" w:rsidR="008D1EC9" w:rsidRPr="00774E54" w:rsidRDefault="008D1EC9" w:rsidP="00AA56FD">
      <w:pPr>
        <w:pStyle w:val="Akapitzlist"/>
        <w:numPr>
          <w:ilvl w:val="0"/>
          <w:numId w:val="43"/>
        </w:numPr>
        <w:suppressAutoHyphens/>
        <w:rPr>
          <w:rFonts w:ascii="Times New Roman" w:hAnsi="Times New Roman" w:cs="Times New Roman"/>
          <w:b/>
          <w:color w:val="auto"/>
          <w:sz w:val="20"/>
          <w:szCs w:val="20"/>
        </w:rPr>
      </w:pPr>
      <w:r w:rsidRPr="00774E54">
        <w:rPr>
          <w:rFonts w:ascii="Times New Roman" w:hAnsi="Times New Roman" w:cs="Times New Roman"/>
          <w:b/>
          <w:color w:val="auto"/>
          <w:sz w:val="20"/>
          <w:szCs w:val="20"/>
        </w:rPr>
        <w:t>BILANS PUNKTÓW ECTS – NAKŁAD PRACY STUDENTA</w:t>
      </w:r>
    </w:p>
    <w:tbl>
      <w:tblPr>
        <w:tblW w:w="0" w:type="auto"/>
        <w:tblInd w:w="-10" w:type="dxa"/>
        <w:tblLayout w:type="fixed"/>
        <w:tblLook w:val="0000" w:firstRow="0" w:lastRow="0" w:firstColumn="0" w:lastColumn="0" w:noHBand="0" w:noVBand="0"/>
      </w:tblPr>
      <w:tblGrid>
        <w:gridCol w:w="6829"/>
        <w:gridCol w:w="1476"/>
        <w:gridCol w:w="1496"/>
      </w:tblGrid>
      <w:tr w:rsidR="008D1EC9" w14:paraId="3B1F9FA1" w14:textId="77777777" w:rsidTr="008D1EC9">
        <w:trPr>
          <w:trHeight w:val="284"/>
        </w:trPr>
        <w:tc>
          <w:tcPr>
            <w:tcW w:w="6829" w:type="dxa"/>
            <w:vMerge w:val="restart"/>
            <w:tcBorders>
              <w:top w:val="single" w:sz="4" w:space="0" w:color="000000"/>
              <w:left w:val="single" w:sz="4" w:space="0" w:color="000000"/>
              <w:bottom w:val="single" w:sz="4" w:space="0" w:color="000000"/>
            </w:tcBorders>
            <w:shd w:val="clear" w:color="auto" w:fill="auto"/>
            <w:vAlign w:val="center"/>
          </w:tcPr>
          <w:p w14:paraId="096E65B9" w14:textId="77777777" w:rsidR="008D1EC9" w:rsidRDefault="008D1EC9" w:rsidP="008D1EC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Kategoria</w:t>
            </w:r>
          </w:p>
        </w:tc>
        <w:tc>
          <w:tcPr>
            <w:tcW w:w="2972" w:type="dxa"/>
            <w:gridSpan w:val="2"/>
            <w:tcBorders>
              <w:top w:val="single" w:sz="4" w:space="0" w:color="000000"/>
              <w:left w:val="single" w:sz="4" w:space="0" w:color="000000"/>
              <w:bottom w:val="single" w:sz="4" w:space="0" w:color="000000"/>
              <w:right w:val="single" w:sz="4" w:space="0" w:color="000000"/>
            </w:tcBorders>
            <w:shd w:val="clear" w:color="auto" w:fill="auto"/>
          </w:tcPr>
          <w:p w14:paraId="6B411716" w14:textId="77777777" w:rsidR="008D1EC9" w:rsidRDefault="008D1EC9" w:rsidP="008D1EC9">
            <w:pPr>
              <w:jc w:val="center"/>
            </w:pPr>
            <w:r>
              <w:rPr>
                <w:rFonts w:ascii="Times New Roman" w:hAnsi="Times New Roman" w:cs="Times New Roman"/>
                <w:b/>
                <w:color w:val="auto"/>
                <w:sz w:val="20"/>
                <w:szCs w:val="20"/>
              </w:rPr>
              <w:t>Obciążenie studenta</w:t>
            </w:r>
          </w:p>
        </w:tc>
      </w:tr>
      <w:tr w:rsidR="008D1EC9" w14:paraId="6059B257" w14:textId="77777777" w:rsidTr="008D1EC9">
        <w:trPr>
          <w:trHeight w:val="284"/>
        </w:trPr>
        <w:tc>
          <w:tcPr>
            <w:tcW w:w="6829" w:type="dxa"/>
            <w:vMerge/>
            <w:tcBorders>
              <w:top w:val="single" w:sz="4" w:space="0" w:color="000000"/>
              <w:left w:val="single" w:sz="4" w:space="0" w:color="000000"/>
              <w:bottom w:val="single" w:sz="4" w:space="0" w:color="000000"/>
            </w:tcBorders>
            <w:shd w:val="clear" w:color="auto" w:fill="auto"/>
            <w:vAlign w:val="center"/>
          </w:tcPr>
          <w:p w14:paraId="473BA80C" w14:textId="77777777" w:rsidR="008D1EC9" w:rsidRDefault="008D1EC9" w:rsidP="008D1EC9">
            <w:pPr>
              <w:snapToGrid w:val="0"/>
              <w:rPr>
                <w:rFonts w:ascii="Times New Roman" w:hAnsi="Times New Roman" w:cs="Times New Roman"/>
                <w:b/>
                <w:color w:val="auto"/>
                <w:sz w:val="20"/>
                <w:szCs w:val="20"/>
              </w:rPr>
            </w:pPr>
          </w:p>
        </w:tc>
        <w:tc>
          <w:tcPr>
            <w:tcW w:w="1476" w:type="dxa"/>
            <w:tcBorders>
              <w:top w:val="single" w:sz="4" w:space="0" w:color="000000"/>
              <w:left w:val="single" w:sz="4" w:space="0" w:color="000000"/>
              <w:bottom w:val="single" w:sz="4" w:space="0" w:color="000000"/>
            </w:tcBorders>
            <w:shd w:val="clear" w:color="auto" w:fill="auto"/>
          </w:tcPr>
          <w:p w14:paraId="56AAB5EA" w14:textId="77777777" w:rsidR="008D1EC9" w:rsidRDefault="008D1EC9" w:rsidP="008D1EC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Studia</w:t>
            </w:r>
          </w:p>
          <w:p w14:paraId="6E11BEE0" w14:textId="77777777" w:rsidR="008D1EC9" w:rsidRDefault="008D1EC9" w:rsidP="008D1EC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stacjonarne</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9D494A8" w14:textId="77777777" w:rsidR="008D1EC9" w:rsidRDefault="008D1EC9" w:rsidP="008D1EC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Studia</w:t>
            </w:r>
          </w:p>
          <w:p w14:paraId="2B57BF7C" w14:textId="77777777" w:rsidR="008D1EC9" w:rsidRDefault="008D1EC9" w:rsidP="008D1EC9">
            <w:pPr>
              <w:jc w:val="center"/>
            </w:pPr>
            <w:r>
              <w:rPr>
                <w:rFonts w:ascii="Times New Roman" w:hAnsi="Times New Roman" w:cs="Times New Roman"/>
                <w:b/>
                <w:color w:val="auto"/>
                <w:sz w:val="20"/>
                <w:szCs w:val="20"/>
              </w:rPr>
              <w:t>niestacjonarne</w:t>
            </w:r>
          </w:p>
        </w:tc>
      </w:tr>
      <w:tr w:rsidR="008D1EC9" w14:paraId="7C78CFBF" w14:textId="77777777" w:rsidTr="008D1EC9">
        <w:trPr>
          <w:trHeight w:val="284"/>
        </w:trPr>
        <w:tc>
          <w:tcPr>
            <w:tcW w:w="6829" w:type="dxa"/>
            <w:tcBorders>
              <w:top w:val="single" w:sz="4" w:space="0" w:color="000000"/>
              <w:left w:val="single" w:sz="4" w:space="0" w:color="000000"/>
              <w:bottom w:val="single" w:sz="4" w:space="0" w:color="000000"/>
            </w:tcBorders>
            <w:shd w:val="clear" w:color="auto" w:fill="D9D9D9"/>
            <w:vAlign w:val="center"/>
          </w:tcPr>
          <w:p w14:paraId="6C1B9995" w14:textId="77777777" w:rsidR="008D1EC9" w:rsidRDefault="008D1EC9" w:rsidP="008D1EC9">
            <w:pPr>
              <w:rPr>
                <w:rFonts w:ascii="Times New Roman" w:hAnsi="Times New Roman" w:cs="Times New Roman"/>
                <w:b/>
                <w:i/>
                <w:color w:val="auto"/>
                <w:sz w:val="20"/>
                <w:szCs w:val="20"/>
              </w:rPr>
            </w:pPr>
            <w:r>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000000"/>
              <w:left w:val="single" w:sz="4" w:space="0" w:color="000000"/>
              <w:bottom w:val="single" w:sz="4" w:space="0" w:color="000000"/>
            </w:tcBorders>
            <w:shd w:val="clear" w:color="auto" w:fill="D9D9D9"/>
            <w:vAlign w:val="center"/>
          </w:tcPr>
          <w:p w14:paraId="79DFCB22" w14:textId="77777777" w:rsidR="008D1EC9" w:rsidRDefault="008D1EC9"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80C7AC" w14:textId="77777777" w:rsidR="008D1EC9" w:rsidRDefault="008D1EC9" w:rsidP="008D1EC9">
            <w:pPr>
              <w:snapToGrid w:val="0"/>
              <w:jc w:val="center"/>
            </w:pPr>
            <w:r>
              <w:rPr>
                <w:rFonts w:ascii="Times New Roman" w:hAnsi="Times New Roman" w:cs="Times New Roman"/>
                <w:b/>
                <w:i/>
                <w:color w:val="auto"/>
                <w:sz w:val="20"/>
                <w:szCs w:val="20"/>
              </w:rPr>
              <w:t>15</w:t>
            </w:r>
          </w:p>
        </w:tc>
      </w:tr>
      <w:tr w:rsidR="008D1EC9" w14:paraId="16F20E75" w14:textId="77777777" w:rsidTr="008D1EC9">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41C6D06B" w14:textId="77777777" w:rsidR="008D1EC9" w:rsidRDefault="008D1EC9" w:rsidP="008D1EC9">
            <w:pPr>
              <w:rPr>
                <w:rFonts w:ascii="Times New Roman" w:hAnsi="Times New Roman" w:cs="Times New Roman"/>
                <w:color w:val="auto"/>
                <w:sz w:val="20"/>
                <w:szCs w:val="20"/>
              </w:rPr>
            </w:pPr>
            <w:r>
              <w:rPr>
                <w:rFonts w:ascii="Times New Roman" w:hAnsi="Times New Roman" w:cs="Times New Roman"/>
                <w:i/>
                <w:color w:val="auto"/>
                <w:sz w:val="18"/>
                <w:szCs w:val="18"/>
              </w:rPr>
              <w:t>Udział w wykładach*</w:t>
            </w:r>
          </w:p>
        </w:tc>
        <w:tc>
          <w:tcPr>
            <w:tcW w:w="1476" w:type="dxa"/>
            <w:tcBorders>
              <w:top w:val="single" w:sz="4" w:space="0" w:color="000000"/>
              <w:left w:val="single" w:sz="4" w:space="0" w:color="000000"/>
              <w:bottom w:val="single" w:sz="4" w:space="0" w:color="000000"/>
            </w:tcBorders>
            <w:shd w:val="clear" w:color="auto" w:fill="auto"/>
            <w:vAlign w:val="center"/>
          </w:tcPr>
          <w:p w14:paraId="0336606F" w14:textId="70C721C5" w:rsidR="008D1EC9" w:rsidRDefault="002E1E88" w:rsidP="008D1EC9">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28</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E2158" w14:textId="48F47983" w:rsidR="008D1EC9" w:rsidRDefault="008D1EC9" w:rsidP="008D1EC9">
            <w:pPr>
              <w:snapToGrid w:val="0"/>
              <w:jc w:val="center"/>
            </w:pPr>
            <w:r>
              <w:rPr>
                <w:rFonts w:ascii="Times New Roman" w:hAnsi="Times New Roman" w:cs="Times New Roman"/>
                <w:color w:val="auto"/>
                <w:sz w:val="20"/>
                <w:szCs w:val="20"/>
              </w:rPr>
              <w:t>1</w:t>
            </w:r>
            <w:r w:rsidR="002E1E88">
              <w:rPr>
                <w:rFonts w:ascii="Times New Roman" w:hAnsi="Times New Roman" w:cs="Times New Roman"/>
                <w:color w:val="auto"/>
                <w:sz w:val="20"/>
                <w:szCs w:val="20"/>
              </w:rPr>
              <w:t>3</w:t>
            </w:r>
          </w:p>
        </w:tc>
      </w:tr>
      <w:tr w:rsidR="008D1EC9" w14:paraId="7EA32494" w14:textId="77777777" w:rsidTr="008D1EC9">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5F214EAE" w14:textId="68AD0A4D" w:rsidR="008D1EC9" w:rsidRDefault="008D1EC9" w:rsidP="008D1EC9">
            <w:pPr>
              <w:rPr>
                <w:rFonts w:ascii="Times New Roman" w:hAnsi="Times New Roman" w:cs="Times New Roman"/>
                <w:color w:val="auto"/>
                <w:sz w:val="20"/>
                <w:szCs w:val="20"/>
              </w:rPr>
            </w:pPr>
            <w:r>
              <w:rPr>
                <w:rFonts w:ascii="Times New Roman" w:hAnsi="Times New Roman" w:cs="Times New Roman"/>
                <w:i/>
                <w:color w:val="auto"/>
                <w:sz w:val="18"/>
                <w:szCs w:val="18"/>
              </w:rPr>
              <w:t>Udział w kolokwium zaliczeniowym</w:t>
            </w:r>
          </w:p>
        </w:tc>
        <w:tc>
          <w:tcPr>
            <w:tcW w:w="1476" w:type="dxa"/>
            <w:tcBorders>
              <w:top w:val="single" w:sz="4" w:space="0" w:color="000000"/>
              <w:left w:val="single" w:sz="4" w:space="0" w:color="000000"/>
              <w:bottom w:val="single" w:sz="4" w:space="0" w:color="000000"/>
            </w:tcBorders>
            <w:shd w:val="clear" w:color="auto" w:fill="auto"/>
            <w:vAlign w:val="center"/>
          </w:tcPr>
          <w:p w14:paraId="1BD4618C" w14:textId="22676686" w:rsidR="008D1EC9" w:rsidRDefault="002E1E88" w:rsidP="008D1EC9">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F06C2" w14:textId="65E668EF" w:rsidR="008D1EC9" w:rsidRDefault="002E1E88" w:rsidP="008D1EC9">
            <w:pPr>
              <w:snapToGrid w:val="0"/>
              <w:jc w:val="center"/>
            </w:pPr>
            <w:r>
              <w:t>2</w:t>
            </w:r>
          </w:p>
        </w:tc>
      </w:tr>
      <w:tr w:rsidR="008D1EC9" w14:paraId="280D0D46" w14:textId="77777777" w:rsidTr="008D1EC9">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53BF3561" w14:textId="77777777" w:rsidR="008D1EC9" w:rsidRDefault="008D1EC9" w:rsidP="008D1EC9">
            <w:pPr>
              <w:rPr>
                <w:rFonts w:ascii="Times New Roman" w:hAnsi="Times New Roman" w:cs="Times New Roman"/>
                <w:b/>
                <w:i/>
                <w:color w:val="auto"/>
                <w:sz w:val="20"/>
                <w:szCs w:val="20"/>
              </w:rPr>
            </w:pPr>
            <w:r>
              <w:rPr>
                <w:rFonts w:ascii="Times New Roman" w:hAnsi="Times New Roman" w:cs="Times New Roman"/>
                <w:i/>
                <w:color w:val="auto"/>
                <w:sz w:val="18"/>
                <w:szCs w:val="18"/>
              </w:rPr>
              <w:t>SAMODZIELNA PRACA STUDENTA /GODZINY NIEKONTAKTOWE/</w:t>
            </w:r>
          </w:p>
        </w:tc>
        <w:tc>
          <w:tcPr>
            <w:tcW w:w="1476" w:type="dxa"/>
            <w:tcBorders>
              <w:top w:val="single" w:sz="4" w:space="0" w:color="000000"/>
              <w:left w:val="single" w:sz="4" w:space="0" w:color="000000"/>
              <w:bottom w:val="single" w:sz="4" w:space="0" w:color="000000"/>
            </w:tcBorders>
            <w:shd w:val="clear" w:color="auto" w:fill="E0E0E0"/>
            <w:vAlign w:val="center"/>
          </w:tcPr>
          <w:p w14:paraId="696FAE91" w14:textId="069E399B" w:rsidR="008D1EC9" w:rsidRDefault="002E1E88"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49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C88D2D4" w14:textId="56CB65B1" w:rsidR="008D1EC9" w:rsidRDefault="002E1E88" w:rsidP="008D1EC9">
            <w:pPr>
              <w:snapToGrid w:val="0"/>
              <w:jc w:val="center"/>
            </w:pPr>
            <w:r>
              <w:rPr>
                <w:rFonts w:ascii="Times New Roman" w:hAnsi="Times New Roman" w:cs="Times New Roman"/>
                <w:b/>
                <w:i/>
                <w:color w:val="auto"/>
                <w:sz w:val="20"/>
                <w:szCs w:val="20"/>
              </w:rPr>
              <w:t>35</w:t>
            </w:r>
          </w:p>
        </w:tc>
      </w:tr>
      <w:tr w:rsidR="008D1EC9" w14:paraId="2E13B407" w14:textId="77777777" w:rsidTr="008D1EC9">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17C2EC75" w14:textId="768098AC" w:rsidR="008D1EC9" w:rsidRDefault="008D1EC9" w:rsidP="008D1EC9">
            <w:pPr>
              <w:rPr>
                <w:rFonts w:ascii="Times New Roman" w:hAnsi="Times New Roman" w:cs="Times New Roman"/>
                <w:color w:val="auto"/>
                <w:sz w:val="20"/>
                <w:szCs w:val="20"/>
              </w:rPr>
            </w:pPr>
            <w:r>
              <w:rPr>
                <w:rFonts w:ascii="Times New Roman" w:hAnsi="Times New Roman" w:cs="Times New Roman"/>
                <w:i/>
                <w:color w:val="auto"/>
                <w:sz w:val="18"/>
                <w:szCs w:val="18"/>
              </w:rPr>
              <w:t>Przygotowanie do</w:t>
            </w:r>
            <w:r w:rsidR="002E1E88">
              <w:rPr>
                <w:rFonts w:ascii="Times New Roman" w:hAnsi="Times New Roman" w:cs="Times New Roman"/>
                <w:i/>
                <w:color w:val="auto"/>
                <w:sz w:val="18"/>
                <w:szCs w:val="18"/>
              </w:rPr>
              <w:t xml:space="preserve"> </w:t>
            </w:r>
            <w:r>
              <w:rPr>
                <w:rFonts w:ascii="Times New Roman" w:hAnsi="Times New Roman" w:cs="Times New Roman"/>
                <w:i/>
                <w:color w:val="auto"/>
                <w:sz w:val="18"/>
                <w:szCs w:val="18"/>
              </w:rPr>
              <w:t>kolokwium</w:t>
            </w:r>
          </w:p>
        </w:tc>
        <w:tc>
          <w:tcPr>
            <w:tcW w:w="1476" w:type="dxa"/>
            <w:tcBorders>
              <w:top w:val="single" w:sz="4" w:space="0" w:color="000000"/>
              <w:left w:val="single" w:sz="4" w:space="0" w:color="000000"/>
              <w:bottom w:val="single" w:sz="4" w:space="0" w:color="000000"/>
            </w:tcBorders>
            <w:shd w:val="clear" w:color="auto" w:fill="auto"/>
            <w:vAlign w:val="center"/>
          </w:tcPr>
          <w:p w14:paraId="2BF5F68F" w14:textId="7F17EE43" w:rsidR="008D1EC9" w:rsidRDefault="002E1E88" w:rsidP="008D1EC9">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8C51" w14:textId="18E96451" w:rsidR="008D1EC9" w:rsidRDefault="002E1E88" w:rsidP="008D1EC9">
            <w:pPr>
              <w:snapToGrid w:val="0"/>
              <w:jc w:val="center"/>
            </w:pPr>
            <w:r>
              <w:rPr>
                <w:rFonts w:ascii="Times New Roman" w:hAnsi="Times New Roman" w:cs="Times New Roman"/>
                <w:color w:val="auto"/>
                <w:sz w:val="20"/>
                <w:szCs w:val="20"/>
              </w:rPr>
              <w:t>20</w:t>
            </w:r>
          </w:p>
        </w:tc>
      </w:tr>
      <w:tr w:rsidR="008D1EC9" w14:paraId="0730ECD4" w14:textId="77777777" w:rsidTr="008D1EC9">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44EE37A6" w14:textId="3E6DECB4" w:rsidR="008D1EC9" w:rsidRDefault="008D1EC9" w:rsidP="008D1EC9">
            <w:pPr>
              <w:rPr>
                <w:rFonts w:ascii="Times New Roman" w:hAnsi="Times New Roman" w:cs="Times New Roman"/>
                <w:color w:val="auto"/>
                <w:sz w:val="20"/>
                <w:szCs w:val="20"/>
              </w:rPr>
            </w:pPr>
            <w:r>
              <w:rPr>
                <w:rFonts w:ascii="Times New Roman" w:hAnsi="Times New Roman" w:cs="Times New Roman"/>
                <w:i/>
                <w:color w:val="auto"/>
                <w:sz w:val="18"/>
                <w:szCs w:val="18"/>
              </w:rPr>
              <w:t>Zebranie materiałów do projektu, kwerenda internetowa</w:t>
            </w:r>
          </w:p>
        </w:tc>
        <w:tc>
          <w:tcPr>
            <w:tcW w:w="1476" w:type="dxa"/>
            <w:tcBorders>
              <w:top w:val="single" w:sz="4" w:space="0" w:color="000000"/>
              <w:left w:val="single" w:sz="4" w:space="0" w:color="000000"/>
              <w:bottom w:val="single" w:sz="4" w:space="0" w:color="000000"/>
            </w:tcBorders>
            <w:shd w:val="clear" w:color="auto" w:fill="auto"/>
            <w:vAlign w:val="center"/>
          </w:tcPr>
          <w:p w14:paraId="01D9C39C" w14:textId="19E20546" w:rsidR="008D1EC9" w:rsidRDefault="002E1E88" w:rsidP="008D1EC9">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1E528" w14:textId="0125FB9C" w:rsidR="008D1EC9" w:rsidRDefault="002E1E88" w:rsidP="008D1EC9">
            <w:pPr>
              <w:snapToGrid w:val="0"/>
              <w:jc w:val="center"/>
            </w:pPr>
            <w:r>
              <w:rPr>
                <w:rFonts w:ascii="Times New Roman" w:hAnsi="Times New Roman" w:cs="Times New Roman"/>
                <w:color w:val="auto"/>
                <w:sz w:val="20"/>
                <w:szCs w:val="20"/>
              </w:rPr>
              <w:t>15</w:t>
            </w:r>
          </w:p>
        </w:tc>
      </w:tr>
      <w:tr w:rsidR="008D1EC9" w14:paraId="14A8B4DE" w14:textId="77777777" w:rsidTr="008D1EC9">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7AFA3B75" w14:textId="77777777" w:rsidR="008D1EC9" w:rsidRDefault="008D1EC9" w:rsidP="008D1EC9">
            <w:pPr>
              <w:rPr>
                <w:rFonts w:ascii="Times New Roman" w:hAnsi="Times New Roman" w:cs="Times New Roman"/>
                <w:b/>
                <w:i/>
                <w:color w:val="auto"/>
                <w:sz w:val="20"/>
                <w:szCs w:val="20"/>
              </w:rPr>
            </w:pPr>
            <w:r>
              <w:rPr>
                <w:rFonts w:ascii="Times New Roman" w:hAnsi="Times New Roman" w:cs="Times New Roman"/>
                <w:b/>
                <w:i/>
                <w:color w:val="auto"/>
                <w:sz w:val="20"/>
                <w:szCs w:val="20"/>
              </w:rPr>
              <w:t>ŁĄCZNA LICZBA GODZIN</w:t>
            </w:r>
          </w:p>
        </w:tc>
        <w:tc>
          <w:tcPr>
            <w:tcW w:w="1476" w:type="dxa"/>
            <w:tcBorders>
              <w:top w:val="single" w:sz="4" w:space="0" w:color="000000"/>
              <w:left w:val="single" w:sz="4" w:space="0" w:color="000000"/>
              <w:bottom w:val="single" w:sz="4" w:space="0" w:color="000000"/>
            </w:tcBorders>
            <w:shd w:val="clear" w:color="auto" w:fill="E0E0E0"/>
            <w:vAlign w:val="center"/>
          </w:tcPr>
          <w:p w14:paraId="6CC7EB6A" w14:textId="469A71B9" w:rsidR="008D1EC9" w:rsidRDefault="002E1E88" w:rsidP="008D1EC9">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c>
          <w:tcPr>
            <w:tcW w:w="149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F41B6" w14:textId="0D93583E" w:rsidR="008D1EC9" w:rsidRDefault="002E1E88" w:rsidP="008D1EC9">
            <w:pPr>
              <w:snapToGrid w:val="0"/>
              <w:jc w:val="center"/>
            </w:pPr>
            <w:r>
              <w:rPr>
                <w:rFonts w:ascii="Times New Roman" w:hAnsi="Times New Roman" w:cs="Times New Roman"/>
                <w:b/>
                <w:i/>
                <w:color w:val="auto"/>
                <w:sz w:val="20"/>
                <w:szCs w:val="20"/>
              </w:rPr>
              <w:t>50</w:t>
            </w:r>
          </w:p>
        </w:tc>
      </w:tr>
      <w:tr w:rsidR="008D1EC9" w14:paraId="276249DE" w14:textId="77777777" w:rsidTr="008D1EC9">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272F62A5" w14:textId="77777777" w:rsidR="008D1EC9" w:rsidRDefault="008D1EC9" w:rsidP="008D1EC9">
            <w:pPr>
              <w:rPr>
                <w:rFonts w:ascii="Times New Roman" w:hAnsi="Times New Roman" w:cs="Times New Roman"/>
                <w:b/>
                <w:color w:val="auto"/>
                <w:sz w:val="21"/>
                <w:szCs w:val="21"/>
              </w:rPr>
            </w:pPr>
            <w:r>
              <w:rPr>
                <w:rFonts w:ascii="Times New Roman" w:hAnsi="Times New Roman" w:cs="Times New Roman"/>
                <w:b/>
                <w:color w:val="auto"/>
                <w:sz w:val="21"/>
                <w:szCs w:val="21"/>
              </w:rPr>
              <w:t>PUNKTY ECTS za przedmiot</w:t>
            </w:r>
          </w:p>
        </w:tc>
        <w:tc>
          <w:tcPr>
            <w:tcW w:w="1476" w:type="dxa"/>
            <w:tcBorders>
              <w:top w:val="single" w:sz="4" w:space="0" w:color="000000"/>
              <w:left w:val="single" w:sz="4" w:space="0" w:color="000000"/>
              <w:bottom w:val="single" w:sz="4" w:space="0" w:color="000000"/>
            </w:tcBorders>
            <w:shd w:val="clear" w:color="auto" w:fill="E0E0E0"/>
            <w:vAlign w:val="center"/>
          </w:tcPr>
          <w:p w14:paraId="5FE81E0B" w14:textId="50C012E2" w:rsidR="008D1EC9" w:rsidRDefault="00757756" w:rsidP="008D1EC9">
            <w:pPr>
              <w:snapToGrid w:val="0"/>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9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6D57E7C" w14:textId="0B0CDC01" w:rsidR="008D1EC9" w:rsidRDefault="00757756" w:rsidP="008D1EC9">
            <w:pPr>
              <w:snapToGrid w:val="0"/>
              <w:jc w:val="center"/>
            </w:pPr>
            <w:r>
              <w:rPr>
                <w:rFonts w:ascii="Times New Roman" w:hAnsi="Times New Roman" w:cs="Times New Roman"/>
                <w:b/>
                <w:color w:val="auto"/>
                <w:sz w:val="21"/>
                <w:szCs w:val="21"/>
              </w:rPr>
              <w:t>2</w:t>
            </w:r>
          </w:p>
        </w:tc>
      </w:tr>
    </w:tbl>
    <w:p w14:paraId="00B895EE" w14:textId="77777777" w:rsidR="008D1EC9" w:rsidRDefault="008D1EC9" w:rsidP="008D1EC9">
      <w:pPr>
        <w:pStyle w:val="Bodytext30"/>
        <w:shd w:val="clear" w:color="auto" w:fill="auto"/>
        <w:tabs>
          <w:tab w:val="left" w:pos="655"/>
        </w:tabs>
        <w:spacing w:before="60" w:line="240" w:lineRule="auto"/>
        <w:ind w:right="23" w:firstLine="0"/>
        <w:rPr>
          <w:i/>
          <w:sz w:val="24"/>
          <w:szCs w:val="24"/>
        </w:rPr>
      </w:pPr>
      <w:r>
        <w:rPr>
          <w:b/>
          <w:i/>
          <w:sz w:val="18"/>
          <w:szCs w:val="18"/>
        </w:rPr>
        <w:t>*niepotrzebne usunąć</w:t>
      </w:r>
    </w:p>
    <w:p w14:paraId="445C7B7D" w14:textId="77777777" w:rsidR="008D1EC9" w:rsidRDefault="008D1EC9" w:rsidP="008D1EC9">
      <w:pPr>
        <w:pStyle w:val="Bodytext30"/>
        <w:shd w:val="clear" w:color="auto" w:fill="auto"/>
        <w:tabs>
          <w:tab w:val="left" w:pos="655"/>
        </w:tabs>
        <w:spacing w:before="0" w:line="240" w:lineRule="auto"/>
        <w:ind w:right="20" w:firstLine="0"/>
        <w:rPr>
          <w:i/>
          <w:sz w:val="24"/>
          <w:szCs w:val="24"/>
        </w:rPr>
      </w:pPr>
    </w:p>
    <w:p w14:paraId="2AFA54D0" w14:textId="77777777" w:rsidR="008D1EC9" w:rsidRDefault="008D1EC9" w:rsidP="008D1EC9">
      <w:pPr>
        <w:pStyle w:val="Bodytext30"/>
        <w:shd w:val="clear" w:color="auto" w:fill="auto"/>
        <w:tabs>
          <w:tab w:val="left" w:pos="655"/>
        </w:tabs>
        <w:spacing w:before="0" w:line="240" w:lineRule="auto"/>
        <w:ind w:right="20" w:firstLine="0"/>
        <w:rPr>
          <w:i/>
          <w:sz w:val="20"/>
          <w:szCs w:val="20"/>
        </w:rPr>
      </w:pPr>
      <w:r>
        <w:rPr>
          <w:b/>
          <w:i/>
          <w:sz w:val="20"/>
          <w:szCs w:val="20"/>
        </w:rPr>
        <w:t>Przyjmuję do realizacji</w:t>
      </w:r>
      <w:r>
        <w:rPr>
          <w:i/>
          <w:sz w:val="16"/>
          <w:szCs w:val="16"/>
        </w:rPr>
        <w:t xml:space="preserve">    (data i czytelne  podpisy osób prowadzących przedmiot w danym roku akademickim)</w:t>
      </w:r>
    </w:p>
    <w:p w14:paraId="60946BCE" w14:textId="77777777" w:rsidR="008D1EC9" w:rsidRDefault="008D1EC9" w:rsidP="008D1EC9">
      <w:pPr>
        <w:pStyle w:val="Bodytext30"/>
        <w:shd w:val="clear" w:color="auto" w:fill="auto"/>
        <w:tabs>
          <w:tab w:val="left" w:pos="655"/>
        </w:tabs>
        <w:spacing w:before="0" w:line="240" w:lineRule="auto"/>
        <w:ind w:right="20" w:firstLine="0"/>
        <w:rPr>
          <w:i/>
          <w:sz w:val="20"/>
          <w:szCs w:val="20"/>
        </w:rPr>
      </w:pPr>
    </w:p>
    <w:p w14:paraId="38F8992D" w14:textId="77777777" w:rsidR="008D1EC9" w:rsidRDefault="008D1EC9" w:rsidP="008D1EC9">
      <w:pPr>
        <w:pStyle w:val="Bodytext30"/>
        <w:shd w:val="clear" w:color="auto" w:fill="auto"/>
        <w:tabs>
          <w:tab w:val="left" w:pos="655"/>
        </w:tabs>
        <w:spacing w:before="0" w:line="240" w:lineRule="auto"/>
        <w:ind w:right="20" w:firstLine="0"/>
        <w:rPr>
          <w:i/>
          <w:sz w:val="20"/>
          <w:szCs w:val="20"/>
        </w:rPr>
      </w:pPr>
    </w:p>
    <w:p w14:paraId="341916EF" w14:textId="77777777" w:rsidR="008D1EC9" w:rsidRDefault="008D1EC9" w:rsidP="008D1EC9">
      <w:pPr>
        <w:pStyle w:val="Bodytext30"/>
        <w:shd w:val="clear" w:color="auto" w:fill="auto"/>
        <w:tabs>
          <w:tab w:val="left" w:pos="567"/>
        </w:tabs>
        <w:spacing w:before="0" w:line="240" w:lineRule="auto"/>
        <w:ind w:right="20" w:firstLine="0"/>
        <w:rPr>
          <w:i/>
          <w:sz w:val="16"/>
          <w:szCs w:val="16"/>
        </w:rPr>
      </w:pPr>
      <w:r>
        <w:rPr>
          <w:i/>
          <w:sz w:val="16"/>
          <w:szCs w:val="16"/>
        </w:rPr>
        <w:tab/>
      </w:r>
      <w:r>
        <w:rPr>
          <w:i/>
          <w:sz w:val="16"/>
          <w:szCs w:val="16"/>
        </w:rPr>
        <w:tab/>
      </w:r>
      <w:r>
        <w:rPr>
          <w:i/>
          <w:sz w:val="16"/>
          <w:szCs w:val="16"/>
        </w:rPr>
        <w:tab/>
        <w:t xml:space="preserve">             ............................................................................................................................</w:t>
      </w:r>
    </w:p>
    <w:p w14:paraId="4191A285" w14:textId="77777777" w:rsidR="00752118" w:rsidRDefault="00752118" w:rsidP="008D1EC9">
      <w:pPr>
        <w:pStyle w:val="Bodytext30"/>
        <w:shd w:val="clear" w:color="auto" w:fill="auto"/>
        <w:tabs>
          <w:tab w:val="left" w:pos="567"/>
        </w:tabs>
        <w:spacing w:before="0" w:line="240" w:lineRule="auto"/>
        <w:ind w:right="20" w:firstLine="0"/>
        <w:rPr>
          <w:i/>
          <w:sz w:val="16"/>
          <w:szCs w:val="16"/>
        </w:rPr>
      </w:pPr>
    </w:p>
    <w:p w14:paraId="0B149E0A" w14:textId="77777777" w:rsidR="00752118" w:rsidRDefault="00752118" w:rsidP="008D1EC9">
      <w:pPr>
        <w:pStyle w:val="Bodytext30"/>
        <w:shd w:val="clear" w:color="auto" w:fill="auto"/>
        <w:tabs>
          <w:tab w:val="left" w:pos="567"/>
        </w:tabs>
        <w:spacing w:before="0" w:line="240" w:lineRule="auto"/>
        <w:ind w:right="20" w:firstLine="0"/>
        <w:rPr>
          <w:i/>
          <w:sz w:val="16"/>
          <w:szCs w:val="16"/>
        </w:rPr>
      </w:pPr>
    </w:p>
    <w:p w14:paraId="30FF9151" w14:textId="77777777" w:rsidR="00752118" w:rsidRDefault="00752118" w:rsidP="008D1EC9">
      <w:pPr>
        <w:pStyle w:val="Bodytext30"/>
        <w:shd w:val="clear" w:color="auto" w:fill="auto"/>
        <w:tabs>
          <w:tab w:val="left" w:pos="567"/>
        </w:tabs>
        <w:spacing w:before="0" w:line="240" w:lineRule="auto"/>
        <w:ind w:right="20" w:firstLine="0"/>
        <w:rPr>
          <w:i/>
          <w:sz w:val="16"/>
          <w:szCs w:val="16"/>
        </w:rPr>
      </w:pPr>
    </w:p>
    <w:p w14:paraId="5776A64B" w14:textId="77777777" w:rsidR="00752118" w:rsidRDefault="00752118" w:rsidP="008D1EC9">
      <w:pPr>
        <w:pStyle w:val="Bodytext30"/>
        <w:shd w:val="clear" w:color="auto" w:fill="auto"/>
        <w:tabs>
          <w:tab w:val="left" w:pos="567"/>
        </w:tabs>
        <w:spacing w:before="0" w:line="240" w:lineRule="auto"/>
        <w:ind w:right="20" w:firstLine="0"/>
        <w:rPr>
          <w:i/>
          <w:sz w:val="16"/>
          <w:szCs w:val="16"/>
        </w:rPr>
      </w:pPr>
    </w:p>
    <w:p w14:paraId="7DD66B3A" w14:textId="77777777" w:rsidR="006513F3" w:rsidRDefault="006513F3" w:rsidP="006513F3">
      <w:pPr>
        <w:pStyle w:val="Bodytext20"/>
        <w:shd w:val="clear" w:color="auto" w:fill="auto"/>
        <w:tabs>
          <w:tab w:val="left" w:pos="8317"/>
        </w:tabs>
        <w:ind w:right="60" w:firstLine="0"/>
        <w:jc w:val="left"/>
        <w:rPr>
          <w:b/>
        </w:rPr>
      </w:pPr>
    </w:p>
    <w:p w14:paraId="25DC8410" w14:textId="77777777" w:rsidR="001F167B" w:rsidRDefault="001F167B" w:rsidP="006513F3">
      <w:pPr>
        <w:pStyle w:val="Bodytext20"/>
        <w:shd w:val="clear" w:color="auto" w:fill="auto"/>
        <w:tabs>
          <w:tab w:val="left" w:pos="8317"/>
        </w:tabs>
        <w:ind w:right="60" w:firstLine="0"/>
        <w:jc w:val="left"/>
        <w:rPr>
          <w:b/>
        </w:rPr>
      </w:pPr>
    </w:p>
    <w:p w14:paraId="17C3142F" w14:textId="77777777" w:rsidR="001F167B" w:rsidRDefault="001F167B" w:rsidP="006513F3">
      <w:pPr>
        <w:pStyle w:val="Bodytext20"/>
        <w:shd w:val="clear" w:color="auto" w:fill="auto"/>
        <w:tabs>
          <w:tab w:val="left" w:pos="8317"/>
        </w:tabs>
        <w:ind w:right="60" w:firstLine="0"/>
        <w:jc w:val="left"/>
        <w:rPr>
          <w:b/>
        </w:rPr>
      </w:pPr>
    </w:p>
    <w:p w14:paraId="31EA15A8" w14:textId="77777777" w:rsidR="001F167B" w:rsidRDefault="001F167B" w:rsidP="006513F3">
      <w:pPr>
        <w:pStyle w:val="Bodytext20"/>
        <w:shd w:val="clear" w:color="auto" w:fill="auto"/>
        <w:tabs>
          <w:tab w:val="left" w:pos="8317"/>
        </w:tabs>
        <w:ind w:right="60" w:firstLine="0"/>
        <w:jc w:val="left"/>
        <w:rPr>
          <w:b/>
        </w:rPr>
      </w:pPr>
    </w:p>
    <w:p w14:paraId="7C4DABEA" w14:textId="77777777" w:rsidR="001F167B" w:rsidRDefault="001F167B" w:rsidP="006513F3">
      <w:pPr>
        <w:pStyle w:val="Bodytext20"/>
        <w:shd w:val="clear" w:color="auto" w:fill="auto"/>
        <w:tabs>
          <w:tab w:val="left" w:pos="8317"/>
        </w:tabs>
        <w:ind w:right="60" w:firstLine="0"/>
        <w:jc w:val="left"/>
        <w:rPr>
          <w:b/>
        </w:rPr>
      </w:pPr>
    </w:p>
    <w:p w14:paraId="4AC920B3" w14:textId="77777777" w:rsidR="001F167B" w:rsidRDefault="001F167B" w:rsidP="006513F3">
      <w:pPr>
        <w:pStyle w:val="Bodytext20"/>
        <w:shd w:val="clear" w:color="auto" w:fill="auto"/>
        <w:tabs>
          <w:tab w:val="left" w:pos="8317"/>
        </w:tabs>
        <w:ind w:right="60" w:firstLine="0"/>
        <w:jc w:val="left"/>
        <w:rPr>
          <w:b/>
        </w:rPr>
      </w:pPr>
    </w:p>
    <w:p w14:paraId="20F85410" w14:textId="77777777" w:rsidR="001F167B" w:rsidRDefault="001F167B" w:rsidP="006513F3">
      <w:pPr>
        <w:pStyle w:val="Bodytext20"/>
        <w:shd w:val="clear" w:color="auto" w:fill="auto"/>
        <w:tabs>
          <w:tab w:val="left" w:pos="8317"/>
        </w:tabs>
        <w:ind w:right="60" w:firstLine="0"/>
        <w:jc w:val="left"/>
        <w:rPr>
          <w:b/>
        </w:rPr>
      </w:pPr>
    </w:p>
    <w:p w14:paraId="71BDA5E7" w14:textId="77777777" w:rsidR="001F167B" w:rsidRDefault="001F167B" w:rsidP="006513F3">
      <w:pPr>
        <w:pStyle w:val="Bodytext20"/>
        <w:shd w:val="clear" w:color="auto" w:fill="auto"/>
        <w:tabs>
          <w:tab w:val="left" w:pos="8317"/>
        </w:tabs>
        <w:ind w:right="60" w:firstLine="0"/>
        <w:jc w:val="left"/>
        <w:rPr>
          <w:b/>
        </w:rPr>
      </w:pPr>
    </w:p>
    <w:p w14:paraId="139282AF" w14:textId="77777777" w:rsidR="001F167B" w:rsidRDefault="001F167B" w:rsidP="006513F3">
      <w:pPr>
        <w:pStyle w:val="Bodytext20"/>
        <w:shd w:val="clear" w:color="auto" w:fill="auto"/>
        <w:tabs>
          <w:tab w:val="left" w:pos="8317"/>
        </w:tabs>
        <w:ind w:right="60" w:firstLine="0"/>
        <w:jc w:val="left"/>
        <w:rPr>
          <w:b/>
        </w:rPr>
      </w:pPr>
    </w:p>
    <w:p w14:paraId="76AC3F79" w14:textId="77777777" w:rsidR="001F167B" w:rsidRDefault="001F167B" w:rsidP="006513F3">
      <w:pPr>
        <w:pStyle w:val="Bodytext20"/>
        <w:shd w:val="clear" w:color="auto" w:fill="auto"/>
        <w:tabs>
          <w:tab w:val="left" w:pos="8317"/>
        </w:tabs>
        <w:ind w:right="60" w:firstLine="0"/>
        <w:jc w:val="left"/>
        <w:rPr>
          <w:b/>
        </w:rPr>
      </w:pPr>
    </w:p>
    <w:p w14:paraId="490C053C" w14:textId="77777777" w:rsidR="001F167B" w:rsidRDefault="001F167B" w:rsidP="006513F3">
      <w:pPr>
        <w:pStyle w:val="Bodytext20"/>
        <w:shd w:val="clear" w:color="auto" w:fill="auto"/>
        <w:tabs>
          <w:tab w:val="left" w:pos="8317"/>
        </w:tabs>
        <w:ind w:right="60" w:firstLine="0"/>
        <w:jc w:val="left"/>
        <w:rPr>
          <w:b/>
        </w:rPr>
      </w:pPr>
    </w:p>
    <w:p w14:paraId="6D31A76F" w14:textId="77777777" w:rsidR="001F167B" w:rsidRDefault="001F167B" w:rsidP="006513F3">
      <w:pPr>
        <w:pStyle w:val="Bodytext20"/>
        <w:shd w:val="clear" w:color="auto" w:fill="auto"/>
        <w:tabs>
          <w:tab w:val="left" w:pos="8317"/>
        </w:tabs>
        <w:ind w:right="60" w:firstLine="0"/>
        <w:jc w:val="left"/>
        <w:rPr>
          <w:b/>
        </w:rPr>
      </w:pPr>
    </w:p>
    <w:p w14:paraId="24F148F5" w14:textId="77777777" w:rsidR="001F167B" w:rsidRDefault="001F167B" w:rsidP="006513F3">
      <w:pPr>
        <w:pStyle w:val="Bodytext20"/>
        <w:shd w:val="clear" w:color="auto" w:fill="auto"/>
        <w:tabs>
          <w:tab w:val="left" w:pos="8317"/>
        </w:tabs>
        <w:ind w:right="60" w:firstLine="0"/>
        <w:jc w:val="left"/>
        <w:rPr>
          <w:b/>
        </w:rPr>
      </w:pPr>
    </w:p>
    <w:p w14:paraId="5788ADC1" w14:textId="77777777" w:rsidR="001F167B" w:rsidRDefault="001F167B" w:rsidP="006513F3">
      <w:pPr>
        <w:pStyle w:val="Bodytext20"/>
        <w:shd w:val="clear" w:color="auto" w:fill="auto"/>
        <w:tabs>
          <w:tab w:val="left" w:pos="8317"/>
        </w:tabs>
        <w:ind w:right="60" w:firstLine="0"/>
        <w:jc w:val="left"/>
        <w:rPr>
          <w:b/>
        </w:rPr>
      </w:pPr>
    </w:p>
    <w:p w14:paraId="317E9B48" w14:textId="77777777" w:rsidR="001F167B" w:rsidRDefault="001F167B" w:rsidP="006513F3">
      <w:pPr>
        <w:pStyle w:val="Bodytext20"/>
        <w:shd w:val="clear" w:color="auto" w:fill="auto"/>
        <w:tabs>
          <w:tab w:val="left" w:pos="8317"/>
        </w:tabs>
        <w:ind w:right="60" w:firstLine="0"/>
        <w:jc w:val="left"/>
        <w:rPr>
          <w:b/>
        </w:rPr>
      </w:pPr>
    </w:p>
    <w:p w14:paraId="6117EEA6" w14:textId="77777777" w:rsidR="001F167B" w:rsidRDefault="001F167B" w:rsidP="006513F3">
      <w:pPr>
        <w:pStyle w:val="Bodytext20"/>
        <w:shd w:val="clear" w:color="auto" w:fill="auto"/>
        <w:tabs>
          <w:tab w:val="left" w:pos="8317"/>
        </w:tabs>
        <w:ind w:right="60" w:firstLine="0"/>
        <w:jc w:val="left"/>
        <w:rPr>
          <w:b/>
        </w:rPr>
      </w:pPr>
    </w:p>
    <w:p w14:paraId="6E2B39CF" w14:textId="77777777" w:rsidR="001F167B" w:rsidRDefault="001F167B" w:rsidP="006513F3">
      <w:pPr>
        <w:pStyle w:val="Bodytext20"/>
        <w:shd w:val="clear" w:color="auto" w:fill="auto"/>
        <w:tabs>
          <w:tab w:val="left" w:pos="8317"/>
        </w:tabs>
        <w:ind w:right="60" w:firstLine="0"/>
        <w:jc w:val="left"/>
        <w:rPr>
          <w:b/>
        </w:rPr>
      </w:pPr>
    </w:p>
    <w:p w14:paraId="0B559C6F" w14:textId="77777777" w:rsidR="001F167B" w:rsidRDefault="001F167B" w:rsidP="006513F3">
      <w:pPr>
        <w:pStyle w:val="Bodytext20"/>
        <w:shd w:val="clear" w:color="auto" w:fill="auto"/>
        <w:tabs>
          <w:tab w:val="left" w:pos="8317"/>
        </w:tabs>
        <w:ind w:right="60" w:firstLine="0"/>
        <w:jc w:val="left"/>
        <w:rPr>
          <w:b/>
        </w:rPr>
      </w:pPr>
    </w:p>
    <w:p w14:paraId="6E5F06E5" w14:textId="77777777" w:rsidR="001F167B" w:rsidRDefault="001F167B" w:rsidP="006513F3">
      <w:pPr>
        <w:pStyle w:val="Bodytext20"/>
        <w:shd w:val="clear" w:color="auto" w:fill="auto"/>
        <w:tabs>
          <w:tab w:val="left" w:pos="8317"/>
        </w:tabs>
        <w:ind w:right="60" w:firstLine="0"/>
        <w:jc w:val="left"/>
        <w:rPr>
          <w:b/>
        </w:rPr>
      </w:pPr>
    </w:p>
    <w:p w14:paraId="4E985E5A" w14:textId="77777777" w:rsidR="001F167B" w:rsidRDefault="001F167B" w:rsidP="006513F3">
      <w:pPr>
        <w:pStyle w:val="Bodytext20"/>
        <w:shd w:val="clear" w:color="auto" w:fill="auto"/>
        <w:tabs>
          <w:tab w:val="left" w:pos="8317"/>
        </w:tabs>
        <w:ind w:right="60" w:firstLine="0"/>
        <w:jc w:val="left"/>
        <w:rPr>
          <w:b/>
        </w:rPr>
      </w:pPr>
    </w:p>
    <w:p w14:paraId="4668708C" w14:textId="12146313" w:rsidR="001F167B" w:rsidRDefault="001F167B" w:rsidP="006513F3">
      <w:pPr>
        <w:pStyle w:val="Bodytext20"/>
        <w:shd w:val="clear" w:color="auto" w:fill="auto"/>
        <w:tabs>
          <w:tab w:val="left" w:pos="8317"/>
        </w:tabs>
        <w:ind w:right="60" w:firstLine="0"/>
        <w:jc w:val="left"/>
        <w:rPr>
          <w:b/>
        </w:rPr>
      </w:pPr>
    </w:p>
    <w:p w14:paraId="3329992F" w14:textId="77777777" w:rsidR="00AD02FF" w:rsidRDefault="00AD02FF" w:rsidP="006513F3">
      <w:pPr>
        <w:pStyle w:val="Bodytext20"/>
        <w:shd w:val="clear" w:color="auto" w:fill="auto"/>
        <w:tabs>
          <w:tab w:val="left" w:pos="8317"/>
        </w:tabs>
        <w:ind w:right="60" w:firstLine="0"/>
        <w:jc w:val="left"/>
        <w:rPr>
          <w:b/>
        </w:rPr>
      </w:pPr>
    </w:p>
    <w:p w14:paraId="2FB27A23" w14:textId="77777777" w:rsidR="001F167B" w:rsidRDefault="001F167B" w:rsidP="006513F3">
      <w:pPr>
        <w:pStyle w:val="Bodytext20"/>
        <w:shd w:val="clear" w:color="auto" w:fill="auto"/>
        <w:tabs>
          <w:tab w:val="left" w:pos="8317"/>
        </w:tabs>
        <w:ind w:right="60" w:firstLine="0"/>
        <w:jc w:val="left"/>
        <w:rPr>
          <w:b/>
        </w:rPr>
      </w:pPr>
    </w:p>
    <w:p w14:paraId="6D044AEF" w14:textId="77777777" w:rsidR="001F167B" w:rsidRDefault="001F167B" w:rsidP="006513F3">
      <w:pPr>
        <w:pStyle w:val="Bodytext20"/>
        <w:shd w:val="clear" w:color="auto" w:fill="auto"/>
        <w:tabs>
          <w:tab w:val="left" w:pos="8317"/>
        </w:tabs>
        <w:ind w:right="60" w:firstLine="0"/>
        <w:jc w:val="left"/>
        <w:rPr>
          <w:b/>
        </w:rPr>
      </w:pPr>
    </w:p>
    <w:p w14:paraId="58BB91D5" w14:textId="77777777" w:rsidR="001F167B" w:rsidRDefault="001F167B" w:rsidP="006513F3">
      <w:pPr>
        <w:pStyle w:val="Bodytext20"/>
        <w:shd w:val="clear" w:color="auto" w:fill="auto"/>
        <w:tabs>
          <w:tab w:val="left" w:pos="8317"/>
        </w:tabs>
        <w:ind w:right="60" w:firstLine="0"/>
        <w:jc w:val="left"/>
        <w:rPr>
          <w:b/>
        </w:rPr>
      </w:pPr>
    </w:p>
    <w:p w14:paraId="2ED67E82" w14:textId="77777777" w:rsidR="00752118" w:rsidRPr="006513F3" w:rsidRDefault="006513F3" w:rsidP="006513F3">
      <w:pPr>
        <w:pStyle w:val="Bodytext20"/>
        <w:shd w:val="clear" w:color="auto" w:fill="auto"/>
        <w:tabs>
          <w:tab w:val="left" w:pos="8317"/>
        </w:tabs>
        <w:ind w:right="60" w:firstLine="0"/>
        <w:jc w:val="left"/>
        <w:rPr>
          <w:b/>
        </w:rPr>
      </w:pPr>
      <w:r>
        <w:rPr>
          <w:b/>
        </w:rPr>
        <w:t xml:space="preserve">                                                                                                  </w:t>
      </w:r>
      <w:r w:rsidR="00752118">
        <w:rPr>
          <w:b/>
        </w:rPr>
        <w:t>KARTA PRZEDMIOTU</w:t>
      </w:r>
    </w:p>
    <w:p w14:paraId="75C00ACE" w14:textId="77777777" w:rsidR="00752118" w:rsidRDefault="00752118" w:rsidP="00752118">
      <w:pPr>
        <w:jc w:val="center"/>
        <w:rPr>
          <w:rFonts w:ascii="Times New Roman" w:hAnsi="Times New Roman" w:cs="Times New Roman"/>
          <w:b/>
          <w:color w:val="auto"/>
          <w:sz w:val="16"/>
          <w:szCs w:val="16"/>
        </w:rPr>
      </w:pPr>
    </w:p>
    <w:tbl>
      <w:tblPr>
        <w:tblW w:w="0" w:type="auto"/>
        <w:tblInd w:w="-5" w:type="dxa"/>
        <w:tblLayout w:type="fixed"/>
        <w:tblLook w:val="0000" w:firstRow="0" w:lastRow="0" w:firstColumn="0" w:lastColumn="0" w:noHBand="0" w:noVBand="0"/>
      </w:tblPr>
      <w:tblGrid>
        <w:gridCol w:w="1951"/>
        <w:gridCol w:w="1276"/>
        <w:gridCol w:w="6530"/>
      </w:tblGrid>
      <w:tr w:rsidR="00752118" w14:paraId="0768EECE" w14:textId="77777777" w:rsidTr="006513F3">
        <w:trPr>
          <w:trHeight w:val="284"/>
        </w:trPr>
        <w:tc>
          <w:tcPr>
            <w:tcW w:w="1951" w:type="dxa"/>
            <w:tcBorders>
              <w:top w:val="single" w:sz="4" w:space="0" w:color="000000"/>
              <w:left w:val="single" w:sz="4" w:space="0" w:color="000000"/>
              <w:bottom w:val="single" w:sz="4" w:space="0" w:color="000000"/>
            </w:tcBorders>
            <w:shd w:val="clear" w:color="auto" w:fill="auto"/>
          </w:tcPr>
          <w:p w14:paraId="636B68E9" w14:textId="77777777" w:rsidR="00752118" w:rsidRDefault="00752118" w:rsidP="006513F3">
            <w:pPr>
              <w:rPr>
                <w:rFonts w:ascii="Times New Roman" w:hAnsi="Times New Roman" w:cs="Times New Roman"/>
                <w:color w:val="auto"/>
                <w:sz w:val="18"/>
                <w:szCs w:val="18"/>
              </w:rPr>
            </w:pPr>
            <w:r>
              <w:rPr>
                <w:rFonts w:ascii="Times New Roman" w:hAnsi="Times New Roman" w:cs="Times New Roman"/>
                <w:b/>
                <w:color w:val="auto"/>
                <w:sz w:val="20"/>
                <w:szCs w:val="20"/>
              </w:rPr>
              <w:t>Kod przedmiotu</w:t>
            </w:r>
          </w:p>
        </w:tc>
        <w:tc>
          <w:tcPr>
            <w:tcW w:w="78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AA49806" w14:textId="1AFEAEF0" w:rsidR="00752118" w:rsidRPr="00FB5521" w:rsidRDefault="00FB5521" w:rsidP="006513F3">
            <w:pPr>
              <w:snapToGrid w:val="0"/>
              <w:jc w:val="center"/>
              <w:rPr>
                <w:rFonts w:ascii="Times New Roman" w:hAnsi="Times New Roman" w:cs="Times New Roman"/>
                <w:b/>
                <w:color w:val="auto"/>
                <w:sz w:val="18"/>
                <w:szCs w:val="18"/>
              </w:rPr>
            </w:pPr>
            <w:r w:rsidRPr="00FB5521">
              <w:rPr>
                <w:rFonts w:ascii="Times New Roman" w:hAnsi="Times New Roman" w:cs="Times New Roman"/>
                <w:b/>
                <w:color w:val="auto"/>
                <w:sz w:val="18"/>
                <w:szCs w:val="18"/>
              </w:rPr>
              <w:t>0231.1.FILA2.E05.SBJ</w:t>
            </w:r>
          </w:p>
        </w:tc>
      </w:tr>
      <w:tr w:rsidR="00752118" w14:paraId="5EF11824" w14:textId="77777777" w:rsidTr="006513F3">
        <w:trPr>
          <w:trHeight w:val="284"/>
        </w:trPr>
        <w:tc>
          <w:tcPr>
            <w:tcW w:w="1951" w:type="dxa"/>
            <w:vMerge w:val="restart"/>
            <w:tcBorders>
              <w:top w:val="single" w:sz="4" w:space="0" w:color="000000"/>
              <w:left w:val="single" w:sz="4" w:space="0" w:color="000000"/>
              <w:bottom w:val="single" w:sz="4" w:space="0" w:color="000000"/>
            </w:tcBorders>
            <w:shd w:val="clear" w:color="auto" w:fill="auto"/>
            <w:vAlign w:val="center"/>
          </w:tcPr>
          <w:p w14:paraId="5F9E1965" w14:textId="77777777" w:rsidR="00752118" w:rsidRDefault="00752118" w:rsidP="006513F3">
            <w:pPr>
              <w:rPr>
                <w:rFonts w:ascii="Times New Roman" w:hAnsi="Times New Roman" w:cs="Times New Roman"/>
                <w:color w:val="auto"/>
                <w:sz w:val="20"/>
                <w:szCs w:val="20"/>
              </w:rPr>
            </w:pPr>
            <w:r>
              <w:rPr>
                <w:rFonts w:ascii="Times New Roman" w:hAnsi="Times New Roman" w:cs="Times New Roman"/>
                <w:b/>
                <w:color w:val="auto"/>
                <w:sz w:val="20"/>
                <w:szCs w:val="20"/>
              </w:rPr>
              <w:t>Nazwa przedmiotu w języku</w:t>
            </w:r>
            <w:r>
              <w:rPr>
                <w:rFonts w:ascii="Times New Roman" w:hAnsi="Times New Roman" w:cs="Times New Roman"/>
                <w:color w:val="auto"/>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tcPr>
          <w:p w14:paraId="4F41193F" w14:textId="77777777" w:rsidR="00752118" w:rsidRDefault="00752118" w:rsidP="006513F3">
            <w:pPr>
              <w:jc w:val="center"/>
              <w:rPr>
                <w:rFonts w:ascii="Times New Roman" w:hAnsi="Times New Roman" w:cs="Times New Roman"/>
                <w:b/>
                <w:i/>
                <w:color w:val="auto"/>
                <w:sz w:val="20"/>
                <w:szCs w:val="20"/>
              </w:rPr>
            </w:pPr>
            <w:r>
              <w:rPr>
                <w:rFonts w:ascii="Times New Roman" w:hAnsi="Times New Roman" w:cs="Times New Roman"/>
                <w:color w:val="auto"/>
                <w:sz w:val="20"/>
                <w:szCs w:val="20"/>
              </w:rPr>
              <w:t>polskim</w:t>
            </w:r>
          </w:p>
        </w:tc>
        <w:tc>
          <w:tcPr>
            <w:tcW w:w="65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7272C3" w14:textId="77777777" w:rsidR="00752118" w:rsidRPr="00FB5521" w:rsidRDefault="00752118" w:rsidP="006513F3">
            <w:pPr>
              <w:snapToGrid w:val="0"/>
              <w:jc w:val="center"/>
              <w:rPr>
                <w:rFonts w:ascii="Times New Roman" w:hAnsi="Times New Roman" w:cs="Times New Roman"/>
                <w:b/>
                <w:color w:val="auto"/>
                <w:sz w:val="20"/>
                <w:szCs w:val="20"/>
              </w:rPr>
            </w:pPr>
            <w:r w:rsidRPr="00FB5521">
              <w:rPr>
                <w:rFonts w:ascii="Times New Roman" w:hAnsi="Times New Roman" w:cs="Times New Roman"/>
                <w:b/>
                <w:color w:val="auto"/>
                <w:sz w:val="20"/>
                <w:szCs w:val="20"/>
              </w:rPr>
              <w:t>Statystyka w badaniach językoznawczych</w:t>
            </w:r>
          </w:p>
          <w:p w14:paraId="34A95365" w14:textId="77777777" w:rsidR="00752118" w:rsidRDefault="00752118" w:rsidP="006513F3">
            <w:pPr>
              <w:jc w:val="center"/>
            </w:pPr>
            <w:proofErr w:type="spellStart"/>
            <w:r w:rsidRPr="00FB5521">
              <w:rPr>
                <w:rFonts w:ascii="Times New Roman" w:hAnsi="Times New Roman" w:cs="Times New Roman"/>
                <w:b/>
                <w:color w:val="auto"/>
                <w:sz w:val="20"/>
                <w:szCs w:val="20"/>
              </w:rPr>
              <w:t>Statistics</w:t>
            </w:r>
            <w:proofErr w:type="spellEnd"/>
            <w:r w:rsidRPr="00FB5521">
              <w:rPr>
                <w:rFonts w:ascii="Times New Roman" w:hAnsi="Times New Roman" w:cs="Times New Roman"/>
                <w:b/>
                <w:color w:val="auto"/>
                <w:sz w:val="20"/>
                <w:szCs w:val="20"/>
              </w:rPr>
              <w:t xml:space="preserve"> in </w:t>
            </w:r>
            <w:proofErr w:type="spellStart"/>
            <w:r w:rsidRPr="00FB5521">
              <w:rPr>
                <w:rFonts w:ascii="Times New Roman" w:hAnsi="Times New Roman" w:cs="Times New Roman"/>
                <w:b/>
                <w:color w:val="auto"/>
                <w:sz w:val="20"/>
                <w:szCs w:val="20"/>
              </w:rPr>
              <w:t>linguistic</w:t>
            </w:r>
            <w:proofErr w:type="spellEnd"/>
            <w:r w:rsidRPr="00FB5521">
              <w:rPr>
                <w:rFonts w:ascii="Times New Roman" w:hAnsi="Times New Roman" w:cs="Times New Roman"/>
                <w:b/>
                <w:color w:val="auto"/>
                <w:sz w:val="20"/>
                <w:szCs w:val="20"/>
              </w:rPr>
              <w:t xml:space="preserve"> </w:t>
            </w:r>
            <w:proofErr w:type="spellStart"/>
            <w:r w:rsidRPr="00FB5521">
              <w:rPr>
                <w:rFonts w:ascii="Times New Roman" w:hAnsi="Times New Roman" w:cs="Times New Roman"/>
                <w:b/>
                <w:color w:val="auto"/>
                <w:sz w:val="20"/>
                <w:szCs w:val="20"/>
              </w:rPr>
              <w:t>research</w:t>
            </w:r>
            <w:proofErr w:type="spellEnd"/>
          </w:p>
        </w:tc>
      </w:tr>
      <w:tr w:rsidR="00752118" w14:paraId="2DFE28A5" w14:textId="77777777" w:rsidTr="006513F3">
        <w:trPr>
          <w:trHeight w:val="284"/>
        </w:trPr>
        <w:tc>
          <w:tcPr>
            <w:tcW w:w="1951" w:type="dxa"/>
            <w:vMerge/>
            <w:tcBorders>
              <w:top w:val="single" w:sz="4" w:space="0" w:color="000000"/>
              <w:left w:val="single" w:sz="4" w:space="0" w:color="000000"/>
              <w:bottom w:val="single" w:sz="4" w:space="0" w:color="000000"/>
            </w:tcBorders>
            <w:shd w:val="clear" w:color="auto" w:fill="auto"/>
            <w:vAlign w:val="center"/>
          </w:tcPr>
          <w:p w14:paraId="6237FDBC" w14:textId="77777777" w:rsidR="00752118" w:rsidRDefault="00752118" w:rsidP="006513F3">
            <w:pPr>
              <w:snapToGrid w:val="0"/>
              <w:rPr>
                <w:rFonts w:ascii="Times New Roman" w:hAnsi="Times New Roman" w:cs="Times New Roman"/>
                <w:b/>
                <w:color w:val="auto"/>
                <w:sz w:val="22"/>
                <w:szCs w:val="22"/>
              </w:rPr>
            </w:pPr>
          </w:p>
        </w:tc>
        <w:tc>
          <w:tcPr>
            <w:tcW w:w="1276" w:type="dxa"/>
            <w:tcBorders>
              <w:top w:val="single" w:sz="4" w:space="0" w:color="000000"/>
              <w:left w:val="single" w:sz="4" w:space="0" w:color="000000"/>
              <w:bottom w:val="single" w:sz="4" w:space="0" w:color="000000"/>
            </w:tcBorders>
            <w:shd w:val="clear" w:color="auto" w:fill="auto"/>
          </w:tcPr>
          <w:p w14:paraId="190DFB47" w14:textId="77777777" w:rsidR="00752118" w:rsidRDefault="00752118" w:rsidP="006513F3">
            <w:pPr>
              <w:jc w:val="center"/>
              <w:rPr>
                <w:rFonts w:ascii="Times New Roman" w:hAnsi="Times New Roman" w:cs="Times New Roman"/>
                <w:b/>
                <w:color w:val="auto"/>
              </w:rPr>
            </w:pPr>
            <w:r>
              <w:rPr>
                <w:rFonts w:ascii="Times New Roman" w:hAnsi="Times New Roman" w:cs="Times New Roman"/>
                <w:color w:val="auto"/>
                <w:sz w:val="20"/>
                <w:szCs w:val="20"/>
              </w:rPr>
              <w:t>angielskim</w:t>
            </w:r>
          </w:p>
        </w:tc>
        <w:tc>
          <w:tcPr>
            <w:tcW w:w="6530" w:type="dxa"/>
            <w:vMerge/>
            <w:tcBorders>
              <w:top w:val="single" w:sz="4" w:space="0" w:color="000000"/>
              <w:left w:val="single" w:sz="4" w:space="0" w:color="000000"/>
              <w:bottom w:val="single" w:sz="4" w:space="0" w:color="000000"/>
              <w:right w:val="single" w:sz="4" w:space="0" w:color="000000"/>
            </w:tcBorders>
            <w:shd w:val="clear" w:color="auto" w:fill="auto"/>
          </w:tcPr>
          <w:p w14:paraId="486D8E70" w14:textId="77777777" w:rsidR="00752118" w:rsidRDefault="00752118" w:rsidP="006513F3">
            <w:pPr>
              <w:snapToGrid w:val="0"/>
              <w:jc w:val="center"/>
              <w:rPr>
                <w:rFonts w:ascii="Times New Roman" w:hAnsi="Times New Roman" w:cs="Times New Roman"/>
                <w:b/>
                <w:color w:val="auto"/>
              </w:rPr>
            </w:pPr>
          </w:p>
        </w:tc>
      </w:tr>
    </w:tbl>
    <w:p w14:paraId="0A6A0023" w14:textId="77777777" w:rsidR="00752118" w:rsidRDefault="00752118" w:rsidP="00752118">
      <w:pPr>
        <w:rPr>
          <w:rFonts w:ascii="Times New Roman" w:hAnsi="Times New Roman" w:cs="Times New Roman"/>
          <w:b/>
          <w:color w:val="auto"/>
        </w:rPr>
      </w:pPr>
    </w:p>
    <w:p w14:paraId="1F93E90D" w14:textId="77777777" w:rsidR="00752118" w:rsidRPr="00D213C9" w:rsidRDefault="00752118" w:rsidP="00AA56FD">
      <w:pPr>
        <w:pStyle w:val="Akapitzlist"/>
        <w:numPr>
          <w:ilvl w:val="0"/>
          <w:numId w:val="44"/>
        </w:numPr>
        <w:suppressAutoHyphens/>
        <w:rPr>
          <w:rFonts w:ascii="Times New Roman" w:hAnsi="Times New Roman" w:cs="Times New Roman"/>
          <w:b/>
          <w:color w:val="auto"/>
          <w:sz w:val="20"/>
          <w:szCs w:val="20"/>
        </w:rPr>
      </w:pPr>
      <w:r w:rsidRPr="00D213C9">
        <w:rPr>
          <w:rFonts w:ascii="Times New Roman" w:hAnsi="Times New Roman" w:cs="Times New Roman"/>
          <w:b/>
          <w:color w:val="auto"/>
          <w:sz w:val="20"/>
          <w:szCs w:val="20"/>
        </w:rPr>
        <w:t>USYTUOWANIE PRZEDMIOTU W SYSTEMIE STUDIÓW</w:t>
      </w:r>
    </w:p>
    <w:tbl>
      <w:tblPr>
        <w:tblW w:w="0" w:type="auto"/>
        <w:tblInd w:w="-5" w:type="dxa"/>
        <w:tblLayout w:type="fixed"/>
        <w:tblLook w:val="0000" w:firstRow="0" w:lastRow="0" w:firstColumn="0" w:lastColumn="0" w:noHBand="0" w:noVBand="0"/>
      </w:tblPr>
      <w:tblGrid>
        <w:gridCol w:w="4361"/>
        <w:gridCol w:w="5396"/>
      </w:tblGrid>
      <w:tr w:rsidR="00752118" w14:paraId="614C05D1" w14:textId="77777777" w:rsidTr="006513F3">
        <w:trPr>
          <w:trHeight w:val="284"/>
        </w:trPr>
        <w:tc>
          <w:tcPr>
            <w:tcW w:w="4361" w:type="dxa"/>
            <w:tcBorders>
              <w:top w:val="single" w:sz="4" w:space="0" w:color="000000"/>
              <w:left w:val="single" w:sz="4" w:space="0" w:color="000000"/>
              <w:bottom w:val="single" w:sz="4" w:space="0" w:color="000000"/>
            </w:tcBorders>
            <w:shd w:val="clear" w:color="auto" w:fill="auto"/>
          </w:tcPr>
          <w:p w14:paraId="08606341" w14:textId="77777777" w:rsidR="00752118" w:rsidRDefault="00752118" w:rsidP="006513F3">
            <w:pPr>
              <w:rPr>
                <w:rFonts w:ascii="Times New Roman" w:hAnsi="Times New Roman" w:cs="Times New Roman"/>
                <w:b/>
                <w:color w:val="auto"/>
                <w:sz w:val="18"/>
                <w:szCs w:val="18"/>
              </w:rPr>
            </w:pPr>
            <w:r>
              <w:rPr>
                <w:rFonts w:ascii="Times New Roman" w:hAnsi="Times New Roman" w:cs="Times New Roman"/>
                <w:b/>
                <w:color w:val="auto"/>
                <w:sz w:val="20"/>
                <w:szCs w:val="20"/>
              </w:rPr>
              <w:t>1.1. Kierunek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74CC6BAF" w14:textId="77777777" w:rsidR="00752118" w:rsidRPr="00FB5521" w:rsidRDefault="00752118" w:rsidP="006513F3">
            <w:r w:rsidRPr="00FB5521">
              <w:rPr>
                <w:rFonts w:ascii="Times New Roman" w:hAnsi="Times New Roman" w:cs="Times New Roman"/>
                <w:color w:val="auto"/>
                <w:sz w:val="18"/>
                <w:szCs w:val="18"/>
              </w:rPr>
              <w:t>Filologia Angielska</w:t>
            </w:r>
          </w:p>
        </w:tc>
      </w:tr>
      <w:tr w:rsidR="00752118" w14:paraId="0A2BBFF9" w14:textId="77777777" w:rsidTr="006513F3">
        <w:trPr>
          <w:trHeight w:val="284"/>
        </w:trPr>
        <w:tc>
          <w:tcPr>
            <w:tcW w:w="4361" w:type="dxa"/>
            <w:tcBorders>
              <w:top w:val="single" w:sz="4" w:space="0" w:color="000000"/>
              <w:left w:val="single" w:sz="4" w:space="0" w:color="000000"/>
              <w:bottom w:val="single" w:sz="4" w:space="0" w:color="000000"/>
            </w:tcBorders>
            <w:shd w:val="clear" w:color="auto" w:fill="auto"/>
          </w:tcPr>
          <w:p w14:paraId="3C881CD6" w14:textId="77777777" w:rsidR="00752118" w:rsidRDefault="00752118" w:rsidP="006513F3">
            <w:pPr>
              <w:rPr>
                <w:rFonts w:ascii="Times New Roman" w:hAnsi="Times New Roman" w:cs="Times New Roman"/>
                <w:b/>
                <w:color w:val="auto"/>
                <w:sz w:val="18"/>
                <w:szCs w:val="18"/>
              </w:rPr>
            </w:pPr>
            <w:r>
              <w:rPr>
                <w:rFonts w:ascii="Times New Roman" w:hAnsi="Times New Roman" w:cs="Times New Roman"/>
                <w:b/>
                <w:color w:val="auto"/>
                <w:sz w:val="20"/>
                <w:szCs w:val="20"/>
              </w:rPr>
              <w:t>1.2. Forma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4CC70586" w14:textId="77777777" w:rsidR="00752118" w:rsidRPr="00FB5521" w:rsidRDefault="00752118" w:rsidP="006513F3">
            <w:r w:rsidRPr="00FB5521">
              <w:rPr>
                <w:rFonts w:ascii="Times New Roman" w:hAnsi="Times New Roman" w:cs="Times New Roman"/>
                <w:color w:val="auto"/>
                <w:sz w:val="18"/>
                <w:szCs w:val="18"/>
              </w:rPr>
              <w:t>Studia stacjonarne/niestacjonarne</w:t>
            </w:r>
          </w:p>
        </w:tc>
      </w:tr>
      <w:tr w:rsidR="00752118" w14:paraId="6110C26A" w14:textId="77777777" w:rsidTr="006513F3">
        <w:trPr>
          <w:trHeight w:val="284"/>
        </w:trPr>
        <w:tc>
          <w:tcPr>
            <w:tcW w:w="4361" w:type="dxa"/>
            <w:tcBorders>
              <w:top w:val="single" w:sz="4" w:space="0" w:color="000000"/>
              <w:left w:val="single" w:sz="4" w:space="0" w:color="000000"/>
              <w:bottom w:val="single" w:sz="4" w:space="0" w:color="000000"/>
            </w:tcBorders>
            <w:shd w:val="clear" w:color="auto" w:fill="auto"/>
          </w:tcPr>
          <w:p w14:paraId="4B706236" w14:textId="77777777" w:rsidR="00752118" w:rsidRDefault="00752118" w:rsidP="006513F3">
            <w:pPr>
              <w:rPr>
                <w:rFonts w:ascii="Times New Roman" w:hAnsi="Times New Roman" w:cs="Times New Roman"/>
                <w:b/>
                <w:color w:val="auto"/>
                <w:sz w:val="18"/>
                <w:szCs w:val="18"/>
              </w:rPr>
            </w:pPr>
            <w:r>
              <w:rPr>
                <w:rFonts w:ascii="Times New Roman" w:hAnsi="Times New Roman" w:cs="Times New Roman"/>
                <w:b/>
                <w:color w:val="auto"/>
                <w:sz w:val="20"/>
                <w:szCs w:val="20"/>
              </w:rPr>
              <w:t>1.3. Poziom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317498A5" w14:textId="77777777" w:rsidR="00752118" w:rsidRPr="00FB5521" w:rsidRDefault="00752118" w:rsidP="006513F3">
            <w:r w:rsidRPr="00FB5521">
              <w:rPr>
                <w:rFonts w:ascii="Times New Roman" w:hAnsi="Times New Roman" w:cs="Times New Roman"/>
                <w:color w:val="auto"/>
                <w:sz w:val="18"/>
                <w:szCs w:val="18"/>
              </w:rPr>
              <w:t>Studia II stopnia magisterskie</w:t>
            </w:r>
          </w:p>
        </w:tc>
      </w:tr>
      <w:tr w:rsidR="00752118" w14:paraId="144A4D2A" w14:textId="77777777" w:rsidTr="006513F3">
        <w:trPr>
          <w:trHeight w:val="284"/>
        </w:trPr>
        <w:tc>
          <w:tcPr>
            <w:tcW w:w="4361" w:type="dxa"/>
            <w:tcBorders>
              <w:top w:val="single" w:sz="4" w:space="0" w:color="000000"/>
              <w:left w:val="single" w:sz="4" w:space="0" w:color="000000"/>
              <w:bottom w:val="single" w:sz="4" w:space="0" w:color="000000"/>
            </w:tcBorders>
            <w:shd w:val="clear" w:color="auto" w:fill="auto"/>
          </w:tcPr>
          <w:p w14:paraId="5AFF397E" w14:textId="77777777" w:rsidR="00752118" w:rsidRDefault="00752118" w:rsidP="006513F3">
            <w:pPr>
              <w:rPr>
                <w:rFonts w:ascii="Times New Roman" w:hAnsi="Times New Roman" w:cs="Times New Roman"/>
                <w:b/>
                <w:color w:val="auto"/>
                <w:sz w:val="18"/>
                <w:szCs w:val="18"/>
              </w:rPr>
            </w:pPr>
            <w:r>
              <w:rPr>
                <w:rFonts w:ascii="Times New Roman" w:hAnsi="Times New Roman" w:cs="Times New Roman"/>
                <w:b/>
                <w:color w:val="auto"/>
                <w:sz w:val="20"/>
                <w:szCs w:val="20"/>
              </w:rPr>
              <w:t>1.4. Profil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0C4D8093" w14:textId="77777777" w:rsidR="00752118" w:rsidRPr="00FB5521" w:rsidRDefault="00752118" w:rsidP="006513F3">
            <w:proofErr w:type="spellStart"/>
            <w:r w:rsidRPr="00FB5521">
              <w:rPr>
                <w:rFonts w:ascii="Times New Roman" w:hAnsi="Times New Roman" w:cs="Times New Roman"/>
                <w:color w:val="auto"/>
                <w:sz w:val="18"/>
                <w:szCs w:val="18"/>
              </w:rPr>
              <w:t>Ogólnoakademicki</w:t>
            </w:r>
            <w:proofErr w:type="spellEnd"/>
          </w:p>
        </w:tc>
      </w:tr>
      <w:tr w:rsidR="00752118" w14:paraId="71CF9B78" w14:textId="77777777" w:rsidTr="006513F3">
        <w:trPr>
          <w:trHeight w:val="284"/>
        </w:trPr>
        <w:tc>
          <w:tcPr>
            <w:tcW w:w="4361" w:type="dxa"/>
            <w:tcBorders>
              <w:top w:val="single" w:sz="4" w:space="0" w:color="000000"/>
              <w:left w:val="single" w:sz="4" w:space="0" w:color="000000"/>
              <w:bottom w:val="single" w:sz="4" w:space="0" w:color="000000"/>
            </w:tcBorders>
            <w:shd w:val="clear" w:color="auto" w:fill="auto"/>
          </w:tcPr>
          <w:p w14:paraId="017EFBDC" w14:textId="77777777" w:rsidR="00752118" w:rsidRDefault="00752118" w:rsidP="006513F3">
            <w:pPr>
              <w:ind w:left="340" w:hanging="340"/>
              <w:rPr>
                <w:rFonts w:ascii="Times New Roman" w:hAnsi="Times New Roman" w:cs="Times New Roman"/>
                <w:b/>
                <w:bCs/>
                <w:color w:val="auto"/>
                <w:sz w:val="18"/>
                <w:szCs w:val="18"/>
              </w:rPr>
            </w:pPr>
            <w:r>
              <w:rPr>
                <w:rFonts w:ascii="Times New Roman" w:hAnsi="Times New Roman" w:cs="Times New Roman"/>
                <w:b/>
                <w:color w:val="auto"/>
                <w:sz w:val="20"/>
                <w:szCs w:val="20"/>
              </w:rPr>
              <w:t xml:space="preserve">1.5. Osoba przygotowująca kartę przedmiotu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7F90D1DA" w14:textId="77777777" w:rsidR="00752118" w:rsidRPr="00FB5521" w:rsidRDefault="00752118" w:rsidP="006513F3">
            <w:pPr>
              <w:snapToGrid w:val="0"/>
            </w:pPr>
            <w:r w:rsidRPr="00FB5521">
              <w:rPr>
                <w:rFonts w:ascii="Times New Roman" w:hAnsi="Times New Roman" w:cs="Times New Roman"/>
                <w:bCs/>
                <w:color w:val="auto"/>
                <w:sz w:val="18"/>
                <w:szCs w:val="18"/>
              </w:rPr>
              <w:t>dr Łukasz Stolarski</w:t>
            </w:r>
          </w:p>
        </w:tc>
      </w:tr>
      <w:tr w:rsidR="00752118" w14:paraId="7FF450EF" w14:textId="77777777" w:rsidTr="006513F3">
        <w:trPr>
          <w:trHeight w:val="284"/>
        </w:trPr>
        <w:tc>
          <w:tcPr>
            <w:tcW w:w="4361" w:type="dxa"/>
            <w:tcBorders>
              <w:top w:val="single" w:sz="4" w:space="0" w:color="000000"/>
              <w:left w:val="single" w:sz="4" w:space="0" w:color="000000"/>
              <w:bottom w:val="single" w:sz="4" w:space="0" w:color="000000"/>
            </w:tcBorders>
            <w:shd w:val="clear" w:color="auto" w:fill="auto"/>
          </w:tcPr>
          <w:p w14:paraId="448C38F7" w14:textId="77777777" w:rsidR="00752118" w:rsidRDefault="00752118" w:rsidP="006513F3">
            <w:pPr>
              <w:rPr>
                <w:rFonts w:ascii="Times New Roman" w:hAnsi="Times New Roman" w:cs="Times New Roman"/>
                <w:b/>
                <w:bCs/>
                <w:color w:val="auto"/>
                <w:sz w:val="18"/>
                <w:szCs w:val="18"/>
              </w:rPr>
            </w:pPr>
            <w:r>
              <w:rPr>
                <w:rFonts w:ascii="Times New Roman" w:hAnsi="Times New Roman" w:cs="Times New Roman"/>
                <w:b/>
                <w:color w:val="auto"/>
                <w:sz w:val="20"/>
                <w:szCs w:val="20"/>
              </w:rPr>
              <w:t xml:space="preserve">1.6. Kontakt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527224A3" w14:textId="77777777" w:rsidR="00752118" w:rsidRPr="00FB5521" w:rsidRDefault="00752118" w:rsidP="006513F3">
            <w:pPr>
              <w:snapToGrid w:val="0"/>
            </w:pPr>
            <w:r w:rsidRPr="00FB5521">
              <w:rPr>
                <w:rFonts w:ascii="Times New Roman" w:hAnsi="Times New Roman" w:cs="Times New Roman"/>
                <w:bCs/>
                <w:color w:val="auto"/>
                <w:sz w:val="18"/>
                <w:szCs w:val="18"/>
              </w:rPr>
              <w:t>lukasz.stolarski@ujk.edu.pl</w:t>
            </w:r>
          </w:p>
        </w:tc>
      </w:tr>
    </w:tbl>
    <w:p w14:paraId="5AD1EB37" w14:textId="77777777" w:rsidR="00752118" w:rsidRDefault="00752118" w:rsidP="00752118">
      <w:pPr>
        <w:rPr>
          <w:rFonts w:ascii="Times New Roman" w:hAnsi="Times New Roman" w:cs="Times New Roman"/>
          <w:b/>
          <w:color w:val="auto"/>
          <w:sz w:val="18"/>
          <w:szCs w:val="18"/>
        </w:rPr>
      </w:pPr>
    </w:p>
    <w:p w14:paraId="423989B4" w14:textId="77777777" w:rsidR="00752118" w:rsidRPr="00D213C9" w:rsidRDefault="00752118" w:rsidP="00AA56FD">
      <w:pPr>
        <w:pStyle w:val="Akapitzlist"/>
        <w:numPr>
          <w:ilvl w:val="0"/>
          <w:numId w:val="44"/>
        </w:numPr>
        <w:suppressAutoHyphens/>
        <w:rPr>
          <w:rFonts w:ascii="Times New Roman" w:hAnsi="Times New Roman" w:cs="Times New Roman"/>
          <w:b/>
          <w:color w:val="auto"/>
          <w:sz w:val="20"/>
          <w:szCs w:val="20"/>
        </w:rPr>
      </w:pPr>
      <w:r w:rsidRPr="00D213C9">
        <w:rPr>
          <w:rFonts w:ascii="Times New Roman" w:hAnsi="Times New Roman" w:cs="Times New Roman"/>
          <w:b/>
          <w:color w:val="auto"/>
          <w:sz w:val="20"/>
          <w:szCs w:val="20"/>
        </w:rPr>
        <w:t>OGÓLNA CHARAKTERYSTYKA PRZEDMIOTU</w:t>
      </w:r>
    </w:p>
    <w:tbl>
      <w:tblPr>
        <w:tblW w:w="0" w:type="auto"/>
        <w:tblInd w:w="-5" w:type="dxa"/>
        <w:tblLayout w:type="fixed"/>
        <w:tblLook w:val="0000" w:firstRow="0" w:lastRow="0" w:firstColumn="0" w:lastColumn="0" w:noHBand="0" w:noVBand="0"/>
      </w:tblPr>
      <w:tblGrid>
        <w:gridCol w:w="4361"/>
        <w:gridCol w:w="5396"/>
      </w:tblGrid>
      <w:tr w:rsidR="00752118" w14:paraId="0C5590CD" w14:textId="77777777" w:rsidTr="006513F3">
        <w:trPr>
          <w:trHeight w:val="284"/>
        </w:trPr>
        <w:tc>
          <w:tcPr>
            <w:tcW w:w="4361" w:type="dxa"/>
            <w:tcBorders>
              <w:top w:val="single" w:sz="4" w:space="0" w:color="000000"/>
              <w:left w:val="single" w:sz="4" w:space="0" w:color="000000"/>
              <w:bottom w:val="single" w:sz="4" w:space="0" w:color="000000"/>
            </w:tcBorders>
            <w:shd w:val="clear" w:color="auto" w:fill="auto"/>
          </w:tcPr>
          <w:p w14:paraId="3464875F" w14:textId="77777777" w:rsidR="00752118" w:rsidRDefault="00752118" w:rsidP="006513F3">
            <w:pPr>
              <w:rPr>
                <w:rFonts w:ascii="Times New Roman" w:hAnsi="Times New Roman" w:cs="Times New Roman"/>
                <w:color w:val="auto"/>
                <w:sz w:val="18"/>
                <w:szCs w:val="18"/>
              </w:rPr>
            </w:pPr>
            <w:r>
              <w:rPr>
                <w:rFonts w:ascii="Times New Roman" w:hAnsi="Times New Roman" w:cs="Times New Roman"/>
                <w:b/>
                <w:color w:val="auto"/>
                <w:sz w:val="20"/>
                <w:szCs w:val="20"/>
              </w:rPr>
              <w:t>2.1. Język wykładowy</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0FAA1E35" w14:textId="77777777" w:rsidR="00752118" w:rsidRDefault="00FB5521" w:rsidP="006513F3">
            <w:pPr>
              <w:snapToGrid w:val="0"/>
            </w:pPr>
            <w:r>
              <w:rPr>
                <w:rFonts w:ascii="Times New Roman" w:hAnsi="Times New Roman" w:cs="Times New Roman"/>
                <w:color w:val="auto"/>
                <w:sz w:val="18"/>
                <w:szCs w:val="18"/>
              </w:rPr>
              <w:t xml:space="preserve">język </w:t>
            </w:r>
            <w:r w:rsidR="00752118">
              <w:rPr>
                <w:rFonts w:ascii="Times New Roman" w:hAnsi="Times New Roman" w:cs="Times New Roman"/>
                <w:color w:val="auto"/>
                <w:sz w:val="18"/>
                <w:szCs w:val="18"/>
              </w:rPr>
              <w:t>angielski</w:t>
            </w:r>
          </w:p>
        </w:tc>
      </w:tr>
      <w:tr w:rsidR="00752118" w14:paraId="0F8169AE" w14:textId="77777777" w:rsidTr="006513F3">
        <w:trPr>
          <w:trHeight w:val="284"/>
        </w:trPr>
        <w:tc>
          <w:tcPr>
            <w:tcW w:w="4361" w:type="dxa"/>
            <w:tcBorders>
              <w:top w:val="single" w:sz="4" w:space="0" w:color="000000"/>
              <w:left w:val="single" w:sz="4" w:space="0" w:color="000000"/>
              <w:bottom w:val="single" w:sz="4" w:space="0" w:color="000000"/>
            </w:tcBorders>
            <w:shd w:val="clear" w:color="auto" w:fill="auto"/>
          </w:tcPr>
          <w:p w14:paraId="49A0CF21" w14:textId="77777777" w:rsidR="00752118" w:rsidRDefault="00752118" w:rsidP="006513F3">
            <w:pPr>
              <w:rPr>
                <w:rFonts w:ascii="Times New Roman" w:hAnsi="Times New Roman" w:cs="Times New Roman"/>
                <w:color w:val="auto"/>
                <w:sz w:val="18"/>
                <w:szCs w:val="18"/>
              </w:rPr>
            </w:pPr>
            <w:r>
              <w:rPr>
                <w:rFonts w:ascii="Times New Roman" w:hAnsi="Times New Roman" w:cs="Times New Roman"/>
                <w:b/>
                <w:color w:val="auto"/>
                <w:sz w:val="20"/>
                <w:szCs w:val="20"/>
              </w:rPr>
              <w:t>2.2. Wymagania wstępne*</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393709D8" w14:textId="739E84DD" w:rsidR="00752118" w:rsidRDefault="00752118" w:rsidP="006513F3">
            <w:pPr>
              <w:snapToGrid w:val="0"/>
            </w:pPr>
          </w:p>
        </w:tc>
      </w:tr>
    </w:tbl>
    <w:p w14:paraId="72BFF340" w14:textId="77777777" w:rsidR="00752118" w:rsidRDefault="00752118" w:rsidP="00752118">
      <w:pPr>
        <w:rPr>
          <w:rFonts w:ascii="Times New Roman" w:hAnsi="Times New Roman" w:cs="Times New Roman"/>
          <w:b/>
          <w:color w:val="auto"/>
          <w:sz w:val="18"/>
          <w:szCs w:val="18"/>
        </w:rPr>
      </w:pPr>
    </w:p>
    <w:p w14:paraId="48E3E38C" w14:textId="77777777" w:rsidR="00752118" w:rsidRDefault="00752118" w:rsidP="00AA56FD">
      <w:pPr>
        <w:numPr>
          <w:ilvl w:val="0"/>
          <w:numId w:val="44"/>
        </w:numPr>
        <w:suppressAutoHyphens/>
        <w:rPr>
          <w:rFonts w:ascii="Times New Roman" w:hAnsi="Times New Roman" w:cs="Times New Roman"/>
          <w:b/>
          <w:color w:val="auto"/>
          <w:sz w:val="20"/>
          <w:szCs w:val="20"/>
        </w:rPr>
      </w:pPr>
      <w:r>
        <w:rPr>
          <w:rFonts w:ascii="Times New Roman" w:hAnsi="Times New Roman" w:cs="Times New Roman"/>
          <w:b/>
          <w:color w:val="auto"/>
          <w:sz w:val="20"/>
          <w:szCs w:val="20"/>
        </w:rPr>
        <w:t>SZCZEGÓŁOWA CHARAKTERYSTYKA PRZEDMIOTU</w:t>
      </w:r>
    </w:p>
    <w:tbl>
      <w:tblPr>
        <w:tblW w:w="0" w:type="auto"/>
        <w:tblInd w:w="-5" w:type="dxa"/>
        <w:tblLayout w:type="fixed"/>
        <w:tblLook w:val="0000" w:firstRow="0" w:lastRow="0" w:firstColumn="0" w:lastColumn="0" w:noHBand="0" w:noVBand="0"/>
      </w:tblPr>
      <w:tblGrid>
        <w:gridCol w:w="1526"/>
        <w:gridCol w:w="1766"/>
        <w:gridCol w:w="6465"/>
      </w:tblGrid>
      <w:tr w:rsidR="00752118" w14:paraId="6092EB8B" w14:textId="77777777" w:rsidTr="006513F3">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699D5117" w14:textId="77777777" w:rsidR="00752118" w:rsidRPr="00D213C9" w:rsidRDefault="00752118" w:rsidP="00AA56FD">
            <w:pPr>
              <w:pStyle w:val="Akapitzlist"/>
              <w:numPr>
                <w:ilvl w:val="1"/>
                <w:numId w:val="45"/>
              </w:numPr>
              <w:suppressAutoHyphens/>
              <w:rPr>
                <w:rFonts w:ascii="Times New Roman" w:hAnsi="Times New Roman" w:cs="Times New Roman"/>
                <w:color w:val="auto"/>
                <w:sz w:val="18"/>
                <w:szCs w:val="18"/>
              </w:rPr>
            </w:pPr>
            <w:r w:rsidRPr="00D213C9">
              <w:rPr>
                <w:rFonts w:ascii="Times New Roman" w:hAnsi="Times New Roman" w:cs="Times New Roman"/>
                <w:b/>
                <w:color w:val="auto"/>
                <w:sz w:val="20"/>
                <w:szCs w:val="20"/>
              </w:rPr>
              <w:t xml:space="preserve">Forma zajęć </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533CDA63" w14:textId="77777777" w:rsidR="00752118" w:rsidRDefault="00752118" w:rsidP="006513F3">
            <w:pPr>
              <w:tabs>
                <w:tab w:val="left" w:pos="0"/>
              </w:tabs>
              <w:snapToGrid w:val="0"/>
            </w:pPr>
            <w:r>
              <w:rPr>
                <w:rFonts w:ascii="Times New Roman" w:hAnsi="Times New Roman" w:cs="Times New Roman"/>
                <w:color w:val="auto"/>
                <w:sz w:val="18"/>
                <w:szCs w:val="18"/>
              </w:rPr>
              <w:t>Wykład</w:t>
            </w:r>
          </w:p>
        </w:tc>
      </w:tr>
      <w:tr w:rsidR="00752118" w14:paraId="6AFF4F0E" w14:textId="77777777" w:rsidTr="006513F3">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7F631CB1" w14:textId="77777777" w:rsidR="00752118" w:rsidRPr="00D213C9" w:rsidRDefault="00752118" w:rsidP="00AA56FD">
            <w:pPr>
              <w:pStyle w:val="Akapitzlist"/>
              <w:numPr>
                <w:ilvl w:val="1"/>
                <w:numId w:val="45"/>
              </w:numPr>
              <w:suppressAutoHyphens/>
              <w:rPr>
                <w:rFonts w:ascii="Times New Roman" w:hAnsi="Times New Roman" w:cs="Times New Roman"/>
                <w:sz w:val="18"/>
                <w:szCs w:val="18"/>
              </w:rPr>
            </w:pPr>
            <w:r w:rsidRPr="00D213C9">
              <w:rPr>
                <w:rFonts w:ascii="Times New Roman" w:hAnsi="Times New Roman" w:cs="Times New Roman"/>
                <w:b/>
                <w:color w:val="auto"/>
                <w:sz w:val="20"/>
                <w:szCs w:val="20"/>
              </w:rPr>
              <w:t>Miejsce realizacji zajęć</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1850B368" w14:textId="77777777" w:rsidR="00752118" w:rsidRDefault="00752118" w:rsidP="006513F3">
            <w:pPr>
              <w:pStyle w:val="Bodytext30"/>
              <w:shd w:val="clear" w:color="auto" w:fill="auto"/>
              <w:spacing w:before="0" w:line="240" w:lineRule="auto"/>
              <w:ind w:firstLine="0"/>
              <w:jc w:val="left"/>
            </w:pPr>
            <w:r>
              <w:rPr>
                <w:sz w:val="18"/>
                <w:szCs w:val="18"/>
                <w:lang w:val="pl"/>
              </w:rPr>
              <w:t>Zajęcia w pomieszczeniach dydaktycznych UJK</w:t>
            </w:r>
          </w:p>
        </w:tc>
      </w:tr>
      <w:tr w:rsidR="00752118" w14:paraId="6D841962" w14:textId="77777777" w:rsidTr="006513F3">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5F88C7B7" w14:textId="77777777" w:rsidR="00752118" w:rsidRPr="00D213C9" w:rsidRDefault="00752118" w:rsidP="00AA56FD">
            <w:pPr>
              <w:numPr>
                <w:ilvl w:val="1"/>
                <w:numId w:val="45"/>
              </w:numPr>
              <w:suppressAutoHyphens/>
              <w:ind w:left="426" w:hanging="426"/>
              <w:rPr>
                <w:rFonts w:ascii="Times New Roman" w:hAnsi="Times New Roman" w:cs="Times New Roman"/>
                <w:color w:val="auto"/>
                <w:sz w:val="18"/>
                <w:szCs w:val="18"/>
              </w:rPr>
            </w:pPr>
            <w:r w:rsidRPr="00D213C9">
              <w:rPr>
                <w:rFonts w:ascii="Times New Roman" w:hAnsi="Times New Roman" w:cs="Times New Roman"/>
                <w:b/>
                <w:color w:val="auto"/>
                <w:sz w:val="20"/>
                <w:szCs w:val="20"/>
              </w:rPr>
              <w:t>Forma zaliczenia zajęć</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1D62AC99" w14:textId="77777777" w:rsidR="00752118" w:rsidRDefault="00752118" w:rsidP="006513F3">
            <w:pPr>
              <w:snapToGrid w:val="0"/>
            </w:pPr>
            <w:r>
              <w:rPr>
                <w:rFonts w:ascii="Times New Roman" w:hAnsi="Times New Roman" w:cs="Times New Roman"/>
                <w:color w:val="auto"/>
                <w:sz w:val="18"/>
                <w:szCs w:val="18"/>
              </w:rPr>
              <w:t>Zaliczenie z oceną</w:t>
            </w:r>
          </w:p>
        </w:tc>
      </w:tr>
      <w:tr w:rsidR="00752118" w14:paraId="6B33CB91" w14:textId="77777777" w:rsidTr="006513F3">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7FCEC074" w14:textId="77777777" w:rsidR="00752118" w:rsidRPr="00D213C9" w:rsidRDefault="00752118" w:rsidP="00AA56FD">
            <w:pPr>
              <w:numPr>
                <w:ilvl w:val="1"/>
                <w:numId w:val="45"/>
              </w:numPr>
              <w:suppressAutoHyphens/>
              <w:ind w:left="426" w:hanging="426"/>
              <w:rPr>
                <w:rFonts w:ascii="Times New Roman" w:hAnsi="Times New Roman" w:cs="Times New Roman"/>
                <w:sz w:val="18"/>
                <w:szCs w:val="18"/>
              </w:rPr>
            </w:pPr>
            <w:r w:rsidRPr="00D213C9">
              <w:rPr>
                <w:rFonts w:ascii="Times New Roman" w:hAnsi="Times New Roman" w:cs="Times New Roman"/>
                <w:b/>
                <w:color w:val="auto"/>
                <w:sz w:val="20"/>
                <w:szCs w:val="20"/>
              </w:rPr>
              <w:t>Metody dydaktyczne</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39BA2C16" w14:textId="77777777" w:rsidR="00752118" w:rsidRDefault="00752118" w:rsidP="006513F3">
            <w:pPr>
              <w:pStyle w:val="NormalnyWeb"/>
              <w:snapToGrid w:val="0"/>
              <w:spacing w:before="0" w:after="0"/>
              <w:rPr>
                <w:sz w:val="18"/>
                <w:szCs w:val="18"/>
              </w:rPr>
            </w:pPr>
            <w:r>
              <w:rPr>
                <w:sz w:val="18"/>
                <w:szCs w:val="18"/>
              </w:rPr>
              <w:t>Metody podające: wykład informacyjny, praca ze źródłem drukowanym</w:t>
            </w:r>
          </w:p>
          <w:p w14:paraId="363A0AE7" w14:textId="77777777" w:rsidR="00752118" w:rsidRDefault="00752118" w:rsidP="006513F3">
            <w:pPr>
              <w:pStyle w:val="NormalnyWeb"/>
              <w:snapToGrid w:val="0"/>
              <w:spacing w:before="0" w:after="0"/>
              <w:rPr>
                <w:sz w:val="18"/>
                <w:szCs w:val="18"/>
              </w:rPr>
            </w:pPr>
            <w:r>
              <w:rPr>
                <w:sz w:val="18"/>
                <w:szCs w:val="18"/>
              </w:rPr>
              <w:t>Metody problemowe: analiza przypadków, dyskusja</w:t>
            </w:r>
          </w:p>
          <w:p w14:paraId="6BC1219F" w14:textId="77777777" w:rsidR="00752118" w:rsidRDefault="00752118" w:rsidP="006513F3">
            <w:pPr>
              <w:pStyle w:val="NormalnyWeb"/>
              <w:snapToGrid w:val="0"/>
              <w:spacing w:before="0" w:after="0"/>
            </w:pPr>
            <w:r>
              <w:rPr>
                <w:sz w:val="18"/>
                <w:szCs w:val="18"/>
              </w:rPr>
              <w:t>Metody praktyczne: ćwiczenia przedmiotowe</w:t>
            </w:r>
          </w:p>
        </w:tc>
      </w:tr>
      <w:tr w:rsidR="00752118" w14:paraId="15DBE3BA" w14:textId="77777777" w:rsidTr="006513F3">
        <w:trPr>
          <w:trHeight w:val="284"/>
        </w:trPr>
        <w:tc>
          <w:tcPr>
            <w:tcW w:w="1526" w:type="dxa"/>
            <w:vMerge w:val="restart"/>
            <w:tcBorders>
              <w:top w:val="single" w:sz="4" w:space="0" w:color="000000"/>
              <w:left w:val="single" w:sz="4" w:space="0" w:color="000000"/>
              <w:bottom w:val="single" w:sz="4" w:space="0" w:color="000000"/>
            </w:tcBorders>
            <w:shd w:val="clear" w:color="auto" w:fill="auto"/>
          </w:tcPr>
          <w:p w14:paraId="3D156ECA" w14:textId="77777777" w:rsidR="00752118" w:rsidRPr="00D213C9" w:rsidRDefault="00752118" w:rsidP="00AA56FD">
            <w:pPr>
              <w:numPr>
                <w:ilvl w:val="1"/>
                <w:numId w:val="45"/>
              </w:numPr>
              <w:suppressAutoHyphens/>
              <w:ind w:left="426" w:hanging="426"/>
              <w:rPr>
                <w:rFonts w:ascii="Times New Roman" w:hAnsi="Times New Roman" w:cs="Times New Roman"/>
                <w:b/>
                <w:color w:val="auto"/>
                <w:sz w:val="20"/>
                <w:szCs w:val="20"/>
              </w:rPr>
            </w:pPr>
            <w:r w:rsidRPr="00D213C9">
              <w:rPr>
                <w:rFonts w:ascii="Times New Roman" w:hAnsi="Times New Roman" w:cs="Times New Roman"/>
                <w:b/>
                <w:color w:val="auto"/>
                <w:sz w:val="20"/>
                <w:szCs w:val="20"/>
              </w:rPr>
              <w:t>Wykaz literatury</w:t>
            </w:r>
          </w:p>
        </w:tc>
        <w:tc>
          <w:tcPr>
            <w:tcW w:w="1766" w:type="dxa"/>
            <w:tcBorders>
              <w:top w:val="single" w:sz="4" w:space="0" w:color="000000"/>
              <w:left w:val="single" w:sz="4" w:space="0" w:color="000000"/>
              <w:bottom w:val="single" w:sz="4" w:space="0" w:color="000000"/>
            </w:tcBorders>
            <w:shd w:val="clear" w:color="auto" w:fill="auto"/>
          </w:tcPr>
          <w:p w14:paraId="7A48119F" w14:textId="77777777" w:rsidR="00752118" w:rsidRDefault="00752118" w:rsidP="006513F3">
            <w:pPr>
              <w:ind w:left="426" w:hanging="392"/>
              <w:rPr>
                <w:rFonts w:ascii="Times New Roman" w:hAnsi="Times New Roman" w:cs="Times New Roman"/>
                <w:color w:val="auto"/>
                <w:sz w:val="18"/>
                <w:szCs w:val="18"/>
              </w:rPr>
            </w:pPr>
            <w:r>
              <w:rPr>
                <w:rFonts w:ascii="Times New Roman" w:hAnsi="Times New Roman" w:cs="Times New Roman"/>
                <w:b/>
                <w:color w:val="auto"/>
                <w:sz w:val="20"/>
                <w:szCs w:val="20"/>
              </w:rPr>
              <w:t>podstawowa</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39D90396" w14:textId="77777777" w:rsidR="00752118" w:rsidRPr="00752118" w:rsidRDefault="00752118" w:rsidP="006513F3">
            <w:pPr>
              <w:snapToGrid w:val="0"/>
              <w:rPr>
                <w:rFonts w:ascii="Times New Roman" w:hAnsi="Times New Roman" w:cs="Times New Roman"/>
                <w:color w:val="auto"/>
                <w:sz w:val="18"/>
                <w:szCs w:val="18"/>
                <w:lang w:val="en-US"/>
              </w:rPr>
            </w:pPr>
            <w:r w:rsidRPr="00752118">
              <w:rPr>
                <w:rFonts w:ascii="Times New Roman" w:hAnsi="Times New Roman" w:cs="Times New Roman"/>
                <w:color w:val="auto"/>
                <w:sz w:val="18"/>
                <w:szCs w:val="18"/>
                <w:lang w:val="en-US"/>
              </w:rPr>
              <w:t xml:space="preserve">Rumsey, D. 2003 </w:t>
            </w:r>
            <w:r w:rsidRPr="00752118">
              <w:rPr>
                <w:rFonts w:ascii="Times New Roman" w:hAnsi="Times New Roman" w:cs="Times New Roman"/>
                <w:i/>
                <w:iCs/>
                <w:color w:val="auto"/>
                <w:sz w:val="18"/>
                <w:szCs w:val="18"/>
                <w:lang w:val="en-US"/>
              </w:rPr>
              <w:t>Statistics for Dummies</w:t>
            </w:r>
            <w:r w:rsidRPr="00752118">
              <w:rPr>
                <w:rFonts w:ascii="Times New Roman" w:hAnsi="Times New Roman" w:cs="Times New Roman"/>
                <w:color w:val="auto"/>
                <w:sz w:val="18"/>
                <w:szCs w:val="18"/>
                <w:lang w:val="en-US"/>
              </w:rPr>
              <w:t>. Wiley Publishing, Inc.</w:t>
            </w:r>
          </w:p>
          <w:p w14:paraId="556B7106" w14:textId="77777777" w:rsidR="00752118" w:rsidRDefault="00752118" w:rsidP="006513F3">
            <w:pPr>
              <w:snapToGrid w:val="0"/>
            </w:pPr>
            <w:r w:rsidRPr="00752118">
              <w:rPr>
                <w:rFonts w:ascii="Times New Roman" w:hAnsi="Times New Roman" w:cs="Times New Roman"/>
                <w:color w:val="auto"/>
                <w:sz w:val="18"/>
                <w:szCs w:val="18"/>
                <w:lang w:val="en-US"/>
              </w:rPr>
              <w:t xml:space="preserve">Rumsey, D. 2005 </w:t>
            </w:r>
            <w:r w:rsidRPr="00752118">
              <w:rPr>
                <w:rFonts w:ascii="Times New Roman" w:hAnsi="Times New Roman" w:cs="Times New Roman"/>
                <w:i/>
                <w:iCs/>
                <w:color w:val="auto"/>
                <w:sz w:val="18"/>
                <w:szCs w:val="18"/>
                <w:lang w:val="en-US"/>
              </w:rPr>
              <w:t>Statistics Workbook For Dummies</w:t>
            </w:r>
            <w:r w:rsidRPr="00752118">
              <w:rPr>
                <w:rFonts w:ascii="Times New Roman" w:hAnsi="Times New Roman" w:cs="Times New Roman"/>
                <w:color w:val="auto"/>
                <w:sz w:val="18"/>
                <w:szCs w:val="18"/>
                <w:lang w:val="en-US"/>
              </w:rPr>
              <w:t xml:space="preserve">. </w:t>
            </w:r>
            <w:proofErr w:type="spellStart"/>
            <w:r>
              <w:rPr>
                <w:rFonts w:ascii="Times New Roman" w:hAnsi="Times New Roman" w:cs="Times New Roman"/>
                <w:color w:val="auto"/>
                <w:sz w:val="18"/>
                <w:szCs w:val="18"/>
              </w:rPr>
              <w:t>Wiley</w:t>
            </w:r>
            <w:proofErr w:type="spellEnd"/>
            <w:r>
              <w:rPr>
                <w:rFonts w:ascii="Times New Roman" w:hAnsi="Times New Roman" w:cs="Times New Roman"/>
                <w:color w:val="auto"/>
                <w:sz w:val="18"/>
                <w:szCs w:val="18"/>
              </w:rPr>
              <w:t xml:space="preserve"> Publishing, Inc.</w:t>
            </w:r>
          </w:p>
        </w:tc>
      </w:tr>
      <w:tr w:rsidR="00752118" w14:paraId="12068C8A" w14:textId="77777777" w:rsidTr="006513F3">
        <w:trPr>
          <w:trHeight w:val="284"/>
        </w:trPr>
        <w:tc>
          <w:tcPr>
            <w:tcW w:w="1526" w:type="dxa"/>
            <w:vMerge/>
            <w:tcBorders>
              <w:top w:val="single" w:sz="4" w:space="0" w:color="000000"/>
              <w:left w:val="single" w:sz="4" w:space="0" w:color="000000"/>
              <w:bottom w:val="single" w:sz="4" w:space="0" w:color="000000"/>
            </w:tcBorders>
            <w:shd w:val="clear" w:color="auto" w:fill="auto"/>
            <w:vAlign w:val="center"/>
          </w:tcPr>
          <w:p w14:paraId="2FBC034E" w14:textId="77777777" w:rsidR="00752118" w:rsidRDefault="00752118" w:rsidP="006513F3">
            <w:pPr>
              <w:snapToGrid w:val="0"/>
              <w:rPr>
                <w:rFonts w:ascii="Times New Roman" w:hAnsi="Times New Roman" w:cs="Times New Roman"/>
                <w:b/>
                <w:color w:val="auto"/>
                <w:sz w:val="20"/>
                <w:szCs w:val="20"/>
              </w:rPr>
            </w:pPr>
          </w:p>
        </w:tc>
        <w:tc>
          <w:tcPr>
            <w:tcW w:w="1766" w:type="dxa"/>
            <w:tcBorders>
              <w:top w:val="single" w:sz="4" w:space="0" w:color="000000"/>
              <w:left w:val="single" w:sz="4" w:space="0" w:color="000000"/>
              <w:bottom w:val="single" w:sz="4" w:space="0" w:color="000000"/>
            </w:tcBorders>
            <w:shd w:val="clear" w:color="auto" w:fill="auto"/>
          </w:tcPr>
          <w:p w14:paraId="5AD78BAB" w14:textId="77777777" w:rsidR="00752118" w:rsidRDefault="00752118" w:rsidP="006513F3">
            <w:pPr>
              <w:ind w:left="426" w:hanging="392"/>
              <w:rPr>
                <w:rFonts w:ascii="Times New Roman" w:hAnsi="Times New Roman" w:cs="Times New Roman"/>
                <w:color w:val="auto"/>
                <w:sz w:val="18"/>
                <w:szCs w:val="18"/>
              </w:rPr>
            </w:pPr>
            <w:r>
              <w:rPr>
                <w:rFonts w:ascii="Times New Roman" w:hAnsi="Times New Roman" w:cs="Times New Roman"/>
                <w:b/>
                <w:color w:val="auto"/>
                <w:sz w:val="20"/>
                <w:szCs w:val="20"/>
              </w:rPr>
              <w:t>uzupełniająca</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1A161223" w14:textId="77777777" w:rsidR="00752118" w:rsidRPr="00752118" w:rsidRDefault="00752118" w:rsidP="006513F3">
            <w:pPr>
              <w:snapToGrid w:val="0"/>
              <w:rPr>
                <w:rFonts w:ascii="Times New Roman" w:hAnsi="Times New Roman" w:cs="Times New Roman"/>
                <w:color w:val="auto"/>
                <w:sz w:val="18"/>
                <w:szCs w:val="18"/>
                <w:lang w:val="en-US"/>
              </w:rPr>
            </w:pPr>
            <w:r w:rsidRPr="00752118">
              <w:rPr>
                <w:rFonts w:ascii="Times New Roman" w:hAnsi="Times New Roman" w:cs="Times New Roman"/>
                <w:color w:val="auto"/>
                <w:sz w:val="18"/>
                <w:szCs w:val="18"/>
                <w:lang w:val="en-US"/>
              </w:rPr>
              <w:t xml:space="preserve">Rumsey, D. 2009 </w:t>
            </w:r>
            <w:r w:rsidRPr="00752118">
              <w:rPr>
                <w:rFonts w:ascii="Times New Roman" w:hAnsi="Times New Roman" w:cs="Times New Roman"/>
                <w:i/>
                <w:iCs/>
                <w:color w:val="auto"/>
                <w:sz w:val="18"/>
                <w:szCs w:val="18"/>
                <w:lang w:val="en-US"/>
              </w:rPr>
              <w:t>Statistics II for Dummies</w:t>
            </w:r>
            <w:r w:rsidRPr="00752118">
              <w:rPr>
                <w:rFonts w:ascii="Times New Roman" w:hAnsi="Times New Roman" w:cs="Times New Roman"/>
                <w:color w:val="auto"/>
                <w:sz w:val="18"/>
                <w:szCs w:val="18"/>
                <w:lang w:val="en-US"/>
              </w:rPr>
              <w:t>. Wiley Publishing, Inc.</w:t>
            </w:r>
          </w:p>
          <w:p w14:paraId="5BC29B96" w14:textId="77777777" w:rsidR="00752118" w:rsidRPr="00752118" w:rsidRDefault="00752118" w:rsidP="006513F3">
            <w:pPr>
              <w:snapToGrid w:val="0"/>
              <w:rPr>
                <w:rFonts w:ascii="Times New Roman" w:hAnsi="Times New Roman" w:cs="Times New Roman"/>
                <w:color w:val="auto"/>
                <w:sz w:val="18"/>
                <w:szCs w:val="18"/>
                <w:lang w:val="en-US"/>
              </w:rPr>
            </w:pPr>
            <w:r w:rsidRPr="00752118">
              <w:rPr>
                <w:rFonts w:ascii="Times New Roman" w:hAnsi="Times New Roman" w:cs="Times New Roman"/>
                <w:color w:val="auto"/>
                <w:sz w:val="18"/>
                <w:szCs w:val="18"/>
                <w:lang w:val="en-US"/>
              </w:rPr>
              <w:t xml:space="preserve">Hand, D.J. 2008 </w:t>
            </w:r>
            <w:r w:rsidRPr="00752118">
              <w:rPr>
                <w:rFonts w:ascii="Times New Roman" w:hAnsi="Times New Roman" w:cs="Times New Roman"/>
                <w:i/>
                <w:iCs/>
                <w:color w:val="auto"/>
                <w:sz w:val="18"/>
                <w:szCs w:val="18"/>
                <w:lang w:val="en-US"/>
              </w:rPr>
              <w:t>Statistics: A Very Short Introduction.</w:t>
            </w:r>
            <w:r w:rsidRPr="00752118">
              <w:rPr>
                <w:rFonts w:ascii="Times New Roman" w:hAnsi="Times New Roman" w:cs="Times New Roman"/>
                <w:color w:val="auto"/>
                <w:sz w:val="18"/>
                <w:szCs w:val="18"/>
                <w:lang w:val="en-US"/>
              </w:rPr>
              <w:t xml:space="preserve"> Oxford: Oxford University Press.</w:t>
            </w:r>
          </w:p>
          <w:p w14:paraId="53D79F49" w14:textId="77777777" w:rsidR="00752118" w:rsidRDefault="00752118" w:rsidP="006513F3">
            <w:pPr>
              <w:snapToGrid w:val="0"/>
            </w:pPr>
            <w:proofErr w:type="spellStart"/>
            <w:r w:rsidRPr="00752118">
              <w:rPr>
                <w:rFonts w:ascii="Times New Roman" w:hAnsi="Times New Roman" w:cs="Times New Roman"/>
                <w:color w:val="auto"/>
                <w:sz w:val="18"/>
                <w:szCs w:val="18"/>
                <w:lang w:val="en-US"/>
              </w:rPr>
              <w:t>Gries</w:t>
            </w:r>
            <w:proofErr w:type="spellEnd"/>
            <w:r w:rsidRPr="00752118">
              <w:rPr>
                <w:rFonts w:ascii="Times New Roman" w:hAnsi="Times New Roman" w:cs="Times New Roman"/>
                <w:color w:val="auto"/>
                <w:sz w:val="18"/>
                <w:szCs w:val="18"/>
                <w:lang w:val="en-US"/>
              </w:rPr>
              <w:t xml:space="preserve">, S.T. 2009 </w:t>
            </w:r>
            <w:r w:rsidRPr="00752118">
              <w:rPr>
                <w:rFonts w:ascii="Times New Roman" w:hAnsi="Times New Roman" w:cs="Times New Roman"/>
                <w:i/>
                <w:iCs/>
                <w:color w:val="auto"/>
                <w:sz w:val="18"/>
                <w:szCs w:val="18"/>
                <w:lang w:val="en-US"/>
              </w:rPr>
              <w:t>Statistics for Linguistics With R: A Practical Introduction.</w:t>
            </w:r>
            <w:r w:rsidRPr="00752118">
              <w:rPr>
                <w:rFonts w:ascii="Times New Roman" w:hAnsi="Times New Roman" w:cs="Times New Roman"/>
                <w:color w:val="auto"/>
                <w:sz w:val="18"/>
                <w:szCs w:val="18"/>
                <w:lang w:val="en-US"/>
              </w:rPr>
              <w:t xml:space="preserve"> </w:t>
            </w:r>
            <w:r>
              <w:rPr>
                <w:rFonts w:ascii="Times New Roman" w:hAnsi="Times New Roman" w:cs="Times New Roman"/>
                <w:color w:val="auto"/>
                <w:sz w:val="18"/>
                <w:szCs w:val="18"/>
              </w:rPr>
              <w:t xml:space="preserve">Berlin: Walter de </w:t>
            </w:r>
            <w:proofErr w:type="spellStart"/>
            <w:r>
              <w:rPr>
                <w:rFonts w:ascii="Times New Roman" w:hAnsi="Times New Roman" w:cs="Times New Roman"/>
                <w:color w:val="auto"/>
                <w:sz w:val="18"/>
                <w:szCs w:val="18"/>
              </w:rPr>
              <w:t>Gruyter</w:t>
            </w:r>
            <w:proofErr w:type="spellEnd"/>
            <w:r>
              <w:rPr>
                <w:rFonts w:ascii="Times New Roman" w:hAnsi="Times New Roman" w:cs="Times New Roman"/>
                <w:color w:val="auto"/>
                <w:sz w:val="18"/>
                <w:szCs w:val="18"/>
              </w:rPr>
              <w:t>.</w:t>
            </w:r>
          </w:p>
        </w:tc>
      </w:tr>
    </w:tbl>
    <w:p w14:paraId="204A3585" w14:textId="77777777" w:rsidR="00752118" w:rsidRDefault="00752118" w:rsidP="00752118">
      <w:pPr>
        <w:rPr>
          <w:rFonts w:ascii="Times New Roman" w:hAnsi="Times New Roman" w:cs="Times New Roman"/>
          <w:b/>
          <w:color w:val="auto"/>
          <w:sz w:val="18"/>
          <w:szCs w:val="18"/>
        </w:rPr>
      </w:pPr>
    </w:p>
    <w:p w14:paraId="59F3E94F" w14:textId="696EA412" w:rsidR="00752118" w:rsidRDefault="00752118" w:rsidP="00AA56FD">
      <w:pPr>
        <w:numPr>
          <w:ilvl w:val="0"/>
          <w:numId w:val="45"/>
        </w:numPr>
        <w:suppressAutoHyphens/>
        <w:rPr>
          <w:rFonts w:ascii="Times New Roman" w:hAnsi="Times New Roman" w:cs="Times New Roman"/>
          <w:color w:val="auto"/>
          <w:sz w:val="20"/>
          <w:szCs w:val="20"/>
        </w:rPr>
      </w:pPr>
      <w:r>
        <w:rPr>
          <w:rFonts w:ascii="Times New Roman" w:hAnsi="Times New Roman" w:cs="Times New Roman"/>
          <w:b/>
          <w:color w:val="auto"/>
          <w:sz w:val="20"/>
          <w:szCs w:val="20"/>
        </w:rPr>
        <w:t xml:space="preserve">CELE, TREŚCI I EFEKTY </w:t>
      </w:r>
      <w:r w:rsidR="00AD78CF">
        <w:rPr>
          <w:rFonts w:ascii="Times New Roman" w:hAnsi="Times New Roman" w:cs="Times New Roman"/>
          <w:b/>
          <w:color w:val="auto"/>
          <w:sz w:val="20"/>
          <w:szCs w:val="20"/>
        </w:rPr>
        <w:t>UCZENIA SIĘ</w:t>
      </w:r>
    </w:p>
    <w:tbl>
      <w:tblPr>
        <w:tblW w:w="0" w:type="auto"/>
        <w:tblInd w:w="-77" w:type="dxa"/>
        <w:tblLayout w:type="fixed"/>
        <w:tblCellMar>
          <w:left w:w="70" w:type="dxa"/>
          <w:right w:w="70" w:type="dxa"/>
        </w:tblCellMar>
        <w:tblLook w:val="0000" w:firstRow="0" w:lastRow="0" w:firstColumn="0" w:lastColumn="0" w:noHBand="0" w:noVBand="0"/>
      </w:tblPr>
      <w:tblGrid>
        <w:gridCol w:w="9791"/>
      </w:tblGrid>
      <w:tr w:rsidR="00752118" w14:paraId="38395488" w14:textId="77777777" w:rsidTr="006513F3">
        <w:trPr>
          <w:trHeight w:val="907"/>
        </w:trPr>
        <w:tc>
          <w:tcPr>
            <w:tcW w:w="9791" w:type="dxa"/>
            <w:tcBorders>
              <w:top w:val="single" w:sz="4" w:space="0" w:color="000000"/>
              <w:left w:val="single" w:sz="4" w:space="0" w:color="000000"/>
              <w:bottom w:val="single" w:sz="4" w:space="0" w:color="000000"/>
              <w:right w:val="single" w:sz="4" w:space="0" w:color="000000"/>
            </w:tcBorders>
            <w:shd w:val="clear" w:color="auto" w:fill="FFFFFF"/>
          </w:tcPr>
          <w:p w14:paraId="7D4A6C2A" w14:textId="77777777" w:rsidR="00752118" w:rsidRPr="00D213C9" w:rsidRDefault="00752118" w:rsidP="00AA56FD">
            <w:pPr>
              <w:numPr>
                <w:ilvl w:val="1"/>
                <w:numId w:val="45"/>
              </w:numPr>
              <w:suppressAutoHyphens/>
              <w:ind w:left="498" w:hanging="426"/>
              <w:rPr>
                <w:rFonts w:ascii="Times New Roman" w:hAnsi="Times New Roman" w:cs="Times New Roman"/>
                <w:color w:val="auto"/>
                <w:sz w:val="20"/>
                <w:szCs w:val="20"/>
              </w:rPr>
            </w:pPr>
            <w:r w:rsidRPr="00D213C9">
              <w:rPr>
                <w:rFonts w:ascii="Times New Roman" w:hAnsi="Times New Roman" w:cs="Times New Roman"/>
                <w:color w:val="auto"/>
                <w:sz w:val="20"/>
                <w:szCs w:val="20"/>
              </w:rPr>
              <w:t>Cele przedmiotu (z uwzględnieniem formy zajęć)</w:t>
            </w:r>
          </w:p>
          <w:p w14:paraId="2B2479C0" w14:textId="77777777" w:rsidR="00752118" w:rsidRPr="00D213C9" w:rsidRDefault="00752118" w:rsidP="006513F3">
            <w:pPr>
              <w:rPr>
                <w:rFonts w:ascii="Times New Roman" w:hAnsi="Times New Roman" w:cs="Times New Roman"/>
                <w:color w:val="auto"/>
                <w:sz w:val="20"/>
                <w:szCs w:val="20"/>
              </w:rPr>
            </w:pPr>
            <w:r w:rsidRPr="00D213C9">
              <w:rPr>
                <w:rFonts w:ascii="Times New Roman" w:hAnsi="Times New Roman" w:cs="Times New Roman"/>
                <w:color w:val="auto"/>
                <w:sz w:val="20"/>
                <w:szCs w:val="20"/>
              </w:rPr>
              <w:t>C1. Zdobycie podstawowej wiedzy odnoszącej się do metod statystycznych używanych w szeroko rozumianym pojęciu “badań naukowych”</w:t>
            </w:r>
          </w:p>
          <w:p w14:paraId="315F8335" w14:textId="77777777" w:rsidR="00752118" w:rsidRPr="00D213C9" w:rsidRDefault="00752118" w:rsidP="006513F3">
            <w:pPr>
              <w:rPr>
                <w:sz w:val="20"/>
                <w:szCs w:val="20"/>
              </w:rPr>
            </w:pPr>
            <w:r w:rsidRPr="00D213C9">
              <w:rPr>
                <w:rFonts w:ascii="Times New Roman" w:hAnsi="Times New Roman" w:cs="Times New Roman"/>
                <w:color w:val="auto"/>
                <w:sz w:val="20"/>
                <w:szCs w:val="20"/>
              </w:rPr>
              <w:t>C2. Zdobycie umiejętności praktycznego wykorzystania przedstawionych metod statystycznych w badaniach prowadzonych na potrzeby prac magisterskich na studiach filologicznych oraz nauka prawidłowej organizacji pracy naukowej</w:t>
            </w:r>
          </w:p>
        </w:tc>
      </w:tr>
      <w:tr w:rsidR="00752118" w14:paraId="19DF17E3" w14:textId="77777777" w:rsidTr="006513F3">
        <w:trPr>
          <w:trHeight w:val="907"/>
        </w:trPr>
        <w:tc>
          <w:tcPr>
            <w:tcW w:w="9791" w:type="dxa"/>
            <w:tcBorders>
              <w:top w:val="single" w:sz="4" w:space="0" w:color="000000"/>
              <w:left w:val="single" w:sz="4" w:space="0" w:color="000000"/>
              <w:bottom w:val="single" w:sz="4" w:space="0" w:color="000000"/>
              <w:right w:val="single" w:sz="4" w:space="0" w:color="000000"/>
            </w:tcBorders>
            <w:shd w:val="clear" w:color="auto" w:fill="auto"/>
          </w:tcPr>
          <w:p w14:paraId="0A6CBBCD" w14:textId="77777777" w:rsidR="00752118" w:rsidRPr="00D213C9" w:rsidRDefault="00752118" w:rsidP="00AA56FD">
            <w:pPr>
              <w:numPr>
                <w:ilvl w:val="1"/>
                <w:numId w:val="45"/>
              </w:numPr>
              <w:suppressAutoHyphens/>
              <w:ind w:left="498" w:hanging="426"/>
              <w:rPr>
                <w:rFonts w:ascii="Times New Roman" w:hAnsi="Times New Roman" w:cs="Times New Roman"/>
                <w:color w:val="auto"/>
                <w:sz w:val="20"/>
                <w:szCs w:val="20"/>
              </w:rPr>
            </w:pPr>
            <w:r w:rsidRPr="00D213C9">
              <w:rPr>
                <w:rFonts w:ascii="Times New Roman" w:hAnsi="Times New Roman" w:cs="Times New Roman"/>
                <w:color w:val="auto"/>
                <w:sz w:val="20"/>
                <w:szCs w:val="20"/>
              </w:rPr>
              <w:t>Treści programowe (z uwzględnieniem formy zajęć)</w:t>
            </w:r>
          </w:p>
          <w:p w14:paraId="086D6B83" w14:textId="77777777" w:rsidR="00752118" w:rsidRPr="00D213C9" w:rsidRDefault="00752118" w:rsidP="006513F3">
            <w:pPr>
              <w:ind w:left="498" w:hanging="498"/>
              <w:rPr>
                <w:rFonts w:ascii="Times New Roman" w:hAnsi="Times New Roman" w:cs="Times New Roman"/>
                <w:color w:val="auto"/>
                <w:sz w:val="20"/>
                <w:szCs w:val="20"/>
              </w:rPr>
            </w:pPr>
            <w:r w:rsidRPr="00D213C9">
              <w:rPr>
                <w:rFonts w:ascii="Times New Roman" w:hAnsi="Times New Roman" w:cs="Times New Roman"/>
                <w:color w:val="auto"/>
                <w:sz w:val="20"/>
                <w:szCs w:val="20"/>
              </w:rPr>
              <w:t>1.Definicja podstawowych pojęć statystycznych: populacja, próba, dane numeryczne, dane kategoryczne, itp.</w:t>
            </w:r>
          </w:p>
          <w:p w14:paraId="68C2315E" w14:textId="77777777" w:rsidR="00752118" w:rsidRPr="00D213C9" w:rsidRDefault="00752118" w:rsidP="006513F3">
            <w:pPr>
              <w:ind w:left="498" w:hanging="498"/>
              <w:rPr>
                <w:rFonts w:ascii="Times New Roman" w:hAnsi="Times New Roman" w:cs="Times New Roman"/>
                <w:color w:val="auto"/>
                <w:sz w:val="20"/>
                <w:szCs w:val="20"/>
              </w:rPr>
            </w:pPr>
            <w:r w:rsidRPr="00D213C9">
              <w:rPr>
                <w:rFonts w:ascii="Times New Roman" w:hAnsi="Times New Roman" w:cs="Times New Roman"/>
                <w:color w:val="auto"/>
                <w:sz w:val="20"/>
                <w:szCs w:val="20"/>
              </w:rPr>
              <w:t xml:space="preserve">2.Wyliczanie podstawowych podsumowań danych kategorycznych (procent) i numerycznych (średnia, mediana, </w:t>
            </w:r>
            <w:proofErr w:type="spellStart"/>
            <w:r w:rsidRPr="00D213C9">
              <w:rPr>
                <w:rFonts w:ascii="Times New Roman" w:hAnsi="Times New Roman" w:cs="Times New Roman"/>
                <w:color w:val="auto"/>
                <w:sz w:val="20"/>
                <w:szCs w:val="20"/>
              </w:rPr>
              <w:t>percentyl</w:t>
            </w:r>
            <w:proofErr w:type="spellEnd"/>
            <w:r w:rsidRPr="00D213C9">
              <w:rPr>
                <w:rFonts w:ascii="Times New Roman" w:hAnsi="Times New Roman" w:cs="Times New Roman"/>
                <w:color w:val="auto"/>
                <w:sz w:val="20"/>
                <w:szCs w:val="20"/>
              </w:rPr>
              <w:t>)</w:t>
            </w:r>
          </w:p>
          <w:p w14:paraId="7CECC680" w14:textId="77777777" w:rsidR="00752118" w:rsidRPr="00D213C9" w:rsidRDefault="00752118" w:rsidP="006513F3">
            <w:pPr>
              <w:ind w:left="498" w:hanging="498"/>
              <w:rPr>
                <w:rFonts w:ascii="Times New Roman" w:hAnsi="Times New Roman" w:cs="Times New Roman"/>
                <w:color w:val="auto"/>
                <w:sz w:val="20"/>
                <w:szCs w:val="20"/>
              </w:rPr>
            </w:pPr>
            <w:r w:rsidRPr="00D213C9">
              <w:rPr>
                <w:rFonts w:ascii="Times New Roman" w:hAnsi="Times New Roman" w:cs="Times New Roman"/>
                <w:color w:val="auto"/>
                <w:sz w:val="20"/>
                <w:szCs w:val="20"/>
              </w:rPr>
              <w:t>3.Dystrybucja normalna, wyliczanie odchylenia standardowego</w:t>
            </w:r>
          </w:p>
          <w:p w14:paraId="22881729" w14:textId="77777777" w:rsidR="00752118" w:rsidRPr="00D213C9" w:rsidRDefault="00752118" w:rsidP="006513F3">
            <w:pPr>
              <w:ind w:left="498" w:hanging="498"/>
              <w:rPr>
                <w:rFonts w:ascii="Times New Roman" w:hAnsi="Times New Roman" w:cs="Times New Roman"/>
                <w:color w:val="auto"/>
                <w:sz w:val="20"/>
                <w:szCs w:val="20"/>
              </w:rPr>
            </w:pPr>
            <w:r w:rsidRPr="00D213C9">
              <w:rPr>
                <w:rFonts w:ascii="Times New Roman" w:hAnsi="Times New Roman" w:cs="Times New Roman"/>
                <w:color w:val="auto"/>
                <w:sz w:val="20"/>
                <w:szCs w:val="20"/>
              </w:rPr>
              <w:t>4.Ćwiczenia na wyliczanie marginesu błędu dla podsumowań opisujących dane kategoryczne i numeryczne</w:t>
            </w:r>
          </w:p>
          <w:p w14:paraId="59ED40B5" w14:textId="77777777" w:rsidR="00752118" w:rsidRPr="00D213C9" w:rsidRDefault="00752118" w:rsidP="006513F3">
            <w:pPr>
              <w:ind w:left="498" w:hanging="498"/>
              <w:rPr>
                <w:rFonts w:ascii="Times New Roman" w:hAnsi="Times New Roman" w:cs="Times New Roman"/>
                <w:color w:val="auto"/>
                <w:sz w:val="20"/>
                <w:szCs w:val="20"/>
              </w:rPr>
            </w:pPr>
            <w:r w:rsidRPr="00D213C9">
              <w:rPr>
                <w:rFonts w:ascii="Times New Roman" w:hAnsi="Times New Roman" w:cs="Times New Roman"/>
                <w:color w:val="auto"/>
                <w:sz w:val="20"/>
                <w:szCs w:val="20"/>
              </w:rPr>
              <w:t>5.Margines błędu dla różnicy pomiędzy wynikami podsumowującymi dwa zbiory danych kategoryczne i dwa zbiory danych numerycznych</w:t>
            </w:r>
          </w:p>
          <w:p w14:paraId="7DD83E29" w14:textId="77777777" w:rsidR="00752118" w:rsidRPr="00D213C9" w:rsidRDefault="00752118" w:rsidP="006513F3">
            <w:pPr>
              <w:ind w:left="498" w:hanging="498"/>
              <w:rPr>
                <w:rFonts w:ascii="Times New Roman" w:hAnsi="Times New Roman" w:cs="Times New Roman"/>
                <w:color w:val="auto"/>
                <w:sz w:val="20"/>
                <w:szCs w:val="20"/>
              </w:rPr>
            </w:pPr>
            <w:r w:rsidRPr="00D213C9">
              <w:rPr>
                <w:rFonts w:ascii="Times New Roman" w:hAnsi="Times New Roman" w:cs="Times New Roman"/>
                <w:color w:val="auto"/>
                <w:sz w:val="20"/>
                <w:szCs w:val="20"/>
              </w:rPr>
              <w:t xml:space="preserve">6.Różnorodne testy na wartość “p” </w:t>
            </w:r>
          </w:p>
          <w:p w14:paraId="6BD5A600" w14:textId="77777777" w:rsidR="00752118" w:rsidRPr="00D213C9" w:rsidRDefault="00752118" w:rsidP="006513F3">
            <w:pPr>
              <w:ind w:left="498" w:hanging="498"/>
              <w:rPr>
                <w:rFonts w:ascii="Times New Roman" w:hAnsi="Times New Roman" w:cs="Times New Roman"/>
                <w:color w:val="auto"/>
                <w:sz w:val="20"/>
                <w:szCs w:val="20"/>
              </w:rPr>
            </w:pPr>
            <w:r w:rsidRPr="00D213C9">
              <w:rPr>
                <w:rFonts w:ascii="Times New Roman" w:hAnsi="Times New Roman" w:cs="Times New Roman"/>
                <w:color w:val="auto"/>
                <w:sz w:val="20"/>
                <w:szCs w:val="20"/>
              </w:rPr>
              <w:t>7.Regresja i jej typy</w:t>
            </w:r>
          </w:p>
          <w:p w14:paraId="7E4E389F" w14:textId="77777777" w:rsidR="00752118" w:rsidRPr="00D213C9" w:rsidRDefault="00752118" w:rsidP="006513F3">
            <w:pPr>
              <w:ind w:hanging="498"/>
              <w:rPr>
                <w:rFonts w:ascii="Times New Roman" w:hAnsi="Times New Roman" w:cs="Times New Roman"/>
                <w:color w:val="auto"/>
                <w:sz w:val="20"/>
                <w:szCs w:val="20"/>
              </w:rPr>
            </w:pPr>
          </w:p>
        </w:tc>
      </w:tr>
    </w:tbl>
    <w:p w14:paraId="1EA41724" w14:textId="77777777" w:rsidR="00752118" w:rsidRDefault="00752118" w:rsidP="00752118">
      <w:pPr>
        <w:rPr>
          <w:rFonts w:ascii="Times New Roman" w:hAnsi="Times New Roman" w:cs="Times New Roman"/>
          <w:b/>
          <w:color w:val="auto"/>
          <w:sz w:val="18"/>
          <w:szCs w:val="18"/>
        </w:rPr>
      </w:pPr>
    </w:p>
    <w:p w14:paraId="181871FC" w14:textId="77777777" w:rsidR="006513F3" w:rsidRDefault="006513F3" w:rsidP="00752118">
      <w:pPr>
        <w:rPr>
          <w:rFonts w:ascii="Times New Roman" w:hAnsi="Times New Roman" w:cs="Times New Roman"/>
          <w:b/>
          <w:color w:val="auto"/>
          <w:sz w:val="18"/>
          <w:szCs w:val="18"/>
        </w:rPr>
      </w:pPr>
    </w:p>
    <w:p w14:paraId="7CD982F8" w14:textId="77777777" w:rsidR="006513F3" w:rsidRDefault="006513F3" w:rsidP="00752118">
      <w:pPr>
        <w:rPr>
          <w:rFonts w:ascii="Times New Roman" w:hAnsi="Times New Roman" w:cs="Times New Roman"/>
          <w:b/>
          <w:color w:val="auto"/>
          <w:sz w:val="18"/>
          <w:szCs w:val="18"/>
        </w:rPr>
      </w:pPr>
    </w:p>
    <w:p w14:paraId="3F826DAA" w14:textId="77777777" w:rsidR="00D213C9" w:rsidRDefault="00D213C9" w:rsidP="00D213C9">
      <w:pPr>
        <w:suppressAutoHyphens/>
        <w:ind w:left="426"/>
        <w:rPr>
          <w:rFonts w:ascii="Times New Roman" w:hAnsi="Times New Roman" w:cs="Times New Roman"/>
          <w:b/>
          <w:color w:val="auto"/>
          <w:sz w:val="20"/>
          <w:szCs w:val="20"/>
        </w:rPr>
      </w:pPr>
    </w:p>
    <w:p w14:paraId="09B5D91E" w14:textId="302B2808" w:rsidR="00752118" w:rsidRDefault="00752118" w:rsidP="00AA56FD">
      <w:pPr>
        <w:numPr>
          <w:ilvl w:val="1"/>
          <w:numId w:val="45"/>
        </w:numPr>
        <w:suppressAutoHyphens/>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 xml:space="preserve">Przedmiotowe efekty </w:t>
      </w:r>
      <w:r w:rsidR="00AD78CF">
        <w:rPr>
          <w:rFonts w:ascii="Times New Roman" w:hAnsi="Times New Roman" w:cs="Times New Roman"/>
          <w:b/>
          <w:color w:val="auto"/>
          <w:sz w:val="20"/>
          <w:szCs w:val="20"/>
        </w:rPr>
        <w:t>uczenia się</w:t>
      </w:r>
    </w:p>
    <w:tbl>
      <w:tblPr>
        <w:tblW w:w="0" w:type="auto"/>
        <w:tblInd w:w="-77" w:type="dxa"/>
        <w:tblLayout w:type="fixed"/>
        <w:tblCellMar>
          <w:left w:w="70" w:type="dxa"/>
          <w:right w:w="70" w:type="dxa"/>
        </w:tblCellMar>
        <w:tblLook w:val="0000" w:firstRow="0" w:lastRow="0" w:firstColumn="0" w:lastColumn="0" w:noHBand="0" w:noVBand="0"/>
      </w:tblPr>
      <w:tblGrid>
        <w:gridCol w:w="794"/>
        <w:gridCol w:w="7358"/>
        <w:gridCol w:w="1639"/>
      </w:tblGrid>
      <w:tr w:rsidR="00752118" w14:paraId="3C514AAB" w14:textId="77777777" w:rsidTr="006513F3">
        <w:trPr>
          <w:cantSplit/>
          <w:trHeight w:val="284"/>
        </w:trPr>
        <w:tc>
          <w:tcPr>
            <w:tcW w:w="794" w:type="dxa"/>
            <w:tcBorders>
              <w:top w:val="single" w:sz="4" w:space="0" w:color="000000"/>
              <w:left w:val="single" w:sz="4" w:space="0" w:color="000000"/>
              <w:bottom w:val="single" w:sz="4" w:space="0" w:color="000000"/>
            </w:tcBorders>
            <w:shd w:val="clear" w:color="auto" w:fill="auto"/>
            <w:textDirection w:val="btLr"/>
            <w:vAlign w:val="center"/>
          </w:tcPr>
          <w:p w14:paraId="20571CE1" w14:textId="77777777" w:rsidR="00752118" w:rsidRDefault="00D213C9" w:rsidP="006513F3">
            <w:pPr>
              <w:ind w:left="113" w:right="113"/>
              <w:jc w:val="center"/>
              <w:rPr>
                <w:rFonts w:ascii="Times New Roman" w:hAnsi="Times New Roman" w:cs="Times New Roman"/>
                <w:b/>
                <w:color w:val="auto"/>
                <w:sz w:val="20"/>
                <w:szCs w:val="20"/>
              </w:rPr>
            </w:pPr>
            <w:r>
              <w:rPr>
                <w:rFonts w:ascii="Times New Roman" w:hAnsi="Times New Roman" w:cs="Times New Roman"/>
                <w:b/>
                <w:color w:val="auto"/>
                <w:sz w:val="20"/>
                <w:szCs w:val="20"/>
              </w:rPr>
              <w:t>Efekty</w:t>
            </w:r>
          </w:p>
        </w:tc>
        <w:tc>
          <w:tcPr>
            <w:tcW w:w="7358" w:type="dxa"/>
            <w:tcBorders>
              <w:top w:val="single" w:sz="4" w:space="0" w:color="000000"/>
              <w:left w:val="single" w:sz="4" w:space="0" w:color="000000"/>
              <w:bottom w:val="single" w:sz="4" w:space="0" w:color="000000"/>
            </w:tcBorders>
            <w:shd w:val="clear" w:color="auto" w:fill="auto"/>
            <w:vAlign w:val="center"/>
          </w:tcPr>
          <w:p w14:paraId="48FBBA6E" w14:textId="77777777" w:rsidR="00752118" w:rsidRDefault="00752118" w:rsidP="006513F3">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Student, który zaliczył przedmiot</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7C2BEDDE" w14:textId="3F891C5B" w:rsidR="00752118" w:rsidRDefault="00752118" w:rsidP="006513F3">
            <w:pPr>
              <w:jc w:val="center"/>
            </w:pPr>
            <w:r>
              <w:rPr>
                <w:rFonts w:ascii="Times New Roman" w:hAnsi="Times New Roman" w:cs="Times New Roman"/>
                <w:b/>
                <w:color w:val="auto"/>
                <w:sz w:val="20"/>
                <w:szCs w:val="20"/>
              </w:rPr>
              <w:t xml:space="preserve">Odniesienie do kierunkowych efektów </w:t>
            </w:r>
            <w:r w:rsidR="00AD78CF">
              <w:rPr>
                <w:rFonts w:ascii="Times New Roman" w:hAnsi="Times New Roman" w:cs="Times New Roman"/>
                <w:b/>
                <w:color w:val="auto"/>
                <w:sz w:val="20"/>
                <w:szCs w:val="20"/>
              </w:rPr>
              <w:t>uczenia się</w:t>
            </w:r>
          </w:p>
        </w:tc>
      </w:tr>
      <w:tr w:rsidR="00752118" w14:paraId="45402AE6" w14:textId="77777777" w:rsidTr="006513F3">
        <w:trPr>
          <w:trHeight w:val="284"/>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14:paraId="15AA670D" w14:textId="77777777" w:rsidR="00752118" w:rsidRDefault="00752118" w:rsidP="006513F3">
            <w:pPr>
              <w:jc w:val="cente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WIEDZY:</w:t>
            </w:r>
          </w:p>
        </w:tc>
      </w:tr>
      <w:tr w:rsidR="00752118" w14:paraId="59EE6DE6" w14:textId="77777777" w:rsidTr="006513F3">
        <w:trPr>
          <w:trHeight w:val="284"/>
        </w:trPr>
        <w:tc>
          <w:tcPr>
            <w:tcW w:w="794" w:type="dxa"/>
            <w:tcBorders>
              <w:top w:val="single" w:sz="4" w:space="0" w:color="000000"/>
              <w:left w:val="single" w:sz="4" w:space="0" w:color="000000"/>
              <w:bottom w:val="single" w:sz="4" w:space="0" w:color="000000"/>
            </w:tcBorders>
            <w:shd w:val="clear" w:color="auto" w:fill="auto"/>
          </w:tcPr>
          <w:p w14:paraId="49BA96D7" w14:textId="77777777" w:rsidR="00752118" w:rsidRDefault="00752118" w:rsidP="006513F3">
            <w:pPr>
              <w:jc w:val="center"/>
              <w:rPr>
                <w:rFonts w:ascii="Times New Roman" w:hAnsi="Times New Roman" w:cs="Times New Roman"/>
                <w:color w:val="auto"/>
                <w:sz w:val="18"/>
                <w:szCs w:val="18"/>
              </w:rPr>
            </w:pPr>
            <w:r>
              <w:rPr>
                <w:rFonts w:ascii="Times New Roman" w:hAnsi="Times New Roman" w:cs="Times New Roman"/>
                <w:color w:val="auto"/>
                <w:sz w:val="20"/>
                <w:szCs w:val="20"/>
              </w:rPr>
              <w:t>W01</w:t>
            </w:r>
          </w:p>
        </w:tc>
        <w:tc>
          <w:tcPr>
            <w:tcW w:w="7358" w:type="dxa"/>
            <w:tcBorders>
              <w:top w:val="single" w:sz="4" w:space="0" w:color="000000"/>
              <w:left w:val="single" w:sz="4" w:space="0" w:color="000000"/>
              <w:bottom w:val="single" w:sz="4" w:space="0" w:color="000000"/>
            </w:tcBorders>
            <w:shd w:val="clear" w:color="auto" w:fill="auto"/>
          </w:tcPr>
          <w:p w14:paraId="1639956B" w14:textId="77777777" w:rsidR="00752118" w:rsidRDefault="00752118" w:rsidP="006513F3">
            <w:pPr>
              <w:snapToGrid w:val="0"/>
              <w:rPr>
                <w:rFonts w:ascii="Times New Roman" w:hAnsi="Times New Roman" w:cs="Times New Roman"/>
                <w:color w:val="auto"/>
                <w:sz w:val="18"/>
                <w:szCs w:val="18"/>
              </w:rPr>
            </w:pPr>
            <w:r>
              <w:rPr>
                <w:rFonts w:ascii="Times New Roman" w:hAnsi="Times New Roman" w:cs="Times New Roman"/>
                <w:color w:val="auto"/>
                <w:sz w:val="18"/>
                <w:szCs w:val="18"/>
              </w:rPr>
              <w:t>zna metodologię i terminologię statystyczną używaną w zakresie językoznawstwa obszaru języka angielskiego</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3A25DF25" w14:textId="77777777" w:rsidR="00752118" w:rsidRPr="00D213C9" w:rsidRDefault="00752118" w:rsidP="006513F3">
            <w:pPr>
              <w:snapToGrid w:val="0"/>
              <w:rPr>
                <w:sz w:val="20"/>
                <w:szCs w:val="20"/>
              </w:rPr>
            </w:pPr>
            <w:r w:rsidRPr="00D213C9">
              <w:rPr>
                <w:rFonts w:ascii="Times New Roman" w:hAnsi="Times New Roman" w:cs="Times New Roman"/>
                <w:color w:val="auto"/>
                <w:sz w:val="20"/>
                <w:szCs w:val="20"/>
              </w:rPr>
              <w:t>FILA2A _W06</w:t>
            </w:r>
          </w:p>
        </w:tc>
      </w:tr>
      <w:tr w:rsidR="00752118" w14:paraId="560B823A" w14:textId="77777777" w:rsidTr="006513F3">
        <w:trPr>
          <w:trHeight w:val="284"/>
        </w:trPr>
        <w:tc>
          <w:tcPr>
            <w:tcW w:w="794" w:type="dxa"/>
            <w:tcBorders>
              <w:top w:val="single" w:sz="4" w:space="0" w:color="000000"/>
              <w:left w:val="single" w:sz="4" w:space="0" w:color="000000"/>
              <w:bottom w:val="single" w:sz="4" w:space="0" w:color="000000"/>
            </w:tcBorders>
            <w:shd w:val="clear" w:color="auto" w:fill="auto"/>
          </w:tcPr>
          <w:p w14:paraId="2AFAFA21" w14:textId="77777777" w:rsidR="00752118" w:rsidRDefault="00752118" w:rsidP="006513F3">
            <w:pPr>
              <w:jc w:val="center"/>
              <w:rPr>
                <w:rFonts w:ascii="Times New Roman" w:hAnsi="Times New Roman" w:cs="Times New Roman"/>
                <w:color w:val="auto"/>
                <w:sz w:val="18"/>
                <w:szCs w:val="18"/>
              </w:rPr>
            </w:pPr>
            <w:r>
              <w:rPr>
                <w:rFonts w:ascii="Times New Roman" w:hAnsi="Times New Roman" w:cs="Times New Roman"/>
                <w:color w:val="auto"/>
                <w:sz w:val="20"/>
                <w:szCs w:val="20"/>
              </w:rPr>
              <w:t>W02</w:t>
            </w:r>
          </w:p>
        </w:tc>
        <w:tc>
          <w:tcPr>
            <w:tcW w:w="7358" w:type="dxa"/>
            <w:tcBorders>
              <w:top w:val="single" w:sz="4" w:space="0" w:color="000000"/>
              <w:left w:val="single" w:sz="4" w:space="0" w:color="000000"/>
              <w:bottom w:val="single" w:sz="4" w:space="0" w:color="000000"/>
            </w:tcBorders>
            <w:shd w:val="clear" w:color="auto" w:fill="auto"/>
          </w:tcPr>
          <w:p w14:paraId="795A9B34" w14:textId="77777777" w:rsidR="00752118" w:rsidRDefault="00752118" w:rsidP="006513F3">
            <w:pPr>
              <w:snapToGrid w:val="0"/>
              <w:rPr>
                <w:rFonts w:ascii="Times New Roman" w:hAnsi="Times New Roman" w:cs="Times New Roman"/>
                <w:color w:val="auto"/>
                <w:sz w:val="18"/>
                <w:szCs w:val="18"/>
              </w:rPr>
            </w:pPr>
            <w:r>
              <w:rPr>
                <w:rFonts w:ascii="Times New Roman" w:hAnsi="Times New Roman" w:cs="Times New Roman"/>
                <w:color w:val="auto"/>
                <w:sz w:val="18"/>
                <w:szCs w:val="18"/>
              </w:rPr>
              <w:t>ma pogłębioną wiedzę o interdyscyplinarnych powiązaniach nauk filologicznych z innymi naukami  takimi jak statystyka</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24010437" w14:textId="77777777" w:rsidR="00752118" w:rsidRPr="00D213C9" w:rsidRDefault="00752118" w:rsidP="006513F3">
            <w:pPr>
              <w:snapToGrid w:val="0"/>
              <w:rPr>
                <w:sz w:val="20"/>
                <w:szCs w:val="20"/>
              </w:rPr>
            </w:pPr>
            <w:r w:rsidRPr="00D213C9">
              <w:rPr>
                <w:rFonts w:ascii="Times New Roman" w:hAnsi="Times New Roman" w:cs="Times New Roman"/>
                <w:color w:val="auto"/>
                <w:sz w:val="20"/>
                <w:szCs w:val="20"/>
              </w:rPr>
              <w:t>FILA2A _W08</w:t>
            </w:r>
          </w:p>
        </w:tc>
      </w:tr>
      <w:tr w:rsidR="00752118" w14:paraId="33986CC1" w14:textId="77777777" w:rsidTr="006513F3">
        <w:trPr>
          <w:trHeight w:val="284"/>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14:paraId="128FD985" w14:textId="77777777" w:rsidR="00752118" w:rsidRPr="00D213C9" w:rsidRDefault="00752118" w:rsidP="006513F3">
            <w:pPr>
              <w:jc w:val="center"/>
              <w:rPr>
                <w:sz w:val="20"/>
                <w:szCs w:val="20"/>
              </w:rPr>
            </w:pPr>
            <w:r w:rsidRPr="00D213C9">
              <w:rPr>
                <w:rFonts w:ascii="Times New Roman" w:hAnsi="Times New Roman" w:cs="Times New Roman"/>
                <w:color w:val="auto"/>
                <w:sz w:val="20"/>
                <w:szCs w:val="20"/>
              </w:rPr>
              <w:t xml:space="preserve">w zakresie </w:t>
            </w:r>
            <w:r w:rsidRPr="00D213C9">
              <w:rPr>
                <w:rFonts w:ascii="Times New Roman" w:hAnsi="Times New Roman" w:cs="Times New Roman"/>
                <w:b/>
                <w:color w:val="auto"/>
                <w:sz w:val="20"/>
                <w:szCs w:val="20"/>
              </w:rPr>
              <w:t>UMIEJĘTNOŚCI:</w:t>
            </w:r>
          </w:p>
        </w:tc>
      </w:tr>
      <w:tr w:rsidR="00752118" w14:paraId="664B1BDA" w14:textId="77777777" w:rsidTr="006513F3">
        <w:trPr>
          <w:trHeight w:val="284"/>
        </w:trPr>
        <w:tc>
          <w:tcPr>
            <w:tcW w:w="794" w:type="dxa"/>
            <w:tcBorders>
              <w:top w:val="single" w:sz="4" w:space="0" w:color="000000"/>
              <w:left w:val="single" w:sz="4" w:space="0" w:color="000000"/>
              <w:bottom w:val="single" w:sz="4" w:space="0" w:color="000000"/>
            </w:tcBorders>
            <w:shd w:val="clear" w:color="auto" w:fill="auto"/>
          </w:tcPr>
          <w:p w14:paraId="7990ECBF" w14:textId="77777777" w:rsidR="00752118" w:rsidRDefault="00752118" w:rsidP="006513F3">
            <w:pPr>
              <w:jc w:val="center"/>
              <w:rPr>
                <w:rFonts w:ascii="Times New Roman" w:hAnsi="Times New Roman" w:cs="Times New Roman"/>
                <w:color w:val="auto"/>
                <w:sz w:val="18"/>
                <w:szCs w:val="18"/>
              </w:rPr>
            </w:pPr>
            <w:r>
              <w:rPr>
                <w:rFonts w:ascii="Times New Roman" w:hAnsi="Times New Roman" w:cs="Times New Roman"/>
                <w:color w:val="auto"/>
                <w:sz w:val="20"/>
                <w:szCs w:val="20"/>
              </w:rPr>
              <w:t>U01</w:t>
            </w:r>
          </w:p>
        </w:tc>
        <w:tc>
          <w:tcPr>
            <w:tcW w:w="7358" w:type="dxa"/>
            <w:tcBorders>
              <w:top w:val="single" w:sz="4" w:space="0" w:color="000000"/>
              <w:left w:val="single" w:sz="4" w:space="0" w:color="000000"/>
              <w:bottom w:val="single" w:sz="4" w:space="0" w:color="000000"/>
            </w:tcBorders>
            <w:shd w:val="clear" w:color="auto" w:fill="auto"/>
          </w:tcPr>
          <w:p w14:paraId="47D743E9" w14:textId="77777777" w:rsidR="00752118" w:rsidRDefault="00752118" w:rsidP="006513F3">
            <w:pPr>
              <w:snapToGrid w:val="0"/>
              <w:rPr>
                <w:rFonts w:ascii="Times New Roman" w:hAnsi="Times New Roman" w:cs="Times New Roman"/>
                <w:color w:val="auto"/>
                <w:sz w:val="18"/>
                <w:szCs w:val="18"/>
              </w:rPr>
            </w:pPr>
            <w:r>
              <w:rPr>
                <w:rFonts w:ascii="Times New Roman" w:hAnsi="Times New Roman" w:cs="Times New Roman"/>
                <w:color w:val="auto"/>
                <w:sz w:val="18"/>
                <w:szCs w:val="18"/>
              </w:rPr>
              <w:t>posiada pogłębione umiejętności posługiwania się zdobytą wiedzą z zakresu statystyki w celu samodzielnego formułowania i analizy problemów badawczych oraz uzasadniania swoich wyborów w odpowiednich sytuacjach językowych i społecznych</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28552A79" w14:textId="77777777" w:rsidR="00752118" w:rsidRPr="00D213C9" w:rsidRDefault="00752118" w:rsidP="006513F3">
            <w:pPr>
              <w:snapToGrid w:val="0"/>
              <w:rPr>
                <w:sz w:val="20"/>
                <w:szCs w:val="20"/>
              </w:rPr>
            </w:pPr>
            <w:r w:rsidRPr="00D213C9">
              <w:rPr>
                <w:rFonts w:ascii="Times New Roman" w:hAnsi="Times New Roman" w:cs="Times New Roman"/>
                <w:color w:val="auto"/>
                <w:sz w:val="20"/>
                <w:szCs w:val="20"/>
              </w:rPr>
              <w:t>FILA2A _U02</w:t>
            </w:r>
          </w:p>
        </w:tc>
      </w:tr>
      <w:tr w:rsidR="00752118" w14:paraId="6E81BC16" w14:textId="77777777" w:rsidTr="006513F3">
        <w:trPr>
          <w:trHeight w:val="284"/>
        </w:trPr>
        <w:tc>
          <w:tcPr>
            <w:tcW w:w="794" w:type="dxa"/>
            <w:tcBorders>
              <w:top w:val="single" w:sz="4" w:space="0" w:color="000000"/>
              <w:left w:val="single" w:sz="4" w:space="0" w:color="000000"/>
              <w:bottom w:val="single" w:sz="4" w:space="0" w:color="000000"/>
            </w:tcBorders>
            <w:shd w:val="clear" w:color="auto" w:fill="auto"/>
          </w:tcPr>
          <w:p w14:paraId="6A78675D" w14:textId="77777777" w:rsidR="00752118" w:rsidRDefault="00752118" w:rsidP="006513F3">
            <w:pPr>
              <w:jc w:val="center"/>
              <w:rPr>
                <w:rFonts w:ascii="Times New Roman" w:hAnsi="Times New Roman" w:cs="Times New Roman"/>
                <w:color w:val="auto"/>
                <w:sz w:val="18"/>
                <w:szCs w:val="18"/>
              </w:rPr>
            </w:pPr>
            <w:r>
              <w:rPr>
                <w:rFonts w:ascii="Times New Roman" w:hAnsi="Times New Roman" w:cs="Times New Roman"/>
                <w:color w:val="auto"/>
                <w:sz w:val="20"/>
                <w:szCs w:val="20"/>
              </w:rPr>
              <w:t>U02</w:t>
            </w:r>
          </w:p>
        </w:tc>
        <w:tc>
          <w:tcPr>
            <w:tcW w:w="7358" w:type="dxa"/>
            <w:tcBorders>
              <w:top w:val="single" w:sz="4" w:space="0" w:color="000000"/>
              <w:left w:val="single" w:sz="4" w:space="0" w:color="000000"/>
              <w:bottom w:val="single" w:sz="4" w:space="0" w:color="000000"/>
            </w:tcBorders>
            <w:shd w:val="clear" w:color="auto" w:fill="auto"/>
          </w:tcPr>
          <w:p w14:paraId="28224D94" w14:textId="77777777" w:rsidR="00752118" w:rsidRDefault="00752118" w:rsidP="006513F3">
            <w:pPr>
              <w:snapToGrid w:val="0"/>
              <w:rPr>
                <w:rFonts w:ascii="Times New Roman" w:hAnsi="Times New Roman" w:cs="Times New Roman"/>
                <w:color w:val="auto"/>
                <w:sz w:val="18"/>
                <w:szCs w:val="18"/>
              </w:rPr>
            </w:pPr>
            <w:r>
              <w:rPr>
                <w:rFonts w:ascii="Times New Roman" w:hAnsi="Times New Roman" w:cs="Times New Roman"/>
                <w:color w:val="auto"/>
                <w:sz w:val="18"/>
                <w:szCs w:val="18"/>
              </w:rPr>
              <w:t>umie krytycznie oceniać posiadaną wiedzę i kompetencje z zakresu statystyki oraz stale je aktualizować poprzez ustawiczne dokształcanie się</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706E4BB" w14:textId="77777777" w:rsidR="00752118" w:rsidRPr="00D213C9" w:rsidRDefault="00752118" w:rsidP="006513F3">
            <w:pPr>
              <w:snapToGrid w:val="0"/>
              <w:rPr>
                <w:sz w:val="20"/>
                <w:szCs w:val="20"/>
              </w:rPr>
            </w:pPr>
            <w:r w:rsidRPr="00D213C9">
              <w:rPr>
                <w:rFonts w:ascii="Times New Roman" w:hAnsi="Times New Roman" w:cs="Times New Roman"/>
                <w:color w:val="auto"/>
                <w:sz w:val="20"/>
                <w:szCs w:val="20"/>
              </w:rPr>
              <w:t>FILA2A _U05</w:t>
            </w:r>
          </w:p>
        </w:tc>
      </w:tr>
      <w:tr w:rsidR="00752118" w14:paraId="2AA5CB46" w14:textId="77777777" w:rsidTr="006513F3">
        <w:trPr>
          <w:trHeight w:val="284"/>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14:paraId="02199640" w14:textId="77777777" w:rsidR="00752118" w:rsidRPr="00D213C9" w:rsidRDefault="00752118" w:rsidP="006513F3">
            <w:pPr>
              <w:jc w:val="center"/>
              <w:rPr>
                <w:sz w:val="20"/>
                <w:szCs w:val="20"/>
              </w:rPr>
            </w:pPr>
            <w:r w:rsidRPr="00D213C9">
              <w:rPr>
                <w:rFonts w:ascii="Times New Roman" w:hAnsi="Times New Roman" w:cs="Times New Roman"/>
                <w:color w:val="auto"/>
                <w:sz w:val="20"/>
                <w:szCs w:val="20"/>
              </w:rPr>
              <w:t xml:space="preserve">w zakresie </w:t>
            </w:r>
            <w:r w:rsidRPr="00D213C9">
              <w:rPr>
                <w:rFonts w:ascii="Times New Roman" w:hAnsi="Times New Roman" w:cs="Times New Roman"/>
                <w:b/>
                <w:color w:val="auto"/>
                <w:sz w:val="20"/>
                <w:szCs w:val="20"/>
              </w:rPr>
              <w:t>KOMPETENCJI SPOŁECZNYCH:</w:t>
            </w:r>
          </w:p>
        </w:tc>
      </w:tr>
      <w:tr w:rsidR="00752118" w14:paraId="297D9B88" w14:textId="77777777" w:rsidTr="006513F3">
        <w:trPr>
          <w:trHeight w:val="284"/>
        </w:trPr>
        <w:tc>
          <w:tcPr>
            <w:tcW w:w="794" w:type="dxa"/>
            <w:tcBorders>
              <w:top w:val="single" w:sz="4" w:space="0" w:color="000000"/>
              <w:left w:val="single" w:sz="4" w:space="0" w:color="000000"/>
              <w:bottom w:val="single" w:sz="4" w:space="0" w:color="000000"/>
            </w:tcBorders>
            <w:shd w:val="clear" w:color="auto" w:fill="auto"/>
          </w:tcPr>
          <w:p w14:paraId="357414D9" w14:textId="77777777" w:rsidR="00752118" w:rsidRDefault="00752118" w:rsidP="006513F3">
            <w:pPr>
              <w:jc w:val="center"/>
              <w:rPr>
                <w:rFonts w:ascii="Times New Roman" w:hAnsi="Times New Roman" w:cs="Times New Roman"/>
                <w:color w:val="auto"/>
                <w:sz w:val="18"/>
                <w:szCs w:val="18"/>
              </w:rPr>
            </w:pPr>
            <w:r>
              <w:rPr>
                <w:rFonts w:ascii="Times New Roman" w:hAnsi="Times New Roman" w:cs="Times New Roman"/>
                <w:color w:val="auto"/>
                <w:sz w:val="20"/>
                <w:szCs w:val="20"/>
              </w:rPr>
              <w:t>K01</w:t>
            </w:r>
          </w:p>
        </w:tc>
        <w:tc>
          <w:tcPr>
            <w:tcW w:w="7358" w:type="dxa"/>
            <w:tcBorders>
              <w:top w:val="single" w:sz="4" w:space="0" w:color="000000"/>
              <w:left w:val="single" w:sz="4" w:space="0" w:color="000000"/>
              <w:bottom w:val="single" w:sz="4" w:space="0" w:color="000000"/>
            </w:tcBorders>
            <w:shd w:val="clear" w:color="auto" w:fill="auto"/>
          </w:tcPr>
          <w:p w14:paraId="4150A033" w14:textId="77777777" w:rsidR="00752118" w:rsidRDefault="00752118" w:rsidP="006513F3">
            <w:pPr>
              <w:snapToGrid w:val="0"/>
              <w:rPr>
                <w:rFonts w:ascii="Times New Roman" w:hAnsi="Times New Roman" w:cs="Times New Roman"/>
                <w:color w:val="auto"/>
                <w:sz w:val="16"/>
                <w:szCs w:val="16"/>
              </w:rPr>
            </w:pPr>
            <w:r>
              <w:rPr>
                <w:rFonts w:ascii="Times New Roman" w:hAnsi="Times New Roman" w:cs="Times New Roman"/>
                <w:color w:val="auto"/>
                <w:sz w:val="18"/>
                <w:szCs w:val="18"/>
              </w:rPr>
              <w:t>jest w pełni świadom możliwości i ograniczeń wynikających z uzyskanej kompetencji w zakresie statystyki</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D1E966C" w14:textId="77777777" w:rsidR="00752118" w:rsidRPr="00D213C9" w:rsidRDefault="00752118" w:rsidP="00D213C9">
            <w:pPr>
              <w:snapToGrid w:val="0"/>
              <w:rPr>
                <w:sz w:val="20"/>
                <w:szCs w:val="20"/>
              </w:rPr>
            </w:pPr>
            <w:r w:rsidRPr="00D213C9">
              <w:rPr>
                <w:rFonts w:ascii="Times New Roman" w:hAnsi="Times New Roman" w:cs="Times New Roman"/>
                <w:color w:val="auto"/>
                <w:sz w:val="20"/>
                <w:szCs w:val="20"/>
              </w:rPr>
              <w:t>FILA2A _K02</w:t>
            </w:r>
          </w:p>
        </w:tc>
      </w:tr>
    </w:tbl>
    <w:p w14:paraId="52C47244" w14:textId="77777777" w:rsidR="00752118" w:rsidRDefault="00752118" w:rsidP="00752118">
      <w:pPr>
        <w:rPr>
          <w:color w:val="auto"/>
        </w:rPr>
      </w:pPr>
    </w:p>
    <w:p w14:paraId="55608DF1" w14:textId="77777777" w:rsidR="00752118" w:rsidRDefault="00752118" w:rsidP="00752118">
      <w:pPr>
        <w:rPr>
          <w:color w:val="auto"/>
        </w:rPr>
      </w:pPr>
    </w:p>
    <w:tbl>
      <w:tblPr>
        <w:tblW w:w="0" w:type="auto"/>
        <w:tblInd w:w="-5" w:type="dxa"/>
        <w:tblLayout w:type="fixed"/>
        <w:tblLook w:val="0000" w:firstRow="0" w:lastRow="0" w:firstColumn="0" w:lastColumn="0" w:noHBand="0" w:noVBand="0"/>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89"/>
      </w:tblGrid>
      <w:tr w:rsidR="00752118" w14:paraId="468DE5F2" w14:textId="77777777" w:rsidTr="006513F3">
        <w:trPr>
          <w:trHeight w:val="284"/>
        </w:trPr>
        <w:tc>
          <w:tcPr>
            <w:tcW w:w="9791" w:type="dxa"/>
            <w:gridSpan w:val="22"/>
            <w:tcBorders>
              <w:top w:val="single" w:sz="4" w:space="0" w:color="000000"/>
              <w:left w:val="single" w:sz="4" w:space="0" w:color="000000"/>
              <w:bottom w:val="single" w:sz="4" w:space="0" w:color="000000"/>
              <w:right w:val="single" w:sz="4" w:space="0" w:color="000000"/>
            </w:tcBorders>
            <w:shd w:val="clear" w:color="auto" w:fill="auto"/>
          </w:tcPr>
          <w:p w14:paraId="74323E53" w14:textId="77777777" w:rsidR="00752118" w:rsidRDefault="006513F3" w:rsidP="006513F3">
            <w:pPr>
              <w:tabs>
                <w:tab w:val="left" w:pos="426"/>
              </w:tabs>
              <w:suppressAutoHyphens/>
              <w:ind w:left="426"/>
            </w:pPr>
            <w:r>
              <w:rPr>
                <w:rFonts w:ascii="Times New Roman" w:hAnsi="Times New Roman" w:cs="Times New Roman"/>
                <w:b/>
                <w:color w:val="auto"/>
                <w:sz w:val="20"/>
                <w:szCs w:val="20"/>
              </w:rPr>
              <w:t>4.4.</w:t>
            </w:r>
            <w:r w:rsidR="00752118">
              <w:rPr>
                <w:rFonts w:ascii="Times New Roman" w:hAnsi="Times New Roman" w:cs="Times New Roman"/>
                <w:b/>
                <w:color w:val="auto"/>
                <w:sz w:val="20"/>
                <w:szCs w:val="20"/>
              </w:rPr>
              <w:t>Sposoby weryfikacji osiągnięcia przedmiotowych efektów kształcenia</w:t>
            </w:r>
          </w:p>
        </w:tc>
      </w:tr>
      <w:tr w:rsidR="00752118" w14:paraId="2DA0CE2F" w14:textId="77777777" w:rsidTr="006513F3">
        <w:trPr>
          <w:trHeight w:val="284"/>
        </w:trPr>
        <w:tc>
          <w:tcPr>
            <w:tcW w:w="1830" w:type="dxa"/>
            <w:vMerge w:val="restart"/>
            <w:tcBorders>
              <w:top w:val="single" w:sz="4" w:space="0" w:color="000000"/>
              <w:left w:val="single" w:sz="4" w:space="0" w:color="000000"/>
              <w:bottom w:val="single" w:sz="4" w:space="0" w:color="000000"/>
            </w:tcBorders>
            <w:shd w:val="clear" w:color="auto" w:fill="auto"/>
            <w:vAlign w:val="center"/>
          </w:tcPr>
          <w:p w14:paraId="4CBB4F0D" w14:textId="77777777" w:rsidR="00752118" w:rsidRDefault="00752118" w:rsidP="006513F3">
            <w:pPr>
              <w:jc w:val="center"/>
              <w:rPr>
                <w:rFonts w:ascii="Times New Roman" w:hAnsi="Times New Roman" w:cs="Times New Roman"/>
                <w:b/>
                <w:i/>
                <w:color w:val="auto"/>
                <w:sz w:val="16"/>
                <w:szCs w:val="16"/>
              </w:rPr>
            </w:pPr>
            <w:r>
              <w:rPr>
                <w:rFonts w:ascii="Times New Roman" w:hAnsi="Times New Roman" w:cs="Times New Roman"/>
                <w:b/>
                <w:color w:val="auto"/>
                <w:sz w:val="20"/>
                <w:szCs w:val="20"/>
              </w:rPr>
              <w:t>Efekty przedmiotowe</w:t>
            </w:r>
          </w:p>
          <w:p w14:paraId="48D49345" w14:textId="77777777" w:rsidR="00752118" w:rsidRDefault="00752118" w:rsidP="006513F3">
            <w:pPr>
              <w:jc w:val="center"/>
              <w:rPr>
                <w:rFonts w:ascii="Times New Roman" w:hAnsi="Times New Roman" w:cs="Times New Roman"/>
                <w:b/>
                <w:color w:val="auto"/>
                <w:sz w:val="20"/>
                <w:szCs w:val="20"/>
              </w:rPr>
            </w:pPr>
            <w:r>
              <w:rPr>
                <w:rFonts w:ascii="Times New Roman" w:hAnsi="Times New Roman" w:cs="Times New Roman"/>
                <w:b/>
                <w:i/>
                <w:color w:val="auto"/>
                <w:sz w:val="16"/>
                <w:szCs w:val="16"/>
              </w:rPr>
              <w:t>(symbol)</w:t>
            </w:r>
          </w:p>
        </w:tc>
        <w:tc>
          <w:tcPr>
            <w:tcW w:w="7961" w:type="dxa"/>
            <w:gridSpan w:val="21"/>
            <w:tcBorders>
              <w:top w:val="single" w:sz="4" w:space="0" w:color="000000"/>
              <w:left w:val="single" w:sz="4" w:space="0" w:color="000000"/>
              <w:bottom w:val="single" w:sz="4" w:space="0" w:color="000000"/>
              <w:right w:val="single" w:sz="4" w:space="0" w:color="000000"/>
            </w:tcBorders>
            <w:shd w:val="clear" w:color="auto" w:fill="auto"/>
          </w:tcPr>
          <w:p w14:paraId="1E2286F9" w14:textId="77777777" w:rsidR="00752118" w:rsidRDefault="00752118" w:rsidP="006513F3">
            <w:pPr>
              <w:jc w:val="center"/>
            </w:pPr>
            <w:r>
              <w:rPr>
                <w:rFonts w:ascii="Times New Roman" w:hAnsi="Times New Roman" w:cs="Times New Roman"/>
                <w:b/>
                <w:color w:val="auto"/>
                <w:sz w:val="20"/>
                <w:szCs w:val="20"/>
              </w:rPr>
              <w:t xml:space="preserve">Sposób weryfikacji </w:t>
            </w:r>
            <w:r>
              <w:rPr>
                <w:rFonts w:ascii="Arial" w:hAnsi="Arial" w:cs="Arial"/>
                <w:b/>
                <w:color w:val="auto"/>
                <w:sz w:val="20"/>
                <w:szCs w:val="20"/>
              </w:rPr>
              <w:t>(+/-)</w:t>
            </w:r>
          </w:p>
        </w:tc>
      </w:tr>
      <w:tr w:rsidR="00752118" w14:paraId="7D703D9A" w14:textId="77777777" w:rsidTr="006513F3">
        <w:trPr>
          <w:trHeight w:val="284"/>
        </w:trPr>
        <w:tc>
          <w:tcPr>
            <w:tcW w:w="1830" w:type="dxa"/>
            <w:vMerge/>
            <w:tcBorders>
              <w:top w:val="single" w:sz="4" w:space="0" w:color="000000"/>
              <w:left w:val="single" w:sz="4" w:space="0" w:color="000000"/>
              <w:bottom w:val="single" w:sz="4" w:space="0" w:color="000000"/>
            </w:tcBorders>
            <w:shd w:val="clear" w:color="auto" w:fill="auto"/>
          </w:tcPr>
          <w:p w14:paraId="0D129EBE" w14:textId="77777777" w:rsidR="00752118" w:rsidRDefault="00752118" w:rsidP="006513F3">
            <w:pPr>
              <w:snapToGrid w:val="0"/>
              <w:rPr>
                <w:rFonts w:ascii="Times New Roman" w:hAnsi="Times New Roman" w:cs="Times New Roman"/>
                <w:color w:val="auto"/>
                <w:sz w:val="20"/>
                <w:szCs w:val="20"/>
              </w:rPr>
            </w:pPr>
          </w:p>
        </w:tc>
        <w:tc>
          <w:tcPr>
            <w:tcW w:w="1134" w:type="dxa"/>
            <w:gridSpan w:val="3"/>
            <w:tcBorders>
              <w:top w:val="single" w:sz="4" w:space="0" w:color="000000"/>
              <w:left w:val="single" w:sz="4" w:space="0" w:color="000000"/>
              <w:bottom w:val="single" w:sz="8" w:space="0" w:color="000000"/>
            </w:tcBorders>
            <w:shd w:val="clear" w:color="auto" w:fill="F2F2F2"/>
            <w:vAlign w:val="center"/>
          </w:tcPr>
          <w:p w14:paraId="1E60A54F" w14:textId="77777777" w:rsidR="00752118" w:rsidRDefault="00752118" w:rsidP="006513F3">
            <w:pPr>
              <w:ind w:left="-113" w:right="-113"/>
              <w:jc w:val="center"/>
              <w:rPr>
                <w:rFonts w:ascii="Times New Roman" w:hAnsi="Times New Roman" w:cs="Times New Roman"/>
                <w:b/>
                <w:color w:val="auto"/>
                <w:sz w:val="16"/>
                <w:szCs w:val="16"/>
              </w:rPr>
            </w:pPr>
            <w:r>
              <w:rPr>
                <w:rFonts w:ascii="Times New Roman" w:hAnsi="Times New Roman" w:cs="Times New Roman"/>
                <w:b/>
                <w:color w:val="auto"/>
                <w:sz w:val="16"/>
                <w:szCs w:val="16"/>
              </w:rPr>
              <w:t>Egzamin ustny/pisemny*</w:t>
            </w:r>
          </w:p>
        </w:tc>
        <w:tc>
          <w:tcPr>
            <w:tcW w:w="1134" w:type="dxa"/>
            <w:gridSpan w:val="3"/>
            <w:tcBorders>
              <w:top w:val="single" w:sz="4" w:space="0" w:color="000000"/>
              <w:left w:val="single" w:sz="4" w:space="0" w:color="000000"/>
              <w:bottom w:val="single" w:sz="8" w:space="0" w:color="000000"/>
            </w:tcBorders>
            <w:shd w:val="clear" w:color="auto" w:fill="auto"/>
            <w:vAlign w:val="center"/>
          </w:tcPr>
          <w:p w14:paraId="7CB289B5" w14:textId="77777777" w:rsidR="00752118" w:rsidRDefault="00752118" w:rsidP="006513F3">
            <w:pPr>
              <w:ind w:left="-57" w:right="-57"/>
              <w:jc w:val="center"/>
              <w:rPr>
                <w:rFonts w:ascii="Times New Roman" w:hAnsi="Times New Roman" w:cs="Times New Roman"/>
                <w:b/>
                <w:color w:val="auto"/>
                <w:sz w:val="16"/>
                <w:szCs w:val="16"/>
              </w:rPr>
            </w:pPr>
            <w:r>
              <w:rPr>
                <w:rFonts w:ascii="Times New Roman" w:hAnsi="Times New Roman" w:cs="Times New Roman"/>
                <w:b/>
                <w:color w:val="auto"/>
                <w:sz w:val="16"/>
                <w:szCs w:val="16"/>
              </w:rPr>
              <w:t>Kolokwium*</w:t>
            </w:r>
          </w:p>
        </w:tc>
        <w:tc>
          <w:tcPr>
            <w:tcW w:w="1135" w:type="dxa"/>
            <w:gridSpan w:val="3"/>
            <w:tcBorders>
              <w:top w:val="single" w:sz="4" w:space="0" w:color="000000"/>
              <w:left w:val="single" w:sz="4" w:space="0" w:color="000000"/>
              <w:bottom w:val="single" w:sz="8" w:space="0" w:color="000000"/>
            </w:tcBorders>
            <w:shd w:val="clear" w:color="auto" w:fill="F2F2F2"/>
            <w:vAlign w:val="center"/>
          </w:tcPr>
          <w:p w14:paraId="6859E5EE" w14:textId="77777777" w:rsidR="00752118" w:rsidRDefault="00752118" w:rsidP="006513F3">
            <w:pPr>
              <w:jc w:val="center"/>
              <w:rPr>
                <w:rFonts w:ascii="Times New Roman" w:hAnsi="Times New Roman" w:cs="Times New Roman"/>
                <w:b/>
                <w:color w:val="auto"/>
                <w:sz w:val="16"/>
                <w:szCs w:val="16"/>
              </w:rPr>
            </w:pPr>
            <w:r>
              <w:rPr>
                <w:rFonts w:ascii="Times New Roman" w:hAnsi="Times New Roman" w:cs="Times New Roman"/>
                <w:b/>
                <w:color w:val="auto"/>
                <w:sz w:val="16"/>
                <w:szCs w:val="16"/>
              </w:rPr>
              <w:t>Projekt*</w:t>
            </w:r>
          </w:p>
        </w:tc>
        <w:tc>
          <w:tcPr>
            <w:tcW w:w="1137" w:type="dxa"/>
            <w:gridSpan w:val="3"/>
            <w:tcBorders>
              <w:top w:val="single" w:sz="4" w:space="0" w:color="000000"/>
              <w:left w:val="single" w:sz="4" w:space="0" w:color="000000"/>
              <w:bottom w:val="single" w:sz="8" w:space="0" w:color="000000"/>
            </w:tcBorders>
            <w:shd w:val="clear" w:color="auto" w:fill="auto"/>
            <w:vAlign w:val="center"/>
          </w:tcPr>
          <w:p w14:paraId="5BD6BAFE" w14:textId="77777777" w:rsidR="00752118" w:rsidRDefault="00752118" w:rsidP="006513F3">
            <w:pPr>
              <w:jc w:val="center"/>
              <w:rPr>
                <w:rFonts w:ascii="Times New Roman" w:hAnsi="Times New Roman" w:cs="Times New Roman"/>
                <w:b/>
                <w:color w:val="auto"/>
                <w:sz w:val="16"/>
                <w:szCs w:val="16"/>
              </w:rPr>
            </w:pPr>
            <w:r>
              <w:rPr>
                <w:rFonts w:ascii="Times New Roman" w:hAnsi="Times New Roman" w:cs="Times New Roman"/>
                <w:b/>
                <w:color w:val="auto"/>
                <w:sz w:val="16"/>
                <w:szCs w:val="16"/>
              </w:rPr>
              <w:t xml:space="preserve">Aktywność               </w:t>
            </w:r>
            <w:r>
              <w:rPr>
                <w:rFonts w:ascii="Times New Roman" w:hAnsi="Times New Roman" w:cs="Times New Roman"/>
                <w:b/>
                <w:color w:val="auto"/>
                <w:spacing w:val="-2"/>
                <w:sz w:val="16"/>
                <w:szCs w:val="16"/>
              </w:rPr>
              <w:t>na zajęciach*</w:t>
            </w:r>
          </w:p>
        </w:tc>
        <w:tc>
          <w:tcPr>
            <w:tcW w:w="1137" w:type="dxa"/>
            <w:gridSpan w:val="3"/>
            <w:tcBorders>
              <w:top w:val="single" w:sz="4" w:space="0" w:color="000000"/>
              <w:left w:val="single" w:sz="4" w:space="0" w:color="000000"/>
              <w:bottom w:val="single" w:sz="8" w:space="0" w:color="000000"/>
            </w:tcBorders>
            <w:shd w:val="clear" w:color="auto" w:fill="F2F2F2"/>
            <w:vAlign w:val="center"/>
          </w:tcPr>
          <w:p w14:paraId="57D092D1" w14:textId="77777777" w:rsidR="00752118" w:rsidRDefault="00752118" w:rsidP="006513F3">
            <w:pPr>
              <w:jc w:val="center"/>
              <w:rPr>
                <w:rFonts w:ascii="Times New Roman" w:hAnsi="Times New Roman" w:cs="Times New Roman"/>
                <w:b/>
                <w:color w:val="auto"/>
                <w:sz w:val="16"/>
                <w:szCs w:val="16"/>
              </w:rPr>
            </w:pPr>
            <w:r>
              <w:rPr>
                <w:rFonts w:ascii="Times New Roman" w:hAnsi="Times New Roman" w:cs="Times New Roman"/>
                <w:b/>
                <w:color w:val="auto"/>
                <w:sz w:val="16"/>
                <w:szCs w:val="16"/>
              </w:rPr>
              <w:t>Praca własna*</w:t>
            </w:r>
          </w:p>
        </w:tc>
        <w:tc>
          <w:tcPr>
            <w:tcW w:w="1137" w:type="dxa"/>
            <w:gridSpan w:val="3"/>
            <w:tcBorders>
              <w:top w:val="single" w:sz="4" w:space="0" w:color="000000"/>
              <w:left w:val="single" w:sz="4" w:space="0" w:color="000000"/>
              <w:bottom w:val="single" w:sz="8" w:space="0" w:color="000000"/>
            </w:tcBorders>
            <w:shd w:val="clear" w:color="auto" w:fill="auto"/>
            <w:vAlign w:val="center"/>
          </w:tcPr>
          <w:p w14:paraId="779D2F05" w14:textId="77777777" w:rsidR="00752118" w:rsidRDefault="00752118" w:rsidP="006513F3">
            <w:pPr>
              <w:jc w:val="center"/>
              <w:rPr>
                <w:rFonts w:ascii="Times New Roman" w:hAnsi="Times New Roman" w:cs="Times New Roman"/>
                <w:b/>
                <w:color w:val="auto"/>
                <w:sz w:val="16"/>
                <w:szCs w:val="16"/>
              </w:rPr>
            </w:pPr>
            <w:r>
              <w:rPr>
                <w:rFonts w:ascii="Times New Roman" w:hAnsi="Times New Roman" w:cs="Times New Roman"/>
                <w:b/>
                <w:color w:val="auto"/>
                <w:sz w:val="16"/>
                <w:szCs w:val="16"/>
              </w:rPr>
              <w:t>Praca                  w grupie*</w:t>
            </w:r>
          </w:p>
        </w:tc>
        <w:tc>
          <w:tcPr>
            <w:tcW w:w="1147" w:type="dxa"/>
            <w:gridSpan w:val="3"/>
            <w:tcBorders>
              <w:top w:val="single" w:sz="4" w:space="0" w:color="000000"/>
              <w:left w:val="single" w:sz="4" w:space="0" w:color="000000"/>
              <w:bottom w:val="single" w:sz="8" w:space="0" w:color="000000"/>
              <w:right w:val="single" w:sz="4" w:space="0" w:color="000000"/>
            </w:tcBorders>
            <w:shd w:val="clear" w:color="auto" w:fill="F2F2F2"/>
            <w:vAlign w:val="center"/>
          </w:tcPr>
          <w:p w14:paraId="6421BD83" w14:textId="77777777" w:rsidR="00752118" w:rsidRDefault="00752118" w:rsidP="006513F3">
            <w:pPr>
              <w:jc w:val="center"/>
            </w:pPr>
            <w:r>
              <w:rPr>
                <w:rFonts w:ascii="Times New Roman" w:hAnsi="Times New Roman" w:cs="Times New Roman"/>
                <w:b/>
                <w:color w:val="auto"/>
                <w:sz w:val="16"/>
                <w:szCs w:val="16"/>
              </w:rPr>
              <w:t xml:space="preserve">Inne </w:t>
            </w:r>
            <w:r>
              <w:rPr>
                <w:rFonts w:ascii="Times New Roman" w:hAnsi="Times New Roman" w:cs="Times New Roman"/>
                <w:b/>
                <w:i/>
                <w:color w:val="auto"/>
                <w:sz w:val="16"/>
                <w:szCs w:val="16"/>
              </w:rPr>
              <w:t>(jakie?)</w:t>
            </w:r>
            <w:r>
              <w:rPr>
                <w:rFonts w:ascii="Times New Roman" w:hAnsi="Times New Roman" w:cs="Times New Roman"/>
                <w:b/>
                <w:color w:val="auto"/>
                <w:sz w:val="16"/>
                <w:szCs w:val="16"/>
              </w:rPr>
              <w:t>*</w:t>
            </w:r>
          </w:p>
        </w:tc>
      </w:tr>
      <w:tr w:rsidR="00752118" w14:paraId="0B5727F9" w14:textId="77777777" w:rsidTr="006513F3">
        <w:trPr>
          <w:trHeight w:val="284"/>
        </w:trPr>
        <w:tc>
          <w:tcPr>
            <w:tcW w:w="1830" w:type="dxa"/>
            <w:vMerge/>
            <w:tcBorders>
              <w:top w:val="single" w:sz="4" w:space="0" w:color="000000"/>
              <w:left w:val="single" w:sz="4" w:space="0" w:color="000000"/>
              <w:bottom w:val="single" w:sz="4" w:space="0" w:color="000000"/>
            </w:tcBorders>
            <w:shd w:val="clear" w:color="auto" w:fill="auto"/>
          </w:tcPr>
          <w:p w14:paraId="55F8362E" w14:textId="77777777" w:rsidR="00752118" w:rsidRDefault="00752118" w:rsidP="006513F3">
            <w:pPr>
              <w:snapToGrid w:val="0"/>
              <w:rPr>
                <w:rFonts w:ascii="Times New Roman" w:hAnsi="Times New Roman" w:cs="Times New Roman"/>
                <w:color w:val="auto"/>
                <w:sz w:val="20"/>
                <w:szCs w:val="20"/>
              </w:rPr>
            </w:pPr>
          </w:p>
        </w:tc>
        <w:tc>
          <w:tcPr>
            <w:tcW w:w="1134" w:type="dxa"/>
            <w:gridSpan w:val="3"/>
            <w:tcBorders>
              <w:top w:val="single" w:sz="8" w:space="0" w:color="000000"/>
              <w:left w:val="single" w:sz="4" w:space="0" w:color="000000"/>
              <w:bottom w:val="single" w:sz="4" w:space="0" w:color="000000"/>
            </w:tcBorders>
            <w:shd w:val="clear" w:color="auto" w:fill="F2F2F2"/>
            <w:vAlign w:val="center"/>
          </w:tcPr>
          <w:p w14:paraId="2E4358A8" w14:textId="77777777" w:rsidR="00752118" w:rsidRDefault="00752118" w:rsidP="006513F3">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4" w:type="dxa"/>
            <w:gridSpan w:val="3"/>
            <w:tcBorders>
              <w:top w:val="single" w:sz="8" w:space="0" w:color="000000"/>
              <w:left w:val="single" w:sz="4" w:space="0" w:color="000000"/>
              <w:bottom w:val="single" w:sz="4" w:space="0" w:color="000000"/>
            </w:tcBorders>
            <w:shd w:val="clear" w:color="auto" w:fill="auto"/>
            <w:vAlign w:val="center"/>
          </w:tcPr>
          <w:p w14:paraId="68ACE59E" w14:textId="77777777" w:rsidR="00752118" w:rsidRDefault="00752118" w:rsidP="006513F3">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5" w:type="dxa"/>
            <w:gridSpan w:val="3"/>
            <w:tcBorders>
              <w:top w:val="single" w:sz="8" w:space="0" w:color="000000"/>
              <w:left w:val="single" w:sz="4" w:space="0" w:color="000000"/>
              <w:bottom w:val="single" w:sz="4" w:space="0" w:color="000000"/>
            </w:tcBorders>
            <w:shd w:val="clear" w:color="auto" w:fill="F2F2F2"/>
            <w:vAlign w:val="center"/>
          </w:tcPr>
          <w:p w14:paraId="4BF1CE44" w14:textId="77777777" w:rsidR="00752118" w:rsidRDefault="00752118" w:rsidP="006513F3">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auto"/>
            <w:vAlign w:val="center"/>
          </w:tcPr>
          <w:p w14:paraId="1682E7D0" w14:textId="77777777" w:rsidR="00752118" w:rsidRDefault="00752118" w:rsidP="006513F3">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F2F2F2"/>
            <w:vAlign w:val="center"/>
          </w:tcPr>
          <w:p w14:paraId="3703D9A0" w14:textId="77777777" w:rsidR="00752118" w:rsidRDefault="00752118" w:rsidP="006513F3">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auto"/>
            <w:vAlign w:val="center"/>
          </w:tcPr>
          <w:p w14:paraId="29C09868" w14:textId="77777777" w:rsidR="00752118" w:rsidRDefault="00752118" w:rsidP="006513F3">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47" w:type="dxa"/>
            <w:gridSpan w:val="3"/>
            <w:tcBorders>
              <w:top w:val="single" w:sz="8" w:space="0" w:color="000000"/>
              <w:left w:val="single" w:sz="4" w:space="0" w:color="000000"/>
              <w:bottom w:val="single" w:sz="4" w:space="0" w:color="000000"/>
              <w:right w:val="single" w:sz="4" w:space="0" w:color="000000"/>
            </w:tcBorders>
            <w:shd w:val="clear" w:color="auto" w:fill="F2F2F2"/>
            <w:vAlign w:val="center"/>
          </w:tcPr>
          <w:p w14:paraId="5CA399FB" w14:textId="77777777" w:rsidR="00752118" w:rsidRDefault="00752118" w:rsidP="006513F3">
            <w:pPr>
              <w:jc w:val="center"/>
            </w:pPr>
            <w:r>
              <w:rPr>
                <w:rFonts w:ascii="Times New Roman" w:hAnsi="Times New Roman" w:cs="Times New Roman"/>
                <w:b/>
                <w:i/>
                <w:color w:val="auto"/>
                <w:sz w:val="16"/>
                <w:szCs w:val="16"/>
              </w:rPr>
              <w:t>Forma zajęć</w:t>
            </w:r>
          </w:p>
        </w:tc>
      </w:tr>
      <w:tr w:rsidR="00752118" w14:paraId="42021C83" w14:textId="77777777" w:rsidTr="006513F3">
        <w:trPr>
          <w:trHeight w:val="284"/>
        </w:trPr>
        <w:tc>
          <w:tcPr>
            <w:tcW w:w="1830" w:type="dxa"/>
            <w:vMerge/>
            <w:tcBorders>
              <w:top w:val="single" w:sz="4" w:space="0" w:color="000000"/>
              <w:left w:val="single" w:sz="4" w:space="0" w:color="000000"/>
              <w:bottom w:val="single" w:sz="4" w:space="0" w:color="000000"/>
            </w:tcBorders>
            <w:shd w:val="clear" w:color="auto" w:fill="auto"/>
          </w:tcPr>
          <w:p w14:paraId="29A5439D" w14:textId="77777777" w:rsidR="00752118" w:rsidRDefault="00752118" w:rsidP="006513F3">
            <w:pPr>
              <w:snapToGrid w:val="0"/>
              <w:rPr>
                <w:rFonts w:ascii="Times New Roman" w:hAnsi="Times New Roman" w:cs="Times New Roman"/>
                <w:i/>
                <w:color w:val="auto"/>
                <w:sz w:val="20"/>
                <w:szCs w:val="20"/>
              </w:rPr>
            </w:pPr>
          </w:p>
        </w:tc>
        <w:tc>
          <w:tcPr>
            <w:tcW w:w="378" w:type="dxa"/>
            <w:tcBorders>
              <w:top w:val="single" w:sz="4" w:space="0" w:color="000000"/>
              <w:left w:val="single" w:sz="4" w:space="0" w:color="000000"/>
              <w:bottom w:val="single" w:sz="8" w:space="0" w:color="000000"/>
            </w:tcBorders>
            <w:shd w:val="clear" w:color="auto" w:fill="F2F2F2"/>
            <w:vAlign w:val="center"/>
          </w:tcPr>
          <w:p w14:paraId="441FB4CD"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F2F2F2"/>
            <w:vAlign w:val="center"/>
          </w:tcPr>
          <w:p w14:paraId="0F68035A"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8" w:type="dxa"/>
            <w:tcBorders>
              <w:top w:val="single" w:sz="4" w:space="0" w:color="000000"/>
              <w:left w:val="single" w:sz="4" w:space="0" w:color="000000"/>
              <w:bottom w:val="single" w:sz="8" w:space="0" w:color="000000"/>
            </w:tcBorders>
            <w:shd w:val="clear" w:color="auto" w:fill="F2F2F2"/>
            <w:vAlign w:val="center"/>
          </w:tcPr>
          <w:p w14:paraId="2455563C"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8" w:type="dxa"/>
            <w:tcBorders>
              <w:top w:val="single" w:sz="4" w:space="0" w:color="000000"/>
              <w:left w:val="single" w:sz="4" w:space="0" w:color="000000"/>
              <w:bottom w:val="single" w:sz="8" w:space="0" w:color="000000"/>
            </w:tcBorders>
            <w:shd w:val="clear" w:color="auto" w:fill="auto"/>
            <w:vAlign w:val="center"/>
          </w:tcPr>
          <w:p w14:paraId="78D9FAA9"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auto"/>
            <w:vAlign w:val="center"/>
          </w:tcPr>
          <w:p w14:paraId="5D720E71"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8" w:type="dxa"/>
            <w:tcBorders>
              <w:top w:val="single" w:sz="4" w:space="0" w:color="000000"/>
              <w:left w:val="single" w:sz="4" w:space="0" w:color="000000"/>
              <w:bottom w:val="single" w:sz="8" w:space="0" w:color="000000"/>
            </w:tcBorders>
            <w:shd w:val="clear" w:color="auto" w:fill="auto"/>
            <w:vAlign w:val="center"/>
          </w:tcPr>
          <w:p w14:paraId="7BA0F85D"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8" w:type="dxa"/>
            <w:tcBorders>
              <w:top w:val="single" w:sz="4" w:space="0" w:color="000000"/>
              <w:left w:val="single" w:sz="4" w:space="0" w:color="000000"/>
              <w:bottom w:val="single" w:sz="8" w:space="0" w:color="000000"/>
            </w:tcBorders>
            <w:shd w:val="clear" w:color="auto" w:fill="F2F2F2"/>
            <w:vAlign w:val="center"/>
          </w:tcPr>
          <w:p w14:paraId="6964F687"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F2F2F2"/>
            <w:vAlign w:val="center"/>
          </w:tcPr>
          <w:p w14:paraId="615284DD"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F2F2F2"/>
            <w:vAlign w:val="center"/>
          </w:tcPr>
          <w:p w14:paraId="35BFFABC"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auto"/>
            <w:vAlign w:val="center"/>
          </w:tcPr>
          <w:p w14:paraId="2102E015"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auto"/>
            <w:vAlign w:val="center"/>
          </w:tcPr>
          <w:p w14:paraId="065B3AAF"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auto"/>
            <w:vAlign w:val="center"/>
          </w:tcPr>
          <w:p w14:paraId="74E6EFC3"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F2F2F2"/>
            <w:vAlign w:val="center"/>
          </w:tcPr>
          <w:p w14:paraId="5A8901C7"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F2F2F2"/>
            <w:vAlign w:val="center"/>
          </w:tcPr>
          <w:p w14:paraId="55160589"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F2F2F2"/>
            <w:vAlign w:val="center"/>
          </w:tcPr>
          <w:p w14:paraId="48DF353B"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auto"/>
            <w:vAlign w:val="center"/>
          </w:tcPr>
          <w:p w14:paraId="3609F7D1"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auto"/>
            <w:vAlign w:val="center"/>
          </w:tcPr>
          <w:p w14:paraId="3774EF88"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auto"/>
            <w:vAlign w:val="center"/>
          </w:tcPr>
          <w:p w14:paraId="1C160FBF"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F2F2F2"/>
            <w:vAlign w:val="center"/>
          </w:tcPr>
          <w:p w14:paraId="1566D5FA"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F2F2F2"/>
            <w:vAlign w:val="center"/>
          </w:tcPr>
          <w:p w14:paraId="252B8527" w14:textId="77777777" w:rsidR="00752118" w:rsidRDefault="00752118" w:rsidP="006513F3">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89" w:type="dxa"/>
            <w:tcBorders>
              <w:top w:val="single" w:sz="4" w:space="0" w:color="000000"/>
              <w:left w:val="single" w:sz="4" w:space="0" w:color="000000"/>
              <w:bottom w:val="single" w:sz="8" w:space="0" w:color="000000"/>
              <w:right w:val="single" w:sz="4" w:space="0" w:color="000000"/>
            </w:tcBorders>
            <w:vAlign w:val="center"/>
          </w:tcPr>
          <w:p w14:paraId="119FFEE4" w14:textId="77777777" w:rsidR="00752118" w:rsidRDefault="00752118" w:rsidP="006513F3">
            <w:pPr>
              <w:jc w:val="center"/>
            </w:pPr>
            <w:r>
              <w:rPr>
                <w:rFonts w:ascii="Times New Roman" w:hAnsi="Times New Roman" w:cs="Times New Roman"/>
                <w:i/>
                <w:color w:val="auto"/>
                <w:sz w:val="20"/>
                <w:szCs w:val="20"/>
              </w:rPr>
              <w:t>...</w:t>
            </w:r>
          </w:p>
        </w:tc>
      </w:tr>
      <w:tr w:rsidR="00752118" w14:paraId="78A17544" w14:textId="77777777" w:rsidTr="006513F3">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660CA375" w14:textId="77777777" w:rsidR="00752118" w:rsidRDefault="00752118" w:rsidP="006513F3">
            <w:pPr>
              <w:jc w:val="center"/>
              <w:rPr>
                <w:rFonts w:ascii="Times New Roman" w:hAnsi="Times New Roman" w:cs="Times New Roman"/>
                <w:b/>
                <w:i/>
                <w:color w:val="auto"/>
                <w:sz w:val="20"/>
                <w:szCs w:val="20"/>
              </w:rPr>
            </w:pPr>
            <w:r>
              <w:rPr>
                <w:rFonts w:ascii="Times New Roman" w:hAnsi="Times New Roman" w:cs="Times New Roman"/>
                <w:color w:val="auto"/>
                <w:sz w:val="20"/>
                <w:szCs w:val="20"/>
              </w:rPr>
              <w:t>W01</w:t>
            </w:r>
          </w:p>
        </w:tc>
        <w:tc>
          <w:tcPr>
            <w:tcW w:w="378" w:type="dxa"/>
            <w:tcBorders>
              <w:top w:val="single" w:sz="8" w:space="0" w:color="000000"/>
              <w:left w:val="single" w:sz="4" w:space="0" w:color="000000"/>
              <w:bottom w:val="single" w:sz="4" w:space="0" w:color="000000"/>
            </w:tcBorders>
            <w:shd w:val="clear" w:color="auto" w:fill="F2F2F2"/>
            <w:vAlign w:val="center"/>
          </w:tcPr>
          <w:p w14:paraId="0DE79F7E"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09DE4C0A"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3017D601"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auto"/>
            <w:vAlign w:val="center"/>
          </w:tcPr>
          <w:p w14:paraId="1D79AAF3" w14:textId="77777777" w:rsidR="00752118" w:rsidRDefault="00752118"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8" w:space="0" w:color="000000"/>
              <w:left w:val="single" w:sz="4" w:space="0" w:color="000000"/>
              <w:bottom w:val="single" w:sz="4" w:space="0" w:color="000000"/>
            </w:tcBorders>
            <w:shd w:val="clear" w:color="auto" w:fill="auto"/>
            <w:vAlign w:val="center"/>
          </w:tcPr>
          <w:p w14:paraId="5F9FE3CC"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auto"/>
            <w:vAlign w:val="center"/>
          </w:tcPr>
          <w:p w14:paraId="13F2F9CE"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6B660E81" w14:textId="77777777" w:rsidR="00752118" w:rsidRDefault="00D213C9"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8" w:space="0" w:color="000000"/>
              <w:left w:val="single" w:sz="4" w:space="0" w:color="000000"/>
              <w:bottom w:val="single" w:sz="4" w:space="0" w:color="000000"/>
            </w:tcBorders>
            <w:shd w:val="clear" w:color="auto" w:fill="F2F2F2"/>
            <w:vAlign w:val="center"/>
          </w:tcPr>
          <w:p w14:paraId="45474D52"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5B6E1057"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2875B35F" w14:textId="77777777" w:rsidR="00752118" w:rsidRDefault="00752118"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8" w:space="0" w:color="000000"/>
              <w:left w:val="single" w:sz="4" w:space="0" w:color="000000"/>
              <w:bottom w:val="single" w:sz="4" w:space="0" w:color="000000"/>
            </w:tcBorders>
            <w:shd w:val="clear" w:color="auto" w:fill="auto"/>
            <w:vAlign w:val="center"/>
          </w:tcPr>
          <w:p w14:paraId="466F0E37"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2D81317E"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50547CA0"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543DD566"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63308AA3"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58436E39"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2DE866D6"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47BDE952"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5BACD6DD"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10BBC197" w14:textId="77777777" w:rsidR="00752118" w:rsidRDefault="00752118" w:rsidP="006513F3">
            <w:pPr>
              <w:snapToGrid w:val="0"/>
              <w:jc w:val="center"/>
              <w:rPr>
                <w:rFonts w:ascii="Times New Roman" w:hAnsi="Times New Roman" w:cs="Times New Roman"/>
                <w:b/>
                <w:i/>
                <w:color w:val="auto"/>
                <w:sz w:val="20"/>
                <w:szCs w:val="20"/>
              </w:rPr>
            </w:pPr>
          </w:p>
        </w:tc>
        <w:tc>
          <w:tcPr>
            <w:tcW w:w="389" w:type="dxa"/>
            <w:tcBorders>
              <w:top w:val="single" w:sz="8" w:space="0" w:color="000000"/>
              <w:left w:val="single" w:sz="4" w:space="0" w:color="000000"/>
              <w:bottom w:val="single" w:sz="4" w:space="0" w:color="000000"/>
              <w:right w:val="single" w:sz="4" w:space="0" w:color="000000"/>
            </w:tcBorders>
            <w:vAlign w:val="center"/>
          </w:tcPr>
          <w:p w14:paraId="0DFE8783" w14:textId="77777777" w:rsidR="00752118" w:rsidRDefault="00752118" w:rsidP="006513F3">
            <w:pPr>
              <w:snapToGrid w:val="0"/>
              <w:jc w:val="center"/>
              <w:rPr>
                <w:rFonts w:ascii="Times New Roman" w:hAnsi="Times New Roman" w:cs="Times New Roman"/>
                <w:b/>
                <w:i/>
                <w:color w:val="auto"/>
                <w:sz w:val="20"/>
                <w:szCs w:val="20"/>
              </w:rPr>
            </w:pPr>
          </w:p>
        </w:tc>
      </w:tr>
      <w:tr w:rsidR="00752118" w14:paraId="6E70E2E4" w14:textId="77777777" w:rsidTr="006513F3">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651CB93F" w14:textId="77777777" w:rsidR="00752118" w:rsidRDefault="00752118" w:rsidP="006513F3">
            <w:pPr>
              <w:jc w:val="center"/>
              <w:rPr>
                <w:rFonts w:ascii="Times New Roman" w:hAnsi="Times New Roman" w:cs="Times New Roman"/>
                <w:b/>
                <w:i/>
                <w:color w:val="auto"/>
                <w:sz w:val="20"/>
                <w:szCs w:val="20"/>
              </w:rPr>
            </w:pPr>
            <w:r>
              <w:rPr>
                <w:rFonts w:ascii="Times New Roman" w:hAnsi="Times New Roman" w:cs="Times New Roman"/>
                <w:color w:val="auto"/>
                <w:sz w:val="20"/>
                <w:szCs w:val="20"/>
              </w:rPr>
              <w:t>W02</w:t>
            </w:r>
          </w:p>
        </w:tc>
        <w:tc>
          <w:tcPr>
            <w:tcW w:w="378" w:type="dxa"/>
            <w:tcBorders>
              <w:top w:val="single" w:sz="4" w:space="0" w:color="000000"/>
              <w:left w:val="single" w:sz="4" w:space="0" w:color="000000"/>
              <w:bottom w:val="single" w:sz="4" w:space="0" w:color="000000"/>
            </w:tcBorders>
            <w:shd w:val="clear" w:color="auto" w:fill="F2F2F2"/>
            <w:vAlign w:val="center"/>
          </w:tcPr>
          <w:p w14:paraId="19FB965B"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3C3ED2F"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E6F12E4"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3634A778"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1D097D23"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101279B1"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2FD323D7" w14:textId="77777777" w:rsidR="00752118" w:rsidRDefault="00D213C9"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5212ACD8"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17DCE16"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257DFE2" w14:textId="77777777" w:rsidR="00752118" w:rsidRDefault="00752118"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4034BC4A"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2283EE5"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1D01B322"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541CDF4"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8870918"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F74B66F" w14:textId="77777777" w:rsidR="00752118" w:rsidRDefault="00752118"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1B879C90"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3C8E0ACB"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040D65A"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26C14E9" w14:textId="77777777" w:rsidR="00752118" w:rsidRDefault="00752118" w:rsidP="006513F3">
            <w:pPr>
              <w:snapToGrid w:val="0"/>
              <w:jc w:val="center"/>
              <w:rPr>
                <w:rFonts w:ascii="Times New Roman" w:hAnsi="Times New Roman" w:cs="Times New Roman"/>
                <w:b/>
                <w:i/>
                <w:color w:val="auto"/>
                <w:sz w:val="20"/>
                <w:szCs w:val="20"/>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476AFCCB" w14:textId="77777777" w:rsidR="00752118" w:rsidRDefault="00752118" w:rsidP="006513F3">
            <w:pPr>
              <w:snapToGrid w:val="0"/>
              <w:jc w:val="center"/>
              <w:rPr>
                <w:rFonts w:ascii="Times New Roman" w:hAnsi="Times New Roman" w:cs="Times New Roman"/>
                <w:b/>
                <w:i/>
                <w:color w:val="auto"/>
                <w:sz w:val="20"/>
                <w:szCs w:val="20"/>
              </w:rPr>
            </w:pPr>
          </w:p>
        </w:tc>
      </w:tr>
      <w:tr w:rsidR="00752118" w14:paraId="3DF07A1C" w14:textId="77777777" w:rsidTr="006513F3">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7BBD3B49" w14:textId="77777777" w:rsidR="00752118" w:rsidRDefault="00752118" w:rsidP="006513F3">
            <w:pPr>
              <w:jc w:val="center"/>
              <w:rPr>
                <w:rFonts w:ascii="Times New Roman" w:hAnsi="Times New Roman" w:cs="Times New Roman"/>
                <w:b/>
                <w:i/>
                <w:color w:val="auto"/>
                <w:sz w:val="20"/>
                <w:szCs w:val="20"/>
              </w:rPr>
            </w:pPr>
            <w:r>
              <w:rPr>
                <w:rFonts w:ascii="Times New Roman" w:hAnsi="Times New Roman" w:cs="Times New Roman"/>
                <w:color w:val="auto"/>
                <w:sz w:val="20"/>
                <w:szCs w:val="20"/>
              </w:rPr>
              <w:t>U01</w:t>
            </w:r>
          </w:p>
        </w:tc>
        <w:tc>
          <w:tcPr>
            <w:tcW w:w="378" w:type="dxa"/>
            <w:tcBorders>
              <w:top w:val="single" w:sz="4" w:space="0" w:color="000000"/>
              <w:left w:val="single" w:sz="4" w:space="0" w:color="000000"/>
              <w:bottom w:val="single" w:sz="4" w:space="0" w:color="000000"/>
            </w:tcBorders>
            <w:shd w:val="clear" w:color="auto" w:fill="F2F2F2"/>
            <w:vAlign w:val="center"/>
          </w:tcPr>
          <w:p w14:paraId="25986678"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29FC250"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25EE6429"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45853E5A" w14:textId="77777777" w:rsidR="00752118" w:rsidRDefault="00752118"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auto"/>
            <w:vAlign w:val="center"/>
          </w:tcPr>
          <w:p w14:paraId="23B5EB26"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150ACC3A"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5A49821E" w14:textId="77777777" w:rsidR="00752118" w:rsidRDefault="00D213C9"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5111A9D1"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DAC8680"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EB0B298" w14:textId="77777777" w:rsidR="00752118" w:rsidRDefault="00752118"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6BC03FBE"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95A43A6"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6E2193D" w14:textId="77777777" w:rsidR="00752118" w:rsidRDefault="00752118"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F2F2F2"/>
            <w:vAlign w:val="center"/>
          </w:tcPr>
          <w:p w14:paraId="4AEEFC25"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D4C001E"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7AD4F38"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EC50CC1"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8873A3A"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6D1B568"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6295E2D" w14:textId="77777777" w:rsidR="00752118" w:rsidRDefault="00752118" w:rsidP="006513F3">
            <w:pPr>
              <w:snapToGrid w:val="0"/>
              <w:jc w:val="center"/>
              <w:rPr>
                <w:rFonts w:ascii="Times New Roman" w:hAnsi="Times New Roman" w:cs="Times New Roman"/>
                <w:b/>
                <w:i/>
                <w:color w:val="auto"/>
                <w:sz w:val="20"/>
                <w:szCs w:val="20"/>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5C0EC6E1" w14:textId="77777777" w:rsidR="00752118" w:rsidRDefault="00752118" w:rsidP="006513F3">
            <w:pPr>
              <w:snapToGrid w:val="0"/>
              <w:jc w:val="center"/>
              <w:rPr>
                <w:rFonts w:ascii="Times New Roman" w:hAnsi="Times New Roman" w:cs="Times New Roman"/>
                <w:b/>
                <w:i/>
                <w:color w:val="auto"/>
                <w:sz w:val="20"/>
                <w:szCs w:val="20"/>
              </w:rPr>
            </w:pPr>
          </w:p>
        </w:tc>
      </w:tr>
      <w:tr w:rsidR="00752118" w14:paraId="0D8E85D6" w14:textId="77777777" w:rsidTr="006513F3">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4D894BE1" w14:textId="77777777" w:rsidR="00752118" w:rsidRDefault="00752118" w:rsidP="006513F3">
            <w:pPr>
              <w:jc w:val="center"/>
              <w:rPr>
                <w:rFonts w:ascii="Times New Roman" w:hAnsi="Times New Roman" w:cs="Times New Roman"/>
                <w:b/>
                <w:i/>
                <w:color w:val="auto"/>
                <w:sz w:val="20"/>
                <w:szCs w:val="20"/>
              </w:rPr>
            </w:pPr>
            <w:r>
              <w:rPr>
                <w:rFonts w:ascii="Times New Roman" w:hAnsi="Times New Roman" w:cs="Times New Roman"/>
                <w:color w:val="auto"/>
                <w:sz w:val="20"/>
                <w:szCs w:val="20"/>
              </w:rPr>
              <w:t>U02</w:t>
            </w:r>
          </w:p>
        </w:tc>
        <w:tc>
          <w:tcPr>
            <w:tcW w:w="378" w:type="dxa"/>
            <w:tcBorders>
              <w:top w:val="single" w:sz="4" w:space="0" w:color="000000"/>
              <w:left w:val="single" w:sz="4" w:space="0" w:color="000000"/>
              <w:bottom w:val="single" w:sz="4" w:space="0" w:color="000000"/>
            </w:tcBorders>
            <w:shd w:val="clear" w:color="auto" w:fill="F2F2F2"/>
            <w:vAlign w:val="center"/>
          </w:tcPr>
          <w:p w14:paraId="2730CA0F"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15C47AB1"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2DA39897"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7821ACD9"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3EF0F26C"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3C910129"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21E65943" w14:textId="77777777" w:rsidR="00752118" w:rsidRDefault="00D213C9"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1CFB313D"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B9CB917"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6758F94" w14:textId="77777777" w:rsidR="00752118" w:rsidRDefault="00752118"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17121415"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2B993216"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F234245" w14:textId="77777777" w:rsidR="00752118" w:rsidRDefault="00752118"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F2F2F2"/>
            <w:vAlign w:val="center"/>
          </w:tcPr>
          <w:p w14:paraId="76B22775"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BA09DE7"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BD67E0F"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EAEE8CD"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725FB22"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720082B"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12E611AC" w14:textId="77777777" w:rsidR="00752118" w:rsidRDefault="00752118" w:rsidP="006513F3">
            <w:pPr>
              <w:snapToGrid w:val="0"/>
              <w:jc w:val="center"/>
              <w:rPr>
                <w:rFonts w:ascii="Times New Roman" w:hAnsi="Times New Roman" w:cs="Times New Roman"/>
                <w:b/>
                <w:i/>
                <w:color w:val="auto"/>
                <w:sz w:val="20"/>
                <w:szCs w:val="20"/>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1F40A1DE" w14:textId="77777777" w:rsidR="00752118" w:rsidRDefault="00752118" w:rsidP="006513F3">
            <w:pPr>
              <w:snapToGrid w:val="0"/>
              <w:jc w:val="center"/>
              <w:rPr>
                <w:rFonts w:ascii="Times New Roman" w:hAnsi="Times New Roman" w:cs="Times New Roman"/>
                <w:b/>
                <w:i/>
                <w:color w:val="auto"/>
                <w:sz w:val="20"/>
                <w:szCs w:val="20"/>
              </w:rPr>
            </w:pPr>
          </w:p>
        </w:tc>
      </w:tr>
      <w:tr w:rsidR="00752118" w14:paraId="23DDEF3B" w14:textId="77777777" w:rsidTr="006513F3">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2FB12175" w14:textId="77777777" w:rsidR="00752118" w:rsidRDefault="00752118" w:rsidP="006513F3">
            <w:pPr>
              <w:jc w:val="center"/>
              <w:rPr>
                <w:rFonts w:ascii="Times New Roman" w:hAnsi="Times New Roman" w:cs="Times New Roman"/>
                <w:b/>
                <w:i/>
                <w:color w:val="auto"/>
                <w:sz w:val="20"/>
                <w:szCs w:val="20"/>
              </w:rPr>
            </w:pPr>
            <w:r>
              <w:rPr>
                <w:rFonts w:ascii="Times New Roman" w:hAnsi="Times New Roman" w:cs="Times New Roman"/>
                <w:color w:val="auto"/>
                <w:sz w:val="20"/>
                <w:szCs w:val="20"/>
              </w:rPr>
              <w:t>K01</w:t>
            </w:r>
          </w:p>
        </w:tc>
        <w:tc>
          <w:tcPr>
            <w:tcW w:w="378" w:type="dxa"/>
            <w:tcBorders>
              <w:top w:val="single" w:sz="4" w:space="0" w:color="000000"/>
              <w:left w:val="single" w:sz="4" w:space="0" w:color="000000"/>
              <w:bottom w:val="single" w:sz="4" w:space="0" w:color="000000"/>
            </w:tcBorders>
            <w:shd w:val="clear" w:color="auto" w:fill="F2F2F2"/>
            <w:vAlign w:val="center"/>
          </w:tcPr>
          <w:p w14:paraId="395D609E"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4E506271"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7CDD691B"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55162BC4"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4E99DAE4"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7F6F2AC0"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6C8045B" w14:textId="77777777" w:rsidR="00752118" w:rsidRDefault="00752118" w:rsidP="006513F3">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225BF399"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C9CF492"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6C5F6385" w14:textId="77777777" w:rsidR="00752118" w:rsidRDefault="00752118"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2279E765"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39AECDC1"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02184A92" w14:textId="77777777" w:rsidR="00752118" w:rsidRDefault="00752118"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F2F2F2"/>
            <w:vAlign w:val="center"/>
          </w:tcPr>
          <w:p w14:paraId="78F17444"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2063B81"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2425BCE0"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6CB9E43"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C8355B7"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57C4478" w14:textId="77777777" w:rsidR="00752118" w:rsidRDefault="00752118" w:rsidP="006513F3">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B5B7426" w14:textId="77777777" w:rsidR="00752118" w:rsidRDefault="00752118" w:rsidP="006513F3">
            <w:pPr>
              <w:snapToGrid w:val="0"/>
              <w:jc w:val="center"/>
              <w:rPr>
                <w:rFonts w:ascii="Times New Roman" w:hAnsi="Times New Roman" w:cs="Times New Roman"/>
                <w:b/>
                <w:i/>
                <w:color w:val="auto"/>
                <w:sz w:val="20"/>
                <w:szCs w:val="20"/>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7E83DDB9" w14:textId="77777777" w:rsidR="00752118" w:rsidRDefault="00752118" w:rsidP="006513F3">
            <w:pPr>
              <w:snapToGrid w:val="0"/>
              <w:jc w:val="center"/>
              <w:rPr>
                <w:rFonts w:ascii="Times New Roman" w:hAnsi="Times New Roman" w:cs="Times New Roman"/>
                <w:b/>
                <w:i/>
                <w:color w:val="auto"/>
                <w:sz w:val="20"/>
                <w:szCs w:val="20"/>
              </w:rPr>
            </w:pPr>
          </w:p>
        </w:tc>
      </w:tr>
    </w:tbl>
    <w:p w14:paraId="142F6900" w14:textId="77777777" w:rsidR="00752118" w:rsidRDefault="00752118" w:rsidP="00752118">
      <w:pPr>
        <w:pStyle w:val="Bodytext30"/>
        <w:shd w:val="clear" w:color="auto" w:fill="auto"/>
        <w:tabs>
          <w:tab w:val="left" w:pos="655"/>
        </w:tabs>
        <w:spacing w:before="60" w:line="240" w:lineRule="auto"/>
        <w:ind w:right="23" w:firstLine="0"/>
      </w:pPr>
      <w:r>
        <w:rPr>
          <w:b/>
          <w:i/>
          <w:sz w:val="16"/>
          <w:szCs w:val="16"/>
        </w:rPr>
        <w:t>*niepotrzebne usunąć</w:t>
      </w:r>
    </w:p>
    <w:p w14:paraId="79DBF22C" w14:textId="77777777" w:rsidR="00752118" w:rsidRDefault="00752118" w:rsidP="00752118">
      <w:pPr>
        <w:rPr>
          <w:rFonts w:ascii="Times New Roman" w:hAnsi="Times New Roman" w:cs="Times New Roman"/>
          <w:color w:val="auto"/>
        </w:rPr>
      </w:pPr>
    </w:p>
    <w:tbl>
      <w:tblPr>
        <w:tblW w:w="0" w:type="auto"/>
        <w:tblInd w:w="-5" w:type="dxa"/>
        <w:tblLayout w:type="fixed"/>
        <w:tblCellMar>
          <w:left w:w="70" w:type="dxa"/>
          <w:right w:w="70" w:type="dxa"/>
        </w:tblCellMar>
        <w:tblLook w:val="0000" w:firstRow="0" w:lastRow="0" w:firstColumn="0" w:lastColumn="0" w:noHBand="0" w:noVBand="0"/>
      </w:tblPr>
      <w:tblGrid>
        <w:gridCol w:w="792"/>
        <w:gridCol w:w="720"/>
        <w:gridCol w:w="8279"/>
      </w:tblGrid>
      <w:tr w:rsidR="00752118" w:rsidRPr="001F167B" w14:paraId="77A1773B" w14:textId="77777777" w:rsidTr="006513F3">
        <w:trPr>
          <w:trHeight w:val="284"/>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14:paraId="05E685A3" w14:textId="77777777" w:rsidR="00752118" w:rsidRPr="001F167B" w:rsidRDefault="006513F3" w:rsidP="006513F3">
            <w:pPr>
              <w:suppressAutoHyphens/>
              <w:ind w:left="360"/>
              <w:rPr>
                <w:rFonts w:ascii="Times New Roman" w:hAnsi="Times New Roman" w:cs="Times New Roman"/>
                <w:sz w:val="20"/>
                <w:szCs w:val="20"/>
              </w:rPr>
            </w:pPr>
            <w:r w:rsidRPr="001F167B">
              <w:rPr>
                <w:rFonts w:ascii="Times New Roman" w:hAnsi="Times New Roman" w:cs="Times New Roman"/>
                <w:b/>
                <w:color w:val="auto"/>
                <w:sz w:val="20"/>
                <w:szCs w:val="20"/>
              </w:rPr>
              <w:t>4.5.</w:t>
            </w:r>
            <w:r w:rsidR="00752118" w:rsidRPr="001F167B">
              <w:rPr>
                <w:rFonts w:ascii="Times New Roman" w:hAnsi="Times New Roman" w:cs="Times New Roman"/>
                <w:b/>
                <w:color w:val="auto"/>
                <w:sz w:val="20"/>
                <w:szCs w:val="20"/>
              </w:rPr>
              <w:t>Kryteria oceny stopnia osiągnięcia efektów kształcenia</w:t>
            </w:r>
          </w:p>
        </w:tc>
      </w:tr>
      <w:tr w:rsidR="00752118" w:rsidRPr="001F167B" w14:paraId="50FE9882" w14:textId="77777777" w:rsidTr="006513F3">
        <w:trPr>
          <w:trHeight w:val="284"/>
        </w:trPr>
        <w:tc>
          <w:tcPr>
            <w:tcW w:w="792" w:type="dxa"/>
            <w:tcBorders>
              <w:top w:val="single" w:sz="4" w:space="0" w:color="000000"/>
              <w:left w:val="single" w:sz="4" w:space="0" w:color="000000"/>
              <w:bottom w:val="single" w:sz="4" w:space="0" w:color="000000"/>
            </w:tcBorders>
            <w:shd w:val="clear" w:color="auto" w:fill="auto"/>
            <w:vAlign w:val="center"/>
          </w:tcPr>
          <w:p w14:paraId="08681B68" w14:textId="77777777" w:rsidR="00752118" w:rsidRPr="001F167B" w:rsidRDefault="00752118" w:rsidP="006513F3">
            <w:pPr>
              <w:jc w:val="center"/>
              <w:rPr>
                <w:rFonts w:ascii="Times New Roman" w:hAnsi="Times New Roman" w:cs="Times New Roman"/>
                <w:b/>
                <w:color w:val="auto"/>
                <w:sz w:val="20"/>
                <w:szCs w:val="20"/>
              </w:rPr>
            </w:pPr>
            <w:r w:rsidRPr="001F167B">
              <w:rPr>
                <w:rFonts w:ascii="Times New Roman" w:hAnsi="Times New Roman" w:cs="Times New Roman"/>
                <w:b/>
                <w:color w:val="auto"/>
                <w:sz w:val="20"/>
                <w:szCs w:val="20"/>
              </w:rPr>
              <w:t>Forma zajęć</w:t>
            </w:r>
          </w:p>
        </w:tc>
        <w:tc>
          <w:tcPr>
            <w:tcW w:w="720" w:type="dxa"/>
            <w:tcBorders>
              <w:top w:val="single" w:sz="4" w:space="0" w:color="000000"/>
              <w:left w:val="single" w:sz="4" w:space="0" w:color="000000"/>
              <w:bottom w:val="single" w:sz="4" w:space="0" w:color="000000"/>
            </w:tcBorders>
            <w:shd w:val="clear" w:color="auto" w:fill="auto"/>
            <w:vAlign w:val="center"/>
          </w:tcPr>
          <w:p w14:paraId="1CF019C2" w14:textId="77777777" w:rsidR="00752118" w:rsidRPr="001F167B" w:rsidRDefault="00752118" w:rsidP="006513F3">
            <w:pPr>
              <w:jc w:val="center"/>
              <w:rPr>
                <w:rFonts w:ascii="Times New Roman" w:hAnsi="Times New Roman" w:cs="Times New Roman"/>
                <w:b/>
                <w:color w:val="auto"/>
                <w:sz w:val="20"/>
                <w:szCs w:val="20"/>
              </w:rPr>
            </w:pPr>
            <w:r w:rsidRPr="001F167B">
              <w:rPr>
                <w:rFonts w:ascii="Times New Roman" w:hAnsi="Times New Roman" w:cs="Times New Roman"/>
                <w:b/>
                <w:color w:val="auto"/>
                <w:sz w:val="20"/>
                <w:szCs w:val="20"/>
              </w:rPr>
              <w:t>Ocena</w:t>
            </w:r>
          </w:p>
        </w:tc>
        <w:tc>
          <w:tcPr>
            <w:tcW w:w="8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8EB10" w14:textId="77777777" w:rsidR="00752118" w:rsidRPr="001F167B" w:rsidRDefault="00752118" w:rsidP="006513F3">
            <w:pPr>
              <w:jc w:val="center"/>
              <w:rPr>
                <w:rFonts w:ascii="Times New Roman" w:hAnsi="Times New Roman" w:cs="Times New Roman"/>
                <w:sz w:val="20"/>
                <w:szCs w:val="20"/>
              </w:rPr>
            </w:pPr>
            <w:r w:rsidRPr="001F167B">
              <w:rPr>
                <w:rFonts w:ascii="Times New Roman" w:hAnsi="Times New Roman" w:cs="Times New Roman"/>
                <w:b/>
                <w:color w:val="auto"/>
                <w:sz w:val="20"/>
                <w:szCs w:val="20"/>
              </w:rPr>
              <w:t>Kryterium oceny</w:t>
            </w:r>
          </w:p>
        </w:tc>
      </w:tr>
      <w:tr w:rsidR="00752118" w:rsidRPr="001F167B" w14:paraId="62E409C7" w14:textId="77777777" w:rsidTr="006513F3">
        <w:trPr>
          <w:cantSplit/>
          <w:trHeight w:val="255"/>
        </w:trPr>
        <w:tc>
          <w:tcPr>
            <w:tcW w:w="792" w:type="dxa"/>
            <w:vMerge w:val="restart"/>
            <w:tcBorders>
              <w:top w:val="single" w:sz="4" w:space="0" w:color="000000"/>
              <w:left w:val="single" w:sz="4" w:space="0" w:color="000000"/>
              <w:bottom w:val="single" w:sz="4" w:space="0" w:color="000000"/>
            </w:tcBorders>
            <w:shd w:val="clear" w:color="auto" w:fill="auto"/>
            <w:textDirection w:val="btLr"/>
            <w:vAlign w:val="center"/>
          </w:tcPr>
          <w:p w14:paraId="522D88F2" w14:textId="77777777" w:rsidR="00752118" w:rsidRPr="001F167B" w:rsidRDefault="00752118" w:rsidP="006513F3">
            <w:pPr>
              <w:ind w:left="113" w:right="113"/>
              <w:jc w:val="center"/>
              <w:rPr>
                <w:rFonts w:ascii="Times New Roman" w:hAnsi="Times New Roman" w:cs="Times New Roman"/>
                <w:b/>
                <w:color w:val="auto"/>
                <w:sz w:val="20"/>
                <w:szCs w:val="20"/>
              </w:rPr>
            </w:pPr>
            <w:r w:rsidRPr="001F167B">
              <w:rPr>
                <w:rFonts w:ascii="Times New Roman" w:hAnsi="Times New Roman" w:cs="Times New Roman"/>
                <w:b/>
                <w:color w:val="auto"/>
                <w:sz w:val="20"/>
                <w:szCs w:val="20"/>
              </w:rPr>
              <w:t>wykład (W)</w:t>
            </w:r>
          </w:p>
        </w:tc>
        <w:tc>
          <w:tcPr>
            <w:tcW w:w="720" w:type="dxa"/>
            <w:tcBorders>
              <w:top w:val="single" w:sz="4" w:space="0" w:color="000000"/>
              <w:left w:val="single" w:sz="4" w:space="0" w:color="000000"/>
              <w:bottom w:val="single" w:sz="4" w:space="0" w:color="000000"/>
            </w:tcBorders>
            <w:shd w:val="clear" w:color="auto" w:fill="auto"/>
          </w:tcPr>
          <w:p w14:paraId="37EB7DF6" w14:textId="77777777" w:rsidR="00752118" w:rsidRPr="001F167B" w:rsidRDefault="00752118" w:rsidP="006513F3">
            <w:pPr>
              <w:jc w:val="center"/>
              <w:rPr>
                <w:rFonts w:ascii="Times New Roman" w:hAnsi="Times New Roman" w:cs="Times New Roman"/>
                <w:color w:val="auto"/>
                <w:sz w:val="20"/>
                <w:szCs w:val="20"/>
              </w:rPr>
            </w:pPr>
            <w:r w:rsidRPr="001F167B">
              <w:rPr>
                <w:rFonts w:ascii="Times New Roman" w:hAnsi="Times New Roman" w:cs="Times New Roman"/>
                <w:b/>
                <w:color w:val="auto"/>
                <w:sz w:val="20"/>
                <w:szCs w:val="20"/>
              </w:rPr>
              <w:t>3</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604C1C3C" w14:textId="77777777" w:rsidR="00752118" w:rsidRPr="001F167B" w:rsidRDefault="00752118" w:rsidP="006513F3">
            <w:pPr>
              <w:snapToGrid w:val="0"/>
              <w:rPr>
                <w:rFonts w:ascii="Times New Roman" w:hAnsi="Times New Roman" w:cs="Times New Roman"/>
                <w:sz w:val="20"/>
                <w:szCs w:val="20"/>
              </w:rPr>
            </w:pPr>
            <w:r w:rsidRPr="001F167B">
              <w:rPr>
                <w:rFonts w:ascii="Times New Roman" w:hAnsi="Times New Roman" w:cs="Times New Roman"/>
                <w:color w:val="auto"/>
                <w:sz w:val="20"/>
                <w:szCs w:val="20"/>
              </w:rPr>
              <w:t xml:space="preserve">50-60% powierzonych </w:t>
            </w:r>
            <w:proofErr w:type="spellStart"/>
            <w:r w:rsidRPr="001F167B">
              <w:rPr>
                <w:rFonts w:ascii="Times New Roman" w:hAnsi="Times New Roman" w:cs="Times New Roman"/>
                <w:color w:val="auto"/>
                <w:sz w:val="20"/>
                <w:szCs w:val="20"/>
              </w:rPr>
              <w:t>studentowmi</w:t>
            </w:r>
            <w:proofErr w:type="spellEnd"/>
            <w:r w:rsidRPr="001F167B">
              <w:rPr>
                <w:rFonts w:ascii="Times New Roman" w:hAnsi="Times New Roman" w:cs="Times New Roman"/>
                <w:color w:val="auto"/>
                <w:sz w:val="20"/>
                <w:szCs w:val="20"/>
              </w:rPr>
              <w:t xml:space="preserve"> prawidłowy wykonanych zadań</w:t>
            </w:r>
          </w:p>
        </w:tc>
      </w:tr>
      <w:tr w:rsidR="00752118" w:rsidRPr="001F167B" w14:paraId="4756D808" w14:textId="77777777" w:rsidTr="006513F3">
        <w:trPr>
          <w:trHeight w:val="255"/>
        </w:trPr>
        <w:tc>
          <w:tcPr>
            <w:tcW w:w="792" w:type="dxa"/>
            <w:vMerge/>
            <w:tcBorders>
              <w:top w:val="single" w:sz="4" w:space="0" w:color="000000"/>
              <w:left w:val="single" w:sz="4" w:space="0" w:color="000000"/>
              <w:bottom w:val="single" w:sz="4" w:space="0" w:color="000000"/>
            </w:tcBorders>
            <w:shd w:val="clear" w:color="auto" w:fill="auto"/>
          </w:tcPr>
          <w:p w14:paraId="61580B48" w14:textId="77777777" w:rsidR="00752118" w:rsidRPr="001F167B" w:rsidRDefault="00752118" w:rsidP="006513F3">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09B5A9E4" w14:textId="77777777" w:rsidR="00752118" w:rsidRPr="001F167B" w:rsidRDefault="00752118" w:rsidP="006513F3">
            <w:pPr>
              <w:jc w:val="center"/>
              <w:rPr>
                <w:rFonts w:ascii="Times New Roman" w:hAnsi="Times New Roman" w:cs="Times New Roman"/>
                <w:color w:val="auto"/>
                <w:sz w:val="20"/>
                <w:szCs w:val="20"/>
              </w:rPr>
            </w:pPr>
            <w:r w:rsidRPr="001F167B">
              <w:rPr>
                <w:rFonts w:ascii="Times New Roman" w:hAnsi="Times New Roman" w:cs="Times New Roman"/>
                <w:b/>
                <w:color w:val="auto"/>
                <w:sz w:val="20"/>
                <w:szCs w:val="20"/>
              </w:rPr>
              <w:t>3,5</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1943566A" w14:textId="77777777" w:rsidR="00752118" w:rsidRPr="001F167B" w:rsidRDefault="00752118" w:rsidP="006513F3">
            <w:pPr>
              <w:snapToGrid w:val="0"/>
              <w:rPr>
                <w:rFonts w:ascii="Times New Roman" w:hAnsi="Times New Roman" w:cs="Times New Roman"/>
                <w:sz w:val="20"/>
                <w:szCs w:val="20"/>
              </w:rPr>
            </w:pPr>
            <w:r w:rsidRPr="001F167B">
              <w:rPr>
                <w:rFonts w:ascii="Times New Roman" w:hAnsi="Times New Roman" w:cs="Times New Roman"/>
                <w:color w:val="auto"/>
                <w:sz w:val="20"/>
                <w:szCs w:val="20"/>
              </w:rPr>
              <w:t xml:space="preserve">61-70% powierzonych </w:t>
            </w:r>
            <w:proofErr w:type="spellStart"/>
            <w:r w:rsidRPr="001F167B">
              <w:rPr>
                <w:rFonts w:ascii="Times New Roman" w:hAnsi="Times New Roman" w:cs="Times New Roman"/>
                <w:color w:val="auto"/>
                <w:sz w:val="20"/>
                <w:szCs w:val="20"/>
              </w:rPr>
              <w:t>studentowmi</w:t>
            </w:r>
            <w:proofErr w:type="spellEnd"/>
            <w:r w:rsidRPr="001F167B">
              <w:rPr>
                <w:rFonts w:ascii="Times New Roman" w:hAnsi="Times New Roman" w:cs="Times New Roman"/>
                <w:color w:val="auto"/>
                <w:sz w:val="20"/>
                <w:szCs w:val="20"/>
              </w:rPr>
              <w:t xml:space="preserve"> prawidłowy wykonanych zadań</w:t>
            </w:r>
          </w:p>
        </w:tc>
      </w:tr>
      <w:tr w:rsidR="00752118" w:rsidRPr="001F167B" w14:paraId="50EF315B" w14:textId="77777777" w:rsidTr="006513F3">
        <w:trPr>
          <w:trHeight w:val="255"/>
        </w:trPr>
        <w:tc>
          <w:tcPr>
            <w:tcW w:w="792" w:type="dxa"/>
            <w:vMerge/>
            <w:tcBorders>
              <w:top w:val="single" w:sz="4" w:space="0" w:color="000000"/>
              <w:left w:val="single" w:sz="4" w:space="0" w:color="000000"/>
              <w:bottom w:val="single" w:sz="4" w:space="0" w:color="000000"/>
            </w:tcBorders>
            <w:shd w:val="clear" w:color="auto" w:fill="auto"/>
          </w:tcPr>
          <w:p w14:paraId="69AA753C" w14:textId="77777777" w:rsidR="00752118" w:rsidRPr="001F167B" w:rsidRDefault="00752118" w:rsidP="006513F3">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4B605FD4" w14:textId="77777777" w:rsidR="00752118" w:rsidRPr="001F167B" w:rsidRDefault="00752118" w:rsidP="006513F3">
            <w:pPr>
              <w:jc w:val="center"/>
              <w:rPr>
                <w:rFonts w:ascii="Times New Roman" w:hAnsi="Times New Roman" w:cs="Times New Roman"/>
                <w:color w:val="auto"/>
                <w:sz w:val="20"/>
                <w:szCs w:val="20"/>
              </w:rPr>
            </w:pPr>
            <w:r w:rsidRPr="001F167B">
              <w:rPr>
                <w:rFonts w:ascii="Times New Roman" w:hAnsi="Times New Roman" w:cs="Times New Roman"/>
                <w:b/>
                <w:color w:val="auto"/>
                <w:sz w:val="20"/>
                <w:szCs w:val="20"/>
              </w:rPr>
              <w:t>4</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4B492A79" w14:textId="77777777" w:rsidR="00752118" w:rsidRPr="001F167B" w:rsidRDefault="00752118" w:rsidP="006513F3">
            <w:pPr>
              <w:snapToGrid w:val="0"/>
              <w:rPr>
                <w:rFonts w:ascii="Times New Roman" w:hAnsi="Times New Roman" w:cs="Times New Roman"/>
                <w:sz w:val="20"/>
                <w:szCs w:val="20"/>
              </w:rPr>
            </w:pPr>
            <w:r w:rsidRPr="001F167B">
              <w:rPr>
                <w:rFonts w:ascii="Times New Roman" w:hAnsi="Times New Roman" w:cs="Times New Roman"/>
                <w:color w:val="auto"/>
                <w:sz w:val="20"/>
                <w:szCs w:val="20"/>
              </w:rPr>
              <w:t xml:space="preserve">71-80% powierzonych </w:t>
            </w:r>
            <w:proofErr w:type="spellStart"/>
            <w:r w:rsidRPr="001F167B">
              <w:rPr>
                <w:rFonts w:ascii="Times New Roman" w:hAnsi="Times New Roman" w:cs="Times New Roman"/>
                <w:color w:val="auto"/>
                <w:sz w:val="20"/>
                <w:szCs w:val="20"/>
              </w:rPr>
              <w:t>studentowmi</w:t>
            </w:r>
            <w:proofErr w:type="spellEnd"/>
            <w:r w:rsidRPr="001F167B">
              <w:rPr>
                <w:rFonts w:ascii="Times New Roman" w:hAnsi="Times New Roman" w:cs="Times New Roman"/>
                <w:color w:val="auto"/>
                <w:sz w:val="20"/>
                <w:szCs w:val="20"/>
              </w:rPr>
              <w:t xml:space="preserve"> prawidłowy wykonanych zadań</w:t>
            </w:r>
          </w:p>
        </w:tc>
      </w:tr>
      <w:tr w:rsidR="00752118" w:rsidRPr="001F167B" w14:paraId="68B745FE" w14:textId="77777777" w:rsidTr="006513F3">
        <w:trPr>
          <w:trHeight w:val="255"/>
        </w:trPr>
        <w:tc>
          <w:tcPr>
            <w:tcW w:w="792" w:type="dxa"/>
            <w:vMerge/>
            <w:tcBorders>
              <w:top w:val="single" w:sz="4" w:space="0" w:color="000000"/>
              <w:left w:val="single" w:sz="4" w:space="0" w:color="000000"/>
              <w:bottom w:val="single" w:sz="4" w:space="0" w:color="000000"/>
            </w:tcBorders>
            <w:shd w:val="clear" w:color="auto" w:fill="auto"/>
          </w:tcPr>
          <w:p w14:paraId="03456241" w14:textId="77777777" w:rsidR="00752118" w:rsidRPr="001F167B" w:rsidRDefault="00752118" w:rsidP="006513F3">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17D70433" w14:textId="77777777" w:rsidR="00752118" w:rsidRPr="001F167B" w:rsidRDefault="00752118" w:rsidP="006513F3">
            <w:pPr>
              <w:jc w:val="center"/>
              <w:rPr>
                <w:rFonts w:ascii="Times New Roman" w:hAnsi="Times New Roman" w:cs="Times New Roman"/>
                <w:color w:val="auto"/>
                <w:sz w:val="20"/>
                <w:szCs w:val="20"/>
              </w:rPr>
            </w:pPr>
            <w:r w:rsidRPr="001F167B">
              <w:rPr>
                <w:rFonts w:ascii="Times New Roman" w:hAnsi="Times New Roman" w:cs="Times New Roman"/>
                <w:b/>
                <w:color w:val="auto"/>
                <w:sz w:val="20"/>
                <w:szCs w:val="20"/>
              </w:rPr>
              <w:t>4,5</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2EC8CEEE" w14:textId="77777777" w:rsidR="00752118" w:rsidRPr="001F167B" w:rsidRDefault="00752118" w:rsidP="006513F3">
            <w:pPr>
              <w:snapToGrid w:val="0"/>
              <w:rPr>
                <w:rFonts w:ascii="Times New Roman" w:hAnsi="Times New Roman" w:cs="Times New Roman"/>
                <w:sz w:val="20"/>
                <w:szCs w:val="20"/>
              </w:rPr>
            </w:pPr>
            <w:r w:rsidRPr="001F167B">
              <w:rPr>
                <w:rFonts w:ascii="Times New Roman" w:hAnsi="Times New Roman" w:cs="Times New Roman"/>
                <w:color w:val="auto"/>
                <w:sz w:val="20"/>
                <w:szCs w:val="20"/>
              </w:rPr>
              <w:t xml:space="preserve">81-90% powierzonych </w:t>
            </w:r>
            <w:proofErr w:type="spellStart"/>
            <w:r w:rsidRPr="001F167B">
              <w:rPr>
                <w:rFonts w:ascii="Times New Roman" w:hAnsi="Times New Roman" w:cs="Times New Roman"/>
                <w:color w:val="auto"/>
                <w:sz w:val="20"/>
                <w:szCs w:val="20"/>
              </w:rPr>
              <w:t>studentowmi</w:t>
            </w:r>
            <w:proofErr w:type="spellEnd"/>
            <w:r w:rsidRPr="001F167B">
              <w:rPr>
                <w:rFonts w:ascii="Times New Roman" w:hAnsi="Times New Roman" w:cs="Times New Roman"/>
                <w:color w:val="auto"/>
                <w:sz w:val="20"/>
                <w:szCs w:val="20"/>
              </w:rPr>
              <w:t xml:space="preserve"> prawidłowy wykonanych zadań</w:t>
            </w:r>
          </w:p>
        </w:tc>
      </w:tr>
      <w:tr w:rsidR="00752118" w:rsidRPr="001F167B" w14:paraId="07360591" w14:textId="77777777" w:rsidTr="006513F3">
        <w:trPr>
          <w:trHeight w:val="255"/>
        </w:trPr>
        <w:tc>
          <w:tcPr>
            <w:tcW w:w="792" w:type="dxa"/>
            <w:vMerge/>
            <w:tcBorders>
              <w:top w:val="single" w:sz="4" w:space="0" w:color="000000"/>
              <w:left w:val="single" w:sz="4" w:space="0" w:color="000000"/>
              <w:bottom w:val="single" w:sz="4" w:space="0" w:color="000000"/>
            </w:tcBorders>
            <w:shd w:val="clear" w:color="auto" w:fill="auto"/>
          </w:tcPr>
          <w:p w14:paraId="5A0510B1" w14:textId="77777777" w:rsidR="00752118" w:rsidRPr="001F167B" w:rsidRDefault="00752118" w:rsidP="006513F3">
            <w:pPr>
              <w:snapToGrid w:val="0"/>
              <w:rPr>
                <w:rFonts w:ascii="Times New Roman" w:hAnsi="Times New Roman" w:cs="Times New Roman"/>
                <w:b/>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0F5E33F7" w14:textId="77777777" w:rsidR="00752118" w:rsidRPr="001F167B" w:rsidRDefault="00752118" w:rsidP="006513F3">
            <w:pPr>
              <w:jc w:val="center"/>
              <w:rPr>
                <w:rFonts w:ascii="Times New Roman" w:hAnsi="Times New Roman" w:cs="Times New Roman"/>
                <w:color w:val="auto"/>
                <w:sz w:val="20"/>
                <w:szCs w:val="20"/>
              </w:rPr>
            </w:pPr>
            <w:r w:rsidRPr="001F167B">
              <w:rPr>
                <w:rFonts w:ascii="Times New Roman" w:hAnsi="Times New Roman" w:cs="Times New Roman"/>
                <w:b/>
                <w:color w:val="auto"/>
                <w:sz w:val="20"/>
                <w:szCs w:val="20"/>
              </w:rPr>
              <w:t>5</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2BFC4028" w14:textId="77777777" w:rsidR="00752118" w:rsidRPr="001F167B" w:rsidRDefault="00752118" w:rsidP="006513F3">
            <w:pPr>
              <w:snapToGrid w:val="0"/>
              <w:rPr>
                <w:rFonts w:ascii="Times New Roman" w:hAnsi="Times New Roman" w:cs="Times New Roman"/>
                <w:sz w:val="20"/>
                <w:szCs w:val="20"/>
              </w:rPr>
            </w:pPr>
            <w:r w:rsidRPr="001F167B">
              <w:rPr>
                <w:rFonts w:ascii="Times New Roman" w:hAnsi="Times New Roman" w:cs="Times New Roman"/>
                <w:color w:val="auto"/>
                <w:sz w:val="20"/>
                <w:szCs w:val="20"/>
              </w:rPr>
              <w:t xml:space="preserve">91-100% powierzonych </w:t>
            </w:r>
            <w:proofErr w:type="spellStart"/>
            <w:r w:rsidRPr="001F167B">
              <w:rPr>
                <w:rFonts w:ascii="Times New Roman" w:hAnsi="Times New Roman" w:cs="Times New Roman"/>
                <w:color w:val="auto"/>
                <w:sz w:val="20"/>
                <w:szCs w:val="20"/>
              </w:rPr>
              <w:t>studentowmi</w:t>
            </w:r>
            <w:proofErr w:type="spellEnd"/>
            <w:r w:rsidRPr="001F167B">
              <w:rPr>
                <w:rFonts w:ascii="Times New Roman" w:hAnsi="Times New Roman" w:cs="Times New Roman"/>
                <w:color w:val="auto"/>
                <w:sz w:val="20"/>
                <w:szCs w:val="20"/>
              </w:rPr>
              <w:t xml:space="preserve"> prawidłowy wykonanych zadań</w:t>
            </w:r>
          </w:p>
        </w:tc>
      </w:tr>
    </w:tbl>
    <w:p w14:paraId="3E8046A5" w14:textId="77777777" w:rsidR="00752118" w:rsidRDefault="00752118" w:rsidP="00752118">
      <w:pPr>
        <w:rPr>
          <w:rFonts w:ascii="Times New Roman" w:hAnsi="Times New Roman" w:cs="Times New Roman"/>
          <w:color w:val="auto"/>
          <w:sz w:val="20"/>
          <w:szCs w:val="20"/>
        </w:rPr>
      </w:pPr>
    </w:p>
    <w:p w14:paraId="5A22FFE8" w14:textId="77777777" w:rsidR="001F167B" w:rsidRDefault="001F167B" w:rsidP="00752118">
      <w:pPr>
        <w:rPr>
          <w:rFonts w:ascii="Times New Roman" w:hAnsi="Times New Roman" w:cs="Times New Roman"/>
          <w:color w:val="auto"/>
          <w:sz w:val="20"/>
          <w:szCs w:val="20"/>
        </w:rPr>
      </w:pPr>
    </w:p>
    <w:p w14:paraId="0BC04A91" w14:textId="77777777" w:rsidR="001F167B" w:rsidRDefault="001F167B" w:rsidP="00752118">
      <w:pPr>
        <w:rPr>
          <w:rFonts w:ascii="Times New Roman" w:hAnsi="Times New Roman" w:cs="Times New Roman"/>
          <w:color w:val="auto"/>
          <w:sz w:val="20"/>
          <w:szCs w:val="20"/>
        </w:rPr>
      </w:pPr>
    </w:p>
    <w:p w14:paraId="6AF943A3" w14:textId="77777777" w:rsidR="001F167B" w:rsidRPr="001F167B" w:rsidRDefault="001F167B" w:rsidP="00752118">
      <w:pPr>
        <w:rPr>
          <w:rFonts w:ascii="Times New Roman" w:hAnsi="Times New Roman" w:cs="Times New Roman"/>
          <w:color w:val="auto"/>
          <w:sz w:val="20"/>
          <w:szCs w:val="20"/>
        </w:rPr>
      </w:pPr>
    </w:p>
    <w:p w14:paraId="77A4AF6F" w14:textId="77777777" w:rsidR="00752118" w:rsidRPr="001F167B" w:rsidRDefault="00752118" w:rsidP="00AA56FD">
      <w:pPr>
        <w:pStyle w:val="Akapitzlist"/>
        <w:numPr>
          <w:ilvl w:val="0"/>
          <w:numId w:val="45"/>
        </w:numPr>
        <w:suppressAutoHyphens/>
        <w:rPr>
          <w:rFonts w:ascii="Times New Roman" w:hAnsi="Times New Roman" w:cs="Times New Roman"/>
          <w:b/>
          <w:color w:val="auto"/>
          <w:sz w:val="20"/>
          <w:szCs w:val="20"/>
        </w:rPr>
      </w:pPr>
      <w:r w:rsidRPr="001F167B">
        <w:rPr>
          <w:rFonts w:ascii="Times New Roman" w:hAnsi="Times New Roman" w:cs="Times New Roman"/>
          <w:b/>
          <w:color w:val="auto"/>
          <w:sz w:val="20"/>
          <w:szCs w:val="20"/>
        </w:rPr>
        <w:t>BILANS PUNKTÓW ECTS – NAKŁAD PRACY STUDENTA</w:t>
      </w:r>
    </w:p>
    <w:tbl>
      <w:tblPr>
        <w:tblW w:w="0" w:type="auto"/>
        <w:tblInd w:w="-5" w:type="dxa"/>
        <w:tblLayout w:type="fixed"/>
        <w:tblLook w:val="0000" w:firstRow="0" w:lastRow="0" w:firstColumn="0" w:lastColumn="0" w:noHBand="0" w:noVBand="0"/>
      </w:tblPr>
      <w:tblGrid>
        <w:gridCol w:w="6829"/>
        <w:gridCol w:w="1476"/>
        <w:gridCol w:w="1486"/>
      </w:tblGrid>
      <w:tr w:rsidR="00752118" w:rsidRPr="001F167B" w14:paraId="20DB3AAE" w14:textId="77777777" w:rsidTr="006513F3">
        <w:trPr>
          <w:trHeight w:val="284"/>
        </w:trPr>
        <w:tc>
          <w:tcPr>
            <w:tcW w:w="6829" w:type="dxa"/>
            <w:vMerge w:val="restart"/>
            <w:tcBorders>
              <w:top w:val="single" w:sz="4" w:space="0" w:color="000000"/>
              <w:left w:val="single" w:sz="4" w:space="0" w:color="000000"/>
              <w:bottom w:val="single" w:sz="4" w:space="0" w:color="000000"/>
            </w:tcBorders>
            <w:shd w:val="clear" w:color="auto" w:fill="auto"/>
            <w:vAlign w:val="center"/>
          </w:tcPr>
          <w:p w14:paraId="03EB32D5" w14:textId="77777777" w:rsidR="00752118" w:rsidRPr="001F167B" w:rsidRDefault="00752118" w:rsidP="006513F3">
            <w:pPr>
              <w:jc w:val="center"/>
              <w:rPr>
                <w:rFonts w:ascii="Times New Roman" w:hAnsi="Times New Roman" w:cs="Times New Roman"/>
                <w:b/>
                <w:color w:val="auto"/>
                <w:sz w:val="20"/>
                <w:szCs w:val="20"/>
              </w:rPr>
            </w:pPr>
            <w:r w:rsidRPr="001F167B">
              <w:rPr>
                <w:rFonts w:ascii="Times New Roman" w:hAnsi="Times New Roman" w:cs="Times New Roman"/>
                <w:b/>
                <w:color w:val="auto"/>
                <w:sz w:val="20"/>
                <w:szCs w:val="20"/>
              </w:rPr>
              <w:t>Kategoria</w:t>
            </w:r>
          </w:p>
        </w:tc>
        <w:tc>
          <w:tcPr>
            <w:tcW w:w="2962" w:type="dxa"/>
            <w:gridSpan w:val="2"/>
            <w:tcBorders>
              <w:top w:val="single" w:sz="4" w:space="0" w:color="000000"/>
              <w:left w:val="single" w:sz="4" w:space="0" w:color="000000"/>
              <w:bottom w:val="single" w:sz="4" w:space="0" w:color="000000"/>
              <w:right w:val="single" w:sz="4" w:space="0" w:color="000000"/>
            </w:tcBorders>
            <w:shd w:val="clear" w:color="auto" w:fill="auto"/>
          </w:tcPr>
          <w:p w14:paraId="7109D271" w14:textId="77777777" w:rsidR="00752118" w:rsidRPr="001F167B" w:rsidRDefault="00752118" w:rsidP="006513F3">
            <w:pPr>
              <w:jc w:val="center"/>
              <w:rPr>
                <w:rFonts w:ascii="Times New Roman" w:hAnsi="Times New Roman" w:cs="Times New Roman"/>
                <w:sz w:val="20"/>
                <w:szCs w:val="20"/>
              </w:rPr>
            </w:pPr>
            <w:r w:rsidRPr="001F167B">
              <w:rPr>
                <w:rFonts w:ascii="Times New Roman" w:hAnsi="Times New Roman" w:cs="Times New Roman"/>
                <w:b/>
                <w:color w:val="auto"/>
                <w:sz w:val="20"/>
                <w:szCs w:val="20"/>
              </w:rPr>
              <w:t>Obciążenie studenta</w:t>
            </w:r>
          </w:p>
        </w:tc>
      </w:tr>
      <w:tr w:rsidR="00752118" w:rsidRPr="001F167B" w14:paraId="3DDC3857" w14:textId="77777777" w:rsidTr="006513F3">
        <w:trPr>
          <w:trHeight w:val="284"/>
        </w:trPr>
        <w:tc>
          <w:tcPr>
            <w:tcW w:w="6829" w:type="dxa"/>
            <w:vMerge/>
            <w:tcBorders>
              <w:top w:val="single" w:sz="4" w:space="0" w:color="000000"/>
              <w:left w:val="single" w:sz="4" w:space="0" w:color="000000"/>
              <w:bottom w:val="single" w:sz="4" w:space="0" w:color="000000"/>
            </w:tcBorders>
            <w:shd w:val="clear" w:color="auto" w:fill="auto"/>
            <w:vAlign w:val="center"/>
          </w:tcPr>
          <w:p w14:paraId="1566E1FB" w14:textId="77777777" w:rsidR="00752118" w:rsidRPr="001F167B" w:rsidRDefault="00752118" w:rsidP="006513F3">
            <w:pPr>
              <w:snapToGrid w:val="0"/>
              <w:rPr>
                <w:rFonts w:ascii="Times New Roman" w:hAnsi="Times New Roman" w:cs="Times New Roman"/>
                <w:b/>
                <w:color w:val="auto"/>
                <w:sz w:val="20"/>
                <w:szCs w:val="20"/>
              </w:rPr>
            </w:pPr>
          </w:p>
        </w:tc>
        <w:tc>
          <w:tcPr>
            <w:tcW w:w="1476" w:type="dxa"/>
            <w:tcBorders>
              <w:top w:val="single" w:sz="4" w:space="0" w:color="000000"/>
              <w:left w:val="single" w:sz="4" w:space="0" w:color="000000"/>
              <w:bottom w:val="single" w:sz="4" w:space="0" w:color="000000"/>
            </w:tcBorders>
            <w:shd w:val="clear" w:color="auto" w:fill="auto"/>
          </w:tcPr>
          <w:p w14:paraId="26F81993" w14:textId="77777777" w:rsidR="00752118" w:rsidRPr="001F167B" w:rsidRDefault="00752118" w:rsidP="006513F3">
            <w:pPr>
              <w:jc w:val="center"/>
              <w:rPr>
                <w:rFonts w:ascii="Times New Roman" w:hAnsi="Times New Roman" w:cs="Times New Roman"/>
                <w:b/>
                <w:color w:val="auto"/>
                <w:sz w:val="20"/>
                <w:szCs w:val="20"/>
              </w:rPr>
            </w:pPr>
            <w:r w:rsidRPr="001F167B">
              <w:rPr>
                <w:rFonts w:ascii="Times New Roman" w:hAnsi="Times New Roman" w:cs="Times New Roman"/>
                <w:b/>
                <w:color w:val="auto"/>
                <w:sz w:val="20"/>
                <w:szCs w:val="20"/>
              </w:rPr>
              <w:t>Studia</w:t>
            </w:r>
          </w:p>
          <w:p w14:paraId="16F9E982" w14:textId="77777777" w:rsidR="00752118" w:rsidRPr="001F167B" w:rsidRDefault="00752118" w:rsidP="006513F3">
            <w:pPr>
              <w:jc w:val="center"/>
              <w:rPr>
                <w:rFonts w:ascii="Times New Roman" w:hAnsi="Times New Roman" w:cs="Times New Roman"/>
                <w:b/>
                <w:color w:val="auto"/>
                <w:sz w:val="20"/>
                <w:szCs w:val="20"/>
              </w:rPr>
            </w:pPr>
            <w:r w:rsidRPr="001F167B">
              <w:rPr>
                <w:rFonts w:ascii="Times New Roman" w:hAnsi="Times New Roman" w:cs="Times New Roman"/>
                <w:b/>
                <w:color w:val="auto"/>
                <w:sz w:val="20"/>
                <w:szCs w:val="20"/>
              </w:rPr>
              <w:t>stacjonarne</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14:paraId="0C7FD02F" w14:textId="77777777" w:rsidR="00752118" w:rsidRPr="001F167B" w:rsidRDefault="00752118" w:rsidP="006513F3">
            <w:pPr>
              <w:jc w:val="center"/>
              <w:rPr>
                <w:rFonts w:ascii="Times New Roman" w:hAnsi="Times New Roman" w:cs="Times New Roman"/>
                <w:b/>
                <w:color w:val="auto"/>
                <w:sz w:val="20"/>
                <w:szCs w:val="20"/>
              </w:rPr>
            </w:pPr>
            <w:r w:rsidRPr="001F167B">
              <w:rPr>
                <w:rFonts w:ascii="Times New Roman" w:hAnsi="Times New Roman" w:cs="Times New Roman"/>
                <w:b/>
                <w:color w:val="auto"/>
                <w:sz w:val="20"/>
                <w:szCs w:val="20"/>
              </w:rPr>
              <w:t>Studia</w:t>
            </w:r>
          </w:p>
          <w:p w14:paraId="1E625825" w14:textId="77777777" w:rsidR="00752118" w:rsidRPr="001F167B" w:rsidRDefault="00752118" w:rsidP="006513F3">
            <w:pPr>
              <w:jc w:val="center"/>
              <w:rPr>
                <w:rFonts w:ascii="Times New Roman" w:hAnsi="Times New Roman" w:cs="Times New Roman"/>
                <w:sz w:val="20"/>
                <w:szCs w:val="20"/>
              </w:rPr>
            </w:pPr>
            <w:r w:rsidRPr="001F167B">
              <w:rPr>
                <w:rFonts w:ascii="Times New Roman" w:hAnsi="Times New Roman" w:cs="Times New Roman"/>
                <w:b/>
                <w:color w:val="auto"/>
                <w:sz w:val="20"/>
                <w:szCs w:val="20"/>
              </w:rPr>
              <w:t>niestacjonarne</w:t>
            </w:r>
          </w:p>
        </w:tc>
      </w:tr>
      <w:tr w:rsidR="00752118" w:rsidRPr="001F167B" w14:paraId="1405AD91" w14:textId="77777777" w:rsidTr="006513F3">
        <w:trPr>
          <w:trHeight w:val="284"/>
        </w:trPr>
        <w:tc>
          <w:tcPr>
            <w:tcW w:w="6829" w:type="dxa"/>
            <w:tcBorders>
              <w:top w:val="single" w:sz="4" w:space="0" w:color="000000"/>
              <w:left w:val="single" w:sz="4" w:space="0" w:color="000000"/>
              <w:bottom w:val="single" w:sz="4" w:space="0" w:color="000000"/>
            </w:tcBorders>
            <w:shd w:val="clear" w:color="auto" w:fill="D9D9D9"/>
            <w:vAlign w:val="center"/>
          </w:tcPr>
          <w:p w14:paraId="446A4496" w14:textId="77777777" w:rsidR="00752118" w:rsidRPr="001F167B" w:rsidRDefault="00752118" w:rsidP="006513F3">
            <w:pPr>
              <w:rPr>
                <w:rFonts w:ascii="Times New Roman" w:hAnsi="Times New Roman" w:cs="Times New Roman"/>
                <w:b/>
                <w:i/>
                <w:color w:val="auto"/>
                <w:sz w:val="20"/>
                <w:szCs w:val="20"/>
              </w:rPr>
            </w:pPr>
            <w:r w:rsidRPr="001F167B">
              <w:rPr>
                <w:rFonts w:ascii="Times New Roman" w:hAnsi="Times New Roman" w:cs="Times New Roman"/>
                <w:i/>
                <w:color w:val="auto"/>
                <w:sz w:val="20"/>
                <w:szCs w:val="20"/>
              </w:rPr>
              <w:t>LICZBA GODZIN REALIZOWANYCH PRZY BEZPOŚREDNIM UDZIALE NAUCZYCIELA /GODZINY KONTAKTOWE/</w:t>
            </w:r>
          </w:p>
        </w:tc>
        <w:tc>
          <w:tcPr>
            <w:tcW w:w="1476" w:type="dxa"/>
            <w:tcBorders>
              <w:top w:val="single" w:sz="4" w:space="0" w:color="000000"/>
              <w:left w:val="single" w:sz="4" w:space="0" w:color="000000"/>
              <w:bottom w:val="single" w:sz="4" w:space="0" w:color="000000"/>
            </w:tcBorders>
            <w:shd w:val="clear" w:color="auto" w:fill="D9D9D9"/>
            <w:vAlign w:val="center"/>
          </w:tcPr>
          <w:p w14:paraId="3BD6064F" w14:textId="77777777" w:rsidR="00752118" w:rsidRPr="001F167B" w:rsidRDefault="00752118" w:rsidP="006513F3">
            <w:pPr>
              <w:snapToGrid w:val="0"/>
              <w:jc w:val="center"/>
              <w:rPr>
                <w:rFonts w:ascii="Times New Roman" w:hAnsi="Times New Roman" w:cs="Times New Roman"/>
                <w:b/>
                <w:i/>
                <w:color w:val="auto"/>
                <w:sz w:val="20"/>
                <w:szCs w:val="20"/>
              </w:rPr>
            </w:pPr>
            <w:r w:rsidRPr="001F167B">
              <w:rPr>
                <w:rFonts w:ascii="Times New Roman" w:hAnsi="Times New Roman" w:cs="Times New Roman"/>
                <w:b/>
                <w:i/>
                <w:color w:val="auto"/>
                <w:sz w:val="20"/>
                <w:szCs w:val="20"/>
              </w:rPr>
              <w:t>30</w:t>
            </w:r>
          </w:p>
        </w:tc>
        <w:tc>
          <w:tcPr>
            <w:tcW w:w="14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BCDA0C" w14:textId="77777777" w:rsidR="00752118" w:rsidRPr="001F167B" w:rsidRDefault="00752118" w:rsidP="006513F3">
            <w:pPr>
              <w:snapToGrid w:val="0"/>
              <w:jc w:val="center"/>
              <w:rPr>
                <w:rFonts w:ascii="Times New Roman" w:hAnsi="Times New Roman" w:cs="Times New Roman"/>
                <w:sz w:val="20"/>
                <w:szCs w:val="20"/>
              </w:rPr>
            </w:pPr>
            <w:r w:rsidRPr="001F167B">
              <w:rPr>
                <w:rFonts w:ascii="Times New Roman" w:hAnsi="Times New Roman" w:cs="Times New Roman"/>
                <w:b/>
                <w:i/>
                <w:color w:val="auto"/>
                <w:sz w:val="20"/>
                <w:szCs w:val="20"/>
              </w:rPr>
              <w:t>15</w:t>
            </w:r>
          </w:p>
        </w:tc>
      </w:tr>
      <w:tr w:rsidR="00752118" w:rsidRPr="001F167B" w14:paraId="7F77A45F" w14:textId="77777777" w:rsidTr="006513F3">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38E057C9" w14:textId="77777777" w:rsidR="00752118" w:rsidRPr="001F167B" w:rsidRDefault="00752118" w:rsidP="006513F3">
            <w:pPr>
              <w:rPr>
                <w:rFonts w:ascii="Times New Roman" w:hAnsi="Times New Roman" w:cs="Times New Roman"/>
                <w:color w:val="auto"/>
                <w:sz w:val="20"/>
                <w:szCs w:val="20"/>
              </w:rPr>
            </w:pPr>
            <w:r w:rsidRPr="001F167B">
              <w:rPr>
                <w:rFonts w:ascii="Times New Roman" w:hAnsi="Times New Roman" w:cs="Times New Roman"/>
                <w:i/>
                <w:color w:val="auto"/>
                <w:sz w:val="20"/>
                <w:szCs w:val="20"/>
              </w:rPr>
              <w:t>Udział w wykładach*</w:t>
            </w:r>
          </w:p>
        </w:tc>
        <w:tc>
          <w:tcPr>
            <w:tcW w:w="1476" w:type="dxa"/>
            <w:tcBorders>
              <w:top w:val="single" w:sz="4" w:space="0" w:color="000000"/>
              <w:left w:val="single" w:sz="4" w:space="0" w:color="000000"/>
              <w:bottom w:val="single" w:sz="4" w:space="0" w:color="000000"/>
            </w:tcBorders>
            <w:shd w:val="clear" w:color="auto" w:fill="auto"/>
            <w:vAlign w:val="center"/>
          </w:tcPr>
          <w:p w14:paraId="11949822" w14:textId="495DD18A" w:rsidR="00752118" w:rsidRPr="001F167B" w:rsidRDefault="00AD78CF" w:rsidP="006513F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28</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D093A" w14:textId="3C942F50" w:rsidR="00752118" w:rsidRPr="001F167B" w:rsidRDefault="00752118" w:rsidP="006513F3">
            <w:pPr>
              <w:snapToGrid w:val="0"/>
              <w:jc w:val="center"/>
              <w:rPr>
                <w:rFonts w:ascii="Times New Roman" w:hAnsi="Times New Roman" w:cs="Times New Roman"/>
                <w:sz w:val="20"/>
                <w:szCs w:val="20"/>
              </w:rPr>
            </w:pPr>
            <w:r w:rsidRPr="001F167B">
              <w:rPr>
                <w:rFonts w:ascii="Times New Roman" w:hAnsi="Times New Roman" w:cs="Times New Roman"/>
                <w:color w:val="auto"/>
                <w:sz w:val="20"/>
                <w:szCs w:val="20"/>
              </w:rPr>
              <w:t>1</w:t>
            </w:r>
            <w:r w:rsidR="00AD78CF">
              <w:rPr>
                <w:rFonts w:ascii="Times New Roman" w:hAnsi="Times New Roman" w:cs="Times New Roman"/>
                <w:color w:val="auto"/>
                <w:sz w:val="20"/>
                <w:szCs w:val="20"/>
              </w:rPr>
              <w:t>3</w:t>
            </w:r>
          </w:p>
        </w:tc>
      </w:tr>
      <w:tr w:rsidR="00752118" w:rsidRPr="001F167B" w14:paraId="12A96B6E" w14:textId="77777777" w:rsidTr="006513F3">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2BE9DA75" w14:textId="6ACCDE4B" w:rsidR="00752118" w:rsidRPr="001F167B" w:rsidRDefault="00752118" w:rsidP="006513F3">
            <w:pPr>
              <w:rPr>
                <w:rFonts w:ascii="Times New Roman" w:hAnsi="Times New Roman" w:cs="Times New Roman"/>
                <w:color w:val="auto"/>
                <w:sz w:val="20"/>
                <w:szCs w:val="20"/>
              </w:rPr>
            </w:pPr>
            <w:r w:rsidRPr="001F167B">
              <w:rPr>
                <w:rFonts w:ascii="Times New Roman" w:hAnsi="Times New Roman" w:cs="Times New Roman"/>
                <w:i/>
                <w:color w:val="auto"/>
                <w:sz w:val="20"/>
                <w:szCs w:val="20"/>
              </w:rPr>
              <w:t>Udział w kolokwium zaliczeniowym</w:t>
            </w:r>
          </w:p>
        </w:tc>
        <w:tc>
          <w:tcPr>
            <w:tcW w:w="1476" w:type="dxa"/>
            <w:tcBorders>
              <w:top w:val="single" w:sz="4" w:space="0" w:color="000000"/>
              <w:left w:val="single" w:sz="4" w:space="0" w:color="000000"/>
              <w:bottom w:val="single" w:sz="4" w:space="0" w:color="000000"/>
            </w:tcBorders>
            <w:shd w:val="clear" w:color="auto" w:fill="auto"/>
            <w:vAlign w:val="center"/>
          </w:tcPr>
          <w:p w14:paraId="456E7D6A" w14:textId="28CECE12" w:rsidR="00752118" w:rsidRPr="001F167B" w:rsidRDefault="00AD78CF" w:rsidP="006513F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E2D37" w14:textId="1BE7DB25" w:rsidR="00752118" w:rsidRPr="001F167B" w:rsidRDefault="00AD78CF" w:rsidP="006513F3">
            <w:pPr>
              <w:snapToGrid w:val="0"/>
              <w:jc w:val="center"/>
              <w:rPr>
                <w:rFonts w:ascii="Times New Roman" w:hAnsi="Times New Roman" w:cs="Times New Roman"/>
                <w:sz w:val="20"/>
                <w:szCs w:val="20"/>
              </w:rPr>
            </w:pPr>
            <w:r>
              <w:rPr>
                <w:rFonts w:ascii="Times New Roman" w:hAnsi="Times New Roman" w:cs="Times New Roman"/>
                <w:sz w:val="20"/>
                <w:szCs w:val="20"/>
              </w:rPr>
              <w:t>2</w:t>
            </w:r>
          </w:p>
        </w:tc>
      </w:tr>
      <w:tr w:rsidR="00752118" w:rsidRPr="001F167B" w14:paraId="5F115593" w14:textId="77777777" w:rsidTr="006513F3">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088B0347" w14:textId="77777777" w:rsidR="00752118" w:rsidRPr="001F167B" w:rsidRDefault="00752118" w:rsidP="006513F3">
            <w:pPr>
              <w:rPr>
                <w:rFonts w:ascii="Times New Roman" w:hAnsi="Times New Roman" w:cs="Times New Roman"/>
                <w:b/>
                <w:i/>
                <w:color w:val="auto"/>
                <w:sz w:val="20"/>
                <w:szCs w:val="20"/>
              </w:rPr>
            </w:pPr>
            <w:r w:rsidRPr="001F167B">
              <w:rPr>
                <w:rFonts w:ascii="Times New Roman" w:hAnsi="Times New Roman" w:cs="Times New Roman"/>
                <w:i/>
                <w:color w:val="auto"/>
                <w:sz w:val="20"/>
                <w:szCs w:val="20"/>
              </w:rPr>
              <w:t>SAMODZIELNA PRACA STUDENTA /GODZINY NIEKONTAKTOWE/</w:t>
            </w:r>
          </w:p>
        </w:tc>
        <w:tc>
          <w:tcPr>
            <w:tcW w:w="1476" w:type="dxa"/>
            <w:tcBorders>
              <w:top w:val="single" w:sz="4" w:space="0" w:color="000000"/>
              <w:left w:val="single" w:sz="4" w:space="0" w:color="000000"/>
              <w:bottom w:val="single" w:sz="4" w:space="0" w:color="000000"/>
            </w:tcBorders>
            <w:shd w:val="clear" w:color="auto" w:fill="E0E0E0"/>
            <w:vAlign w:val="center"/>
          </w:tcPr>
          <w:p w14:paraId="580963A1" w14:textId="77777777" w:rsidR="00752118" w:rsidRPr="001F167B" w:rsidRDefault="00752118" w:rsidP="006513F3">
            <w:pPr>
              <w:snapToGrid w:val="0"/>
              <w:jc w:val="center"/>
              <w:rPr>
                <w:rFonts w:ascii="Times New Roman" w:hAnsi="Times New Roman" w:cs="Times New Roman"/>
                <w:b/>
                <w:i/>
                <w:color w:val="auto"/>
                <w:sz w:val="20"/>
                <w:szCs w:val="20"/>
              </w:rPr>
            </w:pPr>
            <w:r w:rsidRPr="001F167B">
              <w:rPr>
                <w:rFonts w:ascii="Times New Roman" w:hAnsi="Times New Roman" w:cs="Times New Roman"/>
                <w:b/>
                <w:i/>
                <w:color w:val="auto"/>
                <w:sz w:val="20"/>
                <w:szCs w:val="20"/>
              </w:rPr>
              <w:t>20</w:t>
            </w:r>
          </w:p>
        </w:tc>
        <w:tc>
          <w:tcPr>
            <w:tcW w:w="148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B3FF119" w14:textId="77777777" w:rsidR="00752118" w:rsidRPr="001F167B" w:rsidRDefault="00752118" w:rsidP="006513F3">
            <w:pPr>
              <w:snapToGrid w:val="0"/>
              <w:jc w:val="center"/>
              <w:rPr>
                <w:rFonts w:ascii="Times New Roman" w:hAnsi="Times New Roman" w:cs="Times New Roman"/>
                <w:sz w:val="20"/>
                <w:szCs w:val="20"/>
              </w:rPr>
            </w:pPr>
            <w:r w:rsidRPr="001F167B">
              <w:rPr>
                <w:rFonts w:ascii="Times New Roman" w:hAnsi="Times New Roman" w:cs="Times New Roman"/>
                <w:b/>
                <w:i/>
                <w:color w:val="auto"/>
                <w:sz w:val="20"/>
                <w:szCs w:val="20"/>
              </w:rPr>
              <w:t>35</w:t>
            </w:r>
          </w:p>
        </w:tc>
      </w:tr>
      <w:tr w:rsidR="00752118" w:rsidRPr="001F167B" w14:paraId="71F99741" w14:textId="77777777" w:rsidTr="006513F3">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370CCE3B" w14:textId="0A119605" w:rsidR="00752118" w:rsidRPr="001F167B" w:rsidRDefault="00752118" w:rsidP="006513F3">
            <w:pPr>
              <w:rPr>
                <w:rFonts w:ascii="Times New Roman" w:hAnsi="Times New Roman" w:cs="Times New Roman"/>
                <w:color w:val="auto"/>
                <w:sz w:val="20"/>
                <w:szCs w:val="20"/>
              </w:rPr>
            </w:pPr>
            <w:r w:rsidRPr="001F167B">
              <w:rPr>
                <w:rFonts w:ascii="Times New Roman" w:hAnsi="Times New Roman" w:cs="Times New Roman"/>
                <w:i/>
                <w:color w:val="auto"/>
                <w:sz w:val="20"/>
                <w:szCs w:val="20"/>
              </w:rPr>
              <w:t>Przygotowanie do wykładu</w:t>
            </w:r>
          </w:p>
        </w:tc>
        <w:tc>
          <w:tcPr>
            <w:tcW w:w="1476" w:type="dxa"/>
            <w:tcBorders>
              <w:top w:val="single" w:sz="4" w:space="0" w:color="000000"/>
              <w:left w:val="single" w:sz="4" w:space="0" w:color="000000"/>
              <w:bottom w:val="single" w:sz="4" w:space="0" w:color="000000"/>
            </w:tcBorders>
            <w:shd w:val="clear" w:color="auto" w:fill="auto"/>
            <w:vAlign w:val="center"/>
          </w:tcPr>
          <w:p w14:paraId="01508182" w14:textId="77777777" w:rsidR="00752118" w:rsidRPr="001F167B" w:rsidRDefault="00752118" w:rsidP="006513F3">
            <w:pPr>
              <w:snapToGrid w:val="0"/>
              <w:jc w:val="center"/>
              <w:rPr>
                <w:rFonts w:ascii="Times New Roman" w:hAnsi="Times New Roman" w:cs="Times New Roman"/>
                <w:color w:val="auto"/>
                <w:sz w:val="20"/>
                <w:szCs w:val="20"/>
              </w:rPr>
            </w:pPr>
            <w:r w:rsidRPr="001F167B">
              <w:rPr>
                <w:rFonts w:ascii="Times New Roman" w:hAnsi="Times New Roman" w:cs="Times New Roman"/>
                <w:color w:val="auto"/>
                <w:sz w:val="20"/>
                <w:szCs w:val="20"/>
              </w:rPr>
              <w:t>4</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50410" w14:textId="77777777" w:rsidR="00752118" w:rsidRPr="001F167B" w:rsidRDefault="00752118" w:rsidP="006513F3">
            <w:pPr>
              <w:snapToGrid w:val="0"/>
              <w:jc w:val="center"/>
              <w:rPr>
                <w:rFonts w:ascii="Times New Roman" w:hAnsi="Times New Roman" w:cs="Times New Roman"/>
                <w:sz w:val="20"/>
                <w:szCs w:val="20"/>
              </w:rPr>
            </w:pPr>
            <w:r w:rsidRPr="001F167B">
              <w:rPr>
                <w:rFonts w:ascii="Times New Roman" w:hAnsi="Times New Roman" w:cs="Times New Roman"/>
                <w:color w:val="auto"/>
                <w:sz w:val="20"/>
                <w:szCs w:val="20"/>
              </w:rPr>
              <w:t>11</w:t>
            </w:r>
          </w:p>
        </w:tc>
      </w:tr>
      <w:tr w:rsidR="00752118" w14:paraId="24650827" w14:textId="77777777" w:rsidTr="006513F3">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0F2C7BDC" w14:textId="5D3845A0" w:rsidR="00752118" w:rsidRDefault="00752118" w:rsidP="006513F3">
            <w:pPr>
              <w:rPr>
                <w:rFonts w:ascii="Times New Roman" w:hAnsi="Times New Roman" w:cs="Times New Roman"/>
                <w:color w:val="auto"/>
                <w:sz w:val="20"/>
                <w:szCs w:val="20"/>
              </w:rPr>
            </w:pPr>
            <w:r>
              <w:rPr>
                <w:rFonts w:ascii="Times New Roman" w:hAnsi="Times New Roman" w:cs="Times New Roman"/>
                <w:i/>
                <w:color w:val="auto"/>
                <w:sz w:val="18"/>
                <w:szCs w:val="18"/>
              </w:rPr>
              <w:t>Przygotowanie do kolokwium</w:t>
            </w:r>
          </w:p>
        </w:tc>
        <w:tc>
          <w:tcPr>
            <w:tcW w:w="1476" w:type="dxa"/>
            <w:tcBorders>
              <w:top w:val="single" w:sz="4" w:space="0" w:color="000000"/>
              <w:left w:val="single" w:sz="4" w:space="0" w:color="000000"/>
              <w:bottom w:val="single" w:sz="4" w:space="0" w:color="000000"/>
            </w:tcBorders>
            <w:shd w:val="clear" w:color="auto" w:fill="auto"/>
            <w:vAlign w:val="center"/>
          </w:tcPr>
          <w:p w14:paraId="38985DB2" w14:textId="77777777" w:rsidR="00752118" w:rsidRDefault="00752118" w:rsidP="006513F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8</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F4709" w14:textId="77777777" w:rsidR="00752118" w:rsidRDefault="00752118" w:rsidP="006513F3">
            <w:pPr>
              <w:snapToGrid w:val="0"/>
              <w:jc w:val="center"/>
            </w:pPr>
            <w:r>
              <w:rPr>
                <w:rFonts w:ascii="Times New Roman" w:hAnsi="Times New Roman" w:cs="Times New Roman"/>
                <w:color w:val="auto"/>
                <w:sz w:val="20"/>
                <w:szCs w:val="20"/>
              </w:rPr>
              <w:t>12</w:t>
            </w:r>
          </w:p>
        </w:tc>
      </w:tr>
      <w:tr w:rsidR="00752118" w14:paraId="62B5C300" w14:textId="77777777" w:rsidTr="006513F3">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52F67883" w14:textId="52D3E2B7" w:rsidR="00752118" w:rsidRDefault="00752118" w:rsidP="006513F3">
            <w:pPr>
              <w:rPr>
                <w:rFonts w:ascii="Times New Roman" w:hAnsi="Times New Roman" w:cs="Times New Roman"/>
                <w:color w:val="auto"/>
                <w:sz w:val="20"/>
                <w:szCs w:val="20"/>
              </w:rPr>
            </w:pPr>
            <w:r>
              <w:rPr>
                <w:rFonts w:ascii="Times New Roman" w:hAnsi="Times New Roman" w:cs="Times New Roman"/>
                <w:i/>
                <w:color w:val="auto"/>
                <w:sz w:val="18"/>
                <w:szCs w:val="18"/>
              </w:rPr>
              <w:t>Zebranie materiałów do projektu, kwerenda internetowa</w:t>
            </w:r>
          </w:p>
        </w:tc>
        <w:tc>
          <w:tcPr>
            <w:tcW w:w="1476" w:type="dxa"/>
            <w:tcBorders>
              <w:top w:val="single" w:sz="4" w:space="0" w:color="000000"/>
              <w:left w:val="single" w:sz="4" w:space="0" w:color="000000"/>
              <w:bottom w:val="single" w:sz="4" w:space="0" w:color="000000"/>
            </w:tcBorders>
            <w:shd w:val="clear" w:color="auto" w:fill="auto"/>
            <w:vAlign w:val="center"/>
          </w:tcPr>
          <w:p w14:paraId="547A2A35" w14:textId="77777777" w:rsidR="00752118" w:rsidRDefault="00752118" w:rsidP="006513F3">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8</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20D51" w14:textId="77777777" w:rsidR="00752118" w:rsidRDefault="00752118" w:rsidP="006513F3">
            <w:pPr>
              <w:snapToGrid w:val="0"/>
              <w:jc w:val="center"/>
            </w:pPr>
            <w:r>
              <w:rPr>
                <w:rFonts w:ascii="Times New Roman" w:hAnsi="Times New Roman" w:cs="Times New Roman"/>
                <w:color w:val="auto"/>
                <w:sz w:val="20"/>
                <w:szCs w:val="20"/>
              </w:rPr>
              <w:t>12</w:t>
            </w:r>
          </w:p>
        </w:tc>
      </w:tr>
      <w:tr w:rsidR="00752118" w14:paraId="079ECD26" w14:textId="77777777" w:rsidTr="006513F3">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7206CA76" w14:textId="77777777" w:rsidR="00752118" w:rsidRDefault="00752118" w:rsidP="006513F3">
            <w:pPr>
              <w:rPr>
                <w:rFonts w:ascii="Times New Roman" w:hAnsi="Times New Roman" w:cs="Times New Roman"/>
                <w:b/>
                <w:i/>
                <w:color w:val="auto"/>
                <w:sz w:val="20"/>
                <w:szCs w:val="20"/>
              </w:rPr>
            </w:pPr>
            <w:r>
              <w:rPr>
                <w:rFonts w:ascii="Times New Roman" w:hAnsi="Times New Roman" w:cs="Times New Roman"/>
                <w:b/>
                <w:i/>
                <w:color w:val="auto"/>
                <w:sz w:val="20"/>
                <w:szCs w:val="20"/>
              </w:rPr>
              <w:t>ŁĄCZNA LICZBA GODZIN</w:t>
            </w:r>
          </w:p>
        </w:tc>
        <w:tc>
          <w:tcPr>
            <w:tcW w:w="1476" w:type="dxa"/>
            <w:tcBorders>
              <w:top w:val="single" w:sz="4" w:space="0" w:color="000000"/>
              <w:left w:val="single" w:sz="4" w:space="0" w:color="000000"/>
              <w:bottom w:val="single" w:sz="4" w:space="0" w:color="000000"/>
            </w:tcBorders>
            <w:shd w:val="clear" w:color="auto" w:fill="E0E0E0"/>
            <w:vAlign w:val="center"/>
          </w:tcPr>
          <w:p w14:paraId="09920D8D" w14:textId="77777777" w:rsidR="00752118" w:rsidRDefault="00752118" w:rsidP="006513F3">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c>
          <w:tcPr>
            <w:tcW w:w="148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31E974A" w14:textId="77777777" w:rsidR="00752118" w:rsidRDefault="00752118" w:rsidP="006513F3">
            <w:pPr>
              <w:snapToGrid w:val="0"/>
              <w:jc w:val="center"/>
            </w:pPr>
            <w:r>
              <w:rPr>
                <w:rFonts w:ascii="Times New Roman" w:hAnsi="Times New Roman" w:cs="Times New Roman"/>
                <w:b/>
                <w:i/>
                <w:color w:val="auto"/>
                <w:sz w:val="20"/>
                <w:szCs w:val="20"/>
              </w:rPr>
              <w:t>50</w:t>
            </w:r>
          </w:p>
        </w:tc>
      </w:tr>
      <w:tr w:rsidR="00752118" w14:paraId="66800BBE" w14:textId="77777777" w:rsidTr="006513F3">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7230E76B" w14:textId="77777777" w:rsidR="00752118" w:rsidRDefault="00752118" w:rsidP="006513F3">
            <w:pPr>
              <w:rPr>
                <w:rFonts w:ascii="Times New Roman" w:hAnsi="Times New Roman" w:cs="Times New Roman"/>
                <w:b/>
                <w:color w:val="auto"/>
                <w:sz w:val="21"/>
                <w:szCs w:val="21"/>
              </w:rPr>
            </w:pPr>
            <w:r>
              <w:rPr>
                <w:rFonts w:ascii="Times New Roman" w:hAnsi="Times New Roman" w:cs="Times New Roman"/>
                <w:b/>
                <w:color w:val="auto"/>
                <w:sz w:val="21"/>
                <w:szCs w:val="21"/>
              </w:rPr>
              <w:t>PUNKTY ECTS za przedmiot</w:t>
            </w:r>
          </w:p>
        </w:tc>
        <w:tc>
          <w:tcPr>
            <w:tcW w:w="1476" w:type="dxa"/>
            <w:tcBorders>
              <w:top w:val="single" w:sz="4" w:space="0" w:color="000000"/>
              <w:left w:val="single" w:sz="4" w:space="0" w:color="000000"/>
              <w:bottom w:val="single" w:sz="4" w:space="0" w:color="000000"/>
            </w:tcBorders>
            <w:shd w:val="clear" w:color="auto" w:fill="E0E0E0"/>
            <w:vAlign w:val="center"/>
          </w:tcPr>
          <w:p w14:paraId="592AF20D" w14:textId="77777777" w:rsidR="00752118" w:rsidRDefault="00752118" w:rsidP="006513F3">
            <w:pPr>
              <w:snapToGrid w:val="0"/>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8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F94B210" w14:textId="77777777" w:rsidR="00752118" w:rsidRDefault="00752118" w:rsidP="006513F3">
            <w:pPr>
              <w:snapToGrid w:val="0"/>
              <w:jc w:val="center"/>
            </w:pPr>
            <w:r>
              <w:rPr>
                <w:rFonts w:ascii="Times New Roman" w:hAnsi="Times New Roman" w:cs="Times New Roman"/>
                <w:b/>
                <w:color w:val="auto"/>
                <w:sz w:val="21"/>
                <w:szCs w:val="21"/>
              </w:rPr>
              <w:t>2</w:t>
            </w:r>
          </w:p>
        </w:tc>
      </w:tr>
    </w:tbl>
    <w:p w14:paraId="594F627F" w14:textId="77777777" w:rsidR="00752118" w:rsidRDefault="00752118" w:rsidP="00752118">
      <w:pPr>
        <w:pStyle w:val="Bodytext30"/>
        <w:shd w:val="clear" w:color="auto" w:fill="auto"/>
        <w:tabs>
          <w:tab w:val="left" w:pos="655"/>
        </w:tabs>
        <w:spacing w:before="60" w:line="240" w:lineRule="auto"/>
        <w:ind w:right="23" w:firstLine="0"/>
        <w:rPr>
          <w:i/>
          <w:sz w:val="24"/>
          <w:szCs w:val="24"/>
        </w:rPr>
      </w:pPr>
      <w:r>
        <w:rPr>
          <w:b/>
          <w:i/>
          <w:sz w:val="18"/>
          <w:szCs w:val="18"/>
        </w:rPr>
        <w:t>*niepotrzebne usunąć</w:t>
      </w:r>
    </w:p>
    <w:p w14:paraId="5582803F" w14:textId="77777777" w:rsidR="00752118" w:rsidRDefault="00752118" w:rsidP="00752118">
      <w:pPr>
        <w:pStyle w:val="Bodytext30"/>
        <w:shd w:val="clear" w:color="auto" w:fill="auto"/>
        <w:tabs>
          <w:tab w:val="left" w:pos="655"/>
        </w:tabs>
        <w:spacing w:before="0" w:line="240" w:lineRule="auto"/>
        <w:ind w:right="20" w:firstLine="0"/>
        <w:rPr>
          <w:i/>
          <w:sz w:val="24"/>
          <w:szCs w:val="24"/>
        </w:rPr>
      </w:pPr>
    </w:p>
    <w:p w14:paraId="0A7ED020" w14:textId="77777777" w:rsidR="00752118" w:rsidRDefault="00752118" w:rsidP="00752118">
      <w:pPr>
        <w:pStyle w:val="Bodytext30"/>
        <w:shd w:val="clear" w:color="auto" w:fill="auto"/>
        <w:tabs>
          <w:tab w:val="left" w:pos="655"/>
        </w:tabs>
        <w:spacing w:before="0" w:line="240" w:lineRule="auto"/>
        <w:ind w:right="20" w:firstLine="0"/>
        <w:rPr>
          <w:i/>
          <w:sz w:val="20"/>
          <w:szCs w:val="20"/>
        </w:rPr>
      </w:pPr>
      <w:r>
        <w:rPr>
          <w:b/>
          <w:i/>
          <w:sz w:val="20"/>
          <w:szCs w:val="20"/>
        </w:rPr>
        <w:t>Przyjmuję do realizacji</w:t>
      </w:r>
      <w:r>
        <w:rPr>
          <w:i/>
          <w:sz w:val="16"/>
          <w:szCs w:val="16"/>
        </w:rPr>
        <w:t xml:space="preserve">    (data i czytelne  podpisy osób prowadzących przedmiot w danym roku akademickim)</w:t>
      </w:r>
    </w:p>
    <w:p w14:paraId="3E0309EE" w14:textId="77777777" w:rsidR="00752118" w:rsidRDefault="00752118" w:rsidP="00752118">
      <w:pPr>
        <w:pStyle w:val="Bodytext30"/>
        <w:shd w:val="clear" w:color="auto" w:fill="auto"/>
        <w:tabs>
          <w:tab w:val="left" w:pos="655"/>
        </w:tabs>
        <w:spacing w:before="0" w:line="240" w:lineRule="auto"/>
        <w:ind w:right="20" w:firstLine="0"/>
        <w:rPr>
          <w:i/>
          <w:sz w:val="20"/>
          <w:szCs w:val="20"/>
        </w:rPr>
      </w:pPr>
    </w:p>
    <w:p w14:paraId="15A0D30B" w14:textId="77777777" w:rsidR="00752118" w:rsidRDefault="00752118" w:rsidP="00752118">
      <w:pPr>
        <w:pStyle w:val="Bodytext30"/>
        <w:shd w:val="clear" w:color="auto" w:fill="auto"/>
        <w:tabs>
          <w:tab w:val="left" w:pos="655"/>
        </w:tabs>
        <w:spacing w:before="0" w:line="240" w:lineRule="auto"/>
        <w:ind w:right="20" w:firstLine="0"/>
        <w:rPr>
          <w:i/>
          <w:sz w:val="20"/>
          <w:szCs w:val="20"/>
        </w:rPr>
      </w:pPr>
    </w:p>
    <w:p w14:paraId="55CD0FD5" w14:textId="77777777" w:rsidR="00752118" w:rsidRDefault="00752118" w:rsidP="00752118">
      <w:pPr>
        <w:pStyle w:val="Bodytext30"/>
        <w:shd w:val="clear" w:color="auto" w:fill="auto"/>
        <w:tabs>
          <w:tab w:val="left" w:pos="567"/>
        </w:tabs>
        <w:spacing w:before="0" w:line="240" w:lineRule="auto"/>
        <w:ind w:right="20" w:firstLine="0"/>
      </w:pPr>
      <w:r>
        <w:rPr>
          <w:i/>
          <w:sz w:val="16"/>
          <w:szCs w:val="16"/>
        </w:rPr>
        <w:tab/>
      </w:r>
      <w:r>
        <w:rPr>
          <w:i/>
          <w:sz w:val="16"/>
          <w:szCs w:val="16"/>
        </w:rPr>
        <w:tab/>
      </w:r>
      <w:r>
        <w:rPr>
          <w:i/>
          <w:sz w:val="16"/>
          <w:szCs w:val="16"/>
        </w:rPr>
        <w:tab/>
        <w:t xml:space="preserve">             ............................................................................................................................</w:t>
      </w:r>
    </w:p>
    <w:p w14:paraId="36E5391E" w14:textId="77777777" w:rsidR="00752118" w:rsidRDefault="00752118" w:rsidP="008D1EC9">
      <w:pPr>
        <w:pStyle w:val="Bodytext30"/>
        <w:shd w:val="clear" w:color="auto" w:fill="auto"/>
        <w:tabs>
          <w:tab w:val="left" w:pos="567"/>
        </w:tabs>
        <w:spacing w:before="0" w:line="240" w:lineRule="auto"/>
        <w:ind w:right="20" w:firstLine="0"/>
      </w:pPr>
    </w:p>
    <w:p w14:paraId="12CD0C77" w14:textId="77777777" w:rsidR="005A2C02" w:rsidRPr="000A53D0" w:rsidRDefault="005A2C02" w:rsidP="005A2C02">
      <w:pPr>
        <w:pStyle w:val="Bodytext20"/>
        <w:shd w:val="clear" w:color="auto" w:fill="auto"/>
        <w:tabs>
          <w:tab w:val="left" w:pos="8317"/>
        </w:tabs>
        <w:ind w:left="2380" w:right="60" w:firstLine="0"/>
        <w:jc w:val="left"/>
        <w:rPr>
          <w:b/>
          <w:i/>
        </w:rPr>
      </w:pPr>
      <w:r w:rsidRPr="000A53D0">
        <w:rPr>
          <w:b/>
          <w:i/>
        </w:rPr>
        <w:tab/>
      </w:r>
    </w:p>
    <w:p w14:paraId="5F63FF87" w14:textId="77777777" w:rsidR="005A2C02" w:rsidRDefault="005A2C02" w:rsidP="005A2C02">
      <w:pPr>
        <w:jc w:val="center"/>
        <w:rPr>
          <w:rFonts w:ascii="Times New Roman" w:hAnsi="Times New Roman" w:cs="Times New Roman"/>
          <w:b/>
          <w:color w:val="auto"/>
        </w:rPr>
      </w:pPr>
    </w:p>
    <w:p w14:paraId="1A4ED721" w14:textId="77777777" w:rsidR="005A2C02" w:rsidRDefault="005A2C02" w:rsidP="005A2C02">
      <w:pPr>
        <w:jc w:val="center"/>
        <w:rPr>
          <w:rFonts w:ascii="Times New Roman" w:hAnsi="Times New Roman" w:cs="Times New Roman"/>
          <w:b/>
          <w:color w:val="auto"/>
        </w:rPr>
      </w:pPr>
    </w:p>
    <w:p w14:paraId="5D9FD4D8" w14:textId="77777777" w:rsidR="005A2C02" w:rsidRDefault="005A2C02" w:rsidP="005A2C02">
      <w:pPr>
        <w:jc w:val="center"/>
        <w:rPr>
          <w:rFonts w:ascii="Times New Roman" w:hAnsi="Times New Roman" w:cs="Times New Roman"/>
          <w:b/>
          <w:color w:val="auto"/>
        </w:rPr>
      </w:pPr>
    </w:p>
    <w:p w14:paraId="57B543B9" w14:textId="77777777" w:rsidR="005A2C02" w:rsidRDefault="005A2C02" w:rsidP="005A2C02">
      <w:pPr>
        <w:jc w:val="center"/>
        <w:rPr>
          <w:rFonts w:ascii="Times New Roman" w:hAnsi="Times New Roman" w:cs="Times New Roman"/>
          <w:b/>
          <w:color w:val="auto"/>
        </w:rPr>
      </w:pPr>
    </w:p>
    <w:p w14:paraId="5FF40791" w14:textId="77777777" w:rsidR="005A2C02" w:rsidRDefault="005A2C02" w:rsidP="005A2C02">
      <w:pPr>
        <w:jc w:val="center"/>
        <w:rPr>
          <w:rFonts w:ascii="Times New Roman" w:hAnsi="Times New Roman" w:cs="Times New Roman"/>
          <w:b/>
          <w:color w:val="auto"/>
        </w:rPr>
      </w:pPr>
    </w:p>
    <w:p w14:paraId="2FD32D14" w14:textId="77777777" w:rsidR="005A2C02" w:rsidRDefault="005A2C02" w:rsidP="005A2C02">
      <w:pPr>
        <w:jc w:val="center"/>
        <w:rPr>
          <w:rFonts w:ascii="Times New Roman" w:hAnsi="Times New Roman" w:cs="Times New Roman"/>
          <w:b/>
          <w:color w:val="auto"/>
        </w:rPr>
      </w:pPr>
    </w:p>
    <w:p w14:paraId="53752537" w14:textId="77777777" w:rsidR="005A2C02" w:rsidRDefault="005A2C02" w:rsidP="005A2C02">
      <w:pPr>
        <w:jc w:val="center"/>
        <w:rPr>
          <w:rFonts w:ascii="Times New Roman" w:hAnsi="Times New Roman" w:cs="Times New Roman"/>
          <w:b/>
          <w:color w:val="auto"/>
        </w:rPr>
      </w:pPr>
    </w:p>
    <w:p w14:paraId="50219DB9" w14:textId="77777777" w:rsidR="005A2C02" w:rsidRDefault="005A2C02" w:rsidP="005A2C02">
      <w:pPr>
        <w:jc w:val="center"/>
        <w:rPr>
          <w:rFonts w:ascii="Times New Roman" w:hAnsi="Times New Roman" w:cs="Times New Roman"/>
          <w:b/>
          <w:color w:val="auto"/>
        </w:rPr>
      </w:pPr>
    </w:p>
    <w:p w14:paraId="34ACADE1" w14:textId="77777777" w:rsidR="005A2C02" w:rsidRDefault="005A2C02" w:rsidP="005A2C02">
      <w:pPr>
        <w:jc w:val="center"/>
        <w:rPr>
          <w:rFonts w:ascii="Times New Roman" w:hAnsi="Times New Roman" w:cs="Times New Roman"/>
          <w:b/>
          <w:color w:val="auto"/>
        </w:rPr>
      </w:pPr>
    </w:p>
    <w:p w14:paraId="5F976B40" w14:textId="77777777" w:rsidR="005A2C02" w:rsidRDefault="005A2C02" w:rsidP="005A2C02">
      <w:pPr>
        <w:jc w:val="center"/>
        <w:rPr>
          <w:rFonts w:ascii="Times New Roman" w:hAnsi="Times New Roman" w:cs="Times New Roman"/>
          <w:b/>
          <w:color w:val="auto"/>
        </w:rPr>
      </w:pPr>
    </w:p>
    <w:p w14:paraId="4EFA6046" w14:textId="77777777" w:rsidR="005A2C02" w:rsidRDefault="005A2C02" w:rsidP="005A2C02">
      <w:pPr>
        <w:jc w:val="center"/>
        <w:rPr>
          <w:rFonts w:ascii="Times New Roman" w:hAnsi="Times New Roman" w:cs="Times New Roman"/>
          <w:b/>
          <w:color w:val="auto"/>
        </w:rPr>
      </w:pPr>
    </w:p>
    <w:p w14:paraId="764C3817" w14:textId="77777777" w:rsidR="005A2C02" w:rsidRDefault="005A2C02" w:rsidP="005A2C02">
      <w:pPr>
        <w:jc w:val="center"/>
        <w:rPr>
          <w:rFonts w:ascii="Times New Roman" w:hAnsi="Times New Roman" w:cs="Times New Roman"/>
          <w:b/>
          <w:color w:val="auto"/>
        </w:rPr>
      </w:pPr>
    </w:p>
    <w:p w14:paraId="6510C250" w14:textId="77777777" w:rsidR="005A2C02" w:rsidRDefault="005A2C02" w:rsidP="005A2C02">
      <w:pPr>
        <w:jc w:val="center"/>
        <w:rPr>
          <w:rFonts w:ascii="Times New Roman" w:hAnsi="Times New Roman" w:cs="Times New Roman"/>
          <w:b/>
          <w:color w:val="auto"/>
        </w:rPr>
      </w:pPr>
    </w:p>
    <w:p w14:paraId="4EFB6FEC" w14:textId="77777777" w:rsidR="005A2C02" w:rsidRDefault="005A2C02" w:rsidP="005A2C02">
      <w:pPr>
        <w:jc w:val="center"/>
        <w:rPr>
          <w:rFonts w:ascii="Times New Roman" w:hAnsi="Times New Roman" w:cs="Times New Roman"/>
          <w:b/>
          <w:color w:val="auto"/>
        </w:rPr>
      </w:pPr>
    </w:p>
    <w:p w14:paraId="1F018A0D" w14:textId="77777777" w:rsidR="005A2C02" w:rsidRDefault="005A2C02" w:rsidP="005A2C02">
      <w:pPr>
        <w:jc w:val="center"/>
        <w:rPr>
          <w:rFonts w:ascii="Times New Roman" w:hAnsi="Times New Roman" w:cs="Times New Roman"/>
          <w:b/>
          <w:color w:val="auto"/>
        </w:rPr>
      </w:pPr>
    </w:p>
    <w:p w14:paraId="2F2858CB" w14:textId="77777777" w:rsidR="00B13C83" w:rsidRDefault="00B13C83" w:rsidP="005A2C02">
      <w:pPr>
        <w:jc w:val="center"/>
        <w:rPr>
          <w:rFonts w:ascii="Times New Roman" w:hAnsi="Times New Roman" w:cs="Times New Roman"/>
          <w:b/>
          <w:color w:val="auto"/>
        </w:rPr>
      </w:pPr>
    </w:p>
    <w:p w14:paraId="5B5750D7" w14:textId="77777777" w:rsidR="00B13C83" w:rsidRDefault="00B13C83" w:rsidP="005A2C02">
      <w:pPr>
        <w:jc w:val="center"/>
        <w:rPr>
          <w:rFonts w:ascii="Times New Roman" w:hAnsi="Times New Roman" w:cs="Times New Roman"/>
          <w:b/>
          <w:color w:val="auto"/>
        </w:rPr>
      </w:pPr>
    </w:p>
    <w:p w14:paraId="08919424" w14:textId="77777777" w:rsidR="00B13C83" w:rsidRDefault="00B13C83" w:rsidP="005A2C02">
      <w:pPr>
        <w:jc w:val="center"/>
        <w:rPr>
          <w:rFonts w:ascii="Times New Roman" w:hAnsi="Times New Roman" w:cs="Times New Roman"/>
          <w:b/>
          <w:color w:val="auto"/>
        </w:rPr>
      </w:pPr>
    </w:p>
    <w:p w14:paraId="426E32E5" w14:textId="77777777" w:rsidR="00B13C83" w:rsidRDefault="00B13C83" w:rsidP="005A2C02">
      <w:pPr>
        <w:jc w:val="center"/>
        <w:rPr>
          <w:rFonts w:ascii="Times New Roman" w:hAnsi="Times New Roman" w:cs="Times New Roman"/>
          <w:b/>
          <w:color w:val="auto"/>
        </w:rPr>
      </w:pPr>
    </w:p>
    <w:p w14:paraId="4B7AF72B" w14:textId="77777777" w:rsidR="00B13C83" w:rsidRDefault="00B13C83" w:rsidP="005A2C02">
      <w:pPr>
        <w:jc w:val="center"/>
        <w:rPr>
          <w:rFonts w:ascii="Times New Roman" w:hAnsi="Times New Roman" w:cs="Times New Roman"/>
          <w:b/>
          <w:color w:val="auto"/>
        </w:rPr>
      </w:pPr>
    </w:p>
    <w:p w14:paraId="20D9892F" w14:textId="77777777" w:rsidR="00B13C83" w:rsidRDefault="00B13C83" w:rsidP="005A2C02">
      <w:pPr>
        <w:jc w:val="center"/>
        <w:rPr>
          <w:rFonts w:ascii="Times New Roman" w:hAnsi="Times New Roman" w:cs="Times New Roman"/>
          <w:b/>
          <w:color w:val="auto"/>
        </w:rPr>
      </w:pPr>
    </w:p>
    <w:p w14:paraId="7C200222" w14:textId="77777777" w:rsidR="00B13C83" w:rsidRDefault="00B13C83" w:rsidP="005A2C02">
      <w:pPr>
        <w:jc w:val="center"/>
        <w:rPr>
          <w:rFonts w:ascii="Times New Roman" w:hAnsi="Times New Roman" w:cs="Times New Roman"/>
          <w:b/>
          <w:color w:val="auto"/>
        </w:rPr>
      </w:pPr>
    </w:p>
    <w:p w14:paraId="323FC199" w14:textId="77777777" w:rsidR="00B13C83" w:rsidRDefault="00B13C83" w:rsidP="005A2C02">
      <w:pPr>
        <w:jc w:val="center"/>
        <w:rPr>
          <w:rFonts w:ascii="Times New Roman" w:hAnsi="Times New Roman" w:cs="Times New Roman"/>
          <w:b/>
          <w:color w:val="auto"/>
        </w:rPr>
      </w:pPr>
    </w:p>
    <w:p w14:paraId="473842B0" w14:textId="77777777" w:rsidR="00B13C83" w:rsidRDefault="00B13C83" w:rsidP="005A2C02">
      <w:pPr>
        <w:jc w:val="center"/>
        <w:rPr>
          <w:rFonts w:ascii="Times New Roman" w:hAnsi="Times New Roman" w:cs="Times New Roman"/>
          <w:b/>
          <w:color w:val="auto"/>
        </w:rPr>
      </w:pPr>
    </w:p>
    <w:p w14:paraId="7CDD29ED" w14:textId="77777777" w:rsidR="00B13C83" w:rsidRDefault="00B13C83" w:rsidP="005A2C02">
      <w:pPr>
        <w:jc w:val="center"/>
        <w:rPr>
          <w:rFonts w:ascii="Times New Roman" w:hAnsi="Times New Roman" w:cs="Times New Roman"/>
          <w:b/>
          <w:color w:val="auto"/>
        </w:rPr>
      </w:pPr>
    </w:p>
    <w:p w14:paraId="17F83830" w14:textId="77777777" w:rsidR="00B13C83" w:rsidRDefault="00B13C83" w:rsidP="005A2C02">
      <w:pPr>
        <w:jc w:val="center"/>
        <w:rPr>
          <w:rFonts w:ascii="Times New Roman" w:hAnsi="Times New Roman" w:cs="Times New Roman"/>
          <w:b/>
          <w:color w:val="auto"/>
        </w:rPr>
      </w:pPr>
    </w:p>
    <w:p w14:paraId="40F38961" w14:textId="77777777" w:rsidR="00B13C83" w:rsidRDefault="00B13C83" w:rsidP="005A2C02">
      <w:pPr>
        <w:jc w:val="center"/>
        <w:rPr>
          <w:rFonts w:ascii="Times New Roman" w:hAnsi="Times New Roman" w:cs="Times New Roman"/>
          <w:b/>
          <w:color w:val="auto"/>
        </w:rPr>
      </w:pPr>
    </w:p>
    <w:p w14:paraId="04AC147D" w14:textId="77777777" w:rsidR="00B13C83" w:rsidRDefault="00B13C83" w:rsidP="005A2C02">
      <w:pPr>
        <w:jc w:val="center"/>
        <w:rPr>
          <w:rFonts w:ascii="Times New Roman" w:hAnsi="Times New Roman" w:cs="Times New Roman"/>
          <w:b/>
          <w:color w:val="auto"/>
        </w:rPr>
      </w:pPr>
    </w:p>
    <w:p w14:paraId="410CE8CD" w14:textId="77777777" w:rsidR="00B13C83" w:rsidRDefault="00B13C83" w:rsidP="005A2C02">
      <w:pPr>
        <w:jc w:val="center"/>
        <w:rPr>
          <w:rFonts w:ascii="Times New Roman" w:hAnsi="Times New Roman" w:cs="Times New Roman"/>
          <w:b/>
          <w:color w:val="auto"/>
        </w:rPr>
      </w:pPr>
    </w:p>
    <w:p w14:paraId="25141473" w14:textId="77777777" w:rsidR="00B13C83" w:rsidRDefault="00B13C83" w:rsidP="005A2C02">
      <w:pPr>
        <w:jc w:val="center"/>
        <w:rPr>
          <w:rFonts w:ascii="Times New Roman" w:hAnsi="Times New Roman" w:cs="Times New Roman"/>
          <w:b/>
          <w:color w:val="auto"/>
        </w:rPr>
      </w:pPr>
    </w:p>
    <w:p w14:paraId="4678C26D" w14:textId="77777777" w:rsidR="00B13C83" w:rsidRDefault="00B13C83" w:rsidP="005A2C02">
      <w:pPr>
        <w:jc w:val="center"/>
        <w:rPr>
          <w:rFonts w:ascii="Times New Roman" w:hAnsi="Times New Roman" w:cs="Times New Roman"/>
          <w:b/>
          <w:color w:val="auto"/>
        </w:rPr>
      </w:pPr>
    </w:p>
    <w:p w14:paraId="033AA52F" w14:textId="77777777" w:rsidR="00B13C83" w:rsidRDefault="00B13C83" w:rsidP="005A2C02">
      <w:pPr>
        <w:jc w:val="center"/>
        <w:rPr>
          <w:rFonts w:ascii="Times New Roman" w:hAnsi="Times New Roman" w:cs="Times New Roman"/>
          <w:b/>
          <w:color w:val="auto"/>
        </w:rPr>
      </w:pPr>
    </w:p>
    <w:p w14:paraId="4E58F1AA" w14:textId="5DE66C46" w:rsidR="00B13C83" w:rsidRDefault="00B13C83" w:rsidP="005A2C02">
      <w:pPr>
        <w:jc w:val="center"/>
        <w:rPr>
          <w:rFonts w:ascii="Times New Roman" w:hAnsi="Times New Roman" w:cs="Times New Roman"/>
          <w:b/>
          <w:color w:val="auto"/>
        </w:rPr>
      </w:pPr>
    </w:p>
    <w:p w14:paraId="6BD4AF37" w14:textId="5952BF80" w:rsidR="00AD02FF" w:rsidRDefault="00AD02FF" w:rsidP="005A2C02">
      <w:pPr>
        <w:jc w:val="center"/>
        <w:rPr>
          <w:rFonts w:ascii="Times New Roman" w:hAnsi="Times New Roman" w:cs="Times New Roman"/>
          <w:b/>
          <w:color w:val="auto"/>
        </w:rPr>
      </w:pPr>
    </w:p>
    <w:p w14:paraId="56896857" w14:textId="77777777" w:rsidR="00AD02FF" w:rsidRDefault="00AD02FF" w:rsidP="005A2C02">
      <w:pPr>
        <w:jc w:val="center"/>
        <w:rPr>
          <w:rFonts w:ascii="Times New Roman" w:hAnsi="Times New Roman" w:cs="Times New Roman"/>
          <w:b/>
          <w:color w:val="auto"/>
        </w:rPr>
      </w:pPr>
    </w:p>
    <w:p w14:paraId="1919DBFB" w14:textId="77777777" w:rsidR="005A2C02" w:rsidRDefault="005A2C02" w:rsidP="005A2C02">
      <w:pPr>
        <w:jc w:val="center"/>
        <w:rPr>
          <w:rFonts w:ascii="Times New Roman" w:hAnsi="Times New Roman" w:cs="Times New Roman"/>
          <w:b/>
          <w:color w:val="auto"/>
        </w:rPr>
      </w:pPr>
    </w:p>
    <w:p w14:paraId="1018FC0F" w14:textId="77777777" w:rsidR="005A2C02" w:rsidRDefault="005A2C02" w:rsidP="005A2C02">
      <w:pPr>
        <w:jc w:val="center"/>
        <w:rPr>
          <w:rFonts w:ascii="Times New Roman" w:hAnsi="Times New Roman" w:cs="Times New Roman"/>
          <w:b/>
          <w:color w:val="auto"/>
        </w:rPr>
      </w:pPr>
    </w:p>
    <w:p w14:paraId="298A970E" w14:textId="77777777" w:rsidR="005A2C02" w:rsidRDefault="005A2C02" w:rsidP="005A2C02">
      <w:pPr>
        <w:jc w:val="center"/>
        <w:rPr>
          <w:rFonts w:ascii="Times New Roman" w:hAnsi="Times New Roman" w:cs="Times New Roman"/>
          <w:b/>
          <w:color w:val="auto"/>
        </w:rPr>
      </w:pPr>
    </w:p>
    <w:p w14:paraId="44D1B220" w14:textId="77777777" w:rsidR="005A2C02" w:rsidRPr="000A53D0" w:rsidRDefault="00A1605F" w:rsidP="00A1605F">
      <w:pPr>
        <w:rPr>
          <w:rFonts w:ascii="Times New Roman" w:hAnsi="Times New Roman" w:cs="Times New Roman"/>
          <w:b/>
          <w:color w:val="auto"/>
        </w:rPr>
      </w:pPr>
      <w:r>
        <w:rPr>
          <w:rFonts w:ascii="Times New Roman" w:hAnsi="Times New Roman" w:cs="Times New Roman"/>
          <w:b/>
          <w:color w:val="auto"/>
        </w:rPr>
        <w:t xml:space="preserve">                                                        </w:t>
      </w:r>
      <w:r w:rsidR="005A2C02" w:rsidRPr="000A53D0">
        <w:rPr>
          <w:rFonts w:ascii="Times New Roman" w:hAnsi="Times New Roman" w:cs="Times New Roman"/>
          <w:b/>
          <w:color w:val="auto"/>
        </w:rPr>
        <w:t>KARTA PRZEDMIOTU</w:t>
      </w:r>
    </w:p>
    <w:p w14:paraId="3BAB5EC0" w14:textId="77777777" w:rsidR="005A2C02" w:rsidRPr="000A53D0" w:rsidRDefault="005A2C02" w:rsidP="005A2C02">
      <w:pPr>
        <w:jc w:val="center"/>
        <w:rPr>
          <w:rFonts w:ascii="Times New Roman" w:hAnsi="Times New Roman" w:cs="Times New Roman"/>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254"/>
        <w:gridCol w:w="5943"/>
      </w:tblGrid>
      <w:tr w:rsidR="005A2C02" w:rsidRPr="000A53D0" w14:paraId="0A7FAA4B" w14:textId="77777777" w:rsidTr="006513F3">
        <w:trPr>
          <w:trHeight w:val="284"/>
        </w:trPr>
        <w:tc>
          <w:tcPr>
            <w:tcW w:w="1951" w:type="dxa"/>
            <w:tcBorders>
              <w:top w:val="single" w:sz="4" w:space="0" w:color="auto"/>
              <w:left w:val="single" w:sz="4" w:space="0" w:color="auto"/>
              <w:bottom w:val="single" w:sz="4" w:space="0" w:color="auto"/>
              <w:right w:val="single" w:sz="4" w:space="0" w:color="auto"/>
            </w:tcBorders>
          </w:tcPr>
          <w:p w14:paraId="385EBF85" w14:textId="77777777" w:rsidR="005A2C02" w:rsidRPr="000A53D0" w:rsidRDefault="005A2C02" w:rsidP="006513F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E62E01" w14:textId="7424E204" w:rsidR="005A2C02" w:rsidRPr="006513F3" w:rsidRDefault="006513F3" w:rsidP="006513F3">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Pr="006513F3">
              <w:rPr>
                <w:rFonts w:ascii="Times New Roman" w:hAnsi="Times New Roman" w:cs="Times New Roman"/>
                <w:b/>
                <w:color w:val="auto"/>
                <w:sz w:val="18"/>
                <w:szCs w:val="18"/>
              </w:rPr>
              <w:t>0231.1.FILA2.E06.JKG</w:t>
            </w:r>
          </w:p>
        </w:tc>
      </w:tr>
      <w:tr w:rsidR="005A2C02" w:rsidRPr="000A53D0" w14:paraId="733A4505" w14:textId="77777777" w:rsidTr="006513F3">
        <w:trPr>
          <w:trHeight w:val="284"/>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5EB4AF20" w14:textId="77777777" w:rsidR="005A2C02" w:rsidRPr="000A53D0" w:rsidRDefault="005A2C02" w:rsidP="006513F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54AF3B16"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520" w:type="dxa"/>
            <w:vMerge w:val="restart"/>
            <w:tcBorders>
              <w:top w:val="single" w:sz="4" w:space="0" w:color="auto"/>
              <w:left w:val="single" w:sz="4" w:space="0" w:color="auto"/>
              <w:right w:val="single" w:sz="4" w:space="0" w:color="auto"/>
            </w:tcBorders>
            <w:vAlign w:val="center"/>
          </w:tcPr>
          <w:p w14:paraId="617A9A60" w14:textId="77777777" w:rsidR="005A2C02" w:rsidRPr="006513F3" w:rsidRDefault="005A2C02" w:rsidP="006513F3">
            <w:pPr>
              <w:jc w:val="center"/>
              <w:rPr>
                <w:rFonts w:ascii="Times New Roman" w:hAnsi="Times New Roman" w:cs="Times New Roman"/>
                <w:b/>
                <w:color w:val="auto"/>
                <w:sz w:val="20"/>
                <w:szCs w:val="20"/>
              </w:rPr>
            </w:pPr>
            <w:r w:rsidRPr="006513F3">
              <w:rPr>
                <w:rFonts w:ascii="Times New Roman" w:hAnsi="Times New Roman" w:cs="Times New Roman"/>
                <w:b/>
                <w:color w:val="auto"/>
                <w:sz w:val="20"/>
                <w:szCs w:val="20"/>
              </w:rPr>
              <w:t>Językoznawstwo kognitywne</w:t>
            </w:r>
          </w:p>
          <w:p w14:paraId="3781377B" w14:textId="77777777" w:rsidR="005A2C02" w:rsidRPr="000A53D0" w:rsidRDefault="005A2C02" w:rsidP="006513F3">
            <w:pPr>
              <w:jc w:val="center"/>
              <w:rPr>
                <w:rFonts w:ascii="Times New Roman" w:hAnsi="Times New Roman" w:cs="Times New Roman"/>
                <w:b/>
                <w:i/>
                <w:color w:val="auto"/>
                <w:sz w:val="20"/>
                <w:szCs w:val="20"/>
              </w:rPr>
            </w:pPr>
            <w:proofErr w:type="spellStart"/>
            <w:r w:rsidRPr="006513F3">
              <w:rPr>
                <w:rFonts w:ascii="Times New Roman" w:hAnsi="Times New Roman" w:cs="Times New Roman"/>
                <w:b/>
                <w:color w:val="auto"/>
                <w:sz w:val="20"/>
                <w:szCs w:val="20"/>
              </w:rPr>
              <w:t>Cognitive</w:t>
            </w:r>
            <w:proofErr w:type="spellEnd"/>
            <w:r w:rsidRPr="006513F3">
              <w:rPr>
                <w:rFonts w:ascii="Times New Roman" w:hAnsi="Times New Roman" w:cs="Times New Roman"/>
                <w:b/>
                <w:color w:val="auto"/>
                <w:sz w:val="20"/>
                <w:szCs w:val="20"/>
              </w:rPr>
              <w:t xml:space="preserve"> </w:t>
            </w:r>
            <w:proofErr w:type="spellStart"/>
            <w:r w:rsidRPr="006513F3">
              <w:rPr>
                <w:rFonts w:ascii="Times New Roman" w:hAnsi="Times New Roman" w:cs="Times New Roman"/>
                <w:b/>
                <w:color w:val="auto"/>
                <w:sz w:val="20"/>
                <w:szCs w:val="20"/>
              </w:rPr>
              <w:t>Linguistics</w:t>
            </w:r>
            <w:proofErr w:type="spellEnd"/>
          </w:p>
        </w:tc>
      </w:tr>
      <w:tr w:rsidR="005A2C02" w:rsidRPr="000A53D0" w14:paraId="48EE0068" w14:textId="77777777" w:rsidTr="006513F3">
        <w:trPr>
          <w:trHeight w:val="284"/>
        </w:trPr>
        <w:tc>
          <w:tcPr>
            <w:tcW w:w="1951" w:type="dxa"/>
            <w:vMerge/>
            <w:tcBorders>
              <w:top w:val="single" w:sz="4" w:space="0" w:color="auto"/>
              <w:left w:val="single" w:sz="4" w:space="0" w:color="auto"/>
              <w:bottom w:val="single" w:sz="4" w:space="0" w:color="auto"/>
              <w:right w:val="single" w:sz="4" w:space="0" w:color="auto"/>
            </w:tcBorders>
            <w:vAlign w:val="center"/>
          </w:tcPr>
          <w:p w14:paraId="1D76BAC4" w14:textId="77777777" w:rsidR="005A2C02" w:rsidRPr="000A53D0" w:rsidRDefault="005A2C02" w:rsidP="006513F3">
            <w:pPr>
              <w:rPr>
                <w:rFonts w:ascii="Times New Roman" w:hAnsi="Times New Roman" w:cs="Times New Roman"/>
                <w:b/>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EE7C50C"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520" w:type="dxa"/>
            <w:vMerge/>
            <w:tcBorders>
              <w:left w:val="single" w:sz="4" w:space="0" w:color="auto"/>
              <w:bottom w:val="single" w:sz="4" w:space="0" w:color="auto"/>
              <w:right w:val="single" w:sz="4" w:space="0" w:color="auto"/>
            </w:tcBorders>
          </w:tcPr>
          <w:p w14:paraId="4C7F4103" w14:textId="77777777" w:rsidR="005A2C02" w:rsidRPr="000A53D0" w:rsidRDefault="005A2C02" w:rsidP="006513F3">
            <w:pPr>
              <w:jc w:val="center"/>
              <w:rPr>
                <w:rFonts w:ascii="Times New Roman" w:hAnsi="Times New Roman" w:cs="Times New Roman"/>
                <w:b/>
                <w:color w:val="auto"/>
              </w:rPr>
            </w:pPr>
          </w:p>
        </w:tc>
      </w:tr>
    </w:tbl>
    <w:p w14:paraId="6D927A55" w14:textId="77777777" w:rsidR="005A2C02" w:rsidRPr="000A53D0" w:rsidRDefault="005A2C02" w:rsidP="005A2C02">
      <w:pPr>
        <w:rPr>
          <w:rFonts w:ascii="Times New Roman" w:hAnsi="Times New Roman" w:cs="Times New Roman"/>
          <w:b/>
          <w:color w:val="auto"/>
        </w:rPr>
      </w:pPr>
    </w:p>
    <w:p w14:paraId="276C05F1" w14:textId="77777777" w:rsidR="005A2C02" w:rsidRPr="006513F3" w:rsidRDefault="005A2C02" w:rsidP="00AA56FD">
      <w:pPr>
        <w:pStyle w:val="Akapitzlist"/>
        <w:numPr>
          <w:ilvl w:val="0"/>
          <w:numId w:val="46"/>
        </w:numPr>
        <w:rPr>
          <w:rFonts w:ascii="Times New Roman" w:hAnsi="Times New Roman" w:cs="Times New Roman"/>
          <w:b/>
          <w:color w:val="auto"/>
          <w:sz w:val="20"/>
          <w:szCs w:val="20"/>
        </w:rPr>
      </w:pPr>
      <w:r w:rsidRPr="006513F3">
        <w:rPr>
          <w:rFonts w:ascii="Times New Roman" w:hAnsi="Times New Roman" w:cs="Times New Roman"/>
          <w:b/>
          <w:color w:val="auto"/>
          <w:sz w:val="20"/>
          <w:szCs w:val="20"/>
        </w:rPr>
        <w:t>USYTUOWANIE PRZEDMIOTU W SYSTEMIE STUDIÓW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4993"/>
      </w:tblGrid>
      <w:tr w:rsidR="005A2C02" w:rsidRPr="000A53D0" w14:paraId="4D49202A" w14:textId="77777777" w:rsidTr="006513F3">
        <w:trPr>
          <w:trHeight w:val="284"/>
        </w:trPr>
        <w:tc>
          <w:tcPr>
            <w:tcW w:w="4361" w:type="dxa"/>
            <w:tcBorders>
              <w:top w:val="single" w:sz="4" w:space="0" w:color="auto"/>
              <w:left w:val="single" w:sz="4" w:space="0" w:color="auto"/>
              <w:bottom w:val="single" w:sz="4" w:space="0" w:color="auto"/>
              <w:right w:val="single" w:sz="4" w:space="0" w:color="auto"/>
            </w:tcBorders>
          </w:tcPr>
          <w:p w14:paraId="762CBA27" w14:textId="77777777" w:rsidR="005A2C02" w:rsidRPr="000A53D0" w:rsidRDefault="005A2C02" w:rsidP="006513F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386" w:type="dxa"/>
            <w:tcBorders>
              <w:top w:val="single" w:sz="4" w:space="0" w:color="auto"/>
              <w:left w:val="single" w:sz="4" w:space="0" w:color="auto"/>
              <w:bottom w:val="single" w:sz="4" w:space="0" w:color="auto"/>
              <w:right w:val="single" w:sz="4" w:space="0" w:color="auto"/>
            </w:tcBorders>
          </w:tcPr>
          <w:p w14:paraId="2CEE4E93" w14:textId="77777777" w:rsidR="005A2C02" w:rsidRPr="006513F3" w:rsidRDefault="005A2C02" w:rsidP="006513F3">
            <w:pPr>
              <w:rPr>
                <w:rFonts w:ascii="Times New Roman" w:hAnsi="Times New Roman" w:cs="Times New Roman"/>
                <w:color w:val="auto"/>
                <w:sz w:val="18"/>
                <w:szCs w:val="18"/>
              </w:rPr>
            </w:pPr>
            <w:r w:rsidRPr="006513F3">
              <w:rPr>
                <w:rFonts w:ascii="Times New Roman" w:hAnsi="Times New Roman" w:cs="Times New Roman"/>
                <w:color w:val="auto"/>
                <w:sz w:val="18"/>
                <w:szCs w:val="18"/>
              </w:rPr>
              <w:t>Filologia Angielska</w:t>
            </w:r>
          </w:p>
        </w:tc>
      </w:tr>
      <w:tr w:rsidR="005A2C02" w:rsidRPr="000A53D0" w14:paraId="040D415D" w14:textId="77777777" w:rsidTr="006513F3">
        <w:trPr>
          <w:trHeight w:val="284"/>
        </w:trPr>
        <w:tc>
          <w:tcPr>
            <w:tcW w:w="4361" w:type="dxa"/>
            <w:tcBorders>
              <w:top w:val="single" w:sz="4" w:space="0" w:color="auto"/>
              <w:left w:val="single" w:sz="4" w:space="0" w:color="auto"/>
              <w:bottom w:val="single" w:sz="4" w:space="0" w:color="auto"/>
              <w:right w:val="single" w:sz="4" w:space="0" w:color="auto"/>
            </w:tcBorders>
          </w:tcPr>
          <w:p w14:paraId="0963BF08" w14:textId="77777777" w:rsidR="005A2C02" w:rsidRPr="000A53D0" w:rsidRDefault="005A2C02" w:rsidP="006513F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386" w:type="dxa"/>
            <w:tcBorders>
              <w:top w:val="single" w:sz="4" w:space="0" w:color="auto"/>
              <w:left w:val="single" w:sz="4" w:space="0" w:color="auto"/>
              <w:bottom w:val="single" w:sz="4" w:space="0" w:color="auto"/>
              <w:right w:val="single" w:sz="4" w:space="0" w:color="auto"/>
            </w:tcBorders>
          </w:tcPr>
          <w:p w14:paraId="52A44C3A" w14:textId="77777777" w:rsidR="005A2C02" w:rsidRPr="006513F3" w:rsidRDefault="005A2C02" w:rsidP="006513F3">
            <w:pPr>
              <w:rPr>
                <w:rFonts w:ascii="Times New Roman" w:hAnsi="Times New Roman" w:cs="Times New Roman"/>
                <w:color w:val="auto"/>
                <w:sz w:val="18"/>
                <w:szCs w:val="18"/>
              </w:rPr>
            </w:pPr>
            <w:r w:rsidRPr="006513F3">
              <w:rPr>
                <w:rFonts w:ascii="Times New Roman" w:hAnsi="Times New Roman" w:cs="Times New Roman"/>
                <w:color w:val="auto"/>
                <w:sz w:val="18"/>
                <w:szCs w:val="18"/>
              </w:rPr>
              <w:t>Studia stacjonarne/niestacjonarne</w:t>
            </w:r>
          </w:p>
        </w:tc>
      </w:tr>
      <w:tr w:rsidR="005A2C02" w:rsidRPr="000A53D0" w14:paraId="3B1A9DBA" w14:textId="77777777" w:rsidTr="006513F3">
        <w:trPr>
          <w:trHeight w:val="284"/>
        </w:trPr>
        <w:tc>
          <w:tcPr>
            <w:tcW w:w="4361" w:type="dxa"/>
            <w:tcBorders>
              <w:top w:val="single" w:sz="4" w:space="0" w:color="auto"/>
              <w:left w:val="single" w:sz="4" w:space="0" w:color="auto"/>
              <w:bottom w:val="single" w:sz="4" w:space="0" w:color="auto"/>
              <w:right w:val="single" w:sz="4" w:space="0" w:color="auto"/>
            </w:tcBorders>
          </w:tcPr>
          <w:p w14:paraId="0B913CAB" w14:textId="77777777" w:rsidR="005A2C02" w:rsidRPr="000A53D0" w:rsidRDefault="005A2C02" w:rsidP="006513F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386" w:type="dxa"/>
            <w:tcBorders>
              <w:top w:val="single" w:sz="4" w:space="0" w:color="auto"/>
              <w:left w:val="single" w:sz="4" w:space="0" w:color="auto"/>
              <w:bottom w:val="single" w:sz="4" w:space="0" w:color="auto"/>
              <w:right w:val="single" w:sz="4" w:space="0" w:color="auto"/>
            </w:tcBorders>
          </w:tcPr>
          <w:p w14:paraId="5DD12238" w14:textId="77777777" w:rsidR="005A2C02" w:rsidRPr="006513F3" w:rsidRDefault="005A2C02" w:rsidP="006513F3">
            <w:pPr>
              <w:rPr>
                <w:rFonts w:ascii="Times New Roman" w:hAnsi="Times New Roman" w:cs="Times New Roman"/>
                <w:color w:val="auto"/>
                <w:sz w:val="18"/>
                <w:szCs w:val="18"/>
              </w:rPr>
            </w:pPr>
            <w:r w:rsidRPr="006513F3">
              <w:rPr>
                <w:rFonts w:ascii="Times New Roman" w:hAnsi="Times New Roman" w:cs="Times New Roman"/>
                <w:color w:val="auto"/>
                <w:sz w:val="18"/>
                <w:szCs w:val="18"/>
              </w:rPr>
              <w:t>Studia II stopnia magisterskie</w:t>
            </w:r>
          </w:p>
        </w:tc>
      </w:tr>
      <w:tr w:rsidR="005A2C02" w:rsidRPr="000A53D0" w14:paraId="5B631B85" w14:textId="77777777" w:rsidTr="006513F3">
        <w:trPr>
          <w:trHeight w:val="284"/>
        </w:trPr>
        <w:tc>
          <w:tcPr>
            <w:tcW w:w="4361" w:type="dxa"/>
            <w:tcBorders>
              <w:top w:val="single" w:sz="4" w:space="0" w:color="auto"/>
              <w:left w:val="single" w:sz="4" w:space="0" w:color="auto"/>
              <w:bottom w:val="single" w:sz="4" w:space="0" w:color="auto"/>
              <w:right w:val="single" w:sz="4" w:space="0" w:color="auto"/>
            </w:tcBorders>
          </w:tcPr>
          <w:p w14:paraId="0721CB2E" w14:textId="77777777" w:rsidR="005A2C02" w:rsidRPr="000A53D0" w:rsidRDefault="005A2C02" w:rsidP="006513F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386" w:type="dxa"/>
            <w:tcBorders>
              <w:top w:val="single" w:sz="4" w:space="0" w:color="auto"/>
              <w:left w:val="single" w:sz="4" w:space="0" w:color="auto"/>
              <w:bottom w:val="single" w:sz="4" w:space="0" w:color="auto"/>
              <w:right w:val="single" w:sz="4" w:space="0" w:color="auto"/>
            </w:tcBorders>
          </w:tcPr>
          <w:p w14:paraId="367C58B0" w14:textId="77777777" w:rsidR="005A2C02" w:rsidRPr="006513F3" w:rsidRDefault="005A2C02" w:rsidP="006513F3">
            <w:pPr>
              <w:rPr>
                <w:rFonts w:ascii="Times New Roman" w:hAnsi="Times New Roman" w:cs="Times New Roman"/>
                <w:color w:val="auto"/>
                <w:sz w:val="18"/>
                <w:szCs w:val="18"/>
              </w:rPr>
            </w:pPr>
            <w:proofErr w:type="spellStart"/>
            <w:r w:rsidRPr="006513F3">
              <w:rPr>
                <w:rFonts w:ascii="Times New Roman" w:hAnsi="Times New Roman" w:cs="Times New Roman"/>
                <w:color w:val="auto"/>
                <w:sz w:val="18"/>
                <w:szCs w:val="18"/>
              </w:rPr>
              <w:t>Ogólnoakademicki</w:t>
            </w:r>
            <w:proofErr w:type="spellEnd"/>
          </w:p>
        </w:tc>
      </w:tr>
      <w:tr w:rsidR="005A2C02" w:rsidRPr="000A53D0" w14:paraId="257CA044" w14:textId="77777777" w:rsidTr="006513F3">
        <w:trPr>
          <w:trHeight w:val="284"/>
        </w:trPr>
        <w:tc>
          <w:tcPr>
            <w:tcW w:w="4361" w:type="dxa"/>
            <w:tcBorders>
              <w:top w:val="single" w:sz="4" w:space="0" w:color="auto"/>
              <w:left w:val="single" w:sz="4" w:space="0" w:color="auto"/>
              <w:bottom w:val="single" w:sz="4" w:space="0" w:color="auto"/>
              <w:right w:val="single" w:sz="4" w:space="0" w:color="auto"/>
            </w:tcBorders>
          </w:tcPr>
          <w:p w14:paraId="0423B761" w14:textId="77777777" w:rsidR="005A2C02" w:rsidRPr="000A53D0" w:rsidRDefault="005A2C02" w:rsidP="006513F3">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386" w:type="dxa"/>
            <w:tcBorders>
              <w:top w:val="single" w:sz="4" w:space="0" w:color="auto"/>
              <w:left w:val="single" w:sz="4" w:space="0" w:color="auto"/>
              <w:bottom w:val="single" w:sz="4" w:space="0" w:color="auto"/>
              <w:right w:val="single" w:sz="4" w:space="0" w:color="auto"/>
            </w:tcBorders>
          </w:tcPr>
          <w:p w14:paraId="693EB397" w14:textId="77777777" w:rsidR="005A2C02" w:rsidRPr="006513F3" w:rsidRDefault="006513F3" w:rsidP="006513F3">
            <w:pPr>
              <w:rPr>
                <w:rFonts w:ascii="Times New Roman" w:hAnsi="Times New Roman" w:cs="Times New Roman"/>
                <w:color w:val="auto"/>
                <w:sz w:val="18"/>
                <w:szCs w:val="18"/>
              </w:rPr>
            </w:pPr>
            <w:r>
              <w:rPr>
                <w:rFonts w:ascii="Times New Roman" w:hAnsi="Times New Roman" w:cs="Times New Roman"/>
                <w:color w:val="auto"/>
                <w:sz w:val="18"/>
                <w:szCs w:val="18"/>
              </w:rPr>
              <w:t>d</w:t>
            </w:r>
            <w:r w:rsidR="005A2C02" w:rsidRPr="006513F3">
              <w:rPr>
                <w:rFonts w:ascii="Times New Roman" w:hAnsi="Times New Roman" w:cs="Times New Roman"/>
                <w:color w:val="auto"/>
                <w:sz w:val="18"/>
                <w:szCs w:val="18"/>
              </w:rPr>
              <w:t>r Anna Słoń</w:t>
            </w:r>
          </w:p>
        </w:tc>
      </w:tr>
      <w:tr w:rsidR="005A2C02" w:rsidRPr="000A53D0" w14:paraId="5644A6CE" w14:textId="77777777" w:rsidTr="006513F3">
        <w:trPr>
          <w:trHeight w:val="284"/>
        </w:trPr>
        <w:tc>
          <w:tcPr>
            <w:tcW w:w="4361" w:type="dxa"/>
            <w:tcBorders>
              <w:top w:val="single" w:sz="4" w:space="0" w:color="auto"/>
              <w:left w:val="single" w:sz="4" w:space="0" w:color="auto"/>
              <w:bottom w:val="single" w:sz="4" w:space="0" w:color="auto"/>
              <w:right w:val="single" w:sz="4" w:space="0" w:color="auto"/>
            </w:tcBorders>
          </w:tcPr>
          <w:p w14:paraId="391D2692" w14:textId="77777777" w:rsidR="005A2C02" w:rsidRPr="000A53D0" w:rsidRDefault="005A2C02" w:rsidP="006513F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386" w:type="dxa"/>
            <w:tcBorders>
              <w:top w:val="single" w:sz="4" w:space="0" w:color="auto"/>
              <w:left w:val="single" w:sz="4" w:space="0" w:color="auto"/>
              <w:bottom w:val="single" w:sz="4" w:space="0" w:color="auto"/>
              <w:right w:val="single" w:sz="4" w:space="0" w:color="auto"/>
            </w:tcBorders>
          </w:tcPr>
          <w:p w14:paraId="2E5D8F06" w14:textId="77777777" w:rsidR="005A2C02" w:rsidRPr="006513F3" w:rsidRDefault="00AA56FD" w:rsidP="006513F3">
            <w:pPr>
              <w:rPr>
                <w:rFonts w:ascii="Times New Roman" w:hAnsi="Times New Roman" w:cs="Times New Roman"/>
                <w:color w:val="auto"/>
                <w:sz w:val="18"/>
                <w:szCs w:val="18"/>
              </w:rPr>
            </w:pPr>
            <w:hyperlink r:id="rId44" w:history="1">
              <w:r w:rsidR="005A2C02" w:rsidRPr="006513F3">
                <w:rPr>
                  <w:rStyle w:val="Hipercze"/>
                  <w:rFonts w:ascii="Times New Roman" w:hAnsi="Times New Roman"/>
                  <w:sz w:val="18"/>
                  <w:szCs w:val="18"/>
                </w:rPr>
                <w:t>Anna.Slon@ujk.edu.pl</w:t>
              </w:r>
            </w:hyperlink>
            <w:r w:rsidR="005A2C02" w:rsidRPr="006513F3">
              <w:rPr>
                <w:rFonts w:ascii="Times New Roman" w:hAnsi="Times New Roman" w:cs="Times New Roman"/>
                <w:color w:val="auto"/>
                <w:sz w:val="18"/>
                <w:szCs w:val="18"/>
              </w:rPr>
              <w:t xml:space="preserve"> </w:t>
            </w:r>
          </w:p>
        </w:tc>
      </w:tr>
    </w:tbl>
    <w:p w14:paraId="22C00D92" w14:textId="77777777" w:rsidR="005A2C02" w:rsidRPr="000A53D0" w:rsidRDefault="005A2C02" w:rsidP="005A2C02">
      <w:pPr>
        <w:rPr>
          <w:rFonts w:ascii="Times New Roman" w:hAnsi="Times New Roman" w:cs="Times New Roman"/>
          <w:b/>
          <w:color w:val="auto"/>
          <w:sz w:val="18"/>
          <w:szCs w:val="18"/>
        </w:rPr>
      </w:pPr>
    </w:p>
    <w:p w14:paraId="3CD5609F" w14:textId="77777777" w:rsidR="005A2C02" w:rsidRPr="001429DC" w:rsidRDefault="005A2C02" w:rsidP="00AA56FD">
      <w:pPr>
        <w:pStyle w:val="Akapitzlist"/>
        <w:numPr>
          <w:ilvl w:val="0"/>
          <w:numId w:val="46"/>
        </w:numPr>
        <w:rPr>
          <w:rFonts w:ascii="Times New Roman" w:hAnsi="Times New Roman" w:cs="Times New Roman"/>
          <w:b/>
          <w:color w:val="auto"/>
          <w:sz w:val="20"/>
          <w:szCs w:val="20"/>
        </w:rPr>
      </w:pPr>
      <w:r w:rsidRPr="001429DC">
        <w:rPr>
          <w:rFonts w:ascii="Times New Roman" w:hAnsi="Times New Roman" w:cs="Times New Roman"/>
          <w:b/>
          <w:color w:val="auto"/>
          <w:sz w:val="20"/>
          <w:szCs w:val="20"/>
        </w:rPr>
        <w:t>OGÓLNA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979"/>
      </w:tblGrid>
      <w:tr w:rsidR="005A2C02" w:rsidRPr="000A53D0" w14:paraId="07B6C2E3" w14:textId="77777777" w:rsidTr="006513F3">
        <w:trPr>
          <w:trHeight w:val="284"/>
        </w:trPr>
        <w:tc>
          <w:tcPr>
            <w:tcW w:w="4361" w:type="dxa"/>
            <w:tcBorders>
              <w:top w:val="single" w:sz="4" w:space="0" w:color="auto"/>
              <w:left w:val="single" w:sz="4" w:space="0" w:color="auto"/>
              <w:bottom w:val="single" w:sz="4" w:space="0" w:color="auto"/>
              <w:right w:val="single" w:sz="4" w:space="0" w:color="auto"/>
            </w:tcBorders>
          </w:tcPr>
          <w:p w14:paraId="60E891A5" w14:textId="77777777" w:rsidR="005A2C02" w:rsidRPr="000A53D0" w:rsidRDefault="005A2C02" w:rsidP="006513F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386" w:type="dxa"/>
            <w:tcBorders>
              <w:top w:val="single" w:sz="4" w:space="0" w:color="auto"/>
              <w:left w:val="single" w:sz="4" w:space="0" w:color="auto"/>
              <w:bottom w:val="single" w:sz="4" w:space="0" w:color="auto"/>
              <w:right w:val="single" w:sz="4" w:space="0" w:color="auto"/>
            </w:tcBorders>
          </w:tcPr>
          <w:p w14:paraId="552857A2" w14:textId="77777777" w:rsidR="005A2C02" w:rsidRPr="006513F3" w:rsidRDefault="001429DC" w:rsidP="006513F3">
            <w:pPr>
              <w:rPr>
                <w:rFonts w:ascii="Times New Roman" w:hAnsi="Times New Roman" w:cs="Times New Roman"/>
                <w:color w:val="auto"/>
                <w:sz w:val="18"/>
                <w:szCs w:val="18"/>
              </w:rPr>
            </w:pPr>
            <w:r>
              <w:rPr>
                <w:rFonts w:ascii="Times New Roman" w:hAnsi="Times New Roman" w:cs="Times New Roman"/>
                <w:color w:val="auto"/>
                <w:sz w:val="18"/>
                <w:szCs w:val="18"/>
              </w:rPr>
              <w:t>j</w:t>
            </w:r>
            <w:r w:rsidR="006513F3">
              <w:rPr>
                <w:rFonts w:ascii="Times New Roman" w:hAnsi="Times New Roman" w:cs="Times New Roman"/>
                <w:color w:val="auto"/>
                <w:sz w:val="18"/>
                <w:szCs w:val="18"/>
              </w:rPr>
              <w:t>ęzyk a</w:t>
            </w:r>
            <w:r w:rsidR="005A2C02" w:rsidRPr="006513F3">
              <w:rPr>
                <w:rFonts w:ascii="Times New Roman" w:hAnsi="Times New Roman" w:cs="Times New Roman"/>
                <w:color w:val="auto"/>
                <w:sz w:val="18"/>
                <w:szCs w:val="18"/>
              </w:rPr>
              <w:t>ngielski i polski</w:t>
            </w:r>
          </w:p>
        </w:tc>
      </w:tr>
      <w:tr w:rsidR="005A2C02" w:rsidRPr="000A53D0" w14:paraId="7AE24185" w14:textId="77777777" w:rsidTr="006513F3">
        <w:trPr>
          <w:trHeight w:val="284"/>
        </w:trPr>
        <w:tc>
          <w:tcPr>
            <w:tcW w:w="4361" w:type="dxa"/>
            <w:tcBorders>
              <w:top w:val="single" w:sz="4" w:space="0" w:color="auto"/>
              <w:left w:val="single" w:sz="4" w:space="0" w:color="auto"/>
              <w:bottom w:val="single" w:sz="4" w:space="0" w:color="auto"/>
              <w:right w:val="single" w:sz="4" w:space="0" w:color="auto"/>
            </w:tcBorders>
          </w:tcPr>
          <w:p w14:paraId="095F3A90" w14:textId="77777777" w:rsidR="005A2C02" w:rsidRPr="000A53D0" w:rsidRDefault="005A2C02" w:rsidP="006513F3">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386" w:type="dxa"/>
            <w:tcBorders>
              <w:top w:val="single" w:sz="4" w:space="0" w:color="auto"/>
              <w:left w:val="single" w:sz="4" w:space="0" w:color="auto"/>
              <w:bottom w:val="single" w:sz="4" w:space="0" w:color="auto"/>
              <w:right w:val="single" w:sz="4" w:space="0" w:color="auto"/>
            </w:tcBorders>
          </w:tcPr>
          <w:p w14:paraId="25564D5A" w14:textId="36E37513" w:rsidR="005A2C02" w:rsidRPr="000A53D0" w:rsidRDefault="005A2C02" w:rsidP="006513F3">
            <w:pPr>
              <w:rPr>
                <w:rFonts w:ascii="Times New Roman" w:hAnsi="Times New Roman" w:cs="Times New Roman"/>
                <w:color w:val="auto"/>
                <w:sz w:val="18"/>
                <w:szCs w:val="18"/>
              </w:rPr>
            </w:pPr>
          </w:p>
        </w:tc>
      </w:tr>
    </w:tbl>
    <w:p w14:paraId="54F884A0" w14:textId="77777777" w:rsidR="005A2C02" w:rsidRPr="000A53D0" w:rsidRDefault="005A2C02" w:rsidP="005A2C02">
      <w:pPr>
        <w:rPr>
          <w:rFonts w:ascii="Times New Roman" w:hAnsi="Times New Roman" w:cs="Times New Roman"/>
          <w:b/>
          <w:color w:val="auto"/>
          <w:sz w:val="18"/>
          <w:szCs w:val="18"/>
        </w:rPr>
      </w:pPr>
    </w:p>
    <w:p w14:paraId="5D04CAF6" w14:textId="77777777" w:rsidR="005A2C02" w:rsidRPr="000A53D0" w:rsidRDefault="005A2C02" w:rsidP="00AA56FD">
      <w:pPr>
        <w:numPr>
          <w:ilvl w:val="0"/>
          <w:numId w:val="46"/>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5A2C02" w:rsidRPr="000A53D0" w14:paraId="4BFFA389" w14:textId="77777777" w:rsidTr="006513F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BEB1B3B" w14:textId="77777777" w:rsidR="005A2C02" w:rsidRPr="001429DC" w:rsidRDefault="005A2C02" w:rsidP="00AA56FD">
            <w:pPr>
              <w:pStyle w:val="Akapitzlist"/>
              <w:numPr>
                <w:ilvl w:val="1"/>
                <w:numId w:val="47"/>
              </w:numPr>
              <w:rPr>
                <w:rFonts w:ascii="Times New Roman" w:hAnsi="Times New Roman" w:cs="Times New Roman"/>
                <w:b/>
                <w:color w:val="auto"/>
                <w:sz w:val="20"/>
                <w:szCs w:val="20"/>
              </w:rPr>
            </w:pPr>
            <w:r w:rsidRPr="001429DC">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25807470" w14:textId="77777777" w:rsidR="005A2C02" w:rsidRPr="000A53D0" w:rsidRDefault="005A2C02" w:rsidP="006513F3">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 xml:space="preserve">Wykład </w:t>
            </w:r>
          </w:p>
        </w:tc>
      </w:tr>
      <w:tr w:rsidR="005A2C02" w:rsidRPr="000A53D0" w14:paraId="1654458C" w14:textId="77777777" w:rsidTr="006513F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2931971D" w14:textId="77777777" w:rsidR="005A2C02" w:rsidRPr="001429DC" w:rsidRDefault="005A2C02" w:rsidP="00AA56FD">
            <w:pPr>
              <w:pStyle w:val="Akapitzlist"/>
              <w:numPr>
                <w:ilvl w:val="1"/>
                <w:numId w:val="47"/>
              </w:numPr>
              <w:rPr>
                <w:rFonts w:ascii="Times New Roman" w:hAnsi="Times New Roman" w:cs="Times New Roman"/>
                <w:b/>
                <w:color w:val="auto"/>
                <w:sz w:val="20"/>
                <w:szCs w:val="20"/>
              </w:rPr>
            </w:pPr>
            <w:r w:rsidRPr="001429DC">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6E7EECED" w14:textId="77777777" w:rsidR="005A2C02" w:rsidRPr="001429DC" w:rsidRDefault="005A2C02" w:rsidP="006513F3">
            <w:pPr>
              <w:pStyle w:val="Bodytext30"/>
              <w:shd w:val="clear" w:color="auto" w:fill="auto"/>
              <w:spacing w:before="0" w:line="240" w:lineRule="auto"/>
              <w:ind w:firstLine="0"/>
              <w:jc w:val="left"/>
              <w:rPr>
                <w:sz w:val="18"/>
                <w:szCs w:val="18"/>
                <w:lang w:val="pl" w:eastAsia="pl-PL"/>
              </w:rPr>
            </w:pPr>
            <w:r w:rsidRPr="001429DC">
              <w:rPr>
                <w:sz w:val="18"/>
                <w:szCs w:val="18"/>
                <w:lang w:val="pl" w:eastAsia="pl-PL"/>
              </w:rPr>
              <w:t>Zajęcia w pomieszczeniach dydaktycznych UJK</w:t>
            </w:r>
          </w:p>
        </w:tc>
      </w:tr>
      <w:tr w:rsidR="005A2C02" w:rsidRPr="000A53D0" w14:paraId="08A9FD31" w14:textId="77777777" w:rsidTr="006513F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39FCD2AB" w14:textId="77777777" w:rsidR="005A2C02" w:rsidRPr="000A53D0" w:rsidRDefault="005A2C02" w:rsidP="00AA56FD">
            <w:pPr>
              <w:numPr>
                <w:ilvl w:val="1"/>
                <w:numId w:val="47"/>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332AB68D" w14:textId="77777777" w:rsidR="005A2C02" w:rsidRPr="000A53D0" w:rsidRDefault="005A2C02" w:rsidP="006513F3">
            <w:pPr>
              <w:rPr>
                <w:rFonts w:ascii="Times New Roman" w:hAnsi="Times New Roman" w:cs="Times New Roman"/>
                <w:color w:val="auto"/>
                <w:sz w:val="18"/>
                <w:szCs w:val="18"/>
              </w:rPr>
            </w:pPr>
            <w:r>
              <w:rPr>
                <w:rFonts w:ascii="Times New Roman" w:hAnsi="Times New Roman" w:cs="Times New Roman"/>
                <w:color w:val="auto"/>
                <w:sz w:val="18"/>
                <w:szCs w:val="18"/>
              </w:rPr>
              <w:t>Zaliczenie z oceną</w:t>
            </w:r>
          </w:p>
        </w:tc>
      </w:tr>
      <w:tr w:rsidR="005A2C02" w:rsidRPr="000A53D0" w14:paraId="025FAD90" w14:textId="77777777" w:rsidTr="006513F3">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7C62FC97" w14:textId="77777777" w:rsidR="005A2C02" w:rsidRPr="000A53D0" w:rsidRDefault="005A2C02" w:rsidP="00AA56FD">
            <w:pPr>
              <w:numPr>
                <w:ilvl w:val="1"/>
                <w:numId w:val="47"/>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7C812B1B" w14:textId="77777777" w:rsidR="005A2C02" w:rsidRPr="000A53D0" w:rsidRDefault="005A2C02" w:rsidP="006513F3">
            <w:pPr>
              <w:pStyle w:val="NormalnyWeb"/>
              <w:spacing w:before="0" w:beforeAutospacing="0" w:after="0" w:afterAutospacing="0"/>
              <w:rPr>
                <w:sz w:val="18"/>
                <w:szCs w:val="18"/>
              </w:rPr>
            </w:pPr>
            <w:r w:rsidRPr="006D06A0">
              <w:rPr>
                <w:sz w:val="18"/>
                <w:szCs w:val="18"/>
              </w:rPr>
              <w:t>Wykład problemowy, wykład konwersatoryjny</w:t>
            </w:r>
          </w:p>
        </w:tc>
      </w:tr>
      <w:tr w:rsidR="005A2C02" w:rsidRPr="000A53D0" w14:paraId="20388432" w14:textId="77777777" w:rsidTr="006513F3">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2B921F71" w14:textId="77777777" w:rsidR="005A2C02" w:rsidRPr="000A53D0" w:rsidRDefault="005A2C02" w:rsidP="00AA56FD">
            <w:pPr>
              <w:numPr>
                <w:ilvl w:val="1"/>
                <w:numId w:val="47"/>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1FCCF963" w14:textId="77777777" w:rsidR="005A2C02" w:rsidRPr="000A53D0" w:rsidRDefault="005A2C02" w:rsidP="006513F3">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15881273" w14:textId="77777777" w:rsidR="005A2C02" w:rsidRPr="009A09C1" w:rsidRDefault="005A2C02" w:rsidP="006513F3">
            <w:pPr>
              <w:spacing w:line="240" w:lineRule="exact"/>
              <w:rPr>
                <w:rFonts w:ascii="Times New Roman" w:hAnsi="Times New Roman" w:cs="Times New Roman"/>
                <w:kern w:val="1"/>
                <w:sz w:val="18"/>
                <w:szCs w:val="18"/>
                <w:lang w:val="en-US"/>
              </w:rPr>
            </w:pPr>
            <w:r w:rsidRPr="006D06A0">
              <w:rPr>
                <w:rFonts w:ascii="Times New Roman" w:hAnsi="Times New Roman" w:cs="Times New Roman"/>
                <w:kern w:val="1"/>
                <w:sz w:val="18"/>
                <w:szCs w:val="18"/>
                <w:lang w:val="en-US"/>
              </w:rPr>
              <w:t xml:space="preserve">John R. Taylor </w:t>
            </w:r>
            <w:r w:rsidRPr="006D06A0">
              <w:rPr>
                <w:rFonts w:ascii="Times New Roman" w:hAnsi="Times New Roman" w:cs="Times New Roman"/>
                <w:i/>
                <w:iCs/>
                <w:kern w:val="1"/>
                <w:sz w:val="18"/>
                <w:szCs w:val="18"/>
                <w:lang w:val="en-US"/>
              </w:rPr>
              <w:t>Cognitive Grammar.</w:t>
            </w:r>
            <w:r w:rsidRPr="006D06A0">
              <w:rPr>
                <w:rFonts w:ascii="Times New Roman" w:hAnsi="Times New Roman" w:cs="Times New Roman"/>
                <w:kern w:val="1"/>
                <w:sz w:val="18"/>
                <w:szCs w:val="18"/>
                <w:lang w:val="en-US"/>
              </w:rPr>
              <w:t xml:space="preserve"> OUP 2002</w:t>
            </w:r>
          </w:p>
        </w:tc>
      </w:tr>
      <w:tr w:rsidR="005A2C02" w:rsidRPr="005C64FE" w14:paraId="0D05F9CD" w14:textId="77777777" w:rsidTr="006513F3">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33343168" w14:textId="77777777" w:rsidR="005A2C02" w:rsidRPr="000A53D0" w:rsidRDefault="005A2C02" w:rsidP="006513F3">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tcPr>
          <w:p w14:paraId="745821F1" w14:textId="77777777" w:rsidR="005A2C02" w:rsidRPr="000A53D0" w:rsidRDefault="005A2C02" w:rsidP="006513F3">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uzupełniająca</w:t>
            </w:r>
          </w:p>
        </w:tc>
        <w:tc>
          <w:tcPr>
            <w:tcW w:w="6455" w:type="dxa"/>
            <w:tcBorders>
              <w:left w:val="single" w:sz="4" w:space="0" w:color="auto"/>
              <w:bottom w:val="single" w:sz="4" w:space="0" w:color="auto"/>
              <w:right w:val="single" w:sz="4" w:space="0" w:color="auto"/>
            </w:tcBorders>
          </w:tcPr>
          <w:p w14:paraId="741B1F79" w14:textId="77777777" w:rsidR="005A2C02" w:rsidRPr="006D06A0" w:rsidRDefault="005A2C02" w:rsidP="006513F3">
            <w:pPr>
              <w:spacing w:line="240" w:lineRule="exact"/>
              <w:rPr>
                <w:rFonts w:ascii="Times New Roman" w:hAnsi="Times New Roman" w:cs="Times New Roman"/>
                <w:kern w:val="1"/>
                <w:sz w:val="18"/>
                <w:szCs w:val="18"/>
                <w:lang w:val="en-US"/>
              </w:rPr>
            </w:pPr>
            <w:r w:rsidRPr="006D06A0">
              <w:rPr>
                <w:rFonts w:ascii="Times New Roman" w:hAnsi="Times New Roman" w:cs="Times New Roman"/>
                <w:kern w:val="1"/>
                <w:sz w:val="18"/>
                <w:szCs w:val="18"/>
                <w:lang w:val="en-US"/>
              </w:rPr>
              <w:t xml:space="preserve">Ronald. W. </w:t>
            </w:r>
            <w:proofErr w:type="spellStart"/>
            <w:r w:rsidRPr="006D06A0">
              <w:rPr>
                <w:rFonts w:ascii="Times New Roman" w:hAnsi="Times New Roman" w:cs="Times New Roman"/>
                <w:kern w:val="1"/>
                <w:sz w:val="18"/>
                <w:szCs w:val="18"/>
                <w:lang w:val="en-US"/>
              </w:rPr>
              <w:t>Langacker</w:t>
            </w:r>
            <w:proofErr w:type="spellEnd"/>
            <w:r w:rsidRPr="006D06A0">
              <w:rPr>
                <w:rFonts w:ascii="Times New Roman" w:hAnsi="Times New Roman" w:cs="Times New Roman"/>
                <w:kern w:val="1"/>
                <w:sz w:val="18"/>
                <w:szCs w:val="18"/>
                <w:lang w:val="en-US"/>
              </w:rPr>
              <w:t xml:space="preserve"> </w:t>
            </w:r>
            <w:r w:rsidRPr="006D06A0">
              <w:rPr>
                <w:rFonts w:ascii="Times New Roman" w:hAnsi="Times New Roman" w:cs="Times New Roman"/>
                <w:i/>
                <w:iCs/>
                <w:kern w:val="1"/>
                <w:sz w:val="18"/>
                <w:szCs w:val="18"/>
                <w:lang w:val="en-US"/>
              </w:rPr>
              <w:t xml:space="preserve">Cognitive Grammar. A Basic Introduction. </w:t>
            </w:r>
            <w:r w:rsidRPr="006D06A0">
              <w:rPr>
                <w:rFonts w:ascii="Times New Roman" w:hAnsi="Times New Roman" w:cs="Times New Roman"/>
                <w:kern w:val="1"/>
                <w:sz w:val="18"/>
                <w:szCs w:val="18"/>
                <w:lang w:val="en-US"/>
              </w:rPr>
              <w:t>OUP 2008</w:t>
            </w:r>
          </w:p>
          <w:p w14:paraId="4F9347C9" w14:textId="77777777" w:rsidR="005A2C02" w:rsidRPr="005C64FE" w:rsidRDefault="005A2C02" w:rsidP="006513F3">
            <w:pPr>
              <w:rPr>
                <w:rFonts w:ascii="Times New Roman" w:hAnsi="Times New Roman" w:cs="Times New Roman"/>
                <w:color w:val="auto"/>
                <w:sz w:val="18"/>
                <w:szCs w:val="18"/>
                <w:lang w:val="en-US"/>
              </w:rPr>
            </w:pPr>
            <w:r w:rsidRPr="005C64FE">
              <w:rPr>
                <w:rFonts w:ascii="Times New Roman" w:hAnsi="Times New Roman" w:cs="Times New Roman"/>
                <w:color w:val="auto"/>
                <w:sz w:val="18"/>
                <w:szCs w:val="18"/>
                <w:lang w:val="en-US"/>
              </w:rPr>
              <w:t xml:space="preserve">Gilles </w:t>
            </w:r>
            <w:proofErr w:type="spellStart"/>
            <w:r w:rsidRPr="005C64FE">
              <w:rPr>
                <w:rFonts w:ascii="Times New Roman" w:hAnsi="Times New Roman" w:cs="Times New Roman"/>
                <w:color w:val="auto"/>
                <w:sz w:val="18"/>
                <w:szCs w:val="18"/>
                <w:lang w:val="en-US"/>
              </w:rPr>
              <w:t>Fauconnier</w:t>
            </w:r>
            <w:proofErr w:type="spellEnd"/>
            <w:r w:rsidRPr="005C64FE">
              <w:rPr>
                <w:rFonts w:ascii="Times New Roman" w:hAnsi="Times New Roman" w:cs="Times New Roman"/>
                <w:color w:val="auto"/>
                <w:sz w:val="18"/>
                <w:szCs w:val="18"/>
                <w:lang w:val="en-US"/>
              </w:rPr>
              <w:t xml:space="preserve"> </w:t>
            </w:r>
            <w:r w:rsidRPr="005C64FE">
              <w:rPr>
                <w:rFonts w:ascii="Times New Roman" w:hAnsi="Times New Roman" w:cs="Times New Roman"/>
                <w:i/>
                <w:color w:val="auto"/>
                <w:sz w:val="18"/>
                <w:szCs w:val="18"/>
                <w:lang w:val="en-US"/>
              </w:rPr>
              <w:t xml:space="preserve">Mental Spaces: Aspects of Meaning Construction in Natural </w:t>
            </w:r>
            <w:proofErr w:type="spellStart"/>
            <w:r w:rsidRPr="005C64FE">
              <w:rPr>
                <w:rFonts w:ascii="Times New Roman" w:hAnsi="Times New Roman" w:cs="Times New Roman"/>
                <w:i/>
                <w:color w:val="auto"/>
                <w:sz w:val="18"/>
                <w:szCs w:val="18"/>
                <w:lang w:val="en-US"/>
              </w:rPr>
              <w:t>Languege</w:t>
            </w:r>
            <w:proofErr w:type="spellEnd"/>
            <w:r w:rsidRPr="005C64FE">
              <w:rPr>
                <w:rFonts w:ascii="Times New Roman" w:hAnsi="Times New Roman" w:cs="Times New Roman"/>
                <w:color w:val="auto"/>
                <w:sz w:val="18"/>
                <w:szCs w:val="18"/>
                <w:lang w:val="en-US"/>
              </w:rPr>
              <w:t xml:space="preserve">. </w:t>
            </w:r>
            <w:r>
              <w:rPr>
                <w:rFonts w:ascii="Times New Roman" w:hAnsi="Times New Roman" w:cs="Times New Roman"/>
                <w:color w:val="auto"/>
                <w:sz w:val="18"/>
                <w:szCs w:val="18"/>
                <w:lang w:val="en-US"/>
              </w:rPr>
              <w:t>C</w:t>
            </w:r>
            <w:r w:rsidRPr="005C64FE">
              <w:rPr>
                <w:rFonts w:ascii="Times New Roman" w:hAnsi="Times New Roman" w:cs="Times New Roman"/>
                <w:color w:val="auto"/>
                <w:sz w:val="18"/>
                <w:szCs w:val="18"/>
                <w:lang w:val="en-US"/>
              </w:rPr>
              <w:t>UP</w:t>
            </w:r>
            <w:r>
              <w:rPr>
                <w:rFonts w:ascii="Times New Roman" w:hAnsi="Times New Roman" w:cs="Times New Roman"/>
                <w:color w:val="auto"/>
                <w:sz w:val="18"/>
                <w:szCs w:val="18"/>
                <w:lang w:val="en-US"/>
              </w:rPr>
              <w:t xml:space="preserve"> 1994</w:t>
            </w:r>
          </w:p>
          <w:p w14:paraId="6035DA56" w14:textId="77777777" w:rsidR="005A2C02" w:rsidRPr="005C64FE" w:rsidRDefault="005A2C02" w:rsidP="006513F3">
            <w:pPr>
              <w:rPr>
                <w:rFonts w:ascii="Times New Roman" w:hAnsi="Times New Roman" w:cs="Times New Roman"/>
                <w:color w:val="auto"/>
                <w:sz w:val="18"/>
                <w:szCs w:val="18"/>
                <w:lang w:val="en-US"/>
              </w:rPr>
            </w:pPr>
            <w:r w:rsidRPr="005C64FE">
              <w:rPr>
                <w:rFonts w:ascii="Times New Roman" w:hAnsi="Times New Roman" w:cs="Times New Roman"/>
                <w:color w:val="auto"/>
                <w:sz w:val="18"/>
                <w:szCs w:val="18"/>
                <w:lang w:val="en-US"/>
              </w:rPr>
              <w:t xml:space="preserve">George Lakoff </w:t>
            </w:r>
            <w:r w:rsidRPr="005C64FE">
              <w:rPr>
                <w:rFonts w:ascii="Times New Roman" w:hAnsi="Times New Roman" w:cs="Times New Roman"/>
                <w:i/>
                <w:color w:val="auto"/>
                <w:sz w:val="18"/>
                <w:szCs w:val="18"/>
                <w:lang w:val="en-US"/>
              </w:rPr>
              <w:t xml:space="preserve">Women, Fire and Dangerous </w:t>
            </w:r>
            <w:proofErr w:type="spellStart"/>
            <w:r w:rsidRPr="005C64FE">
              <w:rPr>
                <w:rFonts w:ascii="Times New Roman" w:hAnsi="Times New Roman" w:cs="Times New Roman"/>
                <w:i/>
                <w:color w:val="auto"/>
                <w:sz w:val="18"/>
                <w:szCs w:val="18"/>
                <w:lang w:val="en-US"/>
              </w:rPr>
              <w:t>Things:What</w:t>
            </w:r>
            <w:proofErr w:type="spellEnd"/>
            <w:r w:rsidRPr="005C64FE">
              <w:rPr>
                <w:rFonts w:ascii="Times New Roman" w:hAnsi="Times New Roman" w:cs="Times New Roman"/>
                <w:i/>
                <w:color w:val="auto"/>
                <w:sz w:val="18"/>
                <w:szCs w:val="18"/>
                <w:lang w:val="en-US"/>
              </w:rPr>
              <w:t xml:space="preserve"> Categories Reveal about the Mind</w:t>
            </w:r>
            <w:r w:rsidRPr="005C64FE">
              <w:rPr>
                <w:rFonts w:ascii="Times New Roman" w:hAnsi="Times New Roman" w:cs="Times New Roman"/>
                <w:color w:val="auto"/>
                <w:sz w:val="18"/>
                <w:szCs w:val="18"/>
                <w:lang w:val="en-US"/>
              </w:rPr>
              <w:t xml:space="preserve">. </w:t>
            </w:r>
            <w:smartTag w:uri="urn:schemas-microsoft-com:office:smarttags" w:element="place">
              <w:smartTag w:uri="urn:schemas-microsoft-com:office:smarttags" w:element="PlaceType">
                <w:r w:rsidRPr="005C64FE">
                  <w:rPr>
                    <w:rFonts w:ascii="Times New Roman" w:hAnsi="Times New Roman" w:cs="Times New Roman"/>
                    <w:color w:val="auto"/>
                    <w:sz w:val="18"/>
                    <w:szCs w:val="18"/>
                    <w:lang w:val="en-US"/>
                  </w:rPr>
                  <w:t>University</w:t>
                </w:r>
              </w:smartTag>
              <w:r w:rsidRPr="005C64FE">
                <w:rPr>
                  <w:rFonts w:ascii="Times New Roman" w:hAnsi="Times New Roman" w:cs="Times New Roman"/>
                  <w:color w:val="auto"/>
                  <w:sz w:val="18"/>
                  <w:szCs w:val="18"/>
                  <w:lang w:val="en-US"/>
                </w:rPr>
                <w:t xml:space="preserve"> of </w:t>
              </w:r>
              <w:smartTag w:uri="urn:schemas-microsoft-com:office:smarttags" w:element="PlaceName">
                <w:r w:rsidRPr="005C64FE">
                  <w:rPr>
                    <w:rFonts w:ascii="Times New Roman" w:hAnsi="Times New Roman" w:cs="Times New Roman"/>
                    <w:color w:val="auto"/>
                    <w:sz w:val="18"/>
                    <w:szCs w:val="18"/>
                    <w:lang w:val="en-US"/>
                  </w:rPr>
                  <w:t>Chicago</w:t>
                </w:r>
              </w:smartTag>
            </w:smartTag>
            <w:r w:rsidRPr="005C64FE">
              <w:rPr>
                <w:rFonts w:ascii="Times New Roman" w:hAnsi="Times New Roman" w:cs="Times New Roman"/>
                <w:color w:val="auto"/>
                <w:sz w:val="18"/>
                <w:szCs w:val="18"/>
                <w:lang w:val="en-US"/>
              </w:rPr>
              <w:t xml:space="preserve"> Press</w:t>
            </w:r>
            <w:r>
              <w:rPr>
                <w:rFonts w:ascii="Times New Roman" w:hAnsi="Times New Roman" w:cs="Times New Roman"/>
                <w:color w:val="auto"/>
                <w:sz w:val="18"/>
                <w:szCs w:val="18"/>
                <w:lang w:val="en-US"/>
              </w:rPr>
              <w:t xml:space="preserve"> 1987</w:t>
            </w:r>
          </w:p>
        </w:tc>
      </w:tr>
    </w:tbl>
    <w:p w14:paraId="394CD7CF" w14:textId="77777777" w:rsidR="005A2C02" w:rsidRPr="005C64FE" w:rsidRDefault="005A2C02" w:rsidP="005A2C02">
      <w:pPr>
        <w:rPr>
          <w:rFonts w:ascii="Times New Roman" w:hAnsi="Times New Roman" w:cs="Times New Roman"/>
          <w:b/>
          <w:color w:val="auto"/>
          <w:sz w:val="18"/>
          <w:szCs w:val="18"/>
          <w:lang w:val="en-US"/>
        </w:rPr>
      </w:pPr>
    </w:p>
    <w:p w14:paraId="53FFEBBA" w14:textId="5C10C8E8" w:rsidR="005A2C02" w:rsidRPr="00131AD2" w:rsidRDefault="005A2C02" w:rsidP="00AA56FD">
      <w:pPr>
        <w:numPr>
          <w:ilvl w:val="0"/>
          <w:numId w:val="47"/>
        </w:numPr>
        <w:rPr>
          <w:rFonts w:ascii="Times New Roman" w:hAnsi="Times New Roman" w:cs="Times New Roman"/>
          <w:b/>
          <w:color w:val="auto"/>
          <w:sz w:val="20"/>
          <w:szCs w:val="20"/>
        </w:rPr>
      </w:pPr>
      <w:r w:rsidRPr="00131AD2">
        <w:rPr>
          <w:rFonts w:ascii="Times New Roman" w:hAnsi="Times New Roman" w:cs="Times New Roman"/>
          <w:b/>
          <w:color w:val="auto"/>
          <w:sz w:val="20"/>
          <w:szCs w:val="20"/>
        </w:rPr>
        <w:t xml:space="preserve">CELE, TREŚCI I EFEKTY </w:t>
      </w:r>
      <w:r w:rsidR="00B13C83">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5A2C02" w:rsidRPr="000A53D0" w14:paraId="65B135CB" w14:textId="77777777" w:rsidTr="006513F3">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1C031C02" w14:textId="77777777" w:rsidR="005A2C02" w:rsidRPr="000A53D0" w:rsidRDefault="005A2C02" w:rsidP="00AA56FD">
            <w:pPr>
              <w:numPr>
                <w:ilvl w:val="1"/>
                <w:numId w:val="47"/>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3E563F9C" w14:textId="77777777" w:rsidR="005A2C02" w:rsidRPr="001429DC" w:rsidRDefault="005A2C02" w:rsidP="006513F3">
            <w:pPr>
              <w:rPr>
                <w:rFonts w:ascii="Times New Roman" w:hAnsi="Times New Roman" w:cs="Times New Roman"/>
                <w:color w:val="auto"/>
                <w:sz w:val="18"/>
                <w:szCs w:val="18"/>
              </w:rPr>
            </w:pPr>
            <w:r w:rsidRPr="001429DC">
              <w:rPr>
                <w:rFonts w:ascii="Times New Roman" w:hAnsi="Times New Roman" w:cs="Times New Roman"/>
                <w:color w:val="auto"/>
                <w:sz w:val="18"/>
                <w:szCs w:val="18"/>
              </w:rPr>
              <w:t xml:space="preserve">C1. Zapoznanie studentów z trzema ważnymi teoriami w obrębie językoznawstwa kognitywnego: gramatyką kognitywną Ronalda W. </w:t>
            </w:r>
            <w:proofErr w:type="spellStart"/>
            <w:r w:rsidRPr="001429DC">
              <w:rPr>
                <w:rFonts w:ascii="Times New Roman" w:hAnsi="Times New Roman" w:cs="Times New Roman"/>
                <w:color w:val="auto"/>
                <w:sz w:val="18"/>
                <w:szCs w:val="18"/>
              </w:rPr>
              <w:t>Langackera</w:t>
            </w:r>
            <w:proofErr w:type="spellEnd"/>
            <w:r w:rsidRPr="001429DC">
              <w:rPr>
                <w:rFonts w:ascii="Times New Roman" w:hAnsi="Times New Roman" w:cs="Times New Roman"/>
                <w:color w:val="auto"/>
                <w:sz w:val="18"/>
                <w:szCs w:val="18"/>
              </w:rPr>
              <w:t xml:space="preserve">, przestrzeniami mentalnymi </w:t>
            </w:r>
            <w:proofErr w:type="spellStart"/>
            <w:r w:rsidRPr="001429DC">
              <w:rPr>
                <w:rFonts w:ascii="Times New Roman" w:hAnsi="Times New Roman" w:cs="Times New Roman"/>
                <w:color w:val="auto"/>
                <w:sz w:val="18"/>
                <w:szCs w:val="18"/>
              </w:rPr>
              <w:t>Gillesa</w:t>
            </w:r>
            <w:proofErr w:type="spellEnd"/>
            <w:r w:rsidRPr="001429DC">
              <w:rPr>
                <w:rFonts w:ascii="Times New Roman" w:hAnsi="Times New Roman" w:cs="Times New Roman"/>
                <w:color w:val="auto"/>
                <w:sz w:val="18"/>
                <w:szCs w:val="18"/>
              </w:rPr>
              <w:t xml:space="preserve"> </w:t>
            </w:r>
            <w:proofErr w:type="spellStart"/>
            <w:r w:rsidRPr="001429DC">
              <w:rPr>
                <w:rFonts w:ascii="Times New Roman" w:hAnsi="Times New Roman" w:cs="Times New Roman"/>
                <w:color w:val="auto"/>
                <w:sz w:val="18"/>
                <w:szCs w:val="18"/>
              </w:rPr>
              <w:t>Fauconniera</w:t>
            </w:r>
            <w:proofErr w:type="spellEnd"/>
            <w:r w:rsidRPr="001429DC">
              <w:rPr>
                <w:rFonts w:ascii="Times New Roman" w:hAnsi="Times New Roman" w:cs="Times New Roman"/>
                <w:color w:val="auto"/>
                <w:sz w:val="18"/>
                <w:szCs w:val="18"/>
              </w:rPr>
              <w:t xml:space="preserve"> oraz wyidealizowanymi modelami kognitywnymi George’a </w:t>
            </w:r>
            <w:proofErr w:type="spellStart"/>
            <w:r w:rsidRPr="001429DC">
              <w:rPr>
                <w:rFonts w:ascii="Times New Roman" w:hAnsi="Times New Roman" w:cs="Times New Roman"/>
                <w:color w:val="auto"/>
                <w:sz w:val="18"/>
                <w:szCs w:val="18"/>
              </w:rPr>
              <w:t>Lakoffa</w:t>
            </w:r>
            <w:proofErr w:type="spellEnd"/>
          </w:p>
          <w:p w14:paraId="0DD31712" w14:textId="77777777" w:rsidR="005A2C02" w:rsidRPr="001429DC" w:rsidRDefault="005A2C02" w:rsidP="006513F3">
            <w:pPr>
              <w:rPr>
                <w:rFonts w:ascii="Times New Roman" w:hAnsi="Times New Roman" w:cs="Times New Roman"/>
                <w:color w:val="auto"/>
                <w:sz w:val="18"/>
                <w:szCs w:val="18"/>
              </w:rPr>
            </w:pPr>
            <w:r w:rsidRPr="001429DC">
              <w:rPr>
                <w:rFonts w:ascii="Times New Roman" w:hAnsi="Times New Roman" w:cs="Times New Roman"/>
                <w:color w:val="auto"/>
                <w:sz w:val="18"/>
                <w:szCs w:val="18"/>
              </w:rPr>
              <w:t>C2. Ukazanie potencjału analitycznego wspomnianych modeli</w:t>
            </w:r>
          </w:p>
          <w:p w14:paraId="7628C761" w14:textId="77777777" w:rsidR="005A2C02" w:rsidRPr="001429DC" w:rsidRDefault="005A2C02" w:rsidP="006513F3">
            <w:pPr>
              <w:rPr>
                <w:rFonts w:ascii="Times New Roman" w:hAnsi="Times New Roman" w:cs="Times New Roman"/>
                <w:color w:val="auto"/>
                <w:sz w:val="18"/>
                <w:szCs w:val="18"/>
              </w:rPr>
            </w:pPr>
            <w:r w:rsidRPr="001429DC">
              <w:rPr>
                <w:rFonts w:ascii="Times New Roman" w:hAnsi="Times New Roman" w:cs="Times New Roman"/>
                <w:color w:val="auto"/>
                <w:sz w:val="18"/>
                <w:szCs w:val="18"/>
              </w:rPr>
              <w:t>C3. Wykorzystanie tychże modeli we własnych projektach badawczych studentów</w:t>
            </w:r>
          </w:p>
          <w:p w14:paraId="1575DD23" w14:textId="77777777" w:rsidR="005A2C02" w:rsidRPr="000A53D0" w:rsidRDefault="005A2C02" w:rsidP="006513F3">
            <w:pPr>
              <w:rPr>
                <w:rFonts w:ascii="Times New Roman" w:hAnsi="Times New Roman" w:cs="Times New Roman"/>
                <w:color w:val="auto"/>
                <w:sz w:val="16"/>
                <w:szCs w:val="16"/>
              </w:rPr>
            </w:pPr>
          </w:p>
        </w:tc>
      </w:tr>
      <w:tr w:rsidR="005A2C02" w:rsidRPr="000A53D0" w14:paraId="261BEF01" w14:textId="77777777" w:rsidTr="006513F3">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5A69A1C8" w14:textId="77777777" w:rsidR="005A2C02" w:rsidRPr="000A53D0" w:rsidRDefault="005A2C02" w:rsidP="00AA56FD">
            <w:pPr>
              <w:numPr>
                <w:ilvl w:val="1"/>
                <w:numId w:val="47"/>
              </w:numPr>
              <w:ind w:left="498"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21706B39" w14:textId="77777777" w:rsidR="005A2C02" w:rsidRPr="001429DC" w:rsidRDefault="005A2C02" w:rsidP="006513F3">
            <w:pPr>
              <w:ind w:left="498" w:hanging="498"/>
              <w:rPr>
                <w:rFonts w:ascii="Times New Roman" w:hAnsi="Times New Roman" w:cs="Times New Roman"/>
                <w:color w:val="auto"/>
                <w:sz w:val="18"/>
                <w:szCs w:val="18"/>
                <w:lang w:val="pl-PL"/>
              </w:rPr>
            </w:pPr>
            <w:r w:rsidRPr="00EF1277">
              <w:rPr>
                <w:rFonts w:ascii="Times New Roman" w:hAnsi="Times New Roman" w:cs="Times New Roman"/>
                <w:b/>
                <w:i/>
                <w:color w:val="auto"/>
                <w:sz w:val="18"/>
                <w:szCs w:val="18"/>
                <w:lang w:val="pl-PL"/>
              </w:rPr>
              <w:t xml:space="preserve">1. </w:t>
            </w:r>
            <w:r w:rsidRPr="001429DC">
              <w:rPr>
                <w:rFonts w:ascii="Times New Roman" w:hAnsi="Times New Roman" w:cs="Times New Roman"/>
                <w:color w:val="auto"/>
                <w:sz w:val="18"/>
                <w:szCs w:val="18"/>
                <w:lang w:val="pl-PL"/>
              </w:rPr>
              <w:t xml:space="preserve">Elementy </w:t>
            </w:r>
            <w:proofErr w:type="spellStart"/>
            <w:r w:rsidRPr="001429DC">
              <w:rPr>
                <w:rFonts w:ascii="Times New Roman" w:hAnsi="Times New Roman" w:cs="Times New Roman"/>
                <w:color w:val="auto"/>
                <w:sz w:val="18"/>
                <w:szCs w:val="18"/>
                <w:lang w:val="pl-PL"/>
              </w:rPr>
              <w:t>Cognitive</w:t>
            </w:r>
            <w:proofErr w:type="spellEnd"/>
            <w:r w:rsidRPr="001429DC">
              <w:rPr>
                <w:rFonts w:ascii="Times New Roman" w:hAnsi="Times New Roman" w:cs="Times New Roman"/>
                <w:color w:val="auto"/>
                <w:sz w:val="18"/>
                <w:szCs w:val="18"/>
                <w:lang w:val="pl-PL"/>
              </w:rPr>
              <w:t xml:space="preserve"> </w:t>
            </w:r>
            <w:proofErr w:type="spellStart"/>
            <w:r w:rsidRPr="001429DC">
              <w:rPr>
                <w:rFonts w:ascii="Times New Roman" w:hAnsi="Times New Roman" w:cs="Times New Roman"/>
                <w:color w:val="auto"/>
                <w:sz w:val="18"/>
                <w:szCs w:val="18"/>
                <w:lang w:val="pl-PL"/>
              </w:rPr>
              <w:t>Grammar</w:t>
            </w:r>
            <w:proofErr w:type="spellEnd"/>
            <w:r w:rsidRPr="001429DC">
              <w:rPr>
                <w:rFonts w:ascii="Times New Roman" w:hAnsi="Times New Roman" w:cs="Times New Roman"/>
                <w:color w:val="auto"/>
                <w:sz w:val="18"/>
                <w:szCs w:val="18"/>
                <w:lang w:val="pl-PL"/>
              </w:rPr>
              <w:t xml:space="preserve"> Ronalda W. </w:t>
            </w:r>
            <w:proofErr w:type="spellStart"/>
            <w:r w:rsidRPr="001429DC">
              <w:rPr>
                <w:rFonts w:ascii="Times New Roman" w:hAnsi="Times New Roman" w:cs="Times New Roman"/>
                <w:color w:val="auto"/>
                <w:sz w:val="18"/>
                <w:szCs w:val="18"/>
                <w:lang w:val="pl-PL"/>
              </w:rPr>
              <w:t>Langackera</w:t>
            </w:r>
            <w:proofErr w:type="spellEnd"/>
            <w:r w:rsidRPr="001429DC">
              <w:rPr>
                <w:rFonts w:ascii="Times New Roman" w:hAnsi="Times New Roman" w:cs="Times New Roman"/>
                <w:color w:val="auto"/>
                <w:sz w:val="18"/>
                <w:szCs w:val="18"/>
                <w:lang w:val="pl-PL"/>
              </w:rPr>
              <w:t>: pojęcia, zastosowania, analizy</w:t>
            </w:r>
          </w:p>
          <w:p w14:paraId="70CE1CF5" w14:textId="77777777" w:rsidR="005A2C02" w:rsidRPr="001429DC" w:rsidRDefault="005A2C02" w:rsidP="006513F3">
            <w:pPr>
              <w:ind w:left="498" w:hanging="498"/>
              <w:rPr>
                <w:rFonts w:ascii="Times New Roman" w:hAnsi="Times New Roman" w:cs="Times New Roman"/>
                <w:color w:val="auto"/>
                <w:sz w:val="18"/>
                <w:szCs w:val="18"/>
              </w:rPr>
            </w:pPr>
            <w:r w:rsidRPr="001429DC">
              <w:rPr>
                <w:rFonts w:ascii="Times New Roman" w:hAnsi="Times New Roman" w:cs="Times New Roman"/>
                <w:color w:val="auto"/>
                <w:sz w:val="18"/>
                <w:szCs w:val="18"/>
              </w:rPr>
              <w:t xml:space="preserve">2. Pojęcie </w:t>
            </w:r>
            <w:proofErr w:type="spellStart"/>
            <w:r w:rsidRPr="001429DC">
              <w:rPr>
                <w:rFonts w:ascii="Times New Roman" w:hAnsi="Times New Roman" w:cs="Times New Roman"/>
                <w:color w:val="auto"/>
                <w:sz w:val="18"/>
                <w:szCs w:val="18"/>
              </w:rPr>
              <w:t>mental</w:t>
            </w:r>
            <w:proofErr w:type="spellEnd"/>
            <w:r w:rsidRPr="001429DC">
              <w:rPr>
                <w:rFonts w:ascii="Times New Roman" w:hAnsi="Times New Roman" w:cs="Times New Roman"/>
                <w:color w:val="auto"/>
                <w:sz w:val="18"/>
                <w:szCs w:val="18"/>
              </w:rPr>
              <w:t xml:space="preserve"> </w:t>
            </w:r>
            <w:proofErr w:type="spellStart"/>
            <w:r w:rsidRPr="001429DC">
              <w:rPr>
                <w:rFonts w:ascii="Times New Roman" w:hAnsi="Times New Roman" w:cs="Times New Roman"/>
                <w:color w:val="auto"/>
                <w:sz w:val="18"/>
                <w:szCs w:val="18"/>
              </w:rPr>
              <w:t>space</w:t>
            </w:r>
            <w:proofErr w:type="spellEnd"/>
            <w:r w:rsidRPr="001429DC">
              <w:rPr>
                <w:rFonts w:ascii="Times New Roman" w:hAnsi="Times New Roman" w:cs="Times New Roman"/>
                <w:color w:val="auto"/>
                <w:sz w:val="18"/>
                <w:szCs w:val="18"/>
              </w:rPr>
              <w:t xml:space="preserve"> i jego zastosowania </w:t>
            </w:r>
          </w:p>
          <w:p w14:paraId="2E39C623" w14:textId="77777777" w:rsidR="005A2C02" w:rsidRPr="001429DC" w:rsidRDefault="005A2C02" w:rsidP="006513F3">
            <w:pPr>
              <w:ind w:left="498" w:hanging="498"/>
              <w:rPr>
                <w:rFonts w:ascii="Times New Roman" w:hAnsi="Times New Roman" w:cs="Times New Roman"/>
                <w:color w:val="auto"/>
                <w:sz w:val="18"/>
                <w:szCs w:val="18"/>
              </w:rPr>
            </w:pPr>
            <w:r w:rsidRPr="001429DC">
              <w:rPr>
                <w:rFonts w:ascii="Times New Roman" w:hAnsi="Times New Roman" w:cs="Times New Roman"/>
                <w:color w:val="auto"/>
                <w:sz w:val="18"/>
                <w:szCs w:val="18"/>
              </w:rPr>
              <w:t xml:space="preserve">3. Podstawowe wiadomości nt. </w:t>
            </w:r>
            <w:proofErr w:type="spellStart"/>
            <w:r w:rsidRPr="001429DC">
              <w:rPr>
                <w:rFonts w:ascii="Times New Roman" w:hAnsi="Times New Roman" w:cs="Times New Roman"/>
                <w:color w:val="auto"/>
                <w:sz w:val="18"/>
                <w:szCs w:val="18"/>
              </w:rPr>
              <w:t>ICMs</w:t>
            </w:r>
            <w:proofErr w:type="spellEnd"/>
            <w:r w:rsidRPr="001429DC">
              <w:rPr>
                <w:rFonts w:ascii="Times New Roman" w:hAnsi="Times New Roman" w:cs="Times New Roman"/>
                <w:color w:val="auto"/>
                <w:sz w:val="18"/>
                <w:szCs w:val="18"/>
              </w:rPr>
              <w:t xml:space="preserve"> George’a </w:t>
            </w:r>
            <w:proofErr w:type="spellStart"/>
            <w:r w:rsidRPr="001429DC">
              <w:rPr>
                <w:rFonts w:ascii="Times New Roman" w:hAnsi="Times New Roman" w:cs="Times New Roman"/>
                <w:color w:val="auto"/>
                <w:sz w:val="18"/>
                <w:szCs w:val="18"/>
              </w:rPr>
              <w:t>Lakoffa</w:t>
            </w:r>
            <w:proofErr w:type="spellEnd"/>
          </w:p>
          <w:p w14:paraId="7972EC2D" w14:textId="77777777" w:rsidR="005A2C02" w:rsidRPr="001429DC" w:rsidRDefault="005A2C02" w:rsidP="006513F3">
            <w:pPr>
              <w:ind w:left="498" w:hanging="498"/>
              <w:rPr>
                <w:rFonts w:ascii="Times New Roman" w:hAnsi="Times New Roman" w:cs="Times New Roman"/>
                <w:color w:val="auto"/>
                <w:sz w:val="18"/>
                <w:szCs w:val="18"/>
              </w:rPr>
            </w:pPr>
          </w:p>
          <w:p w14:paraId="48DB74C8" w14:textId="77777777" w:rsidR="005A2C02" w:rsidRPr="000A53D0" w:rsidRDefault="005A2C02" w:rsidP="006513F3">
            <w:pPr>
              <w:ind w:hanging="498"/>
              <w:rPr>
                <w:rFonts w:ascii="Times New Roman" w:hAnsi="Times New Roman" w:cs="Times New Roman"/>
                <w:b/>
                <w:i/>
                <w:color w:val="auto"/>
                <w:sz w:val="16"/>
                <w:szCs w:val="16"/>
              </w:rPr>
            </w:pPr>
          </w:p>
        </w:tc>
      </w:tr>
    </w:tbl>
    <w:p w14:paraId="18ACC4BE" w14:textId="77777777" w:rsidR="005A2C02" w:rsidRPr="000A53D0" w:rsidRDefault="005A2C02" w:rsidP="005A2C02">
      <w:pPr>
        <w:rPr>
          <w:rFonts w:ascii="Times New Roman" w:hAnsi="Times New Roman" w:cs="Times New Roman"/>
          <w:b/>
          <w:color w:val="auto"/>
          <w:sz w:val="18"/>
          <w:szCs w:val="18"/>
        </w:rPr>
      </w:pPr>
    </w:p>
    <w:p w14:paraId="37047C86" w14:textId="7D73ED91" w:rsidR="005A2C02" w:rsidRPr="00131AD2" w:rsidRDefault="005A2C02" w:rsidP="00AA56FD">
      <w:pPr>
        <w:numPr>
          <w:ilvl w:val="1"/>
          <w:numId w:val="47"/>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Przedmiotowe </w:t>
      </w:r>
      <w:r w:rsidRPr="00131AD2">
        <w:rPr>
          <w:rFonts w:ascii="Times New Roman" w:hAnsi="Times New Roman" w:cs="Times New Roman"/>
          <w:b/>
          <w:color w:val="auto"/>
          <w:sz w:val="20"/>
          <w:szCs w:val="20"/>
        </w:rPr>
        <w:t xml:space="preserve">efekty </w:t>
      </w:r>
      <w:r w:rsidR="00B13C83">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5A2C02" w:rsidRPr="000A53D0" w14:paraId="4CB53B34" w14:textId="77777777" w:rsidTr="006513F3">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4229EFCE" w14:textId="77777777" w:rsidR="005A2C02" w:rsidRPr="000A53D0" w:rsidRDefault="005A2C02" w:rsidP="006513F3">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5DE1847B" w14:textId="77777777" w:rsidR="005A2C02" w:rsidRPr="000A53D0" w:rsidRDefault="005A2C02" w:rsidP="006513F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2FA449F0" w14:textId="5FC7BFB0" w:rsidR="005A2C02" w:rsidRPr="000A53D0" w:rsidRDefault="005A2C02" w:rsidP="006513F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00B13C83">
              <w:rPr>
                <w:rFonts w:ascii="Times New Roman" w:hAnsi="Times New Roman" w:cs="Times New Roman"/>
                <w:b/>
                <w:color w:val="auto"/>
                <w:sz w:val="20"/>
                <w:szCs w:val="20"/>
              </w:rPr>
              <w:t>uczenia się</w:t>
            </w:r>
          </w:p>
        </w:tc>
      </w:tr>
      <w:tr w:rsidR="005A2C02" w:rsidRPr="000A53D0" w14:paraId="0C792E84" w14:textId="77777777" w:rsidTr="006513F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5FAD0A83" w14:textId="77777777" w:rsidR="005A2C02" w:rsidRPr="000A53D0" w:rsidRDefault="005A2C02" w:rsidP="006513F3">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5A2C02" w:rsidRPr="000A53D0" w14:paraId="260C67A3" w14:textId="77777777" w:rsidTr="006513F3">
        <w:trPr>
          <w:trHeight w:val="284"/>
        </w:trPr>
        <w:tc>
          <w:tcPr>
            <w:tcW w:w="794" w:type="dxa"/>
            <w:tcBorders>
              <w:top w:val="single" w:sz="4" w:space="0" w:color="auto"/>
              <w:left w:val="single" w:sz="4" w:space="0" w:color="auto"/>
              <w:bottom w:val="single" w:sz="4" w:space="0" w:color="auto"/>
              <w:right w:val="single" w:sz="4" w:space="0" w:color="auto"/>
            </w:tcBorders>
          </w:tcPr>
          <w:p w14:paraId="1FFA3926"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7358" w:type="dxa"/>
            <w:tcBorders>
              <w:top w:val="single" w:sz="4" w:space="0" w:color="auto"/>
              <w:left w:val="single" w:sz="4" w:space="0" w:color="auto"/>
              <w:bottom w:val="single" w:sz="4" w:space="0" w:color="auto"/>
              <w:right w:val="single" w:sz="4" w:space="0" w:color="auto"/>
            </w:tcBorders>
          </w:tcPr>
          <w:p w14:paraId="5D6F2D50" w14:textId="77777777" w:rsidR="005A2C02" w:rsidRPr="000A53D0" w:rsidRDefault="005A2C02" w:rsidP="006513F3">
            <w:pPr>
              <w:rPr>
                <w:rFonts w:ascii="Times New Roman" w:hAnsi="Times New Roman" w:cs="Times New Roman"/>
                <w:color w:val="auto"/>
                <w:sz w:val="18"/>
                <w:szCs w:val="18"/>
              </w:rPr>
            </w:pPr>
            <w:r>
              <w:rPr>
                <w:rFonts w:ascii="Times New Roman" w:hAnsi="Times New Roman" w:cs="Times New Roman"/>
                <w:color w:val="auto"/>
                <w:sz w:val="18"/>
                <w:szCs w:val="18"/>
              </w:rPr>
              <w:t>Zdaje sobie sprawę z natury i funkcji języka oraz z interdyscyplinarnych powiązań językoznawstwa (szczególnie kognitywnego).</w:t>
            </w:r>
          </w:p>
        </w:tc>
        <w:tc>
          <w:tcPr>
            <w:tcW w:w="1629" w:type="dxa"/>
            <w:tcBorders>
              <w:top w:val="single" w:sz="4" w:space="0" w:color="auto"/>
              <w:left w:val="single" w:sz="4" w:space="0" w:color="auto"/>
              <w:bottom w:val="single" w:sz="4" w:space="0" w:color="auto"/>
              <w:right w:val="single" w:sz="4" w:space="0" w:color="auto"/>
            </w:tcBorders>
          </w:tcPr>
          <w:p w14:paraId="0D2A2CFC" w14:textId="77777777" w:rsidR="005A2C02" w:rsidRPr="000A53D0" w:rsidRDefault="005A2C02" w:rsidP="006513F3">
            <w:pPr>
              <w:rPr>
                <w:rFonts w:ascii="Times New Roman" w:hAnsi="Times New Roman" w:cs="Times New Roman"/>
                <w:strike/>
                <w:color w:val="auto"/>
                <w:sz w:val="18"/>
                <w:szCs w:val="18"/>
              </w:rPr>
            </w:pPr>
            <w:r>
              <w:rPr>
                <w:rFonts w:ascii="Times New Roman" w:hAnsi="Times New Roman" w:cs="Times New Roman"/>
                <w:color w:val="auto"/>
                <w:sz w:val="18"/>
                <w:szCs w:val="18"/>
              </w:rPr>
              <w:t>FILA2A_W08</w:t>
            </w:r>
          </w:p>
        </w:tc>
      </w:tr>
      <w:tr w:rsidR="005A2C02" w:rsidRPr="000A53D0" w14:paraId="3705C083" w14:textId="77777777" w:rsidTr="006513F3">
        <w:trPr>
          <w:trHeight w:val="284"/>
        </w:trPr>
        <w:tc>
          <w:tcPr>
            <w:tcW w:w="794" w:type="dxa"/>
            <w:tcBorders>
              <w:top w:val="single" w:sz="4" w:space="0" w:color="auto"/>
              <w:left w:val="single" w:sz="4" w:space="0" w:color="auto"/>
              <w:bottom w:val="single" w:sz="4" w:space="0" w:color="auto"/>
              <w:right w:val="single" w:sz="4" w:space="0" w:color="auto"/>
            </w:tcBorders>
          </w:tcPr>
          <w:p w14:paraId="44F09282" w14:textId="77777777" w:rsidR="005A2C02" w:rsidRPr="000A53D0" w:rsidRDefault="005A2C02" w:rsidP="006513F3">
            <w:pPr>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7358" w:type="dxa"/>
            <w:tcBorders>
              <w:top w:val="single" w:sz="4" w:space="0" w:color="auto"/>
              <w:left w:val="single" w:sz="4" w:space="0" w:color="auto"/>
              <w:bottom w:val="single" w:sz="4" w:space="0" w:color="auto"/>
              <w:right w:val="single" w:sz="4" w:space="0" w:color="auto"/>
            </w:tcBorders>
          </w:tcPr>
          <w:p w14:paraId="5C316B34" w14:textId="77777777" w:rsidR="005A2C02" w:rsidRPr="000A53D0" w:rsidRDefault="005A2C02" w:rsidP="006513F3">
            <w:pPr>
              <w:rPr>
                <w:rFonts w:ascii="Times New Roman" w:hAnsi="Times New Roman" w:cs="Times New Roman"/>
                <w:color w:val="auto"/>
                <w:sz w:val="18"/>
                <w:szCs w:val="18"/>
              </w:rPr>
            </w:pPr>
            <w:r>
              <w:rPr>
                <w:rFonts w:ascii="Times New Roman" w:hAnsi="Times New Roman" w:cs="Times New Roman"/>
                <w:color w:val="auto"/>
                <w:sz w:val="18"/>
                <w:szCs w:val="18"/>
              </w:rPr>
              <w:t>Rozumie złożoność języka i jego mechanizmów.</w:t>
            </w:r>
          </w:p>
        </w:tc>
        <w:tc>
          <w:tcPr>
            <w:tcW w:w="1629" w:type="dxa"/>
            <w:tcBorders>
              <w:top w:val="single" w:sz="4" w:space="0" w:color="auto"/>
              <w:left w:val="single" w:sz="4" w:space="0" w:color="auto"/>
              <w:bottom w:val="single" w:sz="4" w:space="0" w:color="auto"/>
              <w:right w:val="single" w:sz="4" w:space="0" w:color="auto"/>
            </w:tcBorders>
          </w:tcPr>
          <w:p w14:paraId="6EEA8BE5" w14:textId="77777777" w:rsidR="005A2C02" w:rsidRPr="000A53D0" w:rsidRDefault="005A2C02" w:rsidP="006513F3">
            <w:pPr>
              <w:rPr>
                <w:rFonts w:ascii="Times New Roman" w:hAnsi="Times New Roman" w:cs="Times New Roman"/>
                <w:strike/>
                <w:color w:val="auto"/>
                <w:sz w:val="18"/>
                <w:szCs w:val="18"/>
              </w:rPr>
            </w:pPr>
            <w:r>
              <w:rPr>
                <w:rFonts w:ascii="Times New Roman" w:hAnsi="Times New Roman" w:cs="Times New Roman"/>
                <w:color w:val="auto"/>
                <w:sz w:val="18"/>
                <w:szCs w:val="18"/>
              </w:rPr>
              <w:t>FILA2A_W09</w:t>
            </w:r>
          </w:p>
        </w:tc>
      </w:tr>
      <w:tr w:rsidR="005A2C02" w:rsidRPr="000A53D0" w14:paraId="202BC9F3" w14:textId="77777777" w:rsidTr="006513F3">
        <w:trPr>
          <w:trHeight w:val="284"/>
        </w:trPr>
        <w:tc>
          <w:tcPr>
            <w:tcW w:w="794" w:type="dxa"/>
            <w:tcBorders>
              <w:top w:val="single" w:sz="4" w:space="0" w:color="auto"/>
              <w:left w:val="single" w:sz="4" w:space="0" w:color="auto"/>
              <w:bottom w:val="single" w:sz="4" w:space="0" w:color="auto"/>
              <w:right w:val="single" w:sz="4" w:space="0" w:color="auto"/>
            </w:tcBorders>
          </w:tcPr>
          <w:p w14:paraId="72B71FDA" w14:textId="77777777" w:rsidR="005A2C02" w:rsidRPr="000A53D0" w:rsidRDefault="005A2C02" w:rsidP="006513F3">
            <w:pPr>
              <w:jc w:val="center"/>
              <w:rPr>
                <w:rFonts w:ascii="Times New Roman" w:hAnsi="Times New Roman" w:cs="Times New Roman"/>
                <w:color w:val="auto"/>
                <w:sz w:val="20"/>
                <w:szCs w:val="20"/>
              </w:rPr>
            </w:pPr>
            <w:r>
              <w:rPr>
                <w:rFonts w:ascii="Times New Roman" w:hAnsi="Times New Roman" w:cs="Times New Roman"/>
                <w:color w:val="auto"/>
                <w:sz w:val="20"/>
                <w:szCs w:val="20"/>
              </w:rPr>
              <w:t>W03</w:t>
            </w:r>
          </w:p>
        </w:tc>
        <w:tc>
          <w:tcPr>
            <w:tcW w:w="7358" w:type="dxa"/>
            <w:tcBorders>
              <w:top w:val="single" w:sz="4" w:space="0" w:color="auto"/>
              <w:left w:val="single" w:sz="4" w:space="0" w:color="auto"/>
              <w:bottom w:val="single" w:sz="4" w:space="0" w:color="auto"/>
              <w:right w:val="single" w:sz="4" w:space="0" w:color="auto"/>
            </w:tcBorders>
          </w:tcPr>
          <w:p w14:paraId="764DEC39" w14:textId="77777777" w:rsidR="005A2C02" w:rsidRDefault="005A2C02" w:rsidP="006513F3">
            <w:pPr>
              <w:rPr>
                <w:rFonts w:ascii="Times New Roman" w:hAnsi="Times New Roman" w:cs="Times New Roman"/>
                <w:color w:val="auto"/>
                <w:sz w:val="18"/>
                <w:szCs w:val="18"/>
              </w:rPr>
            </w:pPr>
            <w:r>
              <w:rPr>
                <w:rFonts w:ascii="Times New Roman" w:hAnsi="Times New Roman" w:cs="Times New Roman"/>
                <w:color w:val="auto"/>
                <w:sz w:val="18"/>
                <w:szCs w:val="18"/>
              </w:rPr>
              <w:t>Zna niektóre narzędzia językoznawstwa kognitywnego.</w:t>
            </w:r>
          </w:p>
        </w:tc>
        <w:tc>
          <w:tcPr>
            <w:tcW w:w="1629" w:type="dxa"/>
            <w:tcBorders>
              <w:top w:val="single" w:sz="4" w:space="0" w:color="auto"/>
              <w:left w:val="single" w:sz="4" w:space="0" w:color="auto"/>
              <w:bottom w:val="single" w:sz="4" w:space="0" w:color="auto"/>
              <w:right w:val="single" w:sz="4" w:space="0" w:color="auto"/>
            </w:tcBorders>
          </w:tcPr>
          <w:p w14:paraId="266C34A1" w14:textId="77777777" w:rsidR="005A2C02" w:rsidRDefault="005A2C02" w:rsidP="006513F3">
            <w:pPr>
              <w:rPr>
                <w:rFonts w:ascii="Times New Roman" w:hAnsi="Times New Roman" w:cs="Times New Roman"/>
                <w:color w:val="auto"/>
                <w:sz w:val="18"/>
                <w:szCs w:val="18"/>
              </w:rPr>
            </w:pPr>
            <w:r>
              <w:rPr>
                <w:rFonts w:ascii="Times New Roman" w:hAnsi="Times New Roman" w:cs="Times New Roman"/>
                <w:color w:val="auto"/>
                <w:sz w:val="18"/>
                <w:szCs w:val="18"/>
              </w:rPr>
              <w:t>FILA2A_W11</w:t>
            </w:r>
          </w:p>
        </w:tc>
      </w:tr>
      <w:tr w:rsidR="005A2C02" w:rsidRPr="000A53D0" w14:paraId="55459E91" w14:textId="77777777" w:rsidTr="006513F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AEF315D" w14:textId="77777777" w:rsidR="005A2C02" w:rsidRPr="000A53D0" w:rsidRDefault="005A2C02" w:rsidP="006513F3">
            <w:pPr>
              <w:jc w:val="center"/>
              <w:rPr>
                <w:rFonts w:ascii="Times New Roman" w:hAnsi="Times New Roman" w:cs="Times New Roman"/>
                <w:strike/>
                <w:color w:val="auto"/>
                <w:sz w:val="20"/>
                <w:szCs w:val="20"/>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UMIEJĘTNOŚCI:</w:t>
            </w:r>
          </w:p>
        </w:tc>
      </w:tr>
      <w:tr w:rsidR="005A2C02" w:rsidRPr="000A53D0" w14:paraId="52C4051A" w14:textId="77777777" w:rsidTr="006513F3">
        <w:trPr>
          <w:trHeight w:val="284"/>
        </w:trPr>
        <w:tc>
          <w:tcPr>
            <w:tcW w:w="794" w:type="dxa"/>
            <w:tcBorders>
              <w:top w:val="single" w:sz="4" w:space="0" w:color="auto"/>
              <w:left w:val="single" w:sz="4" w:space="0" w:color="auto"/>
              <w:bottom w:val="single" w:sz="4" w:space="0" w:color="auto"/>
              <w:right w:val="single" w:sz="4" w:space="0" w:color="auto"/>
            </w:tcBorders>
          </w:tcPr>
          <w:p w14:paraId="6AE0FC16"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7358" w:type="dxa"/>
            <w:tcBorders>
              <w:top w:val="single" w:sz="4" w:space="0" w:color="auto"/>
              <w:left w:val="single" w:sz="4" w:space="0" w:color="auto"/>
              <w:bottom w:val="single" w:sz="4" w:space="0" w:color="auto"/>
              <w:right w:val="single" w:sz="4" w:space="0" w:color="auto"/>
            </w:tcBorders>
          </w:tcPr>
          <w:p w14:paraId="5433C8E9" w14:textId="77777777" w:rsidR="005A2C02" w:rsidRPr="000A53D0" w:rsidRDefault="005A2C02" w:rsidP="006513F3">
            <w:pPr>
              <w:rPr>
                <w:rFonts w:ascii="Times New Roman" w:hAnsi="Times New Roman" w:cs="Times New Roman"/>
                <w:color w:val="auto"/>
                <w:sz w:val="18"/>
                <w:szCs w:val="18"/>
              </w:rPr>
            </w:pPr>
            <w:r>
              <w:rPr>
                <w:rFonts w:ascii="Times New Roman" w:hAnsi="Times New Roman" w:cs="Times New Roman"/>
                <w:color w:val="auto"/>
                <w:sz w:val="18"/>
                <w:szCs w:val="18"/>
              </w:rPr>
              <w:t>Jest w stanie sformułować problem badawczy oraz analizować dane językowe posługując się narzędziami językoznawstwa kognitywnego.</w:t>
            </w:r>
          </w:p>
        </w:tc>
        <w:tc>
          <w:tcPr>
            <w:tcW w:w="1629" w:type="dxa"/>
            <w:tcBorders>
              <w:top w:val="single" w:sz="4" w:space="0" w:color="auto"/>
              <w:left w:val="single" w:sz="4" w:space="0" w:color="auto"/>
              <w:bottom w:val="single" w:sz="4" w:space="0" w:color="auto"/>
              <w:right w:val="single" w:sz="4" w:space="0" w:color="auto"/>
            </w:tcBorders>
          </w:tcPr>
          <w:p w14:paraId="61AF624B" w14:textId="77777777" w:rsidR="005A2C02" w:rsidRDefault="005A2C02" w:rsidP="006513F3">
            <w:pPr>
              <w:rPr>
                <w:rFonts w:ascii="Times New Roman" w:hAnsi="Times New Roman" w:cs="Times New Roman"/>
                <w:color w:val="auto"/>
                <w:sz w:val="18"/>
                <w:szCs w:val="18"/>
              </w:rPr>
            </w:pPr>
            <w:r>
              <w:rPr>
                <w:rFonts w:ascii="Times New Roman" w:hAnsi="Times New Roman" w:cs="Times New Roman"/>
                <w:color w:val="auto"/>
                <w:sz w:val="18"/>
                <w:szCs w:val="18"/>
              </w:rPr>
              <w:t>FILA2A_U02</w:t>
            </w:r>
          </w:p>
          <w:p w14:paraId="205AB44F" w14:textId="77777777" w:rsidR="005A2C02" w:rsidRPr="000A53D0" w:rsidRDefault="005A2C02" w:rsidP="006513F3">
            <w:pPr>
              <w:rPr>
                <w:rFonts w:ascii="Times New Roman" w:hAnsi="Times New Roman" w:cs="Times New Roman"/>
                <w:strike/>
                <w:color w:val="auto"/>
                <w:sz w:val="18"/>
                <w:szCs w:val="18"/>
              </w:rPr>
            </w:pPr>
            <w:r>
              <w:rPr>
                <w:rFonts w:ascii="Times New Roman" w:hAnsi="Times New Roman" w:cs="Times New Roman"/>
                <w:color w:val="auto"/>
                <w:sz w:val="18"/>
                <w:szCs w:val="18"/>
              </w:rPr>
              <w:t>FILA2A_U03</w:t>
            </w:r>
          </w:p>
        </w:tc>
      </w:tr>
      <w:tr w:rsidR="005A2C02" w:rsidRPr="000A53D0" w14:paraId="5D3F59BF" w14:textId="77777777" w:rsidTr="006513F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45049E72" w14:textId="77777777" w:rsidR="005A2C02" w:rsidRPr="000A53D0" w:rsidRDefault="005A2C02" w:rsidP="006513F3">
            <w:pPr>
              <w:jc w:val="center"/>
              <w:rPr>
                <w:rFonts w:ascii="Times New Roman" w:hAnsi="Times New Roman" w:cs="Times New Roman"/>
                <w:strike/>
                <w:color w:val="auto"/>
                <w:sz w:val="20"/>
                <w:szCs w:val="20"/>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KOMPETENCJI SPOŁECZNYCH:</w:t>
            </w:r>
          </w:p>
        </w:tc>
      </w:tr>
      <w:tr w:rsidR="005A2C02" w:rsidRPr="000A53D0" w14:paraId="2AA889E8" w14:textId="77777777" w:rsidTr="006513F3">
        <w:trPr>
          <w:trHeight w:val="284"/>
        </w:trPr>
        <w:tc>
          <w:tcPr>
            <w:tcW w:w="794" w:type="dxa"/>
            <w:tcBorders>
              <w:top w:val="single" w:sz="4" w:space="0" w:color="auto"/>
              <w:left w:val="single" w:sz="4" w:space="0" w:color="auto"/>
              <w:bottom w:val="single" w:sz="4" w:space="0" w:color="auto"/>
              <w:right w:val="single" w:sz="4" w:space="0" w:color="auto"/>
            </w:tcBorders>
          </w:tcPr>
          <w:p w14:paraId="6262E886"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7358" w:type="dxa"/>
            <w:tcBorders>
              <w:top w:val="single" w:sz="4" w:space="0" w:color="auto"/>
              <w:left w:val="single" w:sz="4" w:space="0" w:color="auto"/>
              <w:bottom w:val="single" w:sz="4" w:space="0" w:color="auto"/>
              <w:right w:val="single" w:sz="4" w:space="0" w:color="auto"/>
            </w:tcBorders>
          </w:tcPr>
          <w:p w14:paraId="077F4B5A" w14:textId="77777777" w:rsidR="005A2C02" w:rsidRPr="000A53D0" w:rsidRDefault="005A2C02" w:rsidP="006513F3">
            <w:pPr>
              <w:rPr>
                <w:rFonts w:ascii="Times New Roman" w:hAnsi="Times New Roman" w:cs="Times New Roman"/>
                <w:color w:val="auto"/>
                <w:sz w:val="18"/>
                <w:szCs w:val="18"/>
              </w:rPr>
            </w:pPr>
            <w:r>
              <w:rPr>
                <w:rFonts w:ascii="Times New Roman" w:hAnsi="Times New Roman" w:cs="Times New Roman"/>
                <w:color w:val="auto"/>
                <w:sz w:val="18"/>
                <w:szCs w:val="18"/>
              </w:rPr>
              <w:t>Jest w stanie docenić piękno i złożoność zjawisk językowych.</w:t>
            </w:r>
          </w:p>
        </w:tc>
        <w:tc>
          <w:tcPr>
            <w:tcW w:w="1629" w:type="dxa"/>
            <w:tcBorders>
              <w:top w:val="single" w:sz="4" w:space="0" w:color="auto"/>
              <w:left w:val="single" w:sz="4" w:space="0" w:color="auto"/>
              <w:bottom w:val="single" w:sz="4" w:space="0" w:color="auto"/>
              <w:right w:val="single" w:sz="4" w:space="0" w:color="auto"/>
            </w:tcBorders>
          </w:tcPr>
          <w:p w14:paraId="397A7A09" w14:textId="77777777" w:rsidR="005A2C02" w:rsidRPr="000A53D0" w:rsidRDefault="005A2C02" w:rsidP="006513F3">
            <w:pPr>
              <w:rPr>
                <w:rFonts w:ascii="Times New Roman" w:hAnsi="Times New Roman" w:cs="Times New Roman"/>
                <w:strike/>
                <w:color w:val="auto"/>
                <w:sz w:val="18"/>
                <w:szCs w:val="18"/>
              </w:rPr>
            </w:pPr>
            <w:r>
              <w:rPr>
                <w:rFonts w:ascii="Times New Roman" w:hAnsi="Times New Roman" w:cs="Times New Roman"/>
                <w:color w:val="auto"/>
                <w:sz w:val="18"/>
                <w:szCs w:val="18"/>
              </w:rPr>
              <w:t>FILA2A_K01</w:t>
            </w:r>
          </w:p>
        </w:tc>
      </w:tr>
      <w:tr w:rsidR="005A2C02" w:rsidRPr="000A53D0" w14:paraId="3B2D162C" w14:textId="77777777" w:rsidTr="006513F3">
        <w:trPr>
          <w:trHeight w:val="284"/>
        </w:trPr>
        <w:tc>
          <w:tcPr>
            <w:tcW w:w="794" w:type="dxa"/>
            <w:tcBorders>
              <w:top w:val="single" w:sz="4" w:space="0" w:color="auto"/>
              <w:left w:val="single" w:sz="4" w:space="0" w:color="auto"/>
              <w:bottom w:val="single" w:sz="4" w:space="0" w:color="auto"/>
              <w:right w:val="single" w:sz="4" w:space="0" w:color="auto"/>
            </w:tcBorders>
          </w:tcPr>
          <w:p w14:paraId="1EBF4C92" w14:textId="77777777" w:rsidR="005A2C02" w:rsidRPr="000A53D0" w:rsidRDefault="005A2C02" w:rsidP="006513F3">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7358" w:type="dxa"/>
            <w:tcBorders>
              <w:top w:val="single" w:sz="4" w:space="0" w:color="auto"/>
              <w:left w:val="single" w:sz="4" w:space="0" w:color="auto"/>
              <w:bottom w:val="single" w:sz="4" w:space="0" w:color="auto"/>
              <w:right w:val="single" w:sz="4" w:space="0" w:color="auto"/>
            </w:tcBorders>
          </w:tcPr>
          <w:p w14:paraId="2BE934DD" w14:textId="77777777" w:rsidR="005A2C02" w:rsidRPr="000A53D0" w:rsidRDefault="005A2C02" w:rsidP="006513F3">
            <w:pPr>
              <w:rPr>
                <w:rFonts w:ascii="Times New Roman" w:hAnsi="Times New Roman" w:cs="Times New Roman"/>
                <w:color w:val="auto"/>
                <w:sz w:val="18"/>
                <w:szCs w:val="18"/>
              </w:rPr>
            </w:pPr>
            <w:r>
              <w:rPr>
                <w:rFonts w:ascii="Times New Roman" w:hAnsi="Times New Roman" w:cs="Times New Roman"/>
                <w:color w:val="auto"/>
                <w:sz w:val="18"/>
                <w:szCs w:val="18"/>
              </w:rPr>
              <w:t>Umie korzystać ze źródeł bibliograficznych z poszanowaniem własności intelektualnej autorów.</w:t>
            </w:r>
          </w:p>
        </w:tc>
        <w:tc>
          <w:tcPr>
            <w:tcW w:w="1629" w:type="dxa"/>
            <w:tcBorders>
              <w:top w:val="single" w:sz="4" w:space="0" w:color="auto"/>
              <w:left w:val="single" w:sz="4" w:space="0" w:color="auto"/>
              <w:bottom w:val="single" w:sz="4" w:space="0" w:color="auto"/>
              <w:right w:val="single" w:sz="4" w:space="0" w:color="auto"/>
            </w:tcBorders>
          </w:tcPr>
          <w:p w14:paraId="2C9DC220" w14:textId="77777777" w:rsidR="005A2C02" w:rsidRPr="000A53D0" w:rsidRDefault="005A2C02" w:rsidP="006513F3">
            <w:pPr>
              <w:rPr>
                <w:rFonts w:ascii="Times New Roman" w:hAnsi="Times New Roman" w:cs="Times New Roman"/>
                <w:strike/>
                <w:color w:val="auto"/>
                <w:sz w:val="18"/>
                <w:szCs w:val="18"/>
              </w:rPr>
            </w:pPr>
            <w:r>
              <w:rPr>
                <w:rFonts w:ascii="Times New Roman" w:hAnsi="Times New Roman" w:cs="Times New Roman"/>
                <w:color w:val="auto"/>
                <w:sz w:val="18"/>
                <w:szCs w:val="18"/>
              </w:rPr>
              <w:t>FILA2A_K03</w:t>
            </w:r>
          </w:p>
        </w:tc>
      </w:tr>
    </w:tbl>
    <w:p w14:paraId="4BB879F0" w14:textId="77777777" w:rsidR="005A2C02" w:rsidRPr="000A53D0" w:rsidRDefault="005A2C02" w:rsidP="005A2C02">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5A2C02" w:rsidRPr="000A53D0" w14:paraId="28C1F7C8" w14:textId="77777777" w:rsidTr="006513F3">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7F2AD1DD" w14:textId="58342625" w:rsidR="005A2C02" w:rsidRPr="000A53D0" w:rsidRDefault="001F167B" w:rsidP="001F167B">
            <w:pPr>
              <w:tabs>
                <w:tab w:val="left" w:pos="426"/>
              </w:tabs>
              <w:rPr>
                <w:rFonts w:ascii="Times New Roman" w:hAnsi="Times New Roman" w:cs="Times New Roman"/>
                <w:b/>
                <w:color w:val="auto"/>
                <w:sz w:val="20"/>
                <w:szCs w:val="20"/>
              </w:rPr>
            </w:pPr>
            <w:r>
              <w:rPr>
                <w:rFonts w:ascii="Times New Roman" w:hAnsi="Times New Roman" w:cs="Times New Roman"/>
                <w:b/>
                <w:color w:val="auto"/>
                <w:sz w:val="20"/>
                <w:szCs w:val="20"/>
              </w:rPr>
              <w:t>4.4.</w:t>
            </w:r>
            <w:r w:rsidR="005A2C02" w:rsidRPr="000A53D0">
              <w:rPr>
                <w:rFonts w:ascii="Times New Roman" w:hAnsi="Times New Roman" w:cs="Times New Roman"/>
                <w:b/>
                <w:color w:val="auto"/>
                <w:sz w:val="20"/>
                <w:szCs w:val="20"/>
              </w:rPr>
              <w:t>Sposoby weryfikacji osiągnięcia przedmiotowych efektów</w:t>
            </w:r>
            <w:r w:rsidR="005A2C02" w:rsidRPr="00131AD2">
              <w:rPr>
                <w:rFonts w:ascii="Times New Roman" w:hAnsi="Times New Roman" w:cs="Times New Roman"/>
                <w:b/>
                <w:color w:val="auto"/>
                <w:sz w:val="20"/>
                <w:szCs w:val="20"/>
              </w:rPr>
              <w:t xml:space="preserve"> </w:t>
            </w:r>
            <w:r w:rsidR="00AF27C5">
              <w:rPr>
                <w:rFonts w:ascii="Times New Roman" w:hAnsi="Times New Roman" w:cs="Times New Roman"/>
                <w:b/>
                <w:color w:val="auto"/>
                <w:sz w:val="20"/>
                <w:szCs w:val="20"/>
              </w:rPr>
              <w:t>uczenia się</w:t>
            </w:r>
          </w:p>
        </w:tc>
      </w:tr>
      <w:tr w:rsidR="005A2C02" w:rsidRPr="000A53D0" w14:paraId="1041B8B5" w14:textId="77777777" w:rsidTr="006513F3">
        <w:trPr>
          <w:trHeight w:val="284"/>
        </w:trPr>
        <w:tc>
          <w:tcPr>
            <w:tcW w:w="1830" w:type="dxa"/>
            <w:vMerge w:val="restart"/>
            <w:tcBorders>
              <w:left w:val="single" w:sz="4" w:space="0" w:color="auto"/>
              <w:right w:val="single" w:sz="4" w:space="0" w:color="auto"/>
            </w:tcBorders>
            <w:vAlign w:val="center"/>
          </w:tcPr>
          <w:p w14:paraId="344B8E19" w14:textId="77777777" w:rsidR="005A2C02" w:rsidRPr="000A53D0" w:rsidRDefault="005A2C02" w:rsidP="006513F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519711C6"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2B91B7B7"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5A2C02" w:rsidRPr="000A53D0" w14:paraId="63B1D1F2" w14:textId="77777777" w:rsidTr="006513F3">
        <w:trPr>
          <w:trHeight w:val="284"/>
        </w:trPr>
        <w:tc>
          <w:tcPr>
            <w:tcW w:w="1830" w:type="dxa"/>
            <w:vMerge/>
            <w:tcBorders>
              <w:left w:val="single" w:sz="4" w:space="0" w:color="auto"/>
              <w:right w:val="single" w:sz="4" w:space="0" w:color="auto"/>
            </w:tcBorders>
          </w:tcPr>
          <w:p w14:paraId="4457A755" w14:textId="77777777" w:rsidR="005A2C02" w:rsidRPr="000A53D0" w:rsidRDefault="005A2C02" w:rsidP="006513F3">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1BB4ED4" w14:textId="77777777" w:rsidR="005A2C02" w:rsidRPr="000A53D0" w:rsidRDefault="005A2C02" w:rsidP="006513F3">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39CC0AE2" w14:textId="77777777" w:rsidR="005A2C02" w:rsidRPr="000A53D0" w:rsidRDefault="005A2C02" w:rsidP="006513F3">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3CA6148" w14:textId="77777777" w:rsidR="005A2C02" w:rsidRPr="000A53D0" w:rsidRDefault="005A2C02" w:rsidP="006513F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6602F78C" w14:textId="77777777" w:rsidR="005A2C02" w:rsidRPr="000A53D0" w:rsidRDefault="005A2C02" w:rsidP="006513F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1ADFA162" w14:textId="77777777" w:rsidR="005A2C02" w:rsidRPr="000A53D0" w:rsidRDefault="005A2C02" w:rsidP="006513F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103EF92E" w14:textId="77777777" w:rsidR="005A2C02" w:rsidRPr="000A53D0" w:rsidRDefault="005A2C02" w:rsidP="006513F3">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AEA259D" w14:textId="77777777" w:rsidR="005A2C02" w:rsidRPr="000A53D0" w:rsidRDefault="005A2C02" w:rsidP="006513F3">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5A2C02" w:rsidRPr="000A53D0" w14:paraId="610A9B87" w14:textId="77777777" w:rsidTr="006513F3">
        <w:trPr>
          <w:trHeight w:val="284"/>
        </w:trPr>
        <w:tc>
          <w:tcPr>
            <w:tcW w:w="1830" w:type="dxa"/>
            <w:vMerge/>
            <w:tcBorders>
              <w:left w:val="single" w:sz="4" w:space="0" w:color="auto"/>
              <w:right w:val="single" w:sz="4" w:space="0" w:color="auto"/>
            </w:tcBorders>
          </w:tcPr>
          <w:p w14:paraId="37D02FEB" w14:textId="77777777" w:rsidR="005A2C02" w:rsidRPr="000A53D0" w:rsidRDefault="005A2C02" w:rsidP="006513F3">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8CB1FA4" w14:textId="77777777" w:rsidR="005A2C02" w:rsidRPr="000A53D0" w:rsidRDefault="005A2C02" w:rsidP="006513F3">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3389A52E" w14:textId="77777777" w:rsidR="005A2C02" w:rsidRPr="000A53D0" w:rsidRDefault="005A2C02" w:rsidP="006513F3">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2929DF1"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0DC2044A"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72B4746"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025A31B5"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931A819"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5A2C02" w:rsidRPr="000A53D0" w14:paraId="14E00A6F" w14:textId="77777777" w:rsidTr="006513F3">
        <w:trPr>
          <w:trHeight w:val="284"/>
        </w:trPr>
        <w:tc>
          <w:tcPr>
            <w:tcW w:w="1830" w:type="dxa"/>
            <w:vMerge/>
            <w:tcBorders>
              <w:left w:val="single" w:sz="4" w:space="0" w:color="auto"/>
              <w:bottom w:val="single" w:sz="4" w:space="0" w:color="auto"/>
              <w:right w:val="single" w:sz="4" w:space="0" w:color="auto"/>
            </w:tcBorders>
          </w:tcPr>
          <w:p w14:paraId="6EFD6FB8" w14:textId="77777777" w:rsidR="005A2C02" w:rsidRPr="000A53D0" w:rsidRDefault="005A2C02" w:rsidP="006513F3">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BB3D258"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0C992E0C"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B883F0D"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64E7B481"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2804B087"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56F4E197"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B7F40B0"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2BE169D1"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1A55484"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3EA7FA69"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D3E594C"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BF4A507"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36BF761"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FFE0533"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F1A61E0"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42299B07"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12D2E6A"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4D5A6E4D"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14658FD"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2D0B3A9"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B891464" w14:textId="77777777" w:rsidR="005A2C02" w:rsidRPr="000A53D0" w:rsidRDefault="005A2C02" w:rsidP="006513F3">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5A2C02" w:rsidRPr="000A53D0" w14:paraId="2D306FFA" w14:textId="77777777" w:rsidTr="006513F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1FD1073"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46CFA99"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33D68BEF"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8C32D2F"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02A94A5B"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vAlign w:val="center"/>
          </w:tcPr>
          <w:p w14:paraId="33963636"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24AA9574"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F3459D5"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56672049"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D4E7D8A"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5732FBFC"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59F9DF1E"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61F1634E"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47B8646"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1DAE43A"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57252C6"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5DDE3744"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30FB1487"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2B4F5D4E"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EBB4025"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09897DF"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90703FA" w14:textId="77777777" w:rsidR="005A2C02" w:rsidRPr="000A53D0" w:rsidRDefault="005A2C02" w:rsidP="006513F3">
            <w:pPr>
              <w:jc w:val="center"/>
              <w:rPr>
                <w:rFonts w:ascii="Times New Roman" w:hAnsi="Times New Roman" w:cs="Times New Roman"/>
                <w:b/>
                <w:i/>
                <w:color w:val="auto"/>
                <w:sz w:val="20"/>
                <w:szCs w:val="20"/>
              </w:rPr>
            </w:pPr>
          </w:p>
        </w:tc>
      </w:tr>
      <w:tr w:rsidR="005A2C02" w:rsidRPr="000A53D0" w14:paraId="75D40E28" w14:textId="77777777" w:rsidTr="006513F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3644A1B6" w14:textId="77777777" w:rsidR="005A2C02" w:rsidRPr="000A53D0" w:rsidRDefault="005A2C02" w:rsidP="006513F3">
            <w:pPr>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1FC9F6F"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37D1068"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FEB50A1"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1812215"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2054131"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EA2CC2B"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67F6AFC"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1380576"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D365762"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8C32A6F"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23FCA73"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4468DB8"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1B7B3EB"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F7E23C1"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52E4D5F"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C5B2070"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EF823F5"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0883B7B"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55EB07A"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CA52D82"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CFB15C" w14:textId="77777777" w:rsidR="005A2C02" w:rsidRPr="000A53D0" w:rsidRDefault="005A2C02" w:rsidP="006513F3">
            <w:pPr>
              <w:jc w:val="center"/>
              <w:rPr>
                <w:rFonts w:ascii="Times New Roman" w:hAnsi="Times New Roman" w:cs="Times New Roman"/>
                <w:b/>
                <w:i/>
                <w:color w:val="auto"/>
                <w:sz w:val="20"/>
                <w:szCs w:val="20"/>
              </w:rPr>
            </w:pPr>
          </w:p>
        </w:tc>
      </w:tr>
      <w:tr w:rsidR="005A2C02" w:rsidRPr="000A53D0" w14:paraId="6DBB74AD" w14:textId="77777777" w:rsidTr="006513F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32FF88F" w14:textId="77777777" w:rsidR="005A2C02" w:rsidRPr="000A53D0" w:rsidRDefault="005A2C02" w:rsidP="006513F3">
            <w:pPr>
              <w:jc w:val="center"/>
              <w:rPr>
                <w:rFonts w:ascii="Times New Roman" w:hAnsi="Times New Roman" w:cs="Times New Roman"/>
                <w:color w:val="auto"/>
                <w:sz w:val="20"/>
                <w:szCs w:val="20"/>
              </w:rPr>
            </w:pPr>
            <w:r>
              <w:rPr>
                <w:rFonts w:ascii="Times New Roman" w:hAnsi="Times New Roman" w:cs="Times New Roman"/>
                <w:color w:val="auto"/>
                <w:sz w:val="20"/>
                <w:szCs w:val="20"/>
              </w:rPr>
              <w:t>W03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25F72AC"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2BEF976"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37520EC"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F7CDDA4"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44FC99A"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3F5D771"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956A9E6"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CC09799"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384A784"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731B521C"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A29F03C"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5F21593"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33271E9"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148B263"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CF06964"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E07EA9B"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0C02EE0"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7D316E0"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8215E7F"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3332725"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C719DB1" w14:textId="77777777" w:rsidR="005A2C02" w:rsidRPr="000A53D0" w:rsidRDefault="005A2C02" w:rsidP="006513F3">
            <w:pPr>
              <w:jc w:val="center"/>
              <w:rPr>
                <w:rFonts w:ascii="Times New Roman" w:hAnsi="Times New Roman" w:cs="Times New Roman"/>
                <w:b/>
                <w:i/>
                <w:color w:val="auto"/>
                <w:sz w:val="20"/>
                <w:szCs w:val="20"/>
              </w:rPr>
            </w:pPr>
          </w:p>
        </w:tc>
      </w:tr>
      <w:tr w:rsidR="005A2C02" w:rsidRPr="000A53D0" w14:paraId="2225BDF9" w14:textId="77777777" w:rsidTr="006513F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B7807D5" w14:textId="77777777" w:rsidR="005A2C02" w:rsidRPr="000A53D0" w:rsidRDefault="005A2C02" w:rsidP="006513F3">
            <w:pPr>
              <w:jc w:val="center"/>
              <w:rPr>
                <w:rFonts w:ascii="Times New Roman" w:hAnsi="Times New Roman" w:cs="Times New Roman"/>
                <w:color w:val="auto"/>
                <w:sz w:val="20"/>
                <w:szCs w:val="20"/>
              </w:rPr>
            </w:pPr>
            <w:r>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6D1614D"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98EA888"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0E42FEA"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3D0EFAED"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2BD248D"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D2FEF85"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30480EF"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ED32377"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50499D9"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C8ED900"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F278D33"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B6099D9"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3FAD5C6"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8E7F2C2"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558D08B"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B455D0F"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F0FC5E4"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B279392"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855166A"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349BA32"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E78FA44" w14:textId="77777777" w:rsidR="005A2C02" w:rsidRPr="000A53D0" w:rsidRDefault="005A2C02" w:rsidP="006513F3">
            <w:pPr>
              <w:jc w:val="center"/>
              <w:rPr>
                <w:rFonts w:ascii="Times New Roman" w:hAnsi="Times New Roman" w:cs="Times New Roman"/>
                <w:b/>
                <w:i/>
                <w:color w:val="auto"/>
                <w:sz w:val="20"/>
                <w:szCs w:val="20"/>
              </w:rPr>
            </w:pPr>
          </w:p>
        </w:tc>
      </w:tr>
      <w:tr w:rsidR="005A2C02" w:rsidRPr="000A53D0" w14:paraId="775B44A3" w14:textId="77777777" w:rsidTr="006513F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CF5C6EF" w14:textId="77777777" w:rsidR="005A2C02" w:rsidRPr="000A53D0" w:rsidRDefault="005A2C02" w:rsidP="006513F3">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BDD919F"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E284F97"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B820AA2"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6DE93DD"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3DB42CC"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D9E912F"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7348255"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478AA95"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434D658"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A0FBAFF"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88597FC"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8248618"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C3947F8"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C8ADB99"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61742A5"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564610D"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6EBF089"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477962D"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AC93774"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46147B0"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3081004" w14:textId="77777777" w:rsidR="005A2C02" w:rsidRPr="000A53D0" w:rsidRDefault="005A2C02" w:rsidP="006513F3">
            <w:pPr>
              <w:jc w:val="center"/>
              <w:rPr>
                <w:rFonts w:ascii="Times New Roman" w:hAnsi="Times New Roman" w:cs="Times New Roman"/>
                <w:b/>
                <w:i/>
                <w:color w:val="auto"/>
                <w:sz w:val="20"/>
                <w:szCs w:val="20"/>
              </w:rPr>
            </w:pPr>
          </w:p>
        </w:tc>
      </w:tr>
      <w:tr w:rsidR="005A2C02" w:rsidRPr="000A53D0" w14:paraId="3E907225" w14:textId="77777777" w:rsidTr="006513F3">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03652398" w14:textId="77777777" w:rsidR="005A2C02" w:rsidRPr="000A53D0" w:rsidRDefault="005A2C02" w:rsidP="006513F3">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A1333CB"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DB6C7B7"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8189092"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16F09C1"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BD60D59"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3DCB002D" w14:textId="77777777" w:rsidR="005A2C02" w:rsidRPr="000A53D0" w:rsidRDefault="005A2C02" w:rsidP="006513F3">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FD286F4"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A9018DB"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51657B5"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52FA5E8"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FFC5F05"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FD5FCF6"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F564169"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B181D08"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71E851D"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8E56EC5"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4D74F1C"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302D351"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E71A4B6"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8C8D599" w14:textId="77777777" w:rsidR="005A2C02" w:rsidRPr="000A53D0" w:rsidRDefault="005A2C02" w:rsidP="006513F3">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BB7359B" w14:textId="77777777" w:rsidR="005A2C02" w:rsidRPr="000A53D0" w:rsidRDefault="005A2C02" w:rsidP="006513F3">
            <w:pPr>
              <w:jc w:val="center"/>
              <w:rPr>
                <w:rFonts w:ascii="Times New Roman" w:hAnsi="Times New Roman" w:cs="Times New Roman"/>
                <w:b/>
                <w:i/>
                <w:color w:val="auto"/>
                <w:sz w:val="20"/>
                <w:szCs w:val="20"/>
              </w:rPr>
            </w:pPr>
          </w:p>
        </w:tc>
      </w:tr>
    </w:tbl>
    <w:p w14:paraId="4677D294" w14:textId="77777777" w:rsidR="005A2C02" w:rsidRPr="000A53D0" w:rsidRDefault="005A2C02" w:rsidP="005A2C02">
      <w:pPr>
        <w:pStyle w:val="Bodytext30"/>
        <w:shd w:val="clear" w:color="auto" w:fill="auto"/>
        <w:tabs>
          <w:tab w:val="left" w:pos="655"/>
        </w:tabs>
        <w:spacing w:before="60" w:line="240" w:lineRule="auto"/>
        <w:ind w:right="23" w:firstLine="0"/>
        <w:rPr>
          <w:b/>
          <w:i/>
          <w:sz w:val="16"/>
          <w:szCs w:val="16"/>
        </w:rPr>
      </w:pPr>
      <w:r w:rsidRPr="000A53D0">
        <w:rPr>
          <w:b/>
          <w:i/>
          <w:sz w:val="16"/>
          <w:szCs w:val="16"/>
        </w:rPr>
        <w:t>*niepotrzebne usunąć</w:t>
      </w:r>
    </w:p>
    <w:p w14:paraId="7DD64922" w14:textId="77777777" w:rsidR="005A2C02" w:rsidRDefault="005A2C02" w:rsidP="005A2C02">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5A2C02" w:rsidRPr="00742D43" w14:paraId="19EA5101" w14:textId="77777777" w:rsidTr="006513F3">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20C0A799" w14:textId="7FB91282" w:rsidR="005A2C02" w:rsidRPr="001F167B" w:rsidRDefault="001F167B" w:rsidP="001F167B">
            <w:pPr>
              <w:pStyle w:val="Akapitzlist"/>
              <w:ind w:left="360"/>
              <w:rPr>
                <w:rFonts w:ascii="Times New Roman" w:hAnsi="Times New Roman" w:cs="Times New Roman"/>
                <w:b/>
                <w:color w:val="auto"/>
                <w:sz w:val="20"/>
                <w:szCs w:val="20"/>
              </w:rPr>
            </w:pPr>
            <w:r>
              <w:rPr>
                <w:rFonts w:ascii="Times New Roman" w:hAnsi="Times New Roman" w:cs="Times New Roman"/>
                <w:b/>
                <w:color w:val="auto"/>
                <w:sz w:val="20"/>
                <w:szCs w:val="20"/>
              </w:rPr>
              <w:t>4.5.</w:t>
            </w:r>
            <w:r w:rsidR="005A2C02" w:rsidRPr="001F167B">
              <w:rPr>
                <w:rFonts w:ascii="Times New Roman" w:hAnsi="Times New Roman" w:cs="Times New Roman"/>
                <w:b/>
                <w:color w:val="auto"/>
                <w:sz w:val="20"/>
                <w:szCs w:val="20"/>
              </w:rPr>
              <w:t xml:space="preserve">Kryteria oceny stopnia osiągnięcia efektów </w:t>
            </w:r>
            <w:r w:rsidR="00AF27C5">
              <w:rPr>
                <w:rFonts w:ascii="Times New Roman" w:hAnsi="Times New Roman" w:cs="Times New Roman"/>
                <w:b/>
                <w:color w:val="auto"/>
                <w:sz w:val="20"/>
                <w:szCs w:val="20"/>
              </w:rPr>
              <w:t>uczenia się</w:t>
            </w:r>
          </w:p>
        </w:tc>
      </w:tr>
      <w:tr w:rsidR="005A2C02" w:rsidRPr="00742D43" w14:paraId="340DF64C" w14:textId="77777777" w:rsidTr="006513F3">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4D326496" w14:textId="77777777" w:rsidR="005A2C02" w:rsidRPr="00845406" w:rsidRDefault="005A2C02" w:rsidP="006513F3">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2149A470" w14:textId="77777777" w:rsidR="005A2C02" w:rsidRPr="00845406" w:rsidRDefault="005A2C02" w:rsidP="006513F3">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vAlign w:val="center"/>
          </w:tcPr>
          <w:p w14:paraId="21361D47" w14:textId="77777777" w:rsidR="005A2C02" w:rsidRPr="00845406" w:rsidRDefault="005A2C02" w:rsidP="006513F3">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Kryterium oceny</w:t>
            </w:r>
          </w:p>
        </w:tc>
      </w:tr>
      <w:tr w:rsidR="00B13C83" w:rsidRPr="00742D43" w14:paraId="74BB8083" w14:textId="77777777" w:rsidTr="006513F3">
        <w:trPr>
          <w:cantSplit/>
          <w:trHeight w:val="255"/>
        </w:trPr>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6AEA2B8" w14:textId="77777777" w:rsidR="00B13C83" w:rsidRPr="00845406" w:rsidRDefault="00B13C83" w:rsidP="00B13C83">
            <w:pPr>
              <w:ind w:left="113" w:right="113"/>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wykład (W)</w:t>
            </w:r>
          </w:p>
        </w:tc>
        <w:tc>
          <w:tcPr>
            <w:tcW w:w="720" w:type="dxa"/>
            <w:tcBorders>
              <w:top w:val="single" w:sz="4" w:space="0" w:color="auto"/>
              <w:left w:val="single" w:sz="4" w:space="0" w:color="auto"/>
              <w:bottom w:val="single" w:sz="4" w:space="0" w:color="auto"/>
              <w:right w:val="single" w:sz="4" w:space="0" w:color="auto"/>
            </w:tcBorders>
          </w:tcPr>
          <w:p w14:paraId="44A52FE8" w14:textId="77777777" w:rsidR="00B13C83" w:rsidRPr="00845406" w:rsidRDefault="00B13C83" w:rsidP="00B13C83">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tcPr>
          <w:p w14:paraId="102BA090" w14:textId="01A84618" w:rsidR="00B13C83" w:rsidRPr="006A7683" w:rsidRDefault="00B13C83" w:rsidP="00B13C83">
            <w:pPr>
              <w:rPr>
                <w:rFonts w:ascii="Times New Roman" w:hAnsi="Times New Roman" w:cs="Times New Roman"/>
                <w:color w:val="auto"/>
                <w:sz w:val="18"/>
                <w:szCs w:val="18"/>
              </w:rPr>
            </w:pPr>
            <w:r w:rsidRPr="001F167B">
              <w:rPr>
                <w:rFonts w:ascii="Times New Roman" w:hAnsi="Times New Roman" w:cs="Times New Roman"/>
                <w:color w:val="auto"/>
                <w:sz w:val="20"/>
                <w:szCs w:val="20"/>
              </w:rPr>
              <w:t xml:space="preserve">50-60% powierzonych </w:t>
            </w:r>
            <w:proofErr w:type="spellStart"/>
            <w:r w:rsidRPr="001F167B">
              <w:rPr>
                <w:rFonts w:ascii="Times New Roman" w:hAnsi="Times New Roman" w:cs="Times New Roman"/>
                <w:color w:val="auto"/>
                <w:sz w:val="20"/>
                <w:szCs w:val="20"/>
              </w:rPr>
              <w:t>studentowmi</w:t>
            </w:r>
            <w:proofErr w:type="spellEnd"/>
            <w:r w:rsidRPr="001F167B">
              <w:rPr>
                <w:rFonts w:ascii="Times New Roman" w:hAnsi="Times New Roman" w:cs="Times New Roman"/>
                <w:color w:val="auto"/>
                <w:sz w:val="20"/>
                <w:szCs w:val="20"/>
              </w:rPr>
              <w:t xml:space="preserve"> prawidłowy wykonanych zadań</w:t>
            </w:r>
          </w:p>
        </w:tc>
      </w:tr>
      <w:tr w:rsidR="00B13C83" w:rsidRPr="00742D43" w14:paraId="2DABF062" w14:textId="77777777" w:rsidTr="006513F3">
        <w:trPr>
          <w:trHeight w:val="255"/>
        </w:trPr>
        <w:tc>
          <w:tcPr>
            <w:tcW w:w="792" w:type="dxa"/>
            <w:vMerge/>
            <w:tcBorders>
              <w:top w:val="single" w:sz="4" w:space="0" w:color="auto"/>
              <w:left w:val="single" w:sz="4" w:space="0" w:color="auto"/>
              <w:bottom w:val="single" w:sz="4" w:space="0" w:color="auto"/>
              <w:right w:val="single" w:sz="4" w:space="0" w:color="auto"/>
            </w:tcBorders>
          </w:tcPr>
          <w:p w14:paraId="583E1760" w14:textId="77777777" w:rsidR="00B13C83" w:rsidRPr="00845406" w:rsidRDefault="00B13C83" w:rsidP="00B13C8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6113AC64" w14:textId="77777777" w:rsidR="00B13C83" w:rsidRPr="00845406" w:rsidRDefault="00B13C83" w:rsidP="00B13C83">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tcPr>
          <w:p w14:paraId="4AC97575" w14:textId="534001EC" w:rsidR="00B13C83" w:rsidRPr="006A7683" w:rsidRDefault="00B13C83" w:rsidP="00B13C83">
            <w:pPr>
              <w:rPr>
                <w:rFonts w:ascii="Times New Roman" w:hAnsi="Times New Roman" w:cs="Times New Roman"/>
                <w:color w:val="auto"/>
                <w:sz w:val="18"/>
                <w:szCs w:val="18"/>
              </w:rPr>
            </w:pPr>
            <w:r>
              <w:rPr>
                <w:rFonts w:ascii="Times New Roman" w:hAnsi="Times New Roman" w:cs="Times New Roman"/>
                <w:color w:val="auto"/>
                <w:sz w:val="20"/>
                <w:szCs w:val="20"/>
              </w:rPr>
              <w:t>61</w:t>
            </w:r>
            <w:r w:rsidRPr="001F167B">
              <w:rPr>
                <w:rFonts w:ascii="Times New Roman" w:hAnsi="Times New Roman" w:cs="Times New Roman"/>
                <w:color w:val="auto"/>
                <w:sz w:val="20"/>
                <w:szCs w:val="20"/>
              </w:rPr>
              <w:t>-</w:t>
            </w:r>
            <w:r>
              <w:rPr>
                <w:rFonts w:ascii="Times New Roman" w:hAnsi="Times New Roman" w:cs="Times New Roman"/>
                <w:color w:val="auto"/>
                <w:sz w:val="20"/>
                <w:szCs w:val="20"/>
              </w:rPr>
              <w:t>7</w:t>
            </w:r>
            <w:r w:rsidRPr="001F167B">
              <w:rPr>
                <w:rFonts w:ascii="Times New Roman" w:hAnsi="Times New Roman" w:cs="Times New Roman"/>
                <w:color w:val="auto"/>
                <w:sz w:val="20"/>
                <w:szCs w:val="20"/>
              </w:rPr>
              <w:t xml:space="preserve">0% powierzonych </w:t>
            </w:r>
            <w:proofErr w:type="spellStart"/>
            <w:r w:rsidRPr="001F167B">
              <w:rPr>
                <w:rFonts w:ascii="Times New Roman" w:hAnsi="Times New Roman" w:cs="Times New Roman"/>
                <w:color w:val="auto"/>
                <w:sz w:val="20"/>
                <w:szCs w:val="20"/>
              </w:rPr>
              <w:t>studentowmi</w:t>
            </w:r>
            <w:proofErr w:type="spellEnd"/>
            <w:r w:rsidRPr="001F167B">
              <w:rPr>
                <w:rFonts w:ascii="Times New Roman" w:hAnsi="Times New Roman" w:cs="Times New Roman"/>
                <w:color w:val="auto"/>
                <w:sz w:val="20"/>
                <w:szCs w:val="20"/>
              </w:rPr>
              <w:t xml:space="preserve"> prawidłowy wykonanych zadań</w:t>
            </w:r>
          </w:p>
        </w:tc>
      </w:tr>
      <w:tr w:rsidR="00B13C83" w:rsidRPr="00742D43" w14:paraId="6A73B3BF" w14:textId="77777777" w:rsidTr="006513F3">
        <w:trPr>
          <w:trHeight w:val="255"/>
        </w:trPr>
        <w:tc>
          <w:tcPr>
            <w:tcW w:w="792" w:type="dxa"/>
            <w:vMerge/>
            <w:tcBorders>
              <w:top w:val="single" w:sz="4" w:space="0" w:color="auto"/>
              <w:left w:val="single" w:sz="4" w:space="0" w:color="auto"/>
              <w:bottom w:val="single" w:sz="4" w:space="0" w:color="auto"/>
              <w:right w:val="single" w:sz="4" w:space="0" w:color="auto"/>
            </w:tcBorders>
          </w:tcPr>
          <w:p w14:paraId="3831A224" w14:textId="77777777" w:rsidR="00B13C83" w:rsidRPr="00845406" w:rsidRDefault="00B13C83" w:rsidP="00B13C8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6325FDF1" w14:textId="77777777" w:rsidR="00B13C83" w:rsidRPr="00845406" w:rsidRDefault="00B13C83" w:rsidP="00B13C83">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tcPr>
          <w:p w14:paraId="438BEF9A" w14:textId="0044A349" w:rsidR="00B13C83" w:rsidRPr="006A7683" w:rsidRDefault="00B13C83" w:rsidP="00B13C83">
            <w:pPr>
              <w:rPr>
                <w:rFonts w:ascii="Times New Roman" w:hAnsi="Times New Roman" w:cs="Times New Roman"/>
                <w:color w:val="auto"/>
                <w:sz w:val="18"/>
                <w:szCs w:val="18"/>
              </w:rPr>
            </w:pPr>
            <w:r>
              <w:rPr>
                <w:rFonts w:ascii="Times New Roman" w:hAnsi="Times New Roman" w:cs="Times New Roman"/>
                <w:color w:val="auto"/>
                <w:sz w:val="20"/>
                <w:szCs w:val="20"/>
              </w:rPr>
              <w:t>71</w:t>
            </w:r>
            <w:r w:rsidRPr="001F167B">
              <w:rPr>
                <w:rFonts w:ascii="Times New Roman" w:hAnsi="Times New Roman" w:cs="Times New Roman"/>
                <w:color w:val="auto"/>
                <w:sz w:val="20"/>
                <w:szCs w:val="20"/>
              </w:rPr>
              <w:t>-</w:t>
            </w:r>
            <w:r>
              <w:rPr>
                <w:rFonts w:ascii="Times New Roman" w:hAnsi="Times New Roman" w:cs="Times New Roman"/>
                <w:color w:val="auto"/>
                <w:sz w:val="20"/>
                <w:szCs w:val="20"/>
              </w:rPr>
              <w:t>8</w:t>
            </w:r>
            <w:r w:rsidRPr="001F167B">
              <w:rPr>
                <w:rFonts w:ascii="Times New Roman" w:hAnsi="Times New Roman" w:cs="Times New Roman"/>
                <w:color w:val="auto"/>
                <w:sz w:val="20"/>
                <w:szCs w:val="20"/>
              </w:rPr>
              <w:t xml:space="preserve">0% powierzonych </w:t>
            </w:r>
            <w:proofErr w:type="spellStart"/>
            <w:r w:rsidRPr="001F167B">
              <w:rPr>
                <w:rFonts w:ascii="Times New Roman" w:hAnsi="Times New Roman" w:cs="Times New Roman"/>
                <w:color w:val="auto"/>
                <w:sz w:val="20"/>
                <w:szCs w:val="20"/>
              </w:rPr>
              <w:t>studentowmi</w:t>
            </w:r>
            <w:proofErr w:type="spellEnd"/>
            <w:r w:rsidRPr="001F167B">
              <w:rPr>
                <w:rFonts w:ascii="Times New Roman" w:hAnsi="Times New Roman" w:cs="Times New Roman"/>
                <w:color w:val="auto"/>
                <w:sz w:val="20"/>
                <w:szCs w:val="20"/>
              </w:rPr>
              <w:t xml:space="preserve"> prawidłowy wykonanych zadań</w:t>
            </w:r>
          </w:p>
        </w:tc>
      </w:tr>
      <w:tr w:rsidR="00B13C83" w:rsidRPr="00742D43" w14:paraId="6FB60F75" w14:textId="77777777" w:rsidTr="006513F3">
        <w:trPr>
          <w:trHeight w:val="255"/>
        </w:trPr>
        <w:tc>
          <w:tcPr>
            <w:tcW w:w="792" w:type="dxa"/>
            <w:vMerge/>
            <w:tcBorders>
              <w:top w:val="single" w:sz="4" w:space="0" w:color="auto"/>
              <w:left w:val="single" w:sz="4" w:space="0" w:color="auto"/>
              <w:bottom w:val="single" w:sz="4" w:space="0" w:color="auto"/>
              <w:right w:val="single" w:sz="4" w:space="0" w:color="auto"/>
            </w:tcBorders>
          </w:tcPr>
          <w:p w14:paraId="73C38731" w14:textId="77777777" w:rsidR="00B13C83" w:rsidRPr="00845406" w:rsidRDefault="00B13C83" w:rsidP="00B13C83">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2F2656B7" w14:textId="77777777" w:rsidR="00B13C83" w:rsidRPr="00845406" w:rsidRDefault="00B13C83" w:rsidP="00B13C83">
            <w:pPr>
              <w:jc w:val="center"/>
              <w:rPr>
                <w:rFonts w:ascii="Times New Roman" w:hAnsi="Times New Roman" w:cs="Times New Roman"/>
                <w:color w:val="auto"/>
                <w:sz w:val="20"/>
                <w:szCs w:val="20"/>
              </w:rPr>
            </w:pPr>
            <w:r w:rsidRPr="00845406">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tcPr>
          <w:p w14:paraId="6CD98451" w14:textId="5435DEFA" w:rsidR="00B13C83" w:rsidRPr="006A7683" w:rsidRDefault="00B13C83" w:rsidP="00B13C83">
            <w:pPr>
              <w:rPr>
                <w:rFonts w:ascii="Times New Roman" w:hAnsi="Times New Roman" w:cs="Times New Roman"/>
                <w:color w:val="auto"/>
                <w:sz w:val="18"/>
                <w:szCs w:val="18"/>
              </w:rPr>
            </w:pPr>
            <w:r>
              <w:rPr>
                <w:rFonts w:ascii="Times New Roman" w:hAnsi="Times New Roman" w:cs="Times New Roman"/>
                <w:color w:val="auto"/>
                <w:sz w:val="20"/>
                <w:szCs w:val="20"/>
              </w:rPr>
              <w:t>81</w:t>
            </w:r>
            <w:r w:rsidRPr="001F167B">
              <w:rPr>
                <w:rFonts w:ascii="Times New Roman" w:hAnsi="Times New Roman" w:cs="Times New Roman"/>
                <w:color w:val="auto"/>
                <w:sz w:val="20"/>
                <w:szCs w:val="20"/>
              </w:rPr>
              <w:t>-</w:t>
            </w:r>
            <w:r>
              <w:rPr>
                <w:rFonts w:ascii="Times New Roman" w:hAnsi="Times New Roman" w:cs="Times New Roman"/>
                <w:color w:val="auto"/>
                <w:sz w:val="20"/>
                <w:szCs w:val="20"/>
              </w:rPr>
              <w:t>9</w:t>
            </w:r>
            <w:r w:rsidRPr="001F167B">
              <w:rPr>
                <w:rFonts w:ascii="Times New Roman" w:hAnsi="Times New Roman" w:cs="Times New Roman"/>
                <w:color w:val="auto"/>
                <w:sz w:val="20"/>
                <w:szCs w:val="20"/>
              </w:rPr>
              <w:t xml:space="preserve">0% powierzonych </w:t>
            </w:r>
            <w:proofErr w:type="spellStart"/>
            <w:r w:rsidRPr="001F167B">
              <w:rPr>
                <w:rFonts w:ascii="Times New Roman" w:hAnsi="Times New Roman" w:cs="Times New Roman"/>
                <w:color w:val="auto"/>
                <w:sz w:val="20"/>
                <w:szCs w:val="20"/>
              </w:rPr>
              <w:t>studentowmi</w:t>
            </w:r>
            <w:proofErr w:type="spellEnd"/>
            <w:r w:rsidRPr="001F167B">
              <w:rPr>
                <w:rFonts w:ascii="Times New Roman" w:hAnsi="Times New Roman" w:cs="Times New Roman"/>
                <w:color w:val="auto"/>
                <w:sz w:val="20"/>
                <w:szCs w:val="20"/>
              </w:rPr>
              <w:t xml:space="preserve"> prawidłowy wykonanych zadań</w:t>
            </w:r>
          </w:p>
        </w:tc>
      </w:tr>
      <w:tr w:rsidR="00B13C83" w:rsidRPr="00742D43" w14:paraId="1682B738" w14:textId="77777777" w:rsidTr="006513F3">
        <w:trPr>
          <w:trHeight w:val="255"/>
        </w:trPr>
        <w:tc>
          <w:tcPr>
            <w:tcW w:w="792" w:type="dxa"/>
            <w:vMerge/>
            <w:tcBorders>
              <w:top w:val="single" w:sz="4" w:space="0" w:color="auto"/>
              <w:left w:val="single" w:sz="4" w:space="0" w:color="auto"/>
              <w:bottom w:val="single" w:sz="4" w:space="0" w:color="auto"/>
              <w:right w:val="single" w:sz="4" w:space="0" w:color="auto"/>
            </w:tcBorders>
          </w:tcPr>
          <w:p w14:paraId="367BFB68" w14:textId="77777777" w:rsidR="00B13C83" w:rsidRPr="00845406" w:rsidRDefault="00B13C83" w:rsidP="00B13C83">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D68A104" w14:textId="77777777" w:rsidR="00B13C83" w:rsidRPr="00845406" w:rsidRDefault="00B13C83" w:rsidP="00B13C83">
            <w:pPr>
              <w:jc w:val="center"/>
              <w:rPr>
                <w:rFonts w:ascii="Times New Roman" w:hAnsi="Times New Roman" w:cs="Times New Roman"/>
                <w:b/>
                <w:color w:val="auto"/>
                <w:sz w:val="20"/>
                <w:szCs w:val="20"/>
              </w:rPr>
            </w:pPr>
            <w:r w:rsidRPr="00845406">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tcPr>
          <w:p w14:paraId="41F6074C" w14:textId="13C11E21" w:rsidR="00B13C83" w:rsidRPr="006A7683" w:rsidRDefault="00B13C83" w:rsidP="00B13C83">
            <w:pPr>
              <w:rPr>
                <w:rFonts w:ascii="Times New Roman" w:hAnsi="Times New Roman" w:cs="Times New Roman"/>
                <w:color w:val="auto"/>
                <w:sz w:val="18"/>
                <w:szCs w:val="18"/>
              </w:rPr>
            </w:pPr>
            <w:r>
              <w:rPr>
                <w:rFonts w:ascii="Times New Roman" w:hAnsi="Times New Roman" w:cs="Times New Roman"/>
                <w:color w:val="auto"/>
                <w:sz w:val="20"/>
                <w:szCs w:val="20"/>
              </w:rPr>
              <w:t>91</w:t>
            </w:r>
            <w:r w:rsidRPr="001F167B">
              <w:rPr>
                <w:rFonts w:ascii="Times New Roman" w:hAnsi="Times New Roman" w:cs="Times New Roman"/>
                <w:color w:val="auto"/>
                <w:sz w:val="20"/>
                <w:szCs w:val="20"/>
              </w:rPr>
              <w:t>-</w:t>
            </w:r>
            <w:r>
              <w:rPr>
                <w:rFonts w:ascii="Times New Roman" w:hAnsi="Times New Roman" w:cs="Times New Roman"/>
                <w:color w:val="auto"/>
                <w:sz w:val="20"/>
                <w:szCs w:val="20"/>
              </w:rPr>
              <w:t>100</w:t>
            </w:r>
            <w:r w:rsidRPr="001F167B">
              <w:rPr>
                <w:rFonts w:ascii="Times New Roman" w:hAnsi="Times New Roman" w:cs="Times New Roman"/>
                <w:color w:val="auto"/>
                <w:sz w:val="20"/>
                <w:szCs w:val="20"/>
              </w:rPr>
              <w:t xml:space="preserve">% powierzonych </w:t>
            </w:r>
            <w:proofErr w:type="spellStart"/>
            <w:r w:rsidRPr="001F167B">
              <w:rPr>
                <w:rFonts w:ascii="Times New Roman" w:hAnsi="Times New Roman" w:cs="Times New Roman"/>
                <w:color w:val="auto"/>
                <w:sz w:val="20"/>
                <w:szCs w:val="20"/>
              </w:rPr>
              <w:t>studentowmi</w:t>
            </w:r>
            <w:proofErr w:type="spellEnd"/>
            <w:r w:rsidRPr="001F167B">
              <w:rPr>
                <w:rFonts w:ascii="Times New Roman" w:hAnsi="Times New Roman" w:cs="Times New Roman"/>
                <w:color w:val="auto"/>
                <w:sz w:val="20"/>
                <w:szCs w:val="20"/>
              </w:rPr>
              <w:t xml:space="preserve"> prawidłowy wykonanych zadań</w:t>
            </w:r>
          </w:p>
        </w:tc>
      </w:tr>
    </w:tbl>
    <w:p w14:paraId="2FBB9332" w14:textId="77777777" w:rsidR="005A2C02" w:rsidRDefault="005A2C02" w:rsidP="005A2C02">
      <w:pPr>
        <w:rPr>
          <w:rFonts w:ascii="Times New Roman" w:hAnsi="Times New Roman" w:cs="Times New Roman"/>
          <w:color w:val="auto"/>
        </w:rPr>
      </w:pPr>
    </w:p>
    <w:p w14:paraId="4A0AB350" w14:textId="77777777" w:rsidR="005A2C02" w:rsidRPr="000A53D0" w:rsidRDefault="005A2C02" w:rsidP="005A2C02">
      <w:pPr>
        <w:rPr>
          <w:rFonts w:ascii="Times New Roman" w:hAnsi="Times New Roman" w:cs="Times New Roman"/>
          <w:color w:val="auto"/>
        </w:rPr>
      </w:pPr>
    </w:p>
    <w:p w14:paraId="178DEF36" w14:textId="77777777" w:rsidR="005A2C02" w:rsidRPr="000A53D0" w:rsidRDefault="005A2C02" w:rsidP="005A2C02">
      <w:pPr>
        <w:rPr>
          <w:rFonts w:ascii="Times New Roman" w:hAnsi="Times New Roman" w:cs="Times New Roman"/>
          <w:color w:val="auto"/>
        </w:rPr>
      </w:pPr>
    </w:p>
    <w:p w14:paraId="3B1EBAB7" w14:textId="77777777" w:rsidR="005A2C02" w:rsidRPr="000A53D0" w:rsidRDefault="005A2C02" w:rsidP="00AA56FD">
      <w:pPr>
        <w:numPr>
          <w:ilvl w:val="0"/>
          <w:numId w:val="47"/>
        </w:numPr>
        <w:rPr>
          <w:rFonts w:ascii="Times New Roman" w:hAnsi="Times New Roman" w:cs="Times New Roman"/>
          <w:b/>
          <w:color w:val="auto"/>
          <w:sz w:val="20"/>
          <w:szCs w:val="20"/>
        </w:rPr>
      </w:pPr>
      <w:r w:rsidRPr="000A53D0">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5A2C02" w:rsidRPr="000A53D0" w14:paraId="42F0BF87" w14:textId="77777777" w:rsidTr="006513F3">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24EDDEFD" w14:textId="77777777" w:rsidR="005A2C02" w:rsidRPr="000A53D0" w:rsidRDefault="005A2C02" w:rsidP="006513F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549067F3" w14:textId="77777777" w:rsidR="005A2C02" w:rsidRPr="000A53D0" w:rsidRDefault="005A2C02" w:rsidP="006513F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5A2C02" w:rsidRPr="000A53D0" w14:paraId="70F2E400" w14:textId="77777777" w:rsidTr="006513F3">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28F06740" w14:textId="77777777" w:rsidR="005A2C02" w:rsidRPr="000A53D0" w:rsidRDefault="005A2C02" w:rsidP="006513F3">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29B5C77C" w14:textId="77777777" w:rsidR="005A2C02" w:rsidRPr="000A53D0" w:rsidRDefault="005A2C02" w:rsidP="006513F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3DB2B398" w14:textId="77777777" w:rsidR="005A2C02" w:rsidRPr="000A53D0" w:rsidRDefault="005A2C02" w:rsidP="006513F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0BA09601" w14:textId="77777777" w:rsidR="005A2C02" w:rsidRPr="000A53D0" w:rsidRDefault="005A2C02" w:rsidP="006513F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2AA7584A" w14:textId="77777777" w:rsidR="005A2C02" w:rsidRPr="000A53D0" w:rsidRDefault="005A2C02" w:rsidP="006513F3">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5A2C02" w:rsidRPr="000A53D0" w14:paraId="2A982687" w14:textId="77777777" w:rsidTr="006513F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3121BB07" w14:textId="77777777" w:rsidR="005A2C02" w:rsidRPr="000A53D0" w:rsidRDefault="005A2C02" w:rsidP="006513F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7610CC17"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7D72724E"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r>
      <w:tr w:rsidR="005A2C02" w:rsidRPr="000A53D0" w14:paraId="47426AAE" w14:textId="77777777" w:rsidTr="006513F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A0ADD30" w14:textId="45D86D6F" w:rsidR="005A2C02" w:rsidRPr="000A53D0" w:rsidRDefault="005A2C02" w:rsidP="006513F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wykładach</w:t>
            </w:r>
          </w:p>
        </w:tc>
        <w:tc>
          <w:tcPr>
            <w:tcW w:w="1476" w:type="dxa"/>
            <w:tcBorders>
              <w:top w:val="single" w:sz="4" w:space="0" w:color="auto"/>
              <w:left w:val="single" w:sz="4" w:space="0" w:color="auto"/>
              <w:bottom w:val="single" w:sz="4" w:space="0" w:color="auto"/>
              <w:right w:val="single" w:sz="4" w:space="0" w:color="auto"/>
            </w:tcBorders>
            <w:vAlign w:val="center"/>
          </w:tcPr>
          <w:p w14:paraId="7DD45399" w14:textId="77777777" w:rsidR="005A2C02" w:rsidRPr="000A53D0" w:rsidRDefault="005A2C02" w:rsidP="006513F3">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vAlign w:val="center"/>
          </w:tcPr>
          <w:p w14:paraId="55981AA1" w14:textId="77777777" w:rsidR="005A2C02" w:rsidRPr="000A53D0" w:rsidRDefault="005A2C02" w:rsidP="006513F3">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r>
      <w:tr w:rsidR="005A2C02" w:rsidRPr="000A53D0" w14:paraId="09D20929" w14:textId="77777777" w:rsidTr="006513F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5A036708" w14:textId="77777777" w:rsidR="005A2C02" w:rsidRPr="000A53D0" w:rsidRDefault="005A2C02" w:rsidP="006513F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F94853B"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FC814C8"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r>
      <w:tr w:rsidR="005A2C02" w:rsidRPr="000A53D0" w14:paraId="077005B4" w14:textId="77777777" w:rsidTr="006513F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9B62ED4" w14:textId="63A82D22" w:rsidR="005A2C02" w:rsidRPr="000A53D0" w:rsidRDefault="005A2C02" w:rsidP="006513F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wykładu</w:t>
            </w:r>
          </w:p>
        </w:tc>
        <w:tc>
          <w:tcPr>
            <w:tcW w:w="1476" w:type="dxa"/>
            <w:tcBorders>
              <w:top w:val="single" w:sz="4" w:space="0" w:color="auto"/>
              <w:left w:val="single" w:sz="4" w:space="0" w:color="auto"/>
              <w:bottom w:val="single" w:sz="4" w:space="0" w:color="auto"/>
              <w:right w:val="single" w:sz="4" w:space="0" w:color="auto"/>
            </w:tcBorders>
            <w:vAlign w:val="center"/>
          </w:tcPr>
          <w:p w14:paraId="3D2F590D" w14:textId="77777777" w:rsidR="005A2C02" w:rsidRPr="000A53D0" w:rsidRDefault="005A2C02" w:rsidP="006513F3">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5C781FFD" w14:textId="77777777" w:rsidR="005A2C02" w:rsidRPr="000A53D0" w:rsidRDefault="005A2C02" w:rsidP="006513F3">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5A2C02" w:rsidRPr="000A53D0" w14:paraId="20B82A28" w14:textId="77777777" w:rsidTr="006513F3">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F97873B" w14:textId="1AEB0D60" w:rsidR="005A2C02" w:rsidRPr="000A53D0" w:rsidRDefault="005A2C02" w:rsidP="006513F3">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232BCF28" w14:textId="77777777" w:rsidR="005A2C02" w:rsidRPr="000A53D0" w:rsidRDefault="005A2C02" w:rsidP="006513F3">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62B6FA96" w14:textId="77777777" w:rsidR="005A2C02" w:rsidRPr="000A53D0" w:rsidRDefault="005A2C02" w:rsidP="006513F3">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5A2C02" w:rsidRPr="000A53D0" w14:paraId="2D42B4EA" w14:textId="77777777" w:rsidTr="006513F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5435F5F4" w14:textId="77777777" w:rsidR="005A2C02" w:rsidRPr="000A53D0" w:rsidRDefault="005A2C02" w:rsidP="006513F3">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5297F09"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3FB5D9B" w14:textId="77777777" w:rsidR="005A2C02" w:rsidRPr="000A53D0" w:rsidRDefault="005A2C02" w:rsidP="006513F3">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r>
      <w:tr w:rsidR="005A2C02" w:rsidRPr="000A53D0" w14:paraId="5B415F92" w14:textId="77777777" w:rsidTr="006513F3">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32331EC" w14:textId="77777777" w:rsidR="005A2C02" w:rsidRPr="000A53D0" w:rsidRDefault="005A2C02" w:rsidP="006513F3">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83F1E6D" w14:textId="77777777" w:rsidR="005A2C02" w:rsidRPr="000A53D0" w:rsidRDefault="005A2C02" w:rsidP="006513F3">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187F0076" w14:textId="77777777" w:rsidR="005A2C02" w:rsidRPr="000A53D0" w:rsidRDefault="005A2C02" w:rsidP="006513F3">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r>
    </w:tbl>
    <w:p w14:paraId="75FC406C" w14:textId="77777777" w:rsidR="005A2C02" w:rsidRPr="00CB0659" w:rsidRDefault="005A2C02" w:rsidP="00CB0659">
      <w:pPr>
        <w:pStyle w:val="Bodytext30"/>
        <w:shd w:val="clear" w:color="auto" w:fill="auto"/>
        <w:tabs>
          <w:tab w:val="left" w:pos="655"/>
        </w:tabs>
        <w:spacing w:before="60" w:line="240" w:lineRule="auto"/>
        <w:ind w:right="23" w:firstLine="0"/>
        <w:rPr>
          <w:b/>
          <w:i/>
          <w:sz w:val="18"/>
          <w:szCs w:val="18"/>
        </w:rPr>
      </w:pPr>
      <w:r w:rsidRPr="000A53D0">
        <w:rPr>
          <w:b/>
          <w:i/>
          <w:sz w:val="20"/>
          <w:szCs w:val="20"/>
        </w:rPr>
        <w:t>Przyjmuję do realizacji</w:t>
      </w:r>
      <w:r w:rsidRPr="000A53D0">
        <w:rPr>
          <w:i/>
          <w:sz w:val="16"/>
          <w:szCs w:val="16"/>
        </w:rPr>
        <w:t xml:space="preserve">    (data i czytelne  podpisy osób prowadzących przedmiot w danym roku akademickim)</w:t>
      </w:r>
    </w:p>
    <w:p w14:paraId="69406E03" w14:textId="77777777" w:rsidR="005A2C02" w:rsidRPr="000A53D0" w:rsidRDefault="005A2C02" w:rsidP="005A2C02">
      <w:pPr>
        <w:pStyle w:val="Bodytext30"/>
        <w:shd w:val="clear" w:color="auto" w:fill="auto"/>
        <w:tabs>
          <w:tab w:val="left" w:pos="655"/>
        </w:tabs>
        <w:spacing w:before="0" w:line="240" w:lineRule="auto"/>
        <w:ind w:right="20" w:firstLine="0"/>
        <w:rPr>
          <w:i/>
          <w:sz w:val="20"/>
          <w:szCs w:val="20"/>
        </w:rPr>
      </w:pPr>
    </w:p>
    <w:p w14:paraId="67C94FD0" w14:textId="77777777" w:rsidR="005A2C02" w:rsidRPr="000A53D0" w:rsidRDefault="005A2C02" w:rsidP="005A2C02">
      <w:pPr>
        <w:pStyle w:val="Bodytext30"/>
        <w:shd w:val="clear" w:color="auto" w:fill="auto"/>
        <w:tabs>
          <w:tab w:val="left" w:pos="655"/>
        </w:tabs>
        <w:spacing w:before="0" w:line="240" w:lineRule="auto"/>
        <w:ind w:right="20" w:firstLine="0"/>
        <w:rPr>
          <w:i/>
          <w:sz w:val="20"/>
          <w:szCs w:val="20"/>
        </w:rPr>
      </w:pPr>
    </w:p>
    <w:p w14:paraId="3107DFE4" w14:textId="77777777" w:rsidR="005A2C02" w:rsidRDefault="005A2C02" w:rsidP="005A2C02">
      <w:pPr>
        <w:pStyle w:val="Bodytext30"/>
        <w:shd w:val="clear" w:color="auto" w:fill="auto"/>
        <w:tabs>
          <w:tab w:val="left" w:pos="567"/>
        </w:tabs>
        <w:spacing w:before="0" w:line="240" w:lineRule="auto"/>
        <w:ind w:right="20" w:firstLine="0"/>
        <w:rPr>
          <w:i/>
          <w:sz w:val="16"/>
          <w:szCs w:val="16"/>
        </w:rPr>
      </w:pPr>
      <w:r w:rsidRPr="000A53D0">
        <w:rPr>
          <w:i/>
          <w:sz w:val="16"/>
          <w:szCs w:val="16"/>
        </w:rPr>
        <w:tab/>
      </w:r>
      <w:r w:rsidRPr="000A53D0">
        <w:rPr>
          <w:i/>
          <w:sz w:val="16"/>
          <w:szCs w:val="16"/>
        </w:rPr>
        <w:tab/>
      </w:r>
      <w:r w:rsidRPr="000A53D0">
        <w:rPr>
          <w:i/>
          <w:sz w:val="16"/>
          <w:szCs w:val="16"/>
        </w:rPr>
        <w:tab/>
        <w:t xml:space="preserve">             ............................................................................................................................</w:t>
      </w:r>
    </w:p>
    <w:p w14:paraId="1624F4F0" w14:textId="77777777" w:rsidR="001429DC" w:rsidRDefault="001429DC" w:rsidP="005A2C02">
      <w:pPr>
        <w:pStyle w:val="Bodytext30"/>
        <w:shd w:val="clear" w:color="auto" w:fill="auto"/>
        <w:tabs>
          <w:tab w:val="left" w:pos="567"/>
        </w:tabs>
        <w:spacing w:before="0" w:line="240" w:lineRule="auto"/>
        <w:ind w:right="20" w:firstLine="0"/>
        <w:rPr>
          <w:i/>
          <w:sz w:val="16"/>
          <w:szCs w:val="16"/>
        </w:rPr>
      </w:pPr>
    </w:p>
    <w:p w14:paraId="22D55D20" w14:textId="77777777" w:rsidR="001429DC" w:rsidRDefault="001429DC" w:rsidP="005A2C02">
      <w:pPr>
        <w:pStyle w:val="Bodytext30"/>
        <w:shd w:val="clear" w:color="auto" w:fill="auto"/>
        <w:tabs>
          <w:tab w:val="left" w:pos="567"/>
        </w:tabs>
        <w:spacing w:before="0" w:line="240" w:lineRule="auto"/>
        <w:ind w:right="20" w:firstLine="0"/>
        <w:rPr>
          <w:i/>
          <w:sz w:val="16"/>
          <w:szCs w:val="16"/>
        </w:rPr>
      </w:pPr>
    </w:p>
    <w:p w14:paraId="56C32838" w14:textId="77777777" w:rsidR="00AF27C5" w:rsidRDefault="00AF27C5" w:rsidP="005A2C02">
      <w:pPr>
        <w:pStyle w:val="Bodytext30"/>
        <w:shd w:val="clear" w:color="auto" w:fill="auto"/>
        <w:tabs>
          <w:tab w:val="left" w:pos="567"/>
        </w:tabs>
        <w:spacing w:before="0" w:line="240" w:lineRule="auto"/>
        <w:ind w:right="20" w:firstLine="0"/>
        <w:rPr>
          <w:i/>
          <w:sz w:val="16"/>
          <w:szCs w:val="16"/>
        </w:rPr>
      </w:pPr>
    </w:p>
    <w:p w14:paraId="28ACFD9D" w14:textId="77777777" w:rsidR="00AF27C5" w:rsidRDefault="00AF27C5" w:rsidP="005A2C02">
      <w:pPr>
        <w:pStyle w:val="Bodytext30"/>
        <w:shd w:val="clear" w:color="auto" w:fill="auto"/>
        <w:tabs>
          <w:tab w:val="left" w:pos="567"/>
        </w:tabs>
        <w:spacing w:before="0" w:line="240" w:lineRule="auto"/>
        <w:ind w:right="20" w:firstLine="0"/>
        <w:rPr>
          <w:i/>
          <w:sz w:val="16"/>
          <w:szCs w:val="16"/>
        </w:rPr>
      </w:pPr>
    </w:p>
    <w:p w14:paraId="445E2949" w14:textId="77777777" w:rsidR="00AF27C5" w:rsidRDefault="00AF27C5" w:rsidP="005A2C02">
      <w:pPr>
        <w:pStyle w:val="Bodytext30"/>
        <w:shd w:val="clear" w:color="auto" w:fill="auto"/>
        <w:tabs>
          <w:tab w:val="left" w:pos="567"/>
        </w:tabs>
        <w:spacing w:before="0" w:line="240" w:lineRule="auto"/>
        <w:ind w:right="20" w:firstLine="0"/>
        <w:rPr>
          <w:i/>
          <w:sz w:val="16"/>
          <w:szCs w:val="16"/>
        </w:rPr>
      </w:pPr>
    </w:p>
    <w:p w14:paraId="419B28DD" w14:textId="77777777" w:rsidR="00AF27C5" w:rsidRDefault="00AF27C5" w:rsidP="005A2C02">
      <w:pPr>
        <w:pStyle w:val="Bodytext30"/>
        <w:shd w:val="clear" w:color="auto" w:fill="auto"/>
        <w:tabs>
          <w:tab w:val="left" w:pos="567"/>
        </w:tabs>
        <w:spacing w:before="0" w:line="240" w:lineRule="auto"/>
        <w:ind w:right="20" w:firstLine="0"/>
        <w:rPr>
          <w:i/>
          <w:sz w:val="16"/>
          <w:szCs w:val="16"/>
        </w:rPr>
      </w:pPr>
    </w:p>
    <w:p w14:paraId="363C8E4C" w14:textId="77777777" w:rsidR="00AF27C5" w:rsidRDefault="00AF27C5" w:rsidP="005A2C02">
      <w:pPr>
        <w:pStyle w:val="Bodytext30"/>
        <w:shd w:val="clear" w:color="auto" w:fill="auto"/>
        <w:tabs>
          <w:tab w:val="left" w:pos="567"/>
        </w:tabs>
        <w:spacing w:before="0" w:line="240" w:lineRule="auto"/>
        <w:ind w:right="20" w:firstLine="0"/>
        <w:rPr>
          <w:i/>
          <w:sz w:val="16"/>
          <w:szCs w:val="16"/>
        </w:rPr>
      </w:pPr>
    </w:p>
    <w:p w14:paraId="45A9D37D" w14:textId="77777777" w:rsidR="00AF27C5" w:rsidRDefault="00AF27C5" w:rsidP="005A2C02">
      <w:pPr>
        <w:pStyle w:val="Bodytext30"/>
        <w:shd w:val="clear" w:color="auto" w:fill="auto"/>
        <w:tabs>
          <w:tab w:val="left" w:pos="567"/>
        </w:tabs>
        <w:spacing w:before="0" w:line="240" w:lineRule="auto"/>
        <w:ind w:right="20" w:firstLine="0"/>
        <w:rPr>
          <w:i/>
          <w:sz w:val="16"/>
          <w:szCs w:val="16"/>
        </w:rPr>
      </w:pPr>
    </w:p>
    <w:p w14:paraId="6E626878" w14:textId="77777777" w:rsidR="001429DC" w:rsidRDefault="001429DC" w:rsidP="001429DC">
      <w:pPr>
        <w:jc w:val="center"/>
        <w:rPr>
          <w:rFonts w:ascii="Times New Roman" w:hAnsi="Times New Roman" w:cs="Times New Roman"/>
          <w:b/>
          <w:color w:val="auto"/>
        </w:rPr>
      </w:pPr>
      <w:r>
        <w:rPr>
          <w:rFonts w:ascii="Times New Roman" w:hAnsi="Times New Roman" w:cs="Times New Roman"/>
          <w:b/>
          <w:color w:val="auto"/>
        </w:rPr>
        <w:t>KARTA PRZEDMIOTU</w:t>
      </w:r>
    </w:p>
    <w:p w14:paraId="504EA73F" w14:textId="77777777" w:rsidR="001429DC" w:rsidRDefault="001429DC" w:rsidP="001429DC">
      <w:pPr>
        <w:jc w:val="center"/>
        <w:rPr>
          <w:rFonts w:ascii="Times New Roman" w:hAnsi="Times New Roman" w:cs="Times New Roman"/>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253"/>
        <w:gridCol w:w="5949"/>
      </w:tblGrid>
      <w:tr w:rsidR="001429DC" w14:paraId="55CBE543" w14:textId="77777777" w:rsidTr="005C3575">
        <w:trPr>
          <w:trHeight w:val="284"/>
        </w:trPr>
        <w:tc>
          <w:tcPr>
            <w:tcW w:w="1951" w:type="dxa"/>
            <w:tcBorders>
              <w:top w:val="single" w:sz="4" w:space="0" w:color="auto"/>
              <w:left w:val="single" w:sz="4" w:space="0" w:color="auto"/>
              <w:bottom w:val="single" w:sz="4" w:space="0" w:color="auto"/>
              <w:right w:val="single" w:sz="4" w:space="0" w:color="auto"/>
            </w:tcBorders>
            <w:hideMark/>
          </w:tcPr>
          <w:p w14:paraId="74730C34" w14:textId="77777777" w:rsidR="001429DC" w:rsidRDefault="001429DC" w:rsidP="005C3575">
            <w:pPr>
              <w:rPr>
                <w:rFonts w:ascii="Times New Roman" w:hAnsi="Times New Roman" w:cs="Times New Roman"/>
                <w:b/>
                <w:color w:val="auto"/>
                <w:sz w:val="20"/>
                <w:szCs w:val="20"/>
              </w:rPr>
            </w:pPr>
            <w:r>
              <w:rPr>
                <w:rFonts w:ascii="Times New Roman" w:hAnsi="Times New Roman" w:cs="Times New Roman"/>
                <w:b/>
                <w:color w:val="auto"/>
                <w:sz w:val="20"/>
                <w:szCs w:val="20"/>
              </w:rPr>
              <w:t>Kod przedmiotu</w:t>
            </w: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A80B71" w14:textId="5C327BC1" w:rsidR="001429DC" w:rsidRDefault="001429DC" w:rsidP="005C3575">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Pr="00CE1293">
              <w:rPr>
                <w:rFonts w:ascii="Times New Roman" w:hAnsi="Times New Roman" w:cs="Times New Roman"/>
                <w:b/>
                <w:color w:val="auto"/>
                <w:sz w:val="18"/>
                <w:szCs w:val="18"/>
              </w:rPr>
              <w:t>0231.1.FILA2.E07.MBL</w:t>
            </w:r>
          </w:p>
        </w:tc>
      </w:tr>
      <w:tr w:rsidR="001429DC" w14:paraId="15FEBDC8" w14:textId="77777777" w:rsidTr="005C3575">
        <w:trPr>
          <w:trHeight w:val="284"/>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0A2714E2" w14:textId="77777777" w:rsidR="001429DC" w:rsidRDefault="001429DC" w:rsidP="005C3575">
            <w:pPr>
              <w:rPr>
                <w:rFonts w:ascii="Times New Roman" w:hAnsi="Times New Roman" w:cs="Times New Roman"/>
                <w:b/>
                <w:color w:val="auto"/>
                <w:sz w:val="20"/>
                <w:szCs w:val="20"/>
              </w:rPr>
            </w:pPr>
            <w:r>
              <w:rPr>
                <w:rFonts w:ascii="Times New Roman" w:hAnsi="Times New Roman" w:cs="Times New Roman"/>
                <w:b/>
                <w:color w:val="auto"/>
                <w:sz w:val="20"/>
                <w:szCs w:val="20"/>
              </w:rPr>
              <w:t>Nazwa przedmiotu w języku</w:t>
            </w:r>
            <w:r>
              <w:rPr>
                <w:rFonts w:ascii="Times New Roman" w:hAnsi="Times New Roman" w:cs="Times New Roman"/>
                <w:color w:val="auto"/>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1858D7E7" w14:textId="77777777" w:rsidR="001429DC"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polskim</w:t>
            </w:r>
          </w:p>
        </w:tc>
        <w:tc>
          <w:tcPr>
            <w:tcW w:w="6520" w:type="dxa"/>
            <w:vMerge w:val="restart"/>
            <w:tcBorders>
              <w:top w:val="single" w:sz="4" w:space="0" w:color="auto"/>
              <w:left w:val="single" w:sz="4" w:space="0" w:color="auto"/>
              <w:bottom w:val="single" w:sz="4" w:space="0" w:color="auto"/>
              <w:right w:val="single" w:sz="4" w:space="0" w:color="auto"/>
            </w:tcBorders>
            <w:vAlign w:val="center"/>
          </w:tcPr>
          <w:p w14:paraId="235F7C6E" w14:textId="77777777" w:rsidR="001429DC" w:rsidRPr="00356308" w:rsidRDefault="001429DC" w:rsidP="005C3575">
            <w:pPr>
              <w:autoSpaceDE w:val="0"/>
              <w:rPr>
                <w:rFonts w:ascii="Times New Roman" w:hAnsi="Times New Roman" w:cs="Times New Roman"/>
                <w:b/>
                <w:color w:val="auto"/>
                <w:sz w:val="20"/>
                <w:szCs w:val="20"/>
              </w:rPr>
            </w:pPr>
            <w:r>
              <w:rPr>
                <w:rFonts w:ascii="Times New Roman" w:hAnsi="Times New Roman" w:cs="Times New Roman"/>
                <w:b/>
                <w:bCs/>
                <w:color w:val="auto"/>
                <w:sz w:val="20"/>
                <w:szCs w:val="20"/>
              </w:rPr>
              <w:t xml:space="preserve">                  </w:t>
            </w:r>
            <w:r w:rsidRPr="00356308">
              <w:rPr>
                <w:rFonts w:ascii="Times New Roman" w:hAnsi="Times New Roman" w:cs="Times New Roman"/>
                <w:b/>
                <w:bCs/>
                <w:color w:val="auto"/>
                <w:sz w:val="20"/>
                <w:szCs w:val="20"/>
                <w:lang w:val="pl-PL"/>
              </w:rPr>
              <w:t>Metodologia badań literaturoznawczych</w:t>
            </w:r>
          </w:p>
          <w:p w14:paraId="213554B1" w14:textId="77777777" w:rsidR="001429DC" w:rsidRPr="00CE1293" w:rsidRDefault="001429DC" w:rsidP="005C3575">
            <w:pP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proofErr w:type="spellStart"/>
            <w:r w:rsidRPr="00356308">
              <w:rPr>
                <w:rFonts w:ascii="Times New Roman" w:hAnsi="Times New Roman" w:cs="Times New Roman"/>
                <w:b/>
                <w:color w:val="auto"/>
                <w:sz w:val="20"/>
                <w:szCs w:val="20"/>
              </w:rPr>
              <w:t>Methodology</w:t>
            </w:r>
            <w:proofErr w:type="spellEnd"/>
            <w:r w:rsidRPr="00356308">
              <w:rPr>
                <w:rFonts w:ascii="Times New Roman" w:hAnsi="Times New Roman" w:cs="Times New Roman"/>
                <w:b/>
                <w:color w:val="auto"/>
                <w:sz w:val="20"/>
                <w:szCs w:val="20"/>
              </w:rPr>
              <w:t xml:space="preserve"> of </w:t>
            </w:r>
            <w:proofErr w:type="spellStart"/>
            <w:r w:rsidRPr="00356308">
              <w:rPr>
                <w:rFonts w:ascii="Times New Roman" w:hAnsi="Times New Roman" w:cs="Times New Roman"/>
                <w:b/>
                <w:color w:val="auto"/>
                <w:sz w:val="20"/>
                <w:szCs w:val="20"/>
              </w:rPr>
              <w:t>Literary</w:t>
            </w:r>
            <w:proofErr w:type="spellEnd"/>
            <w:r w:rsidRPr="00356308">
              <w:rPr>
                <w:rFonts w:ascii="Times New Roman" w:hAnsi="Times New Roman" w:cs="Times New Roman"/>
                <w:b/>
                <w:color w:val="auto"/>
                <w:sz w:val="20"/>
                <w:szCs w:val="20"/>
              </w:rPr>
              <w:t xml:space="preserve"> </w:t>
            </w:r>
            <w:proofErr w:type="spellStart"/>
            <w:r w:rsidRPr="00356308">
              <w:rPr>
                <w:rFonts w:ascii="Times New Roman" w:hAnsi="Times New Roman" w:cs="Times New Roman"/>
                <w:b/>
                <w:color w:val="auto"/>
                <w:sz w:val="20"/>
                <w:szCs w:val="20"/>
              </w:rPr>
              <w:t>Research</w:t>
            </w:r>
            <w:proofErr w:type="spellEnd"/>
          </w:p>
        </w:tc>
      </w:tr>
      <w:tr w:rsidR="001429DC" w14:paraId="58084F29" w14:textId="77777777" w:rsidTr="005C3575">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34CF6" w14:textId="77777777" w:rsidR="001429DC" w:rsidRDefault="001429DC" w:rsidP="005C3575">
            <w:pPr>
              <w:rPr>
                <w:rFonts w:ascii="Times New Roman" w:hAnsi="Times New Roman" w:cs="Times New Roman"/>
                <w:b/>
                <w:color w:val="auto"/>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76C791F" w14:textId="77777777" w:rsidR="001429DC"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angielskim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F687E" w14:textId="77777777" w:rsidR="001429DC" w:rsidRDefault="001429DC" w:rsidP="005C3575">
            <w:pPr>
              <w:rPr>
                <w:rFonts w:ascii="Times New Roman" w:hAnsi="Times New Roman" w:cs="Times New Roman"/>
                <w:b/>
                <w:i/>
                <w:color w:val="auto"/>
                <w:sz w:val="20"/>
                <w:szCs w:val="20"/>
              </w:rPr>
            </w:pPr>
          </w:p>
        </w:tc>
      </w:tr>
    </w:tbl>
    <w:p w14:paraId="51D1CA3C" w14:textId="77777777" w:rsidR="001429DC" w:rsidRDefault="001429DC" w:rsidP="001429DC">
      <w:pPr>
        <w:rPr>
          <w:rFonts w:ascii="Times New Roman" w:hAnsi="Times New Roman" w:cs="Times New Roman"/>
          <w:b/>
          <w:color w:val="auto"/>
          <w:sz w:val="16"/>
        </w:rPr>
      </w:pPr>
    </w:p>
    <w:p w14:paraId="784840AD" w14:textId="77777777" w:rsidR="001429DC" w:rsidRDefault="001429DC" w:rsidP="00AA56FD">
      <w:pPr>
        <w:numPr>
          <w:ilvl w:val="0"/>
          <w:numId w:val="48"/>
        </w:numPr>
        <w:rPr>
          <w:rFonts w:ascii="Times New Roman" w:hAnsi="Times New Roman" w:cs="Times New Roman"/>
          <w:b/>
          <w:color w:val="auto"/>
          <w:sz w:val="20"/>
          <w:szCs w:val="20"/>
        </w:rPr>
      </w:pPr>
      <w:r>
        <w:rPr>
          <w:rFonts w:ascii="Times New Roman" w:hAnsi="Times New Roman" w:cs="Times New Roman"/>
          <w:b/>
          <w:color w:val="auto"/>
          <w:sz w:val="20"/>
          <w:szCs w:val="20"/>
        </w:rPr>
        <w:t>USYTUOWANIE PRZEDMIOTU W SYSTEMIE STUDIÓW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5028"/>
      </w:tblGrid>
      <w:tr w:rsidR="001429DC" w14:paraId="77FC26D7" w14:textId="77777777" w:rsidTr="005C3575">
        <w:trPr>
          <w:trHeight w:val="284"/>
        </w:trPr>
        <w:tc>
          <w:tcPr>
            <w:tcW w:w="4361" w:type="dxa"/>
            <w:tcBorders>
              <w:top w:val="single" w:sz="4" w:space="0" w:color="auto"/>
              <w:left w:val="single" w:sz="4" w:space="0" w:color="auto"/>
              <w:bottom w:val="single" w:sz="4" w:space="0" w:color="auto"/>
              <w:right w:val="single" w:sz="4" w:space="0" w:color="auto"/>
            </w:tcBorders>
            <w:hideMark/>
          </w:tcPr>
          <w:p w14:paraId="06E627BC" w14:textId="77777777" w:rsidR="001429DC" w:rsidRDefault="001429DC" w:rsidP="005C3575">
            <w:pPr>
              <w:rPr>
                <w:rFonts w:ascii="Times New Roman" w:hAnsi="Times New Roman" w:cs="Times New Roman"/>
                <w:b/>
                <w:color w:val="auto"/>
                <w:sz w:val="20"/>
                <w:szCs w:val="20"/>
              </w:rPr>
            </w:pPr>
            <w:r>
              <w:rPr>
                <w:rFonts w:ascii="Times New Roman" w:hAnsi="Times New Roman" w:cs="Times New Roman"/>
                <w:b/>
                <w:color w:val="auto"/>
                <w:sz w:val="20"/>
                <w:szCs w:val="20"/>
              </w:rPr>
              <w:t>1.1. Kierunek studiów</w:t>
            </w:r>
          </w:p>
        </w:tc>
        <w:tc>
          <w:tcPr>
            <w:tcW w:w="5386" w:type="dxa"/>
            <w:tcBorders>
              <w:top w:val="single" w:sz="4" w:space="0" w:color="auto"/>
              <w:left w:val="single" w:sz="4" w:space="0" w:color="auto"/>
              <w:bottom w:val="single" w:sz="4" w:space="0" w:color="auto"/>
              <w:right w:val="single" w:sz="4" w:space="0" w:color="auto"/>
            </w:tcBorders>
            <w:hideMark/>
          </w:tcPr>
          <w:p w14:paraId="468F0694" w14:textId="77777777" w:rsidR="001429DC" w:rsidRPr="00CE1293" w:rsidRDefault="001429DC" w:rsidP="005C3575">
            <w:pPr>
              <w:jc w:val="both"/>
              <w:rPr>
                <w:rFonts w:ascii="Times New Roman" w:hAnsi="Times New Roman" w:cs="Times New Roman"/>
                <w:color w:val="auto"/>
                <w:sz w:val="20"/>
                <w:szCs w:val="20"/>
              </w:rPr>
            </w:pPr>
            <w:r w:rsidRPr="00CE1293">
              <w:rPr>
                <w:rFonts w:ascii="Times New Roman" w:hAnsi="Times New Roman" w:cs="Times New Roman"/>
                <w:color w:val="auto"/>
                <w:sz w:val="20"/>
                <w:szCs w:val="20"/>
              </w:rPr>
              <w:t>Filologia angielska</w:t>
            </w:r>
          </w:p>
        </w:tc>
      </w:tr>
      <w:tr w:rsidR="001429DC" w14:paraId="2105878E" w14:textId="77777777" w:rsidTr="005C3575">
        <w:trPr>
          <w:trHeight w:val="284"/>
        </w:trPr>
        <w:tc>
          <w:tcPr>
            <w:tcW w:w="4361" w:type="dxa"/>
            <w:tcBorders>
              <w:top w:val="single" w:sz="4" w:space="0" w:color="auto"/>
              <w:left w:val="single" w:sz="4" w:space="0" w:color="auto"/>
              <w:bottom w:val="single" w:sz="4" w:space="0" w:color="auto"/>
              <w:right w:val="single" w:sz="4" w:space="0" w:color="auto"/>
            </w:tcBorders>
            <w:hideMark/>
          </w:tcPr>
          <w:p w14:paraId="1F6B0676" w14:textId="77777777" w:rsidR="001429DC" w:rsidRDefault="001429DC" w:rsidP="005C3575">
            <w:pPr>
              <w:rPr>
                <w:rFonts w:ascii="Times New Roman" w:hAnsi="Times New Roman" w:cs="Times New Roman"/>
                <w:b/>
                <w:color w:val="auto"/>
                <w:sz w:val="20"/>
                <w:szCs w:val="20"/>
              </w:rPr>
            </w:pPr>
            <w:r>
              <w:rPr>
                <w:rFonts w:ascii="Times New Roman" w:hAnsi="Times New Roman" w:cs="Times New Roman"/>
                <w:b/>
                <w:color w:val="auto"/>
                <w:sz w:val="20"/>
                <w:szCs w:val="20"/>
              </w:rPr>
              <w:t>1.2. Forma studiów</w:t>
            </w:r>
          </w:p>
        </w:tc>
        <w:tc>
          <w:tcPr>
            <w:tcW w:w="5386" w:type="dxa"/>
            <w:tcBorders>
              <w:top w:val="single" w:sz="4" w:space="0" w:color="auto"/>
              <w:left w:val="single" w:sz="4" w:space="0" w:color="auto"/>
              <w:bottom w:val="single" w:sz="4" w:space="0" w:color="auto"/>
              <w:right w:val="single" w:sz="4" w:space="0" w:color="auto"/>
            </w:tcBorders>
            <w:hideMark/>
          </w:tcPr>
          <w:p w14:paraId="67E3962F" w14:textId="77777777" w:rsidR="001429DC" w:rsidRPr="00CE1293" w:rsidRDefault="001429DC" w:rsidP="005C3575">
            <w:pPr>
              <w:jc w:val="both"/>
              <w:rPr>
                <w:rFonts w:ascii="Times New Roman" w:hAnsi="Times New Roman" w:cs="Times New Roman"/>
                <w:color w:val="auto"/>
                <w:sz w:val="20"/>
                <w:szCs w:val="20"/>
              </w:rPr>
            </w:pPr>
            <w:r w:rsidRPr="00CE1293">
              <w:rPr>
                <w:rFonts w:ascii="Times New Roman" w:eastAsia="Times New Roman" w:hAnsi="Times New Roman" w:cs="Times New Roman"/>
                <w:bCs/>
                <w:color w:val="auto"/>
                <w:sz w:val="20"/>
                <w:szCs w:val="20"/>
              </w:rPr>
              <w:t>Studia stacjonarne/niestacjonarne</w:t>
            </w:r>
          </w:p>
        </w:tc>
      </w:tr>
      <w:tr w:rsidR="001429DC" w14:paraId="7C322D78" w14:textId="77777777" w:rsidTr="005C3575">
        <w:trPr>
          <w:trHeight w:val="284"/>
        </w:trPr>
        <w:tc>
          <w:tcPr>
            <w:tcW w:w="4361" w:type="dxa"/>
            <w:tcBorders>
              <w:top w:val="single" w:sz="4" w:space="0" w:color="auto"/>
              <w:left w:val="single" w:sz="4" w:space="0" w:color="auto"/>
              <w:bottom w:val="single" w:sz="4" w:space="0" w:color="auto"/>
              <w:right w:val="single" w:sz="4" w:space="0" w:color="auto"/>
            </w:tcBorders>
            <w:hideMark/>
          </w:tcPr>
          <w:p w14:paraId="6C2E1D70" w14:textId="77777777" w:rsidR="001429DC" w:rsidRDefault="001429DC" w:rsidP="005C3575">
            <w:pPr>
              <w:rPr>
                <w:rFonts w:ascii="Times New Roman" w:hAnsi="Times New Roman" w:cs="Times New Roman"/>
                <w:b/>
                <w:color w:val="auto"/>
                <w:sz w:val="20"/>
                <w:szCs w:val="20"/>
              </w:rPr>
            </w:pPr>
            <w:r>
              <w:rPr>
                <w:rFonts w:ascii="Times New Roman" w:hAnsi="Times New Roman" w:cs="Times New Roman"/>
                <w:b/>
                <w:color w:val="auto"/>
                <w:sz w:val="20"/>
                <w:szCs w:val="20"/>
              </w:rPr>
              <w:t>1.3. Poziom studiów</w:t>
            </w:r>
          </w:p>
        </w:tc>
        <w:tc>
          <w:tcPr>
            <w:tcW w:w="5386" w:type="dxa"/>
            <w:tcBorders>
              <w:top w:val="single" w:sz="4" w:space="0" w:color="auto"/>
              <w:left w:val="single" w:sz="4" w:space="0" w:color="auto"/>
              <w:bottom w:val="single" w:sz="4" w:space="0" w:color="auto"/>
              <w:right w:val="single" w:sz="4" w:space="0" w:color="auto"/>
            </w:tcBorders>
            <w:hideMark/>
          </w:tcPr>
          <w:p w14:paraId="402C3D23" w14:textId="77777777" w:rsidR="001429DC" w:rsidRPr="00CE1293" w:rsidRDefault="001429DC" w:rsidP="005C3575">
            <w:pPr>
              <w:jc w:val="both"/>
              <w:rPr>
                <w:rFonts w:ascii="Times New Roman" w:hAnsi="Times New Roman" w:cs="Times New Roman"/>
                <w:color w:val="auto"/>
                <w:sz w:val="20"/>
                <w:szCs w:val="20"/>
              </w:rPr>
            </w:pPr>
            <w:r w:rsidRPr="00CE1293">
              <w:rPr>
                <w:rFonts w:ascii="Times New Roman" w:eastAsia="Times New Roman" w:hAnsi="Times New Roman" w:cs="Times New Roman"/>
                <w:bCs/>
                <w:color w:val="auto"/>
                <w:sz w:val="20"/>
                <w:szCs w:val="20"/>
              </w:rPr>
              <w:t>Studia II stopnia magisterskie</w:t>
            </w:r>
          </w:p>
        </w:tc>
      </w:tr>
      <w:tr w:rsidR="001429DC" w14:paraId="428B3CC6" w14:textId="77777777" w:rsidTr="005C3575">
        <w:trPr>
          <w:trHeight w:val="284"/>
        </w:trPr>
        <w:tc>
          <w:tcPr>
            <w:tcW w:w="4361" w:type="dxa"/>
            <w:tcBorders>
              <w:top w:val="single" w:sz="4" w:space="0" w:color="auto"/>
              <w:left w:val="single" w:sz="4" w:space="0" w:color="auto"/>
              <w:bottom w:val="single" w:sz="4" w:space="0" w:color="auto"/>
              <w:right w:val="single" w:sz="4" w:space="0" w:color="auto"/>
            </w:tcBorders>
            <w:hideMark/>
          </w:tcPr>
          <w:p w14:paraId="2C0758EB" w14:textId="77777777" w:rsidR="001429DC" w:rsidRDefault="001429DC" w:rsidP="005C3575">
            <w:pPr>
              <w:rPr>
                <w:rFonts w:ascii="Times New Roman" w:hAnsi="Times New Roman" w:cs="Times New Roman"/>
                <w:b/>
                <w:color w:val="auto"/>
                <w:sz w:val="20"/>
                <w:szCs w:val="20"/>
              </w:rPr>
            </w:pPr>
            <w:r>
              <w:rPr>
                <w:rFonts w:ascii="Times New Roman" w:hAnsi="Times New Roman" w:cs="Times New Roman"/>
                <w:b/>
                <w:color w:val="auto"/>
                <w:sz w:val="20"/>
                <w:szCs w:val="20"/>
              </w:rPr>
              <w:t>1.4. Profil studiów*</w:t>
            </w:r>
          </w:p>
        </w:tc>
        <w:tc>
          <w:tcPr>
            <w:tcW w:w="5386" w:type="dxa"/>
            <w:tcBorders>
              <w:top w:val="single" w:sz="4" w:space="0" w:color="auto"/>
              <w:left w:val="single" w:sz="4" w:space="0" w:color="auto"/>
              <w:bottom w:val="single" w:sz="4" w:space="0" w:color="auto"/>
              <w:right w:val="single" w:sz="4" w:space="0" w:color="auto"/>
            </w:tcBorders>
            <w:hideMark/>
          </w:tcPr>
          <w:p w14:paraId="30EB00D2" w14:textId="77777777" w:rsidR="001429DC" w:rsidRDefault="001429DC" w:rsidP="005C3575">
            <w:pPr>
              <w:jc w:val="both"/>
              <w:rPr>
                <w:rFonts w:ascii="Times New Roman" w:hAnsi="Times New Roman" w:cs="Times New Roman"/>
                <w:color w:val="auto"/>
                <w:sz w:val="20"/>
                <w:szCs w:val="20"/>
              </w:rPr>
            </w:pPr>
            <w:proofErr w:type="spellStart"/>
            <w:r>
              <w:rPr>
                <w:rFonts w:ascii="Times New Roman" w:hAnsi="Times New Roman" w:cs="Times New Roman"/>
                <w:color w:val="auto"/>
                <w:sz w:val="20"/>
                <w:szCs w:val="20"/>
              </w:rPr>
              <w:t>Ogólnoakademicki</w:t>
            </w:r>
            <w:proofErr w:type="spellEnd"/>
          </w:p>
        </w:tc>
      </w:tr>
      <w:tr w:rsidR="001429DC" w14:paraId="0C4D5476" w14:textId="77777777" w:rsidTr="005C3575">
        <w:trPr>
          <w:trHeight w:val="284"/>
        </w:trPr>
        <w:tc>
          <w:tcPr>
            <w:tcW w:w="4361" w:type="dxa"/>
            <w:tcBorders>
              <w:top w:val="single" w:sz="4" w:space="0" w:color="auto"/>
              <w:left w:val="single" w:sz="4" w:space="0" w:color="auto"/>
              <w:bottom w:val="single" w:sz="4" w:space="0" w:color="auto"/>
              <w:right w:val="single" w:sz="4" w:space="0" w:color="auto"/>
            </w:tcBorders>
            <w:hideMark/>
          </w:tcPr>
          <w:p w14:paraId="72A75284" w14:textId="77777777" w:rsidR="001429DC" w:rsidRDefault="001429DC" w:rsidP="005C3575">
            <w:pPr>
              <w:ind w:left="340" w:hanging="340"/>
              <w:rPr>
                <w:rFonts w:ascii="Times New Roman" w:hAnsi="Times New Roman" w:cs="Times New Roman"/>
                <w:b/>
                <w:color w:val="auto"/>
                <w:sz w:val="20"/>
                <w:szCs w:val="20"/>
              </w:rPr>
            </w:pPr>
            <w:r>
              <w:rPr>
                <w:rFonts w:ascii="Times New Roman" w:hAnsi="Times New Roman" w:cs="Times New Roman"/>
                <w:b/>
                <w:color w:val="auto"/>
                <w:sz w:val="20"/>
                <w:szCs w:val="20"/>
              </w:rPr>
              <w:t xml:space="preserve">1.5. Osoba przygotowująca kartę przedmiotu      </w:t>
            </w:r>
          </w:p>
        </w:tc>
        <w:tc>
          <w:tcPr>
            <w:tcW w:w="5386" w:type="dxa"/>
            <w:tcBorders>
              <w:top w:val="single" w:sz="4" w:space="0" w:color="auto"/>
              <w:left w:val="single" w:sz="4" w:space="0" w:color="auto"/>
              <w:bottom w:val="single" w:sz="4" w:space="0" w:color="auto"/>
              <w:right w:val="single" w:sz="4" w:space="0" w:color="auto"/>
            </w:tcBorders>
            <w:hideMark/>
          </w:tcPr>
          <w:p w14:paraId="181582F3" w14:textId="77777777" w:rsidR="001429DC" w:rsidRPr="00CE1293" w:rsidRDefault="001429DC" w:rsidP="005C3575">
            <w:pPr>
              <w:rPr>
                <w:rFonts w:ascii="Times New Roman" w:hAnsi="Times New Roman" w:cs="Times New Roman"/>
                <w:color w:val="auto"/>
                <w:sz w:val="20"/>
                <w:szCs w:val="20"/>
              </w:rPr>
            </w:pPr>
            <w:r w:rsidRPr="00CE1293">
              <w:rPr>
                <w:rFonts w:ascii="Times New Roman" w:hAnsi="Times New Roman" w:cs="Times New Roman"/>
                <w:bCs/>
                <w:color w:val="auto"/>
                <w:sz w:val="20"/>
                <w:szCs w:val="20"/>
              </w:rPr>
              <w:t xml:space="preserve">dr hab. Magdalena </w:t>
            </w:r>
            <w:proofErr w:type="spellStart"/>
            <w:r w:rsidRPr="00CE1293">
              <w:rPr>
                <w:rFonts w:ascii="Times New Roman" w:hAnsi="Times New Roman" w:cs="Times New Roman"/>
                <w:bCs/>
                <w:color w:val="auto"/>
                <w:sz w:val="20"/>
                <w:szCs w:val="20"/>
              </w:rPr>
              <w:t>Ożarska</w:t>
            </w:r>
            <w:proofErr w:type="spellEnd"/>
            <w:r w:rsidRPr="00CE1293">
              <w:rPr>
                <w:rFonts w:ascii="Times New Roman" w:hAnsi="Times New Roman" w:cs="Times New Roman"/>
                <w:bCs/>
                <w:color w:val="auto"/>
                <w:sz w:val="20"/>
                <w:szCs w:val="20"/>
              </w:rPr>
              <w:t>, prof. UJK</w:t>
            </w:r>
          </w:p>
        </w:tc>
      </w:tr>
      <w:tr w:rsidR="001429DC" w14:paraId="4F33F173" w14:textId="77777777" w:rsidTr="005C3575">
        <w:trPr>
          <w:trHeight w:val="284"/>
        </w:trPr>
        <w:tc>
          <w:tcPr>
            <w:tcW w:w="4361" w:type="dxa"/>
            <w:tcBorders>
              <w:top w:val="single" w:sz="4" w:space="0" w:color="auto"/>
              <w:left w:val="single" w:sz="4" w:space="0" w:color="auto"/>
              <w:bottom w:val="single" w:sz="4" w:space="0" w:color="auto"/>
              <w:right w:val="single" w:sz="4" w:space="0" w:color="auto"/>
            </w:tcBorders>
            <w:hideMark/>
          </w:tcPr>
          <w:p w14:paraId="0DADDE7B" w14:textId="77777777" w:rsidR="001429DC" w:rsidRDefault="001429DC" w:rsidP="005C3575">
            <w:pPr>
              <w:rPr>
                <w:rFonts w:ascii="Times New Roman" w:hAnsi="Times New Roman" w:cs="Times New Roman"/>
                <w:b/>
                <w:color w:val="auto"/>
                <w:sz w:val="20"/>
                <w:szCs w:val="20"/>
              </w:rPr>
            </w:pPr>
            <w:r>
              <w:rPr>
                <w:rFonts w:ascii="Times New Roman" w:hAnsi="Times New Roman" w:cs="Times New Roman"/>
                <w:b/>
                <w:color w:val="auto"/>
                <w:sz w:val="20"/>
                <w:szCs w:val="20"/>
              </w:rPr>
              <w:t xml:space="preserve">1.6. Kontakt </w:t>
            </w:r>
          </w:p>
        </w:tc>
        <w:tc>
          <w:tcPr>
            <w:tcW w:w="5386" w:type="dxa"/>
            <w:tcBorders>
              <w:top w:val="single" w:sz="4" w:space="0" w:color="auto"/>
              <w:left w:val="single" w:sz="4" w:space="0" w:color="auto"/>
              <w:bottom w:val="single" w:sz="4" w:space="0" w:color="auto"/>
              <w:right w:val="single" w:sz="4" w:space="0" w:color="auto"/>
            </w:tcBorders>
            <w:hideMark/>
          </w:tcPr>
          <w:p w14:paraId="623CBD38" w14:textId="77777777" w:rsidR="001429DC" w:rsidRPr="00CE1293" w:rsidRDefault="001429DC" w:rsidP="005C3575">
            <w:pPr>
              <w:jc w:val="both"/>
              <w:rPr>
                <w:rFonts w:ascii="Times New Roman" w:hAnsi="Times New Roman" w:cs="Times New Roman"/>
                <w:color w:val="auto"/>
                <w:sz w:val="20"/>
                <w:szCs w:val="20"/>
              </w:rPr>
            </w:pPr>
            <w:r>
              <w:rPr>
                <w:rFonts w:ascii="Times New Roman" w:hAnsi="Times New Roman" w:cs="Times New Roman"/>
                <w:color w:val="auto"/>
                <w:sz w:val="20"/>
                <w:szCs w:val="20"/>
              </w:rPr>
              <w:t>m</w:t>
            </w:r>
            <w:r w:rsidRPr="00CE1293">
              <w:rPr>
                <w:rFonts w:ascii="Times New Roman" w:hAnsi="Times New Roman" w:cs="Times New Roman"/>
                <w:color w:val="auto"/>
                <w:sz w:val="20"/>
                <w:szCs w:val="20"/>
              </w:rPr>
              <w:t>agdalena.ozarska@ujk.edu.pl</w:t>
            </w:r>
          </w:p>
        </w:tc>
      </w:tr>
    </w:tbl>
    <w:p w14:paraId="16C29608" w14:textId="77777777" w:rsidR="001429DC" w:rsidRDefault="001429DC" w:rsidP="001429DC">
      <w:pPr>
        <w:rPr>
          <w:rFonts w:ascii="Times New Roman" w:hAnsi="Times New Roman" w:cs="Times New Roman"/>
          <w:b/>
          <w:color w:val="auto"/>
          <w:sz w:val="18"/>
          <w:szCs w:val="18"/>
        </w:rPr>
      </w:pPr>
    </w:p>
    <w:p w14:paraId="42026ECC" w14:textId="77777777" w:rsidR="001429DC" w:rsidRDefault="001429DC" w:rsidP="00AA56FD">
      <w:pPr>
        <w:numPr>
          <w:ilvl w:val="0"/>
          <w:numId w:val="48"/>
        </w:numPr>
        <w:rPr>
          <w:rFonts w:ascii="Times New Roman" w:hAnsi="Times New Roman" w:cs="Times New Roman"/>
          <w:b/>
          <w:color w:val="auto"/>
          <w:sz w:val="20"/>
          <w:szCs w:val="20"/>
        </w:rPr>
      </w:pPr>
      <w:r>
        <w:rPr>
          <w:rFonts w:ascii="Times New Roman" w:hAnsi="Times New Roman" w:cs="Times New Roman"/>
          <w:b/>
          <w:color w:val="auto"/>
          <w:sz w:val="20"/>
          <w:szCs w:val="20"/>
        </w:rPr>
        <w:t>OGÓLNA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4947"/>
      </w:tblGrid>
      <w:tr w:rsidR="001429DC" w:rsidRPr="005B2412" w14:paraId="1DDB4DB3" w14:textId="77777777" w:rsidTr="005C3575">
        <w:trPr>
          <w:trHeight w:val="284"/>
        </w:trPr>
        <w:tc>
          <w:tcPr>
            <w:tcW w:w="4113" w:type="dxa"/>
            <w:tcBorders>
              <w:top w:val="single" w:sz="4" w:space="0" w:color="auto"/>
              <w:left w:val="single" w:sz="4" w:space="0" w:color="auto"/>
              <w:bottom w:val="single" w:sz="4" w:space="0" w:color="auto"/>
              <w:right w:val="single" w:sz="4" w:space="0" w:color="auto"/>
            </w:tcBorders>
            <w:hideMark/>
          </w:tcPr>
          <w:p w14:paraId="7261634B" w14:textId="77777777" w:rsidR="001429DC" w:rsidRDefault="001429DC" w:rsidP="005C3575">
            <w:pPr>
              <w:rPr>
                <w:rFonts w:ascii="Times New Roman" w:hAnsi="Times New Roman" w:cs="Times New Roman"/>
                <w:b/>
                <w:color w:val="auto"/>
                <w:sz w:val="20"/>
                <w:szCs w:val="20"/>
              </w:rPr>
            </w:pPr>
            <w:r>
              <w:rPr>
                <w:rFonts w:ascii="Times New Roman" w:hAnsi="Times New Roman" w:cs="Times New Roman"/>
                <w:b/>
                <w:color w:val="auto"/>
                <w:sz w:val="20"/>
                <w:szCs w:val="20"/>
              </w:rPr>
              <w:t>2.1. Język wykładowy</w:t>
            </w:r>
          </w:p>
        </w:tc>
        <w:tc>
          <w:tcPr>
            <w:tcW w:w="4947" w:type="dxa"/>
            <w:tcBorders>
              <w:top w:val="single" w:sz="4" w:space="0" w:color="auto"/>
              <w:left w:val="single" w:sz="4" w:space="0" w:color="auto"/>
              <w:bottom w:val="single" w:sz="4" w:space="0" w:color="auto"/>
              <w:right w:val="single" w:sz="4" w:space="0" w:color="auto"/>
            </w:tcBorders>
            <w:hideMark/>
          </w:tcPr>
          <w:p w14:paraId="1D2B36A0" w14:textId="77777777" w:rsidR="001429DC" w:rsidRPr="006C44FB" w:rsidRDefault="001429DC" w:rsidP="005C3575">
            <w:pPr>
              <w:rPr>
                <w:rFonts w:ascii="Times New Roman" w:hAnsi="Times New Roman" w:cs="Times New Roman"/>
                <w:color w:val="auto"/>
                <w:sz w:val="20"/>
                <w:szCs w:val="20"/>
                <w:lang w:val="en-US"/>
              </w:rPr>
            </w:pPr>
            <w:proofErr w:type="spellStart"/>
            <w:r w:rsidRPr="006C44FB">
              <w:rPr>
                <w:rFonts w:ascii="Times New Roman" w:hAnsi="Times New Roman" w:cs="Times New Roman"/>
                <w:color w:val="auto"/>
                <w:sz w:val="20"/>
                <w:szCs w:val="20"/>
                <w:lang w:val="en-US"/>
              </w:rPr>
              <w:t>język</w:t>
            </w:r>
            <w:proofErr w:type="spellEnd"/>
            <w:r w:rsidRPr="006C44FB">
              <w:rPr>
                <w:rFonts w:ascii="Times New Roman" w:hAnsi="Times New Roman" w:cs="Times New Roman"/>
                <w:color w:val="auto"/>
                <w:sz w:val="20"/>
                <w:szCs w:val="20"/>
                <w:lang w:val="en-US"/>
              </w:rPr>
              <w:t xml:space="preserve"> </w:t>
            </w:r>
            <w:proofErr w:type="spellStart"/>
            <w:r w:rsidRPr="006C44FB">
              <w:rPr>
                <w:rFonts w:ascii="Times New Roman" w:hAnsi="Times New Roman" w:cs="Times New Roman"/>
                <w:color w:val="auto"/>
                <w:sz w:val="20"/>
                <w:szCs w:val="20"/>
                <w:lang w:val="en-US"/>
              </w:rPr>
              <w:t>angielski</w:t>
            </w:r>
            <w:proofErr w:type="spellEnd"/>
            <w:r w:rsidRPr="006C44FB">
              <w:rPr>
                <w:rFonts w:ascii="Times New Roman" w:hAnsi="Times New Roman" w:cs="Times New Roman"/>
                <w:color w:val="auto"/>
                <w:sz w:val="20"/>
                <w:szCs w:val="20"/>
                <w:lang w:val="en-US"/>
              </w:rPr>
              <w:t xml:space="preserve"> – English Medium of Instruction (EMI)</w:t>
            </w:r>
          </w:p>
        </w:tc>
      </w:tr>
      <w:tr w:rsidR="001429DC" w14:paraId="22CCCB4A" w14:textId="77777777" w:rsidTr="005C3575">
        <w:trPr>
          <w:trHeight w:val="284"/>
        </w:trPr>
        <w:tc>
          <w:tcPr>
            <w:tcW w:w="4113" w:type="dxa"/>
            <w:tcBorders>
              <w:top w:val="single" w:sz="4" w:space="0" w:color="auto"/>
              <w:left w:val="single" w:sz="4" w:space="0" w:color="auto"/>
              <w:bottom w:val="single" w:sz="4" w:space="0" w:color="auto"/>
              <w:right w:val="single" w:sz="4" w:space="0" w:color="auto"/>
            </w:tcBorders>
            <w:hideMark/>
          </w:tcPr>
          <w:p w14:paraId="0140A100" w14:textId="77777777" w:rsidR="001429DC" w:rsidRDefault="001429DC" w:rsidP="005C3575">
            <w:pPr>
              <w:rPr>
                <w:rFonts w:ascii="Times New Roman" w:hAnsi="Times New Roman" w:cs="Times New Roman"/>
                <w:b/>
                <w:color w:val="auto"/>
                <w:sz w:val="20"/>
                <w:szCs w:val="20"/>
              </w:rPr>
            </w:pPr>
            <w:r>
              <w:rPr>
                <w:rFonts w:ascii="Times New Roman" w:hAnsi="Times New Roman" w:cs="Times New Roman"/>
                <w:b/>
                <w:color w:val="auto"/>
                <w:sz w:val="20"/>
                <w:szCs w:val="20"/>
              </w:rPr>
              <w:t>2.2. Wymagania wstępne*</w:t>
            </w:r>
          </w:p>
        </w:tc>
        <w:tc>
          <w:tcPr>
            <w:tcW w:w="4947" w:type="dxa"/>
            <w:tcBorders>
              <w:top w:val="single" w:sz="4" w:space="0" w:color="auto"/>
              <w:left w:val="single" w:sz="4" w:space="0" w:color="auto"/>
              <w:bottom w:val="single" w:sz="4" w:space="0" w:color="auto"/>
              <w:right w:val="single" w:sz="4" w:space="0" w:color="auto"/>
            </w:tcBorders>
            <w:hideMark/>
          </w:tcPr>
          <w:p w14:paraId="276D2FBA" w14:textId="77777777" w:rsidR="001429DC" w:rsidRPr="00CE1293" w:rsidRDefault="001429DC" w:rsidP="005C3575">
            <w:pPr>
              <w:tabs>
                <w:tab w:val="left" w:pos="1020"/>
              </w:tabs>
              <w:rPr>
                <w:rFonts w:ascii="Times New Roman" w:hAnsi="Times New Roman" w:cs="Times New Roman"/>
                <w:color w:val="auto"/>
                <w:sz w:val="20"/>
                <w:szCs w:val="20"/>
              </w:rPr>
            </w:pPr>
            <w:r>
              <w:rPr>
                <w:rFonts w:ascii="Times New Roman" w:hAnsi="Times New Roman" w:cs="Times New Roman"/>
                <w:color w:val="auto"/>
                <w:sz w:val="20"/>
                <w:szCs w:val="20"/>
              </w:rPr>
              <w:t>brak</w:t>
            </w:r>
          </w:p>
        </w:tc>
      </w:tr>
    </w:tbl>
    <w:p w14:paraId="259F9742" w14:textId="77777777" w:rsidR="001429DC" w:rsidRDefault="001429DC" w:rsidP="001429DC">
      <w:pPr>
        <w:rPr>
          <w:rFonts w:ascii="Times New Roman" w:hAnsi="Times New Roman" w:cs="Times New Roman"/>
          <w:b/>
          <w:color w:val="auto"/>
          <w:sz w:val="18"/>
          <w:szCs w:val="18"/>
        </w:rPr>
      </w:pPr>
    </w:p>
    <w:p w14:paraId="767A981A" w14:textId="77777777" w:rsidR="001429DC" w:rsidRDefault="001429DC" w:rsidP="00AA56FD">
      <w:pPr>
        <w:numPr>
          <w:ilvl w:val="0"/>
          <w:numId w:val="48"/>
        </w:numPr>
        <w:rPr>
          <w:rFonts w:ascii="Times New Roman" w:hAnsi="Times New Roman" w:cs="Times New Roman"/>
          <w:b/>
          <w:color w:val="auto"/>
          <w:sz w:val="20"/>
          <w:szCs w:val="20"/>
        </w:rPr>
      </w:pPr>
      <w:r>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1429DC" w14:paraId="4EE7D590" w14:textId="77777777" w:rsidTr="005C3575">
        <w:trPr>
          <w:trHeight w:val="284"/>
        </w:trPr>
        <w:tc>
          <w:tcPr>
            <w:tcW w:w="3292" w:type="dxa"/>
            <w:gridSpan w:val="2"/>
            <w:tcBorders>
              <w:top w:val="single" w:sz="4" w:space="0" w:color="auto"/>
              <w:left w:val="single" w:sz="4" w:space="0" w:color="auto"/>
              <w:bottom w:val="single" w:sz="4" w:space="0" w:color="auto"/>
              <w:right w:val="single" w:sz="4" w:space="0" w:color="auto"/>
            </w:tcBorders>
            <w:hideMark/>
          </w:tcPr>
          <w:p w14:paraId="582A0CD3" w14:textId="77777777" w:rsidR="001429DC" w:rsidRDefault="001429DC" w:rsidP="00AA56FD">
            <w:pPr>
              <w:numPr>
                <w:ilvl w:val="1"/>
                <w:numId w:val="48"/>
              </w:numPr>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hideMark/>
          </w:tcPr>
          <w:p w14:paraId="603AE81F" w14:textId="77777777" w:rsidR="001429DC" w:rsidRPr="00CE1293" w:rsidRDefault="001429DC" w:rsidP="005C3575">
            <w:pPr>
              <w:tabs>
                <w:tab w:val="left" w:pos="0"/>
              </w:tabs>
              <w:rPr>
                <w:rFonts w:ascii="Times New Roman" w:hAnsi="Times New Roman" w:cs="Times New Roman"/>
                <w:color w:val="auto"/>
                <w:sz w:val="20"/>
                <w:szCs w:val="20"/>
              </w:rPr>
            </w:pPr>
            <w:r w:rsidRPr="00CE1293">
              <w:rPr>
                <w:rFonts w:ascii="Times New Roman" w:hAnsi="Times New Roman" w:cs="Times New Roman"/>
                <w:color w:val="auto"/>
                <w:sz w:val="20"/>
                <w:szCs w:val="20"/>
              </w:rPr>
              <w:t>Wykład</w:t>
            </w:r>
          </w:p>
        </w:tc>
      </w:tr>
      <w:tr w:rsidR="001429DC" w14:paraId="4336E63E" w14:textId="77777777" w:rsidTr="005C3575">
        <w:trPr>
          <w:trHeight w:val="284"/>
        </w:trPr>
        <w:tc>
          <w:tcPr>
            <w:tcW w:w="3292" w:type="dxa"/>
            <w:gridSpan w:val="2"/>
            <w:tcBorders>
              <w:top w:val="single" w:sz="4" w:space="0" w:color="auto"/>
              <w:left w:val="single" w:sz="4" w:space="0" w:color="auto"/>
              <w:bottom w:val="single" w:sz="4" w:space="0" w:color="auto"/>
              <w:right w:val="single" w:sz="4" w:space="0" w:color="auto"/>
            </w:tcBorders>
            <w:hideMark/>
          </w:tcPr>
          <w:p w14:paraId="2EF8C929" w14:textId="77777777" w:rsidR="001429DC" w:rsidRDefault="001429DC" w:rsidP="00AA56FD">
            <w:pPr>
              <w:numPr>
                <w:ilvl w:val="1"/>
                <w:numId w:val="48"/>
              </w:numPr>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hideMark/>
          </w:tcPr>
          <w:p w14:paraId="1949E730" w14:textId="77777777" w:rsidR="001429DC" w:rsidRPr="00CE1293" w:rsidRDefault="001429DC" w:rsidP="005C3575">
            <w:pPr>
              <w:jc w:val="both"/>
              <w:rPr>
                <w:rFonts w:ascii="Times New Roman" w:hAnsi="Times New Roman" w:cs="Times New Roman"/>
                <w:color w:val="auto"/>
                <w:sz w:val="20"/>
                <w:szCs w:val="20"/>
              </w:rPr>
            </w:pPr>
            <w:r w:rsidRPr="00CE1293">
              <w:rPr>
                <w:rStyle w:val="Brak"/>
                <w:rFonts w:ascii="Times New Roman" w:hAnsi="Times New Roman" w:cs="Times New Roman"/>
                <w:color w:val="auto"/>
                <w:sz w:val="20"/>
                <w:szCs w:val="20"/>
              </w:rPr>
              <w:t>Zajęcia tradycyjne  w pomieszczeniach dydaktycznych UJK.</w:t>
            </w:r>
          </w:p>
        </w:tc>
      </w:tr>
      <w:tr w:rsidR="001429DC" w14:paraId="25617799" w14:textId="77777777" w:rsidTr="005C3575">
        <w:trPr>
          <w:trHeight w:val="284"/>
        </w:trPr>
        <w:tc>
          <w:tcPr>
            <w:tcW w:w="3292" w:type="dxa"/>
            <w:gridSpan w:val="2"/>
            <w:tcBorders>
              <w:top w:val="single" w:sz="4" w:space="0" w:color="auto"/>
              <w:left w:val="single" w:sz="4" w:space="0" w:color="auto"/>
              <w:bottom w:val="single" w:sz="4" w:space="0" w:color="auto"/>
              <w:right w:val="single" w:sz="4" w:space="0" w:color="auto"/>
            </w:tcBorders>
            <w:hideMark/>
          </w:tcPr>
          <w:p w14:paraId="2C2BAF24" w14:textId="77777777" w:rsidR="001429DC" w:rsidRDefault="001429DC" w:rsidP="00AA56FD">
            <w:pPr>
              <w:numPr>
                <w:ilvl w:val="1"/>
                <w:numId w:val="48"/>
              </w:numPr>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hideMark/>
          </w:tcPr>
          <w:p w14:paraId="22EAD105" w14:textId="77777777" w:rsidR="001429DC" w:rsidRPr="00CE1293" w:rsidRDefault="001429DC" w:rsidP="005C3575">
            <w:pPr>
              <w:jc w:val="both"/>
              <w:rPr>
                <w:rFonts w:ascii="Times New Roman" w:hAnsi="Times New Roman" w:cs="Times New Roman"/>
                <w:color w:val="auto"/>
                <w:sz w:val="20"/>
                <w:szCs w:val="20"/>
              </w:rPr>
            </w:pPr>
            <w:r w:rsidRPr="00CE1293">
              <w:rPr>
                <w:rFonts w:ascii="Times New Roman" w:hAnsi="Times New Roman" w:cs="Times New Roman"/>
                <w:color w:val="auto"/>
                <w:sz w:val="20"/>
                <w:szCs w:val="20"/>
              </w:rPr>
              <w:t>Zaliczenie z oceną</w:t>
            </w:r>
          </w:p>
        </w:tc>
      </w:tr>
      <w:tr w:rsidR="001429DC" w14:paraId="07D52421" w14:textId="77777777" w:rsidTr="005C3575">
        <w:trPr>
          <w:trHeight w:val="284"/>
        </w:trPr>
        <w:tc>
          <w:tcPr>
            <w:tcW w:w="3292" w:type="dxa"/>
            <w:gridSpan w:val="2"/>
            <w:tcBorders>
              <w:top w:val="single" w:sz="4" w:space="0" w:color="auto"/>
              <w:left w:val="single" w:sz="4" w:space="0" w:color="auto"/>
              <w:bottom w:val="single" w:sz="4" w:space="0" w:color="auto"/>
              <w:right w:val="single" w:sz="4" w:space="0" w:color="auto"/>
            </w:tcBorders>
            <w:hideMark/>
          </w:tcPr>
          <w:p w14:paraId="2735E6B3" w14:textId="77777777" w:rsidR="001429DC" w:rsidRDefault="001429DC" w:rsidP="00AA56FD">
            <w:pPr>
              <w:numPr>
                <w:ilvl w:val="1"/>
                <w:numId w:val="48"/>
              </w:numPr>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hideMark/>
          </w:tcPr>
          <w:p w14:paraId="59E02AC1" w14:textId="77777777" w:rsidR="001429DC" w:rsidRPr="00CE1293" w:rsidRDefault="001429DC" w:rsidP="005C3575">
            <w:pPr>
              <w:jc w:val="both"/>
              <w:rPr>
                <w:rFonts w:ascii="Times New Roman" w:hAnsi="Times New Roman" w:cs="Times New Roman"/>
                <w:color w:val="auto"/>
                <w:sz w:val="20"/>
                <w:szCs w:val="20"/>
              </w:rPr>
            </w:pPr>
            <w:r w:rsidRPr="00CE1293">
              <w:rPr>
                <w:rFonts w:ascii="Times New Roman" w:hAnsi="Times New Roman" w:cs="Times New Roman"/>
                <w:bCs/>
                <w:sz w:val="20"/>
                <w:szCs w:val="20"/>
              </w:rPr>
              <w:t>Wykład konwersatoryjny, wykład informacyjny, praca ze źródłem drukowanym, dyskusja grupowa</w:t>
            </w:r>
          </w:p>
        </w:tc>
      </w:tr>
      <w:tr w:rsidR="001429DC" w14:paraId="4175C6B8" w14:textId="77777777" w:rsidTr="005C3575">
        <w:trPr>
          <w:trHeight w:val="284"/>
        </w:trPr>
        <w:tc>
          <w:tcPr>
            <w:tcW w:w="1526" w:type="dxa"/>
            <w:vMerge w:val="restart"/>
            <w:tcBorders>
              <w:top w:val="single" w:sz="4" w:space="0" w:color="auto"/>
              <w:left w:val="single" w:sz="4" w:space="0" w:color="auto"/>
              <w:bottom w:val="single" w:sz="4" w:space="0" w:color="auto"/>
              <w:right w:val="single" w:sz="4" w:space="0" w:color="auto"/>
            </w:tcBorders>
            <w:hideMark/>
          </w:tcPr>
          <w:p w14:paraId="16D7BCB0" w14:textId="77777777" w:rsidR="001429DC" w:rsidRDefault="001429DC" w:rsidP="00AA56FD">
            <w:pPr>
              <w:numPr>
                <w:ilvl w:val="1"/>
                <w:numId w:val="48"/>
              </w:numPr>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hideMark/>
          </w:tcPr>
          <w:p w14:paraId="6D6E7657" w14:textId="77777777" w:rsidR="001429DC" w:rsidRDefault="001429DC" w:rsidP="005C3575">
            <w:pPr>
              <w:ind w:left="426" w:hanging="392"/>
              <w:rPr>
                <w:rFonts w:ascii="Times New Roman" w:hAnsi="Times New Roman" w:cs="Times New Roman"/>
                <w:b/>
                <w:color w:val="auto"/>
                <w:sz w:val="20"/>
                <w:szCs w:val="20"/>
              </w:rPr>
            </w:pPr>
            <w:r>
              <w:rPr>
                <w:rFonts w:ascii="Times New Roman" w:hAnsi="Times New Roman" w:cs="Times New Roman"/>
                <w:b/>
                <w:color w:val="auto"/>
                <w:sz w:val="20"/>
                <w:szCs w:val="20"/>
              </w:rPr>
              <w:t>podstawowa</w:t>
            </w:r>
          </w:p>
        </w:tc>
        <w:tc>
          <w:tcPr>
            <w:tcW w:w="6455" w:type="dxa"/>
            <w:tcBorders>
              <w:top w:val="single" w:sz="4" w:space="0" w:color="auto"/>
              <w:left w:val="single" w:sz="4" w:space="0" w:color="auto"/>
              <w:bottom w:val="single" w:sz="4" w:space="0" w:color="auto"/>
              <w:right w:val="single" w:sz="4" w:space="0" w:color="auto"/>
            </w:tcBorders>
            <w:hideMark/>
          </w:tcPr>
          <w:p w14:paraId="41BECF9B" w14:textId="77777777" w:rsidR="001429DC" w:rsidRPr="00356308" w:rsidRDefault="001429DC" w:rsidP="00AA56FD">
            <w:pPr>
              <w:numPr>
                <w:ilvl w:val="0"/>
                <w:numId w:val="49"/>
              </w:numPr>
              <w:tabs>
                <w:tab w:val="left" w:pos="120"/>
              </w:tabs>
              <w:suppressAutoHyphens/>
              <w:ind w:left="0" w:firstLine="0"/>
              <w:rPr>
                <w:rFonts w:ascii="Times New Roman" w:hAnsi="Times New Roman" w:cs="Times New Roman"/>
                <w:sz w:val="20"/>
                <w:szCs w:val="20"/>
                <w:lang w:val="en-GB"/>
              </w:rPr>
            </w:pPr>
            <w:r w:rsidRPr="00356308">
              <w:rPr>
                <w:rFonts w:ascii="Times New Roman" w:hAnsi="Times New Roman" w:cs="Times New Roman"/>
                <w:sz w:val="20"/>
                <w:szCs w:val="20"/>
                <w:lang w:val="en-US"/>
              </w:rPr>
              <w:t xml:space="preserve">Bressler, C. E., </w:t>
            </w:r>
            <w:r w:rsidRPr="00356308">
              <w:rPr>
                <w:rFonts w:ascii="Times New Roman" w:hAnsi="Times New Roman" w:cs="Times New Roman"/>
                <w:i/>
                <w:iCs/>
                <w:sz w:val="20"/>
                <w:szCs w:val="20"/>
                <w:lang w:val="en-US"/>
              </w:rPr>
              <w:t xml:space="preserve">Literary Criticism: An Introduction to Theory and Practice, </w:t>
            </w:r>
            <w:r w:rsidRPr="00356308">
              <w:rPr>
                <w:rFonts w:ascii="Times New Roman" w:hAnsi="Times New Roman" w:cs="Times New Roman"/>
                <w:sz w:val="20"/>
                <w:szCs w:val="20"/>
                <w:lang w:val="en-US"/>
              </w:rPr>
              <w:t>Upper Saddle River: Prentice Hall</w:t>
            </w:r>
            <w:r w:rsidRPr="00356308">
              <w:rPr>
                <w:rFonts w:ascii="Times New Roman" w:hAnsi="Times New Roman" w:cs="Times New Roman"/>
                <w:i/>
                <w:iCs/>
                <w:sz w:val="20"/>
                <w:szCs w:val="20"/>
                <w:lang w:val="en-US"/>
              </w:rPr>
              <w:t xml:space="preserve">, </w:t>
            </w:r>
            <w:r w:rsidRPr="00356308">
              <w:rPr>
                <w:rFonts w:ascii="Times New Roman" w:hAnsi="Times New Roman" w:cs="Times New Roman"/>
                <w:sz w:val="20"/>
                <w:szCs w:val="20"/>
                <w:lang w:val="en-US"/>
              </w:rPr>
              <w:t>2003</w:t>
            </w:r>
          </w:p>
          <w:p w14:paraId="502F4BA5" w14:textId="77777777" w:rsidR="001429DC" w:rsidRDefault="001429DC" w:rsidP="005C3575">
            <w:pPr>
              <w:jc w:val="both"/>
              <w:rPr>
                <w:rFonts w:ascii="Times New Roman" w:hAnsi="Times New Roman" w:cs="Times New Roman"/>
                <w:color w:val="auto"/>
                <w:sz w:val="20"/>
                <w:szCs w:val="20"/>
              </w:rPr>
            </w:pPr>
            <w:r w:rsidRPr="00356308">
              <w:rPr>
                <w:rFonts w:ascii="Times New Roman" w:hAnsi="Times New Roman" w:cs="Times New Roman"/>
                <w:sz w:val="20"/>
                <w:szCs w:val="20"/>
                <w:lang w:val="en-GB"/>
              </w:rPr>
              <w:t xml:space="preserve">Selden, R., Widdowson, P., and Brooker, P. </w:t>
            </w:r>
            <w:r w:rsidRPr="00356308">
              <w:rPr>
                <w:rFonts w:ascii="Times New Roman" w:hAnsi="Times New Roman" w:cs="Times New Roman"/>
                <w:i/>
                <w:iCs/>
                <w:sz w:val="20"/>
                <w:szCs w:val="20"/>
                <w:lang w:val="en-GB"/>
              </w:rPr>
              <w:t>A Reader’s Guide to Contemporary Literary Theory</w:t>
            </w:r>
            <w:r w:rsidRPr="00356308">
              <w:rPr>
                <w:rFonts w:ascii="Times New Roman" w:hAnsi="Times New Roman" w:cs="Times New Roman"/>
                <w:sz w:val="20"/>
                <w:szCs w:val="20"/>
                <w:lang w:val="en-GB"/>
              </w:rPr>
              <w:t>. London ; New York: Routledge, 1997</w:t>
            </w:r>
          </w:p>
        </w:tc>
      </w:tr>
      <w:tr w:rsidR="001429DC" w14:paraId="01DAE43A" w14:textId="77777777" w:rsidTr="005C3575">
        <w:trPr>
          <w:trHeight w:val="284"/>
        </w:trPr>
        <w:tc>
          <w:tcPr>
            <w:tcW w:w="3292" w:type="dxa"/>
            <w:vMerge/>
            <w:tcBorders>
              <w:top w:val="single" w:sz="4" w:space="0" w:color="auto"/>
              <w:left w:val="single" w:sz="4" w:space="0" w:color="auto"/>
              <w:bottom w:val="single" w:sz="4" w:space="0" w:color="auto"/>
              <w:right w:val="single" w:sz="4" w:space="0" w:color="auto"/>
            </w:tcBorders>
            <w:vAlign w:val="center"/>
            <w:hideMark/>
          </w:tcPr>
          <w:p w14:paraId="5E554926" w14:textId="77777777" w:rsidR="001429DC" w:rsidRDefault="001429DC" w:rsidP="005C3575">
            <w:pPr>
              <w:rPr>
                <w:rFonts w:ascii="Times New Roman" w:hAnsi="Times New Roman" w:cs="Times New Roman"/>
                <w:b/>
                <w:color w:val="auto"/>
                <w:sz w:val="20"/>
                <w:szCs w:val="20"/>
              </w:rPr>
            </w:pPr>
          </w:p>
        </w:tc>
        <w:tc>
          <w:tcPr>
            <w:tcW w:w="1766" w:type="dxa"/>
            <w:tcBorders>
              <w:top w:val="single" w:sz="4" w:space="0" w:color="auto"/>
              <w:left w:val="single" w:sz="4" w:space="0" w:color="auto"/>
              <w:bottom w:val="single" w:sz="4" w:space="0" w:color="auto"/>
              <w:right w:val="single" w:sz="4" w:space="0" w:color="auto"/>
            </w:tcBorders>
            <w:hideMark/>
          </w:tcPr>
          <w:p w14:paraId="08E41B83" w14:textId="77777777" w:rsidR="001429DC" w:rsidRDefault="001429DC" w:rsidP="005C3575">
            <w:pPr>
              <w:ind w:left="426" w:hanging="392"/>
              <w:rPr>
                <w:rFonts w:ascii="Times New Roman" w:hAnsi="Times New Roman" w:cs="Times New Roman"/>
                <w:b/>
                <w:color w:val="auto"/>
                <w:sz w:val="20"/>
                <w:szCs w:val="20"/>
              </w:rPr>
            </w:pPr>
            <w:r>
              <w:rPr>
                <w:rFonts w:ascii="Times New Roman" w:hAnsi="Times New Roman" w:cs="Times New Roman"/>
                <w:b/>
                <w:color w:val="auto"/>
                <w:sz w:val="20"/>
                <w:szCs w:val="20"/>
              </w:rPr>
              <w:t>uzupełniająca</w:t>
            </w:r>
          </w:p>
        </w:tc>
        <w:tc>
          <w:tcPr>
            <w:tcW w:w="6455" w:type="dxa"/>
            <w:tcBorders>
              <w:top w:val="single" w:sz="4" w:space="0" w:color="auto"/>
              <w:left w:val="single" w:sz="4" w:space="0" w:color="auto"/>
              <w:bottom w:val="single" w:sz="4" w:space="0" w:color="auto"/>
              <w:right w:val="single" w:sz="4" w:space="0" w:color="auto"/>
            </w:tcBorders>
            <w:hideMark/>
          </w:tcPr>
          <w:p w14:paraId="320028DD" w14:textId="77777777" w:rsidR="001429DC" w:rsidRPr="00356308" w:rsidRDefault="001429DC" w:rsidP="00AA56FD">
            <w:pPr>
              <w:numPr>
                <w:ilvl w:val="0"/>
                <w:numId w:val="49"/>
              </w:numPr>
              <w:tabs>
                <w:tab w:val="left" w:pos="120"/>
              </w:tabs>
              <w:suppressAutoHyphens/>
              <w:ind w:left="0" w:firstLine="0"/>
              <w:rPr>
                <w:rFonts w:ascii="Times New Roman" w:hAnsi="Times New Roman" w:cs="Times New Roman"/>
                <w:sz w:val="20"/>
                <w:szCs w:val="20"/>
                <w:lang w:val="en-US"/>
              </w:rPr>
            </w:pPr>
            <w:r w:rsidRPr="00356308">
              <w:rPr>
                <w:rFonts w:ascii="Times New Roman" w:hAnsi="Times New Roman" w:cs="Times New Roman"/>
                <w:sz w:val="20"/>
                <w:szCs w:val="20"/>
                <w:lang w:val="en-GB"/>
              </w:rPr>
              <w:t xml:space="preserve">Brooker, P., and Widdowson, P. </w:t>
            </w:r>
            <w:r w:rsidRPr="00356308">
              <w:rPr>
                <w:rFonts w:ascii="Times New Roman" w:hAnsi="Times New Roman" w:cs="Times New Roman"/>
                <w:i/>
                <w:iCs/>
                <w:sz w:val="20"/>
                <w:szCs w:val="20"/>
                <w:lang w:val="en-GB"/>
              </w:rPr>
              <w:t xml:space="preserve">A Practical Reader in Contemporary Theory. </w:t>
            </w:r>
            <w:r w:rsidRPr="00356308">
              <w:rPr>
                <w:rFonts w:ascii="Times New Roman" w:hAnsi="Times New Roman" w:cs="Times New Roman"/>
                <w:sz w:val="20"/>
                <w:szCs w:val="20"/>
                <w:lang w:val="en-GB"/>
              </w:rPr>
              <w:t>White Plains, N.Y.: Longman Publishers USA, 1996</w:t>
            </w:r>
          </w:p>
          <w:p w14:paraId="4B2C6992" w14:textId="77777777" w:rsidR="001429DC" w:rsidRDefault="001429DC" w:rsidP="005C3575">
            <w:pPr>
              <w:rPr>
                <w:rFonts w:ascii="Times New Roman" w:hAnsi="Times New Roman" w:cs="Times New Roman"/>
                <w:color w:val="auto"/>
                <w:sz w:val="20"/>
                <w:szCs w:val="20"/>
              </w:rPr>
            </w:pPr>
            <w:r w:rsidRPr="00356308">
              <w:rPr>
                <w:rFonts w:ascii="Times New Roman" w:hAnsi="Times New Roman" w:cs="Times New Roman"/>
                <w:sz w:val="20"/>
                <w:szCs w:val="20"/>
                <w:lang w:val="en-US"/>
              </w:rPr>
              <w:t xml:space="preserve">Waugh, P. </w:t>
            </w:r>
            <w:r w:rsidRPr="00356308">
              <w:rPr>
                <w:rFonts w:ascii="Times New Roman" w:hAnsi="Times New Roman" w:cs="Times New Roman"/>
                <w:i/>
                <w:iCs/>
                <w:sz w:val="20"/>
                <w:szCs w:val="20"/>
                <w:lang w:val="en-US"/>
              </w:rPr>
              <w:t xml:space="preserve">Literary Theory and Criticism: An Oxford Guide. </w:t>
            </w:r>
            <w:r w:rsidRPr="00356308">
              <w:rPr>
                <w:rFonts w:ascii="Times New Roman" w:hAnsi="Times New Roman" w:cs="Times New Roman"/>
                <w:sz w:val="20"/>
                <w:szCs w:val="20"/>
                <w:lang w:val="en-US"/>
              </w:rPr>
              <w:t>Oxford: Oxford University Press, 2006</w:t>
            </w:r>
          </w:p>
        </w:tc>
      </w:tr>
    </w:tbl>
    <w:p w14:paraId="457244E9" w14:textId="77777777" w:rsidR="001429DC" w:rsidRDefault="001429DC" w:rsidP="001429DC">
      <w:pPr>
        <w:rPr>
          <w:rFonts w:ascii="Times New Roman" w:hAnsi="Times New Roman" w:cs="Times New Roman"/>
          <w:b/>
          <w:color w:val="auto"/>
          <w:sz w:val="18"/>
          <w:szCs w:val="18"/>
        </w:rPr>
      </w:pPr>
    </w:p>
    <w:p w14:paraId="4BCA6F32" w14:textId="7EEDB501" w:rsidR="001429DC" w:rsidRDefault="001429DC" w:rsidP="00AA56FD">
      <w:pPr>
        <w:numPr>
          <w:ilvl w:val="0"/>
          <w:numId w:val="48"/>
        </w:numPr>
        <w:rPr>
          <w:rFonts w:ascii="Times New Roman" w:hAnsi="Times New Roman" w:cs="Times New Roman"/>
          <w:b/>
          <w:color w:val="auto"/>
          <w:sz w:val="20"/>
          <w:szCs w:val="20"/>
        </w:rPr>
      </w:pPr>
      <w:r>
        <w:rPr>
          <w:rFonts w:ascii="Times New Roman" w:hAnsi="Times New Roman" w:cs="Times New Roman"/>
          <w:b/>
          <w:color w:val="auto"/>
          <w:sz w:val="20"/>
          <w:szCs w:val="20"/>
        </w:rPr>
        <w:t xml:space="preserve">CELE, TREŚCI I EFEKTY </w:t>
      </w:r>
      <w:r w:rsidR="00C64A46">
        <w:rPr>
          <w:rFonts w:ascii="Times New Roman" w:hAnsi="Times New Roman" w:cs="Times New Roman"/>
          <w:b/>
          <w:color w:val="auto"/>
          <w:sz w:val="20"/>
          <w:szCs w:val="20"/>
        </w:rPr>
        <w:t>UCZENIA SIĘ</w:t>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81"/>
      </w:tblGrid>
      <w:tr w:rsidR="001429DC" w14:paraId="23366C6E" w14:textId="77777777" w:rsidTr="005C3575">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3018A5C2" w14:textId="77777777" w:rsidR="001429DC" w:rsidRDefault="001429DC" w:rsidP="00AA56FD">
            <w:pPr>
              <w:numPr>
                <w:ilvl w:val="1"/>
                <w:numId w:val="48"/>
              </w:numPr>
              <w:ind w:left="498" w:hanging="426"/>
              <w:rPr>
                <w:rFonts w:ascii="Times New Roman" w:hAnsi="Times New Roman" w:cs="Times New Roman"/>
                <w:b/>
                <w:color w:val="auto"/>
                <w:sz w:val="20"/>
                <w:szCs w:val="20"/>
              </w:rPr>
            </w:pPr>
            <w:r>
              <w:rPr>
                <w:rFonts w:ascii="Times New Roman" w:hAnsi="Times New Roman" w:cs="Times New Roman"/>
                <w:b/>
                <w:color w:val="auto"/>
                <w:sz w:val="20"/>
                <w:szCs w:val="20"/>
              </w:rPr>
              <w:t xml:space="preserve">Cele przedmiotu </w:t>
            </w:r>
            <w:r>
              <w:rPr>
                <w:rFonts w:ascii="Times New Roman" w:hAnsi="Times New Roman" w:cs="Times New Roman"/>
                <w:b/>
                <w:i/>
                <w:color w:val="auto"/>
                <w:sz w:val="16"/>
                <w:szCs w:val="16"/>
              </w:rPr>
              <w:t>(z uwzględnieniem formy zajęć)</w:t>
            </w:r>
          </w:p>
          <w:p w14:paraId="3C9BE017" w14:textId="77777777" w:rsidR="001429DC" w:rsidRPr="00356308" w:rsidRDefault="001429DC" w:rsidP="005C3575">
            <w:pPr>
              <w:autoSpaceDE w:val="0"/>
              <w:rPr>
                <w:rFonts w:ascii="Times New Roman" w:hAnsi="Times New Roman" w:cs="Times New Roman"/>
                <w:sz w:val="20"/>
                <w:szCs w:val="20"/>
              </w:rPr>
            </w:pPr>
            <w:r w:rsidRPr="00356308">
              <w:rPr>
                <w:rFonts w:ascii="Times New Roman" w:hAnsi="Times New Roman" w:cs="Times New Roman"/>
                <w:sz w:val="20"/>
                <w:szCs w:val="20"/>
              </w:rPr>
              <w:t>C1- omówienie różnych rodzajów metodologii badań literaturoznawczych.</w:t>
            </w:r>
          </w:p>
          <w:p w14:paraId="42F09950" w14:textId="77777777" w:rsidR="001429DC" w:rsidRDefault="001429DC" w:rsidP="005C3575">
            <w:pPr>
              <w:rPr>
                <w:rFonts w:ascii="Times New Roman" w:hAnsi="Times New Roman" w:cs="Times New Roman"/>
                <w:color w:val="auto"/>
                <w:sz w:val="16"/>
                <w:szCs w:val="16"/>
              </w:rPr>
            </w:pPr>
            <w:r w:rsidRPr="00356308">
              <w:rPr>
                <w:rFonts w:ascii="Times New Roman" w:hAnsi="Times New Roman" w:cs="Times New Roman"/>
                <w:sz w:val="20"/>
                <w:szCs w:val="20"/>
              </w:rPr>
              <w:t>C2 – praktyczne ćwiczenia z zastosowania materiału teoretycznego do analizy tekstów.</w:t>
            </w:r>
            <w:r>
              <w:rPr>
                <w:rFonts w:ascii="Times New Roman" w:hAnsi="Times New Roman" w:cs="Times New Roman"/>
                <w:color w:val="auto"/>
                <w:sz w:val="20"/>
                <w:szCs w:val="20"/>
              </w:rPr>
              <w:t xml:space="preserve"> </w:t>
            </w:r>
          </w:p>
        </w:tc>
      </w:tr>
      <w:tr w:rsidR="001429DC" w14:paraId="0BF23AE0" w14:textId="77777777" w:rsidTr="005C3575">
        <w:trPr>
          <w:trHeight w:val="907"/>
        </w:trPr>
        <w:tc>
          <w:tcPr>
            <w:tcW w:w="9781" w:type="dxa"/>
            <w:tcBorders>
              <w:top w:val="single" w:sz="4" w:space="0" w:color="auto"/>
              <w:left w:val="single" w:sz="4" w:space="0" w:color="auto"/>
              <w:bottom w:val="single" w:sz="4" w:space="0" w:color="auto"/>
              <w:right w:val="single" w:sz="4" w:space="0" w:color="auto"/>
            </w:tcBorders>
            <w:hideMark/>
          </w:tcPr>
          <w:p w14:paraId="79EA6DAE" w14:textId="77777777" w:rsidR="001429DC" w:rsidRPr="00A62E56" w:rsidRDefault="001429DC" w:rsidP="00AA56FD">
            <w:pPr>
              <w:numPr>
                <w:ilvl w:val="1"/>
                <w:numId w:val="48"/>
              </w:numPr>
              <w:ind w:left="498" w:hanging="426"/>
              <w:rPr>
                <w:rFonts w:ascii="Times New Roman" w:hAnsi="Times New Roman" w:cs="Times New Roman"/>
                <w:b/>
                <w:color w:val="auto"/>
                <w:sz w:val="20"/>
                <w:szCs w:val="20"/>
              </w:rPr>
            </w:pPr>
            <w:r>
              <w:rPr>
                <w:rFonts w:ascii="Times New Roman" w:hAnsi="Times New Roman" w:cs="Times New Roman"/>
                <w:b/>
                <w:color w:val="auto"/>
                <w:sz w:val="20"/>
                <w:szCs w:val="20"/>
              </w:rPr>
              <w:t xml:space="preserve">Treści programowe </w:t>
            </w:r>
            <w:r>
              <w:rPr>
                <w:rFonts w:ascii="Times New Roman" w:hAnsi="Times New Roman" w:cs="Times New Roman"/>
                <w:b/>
                <w:i/>
                <w:color w:val="auto"/>
                <w:sz w:val="16"/>
                <w:szCs w:val="16"/>
              </w:rPr>
              <w:t>(z uwzględnieniem formy zajęć)</w:t>
            </w:r>
          </w:p>
          <w:p w14:paraId="317EB57B" w14:textId="77777777" w:rsidR="001429DC" w:rsidRDefault="001429DC" w:rsidP="005C3575">
            <w:pPr>
              <w:ind w:left="498"/>
              <w:rPr>
                <w:rFonts w:ascii="Times New Roman" w:hAnsi="Times New Roman" w:cs="Times New Roman"/>
                <w:b/>
                <w:color w:val="auto"/>
                <w:sz w:val="20"/>
                <w:szCs w:val="20"/>
              </w:rPr>
            </w:pPr>
            <w:r w:rsidRPr="00356308">
              <w:rPr>
                <w:rFonts w:ascii="Times New Roman" w:hAnsi="Times New Roman" w:cs="Times New Roman"/>
                <w:sz w:val="20"/>
                <w:szCs w:val="20"/>
              </w:rPr>
              <w:t>Szkoły metodologii badań literaturoznawczych i ich zastosowanie do analizy i interpretacji wybranych dzieł literackich.</w:t>
            </w:r>
          </w:p>
          <w:p w14:paraId="65050087" w14:textId="77777777" w:rsidR="001429DC" w:rsidRDefault="001429DC" w:rsidP="005C3575">
            <w:pPr>
              <w:ind w:left="498" w:hanging="498"/>
              <w:rPr>
                <w:rFonts w:ascii="Times New Roman" w:hAnsi="Times New Roman" w:cs="Times New Roman"/>
                <w:b/>
                <w:i/>
                <w:color w:val="auto"/>
                <w:sz w:val="16"/>
                <w:szCs w:val="16"/>
              </w:rPr>
            </w:pPr>
          </w:p>
        </w:tc>
      </w:tr>
    </w:tbl>
    <w:p w14:paraId="66C95234" w14:textId="77777777" w:rsidR="001429DC" w:rsidRDefault="001429DC" w:rsidP="001429DC">
      <w:pPr>
        <w:rPr>
          <w:rFonts w:ascii="Times New Roman" w:hAnsi="Times New Roman" w:cs="Times New Roman"/>
          <w:b/>
          <w:color w:val="auto"/>
          <w:sz w:val="18"/>
          <w:szCs w:val="18"/>
        </w:rPr>
      </w:pPr>
    </w:p>
    <w:p w14:paraId="546382E2" w14:textId="634C4A10" w:rsidR="001429DC" w:rsidRDefault="001429DC" w:rsidP="00AA56FD">
      <w:pPr>
        <w:numPr>
          <w:ilvl w:val="1"/>
          <w:numId w:val="48"/>
        </w:numPr>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Przedmiotowe efekty uczenia</w:t>
      </w:r>
      <w:r w:rsidR="00C64A46">
        <w:rPr>
          <w:rFonts w:ascii="Times New Roman" w:hAnsi="Times New Roman" w:cs="Times New Roman"/>
          <w:b/>
          <w:color w:val="auto"/>
          <w:sz w:val="20"/>
          <w:szCs w:val="20"/>
        </w:rPr>
        <w:t xml:space="preserve">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4"/>
        <w:gridCol w:w="7570"/>
        <w:gridCol w:w="1417"/>
      </w:tblGrid>
      <w:tr w:rsidR="001429DC" w14:paraId="3AF140A0" w14:textId="77777777" w:rsidTr="005C3575">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hideMark/>
          </w:tcPr>
          <w:p w14:paraId="08A10AD2" w14:textId="77777777" w:rsidR="001429DC" w:rsidRDefault="001429DC" w:rsidP="005C3575">
            <w:pPr>
              <w:ind w:left="113" w:right="113"/>
              <w:jc w:val="center"/>
              <w:rPr>
                <w:rFonts w:ascii="Times New Roman" w:hAnsi="Times New Roman" w:cs="Times New Roman"/>
                <w:b/>
                <w:color w:val="auto"/>
                <w:sz w:val="20"/>
                <w:szCs w:val="20"/>
              </w:rPr>
            </w:pPr>
            <w:r>
              <w:rPr>
                <w:rFonts w:ascii="Times New Roman" w:hAnsi="Times New Roman" w:cs="Times New Roman"/>
                <w:b/>
                <w:color w:val="auto"/>
                <w:sz w:val="20"/>
                <w:szCs w:val="20"/>
              </w:rPr>
              <w:t xml:space="preserve">Efekt </w:t>
            </w:r>
          </w:p>
        </w:tc>
        <w:tc>
          <w:tcPr>
            <w:tcW w:w="7570" w:type="dxa"/>
            <w:tcBorders>
              <w:top w:val="single" w:sz="4" w:space="0" w:color="auto"/>
              <w:left w:val="single" w:sz="4" w:space="0" w:color="auto"/>
              <w:bottom w:val="single" w:sz="4" w:space="0" w:color="auto"/>
              <w:right w:val="single" w:sz="4" w:space="0" w:color="auto"/>
            </w:tcBorders>
            <w:vAlign w:val="center"/>
            <w:hideMark/>
          </w:tcPr>
          <w:p w14:paraId="2528D14A" w14:textId="77777777" w:rsidR="001429DC"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Student, który zaliczył przedmiot</w:t>
            </w:r>
          </w:p>
        </w:tc>
        <w:tc>
          <w:tcPr>
            <w:tcW w:w="1417" w:type="dxa"/>
            <w:tcBorders>
              <w:top w:val="single" w:sz="4" w:space="0" w:color="auto"/>
              <w:left w:val="single" w:sz="4" w:space="0" w:color="auto"/>
              <w:bottom w:val="single" w:sz="4" w:space="0" w:color="auto"/>
              <w:right w:val="single" w:sz="4" w:space="0" w:color="auto"/>
            </w:tcBorders>
            <w:hideMark/>
          </w:tcPr>
          <w:p w14:paraId="29F1C3CC" w14:textId="49E34D65" w:rsidR="001429DC"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 xml:space="preserve">Odniesienie do kierunkowych efektów </w:t>
            </w:r>
            <w:r w:rsidR="00C64A46">
              <w:rPr>
                <w:rFonts w:ascii="Times New Roman" w:hAnsi="Times New Roman" w:cs="Times New Roman"/>
                <w:b/>
                <w:color w:val="auto"/>
                <w:sz w:val="20"/>
                <w:szCs w:val="20"/>
              </w:rPr>
              <w:t>uczenia się</w:t>
            </w:r>
          </w:p>
        </w:tc>
      </w:tr>
      <w:tr w:rsidR="001429DC" w14:paraId="1375B20F" w14:textId="77777777" w:rsidTr="005C3575">
        <w:trPr>
          <w:trHeight w:val="284"/>
        </w:trPr>
        <w:tc>
          <w:tcPr>
            <w:tcW w:w="9781" w:type="dxa"/>
            <w:gridSpan w:val="3"/>
            <w:tcBorders>
              <w:top w:val="single" w:sz="4" w:space="0" w:color="auto"/>
              <w:left w:val="single" w:sz="4" w:space="0" w:color="auto"/>
              <w:bottom w:val="single" w:sz="4" w:space="0" w:color="auto"/>
              <w:right w:val="single" w:sz="4" w:space="0" w:color="auto"/>
            </w:tcBorders>
            <w:hideMark/>
          </w:tcPr>
          <w:p w14:paraId="544919F5" w14:textId="77777777" w:rsidR="001429DC" w:rsidRDefault="001429DC" w:rsidP="005C3575">
            <w:pPr>
              <w:jc w:val="center"/>
              <w:rPr>
                <w:rFonts w:ascii="Times New Roman" w:hAnsi="Times New Roman" w:cs="Times New Roman"/>
                <w:strike/>
                <w:color w:val="auto"/>
                <w:sz w:val="18"/>
                <w:szCs w:val="18"/>
              </w:rP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WIEDZY:</w:t>
            </w:r>
          </w:p>
        </w:tc>
      </w:tr>
      <w:tr w:rsidR="001429DC" w14:paraId="7883BD2F" w14:textId="77777777" w:rsidTr="005C3575">
        <w:trPr>
          <w:trHeight w:val="284"/>
        </w:trPr>
        <w:tc>
          <w:tcPr>
            <w:tcW w:w="794" w:type="dxa"/>
            <w:tcBorders>
              <w:top w:val="single" w:sz="4" w:space="0" w:color="auto"/>
              <w:left w:val="single" w:sz="4" w:space="0" w:color="auto"/>
              <w:bottom w:val="single" w:sz="4" w:space="0" w:color="auto"/>
              <w:right w:val="single" w:sz="4" w:space="0" w:color="auto"/>
            </w:tcBorders>
            <w:hideMark/>
          </w:tcPr>
          <w:p w14:paraId="253CAC10" w14:textId="77777777" w:rsidR="001429DC"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W01</w:t>
            </w:r>
          </w:p>
        </w:tc>
        <w:tc>
          <w:tcPr>
            <w:tcW w:w="7570" w:type="dxa"/>
            <w:tcBorders>
              <w:top w:val="single" w:sz="4" w:space="0" w:color="auto"/>
              <w:left w:val="single" w:sz="4" w:space="0" w:color="auto"/>
              <w:bottom w:val="single" w:sz="4" w:space="0" w:color="auto"/>
              <w:right w:val="single" w:sz="4" w:space="0" w:color="auto"/>
            </w:tcBorders>
            <w:hideMark/>
          </w:tcPr>
          <w:p w14:paraId="23A1A7A6" w14:textId="77777777" w:rsidR="001429DC" w:rsidRPr="00356308" w:rsidRDefault="001429DC" w:rsidP="005C3575">
            <w:pPr>
              <w:spacing w:line="280" w:lineRule="exact"/>
              <w:rPr>
                <w:rFonts w:ascii="Times New Roman" w:hAnsi="Times New Roman" w:cs="Times New Roman"/>
                <w:b/>
                <w:color w:val="auto"/>
                <w:sz w:val="20"/>
                <w:szCs w:val="20"/>
              </w:rPr>
            </w:pPr>
            <w:r>
              <w:rPr>
                <w:rFonts w:ascii="Times New Roman" w:hAnsi="Times New Roman" w:cs="Times New Roman"/>
                <w:sz w:val="20"/>
                <w:szCs w:val="20"/>
              </w:rPr>
              <w:t>p</w:t>
            </w:r>
            <w:r w:rsidRPr="00356308">
              <w:rPr>
                <w:rFonts w:ascii="Times New Roman" w:hAnsi="Times New Roman" w:cs="Times New Roman"/>
                <w:sz w:val="20"/>
                <w:szCs w:val="20"/>
              </w:rPr>
              <w:t xml:space="preserve">osiada rozszerzoną wiedzę krytycznoliteracką z wybranego zakresu omawianego </w:t>
            </w:r>
          </w:p>
        </w:tc>
        <w:tc>
          <w:tcPr>
            <w:tcW w:w="1417" w:type="dxa"/>
            <w:tcBorders>
              <w:top w:val="single" w:sz="4" w:space="0" w:color="auto"/>
              <w:left w:val="single" w:sz="4" w:space="0" w:color="auto"/>
              <w:bottom w:val="single" w:sz="4" w:space="0" w:color="auto"/>
              <w:right w:val="single" w:sz="4" w:space="0" w:color="auto"/>
            </w:tcBorders>
            <w:hideMark/>
          </w:tcPr>
          <w:p w14:paraId="0BA949E0" w14:textId="77777777" w:rsidR="001429DC" w:rsidRPr="00CC1C52" w:rsidRDefault="001429DC" w:rsidP="005C3575">
            <w:pPr>
              <w:rPr>
                <w:rFonts w:ascii="Times New Roman" w:hAnsi="Times New Roman" w:cs="Times New Roman"/>
                <w:strike/>
                <w:color w:val="auto"/>
                <w:sz w:val="20"/>
                <w:szCs w:val="20"/>
              </w:rPr>
            </w:pPr>
            <w:r w:rsidRPr="00CC1C52">
              <w:rPr>
                <w:rFonts w:ascii="Times New Roman" w:hAnsi="Times New Roman" w:cs="Times New Roman"/>
                <w:sz w:val="20"/>
                <w:szCs w:val="20"/>
              </w:rPr>
              <w:t>FILA2A _W11</w:t>
            </w:r>
          </w:p>
        </w:tc>
      </w:tr>
      <w:tr w:rsidR="001429DC" w14:paraId="307DEC14" w14:textId="77777777" w:rsidTr="005C3575">
        <w:trPr>
          <w:trHeight w:val="284"/>
        </w:trPr>
        <w:tc>
          <w:tcPr>
            <w:tcW w:w="794" w:type="dxa"/>
            <w:tcBorders>
              <w:top w:val="single" w:sz="4" w:space="0" w:color="auto"/>
              <w:left w:val="single" w:sz="4" w:space="0" w:color="auto"/>
              <w:bottom w:val="single" w:sz="4" w:space="0" w:color="auto"/>
              <w:right w:val="single" w:sz="4" w:space="0" w:color="auto"/>
            </w:tcBorders>
          </w:tcPr>
          <w:p w14:paraId="70FDB7B8" w14:textId="77777777" w:rsidR="001429DC"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7570" w:type="dxa"/>
            <w:tcBorders>
              <w:top w:val="single" w:sz="4" w:space="0" w:color="auto"/>
              <w:left w:val="single" w:sz="4" w:space="0" w:color="auto"/>
              <w:bottom w:val="single" w:sz="4" w:space="0" w:color="auto"/>
              <w:right w:val="single" w:sz="4" w:space="0" w:color="auto"/>
            </w:tcBorders>
          </w:tcPr>
          <w:p w14:paraId="507E1397" w14:textId="77777777" w:rsidR="001429DC" w:rsidRPr="00356308" w:rsidRDefault="001429DC" w:rsidP="005C3575">
            <w:pPr>
              <w:spacing w:line="280" w:lineRule="exact"/>
              <w:rPr>
                <w:rFonts w:ascii="Times New Roman" w:hAnsi="Times New Roman" w:cs="Times New Roman"/>
                <w:b/>
                <w:color w:val="auto"/>
                <w:sz w:val="20"/>
                <w:szCs w:val="20"/>
              </w:rPr>
            </w:pPr>
            <w:r>
              <w:rPr>
                <w:rFonts w:ascii="Times New Roman" w:hAnsi="Times New Roman" w:cs="Times New Roman"/>
                <w:sz w:val="20"/>
                <w:szCs w:val="20"/>
              </w:rPr>
              <w:t>p</w:t>
            </w:r>
            <w:r w:rsidRPr="00356308">
              <w:rPr>
                <w:rFonts w:ascii="Times New Roman" w:hAnsi="Times New Roman" w:cs="Times New Roman"/>
                <w:sz w:val="20"/>
                <w:szCs w:val="20"/>
              </w:rPr>
              <w:t>osiada rozszerzoną wiedzę o kompleksowej naturze języka, jego znaczeniowej złożoności i zmienności, na przykładach tekstów literackich</w:t>
            </w:r>
          </w:p>
        </w:tc>
        <w:tc>
          <w:tcPr>
            <w:tcW w:w="1417" w:type="dxa"/>
            <w:tcBorders>
              <w:top w:val="single" w:sz="4" w:space="0" w:color="auto"/>
              <w:left w:val="single" w:sz="4" w:space="0" w:color="auto"/>
              <w:bottom w:val="single" w:sz="4" w:space="0" w:color="auto"/>
              <w:right w:val="single" w:sz="4" w:space="0" w:color="auto"/>
            </w:tcBorders>
          </w:tcPr>
          <w:p w14:paraId="0FC26A8A" w14:textId="77777777" w:rsidR="001429DC" w:rsidRPr="00CC1C52" w:rsidRDefault="001429DC" w:rsidP="005C3575">
            <w:pPr>
              <w:rPr>
                <w:rFonts w:ascii="Times New Roman" w:hAnsi="Times New Roman" w:cs="Times New Roman"/>
                <w:strike/>
                <w:color w:val="auto"/>
                <w:sz w:val="20"/>
                <w:szCs w:val="20"/>
              </w:rPr>
            </w:pPr>
            <w:r w:rsidRPr="00CC1C52">
              <w:rPr>
                <w:rFonts w:ascii="Times New Roman" w:hAnsi="Times New Roman" w:cs="Times New Roman"/>
                <w:sz w:val="20"/>
                <w:szCs w:val="20"/>
              </w:rPr>
              <w:t>FILA2A _W03</w:t>
            </w:r>
          </w:p>
        </w:tc>
      </w:tr>
      <w:tr w:rsidR="001429DC" w14:paraId="2C2DF5C1" w14:textId="77777777" w:rsidTr="005C3575">
        <w:trPr>
          <w:trHeight w:val="284"/>
        </w:trPr>
        <w:tc>
          <w:tcPr>
            <w:tcW w:w="794" w:type="dxa"/>
            <w:tcBorders>
              <w:top w:val="single" w:sz="4" w:space="0" w:color="auto"/>
              <w:left w:val="single" w:sz="4" w:space="0" w:color="auto"/>
              <w:bottom w:val="single" w:sz="4" w:space="0" w:color="auto"/>
              <w:right w:val="single" w:sz="4" w:space="0" w:color="auto"/>
            </w:tcBorders>
          </w:tcPr>
          <w:p w14:paraId="69D67ABA" w14:textId="77777777" w:rsidR="001429DC"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W03</w:t>
            </w:r>
          </w:p>
        </w:tc>
        <w:tc>
          <w:tcPr>
            <w:tcW w:w="7570" w:type="dxa"/>
            <w:tcBorders>
              <w:top w:val="single" w:sz="4" w:space="0" w:color="auto"/>
              <w:left w:val="single" w:sz="4" w:space="0" w:color="auto"/>
              <w:bottom w:val="single" w:sz="4" w:space="0" w:color="auto"/>
              <w:right w:val="single" w:sz="4" w:space="0" w:color="auto"/>
            </w:tcBorders>
          </w:tcPr>
          <w:p w14:paraId="642F2C00" w14:textId="77777777" w:rsidR="001429DC" w:rsidRPr="00356308" w:rsidRDefault="001429DC" w:rsidP="005C3575">
            <w:pPr>
              <w:spacing w:line="280" w:lineRule="exact"/>
              <w:rPr>
                <w:rFonts w:ascii="Times New Roman" w:hAnsi="Times New Roman" w:cs="Times New Roman"/>
                <w:b/>
                <w:color w:val="auto"/>
                <w:sz w:val="20"/>
                <w:szCs w:val="20"/>
              </w:rPr>
            </w:pPr>
            <w:r>
              <w:rPr>
                <w:rFonts w:ascii="Times New Roman" w:hAnsi="Times New Roman" w:cs="Times New Roman"/>
                <w:sz w:val="20"/>
                <w:szCs w:val="20"/>
              </w:rPr>
              <w:t>p</w:t>
            </w:r>
            <w:r w:rsidRPr="00356308">
              <w:rPr>
                <w:rFonts w:ascii="Times New Roman" w:hAnsi="Times New Roman" w:cs="Times New Roman"/>
                <w:sz w:val="20"/>
                <w:szCs w:val="20"/>
              </w:rPr>
              <w:t xml:space="preserve">osiada rozszerzoną wiedzę o metodach badawczych i interpretacyjnych w odniesieniu do tekstów literackich </w:t>
            </w:r>
          </w:p>
        </w:tc>
        <w:tc>
          <w:tcPr>
            <w:tcW w:w="1417" w:type="dxa"/>
            <w:tcBorders>
              <w:top w:val="single" w:sz="4" w:space="0" w:color="auto"/>
              <w:left w:val="single" w:sz="4" w:space="0" w:color="auto"/>
              <w:bottom w:val="single" w:sz="4" w:space="0" w:color="auto"/>
              <w:right w:val="single" w:sz="4" w:space="0" w:color="auto"/>
            </w:tcBorders>
          </w:tcPr>
          <w:p w14:paraId="00B7F490" w14:textId="77777777" w:rsidR="001429DC" w:rsidRPr="00CC1C52" w:rsidRDefault="001429DC" w:rsidP="005C3575">
            <w:pPr>
              <w:rPr>
                <w:rFonts w:ascii="Times New Roman" w:hAnsi="Times New Roman" w:cs="Times New Roman"/>
                <w:color w:val="auto"/>
                <w:sz w:val="20"/>
                <w:szCs w:val="20"/>
              </w:rPr>
            </w:pPr>
            <w:r w:rsidRPr="00CC1C52">
              <w:rPr>
                <w:rFonts w:ascii="Times New Roman" w:hAnsi="Times New Roman" w:cs="Times New Roman"/>
                <w:sz w:val="20"/>
                <w:szCs w:val="20"/>
              </w:rPr>
              <w:t>FILA2A _W06</w:t>
            </w:r>
          </w:p>
        </w:tc>
      </w:tr>
      <w:tr w:rsidR="001429DC" w14:paraId="1541DF70" w14:textId="77777777" w:rsidTr="005C3575">
        <w:trPr>
          <w:trHeight w:val="284"/>
        </w:trPr>
        <w:tc>
          <w:tcPr>
            <w:tcW w:w="9781" w:type="dxa"/>
            <w:gridSpan w:val="3"/>
            <w:tcBorders>
              <w:top w:val="single" w:sz="4" w:space="0" w:color="auto"/>
              <w:left w:val="single" w:sz="4" w:space="0" w:color="auto"/>
              <w:bottom w:val="single" w:sz="4" w:space="0" w:color="auto"/>
              <w:right w:val="single" w:sz="4" w:space="0" w:color="auto"/>
            </w:tcBorders>
            <w:hideMark/>
          </w:tcPr>
          <w:p w14:paraId="7A39C4DA" w14:textId="77777777" w:rsidR="001429DC" w:rsidRDefault="001429DC" w:rsidP="005C3575">
            <w:pPr>
              <w:jc w:val="center"/>
              <w:rPr>
                <w:rFonts w:ascii="Times New Roman" w:hAnsi="Times New Roman" w:cs="Times New Roman"/>
                <w:strike/>
                <w:color w:val="auto"/>
                <w:sz w:val="20"/>
                <w:szCs w:val="20"/>
              </w:rP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UMIEJĘTNOŚCI:</w:t>
            </w:r>
          </w:p>
        </w:tc>
      </w:tr>
      <w:tr w:rsidR="001429DC" w14:paraId="70B44EC1" w14:textId="77777777" w:rsidTr="005C3575">
        <w:trPr>
          <w:trHeight w:val="284"/>
        </w:trPr>
        <w:tc>
          <w:tcPr>
            <w:tcW w:w="794" w:type="dxa"/>
            <w:tcBorders>
              <w:top w:val="single" w:sz="4" w:space="0" w:color="auto"/>
              <w:left w:val="single" w:sz="4" w:space="0" w:color="auto"/>
              <w:bottom w:val="single" w:sz="4" w:space="0" w:color="auto"/>
              <w:right w:val="single" w:sz="4" w:space="0" w:color="auto"/>
            </w:tcBorders>
            <w:hideMark/>
          </w:tcPr>
          <w:p w14:paraId="1B258DB4" w14:textId="77777777" w:rsidR="001429DC"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U01</w:t>
            </w:r>
          </w:p>
        </w:tc>
        <w:tc>
          <w:tcPr>
            <w:tcW w:w="7570" w:type="dxa"/>
            <w:tcBorders>
              <w:top w:val="single" w:sz="4" w:space="0" w:color="auto"/>
              <w:left w:val="single" w:sz="4" w:space="0" w:color="auto"/>
              <w:bottom w:val="single" w:sz="4" w:space="0" w:color="auto"/>
              <w:right w:val="single" w:sz="4" w:space="0" w:color="auto"/>
            </w:tcBorders>
            <w:hideMark/>
          </w:tcPr>
          <w:p w14:paraId="0AB9E6D8" w14:textId="77777777" w:rsidR="001429DC" w:rsidRPr="00356308" w:rsidRDefault="001429DC" w:rsidP="005C3575">
            <w:pPr>
              <w:spacing w:line="280" w:lineRule="exact"/>
              <w:rPr>
                <w:rFonts w:ascii="Times New Roman" w:hAnsi="Times New Roman" w:cs="Times New Roman"/>
                <w:b/>
                <w:color w:val="auto"/>
                <w:sz w:val="20"/>
                <w:szCs w:val="20"/>
              </w:rPr>
            </w:pPr>
            <w:r>
              <w:rPr>
                <w:rFonts w:ascii="Times New Roman" w:hAnsi="Times New Roman" w:cs="Times New Roman"/>
                <w:sz w:val="20"/>
                <w:szCs w:val="20"/>
              </w:rPr>
              <w:t>p</w:t>
            </w:r>
            <w:r w:rsidRPr="00356308">
              <w:rPr>
                <w:rFonts w:ascii="Times New Roman" w:hAnsi="Times New Roman" w:cs="Times New Roman"/>
                <w:sz w:val="20"/>
                <w:szCs w:val="20"/>
              </w:rPr>
              <w:t>otrafi stosować wyszukane informacje teoretyczne do analizy i interpretacji</w:t>
            </w:r>
          </w:p>
        </w:tc>
        <w:tc>
          <w:tcPr>
            <w:tcW w:w="1417" w:type="dxa"/>
            <w:tcBorders>
              <w:top w:val="single" w:sz="4" w:space="0" w:color="auto"/>
              <w:left w:val="single" w:sz="4" w:space="0" w:color="auto"/>
              <w:bottom w:val="single" w:sz="4" w:space="0" w:color="auto"/>
              <w:right w:val="single" w:sz="4" w:space="0" w:color="auto"/>
            </w:tcBorders>
            <w:hideMark/>
          </w:tcPr>
          <w:p w14:paraId="18D9A5A4" w14:textId="77777777" w:rsidR="001429DC" w:rsidRPr="00B05EFB" w:rsidRDefault="001429DC" w:rsidP="005C3575">
            <w:pPr>
              <w:rPr>
                <w:rFonts w:ascii="Times New Roman" w:hAnsi="Times New Roman" w:cs="Times New Roman"/>
                <w:strike/>
                <w:color w:val="auto"/>
                <w:sz w:val="20"/>
                <w:szCs w:val="20"/>
              </w:rPr>
            </w:pPr>
            <w:r w:rsidRPr="00B05EFB">
              <w:rPr>
                <w:rFonts w:ascii="Times New Roman" w:hAnsi="Times New Roman" w:cs="Times New Roman"/>
                <w:sz w:val="20"/>
                <w:szCs w:val="20"/>
              </w:rPr>
              <w:t>FILA2A _U02</w:t>
            </w:r>
          </w:p>
        </w:tc>
      </w:tr>
      <w:tr w:rsidR="001429DC" w14:paraId="456906D3" w14:textId="77777777" w:rsidTr="005C3575">
        <w:trPr>
          <w:trHeight w:val="284"/>
        </w:trPr>
        <w:tc>
          <w:tcPr>
            <w:tcW w:w="794" w:type="dxa"/>
            <w:tcBorders>
              <w:top w:val="single" w:sz="4" w:space="0" w:color="auto"/>
              <w:left w:val="single" w:sz="4" w:space="0" w:color="auto"/>
              <w:bottom w:val="single" w:sz="4" w:space="0" w:color="auto"/>
              <w:right w:val="single" w:sz="4" w:space="0" w:color="auto"/>
            </w:tcBorders>
            <w:hideMark/>
          </w:tcPr>
          <w:p w14:paraId="503E3B92" w14:textId="77777777" w:rsidR="001429DC"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570" w:type="dxa"/>
            <w:tcBorders>
              <w:top w:val="single" w:sz="4" w:space="0" w:color="auto"/>
              <w:left w:val="single" w:sz="4" w:space="0" w:color="auto"/>
              <w:bottom w:val="single" w:sz="4" w:space="0" w:color="auto"/>
              <w:right w:val="single" w:sz="4" w:space="0" w:color="auto"/>
            </w:tcBorders>
            <w:hideMark/>
          </w:tcPr>
          <w:p w14:paraId="7E803ACF" w14:textId="77777777" w:rsidR="001429DC" w:rsidRPr="00356308" w:rsidRDefault="001429DC" w:rsidP="005C3575">
            <w:pPr>
              <w:spacing w:line="280" w:lineRule="exact"/>
              <w:rPr>
                <w:rFonts w:ascii="Times New Roman" w:hAnsi="Times New Roman" w:cs="Times New Roman"/>
                <w:b/>
                <w:color w:val="auto"/>
                <w:sz w:val="20"/>
                <w:szCs w:val="20"/>
              </w:rPr>
            </w:pPr>
            <w:r>
              <w:rPr>
                <w:rFonts w:ascii="Times New Roman" w:hAnsi="Times New Roman" w:cs="Times New Roman"/>
                <w:sz w:val="20"/>
                <w:szCs w:val="20"/>
              </w:rPr>
              <w:t>p</w:t>
            </w:r>
            <w:r w:rsidRPr="00356308">
              <w:rPr>
                <w:rFonts w:ascii="Times New Roman" w:hAnsi="Times New Roman" w:cs="Times New Roman"/>
                <w:sz w:val="20"/>
                <w:szCs w:val="20"/>
              </w:rPr>
              <w:t>osiada pogłębione umiejętności praktyczne posługiwania się poznanymi metodami analizy i interpretacji tekstu</w:t>
            </w:r>
          </w:p>
        </w:tc>
        <w:tc>
          <w:tcPr>
            <w:tcW w:w="1417" w:type="dxa"/>
            <w:tcBorders>
              <w:top w:val="single" w:sz="4" w:space="0" w:color="auto"/>
              <w:left w:val="single" w:sz="4" w:space="0" w:color="auto"/>
              <w:bottom w:val="single" w:sz="4" w:space="0" w:color="auto"/>
              <w:right w:val="single" w:sz="4" w:space="0" w:color="auto"/>
            </w:tcBorders>
            <w:hideMark/>
          </w:tcPr>
          <w:p w14:paraId="185D112F" w14:textId="77777777" w:rsidR="001429DC" w:rsidRPr="00B05EFB" w:rsidRDefault="001429DC" w:rsidP="005C3575">
            <w:pPr>
              <w:rPr>
                <w:rFonts w:ascii="Times New Roman" w:hAnsi="Times New Roman" w:cs="Times New Roman"/>
                <w:strike/>
                <w:color w:val="auto"/>
                <w:sz w:val="20"/>
                <w:szCs w:val="20"/>
              </w:rPr>
            </w:pPr>
            <w:r w:rsidRPr="00B05EFB">
              <w:rPr>
                <w:rFonts w:ascii="Times New Roman" w:hAnsi="Times New Roman" w:cs="Times New Roman"/>
                <w:sz w:val="20"/>
                <w:szCs w:val="20"/>
              </w:rPr>
              <w:t>FILA2A _U04</w:t>
            </w:r>
          </w:p>
        </w:tc>
      </w:tr>
      <w:tr w:rsidR="001429DC" w14:paraId="5E949220" w14:textId="77777777" w:rsidTr="005C3575">
        <w:trPr>
          <w:trHeight w:val="284"/>
        </w:trPr>
        <w:tc>
          <w:tcPr>
            <w:tcW w:w="794" w:type="dxa"/>
            <w:tcBorders>
              <w:top w:val="single" w:sz="4" w:space="0" w:color="auto"/>
              <w:left w:val="single" w:sz="4" w:space="0" w:color="auto"/>
              <w:bottom w:val="single" w:sz="4" w:space="0" w:color="auto"/>
              <w:right w:val="single" w:sz="4" w:space="0" w:color="auto"/>
            </w:tcBorders>
            <w:hideMark/>
          </w:tcPr>
          <w:p w14:paraId="6937A2D1" w14:textId="77777777" w:rsidR="001429DC" w:rsidRDefault="001429DC" w:rsidP="005C3575">
            <w:pPr>
              <w:jc w:val="center"/>
              <w:rPr>
                <w:color w:val="auto"/>
                <w:sz w:val="20"/>
                <w:szCs w:val="20"/>
              </w:rPr>
            </w:pPr>
            <w:r>
              <w:rPr>
                <w:color w:val="auto"/>
                <w:sz w:val="20"/>
                <w:szCs w:val="20"/>
              </w:rPr>
              <w:t>U03</w:t>
            </w:r>
          </w:p>
        </w:tc>
        <w:tc>
          <w:tcPr>
            <w:tcW w:w="7570" w:type="dxa"/>
            <w:tcBorders>
              <w:top w:val="single" w:sz="4" w:space="0" w:color="auto"/>
              <w:left w:val="single" w:sz="4" w:space="0" w:color="auto"/>
              <w:bottom w:val="single" w:sz="4" w:space="0" w:color="auto"/>
              <w:right w:val="single" w:sz="4" w:space="0" w:color="auto"/>
            </w:tcBorders>
            <w:hideMark/>
          </w:tcPr>
          <w:p w14:paraId="166E27C9" w14:textId="77777777" w:rsidR="001429DC" w:rsidRPr="00356308" w:rsidRDefault="001429DC" w:rsidP="005C3575">
            <w:pPr>
              <w:spacing w:line="280" w:lineRule="exact"/>
              <w:rPr>
                <w:rFonts w:ascii="Times New Roman" w:hAnsi="Times New Roman" w:cs="Times New Roman"/>
                <w:b/>
                <w:color w:val="auto"/>
                <w:sz w:val="20"/>
                <w:szCs w:val="20"/>
              </w:rPr>
            </w:pPr>
            <w:r>
              <w:rPr>
                <w:rFonts w:ascii="Times New Roman" w:hAnsi="Times New Roman" w:cs="Times New Roman"/>
                <w:sz w:val="20"/>
                <w:szCs w:val="20"/>
              </w:rPr>
              <w:t>p</w:t>
            </w:r>
            <w:r w:rsidRPr="00356308">
              <w:rPr>
                <w:rFonts w:ascii="Times New Roman" w:hAnsi="Times New Roman" w:cs="Times New Roman"/>
                <w:sz w:val="20"/>
                <w:szCs w:val="20"/>
              </w:rPr>
              <w:t>osiada pogłębione umiejętności analityczno-krytyczne w zakresie interpretacji tekstów literackich i/lub zjawisk kulturowych typowych dla danej epoki w rozwoju literatury</w:t>
            </w:r>
          </w:p>
        </w:tc>
        <w:tc>
          <w:tcPr>
            <w:tcW w:w="1417" w:type="dxa"/>
            <w:tcBorders>
              <w:top w:val="single" w:sz="4" w:space="0" w:color="auto"/>
              <w:left w:val="single" w:sz="4" w:space="0" w:color="auto"/>
              <w:bottom w:val="single" w:sz="4" w:space="0" w:color="auto"/>
              <w:right w:val="single" w:sz="4" w:space="0" w:color="auto"/>
            </w:tcBorders>
            <w:hideMark/>
          </w:tcPr>
          <w:p w14:paraId="1AF9072A" w14:textId="77777777" w:rsidR="001429DC" w:rsidRPr="00B05EFB" w:rsidRDefault="001429DC" w:rsidP="005C3575">
            <w:pPr>
              <w:rPr>
                <w:rFonts w:ascii="Times New Roman" w:hAnsi="Times New Roman" w:cs="Times New Roman"/>
                <w:color w:val="auto"/>
                <w:sz w:val="20"/>
                <w:szCs w:val="20"/>
              </w:rPr>
            </w:pPr>
            <w:r w:rsidRPr="00B05EFB">
              <w:rPr>
                <w:rFonts w:ascii="Times New Roman" w:hAnsi="Times New Roman" w:cs="Times New Roman"/>
                <w:sz w:val="20"/>
                <w:szCs w:val="20"/>
              </w:rPr>
              <w:t xml:space="preserve">  </w:t>
            </w:r>
            <w:r>
              <w:rPr>
                <w:rFonts w:ascii="Times New Roman" w:hAnsi="Times New Roman" w:cs="Times New Roman"/>
                <w:sz w:val="20"/>
                <w:szCs w:val="20"/>
              </w:rPr>
              <w:t>FILA2A</w:t>
            </w:r>
            <w:r w:rsidRPr="00B05EFB">
              <w:rPr>
                <w:rFonts w:ascii="Times New Roman" w:hAnsi="Times New Roman" w:cs="Times New Roman"/>
                <w:sz w:val="20"/>
                <w:szCs w:val="20"/>
              </w:rPr>
              <w:t>_U03</w:t>
            </w:r>
          </w:p>
        </w:tc>
      </w:tr>
      <w:tr w:rsidR="001429DC" w14:paraId="7036D13C" w14:textId="77777777" w:rsidTr="005C3575">
        <w:trPr>
          <w:trHeight w:val="284"/>
        </w:trPr>
        <w:tc>
          <w:tcPr>
            <w:tcW w:w="9781" w:type="dxa"/>
            <w:gridSpan w:val="3"/>
            <w:tcBorders>
              <w:top w:val="single" w:sz="4" w:space="0" w:color="auto"/>
              <w:left w:val="single" w:sz="4" w:space="0" w:color="auto"/>
              <w:bottom w:val="single" w:sz="4" w:space="0" w:color="auto"/>
              <w:right w:val="single" w:sz="4" w:space="0" w:color="auto"/>
            </w:tcBorders>
            <w:hideMark/>
          </w:tcPr>
          <w:p w14:paraId="04B6B47D" w14:textId="77777777" w:rsidR="001429DC" w:rsidRDefault="001429DC" w:rsidP="005C3575">
            <w:pPr>
              <w:jc w:val="center"/>
              <w:rPr>
                <w:rFonts w:ascii="Times New Roman" w:hAnsi="Times New Roman" w:cs="Times New Roman"/>
                <w:strike/>
                <w:color w:val="auto"/>
                <w:sz w:val="20"/>
                <w:szCs w:val="20"/>
              </w:rP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KOMPETENCJI SPOŁECZNYCH:</w:t>
            </w:r>
          </w:p>
        </w:tc>
      </w:tr>
      <w:tr w:rsidR="001429DC" w14:paraId="4FFD63E8" w14:textId="77777777" w:rsidTr="005C3575">
        <w:trPr>
          <w:trHeight w:val="284"/>
        </w:trPr>
        <w:tc>
          <w:tcPr>
            <w:tcW w:w="794" w:type="dxa"/>
            <w:tcBorders>
              <w:top w:val="single" w:sz="4" w:space="0" w:color="auto"/>
              <w:left w:val="single" w:sz="4" w:space="0" w:color="auto"/>
              <w:bottom w:val="single" w:sz="4" w:space="0" w:color="auto"/>
              <w:right w:val="single" w:sz="4" w:space="0" w:color="auto"/>
            </w:tcBorders>
            <w:hideMark/>
          </w:tcPr>
          <w:p w14:paraId="0205E2FC" w14:textId="77777777" w:rsidR="001429DC"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K01</w:t>
            </w:r>
          </w:p>
        </w:tc>
        <w:tc>
          <w:tcPr>
            <w:tcW w:w="7570" w:type="dxa"/>
            <w:tcBorders>
              <w:top w:val="single" w:sz="4" w:space="0" w:color="auto"/>
              <w:left w:val="single" w:sz="4" w:space="0" w:color="auto"/>
              <w:bottom w:val="single" w:sz="4" w:space="0" w:color="auto"/>
              <w:right w:val="single" w:sz="4" w:space="0" w:color="auto"/>
            </w:tcBorders>
            <w:hideMark/>
          </w:tcPr>
          <w:p w14:paraId="36E19E83" w14:textId="77777777" w:rsidR="001429DC" w:rsidRPr="00356308" w:rsidRDefault="001429DC" w:rsidP="005C3575">
            <w:pPr>
              <w:spacing w:line="280" w:lineRule="exact"/>
              <w:rPr>
                <w:rFonts w:ascii="Times New Roman" w:hAnsi="Times New Roman" w:cs="Times New Roman"/>
                <w:b/>
                <w:color w:val="auto"/>
                <w:sz w:val="20"/>
                <w:szCs w:val="20"/>
              </w:rPr>
            </w:pPr>
            <w:r>
              <w:rPr>
                <w:rFonts w:ascii="Times New Roman" w:hAnsi="Times New Roman" w:cs="Times New Roman"/>
                <w:sz w:val="20"/>
                <w:szCs w:val="20"/>
              </w:rPr>
              <w:t>j</w:t>
            </w:r>
            <w:r w:rsidRPr="00356308">
              <w:rPr>
                <w:rFonts w:ascii="Times New Roman" w:hAnsi="Times New Roman" w:cs="Times New Roman"/>
                <w:sz w:val="20"/>
                <w:szCs w:val="20"/>
              </w:rPr>
              <w:t>est świadomy wartości dziedzictwa kulturowego angielskiego obszaru językowego ze szczególnym uwzględnieniem literatury</w:t>
            </w:r>
          </w:p>
        </w:tc>
        <w:tc>
          <w:tcPr>
            <w:tcW w:w="1417" w:type="dxa"/>
            <w:tcBorders>
              <w:top w:val="single" w:sz="4" w:space="0" w:color="auto"/>
              <w:left w:val="single" w:sz="4" w:space="0" w:color="auto"/>
              <w:bottom w:val="single" w:sz="4" w:space="0" w:color="auto"/>
              <w:right w:val="single" w:sz="4" w:space="0" w:color="auto"/>
            </w:tcBorders>
            <w:hideMark/>
          </w:tcPr>
          <w:p w14:paraId="088ACD94" w14:textId="77777777" w:rsidR="001429DC" w:rsidRPr="00B05EFB" w:rsidRDefault="001429DC" w:rsidP="005C3575">
            <w:pPr>
              <w:rPr>
                <w:rFonts w:ascii="Times New Roman" w:hAnsi="Times New Roman" w:cs="Times New Roman"/>
                <w:strike/>
                <w:color w:val="auto"/>
                <w:sz w:val="18"/>
                <w:szCs w:val="18"/>
              </w:rPr>
            </w:pPr>
            <w:r w:rsidRPr="00B05EFB">
              <w:rPr>
                <w:rFonts w:ascii="Times New Roman" w:hAnsi="Times New Roman" w:cs="Times New Roman"/>
                <w:sz w:val="18"/>
                <w:szCs w:val="18"/>
              </w:rPr>
              <w:t>FILA2A _K01</w:t>
            </w:r>
          </w:p>
        </w:tc>
      </w:tr>
      <w:tr w:rsidR="001429DC" w14:paraId="6B4673EA" w14:textId="77777777" w:rsidTr="005C3575">
        <w:trPr>
          <w:trHeight w:val="284"/>
        </w:trPr>
        <w:tc>
          <w:tcPr>
            <w:tcW w:w="794" w:type="dxa"/>
            <w:tcBorders>
              <w:top w:val="single" w:sz="4" w:space="0" w:color="auto"/>
              <w:left w:val="single" w:sz="4" w:space="0" w:color="auto"/>
              <w:bottom w:val="single" w:sz="4" w:space="0" w:color="auto"/>
              <w:right w:val="single" w:sz="4" w:space="0" w:color="auto"/>
            </w:tcBorders>
          </w:tcPr>
          <w:p w14:paraId="46EE9D83" w14:textId="77777777" w:rsidR="001429DC"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7570" w:type="dxa"/>
            <w:tcBorders>
              <w:top w:val="single" w:sz="4" w:space="0" w:color="auto"/>
              <w:left w:val="single" w:sz="4" w:space="0" w:color="auto"/>
              <w:bottom w:val="single" w:sz="4" w:space="0" w:color="auto"/>
              <w:right w:val="single" w:sz="4" w:space="0" w:color="auto"/>
            </w:tcBorders>
          </w:tcPr>
          <w:p w14:paraId="4B1D8973" w14:textId="77777777" w:rsidR="001429DC" w:rsidRPr="00356308" w:rsidRDefault="001429DC" w:rsidP="005C3575">
            <w:pPr>
              <w:spacing w:line="280" w:lineRule="exact"/>
              <w:rPr>
                <w:rFonts w:ascii="Times New Roman" w:hAnsi="Times New Roman" w:cs="Times New Roman"/>
                <w:b/>
                <w:color w:val="auto"/>
                <w:sz w:val="20"/>
                <w:szCs w:val="20"/>
              </w:rPr>
            </w:pPr>
            <w:r>
              <w:rPr>
                <w:rFonts w:ascii="Times New Roman" w:hAnsi="Times New Roman" w:cs="Times New Roman"/>
                <w:sz w:val="20"/>
                <w:szCs w:val="20"/>
              </w:rPr>
              <w:t>r</w:t>
            </w:r>
            <w:r w:rsidRPr="00356308">
              <w:rPr>
                <w:rFonts w:ascii="Times New Roman" w:hAnsi="Times New Roman" w:cs="Times New Roman"/>
                <w:sz w:val="20"/>
                <w:szCs w:val="20"/>
              </w:rPr>
              <w:t>ozumie potrzebę ciągłego dokształcania się, ciągłości praktyki komunikacyjnej w języku angielskim i uczenia się przez całe życie</w:t>
            </w:r>
          </w:p>
        </w:tc>
        <w:tc>
          <w:tcPr>
            <w:tcW w:w="1417" w:type="dxa"/>
            <w:tcBorders>
              <w:top w:val="single" w:sz="4" w:space="0" w:color="auto"/>
              <w:left w:val="single" w:sz="4" w:space="0" w:color="auto"/>
              <w:bottom w:val="single" w:sz="4" w:space="0" w:color="auto"/>
              <w:right w:val="single" w:sz="4" w:space="0" w:color="auto"/>
            </w:tcBorders>
          </w:tcPr>
          <w:p w14:paraId="472ED8F8" w14:textId="77777777" w:rsidR="001429DC" w:rsidRPr="00B05EFB" w:rsidRDefault="001429DC" w:rsidP="005C3575">
            <w:pPr>
              <w:rPr>
                <w:rFonts w:ascii="Times New Roman" w:hAnsi="Times New Roman" w:cs="Times New Roman"/>
                <w:strike/>
                <w:color w:val="auto"/>
                <w:sz w:val="18"/>
                <w:szCs w:val="18"/>
              </w:rPr>
            </w:pPr>
            <w:r w:rsidRPr="00B05EFB">
              <w:rPr>
                <w:rFonts w:ascii="Times New Roman" w:hAnsi="Times New Roman" w:cs="Times New Roman"/>
                <w:sz w:val="18"/>
                <w:szCs w:val="18"/>
              </w:rPr>
              <w:t>FILA2A _K02</w:t>
            </w:r>
          </w:p>
        </w:tc>
      </w:tr>
      <w:tr w:rsidR="001429DC" w14:paraId="17290B3B" w14:textId="77777777" w:rsidTr="005C3575">
        <w:trPr>
          <w:trHeight w:val="284"/>
        </w:trPr>
        <w:tc>
          <w:tcPr>
            <w:tcW w:w="794" w:type="dxa"/>
            <w:tcBorders>
              <w:top w:val="single" w:sz="4" w:space="0" w:color="auto"/>
              <w:left w:val="single" w:sz="4" w:space="0" w:color="auto"/>
              <w:bottom w:val="single" w:sz="4" w:space="0" w:color="auto"/>
              <w:right w:val="single" w:sz="4" w:space="0" w:color="auto"/>
            </w:tcBorders>
          </w:tcPr>
          <w:p w14:paraId="08D9BF56" w14:textId="77777777" w:rsidR="001429DC"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K03</w:t>
            </w:r>
          </w:p>
        </w:tc>
        <w:tc>
          <w:tcPr>
            <w:tcW w:w="7570" w:type="dxa"/>
            <w:tcBorders>
              <w:top w:val="single" w:sz="4" w:space="0" w:color="auto"/>
              <w:left w:val="single" w:sz="4" w:space="0" w:color="auto"/>
              <w:bottom w:val="single" w:sz="4" w:space="0" w:color="auto"/>
              <w:right w:val="single" w:sz="4" w:space="0" w:color="auto"/>
            </w:tcBorders>
          </w:tcPr>
          <w:p w14:paraId="248E0C4D" w14:textId="77777777" w:rsidR="001429DC" w:rsidRPr="00356308" w:rsidRDefault="001429DC" w:rsidP="005C3575">
            <w:pPr>
              <w:spacing w:line="280" w:lineRule="exact"/>
              <w:rPr>
                <w:rFonts w:ascii="Times New Roman" w:hAnsi="Times New Roman" w:cs="Times New Roman"/>
                <w:b/>
                <w:color w:val="auto"/>
                <w:sz w:val="20"/>
                <w:szCs w:val="20"/>
              </w:rPr>
            </w:pPr>
            <w:r>
              <w:rPr>
                <w:rFonts w:ascii="Times New Roman" w:hAnsi="Times New Roman" w:cs="Times New Roman"/>
                <w:sz w:val="20"/>
                <w:szCs w:val="20"/>
              </w:rPr>
              <w:t>m</w:t>
            </w:r>
            <w:r w:rsidRPr="00356308">
              <w:rPr>
                <w:rFonts w:ascii="Times New Roman" w:hAnsi="Times New Roman" w:cs="Times New Roman"/>
                <w:sz w:val="20"/>
                <w:szCs w:val="20"/>
              </w:rPr>
              <w:t>a świadomość związku nabytych umiejętności analityczno-interpretacyjnych dla własnej praktyki tłumaczeniowej bądź nauczycielskiej</w:t>
            </w:r>
          </w:p>
        </w:tc>
        <w:tc>
          <w:tcPr>
            <w:tcW w:w="1417" w:type="dxa"/>
            <w:tcBorders>
              <w:top w:val="single" w:sz="4" w:space="0" w:color="auto"/>
              <w:left w:val="single" w:sz="4" w:space="0" w:color="auto"/>
              <w:bottom w:val="single" w:sz="4" w:space="0" w:color="auto"/>
              <w:right w:val="single" w:sz="4" w:space="0" w:color="auto"/>
            </w:tcBorders>
          </w:tcPr>
          <w:p w14:paraId="787AB971" w14:textId="77777777" w:rsidR="001429DC" w:rsidRPr="00B05EFB" w:rsidRDefault="001429DC" w:rsidP="005C3575">
            <w:pPr>
              <w:rPr>
                <w:rFonts w:ascii="Times New Roman" w:hAnsi="Times New Roman" w:cs="Times New Roman"/>
                <w:strike/>
                <w:color w:val="auto"/>
                <w:sz w:val="18"/>
                <w:szCs w:val="18"/>
              </w:rPr>
            </w:pPr>
            <w:r w:rsidRPr="00B05EFB">
              <w:rPr>
                <w:rFonts w:ascii="Times New Roman" w:hAnsi="Times New Roman" w:cs="Times New Roman"/>
                <w:sz w:val="18"/>
                <w:szCs w:val="18"/>
              </w:rPr>
              <w:t>FILA2A _K03</w:t>
            </w:r>
          </w:p>
        </w:tc>
      </w:tr>
    </w:tbl>
    <w:p w14:paraId="1CA08E8F" w14:textId="77777777" w:rsidR="001429DC" w:rsidRDefault="001429DC" w:rsidP="001429DC">
      <w:pPr>
        <w:rPr>
          <w:color w:val="auto"/>
        </w:rPr>
      </w:pPr>
    </w:p>
    <w:tbl>
      <w:tblPr>
        <w:tblW w:w="981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
        <w:gridCol w:w="792"/>
        <w:gridCol w:w="720"/>
        <w:gridCol w:w="28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gridCol w:w="38"/>
      </w:tblGrid>
      <w:tr w:rsidR="001429DC" w:rsidRPr="00356308" w14:paraId="7C967F08" w14:textId="77777777" w:rsidTr="005C3575">
        <w:trPr>
          <w:gridBefore w:val="1"/>
          <w:wBefore w:w="38" w:type="dxa"/>
          <w:trHeight w:val="284"/>
        </w:trPr>
        <w:tc>
          <w:tcPr>
            <w:tcW w:w="9781" w:type="dxa"/>
            <w:gridSpan w:val="25"/>
            <w:tcBorders>
              <w:top w:val="single" w:sz="4" w:space="0" w:color="auto"/>
              <w:left w:val="single" w:sz="4" w:space="0" w:color="auto"/>
              <w:bottom w:val="single" w:sz="4" w:space="0" w:color="auto"/>
              <w:right w:val="single" w:sz="4" w:space="0" w:color="auto"/>
            </w:tcBorders>
            <w:hideMark/>
          </w:tcPr>
          <w:p w14:paraId="5689B94C" w14:textId="77777777" w:rsidR="001429DC" w:rsidRPr="001429DC" w:rsidRDefault="001429DC" w:rsidP="001429DC">
            <w:pPr>
              <w:pStyle w:val="Akapitzlist"/>
              <w:tabs>
                <w:tab w:val="left" w:pos="426"/>
              </w:tabs>
              <w:ind w:left="720"/>
              <w:rPr>
                <w:rFonts w:ascii="Times New Roman" w:hAnsi="Times New Roman" w:cs="Times New Roman"/>
                <w:b/>
                <w:color w:val="auto"/>
                <w:sz w:val="20"/>
                <w:szCs w:val="20"/>
              </w:rPr>
            </w:pPr>
            <w:r>
              <w:rPr>
                <w:rFonts w:ascii="Times New Roman" w:hAnsi="Times New Roman" w:cs="Times New Roman"/>
                <w:b/>
                <w:color w:val="auto"/>
                <w:sz w:val="20"/>
                <w:szCs w:val="20"/>
              </w:rPr>
              <w:t>4.4.</w:t>
            </w:r>
            <w:r w:rsidRPr="001429DC">
              <w:rPr>
                <w:rFonts w:ascii="Times New Roman" w:hAnsi="Times New Roman" w:cs="Times New Roman"/>
                <w:b/>
                <w:color w:val="auto"/>
                <w:sz w:val="20"/>
                <w:szCs w:val="20"/>
              </w:rPr>
              <w:t xml:space="preserve">Sposoby weryfikacji osiągnięcia przedmiotowych efektów kształcenia </w:t>
            </w:r>
          </w:p>
        </w:tc>
      </w:tr>
      <w:tr w:rsidR="001429DC" w:rsidRPr="00356308" w14:paraId="652E2D5B" w14:textId="77777777" w:rsidTr="005C3575">
        <w:tblPrEx>
          <w:tblCellMar>
            <w:left w:w="108" w:type="dxa"/>
            <w:right w:w="108" w:type="dxa"/>
          </w:tblCellMar>
        </w:tblPrEx>
        <w:trPr>
          <w:gridAfter w:val="1"/>
          <w:wAfter w:w="38" w:type="dxa"/>
          <w:trHeight w:val="284"/>
        </w:trPr>
        <w:tc>
          <w:tcPr>
            <w:tcW w:w="1830" w:type="dxa"/>
            <w:gridSpan w:val="4"/>
            <w:vMerge w:val="restart"/>
            <w:tcBorders>
              <w:left w:val="single" w:sz="4" w:space="0" w:color="auto"/>
              <w:right w:val="single" w:sz="4" w:space="0" w:color="auto"/>
            </w:tcBorders>
            <w:vAlign w:val="center"/>
          </w:tcPr>
          <w:p w14:paraId="349461B9" w14:textId="77777777" w:rsidR="001429DC" w:rsidRPr="00356308" w:rsidRDefault="001429DC" w:rsidP="005C3575">
            <w:pPr>
              <w:jc w:val="center"/>
              <w:rPr>
                <w:rFonts w:ascii="Times New Roman" w:hAnsi="Times New Roman" w:cs="Times New Roman"/>
                <w:b/>
                <w:color w:val="auto"/>
                <w:sz w:val="20"/>
                <w:szCs w:val="20"/>
              </w:rPr>
            </w:pPr>
            <w:r w:rsidRPr="00356308">
              <w:rPr>
                <w:rFonts w:ascii="Times New Roman" w:hAnsi="Times New Roman" w:cs="Times New Roman"/>
                <w:b/>
                <w:color w:val="auto"/>
                <w:sz w:val="20"/>
                <w:szCs w:val="20"/>
              </w:rPr>
              <w:t>Efekty przedmiotowe</w:t>
            </w:r>
          </w:p>
          <w:p w14:paraId="3B75CDF3"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316AB1A7"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b/>
                <w:color w:val="auto"/>
                <w:sz w:val="20"/>
                <w:szCs w:val="20"/>
              </w:rPr>
              <w:t>Sposób weryfikacji (+/-)</w:t>
            </w:r>
          </w:p>
        </w:tc>
      </w:tr>
      <w:tr w:rsidR="001429DC" w:rsidRPr="00356308" w14:paraId="4050826B" w14:textId="77777777" w:rsidTr="005C3575">
        <w:tblPrEx>
          <w:tblCellMar>
            <w:left w:w="108" w:type="dxa"/>
            <w:right w:w="108" w:type="dxa"/>
          </w:tblCellMar>
        </w:tblPrEx>
        <w:trPr>
          <w:gridAfter w:val="1"/>
          <w:wAfter w:w="38" w:type="dxa"/>
          <w:trHeight w:val="284"/>
        </w:trPr>
        <w:tc>
          <w:tcPr>
            <w:tcW w:w="1830" w:type="dxa"/>
            <w:gridSpan w:val="4"/>
            <w:vMerge/>
            <w:tcBorders>
              <w:left w:val="single" w:sz="4" w:space="0" w:color="auto"/>
              <w:right w:val="single" w:sz="4" w:space="0" w:color="auto"/>
            </w:tcBorders>
          </w:tcPr>
          <w:p w14:paraId="378EE628" w14:textId="77777777" w:rsidR="001429DC" w:rsidRPr="00356308" w:rsidRDefault="001429DC" w:rsidP="005C3575">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00206E2B" w14:textId="77777777" w:rsidR="001429DC" w:rsidRPr="00356308" w:rsidRDefault="001429DC" w:rsidP="005C3575">
            <w:pPr>
              <w:ind w:left="-113" w:right="-113"/>
              <w:jc w:val="center"/>
              <w:rPr>
                <w:rFonts w:ascii="Times New Roman" w:hAnsi="Times New Roman" w:cs="Times New Roman"/>
                <w:b/>
                <w:color w:val="auto"/>
                <w:sz w:val="16"/>
                <w:szCs w:val="16"/>
              </w:rPr>
            </w:pPr>
            <w:r w:rsidRPr="00356308">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772F0EBB" w14:textId="77777777" w:rsidR="001429DC" w:rsidRPr="00356308" w:rsidRDefault="001429DC" w:rsidP="005C3575">
            <w:pPr>
              <w:ind w:left="-57" w:right="-57"/>
              <w:jc w:val="center"/>
              <w:rPr>
                <w:rFonts w:ascii="Times New Roman" w:hAnsi="Times New Roman" w:cs="Times New Roman"/>
                <w:b/>
                <w:color w:val="auto"/>
                <w:sz w:val="16"/>
                <w:szCs w:val="16"/>
              </w:rPr>
            </w:pPr>
            <w:r w:rsidRPr="00356308">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3551518" w14:textId="77777777" w:rsidR="001429DC" w:rsidRPr="00356308" w:rsidRDefault="001429DC" w:rsidP="005C3575">
            <w:pPr>
              <w:jc w:val="center"/>
              <w:rPr>
                <w:rFonts w:ascii="Times New Roman" w:hAnsi="Times New Roman" w:cs="Times New Roman"/>
                <w:b/>
                <w:color w:val="auto"/>
                <w:sz w:val="16"/>
                <w:szCs w:val="16"/>
              </w:rPr>
            </w:pPr>
            <w:r w:rsidRPr="00356308">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52171701" w14:textId="77777777" w:rsidR="001429DC" w:rsidRPr="00356308" w:rsidRDefault="001429DC" w:rsidP="005C3575">
            <w:pPr>
              <w:jc w:val="center"/>
              <w:rPr>
                <w:rFonts w:ascii="Times New Roman" w:hAnsi="Times New Roman" w:cs="Times New Roman"/>
                <w:b/>
                <w:color w:val="auto"/>
                <w:sz w:val="16"/>
                <w:szCs w:val="16"/>
              </w:rPr>
            </w:pPr>
            <w:r w:rsidRPr="00356308">
              <w:rPr>
                <w:rFonts w:ascii="Times New Roman" w:hAnsi="Times New Roman" w:cs="Times New Roman"/>
                <w:b/>
                <w:color w:val="auto"/>
                <w:sz w:val="16"/>
                <w:szCs w:val="16"/>
              </w:rPr>
              <w:t xml:space="preserve">Aktywność               </w:t>
            </w:r>
            <w:r w:rsidRPr="00356308">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ADA60AC" w14:textId="77777777" w:rsidR="001429DC" w:rsidRPr="00356308" w:rsidRDefault="001429DC" w:rsidP="005C3575">
            <w:pPr>
              <w:jc w:val="center"/>
              <w:rPr>
                <w:rFonts w:ascii="Times New Roman" w:hAnsi="Times New Roman" w:cs="Times New Roman"/>
                <w:b/>
                <w:color w:val="auto"/>
                <w:sz w:val="16"/>
                <w:szCs w:val="16"/>
              </w:rPr>
            </w:pPr>
            <w:r w:rsidRPr="00356308">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06BB8220" w14:textId="77777777" w:rsidR="001429DC" w:rsidRPr="00356308" w:rsidRDefault="001429DC" w:rsidP="005C3575">
            <w:pPr>
              <w:jc w:val="center"/>
              <w:rPr>
                <w:rFonts w:ascii="Times New Roman" w:hAnsi="Times New Roman" w:cs="Times New Roman"/>
                <w:b/>
                <w:color w:val="auto"/>
                <w:sz w:val="16"/>
                <w:szCs w:val="16"/>
              </w:rPr>
            </w:pPr>
            <w:r w:rsidRPr="00356308">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627BBEB8" w14:textId="77777777" w:rsidR="001429DC" w:rsidRPr="00356308" w:rsidRDefault="001429DC" w:rsidP="005C3575">
            <w:pPr>
              <w:jc w:val="center"/>
              <w:rPr>
                <w:rFonts w:ascii="Times New Roman" w:hAnsi="Times New Roman" w:cs="Times New Roman"/>
                <w:b/>
                <w:color w:val="auto"/>
                <w:sz w:val="16"/>
                <w:szCs w:val="16"/>
                <w:highlight w:val="lightGray"/>
              </w:rPr>
            </w:pPr>
            <w:r w:rsidRPr="00356308">
              <w:rPr>
                <w:rFonts w:ascii="Times New Roman" w:hAnsi="Times New Roman" w:cs="Times New Roman"/>
                <w:b/>
                <w:color w:val="auto"/>
                <w:sz w:val="16"/>
                <w:szCs w:val="16"/>
              </w:rPr>
              <w:t xml:space="preserve">Inne </w:t>
            </w:r>
            <w:r w:rsidRPr="00356308">
              <w:rPr>
                <w:rFonts w:ascii="Times New Roman" w:hAnsi="Times New Roman" w:cs="Times New Roman"/>
                <w:b/>
                <w:i/>
                <w:color w:val="auto"/>
                <w:sz w:val="16"/>
                <w:szCs w:val="16"/>
              </w:rPr>
              <w:t>(jakie?)</w:t>
            </w:r>
            <w:r w:rsidRPr="00356308">
              <w:rPr>
                <w:rFonts w:ascii="Times New Roman" w:hAnsi="Times New Roman" w:cs="Times New Roman"/>
                <w:b/>
                <w:color w:val="auto"/>
                <w:sz w:val="16"/>
                <w:szCs w:val="16"/>
              </w:rPr>
              <w:t>*</w:t>
            </w:r>
          </w:p>
        </w:tc>
      </w:tr>
      <w:tr w:rsidR="001429DC" w:rsidRPr="00356308" w14:paraId="26A5B844" w14:textId="77777777" w:rsidTr="005C3575">
        <w:tblPrEx>
          <w:tblCellMar>
            <w:left w:w="108" w:type="dxa"/>
            <w:right w:w="108" w:type="dxa"/>
          </w:tblCellMar>
        </w:tblPrEx>
        <w:trPr>
          <w:gridAfter w:val="1"/>
          <w:wAfter w:w="38" w:type="dxa"/>
          <w:trHeight w:val="284"/>
        </w:trPr>
        <w:tc>
          <w:tcPr>
            <w:tcW w:w="1830" w:type="dxa"/>
            <w:gridSpan w:val="4"/>
            <w:vMerge/>
            <w:tcBorders>
              <w:left w:val="single" w:sz="4" w:space="0" w:color="auto"/>
              <w:right w:val="single" w:sz="4" w:space="0" w:color="auto"/>
            </w:tcBorders>
          </w:tcPr>
          <w:p w14:paraId="6BA81A16" w14:textId="77777777" w:rsidR="001429DC" w:rsidRPr="00356308" w:rsidRDefault="001429DC" w:rsidP="005C3575">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AFDA851" w14:textId="77777777" w:rsidR="001429DC" w:rsidRPr="00356308" w:rsidRDefault="001429DC" w:rsidP="005C3575">
            <w:pPr>
              <w:jc w:val="center"/>
              <w:rPr>
                <w:rFonts w:ascii="Times New Roman" w:hAnsi="Times New Roman" w:cs="Times New Roman"/>
                <w:b/>
                <w:i/>
                <w:color w:val="auto"/>
                <w:sz w:val="16"/>
                <w:szCs w:val="16"/>
              </w:rPr>
            </w:pPr>
            <w:r w:rsidRPr="00356308">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602EFBAC" w14:textId="77777777" w:rsidR="001429DC" w:rsidRPr="00356308" w:rsidRDefault="001429DC" w:rsidP="005C3575">
            <w:pPr>
              <w:jc w:val="center"/>
              <w:rPr>
                <w:rFonts w:ascii="Times New Roman" w:hAnsi="Times New Roman" w:cs="Times New Roman"/>
                <w:b/>
                <w:i/>
                <w:color w:val="auto"/>
                <w:sz w:val="16"/>
                <w:szCs w:val="16"/>
              </w:rPr>
            </w:pPr>
            <w:r w:rsidRPr="00356308">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0579E3EF"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3029F143"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54195BF9"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6BEA47FB"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15D850F0"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b/>
                <w:i/>
                <w:color w:val="auto"/>
                <w:sz w:val="16"/>
                <w:szCs w:val="16"/>
              </w:rPr>
              <w:t>Forma zajęć</w:t>
            </w:r>
          </w:p>
        </w:tc>
      </w:tr>
      <w:tr w:rsidR="001429DC" w:rsidRPr="00356308" w14:paraId="263DB657" w14:textId="77777777" w:rsidTr="005C3575">
        <w:tblPrEx>
          <w:tblCellMar>
            <w:left w:w="108" w:type="dxa"/>
            <w:right w:w="108" w:type="dxa"/>
          </w:tblCellMar>
        </w:tblPrEx>
        <w:trPr>
          <w:gridAfter w:val="1"/>
          <w:wAfter w:w="38" w:type="dxa"/>
          <w:trHeight w:val="284"/>
        </w:trPr>
        <w:tc>
          <w:tcPr>
            <w:tcW w:w="1830" w:type="dxa"/>
            <w:gridSpan w:val="4"/>
            <w:vMerge/>
            <w:tcBorders>
              <w:left w:val="single" w:sz="4" w:space="0" w:color="auto"/>
              <w:bottom w:val="single" w:sz="4" w:space="0" w:color="auto"/>
              <w:right w:val="single" w:sz="4" w:space="0" w:color="auto"/>
            </w:tcBorders>
          </w:tcPr>
          <w:p w14:paraId="3E9AE192" w14:textId="77777777" w:rsidR="001429DC" w:rsidRPr="00356308" w:rsidRDefault="001429DC" w:rsidP="005C3575">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56CC61D9"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79D2AA6E"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21E12DAE"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56A23F75"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29693DC7"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4573BFB4"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48E3004"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5DD4B1D7"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3B75B46"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6C3561EC"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6FA7E3D"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2C9CC64"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72B2F72F"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56C1C4A1"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2A12662"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5B4A6BE5"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11A186A"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71278DBF"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575C02A"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159D4C3"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E441DF2" w14:textId="77777777" w:rsidR="001429DC" w:rsidRPr="00356308" w:rsidRDefault="001429DC" w:rsidP="005C3575">
            <w:pPr>
              <w:jc w:val="center"/>
              <w:rPr>
                <w:rFonts w:ascii="Times New Roman" w:hAnsi="Times New Roman" w:cs="Times New Roman"/>
                <w:i/>
                <w:color w:val="auto"/>
                <w:sz w:val="20"/>
                <w:szCs w:val="20"/>
              </w:rPr>
            </w:pPr>
            <w:r w:rsidRPr="00356308">
              <w:rPr>
                <w:rFonts w:ascii="Times New Roman" w:hAnsi="Times New Roman" w:cs="Times New Roman"/>
                <w:i/>
                <w:color w:val="auto"/>
                <w:sz w:val="20"/>
                <w:szCs w:val="20"/>
              </w:rPr>
              <w:t>...</w:t>
            </w:r>
          </w:p>
        </w:tc>
      </w:tr>
      <w:tr w:rsidR="001429DC" w:rsidRPr="00356308" w14:paraId="78C36AAF" w14:textId="77777777" w:rsidTr="005C3575">
        <w:tblPrEx>
          <w:tblCellMar>
            <w:left w:w="108" w:type="dxa"/>
            <w:right w:w="108" w:type="dxa"/>
          </w:tblCellMar>
        </w:tblPrEx>
        <w:trPr>
          <w:gridAfter w:val="1"/>
          <w:wAfter w:w="38" w:type="dxa"/>
          <w:trHeight w:val="284"/>
        </w:trPr>
        <w:tc>
          <w:tcPr>
            <w:tcW w:w="1830" w:type="dxa"/>
            <w:gridSpan w:val="4"/>
            <w:tcBorders>
              <w:top w:val="single" w:sz="4" w:space="0" w:color="auto"/>
              <w:left w:val="single" w:sz="4" w:space="0" w:color="auto"/>
              <w:bottom w:val="single" w:sz="4" w:space="0" w:color="auto"/>
              <w:right w:val="single" w:sz="4" w:space="0" w:color="auto"/>
            </w:tcBorders>
            <w:vAlign w:val="center"/>
          </w:tcPr>
          <w:p w14:paraId="2888F0E3"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color w:val="auto"/>
                <w:sz w:val="20"/>
                <w:szCs w:val="20"/>
              </w:rPr>
              <w:t xml:space="preserve"> 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88E00AB"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6ABC6F8B"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A101604"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36296E39" w14:textId="17614BCC"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vAlign w:val="center"/>
          </w:tcPr>
          <w:p w14:paraId="6E764138" w14:textId="28980123"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49B0EA3E"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231731C1" w14:textId="77777777" w:rsidR="001429DC" w:rsidRPr="00356308"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4BDC7BCD"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4863446"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0B90423E" w14:textId="6D082C14"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3849EBB6" w14:textId="584BF80E"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06E47EE3"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6E46ECF" w14:textId="16004C1B"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47BB25A" w14:textId="7D9DE49E"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1875CE2F"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7A73B058" w14:textId="3B004617"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434126EA" w14:textId="148DB660"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357EBE18"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5A4F6573"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2F3D89A"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FC94E08" w14:textId="77777777" w:rsidR="001429DC" w:rsidRPr="00356308" w:rsidRDefault="001429DC" w:rsidP="005C3575">
            <w:pPr>
              <w:jc w:val="center"/>
              <w:rPr>
                <w:rFonts w:ascii="Times New Roman" w:hAnsi="Times New Roman" w:cs="Times New Roman"/>
                <w:b/>
                <w:color w:val="auto"/>
                <w:sz w:val="20"/>
                <w:szCs w:val="20"/>
              </w:rPr>
            </w:pPr>
          </w:p>
        </w:tc>
      </w:tr>
      <w:tr w:rsidR="001429DC" w:rsidRPr="00356308" w14:paraId="746050E0" w14:textId="77777777" w:rsidTr="005C3575">
        <w:tblPrEx>
          <w:tblCellMar>
            <w:left w:w="108" w:type="dxa"/>
            <w:right w:w="108" w:type="dxa"/>
          </w:tblCellMar>
        </w:tblPrEx>
        <w:trPr>
          <w:gridAfter w:val="1"/>
          <w:wAfter w:w="38" w:type="dxa"/>
          <w:trHeight w:val="284"/>
        </w:trPr>
        <w:tc>
          <w:tcPr>
            <w:tcW w:w="1830" w:type="dxa"/>
            <w:gridSpan w:val="4"/>
            <w:tcBorders>
              <w:top w:val="single" w:sz="4" w:space="0" w:color="auto"/>
              <w:left w:val="single" w:sz="4" w:space="0" w:color="auto"/>
              <w:bottom w:val="single" w:sz="4" w:space="0" w:color="auto"/>
              <w:right w:val="single" w:sz="4" w:space="0" w:color="auto"/>
            </w:tcBorders>
            <w:vAlign w:val="center"/>
          </w:tcPr>
          <w:p w14:paraId="7BE0BD59"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7CCF03F"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C2996E7"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8ED2B1"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C35A1AD" w14:textId="0AA58DBB"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2088275E" w14:textId="6A7068D0"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25AF97F"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7224765" w14:textId="77777777" w:rsidR="001429DC" w:rsidRPr="00356308"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919A165"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7515FE9"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7D9144E" w14:textId="6D8FE24A"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DECEA0C" w14:textId="18218084"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4DBB5E9"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BDE8688" w14:textId="247468A0"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2DBF5E8" w14:textId="6DE4CD1E"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75B1B4"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D2F19DC" w14:textId="32D025CC"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2FFF418" w14:textId="1B9A486F"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044417D"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5915385"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33DD981"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6CDE895" w14:textId="77777777" w:rsidR="001429DC" w:rsidRPr="00356308" w:rsidRDefault="001429DC" w:rsidP="005C3575">
            <w:pPr>
              <w:jc w:val="center"/>
              <w:rPr>
                <w:rFonts w:ascii="Times New Roman" w:hAnsi="Times New Roman" w:cs="Times New Roman"/>
                <w:b/>
                <w:color w:val="auto"/>
                <w:sz w:val="20"/>
                <w:szCs w:val="20"/>
              </w:rPr>
            </w:pPr>
          </w:p>
        </w:tc>
      </w:tr>
      <w:tr w:rsidR="001429DC" w:rsidRPr="00356308" w14:paraId="70DCF794" w14:textId="77777777" w:rsidTr="005C3575">
        <w:tblPrEx>
          <w:tblCellMar>
            <w:left w:w="108" w:type="dxa"/>
            <w:right w:w="108" w:type="dxa"/>
          </w:tblCellMar>
        </w:tblPrEx>
        <w:trPr>
          <w:gridAfter w:val="1"/>
          <w:wAfter w:w="38" w:type="dxa"/>
          <w:trHeight w:val="284"/>
        </w:trPr>
        <w:tc>
          <w:tcPr>
            <w:tcW w:w="1830" w:type="dxa"/>
            <w:gridSpan w:val="4"/>
            <w:tcBorders>
              <w:top w:val="single" w:sz="4" w:space="0" w:color="auto"/>
              <w:left w:val="single" w:sz="4" w:space="0" w:color="auto"/>
              <w:bottom w:val="single" w:sz="4" w:space="0" w:color="auto"/>
              <w:right w:val="single" w:sz="4" w:space="0" w:color="auto"/>
            </w:tcBorders>
            <w:vAlign w:val="center"/>
          </w:tcPr>
          <w:p w14:paraId="2E0B9CC9"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color w:val="auto"/>
                <w:sz w:val="20"/>
                <w:szCs w:val="20"/>
              </w:rPr>
              <w:t>W03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E8A84CB"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31514F1"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AD16068"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D6C3D31" w14:textId="0C3AF064"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5C74383F" w14:textId="7571F03E"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19EB29C"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036EFD3" w14:textId="77777777" w:rsidR="001429DC" w:rsidRPr="00356308"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69B53E3"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FEDE40A"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4520C6E" w14:textId="43E927CB"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AB3A5A9" w14:textId="144E3A5B"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8E72C18"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7937D8C" w14:textId="20DE7A2C"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0441BC2" w14:textId="7F11EE02"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FE9A849"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1E9C4F3" w14:textId="1BB2BB82"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0355C3E" w14:textId="08D98FB6"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A2098AE"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F8E231A"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AE578C2"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0567BEC" w14:textId="77777777" w:rsidR="001429DC" w:rsidRPr="00356308" w:rsidRDefault="001429DC" w:rsidP="005C3575">
            <w:pPr>
              <w:jc w:val="center"/>
              <w:rPr>
                <w:rFonts w:ascii="Times New Roman" w:hAnsi="Times New Roman" w:cs="Times New Roman"/>
                <w:b/>
                <w:color w:val="auto"/>
                <w:sz w:val="20"/>
                <w:szCs w:val="20"/>
              </w:rPr>
            </w:pPr>
          </w:p>
        </w:tc>
      </w:tr>
      <w:tr w:rsidR="001429DC" w:rsidRPr="00356308" w14:paraId="25FF97FF" w14:textId="77777777" w:rsidTr="005C3575">
        <w:tblPrEx>
          <w:tblCellMar>
            <w:left w:w="108" w:type="dxa"/>
            <w:right w:w="108" w:type="dxa"/>
          </w:tblCellMar>
        </w:tblPrEx>
        <w:trPr>
          <w:gridAfter w:val="1"/>
          <w:wAfter w:w="38" w:type="dxa"/>
          <w:trHeight w:val="284"/>
        </w:trPr>
        <w:tc>
          <w:tcPr>
            <w:tcW w:w="1830" w:type="dxa"/>
            <w:gridSpan w:val="4"/>
            <w:tcBorders>
              <w:top w:val="single" w:sz="4" w:space="0" w:color="auto"/>
              <w:left w:val="single" w:sz="4" w:space="0" w:color="auto"/>
              <w:bottom w:val="single" w:sz="4" w:space="0" w:color="auto"/>
              <w:right w:val="single" w:sz="4" w:space="0" w:color="auto"/>
            </w:tcBorders>
            <w:vAlign w:val="center"/>
          </w:tcPr>
          <w:p w14:paraId="6812E9B7"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89D028C"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A77925E"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837145C"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54150322" w14:textId="4C24DB4F"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452616E7" w14:textId="2F1A5DF4"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614976CE"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A5FA356" w14:textId="77777777" w:rsidR="001429DC" w:rsidRPr="00356308"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20A06AA"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5AE7B3A"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1BA473F" w14:textId="62A87AC6"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24C1A60" w14:textId="354E34D9"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C9C8A39"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C6F9321" w14:textId="1201BEBB"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F6C64CE" w14:textId="7AC1FCF3"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C640A93"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4F69E25" w14:textId="725E0355"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41DA4C5" w14:textId="1D6AF43D"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046DD4E"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9A4B49B"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EB16BC8"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80DF33" w14:textId="77777777" w:rsidR="001429DC" w:rsidRPr="00356308" w:rsidRDefault="001429DC" w:rsidP="005C3575">
            <w:pPr>
              <w:jc w:val="center"/>
              <w:rPr>
                <w:rFonts w:ascii="Times New Roman" w:hAnsi="Times New Roman" w:cs="Times New Roman"/>
                <w:b/>
                <w:color w:val="auto"/>
                <w:sz w:val="20"/>
                <w:szCs w:val="20"/>
              </w:rPr>
            </w:pPr>
          </w:p>
        </w:tc>
      </w:tr>
      <w:tr w:rsidR="001429DC" w:rsidRPr="00356308" w14:paraId="6AF6EC27" w14:textId="77777777" w:rsidTr="005C3575">
        <w:tblPrEx>
          <w:tblCellMar>
            <w:left w:w="108" w:type="dxa"/>
            <w:right w:w="108" w:type="dxa"/>
          </w:tblCellMar>
        </w:tblPrEx>
        <w:trPr>
          <w:gridAfter w:val="1"/>
          <w:wAfter w:w="38" w:type="dxa"/>
          <w:trHeight w:val="284"/>
        </w:trPr>
        <w:tc>
          <w:tcPr>
            <w:tcW w:w="1830" w:type="dxa"/>
            <w:gridSpan w:val="4"/>
            <w:tcBorders>
              <w:top w:val="single" w:sz="4" w:space="0" w:color="auto"/>
              <w:left w:val="single" w:sz="4" w:space="0" w:color="auto"/>
              <w:bottom w:val="single" w:sz="4" w:space="0" w:color="auto"/>
              <w:right w:val="single" w:sz="4" w:space="0" w:color="auto"/>
            </w:tcBorders>
            <w:vAlign w:val="center"/>
          </w:tcPr>
          <w:p w14:paraId="5976DDD6"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0295088"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C033991"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2C42014"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90F8624" w14:textId="3CFE3B45"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1399FC0E" w14:textId="219334FB"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5676AEC"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B7D9E4D" w14:textId="77777777" w:rsidR="001429DC" w:rsidRPr="00356308"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D2EBD26"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51B3817"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043A9AA" w14:textId="747AEA93"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ED0BA66" w14:textId="688AF10B"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88B9426"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DBF5F61" w14:textId="67FED01E"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1BAE375" w14:textId="2E7FE005"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9B4C377"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6BB7C67" w14:textId="6BE95B3C"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1A062E5" w14:textId="2B2887B3"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0FEBF1D"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7F67FCB"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6917ACA"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62094BD" w14:textId="77777777" w:rsidR="001429DC" w:rsidRPr="00356308" w:rsidRDefault="001429DC" w:rsidP="005C3575">
            <w:pPr>
              <w:jc w:val="center"/>
              <w:rPr>
                <w:rFonts w:ascii="Times New Roman" w:hAnsi="Times New Roman" w:cs="Times New Roman"/>
                <w:b/>
                <w:color w:val="auto"/>
                <w:sz w:val="20"/>
                <w:szCs w:val="20"/>
              </w:rPr>
            </w:pPr>
          </w:p>
        </w:tc>
      </w:tr>
      <w:tr w:rsidR="001429DC" w:rsidRPr="00356308" w14:paraId="04204D98" w14:textId="77777777" w:rsidTr="005C3575">
        <w:tblPrEx>
          <w:tblCellMar>
            <w:left w:w="108" w:type="dxa"/>
            <w:right w:w="108" w:type="dxa"/>
          </w:tblCellMar>
        </w:tblPrEx>
        <w:trPr>
          <w:gridAfter w:val="1"/>
          <w:wAfter w:w="38" w:type="dxa"/>
          <w:trHeight w:val="284"/>
        </w:trPr>
        <w:tc>
          <w:tcPr>
            <w:tcW w:w="1830" w:type="dxa"/>
            <w:gridSpan w:val="4"/>
            <w:tcBorders>
              <w:top w:val="single" w:sz="4" w:space="0" w:color="auto"/>
              <w:left w:val="single" w:sz="4" w:space="0" w:color="auto"/>
              <w:bottom w:val="single" w:sz="4" w:space="0" w:color="auto"/>
              <w:right w:val="single" w:sz="4" w:space="0" w:color="auto"/>
            </w:tcBorders>
            <w:vAlign w:val="center"/>
          </w:tcPr>
          <w:p w14:paraId="1DCE77AD"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color w:val="auto"/>
                <w:sz w:val="20"/>
                <w:szCs w:val="20"/>
              </w:rPr>
              <w:t>U03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4D1E3B8"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319C257"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E415BCC"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C6B72EE" w14:textId="00348A2E"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5124FBC9" w14:textId="276444C5"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2DC3A5E"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5B7F4A7" w14:textId="77777777" w:rsidR="001429DC" w:rsidRPr="00356308"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D316F9B"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C9344FC"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8CA2974" w14:textId="2A85F1C7"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EA4F991" w14:textId="73965013"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A0712E2"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C6C2E75" w14:textId="3582F3FA"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D3F2DDA" w14:textId="45E99EDA"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BCEB4AC"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3F61854" w14:textId="4C1C11F2"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310334C" w14:textId="4CEAB911"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F8CA9D9"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25CCF5D"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D8BDAFC"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95CB1DD" w14:textId="77777777" w:rsidR="001429DC" w:rsidRPr="00356308" w:rsidRDefault="001429DC" w:rsidP="005C3575">
            <w:pPr>
              <w:jc w:val="center"/>
              <w:rPr>
                <w:rFonts w:ascii="Times New Roman" w:hAnsi="Times New Roman" w:cs="Times New Roman"/>
                <w:b/>
                <w:color w:val="auto"/>
                <w:sz w:val="20"/>
                <w:szCs w:val="20"/>
              </w:rPr>
            </w:pPr>
          </w:p>
        </w:tc>
      </w:tr>
      <w:tr w:rsidR="001429DC" w:rsidRPr="00356308" w14:paraId="2361925E" w14:textId="77777777" w:rsidTr="005C3575">
        <w:tblPrEx>
          <w:tblCellMar>
            <w:left w:w="108" w:type="dxa"/>
            <w:right w:w="108" w:type="dxa"/>
          </w:tblCellMar>
        </w:tblPrEx>
        <w:trPr>
          <w:gridAfter w:val="1"/>
          <w:wAfter w:w="38" w:type="dxa"/>
          <w:trHeight w:val="284"/>
        </w:trPr>
        <w:tc>
          <w:tcPr>
            <w:tcW w:w="1830" w:type="dxa"/>
            <w:gridSpan w:val="4"/>
            <w:tcBorders>
              <w:top w:val="single" w:sz="4" w:space="0" w:color="auto"/>
              <w:left w:val="single" w:sz="4" w:space="0" w:color="auto"/>
              <w:bottom w:val="single" w:sz="4" w:space="0" w:color="auto"/>
              <w:right w:val="single" w:sz="4" w:space="0" w:color="auto"/>
            </w:tcBorders>
            <w:vAlign w:val="center"/>
          </w:tcPr>
          <w:p w14:paraId="664D7FAE"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62830A5"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EDEFC24"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B7BAE86"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2E2FC0E" w14:textId="7AA5BE74"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08EC99D4" w14:textId="4CAF0D43"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7D60D7D"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9D06C71"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BDD2AF3"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EC5AECD"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0CFD87F" w14:textId="6F993A2E"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0B15AE0" w14:textId="7E4D3926"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EF81BF1"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F54BADA" w14:textId="7BD698EE"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0910FEA" w14:textId="03C55F6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81C723A"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656FC54" w14:textId="58A1A3F7"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21AF383" w14:textId="63CA8F40"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EFCCFFE"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3C41039"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3AF4973"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6A1AC74" w14:textId="77777777" w:rsidR="001429DC" w:rsidRPr="00356308" w:rsidRDefault="001429DC" w:rsidP="005C3575">
            <w:pPr>
              <w:jc w:val="center"/>
              <w:rPr>
                <w:rFonts w:ascii="Times New Roman" w:hAnsi="Times New Roman" w:cs="Times New Roman"/>
                <w:b/>
                <w:color w:val="auto"/>
                <w:sz w:val="20"/>
                <w:szCs w:val="20"/>
              </w:rPr>
            </w:pPr>
          </w:p>
        </w:tc>
      </w:tr>
      <w:tr w:rsidR="001429DC" w:rsidRPr="00356308" w14:paraId="538331C4" w14:textId="77777777" w:rsidTr="005C3575">
        <w:tblPrEx>
          <w:tblCellMar>
            <w:left w:w="108" w:type="dxa"/>
            <w:right w:w="108" w:type="dxa"/>
          </w:tblCellMar>
        </w:tblPrEx>
        <w:trPr>
          <w:gridAfter w:val="1"/>
          <w:wAfter w:w="38" w:type="dxa"/>
          <w:trHeight w:val="284"/>
        </w:trPr>
        <w:tc>
          <w:tcPr>
            <w:tcW w:w="1830" w:type="dxa"/>
            <w:gridSpan w:val="4"/>
            <w:tcBorders>
              <w:top w:val="single" w:sz="4" w:space="0" w:color="auto"/>
              <w:left w:val="single" w:sz="4" w:space="0" w:color="auto"/>
              <w:bottom w:val="single" w:sz="4" w:space="0" w:color="auto"/>
              <w:right w:val="single" w:sz="4" w:space="0" w:color="auto"/>
            </w:tcBorders>
            <w:vAlign w:val="center"/>
          </w:tcPr>
          <w:p w14:paraId="7138EAC6"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color w:val="auto"/>
                <w:sz w:val="20"/>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F93AAD6"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F0DA5CA"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99E0C40"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F48D33C" w14:textId="43886DBD"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47DC726C" w14:textId="729C990E"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6F1E79F7"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F39E5AC"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B2CFBE1"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7C7E571"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0AB9FFE3" w14:textId="6459DD36"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C9A6728" w14:textId="34ECDFA9"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A742C24"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5CE4D47" w14:textId="72B5DDDD"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6775B5B" w14:textId="4EF76408"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BF8A599"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CF5BBDE" w14:textId="1222B5B5"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A3512F6" w14:textId="6CE66E6D"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1251CA4"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7C89F09"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68A05D7"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80F06C2" w14:textId="77777777" w:rsidR="001429DC" w:rsidRPr="00356308" w:rsidRDefault="001429DC" w:rsidP="005C3575">
            <w:pPr>
              <w:jc w:val="center"/>
              <w:rPr>
                <w:rFonts w:ascii="Times New Roman" w:hAnsi="Times New Roman" w:cs="Times New Roman"/>
                <w:b/>
                <w:color w:val="auto"/>
                <w:sz w:val="20"/>
                <w:szCs w:val="20"/>
              </w:rPr>
            </w:pPr>
          </w:p>
        </w:tc>
      </w:tr>
      <w:tr w:rsidR="001429DC" w:rsidRPr="00356308" w14:paraId="72AFE945" w14:textId="77777777" w:rsidTr="005C3575">
        <w:tblPrEx>
          <w:tblCellMar>
            <w:left w:w="108" w:type="dxa"/>
            <w:right w:w="108" w:type="dxa"/>
          </w:tblCellMar>
        </w:tblPrEx>
        <w:trPr>
          <w:gridAfter w:val="1"/>
          <w:wAfter w:w="38" w:type="dxa"/>
          <w:trHeight w:val="284"/>
        </w:trPr>
        <w:tc>
          <w:tcPr>
            <w:tcW w:w="1830" w:type="dxa"/>
            <w:gridSpan w:val="4"/>
            <w:tcBorders>
              <w:top w:val="single" w:sz="4" w:space="0" w:color="auto"/>
              <w:left w:val="single" w:sz="4" w:space="0" w:color="auto"/>
              <w:bottom w:val="single" w:sz="4" w:space="0" w:color="auto"/>
              <w:right w:val="single" w:sz="4" w:space="0" w:color="auto"/>
            </w:tcBorders>
            <w:vAlign w:val="center"/>
          </w:tcPr>
          <w:p w14:paraId="6B191E9E"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color w:val="auto"/>
                <w:sz w:val="20"/>
                <w:szCs w:val="20"/>
              </w:rPr>
              <w:t>K03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DB87B40"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95D16CC"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3407411"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AB16F7D" w14:textId="63E6CECA"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140EFAE9" w14:textId="7CA8A67E"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1DBC70B9"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13D25E6" w14:textId="77777777" w:rsidR="001429DC" w:rsidRPr="00356308" w:rsidRDefault="001429DC" w:rsidP="005C3575">
            <w:pPr>
              <w:jc w:val="center"/>
              <w:rPr>
                <w:rFonts w:ascii="Times New Roman" w:hAnsi="Times New Roman" w:cs="Times New Roman"/>
                <w:b/>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1E3C758"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A6325D5"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8AF0BF5" w14:textId="66884D09"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E6AB3F6" w14:textId="2D5870D1"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E86A4CD"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E6D54C5" w14:textId="460D6DC8"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359CCA1" w14:textId="00BC32D9"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0C05C4"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34622C5" w14:textId="0C396D4C" w:rsidR="001429DC" w:rsidRPr="00356308" w:rsidRDefault="00C64A46"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4B0AF10" w14:textId="5F27462E"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938EE4E"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81AD29F"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80EDEA6" w14:textId="77777777" w:rsidR="001429DC" w:rsidRPr="00356308" w:rsidRDefault="001429DC" w:rsidP="005C3575">
            <w:pPr>
              <w:jc w:val="center"/>
              <w:rPr>
                <w:rFonts w:ascii="Times New Roman" w:hAnsi="Times New Roman" w:cs="Times New Roman"/>
                <w:b/>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D806BAE" w14:textId="77777777" w:rsidR="001429DC" w:rsidRPr="00356308" w:rsidRDefault="001429DC" w:rsidP="005C3575">
            <w:pPr>
              <w:jc w:val="center"/>
              <w:rPr>
                <w:rFonts w:ascii="Times New Roman" w:hAnsi="Times New Roman" w:cs="Times New Roman"/>
                <w:b/>
                <w:color w:val="auto"/>
                <w:sz w:val="20"/>
                <w:szCs w:val="20"/>
              </w:rPr>
            </w:pPr>
          </w:p>
        </w:tc>
      </w:tr>
      <w:tr w:rsidR="001429DC" w:rsidRPr="00356308" w14:paraId="297C8D63" w14:textId="77777777" w:rsidTr="005C3575">
        <w:tblPrEx>
          <w:tblLook w:val="0000" w:firstRow="0" w:lastRow="0" w:firstColumn="0" w:lastColumn="0" w:noHBand="0" w:noVBand="0"/>
        </w:tblPrEx>
        <w:trPr>
          <w:gridBefore w:val="1"/>
          <w:wBefore w:w="38" w:type="dxa"/>
          <w:trHeight w:val="284"/>
        </w:trPr>
        <w:tc>
          <w:tcPr>
            <w:tcW w:w="9781" w:type="dxa"/>
            <w:gridSpan w:val="25"/>
            <w:tcBorders>
              <w:top w:val="single" w:sz="4" w:space="0" w:color="auto"/>
              <w:left w:val="single" w:sz="4" w:space="0" w:color="auto"/>
              <w:bottom w:val="single" w:sz="4" w:space="0" w:color="auto"/>
              <w:right w:val="single" w:sz="4" w:space="0" w:color="auto"/>
            </w:tcBorders>
          </w:tcPr>
          <w:p w14:paraId="6194EE08" w14:textId="7C6D14C8" w:rsidR="001429DC" w:rsidRPr="001429DC" w:rsidRDefault="001429DC" w:rsidP="001429DC">
            <w:pPr>
              <w:pStyle w:val="Akapitzlist"/>
              <w:ind w:left="720"/>
              <w:rPr>
                <w:rFonts w:ascii="Times New Roman" w:hAnsi="Times New Roman" w:cs="Times New Roman"/>
                <w:b/>
                <w:color w:val="auto"/>
                <w:sz w:val="20"/>
                <w:szCs w:val="20"/>
              </w:rPr>
            </w:pPr>
            <w:r>
              <w:rPr>
                <w:rFonts w:ascii="Times New Roman" w:hAnsi="Times New Roman" w:cs="Times New Roman"/>
                <w:b/>
                <w:color w:val="auto"/>
                <w:sz w:val="20"/>
                <w:szCs w:val="20"/>
              </w:rPr>
              <w:t>4.5.</w:t>
            </w:r>
            <w:r w:rsidRPr="001429DC">
              <w:rPr>
                <w:rFonts w:ascii="Times New Roman" w:hAnsi="Times New Roman" w:cs="Times New Roman"/>
                <w:b/>
                <w:color w:val="auto"/>
                <w:sz w:val="20"/>
                <w:szCs w:val="20"/>
              </w:rPr>
              <w:t xml:space="preserve">Kryteria oceny stopnia osiągnięcia efektów </w:t>
            </w:r>
            <w:r w:rsidR="00A64D5D">
              <w:rPr>
                <w:rFonts w:ascii="Times New Roman" w:hAnsi="Times New Roman" w:cs="Times New Roman"/>
                <w:b/>
                <w:color w:val="auto"/>
                <w:sz w:val="20"/>
                <w:szCs w:val="20"/>
              </w:rPr>
              <w:t>uczenia się</w:t>
            </w:r>
          </w:p>
        </w:tc>
      </w:tr>
      <w:tr w:rsidR="001429DC" w:rsidRPr="00356308" w14:paraId="642D5C07" w14:textId="77777777" w:rsidTr="005C3575">
        <w:tblPrEx>
          <w:tblLook w:val="0000" w:firstRow="0" w:lastRow="0" w:firstColumn="0" w:lastColumn="0" w:noHBand="0" w:noVBand="0"/>
        </w:tblPrEx>
        <w:trPr>
          <w:gridBefore w:val="1"/>
          <w:wBefore w:w="38" w:type="dxa"/>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2A48D8B2" w14:textId="77777777" w:rsidR="001429DC" w:rsidRPr="00356308" w:rsidRDefault="001429DC" w:rsidP="005C3575">
            <w:pPr>
              <w:jc w:val="center"/>
              <w:rPr>
                <w:rFonts w:ascii="Times New Roman" w:hAnsi="Times New Roman" w:cs="Times New Roman"/>
                <w:b/>
                <w:color w:val="auto"/>
                <w:sz w:val="20"/>
                <w:szCs w:val="20"/>
              </w:rPr>
            </w:pPr>
            <w:r w:rsidRPr="00356308">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47ADF450" w14:textId="77777777" w:rsidR="001429DC" w:rsidRPr="00356308" w:rsidRDefault="001429DC" w:rsidP="005C3575">
            <w:pPr>
              <w:jc w:val="center"/>
              <w:rPr>
                <w:rFonts w:ascii="Times New Roman" w:hAnsi="Times New Roman" w:cs="Times New Roman"/>
                <w:b/>
                <w:color w:val="auto"/>
                <w:sz w:val="20"/>
                <w:szCs w:val="20"/>
              </w:rPr>
            </w:pPr>
            <w:r w:rsidRPr="00356308">
              <w:rPr>
                <w:rFonts w:ascii="Times New Roman" w:hAnsi="Times New Roman" w:cs="Times New Roman"/>
                <w:b/>
                <w:color w:val="auto"/>
                <w:sz w:val="20"/>
                <w:szCs w:val="20"/>
              </w:rPr>
              <w:t>Ocena</w:t>
            </w:r>
          </w:p>
        </w:tc>
        <w:tc>
          <w:tcPr>
            <w:tcW w:w="8269"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7827E1F" w14:textId="77777777" w:rsidR="001429DC" w:rsidRPr="00356308" w:rsidRDefault="001429DC" w:rsidP="005C3575">
            <w:pPr>
              <w:jc w:val="center"/>
              <w:rPr>
                <w:rFonts w:ascii="Times New Roman" w:hAnsi="Times New Roman" w:cs="Times New Roman"/>
                <w:b/>
                <w:color w:val="auto"/>
                <w:sz w:val="20"/>
                <w:szCs w:val="20"/>
              </w:rPr>
            </w:pPr>
            <w:r w:rsidRPr="00356308">
              <w:rPr>
                <w:rFonts w:ascii="Times New Roman" w:hAnsi="Times New Roman" w:cs="Times New Roman"/>
                <w:b/>
                <w:color w:val="auto"/>
                <w:sz w:val="20"/>
                <w:szCs w:val="20"/>
              </w:rPr>
              <w:t>Kryterium oceny</w:t>
            </w:r>
          </w:p>
        </w:tc>
      </w:tr>
      <w:tr w:rsidR="001429DC" w:rsidRPr="00356308" w14:paraId="2FE4EE0B" w14:textId="77777777" w:rsidTr="005C3575">
        <w:tblPrEx>
          <w:tblLook w:val="0000" w:firstRow="0" w:lastRow="0" w:firstColumn="0" w:lastColumn="0" w:noHBand="0" w:noVBand="0"/>
        </w:tblPrEx>
        <w:trPr>
          <w:gridBefore w:val="1"/>
          <w:wBefore w:w="38" w:type="dxa"/>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3B30609E" w14:textId="77777777" w:rsidR="001429DC" w:rsidRPr="00356308" w:rsidRDefault="001429DC" w:rsidP="005C3575">
            <w:pPr>
              <w:ind w:left="113" w:right="113"/>
              <w:jc w:val="center"/>
              <w:rPr>
                <w:rFonts w:ascii="Times New Roman" w:hAnsi="Times New Roman" w:cs="Times New Roman"/>
                <w:b/>
                <w:color w:val="auto"/>
                <w:sz w:val="20"/>
                <w:szCs w:val="20"/>
              </w:rPr>
            </w:pPr>
            <w:r w:rsidRPr="00356308">
              <w:rPr>
                <w:rFonts w:ascii="Times New Roman" w:hAnsi="Times New Roman" w:cs="Times New Roman"/>
                <w:b/>
                <w:color w:val="auto"/>
                <w:sz w:val="20"/>
                <w:szCs w:val="20"/>
              </w:rPr>
              <w:t>wykład (W)</w:t>
            </w:r>
          </w:p>
        </w:tc>
        <w:tc>
          <w:tcPr>
            <w:tcW w:w="720" w:type="dxa"/>
            <w:tcBorders>
              <w:top w:val="single" w:sz="4" w:space="0" w:color="auto"/>
              <w:left w:val="single" w:sz="4" w:space="0" w:color="auto"/>
              <w:bottom w:val="single" w:sz="4" w:space="0" w:color="auto"/>
              <w:right w:val="single" w:sz="4" w:space="0" w:color="auto"/>
            </w:tcBorders>
          </w:tcPr>
          <w:p w14:paraId="49F772B4" w14:textId="77777777" w:rsidR="001429DC" w:rsidRPr="00356308" w:rsidRDefault="001429DC" w:rsidP="005C3575">
            <w:pPr>
              <w:jc w:val="center"/>
              <w:rPr>
                <w:rFonts w:ascii="Times New Roman" w:hAnsi="Times New Roman" w:cs="Times New Roman"/>
                <w:b/>
                <w:color w:val="auto"/>
                <w:sz w:val="20"/>
                <w:szCs w:val="20"/>
              </w:rPr>
            </w:pPr>
            <w:r w:rsidRPr="00356308">
              <w:rPr>
                <w:rFonts w:ascii="Times New Roman" w:hAnsi="Times New Roman" w:cs="Times New Roman"/>
                <w:b/>
                <w:color w:val="auto"/>
                <w:sz w:val="20"/>
                <w:szCs w:val="20"/>
              </w:rPr>
              <w:t>3</w:t>
            </w:r>
          </w:p>
        </w:tc>
        <w:tc>
          <w:tcPr>
            <w:tcW w:w="8269" w:type="dxa"/>
            <w:gridSpan w:val="23"/>
            <w:tcBorders>
              <w:top w:val="single" w:sz="4" w:space="0" w:color="auto"/>
              <w:left w:val="single" w:sz="4" w:space="0" w:color="auto"/>
              <w:bottom w:val="single" w:sz="4" w:space="0" w:color="auto"/>
              <w:right w:val="single" w:sz="4" w:space="0" w:color="auto"/>
            </w:tcBorders>
            <w:shd w:val="clear" w:color="auto" w:fill="auto"/>
          </w:tcPr>
          <w:p w14:paraId="34F82D0C" w14:textId="77777777" w:rsidR="001429DC" w:rsidRPr="00356308" w:rsidRDefault="001429DC" w:rsidP="005C3575">
            <w:pPr>
              <w:rPr>
                <w:rFonts w:ascii="Times New Roman" w:hAnsi="Times New Roman" w:cs="Times New Roman"/>
                <w:color w:val="auto"/>
                <w:sz w:val="18"/>
                <w:szCs w:val="18"/>
              </w:rPr>
            </w:pPr>
            <w:r w:rsidRPr="00356308">
              <w:rPr>
                <w:rFonts w:ascii="Times New Roman" w:hAnsi="Times New Roman" w:cs="Times New Roman"/>
                <w:sz w:val="20"/>
                <w:szCs w:val="20"/>
              </w:rPr>
              <w:t xml:space="preserve">zaliczenie zajęć zgodnie z systemem oceny ciągłej oraz  wykonanie </w:t>
            </w:r>
            <w:r>
              <w:rPr>
                <w:rFonts w:ascii="Times New Roman" w:hAnsi="Times New Roman" w:cs="Times New Roman"/>
                <w:sz w:val="20"/>
                <w:szCs w:val="20"/>
              </w:rPr>
              <w:t>60-7</w:t>
            </w:r>
            <w:r w:rsidRPr="00356308">
              <w:rPr>
                <w:rFonts w:ascii="Times New Roman" w:hAnsi="Times New Roman" w:cs="Times New Roman"/>
                <w:sz w:val="20"/>
                <w:szCs w:val="20"/>
              </w:rPr>
              <w:t>0% zadań na kolokwium.</w:t>
            </w:r>
          </w:p>
        </w:tc>
      </w:tr>
      <w:tr w:rsidR="001429DC" w:rsidRPr="00356308" w14:paraId="36F584D6" w14:textId="77777777" w:rsidTr="005C3575">
        <w:tblPrEx>
          <w:tblLook w:val="0000" w:firstRow="0" w:lastRow="0" w:firstColumn="0" w:lastColumn="0" w:noHBand="0" w:noVBand="0"/>
        </w:tblPrEx>
        <w:trPr>
          <w:gridBefore w:val="1"/>
          <w:wBefore w:w="38" w:type="dxa"/>
          <w:trHeight w:val="255"/>
        </w:trPr>
        <w:tc>
          <w:tcPr>
            <w:tcW w:w="792" w:type="dxa"/>
            <w:vMerge/>
            <w:tcBorders>
              <w:left w:val="single" w:sz="4" w:space="0" w:color="auto"/>
              <w:right w:val="single" w:sz="4" w:space="0" w:color="auto"/>
            </w:tcBorders>
          </w:tcPr>
          <w:p w14:paraId="7C8CD6D0" w14:textId="77777777" w:rsidR="001429DC" w:rsidRPr="00356308" w:rsidRDefault="001429DC" w:rsidP="005C3575">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219D9F5"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b/>
                <w:color w:val="auto"/>
                <w:sz w:val="20"/>
                <w:szCs w:val="20"/>
              </w:rPr>
              <w:t>3,5</w:t>
            </w:r>
          </w:p>
        </w:tc>
        <w:tc>
          <w:tcPr>
            <w:tcW w:w="8269" w:type="dxa"/>
            <w:gridSpan w:val="23"/>
            <w:tcBorders>
              <w:top w:val="single" w:sz="4" w:space="0" w:color="auto"/>
              <w:left w:val="single" w:sz="4" w:space="0" w:color="auto"/>
              <w:bottom w:val="single" w:sz="4" w:space="0" w:color="auto"/>
              <w:right w:val="single" w:sz="4" w:space="0" w:color="auto"/>
            </w:tcBorders>
            <w:shd w:val="clear" w:color="auto" w:fill="auto"/>
          </w:tcPr>
          <w:p w14:paraId="74CB5129" w14:textId="77777777" w:rsidR="001429DC" w:rsidRPr="00356308" w:rsidRDefault="001429DC" w:rsidP="005C3575">
            <w:pPr>
              <w:rPr>
                <w:rFonts w:ascii="Times New Roman" w:hAnsi="Times New Roman" w:cs="Times New Roman"/>
                <w:color w:val="auto"/>
                <w:sz w:val="18"/>
                <w:szCs w:val="18"/>
              </w:rPr>
            </w:pPr>
            <w:r w:rsidRPr="00356308">
              <w:rPr>
                <w:rFonts w:ascii="Times New Roman" w:hAnsi="Times New Roman" w:cs="Times New Roman"/>
                <w:sz w:val="20"/>
                <w:szCs w:val="20"/>
              </w:rPr>
              <w:t xml:space="preserve">zaliczenie zajęć zgodnie z systemem oceny ciągłej oraz  wykonanie </w:t>
            </w:r>
            <w:r>
              <w:rPr>
                <w:rFonts w:ascii="Times New Roman" w:hAnsi="Times New Roman" w:cs="Times New Roman"/>
                <w:sz w:val="20"/>
                <w:szCs w:val="20"/>
              </w:rPr>
              <w:t>7</w:t>
            </w:r>
            <w:r w:rsidRPr="00356308">
              <w:rPr>
                <w:rFonts w:ascii="Times New Roman" w:hAnsi="Times New Roman" w:cs="Times New Roman"/>
                <w:sz w:val="20"/>
                <w:szCs w:val="20"/>
              </w:rPr>
              <w:t>1-</w:t>
            </w:r>
            <w:r>
              <w:rPr>
                <w:rFonts w:ascii="Times New Roman" w:hAnsi="Times New Roman" w:cs="Times New Roman"/>
                <w:sz w:val="20"/>
                <w:szCs w:val="20"/>
              </w:rPr>
              <w:t>8</w:t>
            </w:r>
            <w:r w:rsidRPr="00356308">
              <w:rPr>
                <w:rFonts w:ascii="Times New Roman" w:hAnsi="Times New Roman" w:cs="Times New Roman"/>
                <w:sz w:val="20"/>
                <w:szCs w:val="20"/>
              </w:rPr>
              <w:t>0% zadań na kolokwium.</w:t>
            </w:r>
          </w:p>
        </w:tc>
      </w:tr>
      <w:tr w:rsidR="001429DC" w:rsidRPr="00356308" w14:paraId="659C5C33" w14:textId="77777777" w:rsidTr="005C3575">
        <w:tblPrEx>
          <w:tblLook w:val="0000" w:firstRow="0" w:lastRow="0" w:firstColumn="0" w:lastColumn="0" w:noHBand="0" w:noVBand="0"/>
        </w:tblPrEx>
        <w:trPr>
          <w:gridBefore w:val="1"/>
          <w:wBefore w:w="38" w:type="dxa"/>
          <w:trHeight w:val="255"/>
        </w:trPr>
        <w:tc>
          <w:tcPr>
            <w:tcW w:w="792" w:type="dxa"/>
            <w:vMerge/>
            <w:tcBorders>
              <w:left w:val="single" w:sz="4" w:space="0" w:color="auto"/>
              <w:right w:val="single" w:sz="4" w:space="0" w:color="auto"/>
            </w:tcBorders>
          </w:tcPr>
          <w:p w14:paraId="03F5D1CC" w14:textId="77777777" w:rsidR="001429DC" w:rsidRPr="00356308" w:rsidRDefault="001429DC" w:rsidP="005C3575">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087E409A"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b/>
                <w:color w:val="auto"/>
                <w:sz w:val="20"/>
                <w:szCs w:val="20"/>
              </w:rPr>
              <w:t>4</w:t>
            </w:r>
          </w:p>
        </w:tc>
        <w:tc>
          <w:tcPr>
            <w:tcW w:w="8269" w:type="dxa"/>
            <w:gridSpan w:val="23"/>
            <w:tcBorders>
              <w:top w:val="single" w:sz="4" w:space="0" w:color="auto"/>
              <w:left w:val="single" w:sz="4" w:space="0" w:color="auto"/>
              <w:bottom w:val="single" w:sz="4" w:space="0" w:color="auto"/>
              <w:right w:val="single" w:sz="4" w:space="0" w:color="auto"/>
            </w:tcBorders>
            <w:shd w:val="clear" w:color="auto" w:fill="auto"/>
          </w:tcPr>
          <w:p w14:paraId="6E80FDFA" w14:textId="77777777" w:rsidR="001429DC" w:rsidRPr="00356308" w:rsidRDefault="001429DC" w:rsidP="005C3575">
            <w:pPr>
              <w:rPr>
                <w:rFonts w:ascii="Times New Roman" w:hAnsi="Times New Roman" w:cs="Times New Roman"/>
                <w:color w:val="auto"/>
                <w:sz w:val="18"/>
                <w:szCs w:val="18"/>
              </w:rPr>
            </w:pPr>
            <w:r w:rsidRPr="00356308">
              <w:rPr>
                <w:rFonts w:ascii="Times New Roman" w:hAnsi="Times New Roman" w:cs="Times New Roman"/>
                <w:sz w:val="20"/>
                <w:szCs w:val="20"/>
              </w:rPr>
              <w:t xml:space="preserve">zaliczenie zajęć zgodnie z systemem oceny ciągłej oraz  wykonanie </w:t>
            </w:r>
            <w:r>
              <w:rPr>
                <w:rFonts w:ascii="Times New Roman" w:hAnsi="Times New Roman" w:cs="Times New Roman"/>
                <w:sz w:val="20"/>
                <w:szCs w:val="20"/>
              </w:rPr>
              <w:t>8</w:t>
            </w:r>
            <w:r w:rsidRPr="00356308">
              <w:rPr>
                <w:rFonts w:ascii="Times New Roman" w:hAnsi="Times New Roman" w:cs="Times New Roman"/>
                <w:sz w:val="20"/>
                <w:szCs w:val="20"/>
              </w:rPr>
              <w:t>1-</w:t>
            </w:r>
            <w:r>
              <w:rPr>
                <w:rFonts w:ascii="Times New Roman" w:hAnsi="Times New Roman" w:cs="Times New Roman"/>
                <w:sz w:val="20"/>
                <w:szCs w:val="20"/>
              </w:rPr>
              <w:t>9</w:t>
            </w:r>
            <w:r w:rsidRPr="00356308">
              <w:rPr>
                <w:rFonts w:ascii="Times New Roman" w:hAnsi="Times New Roman" w:cs="Times New Roman"/>
                <w:sz w:val="20"/>
                <w:szCs w:val="20"/>
              </w:rPr>
              <w:t>0% zadań na kolokwium.</w:t>
            </w:r>
          </w:p>
        </w:tc>
      </w:tr>
      <w:tr w:rsidR="001429DC" w:rsidRPr="00356308" w14:paraId="415635C7" w14:textId="77777777" w:rsidTr="005C3575">
        <w:tblPrEx>
          <w:tblLook w:val="0000" w:firstRow="0" w:lastRow="0" w:firstColumn="0" w:lastColumn="0" w:noHBand="0" w:noVBand="0"/>
        </w:tblPrEx>
        <w:trPr>
          <w:gridBefore w:val="1"/>
          <w:wBefore w:w="38" w:type="dxa"/>
          <w:trHeight w:val="255"/>
        </w:trPr>
        <w:tc>
          <w:tcPr>
            <w:tcW w:w="792" w:type="dxa"/>
            <w:vMerge/>
            <w:tcBorders>
              <w:left w:val="single" w:sz="4" w:space="0" w:color="auto"/>
              <w:right w:val="single" w:sz="4" w:space="0" w:color="auto"/>
            </w:tcBorders>
          </w:tcPr>
          <w:p w14:paraId="3A89FE73" w14:textId="77777777" w:rsidR="001429DC" w:rsidRPr="00356308" w:rsidRDefault="001429DC" w:rsidP="005C3575">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5AF34729" w14:textId="77777777" w:rsidR="001429DC" w:rsidRPr="00356308" w:rsidRDefault="001429DC" w:rsidP="005C3575">
            <w:pPr>
              <w:jc w:val="center"/>
              <w:rPr>
                <w:rFonts w:ascii="Times New Roman" w:hAnsi="Times New Roman" w:cs="Times New Roman"/>
                <w:color w:val="auto"/>
                <w:sz w:val="20"/>
                <w:szCs w:val="20"/>
              </w:rPr>
            </w:pPr>
            <w:r w:rsidRPr="00356308">
              <w:rPr>
                <w:rFonts w:ascii="Times New Roman" w:hAnsi="Times New Roman" w:cs="Times New Roman"/>
                <w:b/>
                <w:color w:val="auto"/>
                <w:sz w:val="20"/>
                <w:szCs w:val="20"/>
              </w:rPr>
              <w:t>4,5</w:t>
            </w:r>
          </w:p>
        </w:tc>
        <w:tc>
          <w:tcPr>
            <w:tcW w:w="8269" w:type="dxa"/>
            <w:gridSpan w:val="23"/>
            <w:tcBorders>
              <w:top w:val="single" w:sz="4" w:space="0" w:color="auto"/>
              <w:left w:val="single" w:sz="4" w:space="0" w:color="auto"/>
              <w:bottom w:val="single" w:sz="4" w:space="0" w:color="auto"/>
              <w:right w:val="single" w:sz="4" w:space="0" w:color="auto"/>
            </w:tcBorders>
            <w:shd w:val="clear" w:color="auto" w:fill="auto"/>
          </w:tcPr>
          <w:p w14:paraId="41FDD160" w14:textId="77777777" w:rsidR="001429DC" w:rsidRPr="00356308" w:rsidRDefault="001429DC" w:rsidP="005C3575">
            <w:pPr>
              <w:rPr>
                <w:rFonts w:ascii="Times New Roman" w:hAnsi="Times New Roman" w:cs="Times New Roman"/>
                <w:color w:val="auto"/>
                <w:sz w:val="18"/>
                <w:szCs w:val="18"/>
              </w:rPr>
            </w:pPr>
            <w:r w:rsidRPr="00356308">
              <w:rPr>
                <w:rFonts w:ascii="Times New Roman" w:hAnsi="Times New Roman" w:cs="Times New Roman"/>
                <w:sz w:val="20"/>
                <w:szCs w:val="20"/>
              </w:rPr>
              <w:t xml:space="preserve">zaliczenie zajęć zgodnie z systemem oceny ciągłej oraz  wykonanie </w:t>
            </w:r>
            <w:r>
              <w:rPr>
                <w:rFonts w:ascii="Times New Roman" w:hAnsi="Times New Roman" w:cs="Times New Roman"/>
                <w:sz w:val="20"/>
                <w:szCs w:val="20"/>
              </w:rPr>
              <w:t>9</w:t>
            </w:r>
            <w:r w:rsidRPr="00356308">
              <w:rPr>
                <w:rFonts w:ascii="Times New Roman" w:hAnsi="Times New Roman" w:cs="Times New Roman"/>
                <w:sz w:val="20"/>
                <w:szCs w:val="20"/>
              </w:rPr>
              <w:t>1-9</w:t>
            </w:r>
            <w:r>
              <w:rPr>
                <w:rFonts w:ascii="Times New Roman" w:hAnsi="Times New Roman" w:cs="Times New Roman"/>
                <w:sz w:val="20"/>
                <w:szCs w:val="20"/>
              </w:rPr>
              <w:t>5</w:t>
            </w:r>
            <w:r w:rsidRPr="00356308">
              <w:rPr>
                <w:rFonts w:ascii="Times New Roman" w:hAnsi="Times New Roman" w:cs="Times New Roman"/>
                <w:sz w:val="20"/>
                <w:szCs w:val="20"/>
              </w:rPr>
              <w:t>% zadań na kolokwium.</w:t>
            </w:r>
          </w:p>
        </w:tc>
      </w:tr>
      <w:tr w:rsidR="001429DC" w:rsidRPr="00356308" w14:paraId="7A750B5B" w14:textId="77777777" w:rsidTr="005C3575">
        <w:tblPrEx>
          <w:tblLook w:val="0000" w:firstRow="0" w:lastRow="0" w:firstColumn="0" w:lastColumn="0" w:noHBand="0" w:noVBand="0"/>
        </w:tblPrEx>
        <w:trPr>
          <w:gridBefore w:val="1"/>
          <w:wBefore w:w="38" w:type="dxa"/>
          <w:trHeight w:val="255"/>
        </w:trPr>
        <w:tc>
          <w:tcPr>
            <w:tcW w:w="792" w:type="dxa"/>
            <w:vMerge/>
            <w:tcBorders>
              <w:left w:val="single" w:sz="4" w:space="0" w:color="auto"/>
              <w:bottom w:val="single" w:sz="4" w:space="0" w:color="auto"/>
              <w:right w:val="single" w:sz="4" w:space="0" w:color="auto"/>
            </w:tcBorders>
          </w:tcPr>
          <w:p w14:paraId="2359EE55" w14:textId="77777777" w:rsidR="001429DC" w:rsidRPr="00356308" w:rsidRDefault="001429DC" w:rsidP="005C3575">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4C1900F4" w14:textId="77777777" w:rsidR="001429DC" w:rsidRPr="00356308" w:rsidRDefault="001429DC" w:rsidP="005C3575">
            <w:pPr>
              <w:jc w:val="center"/>
              <w:rPr>
                <w:rFonts w:ascii="Times New Roman" w:hAnsi="Times New Roman" w:cs="Times New Roman"/>
                <w:b/>
                <w:color w:val="auto"/>
                <w:sz w:val="20"/>
                <w:szCs w:val="20"/>
              </w:rPr>
            </w:pPr>
            <w:r w:rsidRPr="00356308">
              <w:rPr>
                <w:rFonts w:ascii="Times New Roman" w:hAnsi="Times New Roman" w:cs="Times New Roman"/>
                <w:b/>
                <w:color w:val="auto"/>
                <w:sz w:val="20"/>
                <w:szCs w:val="20"/>
              </w:rPr>
              <w:t>5</w:t>
            </w:r>
          </w:p>
        </w:tc>
        <w:tc>
          <w:tcPr>
            <w:tcW w:w="8269" w:type="dxa"/>
            <w:gridSpan w:val="23"/>
            <w:tcBorders>
              <w:top w:val="single" w:sz="4" w:space="0" w:color="auto"/>
              <w:left w:val="single" w:sz="4" w:space="0" w:color="auto"/>
              <w:bottom w:val="single" w:sz="4" w:space="0" w:color="auto"/>
              <w:right w:val="single" w:sz="4" w:space="0" w:color="auto"/>
            </w:tcBorders>
            <w:shd w:val="clear" w:color="auto" w:fill="auto"/>
          </w:tcPr>
          <w:p w14:paraId="764674D1" w14:textId="77777777" w:rsidR="001429DC" w:rsidRPr="00356308" w:rsidRDefault="001429DC" w:rsidP="005C3575">
            <w:pPr>
              <w:spacing w:line="240" w:lineRule="exact"/>
              <w:rPr>
                <w:rFonts w:ascii="Times New Roman" w:hAnsi="Times New Roman" w:cs="Times New Roman"/>
                <w:sz w:val="20"/>
                <w:szCs w:val="20"/>
              </w:rPr>
            </w:pPr>
            <w:r w:rsidRPr="00356308">
              <w:rPr>
                <w:rFonts w:ascii="Times New Roman" w:hAnsi="Times New Roman" w:cs="Times New Roman"/>
                <w:sz w:val="20"/>
                <w:szCs w:val="20"/>
              </w:rPr>
              <w:t>zaliczenie zajęć zgodnie z systemem oceny ciągłej oraz  wykonanie 9</w:t>
            </w:r>
            <w:r>
              <w:rPr>
                <w:rFonts w:ascii="Times New Roman" w:hAnsi="Times New Roman" w:cs="Times New Roman"/>
                <w:sz w:val="20"/>
                <w:szCs w:val="20"/>
              </w:rPr>
              <w:t>6</w:t>
            </w:r>
            <w:r w:rsidRPr="00356308">
              <w:rPr>
                <w:rFonts w:ascii="Times New Roman" w:hAnsi="Times New Roman" w:cs="Times New Roman"/>
                <w:sz w:val="20"/>
                <w:szCs w:val="20"/>
              </w:rPr>
              <w:t>-100% zadań na kolokwium.</w:t>
            </w:r>
          </w:p>
          <w:p w14:paraId="07FC7083" w14:textId="77777777" w:rsidR="001429DC" w:rsidRPr="00356308" w:rsidRDefault="001429DC" w:rsidP="005C3575">
            <w:pPr>
              <w:spacing w:line="240" w:lineRule="exact"/>
              <w:jc w:val="both"/>
              <w:rPr>
                <w:rFonts w:ascii="Times New Roman" w:hAnsi="Times New Roman" w:cs="Times New Roman"/>
                <w:color w:val="auto"/>
                <w:sz w:val="18"/>
                <w:szCs w:val="18"/>
              </w:rPr>
            </w:pPr>
            <w:r w:rsidRPr="00356308">
              <w:rPr>
                <w:rFonts w:ascii="Times New Roman" w:hAnsi="Times New Roman" w:cs="Times New Roman"/>
                <w:sz w:val="20"/>
                <w:szCs w:val="20"/>
              </w:rPr>
              <w:t xml:space="preserve">Dodatkowo student był </w:t>
            </w:r>
            <w:r w:rsidRPr="00356308">
              <w:rPr>
                <w:rFonts w:ascii="Times New Roman" w:hAnsi="Times New Roman" w:cs="Times New Roman"/>
                <w:color w:val="auto"/>
                <w:sz w:val="20"/>
                <w:szCs w:val="20"/>
              </w:rPr>
              <w:t>aktywny</w:t>
            </w:r>
            <w:r w:rsidRPr="00356308">
              <w:rPr>
                <w:rFonts w:ascii="Times New Roman" w:hAnsi="Times New Roman" w:cs="Times New Roman"/>
                <w:sz w:val="20"/>
                <w:szCs w:val="20"/>
              </w:rPr>
              <w:t xml:space="preserve"> na zajęciach, i/lub prezentował znajomość zagadnień wykraczających poza obowiązkowe treści programowe.</w:t>
            </w:r>
          </w:p>
        </w:tc>
      </w:tr>
    </w:tbl>
    <w:p w14:paraId="7741A3FB" w14:textId="77777777" w:rsidR="001429DC" w:rsidRDefault="001429DC" w:rsidP="001429DC">
      <w:pPr>
        <w:rPr>
          <w:rFonts w:ascii="Times New Roman" w:hAnsi="Times New Roman" w:cs="Times New Roman"/>
          <w:color w:val="auto"/>
        </w:rPr>
      </w:pPr>
    </w:p>
    <w:p w14:paraId="2C3CD330" w14:textId="77777777" w:rsidR="001429DC" w:rsidRPr="001429DC" w:rsidRDefault="001429DC" w:rsidP="00AA56FD">
      <w:pPr>
        <w:pStyle w:val="Akapitzlist"/>
        <w:numPr>
          <w:ilvl w:val="0"/>
          <w:numId w:val="48"/>
        </w:numPr>
        <w:rPr>
          <w:rFonts w:ascii="Times New Roman" w:hAnsi="Times New Roman" w:cs="Times New Roman"/>
          <w:b/>
          <w:color w:val="auto"/>
          <w:sz w:val="20"/>
          <w:szCs w:val="20"/>
        </w:rPr>
      </w:pPr>
      <w:r w:rsidRPr="001429DC">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1429DC" w:rsidRPr="00356308" w14:paraId="2465202F" w14:textId="77777777" w:rsidTr="005C3575">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347EADC8" w14:textId="77777777" w:rsidR="001429DC" w:rsidRPr="00356308" w:rsidRDefault="001429DC" w:rsidP="005C3575">
            <w:pPr>
              <w:jc w:val="center"/>
              <w:rPr>
                <w:rFonts w:ascii="Times New Roman" w:hAnsi="Times New Roman" w:cs="Times New Roman"/>
                <w:b/>
                <w:color w:val="auto"/>
                <w:sz w:val="20"/>
                <w:szCs w:val="20"/>
              </w:rPr>
            </w:pPr>
            <w:r w:rsidRPr="00356308">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7ADDA739" w14:textId="77777777" w:rsidR="001429DC" w:rsidRPr="00356308" w:rsidRDefault="001429DC" w:rsidP="005C3575">
            <w:pPr>
              <w:jc w:val="center"/>
              <w:rPr>
                <w:rFonts w:ascii="Times New Roman" w:hAnsi="Times New Roman" w:cs="Times New Roman"/>
                <w:b/>
                <w:color w:val="auto"/>
                <w:sz w:val="20"/>
                <w:szCs w:val="20"/>
              </w:rPr>
            </w:pPr>
            <w:r w:rsidRPr="00356308">
              <w:rPr>
                <w:rFonts w:ascii="Times New Roman" w:hAnsi="Times New Roman" w:cs="Times New Roman"/>
                <w:b/>
                <w:color w:val="auto"/>
                <w:sz w:val="20"/>
                <w:szCs w:val="20"/>
              </w:rPr>
              <w:t>Obciążenie studenta</w:t>
            </w:r>
          </w:p>
        </w:tc>
      </w:tr>
      <w:tr w:rsidR="001429DC" w:rsidRPr="00356308" w14:paraId="6CBA9C00" w14:textId="77777777" w:rsidTr="005C3575">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569062E5" w14:textId="77777777" w:rsidR="001429DC" w:rsidRPr="00356308" w:rsidRDefault="001429DC" w:rsidP="005C3575">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7C2ED164" w14:textId="77777777" w:rsidR="001429DC" w:rsidRPr="00356308" w:rsidRDefault="001429DC" w:rsidP="005C3575">
            <w:pPr>
              <w:jc w:val="center"/>
              <w:rPr>
                <w:rFonts w:ascii="Times New Roman" w:hAnsi="Times New Roman" w:cs="Times New Roman"/>
                <w:b/>
                <w:color w:val="auto"/>
                <w:sz w:val="20"/>
                <w:szCs w:val="20"/>
              </w:rPr>
            </w:pPr>
            <w:r w:rsidRPr="00356308">
              <w:rPr>
                <w:rFonts w:ascii="Times New Roman" w:hAnsi="Times New Roman" w:cs="Times New Roman"/>
                <w:b/>
                <w:color w:val="auto"/>
                <w:sz w:val="20"/>
                <w:szCs w:val="20"/>
              </w:rPr>
              <w:t>Studia</w:t>
            </w:r>
          </w:p>
          <w:p w14:paraId="2B23E03E" w14:textId="77777777" w:rsidR="001429DC" w:rsidRPr="00356308" w:rsidRDefault="001429DC" w:rsidP="005C3575">
            <w:pPr>
              <w:jc w:val="center"/>
              <w:rPr>
                <w:rFonts w:ascii="Times New Roman" w:hAnsi="Times New Roman" w:cs="Times New Roman"/>
                <w:b/>
                <w:color w:val="auto"/>
                <w:sz w:val="20"/>
                <w:szCs w:val="20"/>
              </w:rPr>
            </w:pPr>
            <w:r w:rsidRPr="00356308">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1A5E6831" w14:textId="77777777" w:rsidR="001429DC" w:rsidRPr="00356308" w:rsidRDefault="001429DC" w:rsidP="005C3575">
            <w:pPr>
              <w:jc w:val="center"/>
              <w:rPr>
                <w:rFonts w:ascii="Times New Roman" w:hAnsi="Times New Roman" w:cs="Times New Roman"/>
                <w:b/>
                <w:color w:val="auto"/>
                <w:sz w:val="20"/>
                <w:szCs w:val="20"/>
              </w:rPr>
            </w:pPr>
            <w:r w:rsidRPr="00356308">
              <w:rPr>
                <w:rFonts w:ascii="Times New Roman" w:hAnsi="Times New Roman" w:cs="Times New Roman"/>
                <w:b/>
                <w:color w:val="auto"/>
                <w:sz w:val="20"/>
                <w:szCs w:val="20"/>
              </w:rPr>
              <w:t>Studia</w:t>
            </w:r>
          </w:p>
          <w:p w14:paraId="32CFE616" w14:textId="77777777" w:rsidR="001429DC" w:rsidRPr="00356308" w:rsidRDefault="001429DC" w:rsidP="005C3575">
            <w:pPr>
              <w:jc w:val="center"/>
              <w:rPr>
                <w:rFonts w:ascii="Times New Roman" w:hAnsi="Times New Roman" w:cs="Times New Roman"/>
                <w:b/>
                <w:color w:val="auto"/>
                <w:sz w:val="20"/>
                <w:szCs w:val="20"/>
              </w:rPr>
            </w:pPr>
            <w:r w:rsidRPr="00356308">
              <w:rPr>
                <w:rFonts w:ascii="Times New Roman" w:hAnsi="Times New Roman" w:cs="Times New Roman"/>
                <w:b/>
                <w:color w:val="auto"/>
                <w:sz w:val="20"/>
                <w:szCs w:val="20"/>
              </w:rPr>
              <w:t>niestacjonarne</w:t>
            </w:r>
          </w:p>
        </w:tc>
      </w:tr>
      <w:tr w:rsidR="001429DC" w:rsidRPr="00356308" w14:paraId="24704B41" w14:textId="77777777" w:rsidTr="005C3575">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4DFFAD2D" w14:textId="77777777" w:rsidR="001429DC" w:rsidRPr="00356308" w:rsidRDefault="001429DC" w:rsidP="005C3575">
            <w:pPr>
              <w:rPr>
                <w:rFonts w:ascii="Times New Roman" w:hAnsi="Times New Roman" w:cs="Times New Roman"/>
                <w:i/>
                <w:color w:val="auto"/>
                <w:sz w:val="18"/>
                <w:szCs w:val="18"/>
              </w:rPr>
            </w:pPr>
            <w:r w:rsidRPr="00356308">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64A376E1" w14:textId="77777777" w:rsidR="001429DC" w:rsidRPr="00356308" w:rsidRDefault="001429DC" w:rsidP="005C3575">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6E148647" w14:textId="77777777" w:rsidR="001429DC" w:rsidRPr="00356308" w:rsidRDefault="001429DC" w:rsidP="005C3575">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r>
      <w:tr w:rsidR="001429DC" w:rsidRPr="00356308" w14:paraId="672588E0" w14:textId="77777777" w:rsidTr="005C3575">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0303C107" w14:textId="7FC34074" w:rsidR="001429DC" w:rsidRPr="00356308" w:rsidRDefault="001429DC" w:rsidP="005C3575">
            <w:pPr>
              <w:rPr>
                <w:rFonts w:ascii="Times New Roman" w:hAnsi="Times New Roman" w:cs="Times New Roman"/>
                <w:i/>
                <w:color w:val="auto"/>
                <w:sz w:val="18"/>
                <w:szCs w:val="18"/>
              </w:rPr>
            </w:pPr>
            <w:r w:rsidRPr="00356308">
              <w:rPr>
                <w:rFonts w:ascii="Times New Roman" w:hAnsi="Times New Roman" w:cs="Times New Roman"/>
                <w:i/>
                <w:color w:val="auto"/>
                <w:sz w:val="18"/>
                <w:szCs w:val="18"/>
              </w:rPr>
              <w:t>Udział w wykładach</w:t>
            </w:r>
          </w:p>
        </w:tc>
        <w:tc>
          <w:tcPr>
            <w:tcW w:w="1476" w:type="dxa"/>
            <w:tcBorders>
              <w:top w:val="single" w:sz="4" w:space="0" w:color="auto"/>
              <w:left w:val="single" w:sz="4" w:space="0" w:color="auto"/>
              <w:bottom w:val="single" w:sz="4" w:space="0" w:color="auto"/>
              <w:right w:val="single" w:sz="4" w:space="0" w:color="auto"/>
            </w:tcBorders>
            <w:vAlign w:val="center"/>
          </w:tcPr>
          <w:p w14:paraId="4210D6CD" w14:textId="6635856D" w:rsidR="001429DC" w:rsidRPr="00356308" w:rsidRDefault="00A64D5D"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28</w:t>
            </w:r>
          </w:p>
        </w:tc>
        <w:tc>
          <w:tcPr>
            <w:tcW w:w="1476" w:type="dxa"/>
            <w:tcBorders>
              <w:top w:val="single" w:sz="4" w:space="0" w:color="auto"/>
              <w:left w:val="single" w:sz="4" w:space="0" w:color="auto"/>
              <w:bottom w:val="single" w:sz="4" w:space="0" w:color="auto"/>
              <w:right w:val="single" w:sz="4" w:space="0" w:color="auto"/>
            </w:tcBorders>
            <w:vAlign w:val="center"/>
          </w:tcPr>
          <w:p w14:paraId="1B0D453A" w14:textId="56A85489" w:rsidR="001429DC" w:rsidRPr="00356308" w:rsidRDefault="00A64D5D" w:rsidP="005C3575">
            <w:pPr>
              <w:jc w:val="center"/>
              <w:rPr>
                <w:rFonts w:ascii="Times New Roman" w:hAnsi="Times New Roman" w:cs="Times New Roman"/>
                <w:color w:val="FF0000"/>
                <w:sz w:val="20"/>
                <w:szCs w:val="20"/>
              </w:rPr>
            </w:pPr>
            <w:r>
              <w:rPr>
                <w:rFonts w:ascii="Times New Roman" w:hAnsi="Times New Roman" w:cs="Times New Roman"/>
                <w:color w:val="auto"/>
                <w:sz w:val="20"/>
                <w:szCs w:val="20"/>
              </w:rPr>
              <w:t>18</w:t>
            </w:r>
          </w:p>
        </w:tc>
      </w:tr>
      <w:tr w:rsidR="001429DC" w:rsidRPr="00356308" w14:paraId="2DCDA732" w14:textId="77777777" w:rsidTr="005C3575">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600EC2B" w14:textId="0419D0CE" w:rsidR="001429DC" w:rsidRPr="00356308" w:rsidRDefault="001429DC" w:rsidP="005C3575">
            <w:pPr>
              <w:rPr>
                <w:rFonts w:ascii="Times New Roman" w:hAnsi="Times New Roman" w:cs="Times New Roman"/>
                <w:i/>
                <w:color w:val="auto"/>
                <w:sz w:val="18"/>
                <w:szCs w:val="18"/>
              </w:rPr>
            </w:pPr>
            <w:r w:rsidRPr="00356308">
              <w:rPr>
                <w:rFonts w:ascii="Times New Roman" w:hAnsi="Times New Roman" w:cs="Times New Roman"/>
                <w:i/>
                <w:color w:val="auto"/>
                <w:sz w:val="18"/>
                <w:szCs w:val="18"/>
              </w:rPr>
              <w:t>Udział w /kolokwium zaliczeniowym</w:t>
            </w:r>
          </w:p>
        </w:tc>
        <w:tc>
          <w:tcPr>
            <w:tcW w:w="1476" w:type="dxa"/>
            <w:tcBorders>
              <w:top w:val="single" w:sz="4" w:space="0" w:color="auto"/>
              <w:left w:val="single" w:sz="4" w:space="0" w:color="auto"/>
              <w:bottom w:val="single" w:sz="4" w:space="0" w:color="auto"/>
              <w:right w:val="single" w:sz="4" w:space="0" w:color="auto"/>
            </w:tcBorders>
            <w:vAlign w:val="center"/>
          </w:tcPr>
          <w:p w14:paraId="0C70EB97" w14:textId="2E4CA71A" w:rsidR="001429DC" w:rsidRPr="00356308" w:rsidRDefault="00A64D5D"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14:paraId="630ABBA5" w14:textId="12BFF86B" w:rsidR="001429DC" w:rsidRPr="00356308" w:rsidRDefault="00A64D5D"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r>
      <w:tr w:rsidR="001429DC" w:rsidRPr="00356308" w14:paraId="47136950" w14:textId="77777777" w:rsidTr="005C3575">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4594057A" w14:textId="77777777" w:rsidR="001429DC" w:rsidRPr="00356308" w:rsidRDefault="001429DC" w:rsidP="005C3575">
            <w:pPr>
              <w:rPr>
                <w:rFonts w:ascii="Times New Roman" w:hAnsi="Times New Roman" w:cs="Times New Roman"/>
                <w:i/>
                <w:color w:val="auto"/>
                <w:sz w:val="18"/>
                <w:szCs w:val="18"/>
              </w:rPr>
            </w:pPr>
            <w:r w:rsidRPr="00356308">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AA2EAC4" w14:textId="77777777" w:rsidR="001429DC" w:rsidRPr="00356308" w:rsidRDefault="001429DC" w:rsidP="005C3575">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37154C0D" w14:textId="77777777" w:rsidR="001429DC" w:rsidRPr="00356308" w:rsidRDefault="001429DC" w:rsidP="005C3575">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r>
      <w:tr w:rsidR="001429DC" w:rsidRPr="00356308" w14:paraId="128705F4" w14:textId="77777777" w:rsidTr="005C3575">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4EBBECB1" w14:textId="69A9E2E1" w:rsidR="001429DC" w:rsidRPr="00356308" w:rsidRDefault="001429DC" w:rsidP="005C3575">
            <w:pPr>
              <w:rPr>
                <w:rFonts w:ascii="Times New Roman" w:hAnsi="Times New Roman" w:cs="Times New Roman"/>
                <w:i/>
                <w:color w:val="auto"/>
                <w:sz w:val="18"/>
                <w:szCs w:val="18"/>
              </w:rPr>
            </w:pPr>
            <w:r w:rsidRPr="00356308">
              <w:rPr>
                <w:rFonts w:ascii="Times New Roman" w:hAnsi="Times New Roman" w:cs="Times New Roman"/>
                <w:i/>
                <w:color w:val="auto"/>
                <w:sz w:val="18"/>
                <w:szCs w:val="18"/>
              </w:rPr>
              <w:t>Przygotowanie do wykładu</w:t>
            </w:r>
          </w:p>
        </w:tc>
        <w:tc>
          <w:tcPr>
            <w:tcW w:w="1476" w:type="dxa"/>
            <w:tcBorders>
              <w:top w:val="single" w:sz="4" w:space="0" w:color="auto"/>
              <w:left w:val="single" w:sz="4" w:space="0" w:color="auto"/>
              <w:bottom w:val="single" w:sz="4" w:space="0" w:color="auto"/>
              <w:right w:val="single" w:sz="4" w:space="0" w:color="auto"/>
            </w:tcBorders>
            <w:vAlign w:val="center"/>
          </w:tcPr>
          <w:p w14:paraId="1A7418D8" w14:textId="77777777" w:rsidR="001429DC" w:rsidRPr="00356308"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72E9E870" w14:textId="77777777" w:rsidR="001429DC" w:rsidRPr="00356308"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1429DC" w:rsidRPr="00356308" w14:paraId="4276512B" w14:textId="77777777" w:rsidTr="005C3575">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60FC1F74" w14:textId="2D2A2551" w:rsidR="001429DC" w:rsidRPr="00356308" w:rsidRDefault="001429DC" w:rsidP="005C3575">
            <w:pPr>
              <w:rPr>
                <w:rFonts w:ascii="Times New Roman" w:hAnsi="Times New Roman" w:cs="Times New Roman"/>
                <w:i/>
                <w:color w:val="auto"/>
                <w:sz w:val="18"/>
                <w:szCs w:val="18"/>
              </w:rPr>
            </w:pPr>
            <w:r w:rsidRPr="00356308">
              <w:rPr>
                <w:rFonts w:ascii="Times New Roman" w:hAnsi="Times New Roman" w:cs="Times New Roman"/>
                <w:i/>
                <w:color w:val="auto"/>
                <w:sz w:val="18"/>
                <w:szCs w:val="18"/>
              </w:rPr>
              <w:t>Przygotowanie do kolokwium</w:t>
            </w:r>
          </w:p>
        </w:tc>
        <w:tc>
          <w:tcPr>
            <w:tcW w:w="1476" w:type="dxa"/>
            <w:tcBorders>
              <w:top w:val="single" w:sz="4" w:space="0" w:color="auto"/>
              <w:left w:val="single" w:sz="4" w:space="0" w:color="auto"/>
              <w:bottom w:val="single" w:sz="4" w:space="0" w:color="auto"/>
              <w:right w:val="single" w:sz="4" w:space="0" w:color="auto"/>
            </w:tcBorders>
            <w:vAlign w:val="center"/>
          </w:tcPr>
          <w:p w14:paraId="434F9FB9" w14:textId="77777777" w:rsidR="001429DC" w:rsidRPr="00356308"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14:paraId="60AF5C57" w14:textId="77777777" w:rsidR="001429DC" w:rsidRPr="00356308"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1429DC" w:rsidRPr="00356308" w14:paraId="6C956241" w14:textId="77777777" w:rsidTr="005C3575">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014B71C" w14:textId="44E64F3F" w:rsidR="001429DC" w:rsidRPr="00356308" w:rsidRDefault="001429DC" w:rsidP="005C3575">
            <w:pPr>
              <w:rPr>
                <w:rFonts w:ascii="Times New Roman" w:hAnsi="Times New Roman" w:cs="Times New Roman"/>
                <w:i/>
                <w:color w:val="auto"/>
                <w:sz w:val="18"/>
                <w:szCs w:val="18"/>
              </w:rPr>
            </w:pPr>
            <w:r w:rsidRPr="00356308">
              <w:rPr>
                <w:rFonts w:ascii="Times New Roman" w:hAnsi="Times New Roman" w:cs="Times New Roman"/>
                <w:i/>
                <w:color w:val="auto"/>
                <w:sz w:val="18"/>
                <w:szCs w:val="18"/>
              </w:rPr>
              <w:t>Zebranie materiałów do projektu, kwerenda internetowa</w:t>
            </w:r>
          </w:p>
        </w:tc>
        <w:tc>
          <w:tcPr>
            <w:tcW w:w="1476" w:type="dxa"/>
            <w:tcBorders>
              <w:top w:val="single" w:sz="4" w:space="0" w:color="auto"/>
              <w:left w:val="single" w:sz="4" w:space="0" w:color="auto"/>
              <w:bottom w:val="single" w:sz="4" w:space="0" w:color="auto"/>
              <w:right w:val="single" w:sz="4" w:space="0" w:color="auto"/>
            </w:tcBorders>
            <w:vAlign w:val="center"/>
          </w:tcPr>
          <w:p w14:paraId="45C19ADE" w14:textId="77777777" w:rsidR="001429DC" w:rsidRPr="00356308"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2F5F0D7E" w14:textId="77777777" w:rsidR="001429DC" w:rsidRPr="00356308" w:rsidRDefault="001429DC" w:rsidP="005C3575">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1429DC" w:rsidRPr="00356308" w14:paraId="18BBFA5D" w14:textId="77777777" w:rsidTr="005C3575">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39E73C64" w14:textId="77777777" w:rsidR="001429DC" w:rsidRPr="00356308" w:rsidRDefault="001429DC" w:rsidP="005C3575">
            <w:pPr>
              <w:rPr>
                <w:rFonts w:ascii="Times New Roman" w:hAnsi="Times New Roman" w:cs="Times New Roman"/>
                <w:b/>
                <w:i/>
                <w:color w:val="auto"/>
                <w:sz w:val="20"/>
                <w:szCs w:val="20"/>
              </w:rPr>
            </w:pPr>
            <w:r w:rsidRPr="00356308">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704AE01" w14:textId="77777777" w:rsidR="001429DC" w:rsidRPr="00356308" w:rsidRDefault="001429DC" w:rsidP="005C3575">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099448DD" w14:textId="77777777" w:rsidR="001429DC" w:rsidRPr="00356308" w:rsidRDefault="001429DC" w:rsidP="005C3575">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r>
      <w:tr w:rsidR="001429DC" w:rsidRPr="00356308" w14:paraId="0A3246B9" w14:textId="77777777" w:rsidTr="005C3575">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7E807E79" w14:textId="77777777" w:rsidR="001429DC" w:rsidRPr="00356308" w:rsidRDefault="001429DC" w:rsidP="005C3575">
            <w:pPr>
              <w:rPr>
                <w:rFonts w:ascii="Times New Roman" w:hAnsi="Times New Roman" w:cs="Times New Roman"/>
                <w:b/>
                <w:color w:val="auto"/>
                <w:sz w:val="21"/>
                <w:szCs w:val="21"/>
              </w:rPr>
            </w:pPr>
            <w:r w:rsidRPr="00356308">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280ED1B" w14:textId="77777777" w:rsidR="001429DC" w:rsidRPr="00356308" w:rsidRDefault="001429DC" w:rsidP="005C3575">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714F61B" w14:textId="77777777" w:rsidR="001429DC" w:rsidRPr="00356308" w:rsidRDefault="001429DC" w:rsidP="005C3575">
            <w:pPr>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r>
    </w:tbl>
    <w:p w14:paraId="45CFE3AD" w14:textId="77777777" w:rsidR="001429DC" w:rsidRPr="00356308" w:rsidRDefault="001429DC" w:rsidP="001429DC">
      <w:pPr>
        <w:pStyle w:val="Bodytext30"/>
        <w:shd w:val="clear" w:color="auto" w:fill="auto"/>
        <w:tabs>
          <w:tab w:val="left" w:pos="655"/>
        </w:tabs>
        <w:spacing w:before="60" w:line="240" w:lineRule="auto"/>
        <w:ind w:right="23" w:firstLine="0"/>
        <w:rPr>
          <w:b/>
          <w:i/>
          <w:sz w:val="18"/>
          <w:szCs w:val="18"/>
        </w:rPr>
      </w:pPr>
      <w:r w:rsidRPr="00356308">
        <w:rPr>
          <w:b/>
          <w:i/>
          <w:sz w:val="18"/>
          <w:szCs w:val="18"/>
        </w:rPr>
        <w:t>*niepotrzebne usunąć</w:t>
      </w:r>
    </w:p>
    <w:p w14:paraId="535E2DBA" w14:textId="77777777" w:rsidR="001429DC" w:rsidRPr="00356308" w:rsidRDefault="001429DC" w:rsidP="001429DC">
      <w:pPr>
        <w:pStyle w:val="Bodytext30"/>
        <w:shd w:val="clear" w:color="auto" w:fill="auto"/>
        <w:tabs>
          <w:tab w:val="left" w:pos="655"/>
        </w:tabs>
        <w:spacing w:before="0" w:line="240" w:lineRule="auto"/>
        <w:ind w:right="20" w:firstLine="0"/>
        <w:rPr>
          <w:i/>
          <w:color w:val="0000FF"/>
          <w:sz w:val="24"/>
          <w:szCs w:val="24"/>
        </w:rPr>
      </w:pPr>
    </w:p>
    <w:p w14:paraId="5F0D1627" w14:textId="77777777" w:rsidR="001429DC" w:rsidRPr="00356308" w:rsidRDefault="001429DC" w:rsidP="001429DC">
      <w:pPr>
        <w:pStyle w:val="Bodytext30"/>
        <w:shd w:val="clear" w:color="auto" w:fill="auto"/>
        <w:tabs>
          <w:tab w:val="left" w:pos="655"/>
        </w:tabs>
        <w:spacing w:before="0" w:line="240" w:lineRule="auto"/>
        <w:ind w:right="20" w:firstLine="0"/>
        <w:rPr>
          <w:i/>
          <w:sz w:val="16"/>
          <w:szCs w:val="16"/>
        </w:rPr>
      </w:pPr>
      <w:r w:rsidRPr="00356308">
        <w:rPr>
          <w:b/>
          <w:i/>
          <w:sz w:val="20"/>
          <w:szCs w:val="20"/>
        </w:rPr>
        <w:t>Przyjmuję do realizacji</w:t>
      </w:r>
      <w:r w:rsidRPr="00356308">
        <w:rPr>
          <w:i/>
          <w:sz w:val="16"/>
          <w:szCs w:val="16"/>
        </w:rPr>
        <w:t xml:space="preserve">    (data i podpisy osób prowadzących przedmiot w danym roku akademickim)</w:t>
      </w:r>
    </w:p>
    <w:p w14:paraId="1417D15A" w14:textId="77777777" w:rsidR="001429DC" w:rsidRPr="00356308" w:rsidRDefault="001429DC" w:rsidP="001429DC">
      <w:pPr>
        <w:pStyle w:val="Bodytext30"/>
        <w:shd w:val="clear" w:color="auto" w:fill="auto"/>
        <w:tabs>
          <w:tab w:val="left" w:pos="655"/>
        </w:tabs>
        <w:spacing w:before="0" w:line="240" w:lineRule="auto"/>
        <w:ind w:right="20" w:firstLine="0"/>
        <w:rPr>
          <w:i/>
          <w:color w:val="FF0000"/>
          <w:sz w:val="20"/>
          <w:szCs w:val="20"/>
        </w:rPr>
      </w:pPr>
    </w:p>
    <w:p w14:paraId="70C734D9" w14:textId="77777777" w:rsidR="001429DC" w:rsidRPr="00356308" w:rsidRDefault="001429DC" w:rsidP="001429DC">
      <w:pPr>
        <w:pStyle w:val="Bodytext30"/>
        <w:shd w:val="clear" w:color="auto" w:fill="auto"/>
        <w:tabs>
          <w:tab w:val="left" w:pos="655"/>
        </w:tabs>
        <w:spacing w:before="0" w:line="240" w:lineRule="auto"/>
        <w:ind w:right="20" w:firstLine="0"/>
        <w:rPr>
          <w:i/>
          <w:color w:val="FF0000"/>
          <w:sz w:val="20"/>
          <w:szCs w:val="20"/>
        </w:rPr>
      </w:pPr>
    </w:p>
    <w:p w14:paraId="254349CB" w14:textId="77777777" w:rsidR="001429DC" w:rsidRPr="00356308" w:rsidRDefault="001429DC" w:rsidP="001429DC">
      <w:pPr>
        <w:pStyle w:val="Bodytext30"/>
        <w:shd w:val="clear" w:color="auto" w:fill="auto"/>
        <w:tabs>
          <w:tab w:val="left" w:pos="567"/>
        </w:tabs>
        <w:spacing w:before="0" w:line="240" w:lineRule="auto"/>
        <w:ind w:right="20" w:firstLine="0"/>
        <w:rPr>
          <w:i/>
          <w:sz w:val="16"/>
          <w:szCs w:val="16"/>
        </w:rPr>
      </w:pPr>
      <w:r w:rsidRPr="00356308">
        <w:rPr>
          <w:i/>
          <w:color w:val="FF0000"/>
          <w:sz w:val="16"/>
          <w:szCs w:val="16"/>
        </w:rPr>
        <w:tab/>
      </w:r>
      <w:r w:rsidRPr="00356308">
        <w:rPr>
          <w:i/>
          <w:color w:val="FF0000"/>
          <w:sz w:val="16"/>
          <w:szCs w:val="16"/>
        </w:rPr>
        <w:tab/>
      </w:r>
      <w:r w:rsidRPr="00356308">
        <w:rPr>
          <w:i/>
          <w:color w:val="FF0000"/>
          <w:sz w:val="16"/>
          <w:szCs w:val="16"/>
        </w:rPr>
        <w:tab/>
        <w:t xml:space="preserve">             </w:t>
      </w:r>
      <w:r w:rsidRPr="00356308">
        <w:rPr>
          <w:i/>
          <w:sz w:val="16"/>
          <w:szCs w:val="16"/>
        </w:rPr>
        <w:t>............................................................................................................................</w:t>
      </w:r>
    </w:p>
    <w:p w14:paraId="2172A606" w14:textId="77777777" w:rsidR="001429DC" w:rsidRDefault="001429DC" w:rsidP="001429DC"/>
    <w:p w14:paraId="4657ED46" w14:textId="77777777" w:rsidR="001429DC" w:rsidRDefault="001429DC" w:rsidP="001429DC"/>
    <w:p w14:paraId="36368001" w14:textId="77777777" w:rsidR="001429DC" w:rsidRDefault="001429DC" w:rsidP="001429DC"/>
    <w:p w14:paraId="63D97D94" w14:textId="77777777" w:rsidR="001429DC" w:rsidRDefault="001429DC" w:rsidP="001429DC"/>
    <w:p w14:paraId="29B38117" w14:textId="77777777" w:rsidR="001429DC" w:rsidRDefault="001429DC" w:rsidP="001429DC"/>
    <w:p w14:paraId="666C1F87" w14:textId="77777777" w:rsidR="001429DC" w:rsidRDefault="001429DC" w:rsidP="001429DC"/>
    <w:p w14:paraId="5D026584" w14:textId="77777777" w:rsidR="001429DC" w:rsidRDefault="001429DC" w:rsidP="001429DC"/>
    <w:p w14:paraId="3FFD733D" w14:textId="77777777" w:rsidR="001429DC" w:rsidRDefault="001429DC" w:rsidP="001429DC"/>
    <w:p w14:paraId="793AAF6B" w14:textId="77777777" w:rsidR="001429DC" w:rsidRDefault="001429DC" w:rsidP="001429DC"/>
    <w:p w14:paraId="5B6887EB" w14:textId="77777777" w:rsidR="001429DC" w:rsidRDefault="001429DC" w:rsidP="001429DC"/>
    <w:p w14:paraId="54331983" w14:textId="77777777" w:rsidR="001429DC" w:rsidRDefault="001429DC" w:rsidP="001429DC"/>
    <w:p w14:paraId="476699F2" w14:textId="77777777" w:rsidR="001429DC" w:rsidRDefault="001429DC" w:rsidP="001429DC"/>
    <w:p w14:paraId="462CAD35" w14:textId="77777777" w:rsidR="001429DC" w:rsidRDefault="001429DC" w:rsidP="001429DC"/>
    <w:p w14:paraId="3AFDB15B" w14:textId="77777777" w:rsidR="005C3575" w:rsidRDefault="005C3575" w:rsidP="001429DC"/>
    <w:p w14:paraId="3189C780" w14:textId="77777777" w:rsidR="005C3575" w:rsidRDefault="005C3575" w:rsidP="001429DC"/>
    <w:p w14:paraId="0DB7525E" w14:textId="77777777" w:rsidR="005C3575" w:rsidRDefault="005C3575" w:rsidP="001429DC"/>
    <w:p w14:paraId="4CDFA3F5" w14:textId="77777777" w:rsidR="005C3575" w:rsidRDefault="005C3575" w:rsidP="001429DC"/>
    <w:p w14:paraId="3AA1D69B" w14:textId="77777777" w:rsidR="005C3575" w:rsidRDefault="005C3575" w:rsidP="001429DC"/>
    <w:p w14:paraId="6DB2C1A9" w14:textId="77777777" w:rsidR="005C3575" w:rsidRDefault="005C3575" w:rsidP="001429DC"/>
    <w:p w14:paraId="7DBC69ED" w14:textId="77777777" w:rsidR="005C3575" w:rsidRDefault="005C3575" w:rsidP="001429DC"/>
    <w:p w14:paraId="40389AEA" w14:textId="77777777" w:rsidR="005C3575" w:rsidRDefault="005C3575" w:rsidP="001429DC"/>
    <w:p w14:paraId="569BD98D" w14:textId="77777777" w:rsidR="005C3575" w:rsidRDefault="005C3575" w:rsidP="001429DC"/>
    <w:p w14:paraId="33F5C832" w14:textId="77777777" w:rsidR="005C3575" w:rsidRDefault="005C3575" w:rsidP="001429DC"/>
    <w:p w14:paraId="770DF50F" w14:textId="77777777" w:rsidR="005C3575" w:rsidRDefault="005C3575" w:rsidP="001429DC"/>
    <w:p w14:paraId="6D7F4AEA" w14:textId="77777777" w:rsidR="005C3575" w:rsidRDefault="005C3575" w:rsidP="001429DC"/>
    <w:p w14:paraId="4769E69F" w14:textId="77777777" w:rsidR="008B77DF" w:rsidRDefault="008B77DF" w:rsidP="008B3BC4">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44C14617" w14:textId="77777777" w:rsidR="008B77DF" w:rsidRDefault="008B77DF" w:rsidP="008B3BC4">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45AAC283" w14:textId="7074BF73" w:rsidR="000C1E31" w:rsidRDefault="008B77DF" w:rsidP="008B3BC4">
      <w:pPr>
        <w:pStyle w:val="Bodytext20"/>
        <w:shd w:val="clear" w:color="auto" w:fill="auto"/>
        <w:tabs>
          <w:tab w:val="left" w:pos="8317"/>
        </w:tabs>
        <w:ind w:right="60" w:firstLine="0"/>
        <w:jc w:val="left"/>
        <w:rPr>
          <w:b/>
        </w:rPr>
      </w:pPr>
      <w:r>
        <w:rPr>
          <w:rFonts w:ascii="Arial Unicode MS" w:eastAsia="Arial Unicode MS" w:hAnsi="Arial Unicode MS" w:cs="Arial Unicode MS"/>
          <w:color w:val="000000"/>
          <w:sz w:val="24"/>
          <w:szCs w:val="24"/>
          <w:lang w:val="pl" w:eastAsia="pl-PL"/>
        </w:rPr>
        <w:t xml:space="preserve">                                                       </w:t>
      </w:r>
      <w:r w:rsidR="008B3BC4">
        <w:rPr>
          <w:b/>
        </w:rPr>
        <w:t xml:space="preserve"> </w:t>
      </w:r>
    </w:p>
    <w:p w14:paraId="49E1838E" w14:textId="6B80C443" w:rsidR="00AD02FF" w:rsidRDefault="00AD02FF" w:rsidP="008B3BC4">
      <w:pPr>
        <w:pStyle w:val="Bodytext20"/>
        <w:shd w:val="clear" w:color="auto" w:fill="auto"/>
        <w:tabs>
          <w:tab w:val="left" w:pos="8317"/>
        </w:tabs>
        <w:ind w:right="60" w:firstLine="0"/>
        <w:jc w:val="left"/>
        <w:rPr>
          <w:b/>
        </w:rPr>
      </w:pPr>
    </w:p>
    <w:p w14:paraId="45F62AD6" w14:textId="0FD62E2F" w:rsidR="00AD02FF" w:rsidRDefault="00AD02FF" w:rsidP="008B3BC4">
      <w:pPr>
        <w:pStyle w:val="Bodytext20"/>
        <w:shd w:val="clear" w:color="auto" w:fill="auto"/>
        <w:tabs>
          <w:tab w:val="left" w:pos="8317"/>
        </w:tabs>
        <w:ind w:right="60" w:firstLine="0"/>
        <w:jc w:val="left"/>
        <w:rPr>
          <w:b/>
        </w:rPr>
      </w:pPr>
    </w:p>
    <w:p w14:paraId="26B67DC5" w14:textId="4203A6FD" w:rsidR="00AD02FF" w:rsidRDefault="00AD02FF" w:rsidP="008B3BC4">
      <w:pPr>
        <w:pStyle w:val="Bodytext20"/>
        <w:shd w:val="clear" w:color="auto" w:fill="auto"/>
        <w:tabs>
          <w:tab w:val="left" w:pos="8317"/>
        </w:tabs>
        <w:ind w:right="60" w:firstLine="0"/>
        <w:jc w:val="left"/>
        <w:rPr>
          <w:b/>
        </w:rPr>
      </w:pPr>
    </w:p>
    <w:p w14:paraId="212A0922" w14:textId="64AD334B" w:rsidR="00AD02FF" w:rsidRDefault="00AD02FF" w:rsidP="008B3BC4">
      <w:pPr>
        <w:pStyle w:val="Bodytext20"/>
        <w:shd w:val="clear" w:color="auto" w:fill="auto"/>
        <w:tabs>
          <w:tab w:val="left" w:pos="8317"/>
        </w:tabs>
        <w:ind w:right="60" w:firstLine="0"/>
        <w:jc w:val="left"/>
        <w:rPr>
          <w:b/>
        </w:rPr>
      </w:pPr>
    </w:p>
    <w:p w14:paraId="6395AB32" w14:textId="7FD58D07" w:rsidR="00AD02FF" w:rsidRDefault="00AD02FF" w:rsidP="008B3BC4">
      <w:pPr>
        <w:pStyle w:val="Bodytext20"/>
        <w:shd w:val="clear" w:color="auto" w:fill="auto"/>
        <w:tabs>
          <w:tab w:val="left" w:pos="8317"/>
        </w:tabs>
        <w:ind w:right="60" w:firstLine="0"/>
        <w:jc w:val="left"/>
        <w:rPr>
          <w:b/>
        </w:rPr>
      </w:pPr>
    </w:p>
    <w:p w14:paraId="3E904D04" w14:textId="40E75584" w:rsidR="00AD02FF" w:rsidRDefault="00AD02FF" w:rsidP="008B3BC4">
      <w:pPr>
        <w:pStyle w:val="Bodytext20"/>
        <w:shd w:val="clear" w:color="auto" w:fill="auto"/>
        <w:tabs>
          <w:tab w:val="left" w:pos="8317"/>
        </w:tabs>
        <w:ind w:right="60" w:firstLine="0"/>
        <w:jc w:val="left"/>
        <w:rPr>
          <w:b/>
        </w:rPr>
      </w:pPr>
    </w:p>
    <w:p w14:paraId="05C8723D" w14:textId="75D333FF" w:rsidR="00AD02FF" w:rsidRDefault="00AD02FF" w:rsidP="008B3BC4">
      <w:pPr>
        <w:pStyle w:val="Bodytext20"/>
        <w:shd w:val="clear" w:color="auto" w:fill="auto"/>
        <w:tabs>
          <w:tab w:val="left" w:pos="8317"/>
        </w:tabs>
        <w:ind w:right="60" w:firstLine="0"/>
        <w:jc w:val="left"/>
        <w:rPr>
          <w:b/>
        </w:rPr>
      </w:pPr>
    </w:p>
    <w:p w14:paraId="427EB36D" w14:textId="11B624C2" w:rsidR="00AD02FF" w:rsidRDefault="00AD02FF" w:rsidP="008B3BC4">
      <w:pPr>
        <w:pStyle w:val="Bodytext20"/>
        <w:shd w:val="clear" w:color="auto" w:fill="auto"/>
        <w:tabs>
          <w:tab w:val="left" w:pos="8317"/>
        </w:tabs>
        <w:ind w:right="60" w:firstLine="0"/>
        <w:jc w:val="left"/>
        <w:rPr>
          <w:b/>
        </w:rPr>
      </w:pPr>
    </w:p>
    <w:p w14:paraId="13ACD6E2" w14:textId="68BC5C9D" w:rsidR="00AD02FF" w:rsidRDefault="00AD02FF" w:rsidP="008B3BC4">
      <w:pPr>
        <w:pStyle w:val="Bodytext20"/>
        <w:shd w:val="clear" w:color="auto" w:fill="auto"/>
        <w:tabs>
          <w:tab w:val="left" w:pos="8317"/>
        </w:tabs>
        <w:ind w:right="60" w:firstLine="0"/>
        <w:jc w:val="left"/>
        <w:rPr>
          <w:b/>
        </w:rPr>
      </w:pPr>
    </w:p>
    <w:p w14:paraId="1D39DBF0" w14:textId="77777777" w:rsidR="00AD02FF" w:rsidRDefault="00AD02FF" w:rsidP="008B3BC4">
      <w:pPr>
        <w:pStyle w:val="Bodytext20"/>
        <w:shd w:val="clear" w:color="auto" w:fill="auto"/>
        <w:tabs>
          <w:tab w:val="left" w:pos="8317"/>
        </w:tabs>
        <w:ind w:right="60" w:firstLine="0"/>
        <w:jc w:val="left"/>
        <w:rPr>
          <w:b/>
        </w:rPr>
      </w:pPr>
    </w:p>
    <w:p w14:paraId="42F4F37B" w14:textId="77777777" w:rsidR="000C1E31" w:rsidRDefault="000C1E31" w:rsidP="008B3BC4">
      <w:pPr>
        <w:pStyle w:val="Bodytext20"/>
        <w:shd w:val="clear" w:color="auto" w:fill="auto"/>
        <w:tabs>
          <w:tab w:val="left" w:pos="8317"/>
        </w:tabs>
        <w:ind w:right="60" w:firstLine="0"/>
        <w:jc w:val="left"/>
        <w:rPr>
          <w:b/>
        </w:rPr>
      </w:pPr>
    </w:p>
    <w:p w14:paraId="4A2D91FF" w14:textId="77777777" w:rsidR="001429DC" w:rsidRPr="008B3BC4" w:rsidRDefault="000C1E31" w:rsidP="008B3BC4">
      <w:pPr>
        <w:pStyle w:val="Bodytext20"/>
        <w:shd w:val="clear" w:color="auto" w:fill="auto"/>
        <w:tabs>
          <w:tab w:val="left" w:pos="8317"/>
        </w:tabs>
        <w:ind w:right="60" w:firstLine="0"/>
        <w:jc w:val="left"/>
        <w:rPr>
          <w:b/>
          <w:i/>
        </w:rPr>
      </w:pPr>
      <w:r>
        <w:rPr>
          <w:b/>
        </w:rPr>
        <w:t xml:space="preserve">                                                                         </w:t>
      </w:r>
      <w:r w:rsidR="008B3BC4">
        <w:rPr>
          <w:b/>
        </w:rPr>
        <w:t xml:space="preserve">    </w:t>
      </w:r>
      <w:r w:rsidR="001429DC">
        <w:rPr>
          <w:b/>
        </w:rPr>
        <w:t>KARTA PRZEDMIOTU</w:t>
      </w:r>
    </w:p>
    <w:p w14:paraId="5146B515" w14:textId="77777777" w:rsidR="001429DC" w:rsidRDefault="001429DC" w:rsidP="001429DC">
      <w:pPr>
        <w:jc w:val="center"/>
        <w:rPr>
          <w:rFonts w:ascii="Times New Roman" w:hAnsi="Times New Roman" w:cs="Times New Roman"/>
          <w:b/>
          <w:color w:val="auto"/>
          <w:sz w:val="16"/>
          <w:szCs w:val="16"/>
        </w:rPr>
      </w:pPr>
    </w:p>
    <w:tbl>
      <w:tblPr>
        <w:tblW w:w="0" w:type="auto"/>
        <w:tblInd w:w="-5" w:type="dxa"/>
        <w:tblLayout w:type="fixed"/>
        <w:tblLook w:val="0000" w:firstRow="0" w:lastRow="0" w:firstColumn="0" w:lastColumn="0" w:noHBand="0" w:noVBand="0"/>
      </w:tblPr>
      <w:tblGrid>
        <w:gridCol w:w="1951"/>
        <w:gridCol w:w="1276"/>
        <w:gridCol w:w="6530"/>
      </w:tblGrid>
      <w:tr w:rsidR="001429DC" w14:paraId="22C12846" w14:textId="77777777" w:rsidTr="005C3575">
        <w:trPr>
          <w:trHeight w:val="284"/>
        </w:trPr>
        <w:tc>
          <w:tcPr>
            <w:tcW w:w="1951" w:type="dxa"/>
            <w:tcBorders>
              <w:top w:val="single" w:sz="4" w:space="0" w:color="000000"/>
              <w:left w:val="single" w:sz="4" w:space="0" w:color="000000"/>
              <w:bottom w:val="single" w:sz="4" w:space="0" w:color="000000"/>
            </w:tcBorders>
            <w:shd w:val="clear" w:color="auto" w:fill="auto"/>
          </w:tcPr>
          <w:p w14:paraId="209DD17B" w14:textId="77777777" w:rsidR="001429DC" w:rsidRDefault="001429DC" w:rsidP="005C3575">
            <w:pPr>
              <w:rPr>
                <w:rFonts w:ascii="Times New Roman" w:hAnsi="Times New Roman" w:cs="Times New Roman"/>
                <w:color w:val="auto"/>
                <w:sz w:val="18"/>
                <w:szCs w:val="18"/>
              </w:rPr>
            </w:pPr>
            <w:r>
              <w:rPr>
                <w:rFonts w:ascii="Times New Roman" w:hAnsi="Times New Roman" w:cs="Times New Roman"/>
                <w:b/>
                <w:color w:val="auto"/>
                <w:sz w:val="20"/>
                <w:szCs w:val="20"/>
              </w:rPr>
              <w:t>Kod przedmiotu</w:t>
            </w:r>
          </w:p>
        </w:tc>
        <w:tc>
          <w:tcPr>
            <w:tcW w:w="78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17A0FE8" w14:textId="7461D80B" w:rsidR="001429DC" w:rsidRPr="001E5A3F" w:rsidRDefault="001E5A3F" w:rsidP="005C3575">
            <w:pPr>
              <w:snapToGrid w:val="0"/>
              <w:jc w:val="center"/>
              <w:rPr>
                <w:rFonts w:ascii="Times New Roman" w:hAnsi="Times New Roman" w:cs="Times New Roman"/>
                <w:b/>
                <w:color w:val="auto"/>
                <w:sz w:val="18"/>
                <w:szCs w:val="18"/>
              </w:rPr>
            </w:pPr>
            <w:r w:rsidRPr="001E5A3F">
              <w:rPr>
                <w:rFonts w:ascii="Times New Roman" w:hAnsi="Times New Roman" w:cs="Times New Roman"/>
                <w:b/>
                <w:color w:val="auto"/>
                <w:sz w:val="18"/>
                <w:szCs w:val="18"/>
              </w:rPr>
              <w:t>0231.1.FILA2.E08.MBK</w:t>
            </w:r>
          </w:p>
        </w:tc>
      </w:tr>
      <w:tr w:rsidR="001429DC" w14:paraId="382C54CB" w14:textId="77777777" w:rsidTr="005C3575">
        <w:trPr>
          <w:trHeight w:val="284"/>
        </w:trPr>
        <w:tc>
          <w:tcPr>
            <w:tcW w:w="1951" w:type="dxa"/>
            <w:vMerge w:val="restart"/>
            <w:tcBorders>
              <w:top w:val="single" w:sz="4" w:space="0" w:color="000000"/>
              <w:left w:val="single" w:sz="4" w:space="0" w:color="000000"/>
              <w:bottom w:val="single" w:sz="4" w:space="0" w:color="000000"/>
            </w:tcBorders>
            <w:shd w:val="clear" w:color="auto" w:fill="auto"/>
            <w:vAlign w:val="center"/>
          </w:tcPr>
          <w:p w14:paraId="6732DBF8" w14:textId="77777777" w:rsidR="001429DC" w:rsidRDefault="001429DC" w:rsidP="005C3575">
            <w:pPr>
              <w:rPr>
                <w:rFonts w:ascii="Times New Roman" w:hAnsi="Times New Roman" w:cs="Times New Roman"/>
                <w:color w:val="auto"/>
                <w:sz w:val="20"/>
                <w:szCs w:val="20"/>
              </w:rPr>
            </w:pPr>
            <w:r>
              <w:rPr>
                <w:rFonts w:ascii="Times New Roman" w:hAnsi="Times New Roman" w:cs="Times New Roman"/>
                <w:b/>
                <w:color w:val="auto"/>
                <w:sz w:val="20"/>
                <w:szCs w:val="20"/>
              </w:rPr>
              <w:t>Nazwa przedmiotu w języku</w:t>
            </w:r>
            <w:r>
              <w:rPr>
                <w:rFonts w:ascii="Times New Roman" w:hAnsi="Times New Roman" w:cs="Times New Roman"/>
                <w:color w:val="auto"/>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tcPr>
          <w:p w14:paraId="252DB16E" w14:textId="77777777" w:rsidR="001429DC" w:rsidRDefault="001429DC" w:rsidP="005C3575">
            <w:pPr>
              <w:jc w:val="center"/>
              <w:rPr>
                <w:rFonts w:ascii="Times New Roman" w:hAnsi="Times New Roman" w:cs="Times New Roman"/>
                <w:b/>
                <w:color w:val="auto"/>
                <w:sz w:val="20"/>
                <w:szCs w:val="20"/>
              </w:rPr>
            </w:pPr>
            <w:r>
              <w:rPr>
                <w:rFonts w:ascii="Times New Roman" w:hAnsi="Times New Roman" w:cs="Times New Roman"/>
                <w:color w:val="auto"/>
                <w:sz w:val="20"/>
                <w:szCs w:val="20"/>
              </w:rPr>
              <w:t>polskim</w:t>
            </w:r>
          </w:p>
        </w:tc>
        <w:tc>
          <w:tcPr>
            <w:tcW w:w="65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FC97DC" w14:textId="77777777" w:rsidR="001429DC" w:rsidRDefault="001429DC" w:rsidP="005C3575">
            <w:pPr>
              <w:jc w:val="center"/>
              <w:rPr>
                <w:rFonts w:ascii="Times New Roman" w:hAnsi="Times New Roman" w:cs="Times New Roman"/>
                <w:b/>
                <w:i/>
                <w:color w:val="auto"/>
                <w:sz w:val="20"/>
                <w:szCs w:val="20"/>
              </w:rPr>
            </w:pPr>
            <w:r>
              <w:rPr>
                <w:rFonts w:ascii="Times New Roman" w:hAnsi="Times New Roman" w:cs="Times New Roman"/>
                <w:b/>
                <w:color w:val="auto"/>
                <w:sz w:val="20"/>
                <w:szCs w:val="20"/>
              </w:rPr>
              <w:t>Metodologia Badań Kulturoznawczych</w:t>
            </w:r>
          </w:p>
          <w:p w14:paraId="495AB707" w14:textId="77777777" w:rsidR="001429DC" w:rsidRDefault="001429DC" w:rsidP="005C3575">
            <w:pPr>
              <w:snapToGrid w:val="0"/>
              <w:jc w:val="center"/>
            </w:pPr>
            <w:proofErr w:type="spellStart"/>
            <w:r>
              <w:rPr>
                <w:rFonts w:ascii="Times New Roman" w:hAnsi="Times New Roman" w:cs="Times New Roman"/>
                <w:b/>
                <w:i/>
                <w:color w:val="auto"/>
                <w:sz w:val="20"/>
                <w:szCs w:val="20"/>
              </w:rPr>
              <w:t>Methodologies</w:t>
            </w:r>
            <w:proofErr w:type="spellEnd"/>
            <w:r>
              <w:rPr>
                <w:rFonts w:ascii="Times New Roman" w:hAnsi="Times New Roman" w:cs="Times New Roman"/>
                <w:b/>
                <w:i/>
                <w:color w:val="auto"/>
                <w:sz w:val="20"/>
                <w:szCs w:val="20"/>
              </w:rPr>
              <w:t xml:space="preserve"> of </w:t>
            </w:r>
            <w:proofErr w:type="spellStart"/>
            <w:r>
              <w:rPr>
                <w:rFonts w:ascii="Times New Roman" w:hAnsi="Times New Roman" w:cs="Times New Roman"/>
                <w:b/>
                <w:i/>
                <w:color w:val="auto"/>
                <w:sz w:val="20"/>
                <w:szCs w:val="20"/>
              </w:rPr>
              <w:t>Cultural</w:t>
            </w:r>
            <w:proofErr w:type="spellEnd"/>
            <w:r>
              <w:rPr>
                <w:rFonts w:ascii="Times New Roman" w:hAnsi="Times New Roman" w:cs="Times New Roman"/>
                <w:b/>
                <w:i/>
                <w:color w:val="auto"/>
                <w:sz w:val="20"/>
                <w:szCs w:val="20"/>
              </w:rPr>
              <w:t xml:space="preserve"> </w:t>
            </w:r>
            <w:proofErr w:type="spellStart"/>
            <w:r>
              <w:rPr>
                <w:rFonts w:ascii="Times New Roman" w:hAnsi="Times New Roman" w:cs="Times New Roman"/>
                <w:b/>
                <w:i/>
                <w:color w:val="auto"/>
                <w:sz w:val="20"/>
                <w:szCs w:val="20"/>
              </w:rPr>
              <w:t>Research</w:t>
            </w:r>
            <w:proofErr w:type="spellEnd"/>
          </w:p>
        </w:tc>
      </w:tr>
      <w:tr w:rsidR="001429DC" w14:paraId="0B70E7B8" w14:textId="77777777" w:rsidTr="005C3575">
        <w:trPr>
          <w:trHeight w:val="284"/>
        </w:trPr>
        <w:tc>
          <w:tcPr>
            <w:tcW w:w="1951" w:type="dxa"/>
            <w:vMerge/>
            <w:tcBorders>
              <w:top w:val="single" w:sz="4" w:space="0" w:color="000000"/>
              <w:left w:val="single" w:sz="4" w:space="0" w:color="000000"/>
              <w:bottom w:val="single" w:sz="4" w:space="0" w:color="000000"/>
            </w:tcBorders>
            <w:shd w:val="clear" w:color="auto" w:fill="auto"/>
            <w:vAlign w:val="center"/>
          </w:tcPr>
          <w:p w14:paraId="17BDD401" w14:textId="77777777" w:rsidR="001429DC" w:rsidRDefault="001429DC" w:rsidP="005C3575">
            <w:pPr>
              <w:snapToGrid w:val="0"/>
              <w:rPr>
                <w:rFonts w:ascii="Times New Roman" w:hAnsi="Times New Roman" w:cs="Times New Roman"/>
                <w:b/>
                <w:color w:val="auto"/>
                <w:sz w:val="22"/>
                <w:szCs w:val="22"/>
              </w:rPr>
            </w:pPr>
          </w:p>
        </w:tc>
        <w:tc>
          <w:tcPr>
            <w:tcW w:w="1276" w:type="dxa"/>
            <w:tcBorders>
              <w:top w:val="single" w:sz="4" w:space="0" w:color="000000"/>
              <w:left w:val="single" w:sz="4" w:space="0" w:color="000000"/>
              <w:bottom w:val="single" w:sz="4" w:space="0" w:color="000000"/>
            </w:tcBorders>
            <w:shd w:val="clear" w:color="auto" w:fill="auto"/>
          </w:tcPr>
          <w:p w14:paraId="687ADF30" w14:textId="77777777" w:rsidR="001429DC" w:rsidRDefault="001429DC" w:rsidP="005C3575">
            <w:pPr>
              <w:jc w:val="center"/>
              <w:rPr>
                <w:rFonts w:ascii="Times New Roman" w:hAnsi="Times New Roman" w:cs="Times New Roman"/>
                <w:b/>
                <w:color w:val="auto"/>
              </w:rPr>
            </w:pPr>
            <w:r>
              <w:rPr>
                <w:rFonts w:ascii="Times New Roman" w:hAnsi="Times New Roman" w:cs="Times New Roman"/>
                <w:color w:val="auto"/>
                <w:sz w:val="20"/>
                <w:szCs w:val="20"/>
              </w:rPr>
              <w:t>angielskim</w:t>
            </w:r>
          </w:p>
        </w:tc>
        <w:tc>
          <w:tcPr>
            <w:tcW w:w="6530" w:type="dxa"/>
            <w:vMerge/>
            <w:tcBorders>
              <w:top w:val="single" w:sz="4" w:space="0" w:color="000000"/>
              <w:left w:val="single" w:sz="4" w:space="0" w:color="000000"/>
              <w:bottom w:val="single" w:sz="4" w:space="0" w:color="000000"/>
              <w:right w:val="single" w:sz="4" w:space="0" w:color="000000"/>
            </w:tcBorders>
            <w:shd w:val="clear" w:color="auto" w:fill="auto"/>
          </w:tcPr>
          <w:p w14:paraId="4CD11073" w14:textId="77777777" w:rsidR="001429DC" w:rsidRDefault="001429DC" w:rsidP="005C3575">
            <w:pPr>
              <w:snapToGrid w:val="0"/>
              <w:jc w:val="center"/>
              <w:rPr>
                <w:rFonts w:ascii="Times New Roman" w:hAnsi="Times New Roman" w:cs="Times New Roman"/>
                <w:b/>
                <w:color w:val="auto"/>
              </w:rPr>
            </w:pPr>
          </w:p>
        </w:tc>
      </w:tr>
    </w:tbl>
    <w:p w14:paraId="05762C74" w14:textId="77777777" w:rsidR="001429DC" w:rsidRDefault="001429DC" w:rsidP="001429DC">
      <w:pPr>
        <w:rPr>
          <w:rFonts w:ascii="Times New Roman" w:hAnsi="Times New Roman" w:cs="Times New Roman"/>
          <w:b/>
          <w:color w:val="auto"/>
        </w:rPr>
      </w:pPr>
    </w:p>
    <w:p w14:paraId="219410DF" w14:textId="77777777" w:rsidR="001429DC" w:rsidRPr="001E5A3F" w:rsidRDefault="001429DC" w:rsidP="00AA56FD">
      <w:pPr>
        <w:pStyle w:val="Akapitzlist"/>
        <w:numPr>
          <w:ilvl w:val="0"/>
          <w:numId w:val="50"/>
        </w:numPr>
        <w:suppressAutoHyphens/>
        <w:rPr>
          <w:rFonts w:ascii="Times New Roman" w:hAnsi="Times New Roman" w:cs="Times New Roman"/>
          <w:b/>
          <w:color w:val="auto"/>
          <w:sz w:val="20"/>
          <w:szCs w:val="20"/>
        </w:rPr>
      </w:pPr>
      <w:r w:rsidRPr="001E5A3F">
        <w:rPr>
          <w:rFonts w:ascii="Times New Roman" w:hAnsi="Times New Roman" w:cs="Times New Roman"/>
          <w:b/>
          <w:color w:val="auto"/>
          <w:sz w:val="20"/>
          <w:szCs w:val="20"/>
        </w:rPr>
        <w:t>USYTUOWANIE PRZEDMIOTU W SYSTEMIE STUDIÓW</w:t>
      </w:r>
    </w:p>
    <w:tbl>
      <w:tblPr>
        <w:tblW w:w="0" w:type="auto"/>
        <w:tblInd w:w="-5" w:type="dxa"/>
        <w:tblLayout w:type="fixed"/>
        <w:tblLook w:val="0000" w:firstRow="0" w:lastRow="0" w:firstColumn="0" w:lastColumn="0" w:noHBand="0" w:noVBand="0"/>
      </w:tblPr>
      <w:tblGrid>
        <w:gridCol w:w="4361"/>
        <w:gridCol w:w="5396"/>
      </w:tblGrid>
      <w:tr w:rsidR="001429DC" w14:paraId="7813E1A8" w14:textId="77777777" w:rsidTr="005C3575">
        <w:trPr>
          <w:trHeight w:val="284"/>
        </w:trPr>
        <w:tc>
          <w:tcPr>
            <w:tcW w:w="4361" w:type="dxa"/>
            <w:tcBorders>
              <w:top w:val="single" w:sz="4" w:space="0" w:color="000000"/>
              <w:left w:val="single" w:sz="4" w:space="0" w:color="000000"/>
              <w:bottom w:val="single" w:sz="4" w:space="0" w:color="000000"/>
            </w:tcBorders>
            <w:shd w:val="clear" w:color="auto" w:fill="auto"/>
          </w:tcPr>
          <w:p w14:paraId="4857ED5D" w14:textId="77777777" w:rsidR="001429DC" w:rsidRDefault="001429DC" w:rsidP="005C3575">
            <w:pPr>
              <w:rPr>
                <w:rFonts w:ascii="Times New Roman" w:hAnsi="Times New Roman" w:cs="Times New Roman"/>
                <w:b/>
                <w:color w:val="auto"/>
                <w:sz w:val="18"/>
                <w:szCs w:val="18"/>
              </w:rPr>
            </w:pPr>
            <w:r>
              <w:rPr>
                <w:rFonts w:ascii="Times New Roman" w:hAnsi="Times New Roman" w:cs="Times New Roman"/>
                <w:b/>
                <w:color w:val="auto"/>
                <w:sz w:val="20"/>
                <w:szCs w:val="20"/>
              </w:rPr>
              <w:t>1.1. Kierunek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7039E505" w14:textId="77777777" w:rsidR="001429DC" w:rsidRPr="001E5A3F" w:rsidRDefault="001429DC" w:rsidP="005C3575">
            <w:r w:rsidRPr="001E5A3F">
              <w:rPr>
                <w:rFonts w:ascii="Times New Roman" w:hAnsi="Times New Roman" w:cs="Times New Roman"/>
                <w:color w:val="auto"/>
                <w:sz w:val="18"/>
                <w:szCs w:val="18"/>
              </w:rPr>
              <w:t>Filologia Angielska</w:t>
            </w:r>
          </w:p>
        </w:tc>
      </w:tr>
      <w:tr w:rsidR="001429DC" w14:paraId="5E6F52C8" w14:textId="77777777" w:rsidTr="005C3575">
        <w:trPr>
          <w:trHeight w:val="284"/>
        </w:trPr>
        <w:tc>
          <w:tcPr>
            <w:tcW w:w="4361" w:type="dxa"/>
            <w:tcBorders>
              <w:top w:val="single" w:sz="4" w:space="0" w:color="000000"/>
              <w:left w:val="single" w:sz="4" w:space="0" w:color="000000"/>
              <w:bottom w:val="single" w:sz="4" w:space="0" w:color="000000"/>
            </w:tcBorders>
            <w:shd w:val="clear" w:color="auto" w:fill="auto"/>
          </w:tcPr>
          <w:p w14:paraId="2DC4D927" w14:textId="77777777" w:rsidR="001429DC" w:rsidRDefault="001429DC" w:rsidP="005C3575">
            <w:pPr>
              <w:rPr>
                <w:rFonts w:ascii="Times New Roman" w:hAnsi="Times New Roman" w:cs="Times New Roman"/>
                <w:b/>
                <w:color w:val="auto"/>
                <w:sz w:val="18"/>
                <w:szCs w:val="18"/>
              </w:rPr>
            </w:pPr>
            <w:r>
              <w:rPr>
                <w:rFonts w:ascii="Times New Roman" w:hAnsi="Times New Roman" w:cs="Times New Roman"/>
                <w:b/>
                <w:color w:val="auto"/>
                <w:sz w:val="20"/>
                <w:szCs w:val="20"/>
              </w:rPr>
              <w:t>1.2. Forma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73CB6F07" w14:textId="77777777" w:rsidR="001429DC" w:rsidRPr="001E5A3F" w:rsidRDefault="001429DC" w:rsidP="005C3575">
            <w:r w:rsidRPr="001E5A3F">
              <w:rPr>
                <w:rFonts w:ascii="Times New Roman" w:hAnsi="Times New Roman" w:cs="Times New Roman"/>
                <w:color w:val="auto"/>
                <w:sz w:val="18"/>
                <w:szCs w:val="18"/>
              </w:rPr>
              <w:t>Studia stacjonarne / niestacjonarne</w:t>
            </w:r>
          </w:p>
        </w:tc>
      </w:tr>
      <w:tr w:rsidR="001429DC" w14:paraId="318EF32F" w14:textId="77777777" w:rsidTr="005C3575">
        <w:trPr>
          <w:trHeight w:val="284"/>
        </w:trPr>
        <w:tc>
          <w:tcPr>
            <w:tcW w:w="4361" w:type="dxa"/>
            <w:tcBorders>
              <w:top w:val="single" w:sz="4" w:space="0" w:color="000000"/>
              <w:left w:val="single" w:sz="4" w:space="0" w:color="000000"/>
              <w:bottom w:val="single" w:sz="4" w:space="0" w:color="000000"/>
            </w:tcBorders>
            <w:shd w:val="clear" w:color="auto" w:fill="auto"/>
          </w:tcPr>
          <w:p w14:paraId="6FC7AA94" w14:textId="77777777" w:rsidR="001429DC" w:rsidRDefault="001429DC" w:rsidP="005C3575">
            <w:pPr>
              <w:rPr>
                <w:rFonts w:ascii="Times New Roman" w:hAnsi="Times New Roman" w:cs="Times New Roman"/>
                <w:b/>
                <w:color w:val="auto"/>
                <w:sz w:val="18"/>
                <w:szCs w:val="18"/>
              </w:rPr>
            </w:pPr>
            <w:r>
              <w:rPr>
                <w:rFonts w:ascii="Times New Roman" w:hAnsi="Times New Roman" w:cs="Times New Roman"/>
                <w:b/>
                <w:color w:val="auto"/>
                <w:sz w:val="20"/>
                <w:szCs w:val="20"/>
              </w:rPr>
              <w:t>1.3. Poziom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59E7ED7E" w14:textId="77777777" w:rsidR="001429DC" w:rsidRPr="001E5A3F" w:rsidRDefault="001429DC" w:rsidP="005C3575">
            <w:r w:rsidRPr="001E5A3F">
              <w:rPr>
                <w:rFonts w:ascii="Times New Roman" w:hAnsi="Times New Roman" w:cs="Times New Roman"/>
                <w:color w:val="auto"/>
                <w:sz w:val="18"/>
                <w:szCs w:val="18"/>
              </w:rPr>
              <w:t>Studia II stopnia magisterskie</w:t>
            </w:r>
          </w:p>
        </w:tc>
      </w:tr>
      <w:tr w:rsidR="001429DC" w14:paraId="3F18DD65" w14:textId="77777777" w:rsidTr="005C3575">
        <w:trPr>
          <w:trHeight w:val="284"/>
        </w:trPr>
        <w:tc>
          <w:tcPr>
            <w:tcW w:w="4361" w:type="dxa"/>
            <w:tcBorders>
              <w:top w:val="single" w:sz="4" w:space="0" w:color="000000"/>
              <w:left w:val="single" w:sz="4" w:space="0" w:color="000000"/>
              <w:bottom w:val="single" w:sz="4" w:space="0" w:color="000000"/>
            </w:tcBorders>
            <w:shd w:val="clear" w:color="auto" w:fill="auto"/>
          </w:tcPr>
          <w:p w14:paraId="541427F1" w14:textId="77777777" w:rsidR="001429DC" w:rsidRDefault="001429DC" w:rsidP="005C3575">
            <w:pPr>
              <w:rPr>
                <w:rFonts w:ascii="Times New Roman" w:hAnsi="Times New Roman" w:cs="Times New Roman"/>
                <w:b/>
                <w:color w:val="auto"/>
                <w:sz w:val="18"/>
                <w:szCs w:val="18"/>
              </w:rPr>
            </w:pPr>
            <w:r>
              <w:rPr>
                <w:rFonts w:ascii="Times New Roman" w:hAnsi="Times New Roman" w:cs="Times New Roman"/>
                <w:b/>
                <w:color w:val="auto"/>
                <w:sz w:val="20"/>
                <w:szCs w:val="20"/>
              </w:rPr>
              <w:t>1.4. Profil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244D2889" w14:textId="77777777" w:rsidR="001429DC" w:rsidRPr="001E5A3F" w:rsidRDefault="001429DC" w:rsidP="005C3575">
            <w:proofErr w:type="spellStart"/>
            <w:r w:rsidRPr="001E5A3F">
              <w:rPr>
                <w:rFonts w:ascii="Times New Roman" w:hAnsi="Times New Roman" w:cs="Times New Roman"/>
                <w:color w:val="auto"/>
                <w:sz w:val="18"/>
                <w:szCs w:val="18"/>
              </w:rPr>
              <w:t>Ogólnoakademicki</w:t>
            </w:r>
            <w:proofErr w:type="spellEnd"/>
          </w:p>
        </w:tc>
      </w:tr>
      <w:tr w:rsidR="001429DC" w14:paraId="4A289A99" w14:textId="77777777" w:rsidTr="005C3575">
        <w:trPr>
          <w:trHeight w:val="284"/>
        </w:trPr>
        <w:tc>
          <w:tcPr>
            <w:tcW w:w="4361" w:type="dxa"/>
            <w:tcBorders>
              <w:top w:val="single" w:sz="4" w:space="0" w:color="000000"/>
              <w:left w:val="single" w:sz="4" w:space="0" w:color="000000"/>
              <w:bottom w:val="single" w:sz="4" w:space="0" w:color="000000"/>
            </w:tcBorders>
            <w:shd w:val="clear" w:color="auto" w:fill="auto"/>
          </w:tcPr>
          <w:p w14:paraId="37F24C6D" w14:textId="77777777" w:rsidR="001429DC" w:rsidRDefault="001429DC" w:rsidP="005C3575">
            <w:pPr>
              <w:ind w:left="340" w:hanging="340"/>
              <w:rPr>
                <w:rFonts w:ascii="Times New Roman" w:hAnsi="Times New Roman" w:cs="Times New Roman"/>
                <w:color w:val="auto"/>
                <w:sz w:val="18"/>
                <w:szCs w:val="18"/>
              </w:rPr>
            </w:pPr>
            <w:r>
              <w:rPr>
                <w:rFonts w:ascii="Times New Roman" w:hAnsi="Times New Roman" w:cs="Times New Roman"/>
                <w:b/>
                <w:color w:val="auto"/>
                <w:sz w:val="20"/>
                <w:szCs w:val="20"/>
              </w:rPr>
              <w:t xml:space="preserve">1.5. Osoba przygotowująca kartę przedmiotu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656AB82E" w14:textId="77777777" w:rsidR="001429DC" w:rsidRDefault="001429DC" w:rsidP="005C3575">
            <w:pPr>
              <w:snapToGrid w:val="0"/>
            </w:pPr>
            <w:r>
              <w:rPr>
                <w:rFonts w:ascii="Times New Roman" w:hAnsi="Times New Roman" w:cs="Times New Roman"/>
                <w:color w:val="auto"/>
                <w:sz w:val="18"/>
                <w:szCs w:val="18"/>
              </w:rPr>
              <w:t>Dr Krzysztof Kasiński</w:t>
            </w:r>
          </w:p>
        </w:tc>
      </w:tr>
      <w:tr w:rsidR="001429DC" w14:paraId="62E63F4D" w14:textId="77777777" w:rsidTr="005C3575">
        <w:trPr>
          <w:trHeight w:val="284"/>
        </w:trPr>
        <w:tc>
          <w:tcPr>
            <w:tcW w:w="4361" w:type="dxa"/>
            <w:tcBorders>
              <w:top w:val="single" w:sz="4" w:space="0" w:color="000000"/>
              <w:left w:val="single" w:sz="4" w:space="0" w:color="000000"/>
              <w:bottom w:val="single" w:sz="4" w:space="0" w:color="000000"/>
            </w:tcBorders>
            <w:shd w:val="clear" w:color="auto" w:fill="auto"/>
          </w:tcPr>
          <w:p w14:paraId="12BFA9EA" w14:textId="77777777" w:rsidR="001429DC" w:rsidRDefault="001429DC" w:rsidP="005C3575">
            <w:pPr>
              <w:rPr>
                <w:rFonts w:ascii="Times New Roman" w:hAnsi="Times New Roman" w:cs="Times New Roman"/>
                <w:color w:val="auto"/>
                <w:sz w:val="18"/>
                <w:szCs w:val="18"/>
              </w:rPr>
            </w:pPr>
            <w:r>
              <w:rPr>
                <w:rFonts w:ascii="Times New Roman" w:hAnsi="Times New Roman" w:cs="Times New Roman"/>
                <w:b/>
                <w:color w:val="auto"/>
                <w:sz w:val="20"/>
                <w:szCs w:val="20"/>
              </w:rPr>
              <w:t xml:space="preserve">1.6. Kontakt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5DE630AD" w14:textId="77777777" w:rsidR="001429DC" w:rsidRDefault="001429DC" w:rsidP="005C3575">
            <w:pPr>
              <w:snapToGrid w:val="0"/>
            </w:pPr>
            <w:r>
              <w:rPr>
                <w:rFonts w:ascii="Times New Roman" w:hAnsi="Times New Roman" w:cs="Times New Roman"/>
                <w:color w:val="auto"/>
                <w:sz w:val="18"/>
                <w:szCs w:val="18"/>
              </w:rPr>
              <w:t>k.kasinski@ujk.edu.pl</w:t>
            </w:r>
          </w:p>
        </w:tc>
      </w:tr>
    </w:tbl>
    <w:p w14:paraId="361760BD" w14:textId="77777777" w:rsidR="001429DC" w:rsidRDefault="001429DC" w:rsidP="001429DC">
      <w:pPr>
        <w:rPr>
          <w:rFonts w:ascii="Times New Roman" w:hAnsi="Times New Roman" w:cs="Times New Roman"/>
          <w:b/>
          <w:color w:val="auto"/>
          <w:sz w:val="18"/>
          <w:szCs w:val="18"/>
        </w:rPr>
      </w:pPr>
    </w:p>
    <w:p w14:paraId="39E6FE7D" w14:textId="77777777" w:rsidR="001429DC" w:rsidRPr="008B77DF" w:rsidRDefault="008B77DF" w:rsidP="008B77DF">
      <w:pPr>
        <w:suppressAutoHyphens/>
        <w:rPr>
          <w:rFonts w:ascii="Times New Roman" w:hAnsi="Times New Roman" w:cs="Times New Roman"/>
          <w:b/>
          <w:color w:val="auto"/>
          <w:sz w:val="20"/>
          <w:szCs w:val="20"/>
        </w:rPr>
      </w:pPr>
      <w:r>
        <w:rPr>
          <w:rFonts w:ascii="Times New Roman" w:hAnsi="Times New Roman" w:cs="Times New Roman"/>
          <w:b/>
          <w:color w:val="auto"/>
          <w:sz w:val="20"/>
          <w:szCs w:val="20"/>
        </w:rPr>
        <w:t>2.</w:t>
      </w:r>
      <w:r w:rsidR="001429DC" w:rsidRPr="008B77DF">
        <w:rPr>
          <w:rFonts w:ascii="Times New Roman" w:hAnsi="Times New Roman" w:cs="Times New Roman"/>
          <w:b/>
          <w:color w:val="auto"/>
          <w:sz w:val="20"/>
          <w:szCs w:val="20"/>
        </w:rPr>
        <w:t>OGÓLNA CHARAKTERYSTYKA PRZEDMIOTU</w:t>
      </w:r>
    </w:p>
    <w:tbl>
      <w:tblPr>
        <w:tblW w:w="0" w:type="auto"/>
        <w:tblInd w:w="-5" w:type="dxa"/>
        <w:tblLayout w:type="fixed"/>
        <w:tblLook w:val="0000" w:firstRow="0" w:lastRow="0" w:firstColumn="0" w:lastColumn="0" w:noHBand="0" w:noVBand="0"/>
      </w:tblPr>
      <w:tblGrid>
        <w:gridCol w:w="4361"/>
        <w:gridCol w:w="5396"/>
      </w:tblGrid>
      <w:tr w:rsidR="001429DC" w14:paraId="5E35E455" w14:textId="77777777" w:rsidTr="005C3575">
        <w:trPr>
          <w:trHeight w:val="284"/>
        </w:trPr>
        <w:tc>
          <w:tcPr>
            <w:tcW w:w="4361" w:type="dxa"/>
            <w:tcBorders>
              <w:top w:val="single" w:sz="4" w:space="0" w:color="000000"/>
              <w:left w:val="single" w:sz="4" w:space="0" w:color="000000"/>
              <w:bottom w:val="single" w:sz="4" w:space="0" w:color="000000"/>
            </w:tcBorders>
            <w:shd w:val="clear" w:color="auto" w:fill="auto"/>
          </w:tcPr>
          <w:p w14:paraId="6DBDD45A" w14:textId="77777777" w:rsidR="001429DC" w:rsidRDefault="001429DC" w:rsidP="005C3575">
            <w:pPr>
              <w:rPr>
                <w:rFonts w:ascii="Times New Roman" w:hAnsi="Times New Roman" w:cs="Times New Roman"/>
                <w:b/>
                <w:color w:val="auto"/>
                <w:sz w:val="18"/>
                <w:szCs w:val="18"/>
              </w:rPr>
            </w:pPr>
            <w:r>
              <w:rPr>
                <w:rFonts w:ascii="Times New Roman" w:hAnsi="Times New Roman" w:cs="Times New Roman"/>
                <w:b/>
                <w:color w:val="auto"/>
                <w:sz w:val="20"/>
                <w:szCs w:val="20"/>
              </w:rPr>
              <w:t>2.1. Język wykładowy</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268883D2" w14:textId="77777777" w:rsidR="001429DC" w:rsidRPr="001E5A3F" w:rsidRDefault="001E5A3F" w:rsidP="005C3575">
            <w:pPr>
              <w:snapToGrid w:val="0"/>
            </w:pPr>
            <w:r>
              <w:rPr>
                <w:rFonts w:ascii="Times New Roman" w:hAnsi="Times New Roman" w:cs="Times New Roman"/>
                <w:color w:val="auto"/>
                <w:sz w:val="18"/>
                <w:szCs w:val="18"/>
              </w:rPr>
              <w:t>j</w:t>
            </w:r>
            <w:r w:rsidRPr="001E5A3F">
              <w:rPr>
                <w:rFonts w:ascii="Times New Roman" w:hAnsi="Times New Roman" w:cs="Times New Roman"/>
                <w:color w:val="auto"/>
                <w:sz w:val="18"/>
                <w:szCs w:val="18"/>
              </w:rPr>
              <w:t xml:space="preserve">ęzyk </w:t>
            </w:r>
            <w:r w:rsidR="001429DC" w:rsidRPr="001E5A3F">
              <w:rPr>
                <w:rFonts w:ascii="Times New Roman" w:hAnsi="Times New Roman" w:cs="Times New Roman"/>
                <w:color w:val="auto"/>
                <w:sz w:val="18"/>
                <w:szCs w:val="18"/>
              </w:rPr>
              <w:t>angielski</w:t>
            </w:r>
          </w:p>
        </w:tc>
      </w:tr>
      <w:tr w:rsidR="001429DC" w14:paraId="5F8E1206" w14:textId="77777777" w:rsidTr="005C3575">
        <w:trPr>
          <w:trHeight w:val="284"/>
        </w:trPr>
        <w:tc>
          <w:tcPr>
            <w:tcW w:w="4361" w:type="dxa"/>
            <w:tcBorders>
              <w:top w:val="single" w:sz="4" w:space="0" w:color="000000"/>
              <w:left w:val="single" w:sz="4" w:space="0" w:color="000000"/>
              <w:bottom w:val="single" w:sz="4" w:space="0" w:color="000000"/>
            </w:tcBorders>
            <w:shd w:val="clear" w:color="auto" w:fill="auto"/>
          </w:tcPr>
          <w:p w14:paraId="548570F0" w14:textId="77777777" w:rsidR="001429DC" w:rsidRDefault="001429DC" w:rsidP="005C3575">
            <w:pPr>
              <w:rPr>
                <w:rFonts w:ascii="Times New Roman" w:hAnsi="Times New Roman" w:cs="Times New Roman"/>
                <w:bCs/>
                <w:sz w:val="20"/>
                <w:szCs w:val="20"/>
              </w:rPr>
            </w:pPr>
            <w:r>
              <w:rPr>
                <w:rFonts w:ascii="Times New Roman" w:hAnsi="Times New Roman" w:cs="Times New Roman"/>
                <w:b/>
                <w:color w:val="auto"/>
                <w:sz w:val="20"/>
                <w:szCs w:val="20"/>
              </w:rPr>
              <w:t>2.2. Wymagania wstępne*</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2A7B8445" w14:textId="7977A9C8" w:rsidR="001429DC" w:rsidRPr="009356B3" w:rsidRDefault="001429DC" w:rsidP="009356B3">
            <w:pPr>
              <w:rPr>
                <w:rFonts w:ascii="Times New Roman" w:hAnsi="Times New Roman" w:cs="Times New Roman"/>
                <w:bCs/>
                <w:color w:val="auto"/>
                <w:sz w:val="20"/>
                <w:szCs w:val="20"/>
              </w:rPr>
            </w:pPr>
          </w:p>
        </w:tc>
      </w:tr>
    </w:tbl>
    <w:p w14:paraId="68564A8B" w14:textId="77777777" w:rsidR="001429DC" w:rsidRDefault="001429DC" w:rsidP="001429DC">
      <w:pPr>
        <w:rPr>
          <w:rFonts w:ascii="Times New Roman" w:hAnsi="Times New Roman" w:cs="Times New Roman"/>
          <w:b/>
          <w:color w:val="auto"/>
          <w:sz w:val="18"/>
          <w:szCs w:val="18"/>
        </w:rPr>
      </w:pPr>
    </w:p>
    <w:p w14:paraId="51769295" w14:textId="77777777" w:rsidR="001429DC" w:rsidRDefault="008B77DF" w:rsidP="008B77DF">
      <w:pPr>
        <w:suppressAutoHyphens/>
        <w:rPr>
          <w:rFonts w:ascii="Times New Roman" w:hAnsi="Times New Roman" w:cs="Times New Roman"/>
          <w:b/>
          <w:color w:val="auto"/>
          <w:sz w:val="20"/>
          <w:szCs w:val="20"/>
        </w:rPr>
      </w:pPr>
      <w:r>
        <w:rPr>
          <w:rFonts w:ascii="Times New Roman" w:hAnsi="Times New Roman" w:cs="Times New Roman"/>
          <w:b/>
          <w:color w:val="auto"/>
          <w:sz w:val="20"/>
          <w:szCs w:val="20"/>
        </w:rPr>
        <w:t>3.</w:t>
      </w:r>
      <w:r w:rsidR="001429DC">
        <w:rPr>
          <w:rFonts w:ascii="Times New Roman" w:hAnsi="Times New Roman" w:cs="Times New Roman"/>
          <w:b/>
          <w:color w:val="auto"/>
          <w:sz w:val="20"/>
          <w:szCs w:val="20"/>
        </w:rPr>
        <w:t>SZCZEGÓŁOWA CHARAKTERYSTYKA PRZEDMIOTU</w:t>
      </w:r>
    </w:p>
    <w:tbl>
      <w:tblPr>
        <w:tblW w:w="0" w:type="auto"/>
        <w:tblInd w:w="-5" w:type="dxa"/>
        <w:tblLayout w:type="fixed"/>
        <w:tblLook w:val="0000" w:firstRow="0" w:lastRow="0" w:firstColumn="0" w:lastColumn="0" w:noHBand="0" w:noVBand="0"/>
      </w:tblPr>
      <w:tblGrid>
        <w:gridCol w:w="1526"/>
        <w:gridCol w:w="1766"/>
        <w:gridCol w:w="6465"/>
      </w:tblGrid>
      <w:tr w:rsidR="001429DC" w14:paraId="7014A35C" w14:textId="77777777" w:rsidTr="005C3575">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4CE24109" w14:textId="77777777" w:rsidR="001429DC" w:rsidRPr="008B77DF" w:rsidRDefault="001429DC" w:rsidP="00AA56FD">
            <w:pPr>
              <w:pStyle w:val="Akapitzlist"/>
              <w:numPr>
                <w:ilvl w:val="1"/>
                <w:numId w:val="103"/>
              </w:numPr>
              <w:suppressAutoHyphens/>
              <w:rPr>
                <w:rFonts w:ascii="Times New Roman" w:hAnsi="Times New Roman" w:cs="Times New Roman"/>
                <w:color w:val="auto"/>
                <w:sz w:val="18"/>
                <w:szCs w:val="18"/>
              </w:rPr>
            </w:pPr>
            <w:r w:rsidRPr="008B77DF">
              <w:rPr>
                <w:rFonts w:ascii="Times New Roman" w:hAnsi="Times New Roman" w:cs="Times New Roman"/>
                <w:b/>
                <w:color w:val="auto"/>
                <w:sz w:val="20"/>
                <w:szCs w:val="20"/>
              </w:rPr>
              <w:t xml:space="preserve">Forma zajęć </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1EE5C71F" w14:textId="78FD8006" w:rsidR="001429DC" w:rsidRDefault="001429DC" w:rsidP="005C3575">
            <w:pPr>
              <w:tabs>
                <w:tab w:val="left" w:pos="0"/>
              </w:tabs>
              <w:snapToGrid w:val="0"/>
            </w:pPr>
            <w:r>
              <w:rPr>
                <w:rFonts w:ascii="Times New Roman" w:hAnsi="Times New Roman" w:cs="Times New Roman"/>
                <w:color w:val="auto"/>
                <w:sz w:val="18"/>
                <w:szCs w:val="18"/>
              </w:rPr>
              <w:t xml:space="preserve">Wykład w </w:t>
            </w:r>
          </w:p>
        </w:tc>
      </w:tr>
      <w:tr w:rsidR="001429DC" w14:paraId="66CC6525" w14:textId="77777777" w:rsidTr="005C3575">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62CBFBFA" w14:textId="77777777" w:rsidR="001429DC" w:rsidRPr="008B77DF" w:rsidRDefault="001429DC" w:rsidP="00AA56FD">
            <w:pPr>
              <w:pStyle w:val="Akapitzlist"/>
              <w:numPr>
                <w:ilvl w:val="1"/>
                <w:numId w:val="103"/>
              </w:numPr>
              <w:suppressAutoHyphens/>
              <w:rPr>
                <w:b/>
                <w:sz w:val="18"/>
                <w:szCs w:val="18"/>
              </w:rPr>
            </w:pPr>
            <w:r w:rsidRPr="008B77DF">
              <w:rPr>
                <w:rFonts w:ascii="Times New Roman" w:hAnsi="Times New Roman" w:cs="Times New Roman"/>
                <w:b/>
                <w:color w:val="auto"/>
                <w:sz w:val="20"/>
                <w:szCs w:val="20"/>
              </w:rPr>
              <w:t>Miejsce realizacji zajęć</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468E93E4" w14:textId="77777777" w:rsidR="001429DC" w:rsidRPr="001E5A3F" w:rsidRDefault="001429DC" w:rsidP="005C3575">
            <w:pPr>
              <w:pStyle w:val="Bodytext30"/>
              <w:shd w:val="clear" w:color="auto" w:fill="auto"/>
              <w:spacing w:before="0" w:line="240" w:lineRule="auto"/>
              <w:ind w:firstLine="0"/>
              <w:jc w:val="left"/>
            </w:pPr>
            <w:r w:rsidRPr="001E5A3F">
              <w:rPr>
                <w:sz w:val="18"/>
                <w:szCs w:val="18"/>
                <w:lang w:val="pl"/>
              </w:rPr>
              <w:t>Zajęcia w pomieszczeniach dydaktycznych UJK</w:t>
            </w:r>
          </w:p>
        </w:tc>
      </w:tr>
      <w:tr w:rsidR="001429DC" w14:paraId="2F4AAC4D" w14:textId="77777777" w:rsidTr="005C3575">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4A513C0B" w14:textId="77777777" w:rsidR="001429DC" w:rsidRDefault="001429DC" w:rsidP="00AA56FD">
            <w:pPr>
              <w:numPr>
                <w:ilvl w:val="1"/>
                <w:numId w:val="103"/>
              </w:numPr>
              <w:suppressAutoHyphens/>
              <w:rPr>
                <w:rFonts w:ascii="Times New Roman" w:hAnsi="Times New Roman" w:cs="Times New Roman"/>
                <w:color w:val="auto"/>
                <w:sz w:val="18"/>
                <w:szCs w:val="18"/>
              </w:rPr>
            </w:pPr>
            <w:r>
              <w:rPr>
                <w:rFonts w:ascii="Times New Roman" w:hAnsi="Times New Roman" w:cs="Times New Roman"/>
                <w:b/>
                <w:color w:val="auto"/>
                <w:sz w:val="20"/>
                <w:szCs w:val="20"/>
              </w:rPr>
              <w:t>Forma zaliczenia zajęć</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297958A6" w14:textId="77777777" w:rsidR="001429DC" w:rsidRDefault="001429DC" w:rsidP="005C3575">
            <w:pPr>
              <w:snapToGrid w:val="0"/>
            </w:pPr>
            <w:r>
              <w:rPr>
                <w:rFonts w:ascii="Times New Roman" w:hAnsi="Times New Roman" w:cs="Times New Roman"/>
                <w:color w:val="auto"/>
                <w:sz w:val="18"/>
                <w:szCs w:val="18"/>
              </w:rPr>
              <w:t>Zaliczenie na ocenę</w:t>
            </w:r>
          </w:p>
        </w:tc>
      </w:tr>
      <w:tr w:rsidR="001429DC" w14:paraId="2D0E2E82" w14:textId="77777777" w:rsidTr="005C3575">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5EC0D133" w14:textId="77777777" w:rsidR="001429DC" w:rsidRDefault="001429DC" w:rsidP="00AA56FD">
            <w:pPr>
              <w:numPr>
                <w:ilvl w:val="1"/>
                <w:numId w:val="103"/>
              </w:numPr>
              <w:suppressAutoHyphens/>
              <w:rPr>
                <w:sz w:val="20"/>
                <w:szCs w:val="20"/>
              </w:rPr>
            </w:pPr>
            <w:r>
              <w:rPr>
                <w:rFonts w:ascii="Times New Roman" w:hAnsi="Times New Roman" w:cs="Times New Roman"/>
                <w:b/>
                <w:color w:val="auto"/>
                <w:sz w:val="20"/>
                <w:szCs w:val="20"/>
              </w:rPr>
              <w:t>Metody dydaktyczne</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26267974" w14:textId="77777777" w:rsidR="001429DC" w:rsidRDefault="001429DC" w:rsidP="005C3575">
            <w:pPr>
              <w:pStyle w:val="NormalnyWeb"/>
              <w:snapToGrid w:val="0"/>
              <w:spacing w:before="0" w:after="0"/>
            </w:pPr>
            <w:r>
              <w:rPr>
                <w:sz w:val="20"/>
                <w:szCs w:val="20"/>
              </w:rPr>
              <w:t>Wykład – wykład konwersatoryjny, dyskusja wielokrotna, metoda przewodniego tekstu, prezentacje multimedialne,</w:t>
            </w:r>
          </w:p>
        </w:tc>
      </w:tr>
      <w:tr w:rsidR="001429DC" w14:paraId="0C359253" w14:textId="77777777" w:rsidTr="005C3575">
        <w:trPr>
          <w:trHeight w:val="284"/>
        </w:trPr>
        <w:tc>
          <w:tcPr>
            <w:tcW w:w="1526" w:type="dxa"/>
            <w:vMerge w:val="restart"/>
            <w:tcBorders>
              <w:top w:val="single" w:sz="4" w:space="0" w:color="000000"/>
              <w:left w:val="single" w:sz="4" w:space="0" w:color="000000"/>
              <w:bottom w:val="single" w:sz="4" w:space="0" w:color="000000"/>
            </w:tcBorders>
            <w:shd w:val="clear" w:color="auto" w:fill="auto"/>
          </w:tcPr>
          <w:p w14:paraId="141B0320" w14:textId="77777777" w:rsidR="001429DC" w:rsidRDefault="001429DC" w:rsidP="00AA56FD">
            <w:pPr>
              <w:numPr>
                <w:ilvl w:val="1"/>
                <w:numId w:val="103"/>
              </w:numPr>
              <w:suppressAutoHyphens/>
              <w:rPr>
                <w:rFonts w:ascii="Times New Roman" w:hAnsi="Times New Roman" w:cs="Times New Roman"/>
                <w:b/>
                <w:color w:val="auto"/>
                <w:sz w:val="20"/>
                <w:szCs w:val="20"/>
              </w:rPr>
            </w:pPr>
            <w:r>
              <w:rPr>
                <w:rFonts w:ascii="Times New Roman" w:hAnsi="Times New Roman" w:cs="Times New Roman"/>
                <w:b/>
                <w:color w:val="auto"/>
                <w:sz w:val="20"/>
                <w:szCs w:val="20"/>
              </w:rPr>
              <w:t>Wykaz literatury</w:t>
            </w:r>
          </w:p>
        </w:tc>
        <w:tc>
          <w:tcPr>
            <w:tcW w:w="1766" w:type="dxa"/>
            <w:tcBorders>
              <w:top w:val="single" w:sz="4" w:space="0" w:color="000000"/>
              <w:left w:val="single" w:sz="4" w:space="0" w:color="000000"/>
              <w:bottom w:val="single" w:sz="4" w:space="0" w:color="000000"/>
            </w:tcBorders>
            <w:shd w:val="clear" w:color="auto" w:fill="auto"/>
          </w:tcPr>
          <w:p w14:paraId="6B53AA8E" w14:textId="77777777" w:rsidR="001429DC" w:rsidRDefault="001429DC" w:rsidP="005C3575">
            <w:pPr>
              <w:ind w:left="426" w:hanging="392"/>
              <w:rPr>
                <w:rFonts w:ascii="Times New Roman" w:hAnsi="Times New Roman" w:cs="Times New Roman"/>
                <w:color w:val="auto"/>
                <w:sz w:val="20"/>
                <w:szCs w:val="20"/>
                <w:lang w:val="pl-PL"/>
              </w:rPr>
            </w:pPr>
            <w:r>
              <w:rPr>
                <w:rFonts w:ascii="Times New Roman" w:hAnsi="Times New Roman" w:cs="Times New Roman"/>
                <w:b/>
                <w:color w:val="auto"/>
                <w:sz w:val="20"/>
                <w:szCs w:val="20"/>
              </w:rPr>
              <w:t>podstawowa</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03C2F1D1" w14:textId="77777777" w:rsidR="001429DC" w:rsidRDefault="001429DC" w:rsidP="005C3575">
            <w:pPr>
              <w:snapToGrid w:val="0"/>
              <w:spacing w:line="240" w:lineRule="exact"/>
              <w:rPr>
                <w:rFonts w:ascii="Times New Roman" w:hAnsi="Times New Roman" w:cs="Times New Roman"/>
                <w:color w:val="auto"/>
                <w:sz w:val="20"/>
                <w:szCs w:val="20"/>
                <w:lang w:val="pl-PL"/>
              </w:rPr>
            </w:pPr>
            <w:r w:rsidRPr="006C44FB">
              <w:rPr>
                <w:rFonts w:ascii="Times New Roman" w:hAnsi="Times New Roman" w:cs="Times New Roman"/>
                <w:color w:val="auto"/>
                <w:sz w:val="20"/>
                <w:szCs w:val="20"/>
                <w:lang w:val="en-US"/>
              </w:rPr>
              <w:t xml:space="preserve">Barker Ch. </w:t>
            </w:r>
            <w:r>
              <w:rPr>
                <w:rFonts w:ascii="Times New Roman" w:hAnsi="Times New Roman" w:cs="Times New Roman"/>
                <w:i/>
                <w:color w:val="auto"/>
                <w:sz w:val="20"/>
                <w:szCs w:val="20"/>
                <w:lang w:val="en-GB"/>
              </w:rPr>
              <w:t xml:space="preserve">Cultural Studies: Theory and Practice. </w:t>
            </w:r>
            <w:r w:rsidRPr="006C44FB">
              <w:rPr>
                <w:rFonts w:ascii="Times New Roman" w:hAnsi="Times New Roman" w:cs="Times New Roman"/>
                <w:color w:val="auto"/>
                <w:sz w:val="20"/>
                <w:szCs w:val="20"/>
                <w:lang w:val="pl-PL"/>
              </w:rPr>
              <w:t>SAGE. 2011</w:t>
            </w:r>
          </w:p>
          <w:p w14:paraId="68C38583" w14:textId="77777777" w:rsidR="001429DC" w:rsidRDefault="001429DC" w:rsidP="005C3575">
            <w:pPr>
              <w:snapToGrid w:val="0"/>
              <w:spacing w:line="240" w:lineRule="exac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Burszta W., </w:t>
            </w:r>
            <w:r>
              <w:rPr>
                <w:rFonts w:ascii="Times New Roman" w:hAnsi="Times New Roman" w:cs="Times New Roman"/>
                <w:i/>
                <w:color w:val="auto"/>
                <w:sz w:val="20"/>
                <w:szCs w:val="20"/>
                <w:lang w:val="pl-PL"/>
              </w:rPr>
              <w:t xml:space="preserve">Antropologia kultury: </w:t>
            </w:r>
            <w:proofErr w:type="spellStart"/>
            <w:r>
              <w:rPr>
                <w:rFonts w:ascii="Times New Roman" w:hAnsi="Times New Roman" w:cs="Times New Roman"/>
                <w:i/>
                <w:color w:val="auto"/>
                <w:sz w:val="20"/>
                <w:szCs w:val="20"/>
                <w:lang w:val="pl-PL"/>
              </w:rPr>
              <w:t>tematy,teorie</w:t>
            </w:r>
            <w:proofErr w:type="spellEnd"/>
            <w:r>
              <w:rPr>
                <w:rFonts w:ascii="Times New Roman" w:hAnsi="Times New Roman" w:cs="Times New Roman"/>
                <w:i/>
                <w:color w:val="auto"/>
                <w:sz w:val="20"/>
                <w:szCs w:val="20"/>
                <w:lang w:val="pl-PL"/>
              </w:rPr>
              <w:t xml:space="preserve">, interpretacje. </w:t>
            </w:r>
            <w:r>
              <w:rPr>
                <w:rFonts w:ascii="Times New Roman" w:hAnsi="Times New Roman" w:cs="Times New Roman"/>
                <w:color w:val="auto"/>
                <w:sz w:val="20"/>
                <w:szCs w:val="20"/>
                <w:lang w:val="pl-PL"/>
              </w:rPr>
              <w:t>Zysk i S-ka. Poznań 1998.</w:t>
            </w:r>
          </w:p>
          <w:p w14:paraId="2102658E" w14:textId="77777777" w:rsidR="001429DC" w:rsidRDefault="001429DC" w:rsidP="005C3575">
            <w:pPr>
              <w:snapToGrid w:val="0"/>
              <w:spacing w:line="240" w:lineRule="exact"/>
              <w:rPr>
                <w:rFonts w:ascii="Tahoma" w:hAnsi="Tahoma" w:cs="Times New Roman"/>
                <w:bCs/>
                <w:sz w:val="20"/>
                <w:szCs w:val="20"/>
                <w:lang w:val="pl-PL"/>
              </w:rPr>
            </w:pPr>
            <w:r>
              <w:rPr>
                <w:rFonts w:ascii="Times New Roman" w:hAnsi="Times New Roman" w:cs="Times New Roman"/>
                <w:color w:val="auto"/>
                <w:sz w:val="20"/>
                <w:szCs w:val="20"/>
                <w:lang w:val="en-GB"/>
              </w:rPr>
              <w:t xml:space="preserve">Ryan M. </w:t>
            </w:r>
            <w:r>
              <w:rPr>
                <w:rFonts w:ascii="Times New Roman" w:hAnsi="Times New Roman" w:cs="Times New Roman"/>
                <w:i/>
                <w:color w:val="auto"/>
                <w:sz w:val="20"/>
                <w:szCs w:val="20"/>
                <w:lang w:val="en-GB"/>
              </w:rPr>
              <w:t xml:space="preserve">Cultural Studies. </w:t>
            </w:r>
            <w:r w:rsidRPr="006C44FB">
              <w:rPr>
                <w:rFonts w:ascii="Times New Roman" w:hAnsi="Times New Roman" w:cs="Times New Roman"/>
                <w:i/>
                <w:color w:val="auto"/>
                <w:sz w:val="20"/>
                <w:szCs w:val="20"/>
                <w:lang w:val="en-US"/>
              </w:rPr>
              <w:t xml:space="preserve">A Practical Introduction. </w:t>
            </w:r>
            <w:r w:rsidRPr="006C44FB">
              <w:rPr>
                <w:rFonts w:ascii="Times New Roman" w:hAnsi="Times New Roman" w:cs="Times New Roman"/>
                <w:color w:val="auto"/>
                <w:sz w:val="20"/>
                <w:szCs w:val="20"/>
                <w:lang w:val="en-US"/>
              </w:rPr>
              <w:t xml:space="preserve">WILEY-BLACKWELL. </w:t>
            </w:r>
            <w:r>
              <w:rPr>
                <w:rFonts w:ascii="Times New Roman" w:hAnsi="Times New Roman" w:cs="Times New Roman"/>
                <w:color w:val="auto"/>
                <w:sz w:val="20"/>
                <w:szCs w:val="20"/>
                <w:lang w:val="pl-PL"/>
              </w:rPr>
              <w:t>London 2010.</w:t>
            </w:r>
          </w:p>
          <w:p w14:paraId="73FEACBC" w14:textId="1EF986DC" w:rsidR="001429DC" w:rsidRPr="001E5A3F" w:rsidRDefault="001429DC" w:rsidP="005C3575">
            <w:pPr>
              <w:snapToGrid w:val="0"/>
              <w:spacing w:line="240" w:lineRule="exact"/>
              <w:rPr>
                <w:rFonts w:ascii="Times New Roman" w:hAnsi="Times New Roman" w:cs="Times New Roman"/>
              </w:rPr>
            </w:pPr>
          </w:p>
        </w:tc>
      </w:tr>
      <w:tr w:rsidR="001429DC" w14:paraId="4419D157" w14:textId="77777777" w:rsidTr="005C3575">
        <w:trPr>
          <w:trHeight w:val="284"/>
        </w:trPr>
        <w:tc>
          <w:tcPr>
            <w:tcW w:w="1526" w:type="dxa"/>
            <w:vMerge/>
            <w:tcBorders>
              <w:top w:val="single" w:sz="4" w:space="0" w:color="000000"/>
              <w:left w:val="single" w:sz="4" w:space="0" w:color="000000"/>
              <w:bottom w:val="single" w:sz="4" w:space="0" w:color="000000"/>
            </w:tcBorders>
            <w:shd w:val="clear" w:color="auto" w:fill="auto"/>
            <w:vAlign w:val="center"/>
          </w:tcPr>
          <w:p w14:paraId="7E3B2E86" w14:textId="77777777" w:rsidR="001429DC" w:rsidRDefault="001429DC" w:rsidP="005C3575">
            <w:pPr>
              <w:snapToGrid w:val="0"/>
              <w:rPr>
                <w:rFonts w:ascii="Times New Roman" w:hAnsi="Times New Roman" w:cs="Times New Roman"/>
                <w:b/>
                <w:color w:val="auto"/>
                <w:sz w:val="20"/>
                <w:szCs w:val="20"/>
              </w:rPr>
            </w:pPr>
          </w:p>
        </w:tc>
        <w:tc>
          <w:tcPr>
            <w:tcW w:w="1766" w:type="dxa"/>
            <w:tcBorders>
              <w:top w:val="single" w:sz="4" w:space="0" w:color="000000"/>
              <w:left w:val="single" w:sz="4" w:space="0" w:color="000000"/>
              <w:bottom w:val="single" w:sz="4" w:space="0" w:color="000000"/>
            </w:tcBorders>
            <w:shd w:val="clear" w:color="auto" w:fill="auto"/>
          </w:tcPr>
          <w:p w14:paraId="3F74C99C" w14:textId="77777777" w:rsidR="001429DC" w:rsidRDefault="001429DC" w:rsidP="005C3575">
            <w:pPr>
              <w:ind w:left="426" w:hanging="392"/>
              <w:rPr>
                <w:rFonts w:ascii="Times New Roman" w:hAnsi="Times New Roman" w:cs="Times New Roman"/>
                <w:color w:val="auto"/>
                <w:sz w:val="20"/>
                <w:szCs w:val="20"/>
                <w:lang w:val="pl-PL"/>
              </w:rPr>
            </w:pPr>
            <w:r>
              <w:rPr>
                <w:rFonts w:ascii="Times New Roman" w:hAnsi="Times New Roman" w:cs="Times New Roman"/>
                <w:b/>
                <w:color w:val="auto"/>
                <w:sz w:val="20"/>
                <w:szCs w:val="20"/>
              </w:rPr>
              <w:t>uzupełniająca</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7E67341E" w14:textId="77777777" w:rsidR="001429DC" w:rsidRDefault="001429DC" w:rsidP="005C3575">
            <w:pPr>
              <w:snapToGrid w:val="0"/>
              <w:spacing w:line="240" w:lineRule="exact"/>
              <w:rPr>
                <w:rFonts w:ascii="Times New Roman" w:hAnsi="Times New Roman" w:cs="Times New Roman"/>
                <w:color w:val="auto"/>
                <w:sz w:val="20"/>
                <w:szCs w:val="20"/>
                <w:lang w:val="pl-PL"/>
              </w:rPr>
            </w:pPr>
            <w:proofErr w:type="spellStart"/>
            <w:r>
              <w:rPr>
                <w:rFonts w:ascii="Times New Roman" w:hAnsi="Times New Roman" w:cs="Times New Roman"/>
                <w:color w:val="auto"/>
                <w:sz w:val="20"/>
                <w:szCs w:val="20"/>
                <w:lang w:val="pl-PL"/>
              </w:rPr>
              <w:t>Babbie</w:t>
            </w:r>
            <w:proofErr w:type="spellEnd"/>
            <w:r>
              <w:rPr>
                <w:rFonts w:ascii="Times New Roman" w:hAnsi="Times New Roman" w:cs="Times New Roman"/>
                <w:color w:val="auto"/>
                <w:sz w:val="20"/>
                <w:szCs w:val="20"/>
                <w:lang w:val="pl-PL"/>
              </w:rPr>
              <w:t xml:space="preserve"> E., </w:t>
            </w:r>
            <w:r>
              <w:rPr>
                <w:rFonts w:ascii="Times New Roman" w:hAnsi="Times New Roman" w:cs="Times New Roman"/>
                <w:i/>
                <w:iCs/>
                <w:color w:val="auto"/>
                <w:sz w:val="20"/>
                <w:szCs w:val="20"/>
                <w:lang w:val="pl-PL"/>
              </w:rPr>
              <w:t>Podstawy badań społecznych</w:t>
            </w:r>
            <w:r>
              <w:rPr>
                <w:rFonts w:ascii="Times New Roman" w:hAnsi="Times New Roman" w:cs="Times New Roman"/>
                <w:color w:val="auto"/>
                <w:sz w:val="20"/>
                <w:szCs w:val="20"/>
                <w:lang w:val="pl-PL"/>
              </w:rPr>
              <w:t>. Wydawnictwo Naukowe. Warszawa 2009.</w:t>
            </w:r>
          </w:p>
          <w:p w14:paraId="584769EB" w14:textId="77777777" w:rsidR="001429DC" w:rsidRDefault="001429DC" w:rsidP="005C3575">
            <w:pPr>
              <w:snapToGrid w:val="0"/>
              <w:spacing w:line="240" w:lineRule="exac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Grabowski M. </w:t>
            </w:r>
            <w:r>
              <w:rPr>
                <w:rFonts w:ascii="Times New Roman" w:hAnsi="Times New Roman" w:cs="Times New Roman"/>
                <w:i/>
                <w:iCs/>
                <w:color w:val="auto"/>
                <w:sz w:val="20"/>
                <w:szCs w:val="20"/>
                <w:lang w:val="pl-PL"/>
              </w:rPr>
              <w:t>Istotne i nieistotne w nauce. Szkice z aksjologii nauki.</w:t>
            </w:r>
            <w:r>
              <w:rPr>
                <w:rFonts w:ascii="Times New Roman" w:hAnsi="Times New Roman" w:cs="Times New Roman"/>
                <w:color w:val="auto"/>
                <w:sz w:val="20"/>
                <w:szCs w:val="20"/>
                <w:lang w:val="pl-PL"/>
              </w:rPr>
              <w:t xml:space="preserve"> Wydawnictwo </w:t>
            </w:r>
            <w:proofErr w:type="spellStart"/>
            <w:r>
              <w:rPr>
                <w:rFonts w:ascii="Times New Roman" w:hAnsi="Times New Roman" w:cs="Times New Roman"/>
                <w:color w:val="auto"/>
                <w:sz w:val="20"/>
                <w:szCs w:val="20"/>
                <w:lang w:val="pl-PL"/>
              </w:rPr>
              <w:t>Rolewski</w:t>
            </w:r>
            <w:proofErr w:type="spellEnd"/>
            <w:r>
              <w:rPr>
                <w:rFonts w:ascii="Times New Roman" w:hAnsi="Times New Roman" w:cs="Times New Roman"/>
                <w:color w:val="auto"/>
                <w:sz w:val="20"/>
                <w:szCs w:val="20"/>
                <w:lang w:val="pl-PL"/>
              </w:rPr>
              <w:t>. Toruń 1998.</w:t>
            </w:r>
          </w:p>
          <w:p w14:paraId="7F7EF213" w14:textId="34A7DFF7" w:rsidR="001429DC" w:rsidRDefault="001429DC" w:rsidP="005C3575"/>
        </w:tc>
      </w:tr>
    </w:tbl>
    <w:p w14:paraId="2D80DBFC" w14:textId="77777777" w:rsidR="001429DC" w:rsidRDefault="001429DC" w:rsidP="001429DC">
      <w:pPr>
        <w:rPr>
          <w:rFonts w:ascii="Times New Roman" w:hAnsi="Times New Roman" w:cs="Times New Roman"/>
          <w:b/>
          <w:color w:val="auto"/>
          <w:sz w:val="18"/>
          <w:szCs w:val="18"/>
        </w:rPr>
      </w:pPr>
    </w:p>
    <w:p w14:paraId="4384232B" w14:textId="61E744E2" w:rsidR="001429DC" w:rsidRDefault="001429DC" w:rsidP="00AA56FD">
      <w:pPr>
        <w:numPr>
          <w:ilvl w:val="0"/>
          <w:numId w:val="103"/>
        </w:numPr>
        <w:suppressAutoHyphens/>
        <w:rPr>
          <w:rFonts w:ascii="Times New Roman" w:hAnsi="Times New Roman" w:cs="Times New Roman"/>
          <w:b/>
          <w:color w:val="auto"/>
          <w:sz w:val="20"/>
          <w:szCs w:val="20"/>
        </w:rPr>
      </w:pPr>
      <w:r>
        <w:rPr>
          <w:rFonts w:ascii="Times New Roman" w:hAnsi="Times New Roman" w:cs="Times New Roman"/>
          <w:b/>
          <w:color w:val="auto"/>
          <w:sz w:val="20"/>
          <w:szCs w:val="20"/>
        </w:rPr>
        <w:t xml:space="preserve">CELE, TREŚCI I EFEKTY </w:t>
      </w:r>
      <w:r w:rsidR="00B72D01">
        <w:rPr>
          <w:rFonts w:ascii="Times New Roman" w:hAnsi="Times New Roman" w:cs="Times New Roman"/>
          <w:b/>
          <w:color w:val="auto"/>
          <w:sz w:val="20"/>
          <w:szCs w:val="20"/>
        </w:rPr>
        <w:t>UCZENIA SIĘ</w:t>
      </w:r>
    </w:p>
    <w:tbl>
      <w:tblPr>
        <w:tblW w:w="0" w:type="auto"/>
        <w:tblInd w:w="-77" w:type="dxa"/>
        <w:tblLayout w:type="fixed"/>
        <w:tblCellMar>
          <w:left w:w="70" w:type="dxa"/>
          <w:right w:w="70" w:type="dxa"/>
        </w:tblCellMar>
        <w:tblLook w:val="0000" w:firstRow="0" w:lastRow="0" w:firstColumn="0" w:lastColumn="0" w:noHBand="0" w:noVBand="0"/>
      </w:tblPr>
      <w:tblGrid>
        <w:gridCol w:w="9791"/>
      </w:tblGrid>
      <w:tr w:rsidR="001429DC" w14:paraId="6688E4CE" w14:textId="77777777" w:rsidTr="005C3575">
        <w:trPr>
          <w:trHeight w:val="907"/>
        </w:trPr>
        <w:tc>
          <w:tcPr>
            <w:tcW w:w="9791" w:type="dxa"/>
            <w:tcBorders>
              <w:top w:val="single" w:sz="4" w:space="0" w:color="000000"/>
              <w:left w:val="single" w:sz="4" w:space="0" w:color="000000"/>
              <w:bottom w:val="single" w:sz="4" w:space="0" w:color="000000"/>
              <w:right w:val="single" w:sz="4" w:space="0" w:color="000000"/>
            </w:tcBorders>
            <w:shd w:val="clear" w:color="auto" w:fill="FFFFFF"/>
          </w:tcPr>
          <w:p w14:paraId="3F46138B" w14:textId="77777777" w:rsidR="001429DC" w:rsidRPr="00C44617" w:rsidRDefault="001429DC" w:rsidP="00AA56FD">
            <w:pPr>
              <w:numPr>
                <w:ilvl w:val="1"/>
                <w:numId w:val="103"/>
              </w:numPr>
              <w:suppressAutoHyphens/>
              <w:ind w:left="498"/>
              <w:rPr>
                <w:rFonts w:ascii="Times New Roman" w:hAnsi="Times New Roman" w:cs="Times New Roman"/>
                <w:sz w:val="22"/>
                <w:szCs w:val="22"/>
              </w:rPr>
            </w:pPr>
            <w:r w:rsidRPr="00C44617">
              <w:rPr>
                <w:rFonts w:ascii="Times New Roman" w:hAnsi="Times New Roman" w:cs="Times New Roman"/>
                <w:b/>
                <w:color w:val="auto"/>
                <w:sz w:val="22"/>
                <w:szCs w:val="22"/>
              </w:rPr>
              <w:t xml:space="preserve">Cele przedmiotu </w:t>
            </w:r>
            <w:r w:rsidRPr="00C44617">
              <w:rPr>
                <w:rFonts w:ascii="Times New Roman" w:hAnsi="Times New Roman" w:cs="Times New Roman"/>
                <w:b/>
                <w:i/>
                <w:color w:val="auto"/>
                <w:sz w:val="22"/>
                <w:szCs w:val="22"/>
              </w:rPr>
              <w:t>(z uwzględnieniem formy zajęć)</w:t>
            </w:r>
          </w:p>
          <w:p w14:paraId="7E689D0D" w14:textId="77777777" w:rsidR="001429DC" w:rsidRPr="00C44617" w:rsidRDefault="001429DC" w:rsidP="005C3575">
            <w:pPr>
              <w:ind w:left="356"/>
              <w:rPr>
                <w:rFonts w:ascii="Times New Roman" w:hAnsi="Times New Roman" w:cs="Times New Roman"/>
                <w:sz w:val="22"/>
                <w:szCs w:val="22"/>
              </w:rPr>
            </w:pPr>
            <w:r w:rsidRPr="00C44617">
              <w:rPr>
                <w:rFonts w:ascii="Times New Roman" w:hAnsi="Times New Roman" w:cs="Times New Roman"/>
                <w:sz w:val="22"/>
                <w:szCs w:val="22"/>
              </w:rPr>
              <w:t>C1-  omówienie podstawowych zagadnień dotyczących natury kulturoznawstwa jako dziedziny humanistyki. Miejsce kulturoznawstwa w badaniach humanistycznych</w:t>
            </w:r>
          </w:p>
          <w:p w14:paraId="0E5DE899" w14:textId="77777777" w:rsidR="001429DC" w:rsidRPr="00C44617" w:rsidRDefault="001429DC" w:rsidP="005C3575">
            <w:pPr>
              <w:ind w:left="356"/>
              <w:rPr>
                <w:rFonts w:ascii="Times New Roman" w:hAnsi="Times New Roman" w:cs="Times New Roman"/>
                <w:sz w:val="22"/>
                <w:szCs w:val="22"/>
              </w:rPr>
            </w:pPr>
            <w:r w:rsidRPr="00C44617">
              <w:rPr>
                <w:rFonts w:ascii="Times New Roman" w:hAnsi="Times New Roman" w:cs="Times New Roman"/>
                <w:sz w:val="22"/>
                <w:szCs w:val="22"/>
              </w:rPr>
              <w:t>C2 - charakterystyka przedmiotu, problematyki i celów kulturoznawstwa</w:t>
            </w:r>
          </w:p>
          <w:p w14:paraId="43B0E636" w14:textId="77777777" w:rsidR="001429DC" w:rsidRPr="00C44617" w:rsidRDefault="001429DC" w:rsidP="005C3575">
            <w:pPr>
              <w:ind w:left="356"/>
              <w:rPr>
                <w:rFonts w:ascii="Times New Roman" w:hAnsi="Times New Roman" w:cs="Times New Roman"/>
                <w:color w:val="auto"/>
                <w:sz w:val="22"/>
                <w:szCs w:val="22"/>
              </w:rPr>
            </w:pPr>
            <w:r w:rsidRPr="00C44617">
              <w:rPr>
                <w:rFonts w:ascii="Times New Roman" w:hAnsi="Times New Roman" w:cs="Times New Roman"/>
                <w:sz w:val="22"/>
                <w:szCs w:val="22"/>
              </w:rPr>
              <w:t>C3 - analizy oraz opisywania problemów z zakresu kulturoznawstwa za pomocą metod wypracowanych przez kulturoznawstwo i nauki pokrewne (np. etnologię, socjologię)</w:t>
            </w:r>
          </w:p>
          <w:p w14:paraId="747C7B08" w14:textId="77777777" w:rsidR="001429DC" w:rsidRPr="00C44617" w:rsidRDefault="001429DC" w:rsidP="005C3575">
            <w:pPr>
              <w:ind w:left="356"/>
              <w:rPr>
                <w:rFonts w:ascii="Times New Roman" w:hAnsi="Times New Roman" w:cs="Times New Roman"/>
                <w:sz w:val="22"/>
                <w:szCs w:val="22"/>
              </w:rPr>
            </w:pPr>
            <w:r w:rsidRPr="00C44617">
              <w:rPr>
                <w:rFonts w:ascii="Times New Roman" w:hAnsi="Times New Roman" w:cs="Times New Roman"/>
                <w:color w:val="auto"/>
                <w:sz w:val="22"/>
                <w:szCs w:val="22"/>
              </w:rPr>
              <w:t>C4- przygotowanie studentów do samodzielnej analizy zjawisk kulturowych przy użyciu zdobytej na zajęciach wiedzy</w:t>
            </w:r>
          </w:p>
        </w:tc>
      </w:tr>
      <w:tr w:rsidR="001429DC" w14:paraId="30AF0343" w14:textId="77777777" w:rsidTr="005C3575">
        <w:trPr>
          <w:trHeight w:val="907"/>
        </w:trPr>
        <w:tc>
          <w:tcPr>
            <w:tcW w:w="9791" w:type="dxa"/>
            <w:tcBorders>
              <w:top w:val="single" w:sz="4" w:space="0" w:color="000000"/>
              <w:left w:val="single" w:sz="4" w:space="0" w:color="000000"/>
              <w:bottom w:val="single" w:sz="4" w:space="0" w:color="000000"/>
              <w:right w:val="single" w:sz="4" w:space="0" w:color="000000"/>
            </w:tcBorders>
            <w:shd w:val="clear" w:color="auto" w:fill="auto"/>
          </w:tcPr>
          <w:p w14:paraId="2CBE9944" w14:textId="77777777" w:rsidR="001429DC" w:rsidRPr="00C44617" w:rsidRDefault="001429DC" w:rsidP="00AA56FD">
            <w:pPr>
              <w:numPr>
                <w:ilvl w:val="1"/>
                <w:numId w:val="103"/>
              </w:numPr>
              <w:suppressAutoHyphens/>
              <w:ind w:left="498"/>
              <w:rPr>
                <w:rFonts w:ascii="Times New Roman" w:eastAsia="Times New Roman" w:hAnsi="Times New Roman" w:cs="Times New Roman"/>
                <w:color w:val="auto"/>
                <w:sz w:val="22"/>
                <w:szCs w:val="22"/>
                <w:lang w:val="pl-PL"/>
              </w:rPr>
            </w:pPr>
            <w:r w:rsidRPr="00C44617">
              <w:rPr>
                <w:rFonts w:ascii="Times New Roman" w:hAnsi="Times New Roman" w:cs="Times New Roman"/>
                <w:b/>
                <w:color w:val="auto"/>
                <w:sz w:val="22"/>
                <w:szCs w:val="22"/>
              </w:rPr>
              <w:t xml:space="preserve">Treści programowe </w:t>
            </w:r>
            <w:r w:rsidRPr="00C44617">
              <w:rPr>
                <w:rFonts w:ascii="Times New Roman" w:hAnsi="Times New Roman" w:cs="Times New Roman"/>
                <w:b/>
                <w:i/>
                <w:color w:val="auto"/>
                <w:sz w:val="22"/>
                <w:szCs w:val="22"/>
              </w:rPr>
              <w:t>(z uwzględnieniem formy zajęć)</w:t>
            </w:r>
          </w:p>
          <w:p w14:paraId="270A84CB" w14:textId="77777777" w:rsidR="001429DC" w:rsidRPr="00C44617" w:rsidRDefault="001429DC" w:rsidP="00AA56FD">
            <w:pPr>
              <w:pStyle w:val="Akapitzlist"/>
              <w:numPr>
                <w:ilvl w:val="0"/>
                <w:numId w:val="51"/>
              </w:numPr>
              <w:suppressAutoHyphens/>
              <w:rPr>
                <w:rFonts w:ascii="Times New Roman" w:eastAsia="Times New Roman" w:hAnsi="Times New Roman" w:cs="Times New Roman"/>
                <w:color w:val="auto"/>
                <w:sz w:val="22"/>
                <w:szCs w:val="22"/>
                <w:lang w:val="pl-PL"/>
              </w:rPr>
            </w:pPr>
            <w:r w:rsidRPr="00C44617">
              <w:rPr>
                <w:rFonts w:ascii="Times New Roman" w:eastAsia="Times New Roman" w:hAnsi="Times New Roman" w:cs="Times New Roman"/>
                <w:color w:val="auto"/>
                <w:sz w:val="22"/>
                <w:szCs w:val="22"/>
                <w:lang w:val="pl-PL"/>
              </w:rPr>
              <w:t>Metodologia nauk i jej problematyka. Pojęcie nauki. Status metodologiczny i instytucjonalno-społeczny kulturoznawstwa (wykład)</w:t>
            </w:r>
          </w:p>
          <w:p w14:paraId="59953756" w14:textId="77777777" w:rsidR="001429DC" w:rsidRPr="00C44617" w:rsidRDefault="001429DC" w:rsidP="00AA56FD">
            <w:pPr>
              <w:pStyle w:val="Akapitzlist"/>
              <w:numPr>
                <w:ilvl w:val="0"/>
                <w:numId w:val="51"/>
              </w:numPr>
              <w:tabs>
                <w:tab w:val="num" w:pos="720"/>
              </w:tabs>
              <w:suppressAutoHyphens/>
              <w:ind w:left="720"/>
              <w:rPr>
                <w:rFonts w:ascii="Times New Roman" w:eastAsia="Times New Roman" w:hAnsi="Times New Roman" w:cs="Times New Roman"/>
                <w:color w:val="auto"/>
                <w:sz w:val="22"/>
                <w:szCs w:val="22"/>
                <w:lang w:val="pl-PL"/>
              </w:rPr>
            </w:pPr>
            <w:r w:rsidRPr="00C44617">
              <w:rPr>
                <w:rFonts w:ascii="Times New Roman" w:eastAsia="Times New Roman" w:hAnsi="Times New Roman" w:cs="Times New Roman"/>
                <w:color w:val="auto"/>
                <w:sz w:val="22"/>
                <w:szCs w:val="22"/>
                <w:lang w:val="pl-PL"/>
              </w:rPr>
              <w:t>Geneza kulturoznawstwa. Przedmiot i cele kulturoznawstwa. (wykład)</w:t>
            </w:r>
          </w:p>
          <w:p w14:paraId="4C78C50B" w14:textId="77777777" w:rsidR="001429DC" w:rsidRPr="00C44617" w:rsidRDefault="001429DC" w:rsidP="00AA56FD">
            <w:pPr>
              <w:pStyle w:val="Akapitzlist"/>
              <w:numPr>
                <w:ilvl w:val="0"/>
                <w:numId w:val="51"/>
              </w:numPr>
              <w:tabs>
                <w:tab w:val="num" w:pos="720"/>
              </w:tabs>
              <w:suppressAutoHyphens/>
              <w:ind w:left="720"/>
              <w:rPr>
                <w:rFonts w:ascii="Times New Roman" w:eastAsia="Times New Roman" w:hAnsi="Times New Roman" w:cs="Times New Roman"/>
                <w:color w:val="auto"/>
                <w:sz w:val="22"/>
                <w:szCs w:val="22"/>
                <w:lang w:val="pl-PL"/>
              </w:rPr>
            </w:pPr>
            <w:r w:rsidRPr="00C44617">
              <w:rPr>
                <w:rFonts w:ascii="Times New Roman" w:eastAsia="Times New Roman" w:hAnsi="Times New Roman" w:cs="Times New Roman"/>
                <w:color w:val="auto"/>
                <w:sz w:val="22"/>
                <w:szCs w:val="22"/>
                <w:lang w:val="pl-PL"/>
              </w:rPr>
              <w:t>Język kulturoznawstwa. Główne nurty w metodologii studiów kulturowych (wykład)</w:t>
            </w:r>
          </w:p>
          <w:p w14:paraId="502C18ED" w14:textId="77777777" w:rsidR="001429DC" w:rsidRPr="00C44617" w:rsidRDefault="001429DC" w:rsidP="00AA56FD">
            <w:pPr>
              <w:pStyle w:val="Akapitzlist"/>
              <w:numPr>
                <w:ilvl w:val="0"/>
                <w:numId w:val="51"/>
              </w:numPr>
              <w:tabs>
                <w:tab w:val="num" w:pos="720"/>
              </w:tabs>
              <w:suppressAutoHyphens/>
              <w:ind w:left="720"/>
              <w:rPr>
                <w:rFonts w:ascii="Times New Roman" w:eastAsia="Times New Roman" w:hAnsi="Times New Roman" w:cs="Times New Roman"/>
                <w:color w:val="auto"/>
                <w:sz w:val="22"/>
                <w:szCs w:val="22"/>
                <w:lang w:val="pl-PL"/>
              </w:rPr>
            </w:pPr>
            <w:r w:rsidRPr="00C44617">
              <w:rPr>
                <w:rFonts w:ascii="Times New Roman" w:eastAsia="Times New Roman" w:hAnsi="Times New Roman" w:cs="Times New Roman"/>
                <w:color w:val="auto"/>
                <w:sz w:val="22"/>
                <w:szCs w:val="22"/>
                <w:lang w:val="pl-PL"/>
              </w:rPr>
              <w:t>Główne problemy studiów kulturowych (np. problem języka, kultury i strefy materialnej; tekstowego charakteru kultury, lokalizacji kultury, racjonalności i jej granic, kultury i ciała, charakteru prawdy i wartości) (wykład konwersatoryjny z elementami prezentacji multimedialnej, metoda przewodniego tekstu)</w:t>
            </w:r>
          </w:p>
          <w:p w14:paraId="46C52572" w14:textId="77777777" w:rsidR="001429DC" w:rsidRPr="00C44617" w:rsidRDefault="001429DC" w:rsidP="00AA56FD">
            <w:pPr>
              <w:pStyle w:val="Akapitzlist"/>
              <w:numPr>
                <w:ilvl w:val="0"/>
                <w:numId w:val="51"/>
              </w:numPr>
              <w:tabs>
                <w:tab w:val="num" w:pos="720"/>
              </w:tabs>
              <w:suppressAutoHyphens/>
              <w:ind w:left="720"/>
              <w:rPr>
                <w:rFonts w:ascii="Times New Roman" w:hAnsi="Times New Roman" w:cs="Times New Roman"/>
                <w:b/>
                <w:i/>
                <w:color w:val="auto"/>
                <w:sz w:val="22"/>
                <w:szCs w:val="22"/>
              </w:rPr>
            </w:pPr>
            <w:r w:rsidRPr="00C44617">
              <w:rPr>
                <w:rFonts w:ascii="Times New Roman" w:eastAsia="Times New Roman" w:hAnsi="Times New Roman" w:cs="Times New Roman"/>
                <w:color w:val="auto"/>
                <w:sz w:val="22"/>
                <w:szCs w:val="22"/>
                <w:lang w:val="pl-PL"/>
              </w:rPr>
              <w:t>Obszary studiów kulturowych (np. podmiotowość i tożsamość; etniczność , rasa i naród; płeć, podmiotowość i reprezentacja; telewizja teksty i odbiorcy; przestrzeń kulturowa i miasto jako miejsce) (wykład konwersatoryjny z elementami prezentacji multimedialnej, metoda przewodniego tekstu)</w:t>
            </w:r>
          </w:p>
          <w:p w14:paraId="143A6F18" w14:textId="77777777" w:rsidR="001429DC" w:rsidRPr="00C44617" w:rsidRDefault="001429DC" w:rsidP="005C3575">
            <w:pPr>
              <w:rPr>
                <w:rFonts w:ascii="Times New Roman" w:hAnsi="Times New Roman" w:cs="Times New Roman"/>
                <w:b/>
                <w:i/>
                <w:color w:val="auto"/>
                <w:sz w:val="22"/>
                <w:szCs w:val="22"/>
              </w:rPr>
            </w:pPr>
          </w:p>
          <w:p w14:paraId="20C495AE" w14:textId="77777777" w:rsidR="001429DC" w:rsidRPr="00C44617" w:rsidRDefault="001429DC" w:rsidP="005C3575">
            <w:pPr>
              <w:ind w:hanging="498"/>
              <w:rPr>
                <w:rFonts w:ascii="Times New Roman" w:hAnsi="Times New Roman" w:cs="Times New Roman"/>
                <w:b/>
                <w:i/>
                <w:color w:val="auto"/>
                <w:sz w:val="22"/>
                <w:szCs w:val="22"/>
              </w:rPr>
            </w:pPr>
          </w:p>
        </w:tc>
      </w:tr>
    </w:tbl>
    <w:p w14:paraId="451CED04" w14:textId="77777777" w:rsidR="001429DC" w:rsidRDefault="001429DC" w:rsidP="001429DC">
      <w:pPr>
        <w:rPr>
          <w:rFonts w:ascii="Times New Roman" w:hAnsi="Times New Roman" w:cs="Times New Roman"/>
          <w:b/>
          <w:color w:val="auto"/>
          <w:sz w:val="18"/>
          <w:szCs w:val="18"/>
        </w:rPr>
      </w:pPr>
    </w:p>
    <w:p w14:paraId="01BD9DD4" w14:textId="17B9752C" w:rsidR="001429DC" w:rsidRPr="001E5A3F" w:rsidRDefault="001429DC" w:rsidP="00AA56FD">
      <w:pPr>
        <w:pStyle w:val="Akapitzlist"/>
        <w:numPr>
          <w:ilvl w:val="1"/>
          <w:numId w:val="103"/>
        </w:numPr>
        <w:suppressAutoHyphens/>
        <w:rPr>
          <w:rFonts w:ascii="Times New Roman" w:hAnsi="Times New Roman" w:cs="Times New Roman"/>
          <w:b/>
          <w:color w:val="auto"/>
          <w:sz w:val="20"/>
          <w:szCs w:val="20"/>
        </w:rPr>
      </w:pPr>
      <w:r w:rsidRPr="001E5A3F">
        <w:rPr>
          <w:rFonts w:ascii="Times New Roman" w:hAnsi="Times New Roman" w:cs="Times New Roman"/>
          <w:b/>
          <w:color w:val="auto"/>
          <w:sz w:val="20"/>
          <w:szCs w:val="20"/>
        </w:rPr>
        <w:t xml:space="preserve">Przedmiotowe efekty </w:t>
      </w:r>
      <w:r w:rsidR="00B72D01">
        <w:rPr>
          <w:rFonts w:ascii="Times New Roman" w:hAnsi="Times New Roman" w:cs="Times New Roman"/>
          <w:b/>
          <w:color w:val="auto"/>
          <w:sz w:val="20"/>
          <w:szCs w:val="20"/>
        </w:rPr>
        <w:t>uczenia się</w:t>
      </w:r>
    </w:p>
    <w:tbl>
      <w:tblPr>
        <w:tblW w:w="0" w:type="auto"/>
        <w:tblInd w:w="-77" w:type="dxa"/>
        <w:tblLayout w:type="fixed"/>
        <w:tblCellMar>
          <w:left w:w="70" w:type="dxa"/>
          <w:right w:w="70" w:type="dxa"/>
        </w:tblCellMar>
        <w:tblLook w:val="0000" w:firstRow="0" w:lastRow="0" w:firstColumn="0" w:lastColumn="0" w:noHBand="0" w:noVBand="0"/>
      </w:tblPr>
      <w:tblGrid>
        <w:gridCol w:w="794"/>
        <w:gridCol w:w="7358"/>
        <w:gridCol w:w="1639"/>
      </w:tblGrid>
      <w:tr w:rsidR="001429DC" w14:paraId="18DD5993" w14:textId="77777777" w:rsidTr="005C3575">
        <w:trPr>
          <w:cantSplit/>
          <w:trHeight w:val="1367"/>
        </w:trPr>
        <w:tc>
          <w:tcPr>
            <w:tcW w:w="794" w:type="dxa"/>
            <w:tcBorders>
              <w:top w:val="single" w:sz="4" w:space="0" w:color="000000"/>
              <w:left w:val="single" w:sz="4" w:space="0" w:color="000000"/>
              <w:bottom w:val="single" w:sz="4" w:space="0" w:color="000000"/>
            </w:tcBorders>
            <w:shd w:val="clear" w:color="auto" w:fill="auto"/>
            <w:textDirection w:val="btLr"/>
            <w:vAlign w:val="center"/>
          </w:tcPr>
          <w:p w14:paraId="625C8CA7" w14:textId="77777777" w:rsidR="001429DC" w:rsidRDefault="001429DC" w:rsidP="005C3575">
            <w:pPr>
              <w:ind w:left="113" w:right="113"/>
              <w:jc w:val="center"/>
              <w:rPr>
                <w:rFonts w:ascii="Times New Roman" w:hAnsi="Times New Roman" w:cs="Times New Roman"/>
                <w:b/>
                <w:color w:val="auto"/>
                <w:sz w:val="20"/>
                <w:szCs w:val="20"/>
              </w:rPr>
            </w:pPr>
            <w:r>
              <w:rPr>
                <w:rFonts w:ascii="Times New Roman" w:hAnsi="Times New Roman" w:cs="Times New Roman"/>
                <w:b/>
                <w:color w:val="auto"/>
                <w:sz w:val="20"/>
                <w:szCs w:val="20"/>
              </w:rPr>
              <w:t xml:space="preserve">Efekt </w:t>
            </w:r>
          </w:p>
        </w:tc>
        <w:tc>
          <w:tcPr>
            <w:tcW w:w="7358" w:type="dxa"/>
            <w:tcBorders>
              <w:top w:val="single" w:sz="4" w:space="0" w:color="000000"/>
              <w:left w:val="single" w:sz="4" w:space="0" w:color="000000"/>
              <w:bottom w:val="single" w:sz="4" w:space="0" w:color="000000"/>
            </w:tcBorders>
            <w:shd w:val="clear" w:color="auto" w:fill="auto"/>
            <w:vAlign w:val="center"/>
          </w:tcPr>
          <w:p w14:paraId="138CDD2E" w14:textId="77777777" w:rsidR="001429DC"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Student, który zaliczył przedmiot</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1E0DF785" w14:textId="71954731" w:rsidR="001429DC" w:rsidRDefault="001429DC" w:rsidP="005C3575">
            <w:pPr>
              <w:jc w:val="center"/>
            </w:pPr>
            <w:r>
              <w:rPr>
                <w:rFonts w:ascii="Times New Roman" w:hAnsi="Times New Roman" w:cs="Times New Roman"/>
                <w:b/>
                <w:color w:val="auto"/>
                <w:sz w:val="20"/>
                <w:szCs w:val="20"/>
              </w:rPr>
              <w:t xml:space="preserve">Odniesienie do kierunkowych efektów </w:t>
            </w:r>
            <w:r w:rsidR="00B72D01">
              <w:rPr>
                <w:rFonts w:ascii="Times New Roman" w:hAnsi="Times New Roman" w:cs="Times New Roman"/>
                <w:b/>
                <w:color w:val="auto"/>
                <w:sz w:val="20"/>
                <w:szCs w:val="20"/>
              </w:rPr>
              <w:t>uczenia się</w:t>
            </w:r>
          </w:p>
        </w:tc>
      </w:tr>
      <w:tr w:rsidR="001429DC" w14:paraId="75C57DF6" w14:textId="77777777" w:rsidTr="005C3575">
        <w:trPr>
          <w:trHeight w:val="416"/>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14:paraId="7EC20EFA" w14:textId="77777777" w:rsidR="001429DC" w:rsidRDefault="001429DC" w:rsidP="005C3575">
            <w:pPr>
              <w:jc w:val="cente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WIEDZY:</w:t>
            </w:r>
          </w:p>
        </w:tc>
      </w:tr>
      <w:tr w:rsidR="001429DC" w14:paraId="36AFCBBA" w14:textId="77777777" w:rsidTr="005C3575">
        <w:trPr>
          <w:trHeight w:val="700"/>
        </w:trPr>
        <w:tc>
          <w:tcPr>
            <w:tcW w:w="794" w:type="dxa"/>
            <w:tcBorders>
              <w:top w:val="single" w:sz="4" w:space="0" w:color="000000"/>
              <w:left w:val="single" w:sz="4" w:space="0" w:color="000000"/>
              <w:bottom w:val="single" w:sz="4" w:space="0" w:color="000000"/>
            </w:tcBorders>
            <w:shd w:val="clear" w:color="auto" w:fill="auto"/>
          </w:tcPr>
          <w:p w14:paraId="347E2AFF" w14:textId="77777777" w:rsidR="001429DC" w:rsidRDefault="001429DC" w:rsidP="005C3575">
            <w:pPr>
              <w:pStyle w:val="Default"/>
              <w:ind w:right="-108"/>
              <w:jc w:val="center"/>
              <w:rPr>
                <w:color w:val="auto"/>
                <w:sz w:val="20"/>
                <w:szCs w:val="20"/>
              </w:rPr>
            </w:pPr>
            <w:r>
              <w:rPr>
                <w:color w:val="auto"/>
                <w:sz w:val="16"/>
                <w:szCs w:val="16"/>
              </w:rPr>
              <w:t>W01</w:t>
            </w:r>
          </w:p>
        </w:tc>
        <w:tc>
          <w:tcPr>
            <w:tcW w:w="7358" w:type="dxa"/>
            <w:tcBorders>
              <w:top w:val="single" w:sz="4" w:space="0" w:color="000000"/>
              <w:left w:val="single" w:sz="4" w:space="0" w:color="000000"/>
              <w:bottom w:val="single" w:sz="4" w:space="0" w:color="000000"/>
            </w:tcBorders>
            <w:shd w:val="clear" w:color="auto" w:fill="auto"/>
          </w:tcPr>
          <w:p w14:paraId="67445060" w14:textId="77777777" w:rsidR="001429DC" w:rsidRDefault="001429DC" w:rsidP="005C3575">
            <w:pPr>
              <w:pStyle w:val="Default"/>
              <w:snapToGrid w:val="0"/>
              <w:jc w:val="both"/>
              <w:rPr>
                <w:strike/>
                <w:color w:val="auto"/>
                <w:sz w:val="16"/>
                <w:szCs w:val="16"/>
              </w:rPr>
            </w:pPr>
            <w:r>
              <w:rPr>
                <w:color w:val="auto"/>
                <w:sz w:val="20"/>
                <w:szCs w:val="20"/>
              </w:rPr>
              <w:t>ma rozszerzoną wiedzę o miejscu i znaczeniu filologii w relacji do innych nauk oraz o specyfice obiektów i metodologii badań filologicznych</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2CC679D" w14:textId="77777777" w:rsidR="001429DC" w:rsidRDefault="001E5A3F" w:rsidP="005C3575">
            <w:pPr>
              <w:pStyle w:val="Default"/>
              <w:snapToGrid w:val="0"/>
              <w:jc w:val="center"/>
            </w:pPr>
            <w:r>
              <w:rPr>
                <w:color w:val="auto"/>
                <w:sz w:val="16"/>
                <w:szCs w:val="16"/>
              </w:rPr>
              <w:t>FILA2A</w:t>
            </w:r>
            <w:r w:rsidR="00573711">
              <w:rPr>
                <w:color w:val="auto"/>
                <w:sz w:val="16"/>
                <w:szCs w:val="16"/>
              </w:rPr>
              <w:softHyphen/>
            </w:r>
            <w:r>
              <w:rPr>
                <w:color w:val="auto"/>
                <w:sz w:val="16"/>
                <w:szCs w:val="16"/>
              </w:rPr>
              <w:t>_W01</w:t>
            </w:r>
          </w:p>
        </w:tc>
      </w:tr>
      <w:tr w:rsidR="001429DC" w14:paraId="5F9F31D5" w14:textId="77777777" w:rsidTr="005C3575">
        <w:trPr>
          <w:trHeight w:val="284"/>
        </w:trPr>
        <w:tc>
          <w:tcPr>
            <w:tcW w:w="794" w:type="dxa"/>
            <w:tcBorders>
              <w:top w:val="single" w:sz="4" w:space="0" w:color="000000"/>
              <w:left w:val="single" w:sz="4" w:space="0" w:color="000000"/>
              <w:bottom w:val="single" w:sz="4" w:space="0" w:color="000000"/>
            </w:tcBorders>
            <w:shd w:val="clear" w:color="auto" w:fill="auto"/>
          </w:tcPr>
          <w:p w14:paraId="1127624F" w14:textId="77777777" w:rsidR="001429DC" w:rsidRDefault="00573711" w:rsidP="005C3575">
            <w:pPr>
              <w:pStyle w:val="Default"/>
              <w:ind w:right="-108"/>
              <w:jc w:val="center"/>
              <w:rPr>
                <w:color w:val="auto"/>
                <w:sz w:val="20"/>
                <w:szCs w:val="20"/>
              </w:rPr>
            </w:pPr>
            <w:r>
              <w:rPr>
                <w:color w:val="auto"/>
                <w:sz w:val="16"/>
                <w:szCs w:val="16"/>
              </w:rPr>
              <w:t>W02</w:t>
            </w:r>
          </w:p>
        </w:tc>
        <w:tc>
          <w:tcPr>
            <w:tcW w:w="7358" w:type="dxa"/>
            <w:tcBorders>
              <w:top w:val="single" w:sz="4" w:space="0" w:color="000000"/>
              <w:left w:val="single" w:sz="4" w:space="0" w:color="000000"/>
              <w:bottom w:val="single" w:sz="4" w:space="0" w:color="000000"/>
            </w:tcBorders>
            <w:shd w:val="clear" w:color="auto" w:fill="auto"/>
          </w:tcPr>
          <w:p w14:paraId="2EF32BF8" w14:textId="77777777" w:rsidR="001429DC" w:rsidRDefault="001429DC" w:rsidP="005C3575">
            <w:pPr>
              <w:pStyle w:val="Default"/>
              <w:tabs>
                <w:tab w:val="left" w:pos="1660"/>
              </w:tabs>
              <w:snapToGrid w:val="0"/>
              <w:jc w:val="both"/>
              <w:rPr>
                <w:sz w:val="16"/>
                <w:szCs w:val="16"/>
              </w:rPr>
            </w:pPr>
            <w:r>
              <w:rPr>
                <w:color w:val="auto"/>
                <w:sz w:val="20"/>
                <w:szCs w:val="20"/>
              </w:rPr>
              <w:t xml:space="preserve">ma </w:t>
            </w:r>
            <w:r>
              <w:rPr>
                <w:color w:val="00000A"/>
                <w:sz w:val="20"/>
                <w:szCs w:val="20"/>
              </w:rPr>
              <w:t xml:space="preserve">specjalistyczną </w:t>
            </w:r>
            <w:r>
              <w:rPr>
                <w:color w:val="auto"/>
                <w:sz w:val="20"/>
                <w:szCs w:val="20"/>
              </w:rPr>
              <w:t>wiedzę teoretyczną i praktyczną w zakresie badań kulturoznawczych dotyczących obszaru kulturowego języka angielskiego</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1EA9692" w14:textId="77777777" w:rsidR="001429DC" w:rsidRDefault="00573711" w:rsidP="005C3575">
            <w:pPr>
              <w:pStyle w:val="Default"/>
              <w:jc w:val="center"/>
            </w:pPr>
            <w:r>
              <w:rPr>
                <w:color w:val="auto"/>
                <w:sz w:val="16"/>
                <w:szCs w:val="16"/>
              </w:rPr>
              <w:t xml:space="preserve">FILA2A </w:t>
            </w:r>
            <w:r>
              <w:rPr>
                <w:color w:val="auto"/>
                <w:sz w:val="16"/>
                <w:szCs w:val="16"/>
              </w:rPr>
              <w:softHyphen/>
              <w:t>_W04</w:t>
            </w:r>
          </w:p>
        </w:tc>
      </w:tr>
      <w:tr w:rsidR="001429DC" w14:paraId="76C81092" w14:textId="77777777" w:rsidTr="005C3575">
        <w:trPr>
          <w:trHeight w:val="284"/>
        </w:trPr>
        <w:tc>
          <w:tcPr>
            <w:tcW w:w="794" w:type="dxa"/>
            <w:tcBorders>
              <w:left w:val="single" w:sz="4" w:space="0" w:color="000000"/>
              <w:bottom w:val="single" w:sz="4" w:space="0" w:color="000000"/>
            </w:tcBorders>
            <w:shd w:val="clear" w:color="auto" w:fill="auto"/>
          </w:tcPr>
          <w:p w14:paraId="7947AD90" w14:textId="77777777" w:rsidR="001429DC" w:rsidRDefault="00573711" w:rsidP="005C3575">
            <w:pPr>
              <w:pStyle w:val="Default"/>
              <w:ind w:right="-108"/>
              <w:jc w:val="center"/>
              <w:rPr>
                <w:color w:val="auto"/>
                <w:sz w:val="20"/>
                <w:szCs w:val="20"/>
              </w:rPr>
            </w:pPr>
            <w:r>
              <w:rPr>
                <w:color w:val="auto"/>
                <w:sz w:val="16"/>
                <w:szCs w:val="16"/>
              </w:rPr>
              <w:t>W03</w:t>
            </w:r>
          </w:p>
        </w:tc>
        <w:tc>
          <w:tcPr>
            <w:tcW w:w="7358" w:type="dxa"/>
            <w:tcBorders>
              <w:left w:val="single" w:sz="4" w:space="0" w:color="000000"/>
              <w:bottom w:val="single" w:sz="4" w:space="0" w:color="000000"/>
            </w:tcBorders>
            <w:shd w:val="clear" w:color="auto" w:fill="auto"/>
          </w:tcPr>
          <w:p w14:paraId="4DDA70D0" w14:textId="77777777" w:rsidR="001429DC" w:rsidRDefault="001429DC" w:rsidP="005C3575">
            <w:pPr>
              <w:pStyle w:val="Default"/>
              <w:tabs>
                <w:tab w:val="left" w:pos="1660"/>
              </w:tabs>
              <w:snapToGrid w:val="0"/>
              <w:jc w:val="both"/>
              <w:rPr>
                <w:sz w:val="16"/>
                <w:szCs w:val="16"/>
              </w:rPr>
            </w:pPr>
            <w:r>
              <w:rPr>
                <w:color w:val="auto"/>
                <w:sz w:val="20"/>
                <w:szCs w:val="20"/>
              </w:rPr>
              <w:t>zna metodologię, terminologię oraz kierunki rozwoju nauk filologicznych w zakresie kulturoznawstwa obszaru języka angielskiego</w:t>
            </w:r>
          </w:p>
        </w:tc>
        <w:tc>
          <w:tcPr>
            <w:tcW w:w="1639" w:type="dxa"/>
            <w:tcBorders>
              <w:left w:val="single" w:sz="4" w:space="0" w:color="000000"/>
              <w:bottom w:val="single" w:sz="4" w:space="0" w:color="000000"/>
              <w:right w:val="single" w:sz="4" w:space="0" w:color="000000"/>
            </w:tcBorders>
            <w:shd w:val="clear" w:color="auto" w:fill="auto"/>
          </w:tcPr>
          <w:p w14:paraId="5026AD02" w14:textId="77777777" w:rsidR="001429DC" w:rsidRDefault="00573711" w:rsidP="005C3575">
            <w:pPr>
              <w:pStyle w:val="Default"/>
              <w:jc w:val="center"/>
            </w:pPr>
            <w:r>
              <w:rPr>
                <w:color w:val="auto"/>
                <w:sz w:val="16"/>
                <w:szCs w:val="16"/>
              </w:rPr>
              <w:t>FILA2A _W06</w:t>
            </w:r>
          </w:p>
        </w:tc>
      </w:tr>
      <w:tr w:rsidR="001429DC" w14:paraId="0B2927FB" w14:textId="77777777" w:rsidTr="005C3575">
        <w:trPr>
          <w:trHeight w:val="284"/>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14:paraId="7430B1FD" w14:textId="77777777" w:rsidR="001429DC" w:rsidRDefault="001429DC" w:rsidP="005C3575">
            <w:pPr>
              <w:jc w:val="cente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UMIEJĘTNOŚCI:</w:t>
            </w:r>
          </w:p>
        </w:tc>
      </w:tr>
      <w:tr w:rsidR="001429DC" w14:paraId="44A9580A" w14:textId="77777777" w:rsidTr="005C3575">
        <w:trPr>
          <w:trHeight w:val="284"/>
        </w:trPr>
        <w:tc>
          <w:tcPr>
            <w:tcW w:w="794" w:type="dxa"/>
            <w:tcBorders>
              <w:top w:val="single" w:sz="4" w:space="0" w:color="000000"/>
              <w:left w:val="single" w:sz="4" w:space="0" w:color="000000"/>
              <w:bottom w:val="single" w:sz="4" w:space="0" w:color="000000"/>
            </w:tcBorders>
            <w:shd w:val="clear" w:color="auto" w:fill="auto"/>
          </w:tcPr>
          <w:p w14:paraId="44EF7F68" w14:textId="77777777" w:rsidR="001429DC" w:rsidRDefault="00573711" w:rsidP="005C3575">
            <w:pPr>
              <w:pStyle w:val="Default"/>
              <w:jc w:val="center"/>
              <w:rPr>
                <w:color w:val="00000A"/>
                <w:sz w:val="20"/>
                <w:szCs w:val="20"/>
              </w:rPr>
            </w:pPr>
            <w:r>
              <w:rPr>
                <w:color w:val="auto"/>
                <w:sz w:val="16"/>
                <w:szCs w:val="16"/>
              </w:rPr>
              <w:t>U01</w:t>
            </w:r>
          </w:p>
        </w:tc>
        <w:tc>
          <w:tcPr>
            <w:tcW w:w="7358" w:type="dxa"/>
            <w:tcBorders>
              <w:top w:val="single" w:sz="4" w:space="0" w:color="000000"/>
              <w:left w:val="single" w:sz="4" w:space="0" w:color="000000"/>
              <w:bottom w:val="single" w:sz="4" w:space="0" w:color="000000"/>
            </w:tcBorders>
            <w:shd w:val="clear" w:color="auto" w:fill="auto"/>
          </w:tcPr>
          <w:p w14:paraId="32F78D9A" w14:textId="77777777" w:rsidR="001429DC" w:rsidRDefault="001429DC" w:rsidP="005C3575">
            <w:pPr>
              <w:pStyle w:val="Default"/>
              <w:snapToGrid w:val="0"/>
              <w:jc w:val="both"/>
              <w:rPr>
                <w:strike/>
                <w:color w:val="auto"/>
                <w:sz w:val="16"/>
                <w:szCs w:val="16"/>
              </w:rPr>
            </w:pPr>
            <w:r>
              <w:rPr>
                <w:color w:val="00000A"/>
                <w:sz w:val="20"/>
                <w:szCs w:val="20"/>
              </w:rPr>
              <w:t xml:space="preserve">posiada pogłębione umiejętności posługiwania się </w:t>
            </w:r>
            <w:r>
              <w:rPr>
                <w:color w:val="auto"/>
                <w:sz w:val="20"/>
                <w:szCs w:val="20"/>
              </w:rPr>
              <w:t>zdobytą wiedzą przedmiotową i teoretyczną z zakresu języka, literatury i kultury oraz posługiwania się paradygmatami badawczymi studiowanej specjalności w celu samodzielnego formułowania i analizy problemów badawczych oraz uzasadniania swoich wyborów w odpowiednich sytuacjach językowych i społecznych</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5E001819" w14:textId="77777777" w:rsidR="001429DC" w:rsidRDefault="00573711" w:rsidP="005C3575">
            <w:pPr>
              <w:pStyle w:val="Default"/>
              <w:snapToGrid w:val="0"/>
              <w:jc w:val="center"/>
            </w:pPr>
            <w:r>
              <w:rPr>
                <w:color w:val="auto"/>
                <w:sz w:val="16"/>
                <w:szCs w:val="16"/>
              </w:rPr>
              <w:t>FILA2A _U02</w:t>
            </w:r>
          </w:p>
        </w:tc>
      </w:tr>
      <w:tr w:rsidR="001429DC" w14:paraId="774E3F6C" w14:textId="77777777" w:rsidTr="005C3575">
        <w:trPr>
          <w:trHeight w:val="284"/>
        </w:trPr>
        <w:tc>
          <w:tcPr>
            <w:tcW w:w="794" w:type="dxa"/>
            <w:tcBorders>
              <w:top w:val="single" w:sz="4" w:space="0" w:color="000000"/>
              <w:left w:val="single" w:sz="4" w:space="0" w:color="000000"/>
              <w:bottom w:val="single" w:sz="4" w:space="0" w:color="000000"/>
            </w:tcBorders>
            <w:shd w:val="clear" w:color="auto" w:fill="auto"/>
          </w:tcPr>
          <w:p w14:paraId="2FA3531F" w14:textId="5012D249" w:rsidR="001429DC" w:rsidRDefault="001429DC" w:rsidP="005C3575">
            <w:pPr>
              <w:pStyle w:val="Default"/>
              <w:jc w:val="center"/>
              <w:rPr>
                <w:color w:val="00000A"/>
                <w:sz w:val="20"/>
                <w:szCs w:val="20"/>
              </w:rPr>
            </w:pPr>
            <w:r>
              <w:rPr>
                <w:color w:val="auto"/>
                <w:sz w:val="16"/>
                <w:szCs w:val="16"/>
              </w:rPr>
              <w:t xml:space="preserve">  </w:t>
            </w:r>
            <w:r w:rsidR="00573711">
              <w:rPr>
                <w:color w:val="auto"/>
                <w:sz w:val="16"/>
                <w:szCs w:val="16"/>
              </w:rPr>
              <w:t>U0</w:t>
            </w:r>
            <w:r w:rsidR="00B72D01">
              <w:rPr>
                <w:color w:val="auto"/>
                <w:sz w:val="16"/>
                <w:szCs w:val="16"/>
              </w:rPr>
              <w:t>2</w:t>
            </w:r>
          </w:p>
        </w:tc>
        <w:tc>
          <w:tcPr>
            <w:tcW w:w="7358" w:type="dxa"/>
            <w:tcBorders>
              <w:top w:val="single" w:sz="4" w:space="0" w:color="000000"/>
              <w:left w:val="single" w:sz="4" w:space="0" w:color="000000"/>
              <w:bottom w:val="single" w:sz="4" w:space="0" w:color="000000"/>
            </w:tcBorders>
            <w:shd w:val="clear" w:color="auto" w:fill="auto"/>
          </w:tcPr>
          <w:p w14:paraId="27B89DC9" w14:textId="77777777" w:rsidR="001429DC" w:rsidRDefault="001429DC" w:rsidP="005C3575">
            <w:pPr>
              <w:pStyle w:val="Default"/>
              <w:jc w:val="both"/>
              <w:rPr>
                <w:strike/>
                <w:color w:val="auto"/>
                <w:sz w:val="16"/>
                <w:szCs w:val="16"/>
              </w:rPr>
            </w:pPr>
            <w:r>
              <w:rPr>
                <w:color w:val="00000A"/>
                <w:sz w:val="20"/>
                <w:szCs w:val="20"/>
              </w:rPr>
              <w:t>posiada pogłębione umiejętności</w:t>
            </w:r>
            <w:r>
              <w:rPr>
                <w:color w:val="99CC00"/>
                <w:sz w:val="20"/>
                <w:szCs w:val="20"/>
              </w:rPr>
              <w:t xml:space="preserve"> </w:t>
            </w:r>
            <w:r>
              <w:rPr>
                <w:sz w:val="20"/>
                <w:szCs w:val="20"/>
              </w:rPr>
              <w:t>samodzielnej, analitycznej i krytycznej interpretacji tekstów różnego typu, badania zjawisk kulturowych i społecznych, a także merytorycznej argumentacji oraz uzasadnienia wniosków w języku/językach wybranej specjalności oraz w języku polskim</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7089F378" w14:textId="77777777" w:rsidR="001429DC" w:rsidRDefault="00573711" w:rsidP="005C3575">
            <w:pPr>
              <w:pStyle w:val="Default"/>
              <w:snapToGrid w:val="0"/>
              <w:ind w:left="-22"/>
              <w:jc w:val="center"/>
            </w:pPr>
            <w:r>
              <w:rPr>
                <w:color w:val="auto"/>
                <w:sz w:val="16"/>
                <w:szCs w:val="16"/>
              </w:rPr>
              <w:t xml:space="preserve">  FILA2A _U03</w:t>
            </w:r>
          </w:p>
        </w:tc>
      </w:tr>
      <w:tr w:rsidR="001429DC" w14:paraId="3970BDC8" w14:textId="77777777" w:rsidTr="005C3575">
        <w:trPr>
          <w:trHeight w:val="284"/>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14:paraId="0FE403C1" w14:textId="77777777" w:rsidR="001429DC" w:rsidRDefault="001429DC" w:rsidP="005C3575">
            <w:pPr>
              <w:jc w:val="cente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KOMPETENCJI SPOŁECZNYCH:</w:t>
            </w:r>
          </w:p>
        </w:tc>
      </w:tr>
      <w:tr w:rsidR="001429DC" w14:paraId="2180E467" w14:textId="77777777" w:rsidTr="005C3575">
        <w:trPr>
          <w:trHeight w:val="284"/>
        </w:trPr>
        <w:tc>
          <w:tcPr>
            <w:tcW w:w="794" w:type="dxa"/>
            <w:tcBorders>
              <w:top w:val="single" w:sz="4" w:space="0" w:color="000000"/>
              <w:left w:val="single" w:sz="4" w:space="0" w:color="000000"/>
              <w:bottom w:val="single" w:sz="4" w:space="0" w:color="000000"/>
            </w:tcBorders>
            <w:shd w:val="clear" w:color="auto" w:fill="auto"/>
          </w:tcPr>
          <w:p w14:paraId="352D841D" w14:textId="77777777" w:rsidR="001429DC" w:rsidRDefault="001429DC" w:rsidP="005C3575">
            <w:pPr>
              <w:pStyle w:val="Default"/>
              <w:jc w:val="center"/>
              <w:rPr>
                <w:color w:val="auto"/>
                <w:sz w:val="20"/>
                <w:szCs w:val="20"/>
              </w:rPr>
            </w:pPr>
            <w:r>
              <w:rPr>
                <w:color w:val="auto"/>
                <w:sz w:val="16"/>
                <w:szCs w:val="16"/>
              </w:rPr>
              <w:t xml:space="preserve"> _K01</w:t>
            </w:r>
          </w:p>
        </w:tc>
        <w:tc>
          <w:tcPr>
            <w:tcW w:w="7358" w:type="dxa"/>
            <w:tcBorders>
              <w:top w:val="single" w:sz="4" w:space="0" w:color="000000"/>
              <w:left w:val="single" w:sz="4" w:space="0" w:color="000000"/>
              <w:bottom w:val="single" w:sz="4" w:space="0" w:color="000000"/>
            </w:tcBorders>
            <w:shd w:val="clear" w:color="auto" w:fill="auto"/>
          </w:tcPr>
          <w:p w14:paraId="2E3219F0" w14:textId="77777777" w:rsidR="001429DC" w:rsidRDefault="001429DC" w:rsidP="005C3575">
            <w:pPr>
              <w:snapToGrid w:val="0"/>
              <w:jc w:val="both"/>
              <w:rPr>
                <w:rFonts w:cs="Times New Roman"/>
                <w:strike/>
                <w:color w:val="auto"/>
                <w:sz w:val="16"/>
                <w:szCs w:val="16"/>
              </w:rPr>
            </w:pPr>
            <w:r>
              <w:rPr>
                <w:rFonts w:ascii="Times New Roman" w:hAnsi="Times New Roman" w:cs="Times New Roman"/>
                <w:color w:val="auto"/>
                <w:sz w:val="20"/>
                <w:szCs w:val="20"/>
              </w:rPr>
              <w:t>docenia wartości dziedzictwa kulturowego obszaru językowego specjalności, będąc jednocześnie otwartym i tolerancyjnym wobec innych kultur; śledzi bieżące trendy kulturowe i cywilizacyjne</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5319D804" w14:textId="77777777" w:rsidR="001429DC" w:rsidRDefault="00573711" w:rsidP="005C3575">
            <w:pPr>
              <w:pStyle w:val="Default"/>
              <w:snapToGrid w:val="0"/>
              <w:jc w:val="center"/>
            </w:pPr>
            <w:r>
              <w:rPr>
                <w:color w:val="auto"/>
                <w:sz w:val="16"/>
                <w:szCs w:val="16"/>
              </w:rPr>
              <w:t>FILA2A _K01</w:t>
            </w:r>
          </w:p>
        </w:tc>
      </w:tr>
      <w:tr w:rsidR="001429DC" w14:paraId="0E522DFC" w14:textId="77777777" w:rsidTr="005C3575">
        <w:trPr>
          <w:trHeight w:val="284"/>
        </w:trPr>
        <w:tc>
          <w:tcPr>
            <w:tcW w:w="794" w:type="dxa"/>
            <w:tcBorders>
              <w:left w:val="single" w:sz="4" w:space="0" w:color="000000"/>
              <w:bottom w:val="single" w:sz="4" w:space="0" w:color="000000"/>
            </w:tcBorders>
            <w:shd w:val="clear" w:color="auto" w:fill="auto"/>
          </w:tcPr>
          <w:p w14:paraId="68C6F9D0" w14:textId="77777777" w:rsidR="001429DC" w:rsidRDefault="001429DC" w:rsidP="005C3575">
            <w:pPr>
              <w:pStyle w:val="Default"/>
              <w:jc w:val="center"/>
              <w:rPr>
                <w:color w:val="auto"/>
                <w:sz w:val="20"/>
                <w:szCs w:val="20"/>
              </w:rPr>
            </w:pPr>
            <w:r>
              <w:rPr>
                <w:color w:val="auto"/>
                <w:sz w:val="16"/>
                <w:szCs w:val="16"/>
              </w:rPr>
              <w:t xml:space="preserve"> _K02</w:t>
            </w:r>
          </w:p>
        </w:tc>
        <w:tc>
          <w:tcPr>
            <w:tcW w:w="7358" w:type="dxa"/>
            <w:tcBorders>
              <w:left w:val="single" w:sz="4" w:space="0" w:color="000000"/>
              <w:bottom w:val="single" w:sz="4" w:space="0" w:color="000000"/>
            </w:tcBorders>
            <w:shd w:val="clear" w:color="auto" w:fill="auto"/>
          </w:tcPr>
          <w:p w14:paraId="346A9BD2" w14:textId="77777777" w:rsidR="001429DC" w:rsidRDefault="001429DC" w:rsidP="005C3575">
            <w:pPr>
              <w:snapToGrid w:val="0"/>
              <w:jc w:val="both"/>
              <w:rPr>
                <w:rFonts w:cs="Times New Roman"/>
                <w:strike/>
                <w:color w:val="auto"/>
                <w:sz w:val="16"/>
                <w:szCs w:val="16"/>
              </w:rPr>
            </w:pPr>
            <w:r>
              <w:rPr>
                <w:rFonts w:ascii="Times New Roman" w:hAnsi="Times New Roman" w:cs="Times New Roman"/>
                <w:color w:val="auto"/>
                <w:sz w:val="20"/>
                <w:szCs w:val="20"/>
              </w:rPr>
              <w:t>jest w pełni świadom możliwości i ograniczeń wynikających z uzyskanej na danym kierunku kompetencji, czynnie działa na rzecz interesu publicznego</w:t>
            </w:r>
          </w:p>
        </w:tc>
        <w:tc>
          <w:tcPr>
            <w:tcW w:w="1639" w:type="dxa"/>
            <w:tcBorders>
              <w:left w:val="single" w:sz="4" w:space="0" w:color="000000"/>
              <w:bottom w:val="single" w:sz="4" w:space="0" w:color="000000"/>
              <w:right w:val="single" w:sz="4" w:space="0" w:color="000000"/>
            </w:tcBorders>
            <w:shd w:val="clear" w:color="auto" w:fill="auto"/>
          </w:tcPr>
          <w:p w14:paraId="78E89968" w14:textId="77777777" w:rsidR="001429DC" w:rsidRDefault="00573711" w:rsidP="005C3575">
            <w:pPr>
              <w:pStyle w:val="Default"/>
              <w:snapToGrid w:val="0"/>
              <w:jc w:val="center"/>
            </w:pPr>
            <w:r>
              <w:rPr>
                <w:color w:val="auto"/>
                <w:sz w:val="16"/>
                <w:szCs w:val="16"/>
              </w:rPr>
              <w:t>FILA2A _K02</w:t>
            </w:r>
          </w:p>
        </w:tc>
      </w:tr>
    </w:tbl>
    <w:p w14:paraId="01BAD220" w14:textId="77777777" w:rsidR="001429DC" w:rsidRDefault="001429DC" w:rsidP="001429DC">
      <w:pPr>
        <w:rPr>
          <w:color w:val="auto"/>
        </w:rPr>
      </w:pPr>
    </w:p>
    <w:tbl>
      <w:tblPr>
        <w:tblW w:w="0" w:type="auto"/>
        <w:tblInd w:w="-5" w:type="dxa"/>
        <w:tblLayout w:type="fixed"/>
        <w:tblLook w:val="0000" w:firstRow="0" w:lastRow="0" w:firstColumn="0" w:lastColumn="0" w:noHBand="0" w:noVBand="0"/>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89"/>
      </w:tblGrid>
      <w:tr w:rsidR="001429DC" w14:paraId="7F43E486" w14:textId="77777777" w:rsidTr="005C3575">
        <w:trPr>
          <w:trHeight w:val="284"/>
        </w:trPr>
        <w:tc>
          <w:tcPr>
            <w:tcW w:w="9791" w:type="dxa"/>
            <w:gridSpan w:val="22"/>
            <w:tcBorders>
              <w:top w:val="single" w:sz="4" w:space="0" w:color="000000"/>
              <w:left w:val="single" w:sz="4" w:space="0" w:color="000000"/>
              <w:bottom w:val="single" w:sz="4" w:space="0" w:color="000000"/>
              <w:right w:val="single" w:sz="4" w:space="0" w:color="000000"/>
            </w:tcBorders>
            <w:shd w:val="clear" w:color="auto" w:fill="auto"/>
          </w:tcPr>
          <w:p w14:paraId="771BC43A" w14:textId="555F73ED" w:rsidR="001429DC" w:rsidRDefault="00573711" w:rsidP="00573711">
            <w:pPr>
              <w:tabs>
                <w:tab w:val="left" w:pos="426"/>
              </w:tabs>
              <w:suppressAutoHyphens/>
              <w:ind w:left="426"/>
            </w:pPr>
            <w:r>
              <w:rPr>
                <w:rFonts w:ascii="Times New Roman" w:hAnsi="Times New Roman" w:cs="Times New Roman"/>
                <w:b/>
                <w:color w:val="auto"/>
                <w:sz w:val="20"/>
                <w:szCs w:val="20"/>
              </w:rPr>
              <w:t>4.4.</w:t>
            </w:r>
            <w:r w:rsidR="001429DC">
              <w:rPr>
                <w:rFonts w:ascii="Times New Roman" w:hAnsi="Times New Roman" w:cs="Times New Roman"/>
                <w:b/>
                <w:color w:val="auto"/>
                <w:sz w:val="20"/>
                <w:szCs w:val="20"/>
              </w:rPr>
              <w:t xml:space="preserve">Sposoby weryfikacji osiągnięcia przedmiotowych efektów </w:t>
            </w:r>
            <w:r w:rsidR="00F728E3">
              <w:rPr>
                <w:rFonts w:ascii="Times New Roman" w:hAnsi="Times New Roman" w:cs="Times New Roman"/>
                <w:b/>
                <w:color w:val="auto"/>
                <w:sz w:val="20"/>
                <w:szCs w:val="20"/>
              </w:rPr>
              <w:t>uczenia się</w:t>
            </w:r>
          </w:p>
        </w:tc>
      </w:tr>
      <w:tr w:rsidR="001429DC" w14:paraId="5443D54C" w14:textId="77777777" w:rsidTr="005C3575">
        <w:trPr>
          <w:trHeight w:val="284"/>
        </w:trPr>
        <w:tc>
          <w:tcPr>
            <w:tcW w:w="1830" w:type="dxa"/>
            <w:vMerge w:val="restart"/>
            <w:tcBorders>
              <w:top w:val="single" w:sz="4" w:space="0" w:color="000000"/>
              <w:left w:val="single" w:sz="4" w:space="0" w:color="000000"/>
              <w:bottom w:val="single" w:sz="4" w:space="0" w:color="000000"/>
            </w:tcBorders>
            <w:shd w:val="clear" w:color="auto" w:fill="auto"/>
            <w:vAlign w:val="center"/>
          </w:tcPr>
          <w:p w14:paraId="6AA2D865" w14:textId="77777777" w:rsidR="001429DC" w:rsidRDefault="001429DC" w:rsidP="005C3575">
            <w:pPr>
              <w:jc w:val="center"/>
              <w:rPr>
                <w:rFonts w:ascii="Times New Roman" w:hAnsi="Times New Roman" w:cs="Times New Roman"/>
                <w:b/>
                <w:i/>
                <w:color w:val="auto"/>
                <w:sz w:val="16"/>
                <w:szCs w:val="16"/>
              </w:rPr>
            </w:pPr>
            <w:r>
              <w:rPr>
                <w:rFonts w:ascii="Times New Roman" w:hAnsi="Times New Roman" w:cs="Times New Roman"/>
                <w:b/>
                <w:color w:val="auto"/>
                <w:sz w:val="20"/>
                <w:szCs w:val="20"/>
              </w:rPr>
              <w:t>Efekty przedmiotowe</w:t>
            </w:r>
          </w:p>
          <w:p w14:paraId="0454944E" w14:textId="77777777" w:rsidR="001429DC" w:rsidRDefault="001429DC" w:rsidP="005C3575">
            <w:pPr>
              <w:jc w:val="center"/>
              <w:rPr>
                <w:rFonts w:ascii="Times New Roman" w:hAnsi="Times New Roman" w:cs="Times New Roman"/>
                <w:b/>
                <w:color w:val="auto"/>
                <w:sz w:val="20"/>
                <w:szCs w:val="20"/>
              </w:rPr>
            </w:pPr>
            <w:r>
              <w:rPr>
                <w:rFonts w:ascii="Times New Roman" w:hAnsi="Times New Roman" w:cs="Times New Roman"/>
                <w:b/>
                <w:i/>
                <w:color w:val="auto"/>
                <w:sz w:val="16"/>
                <w:szCs w:val="16"/>
              </w:rPr>
              <w:t>(symbol)</w:t>
            </w:r>
          </w:p>
        </w:tc>
        <w:tc>
          <w:tcPr>
            <w:tcW w:w="7961" w:type="dxa"/>
            <w:gridSpan w:val="21"/>
            <w:tcBorders>
              <w:top w:val="single" w:sz="4" w:space="0" w:color="000000"/>
              <w:left w:val="single" w:sz="4" w:space="0" w:color="000000"/>
              <w:bottom w:val="single" w:sz="4" w:space="0" w:color="000000"/>
              <w:right w:val="single" w:sz="4" w:space="0" w:color="000000"/>
            </w:tcBorders>
            <w:shd w:val="clear" w:color="auto" w:fill="auto"/>
          </w:tcPr>
          <w:p w14:paraId="3BCA203F" w14:textId="77777777" w:rsidR="001429DC" w:rsidRDefault="001429DC" w:rsidP="005C3575">
            <w:pPr>
              <w:jc w:val="center"/>
            </w:pPr>
            <w:r>
              <w:rPr>
                <w:rFonts w:ascii="Times New Roman" w:hAnsi="Times New Roman" w:cs="Times New Roman"/>
                <w:b/>
                <w:color w:val="auto"/>
                <w:sz w:val="20"/>
                <w:szCs w:val="20"/>
              </w:rPr>
              <w:t xml:space="preserve">Sposób weryfikacji </w:t>
            </w:r>
            <w:r>
              <w:rPr>
                <w:rFonts w:ascii="Arial" w:hAnsi="Arial" w:cs="Arial"/>
                <w:b/>
                <w:color w:val="auto"/>
                <w:sz w:val="20"/>
                <w:szCs w:val="20"/>
              </w:rPr>
              <w:t>(+/-)</w:t>
            </w:r>
          </w:p>
        </w:tc>
      </w:tr>
      <w:tr w:rsidR="001429DC" w14:paraId="2295F188" w14:textId="77777777" w:rsidTr="005C3575">
        <w:trPr>
          <w:trHeight w:val="284"/>
        </w:trPr>
        <w:tc>
          <w:tcPr>
            <w:tcW w:w="1830" w:type="dxa"/>
            <w:vMerge/>
            <w:tcBorders>
              <w:top w:val="single" w:sz="4" w:space="0" w:color="000000"/>
              <w:left w:val="single" w:sz="4" w:space="0" w:color="000000"/>
              <w:bottom w:val="single" w:sz="4" w:space="0" w:color="000000"/>
            </w:tcBorders>
            <w:shd w:val="clear" w:color="auto" w:fill="auto"/>
          </w:tcPr>
          <w:p w14:paraId="495A983B" w14:textId="77777777" w:rsidR="001429DC" w:rsidRDefault="001429DC" w:rsidP="005C3575">
            <w:pPr>
              <w:snapToGrid w:val="0"/>
              <w:rPr>
                <w:rFonts w:ascii="Times New Roman" w:hAnsi="Times New Roman" w:cs="Times New Roman"/>
                <w:color w:val="auto"/>
                <w:sz w:val="20"/>
                <w:szCs w:val="20"/>
              </w:rPr>
            </w:pPr>
          </w:p>
        </w:tc>
        <w:tc>
          <w:tcPr>
            <w:tcW w:w="1134" w:type="dxa"/>
            <w:gridSpan w:val="3"/>
            <w:tcBorders>
              <w:top w:val="single" w:sz="4" w:space="0" w:color="000000"/>
              <w:left w:val="single" w:sz="4" w:space="0" w:color="000000"/>
              <w:bottom w:val="single" w:sz="8" w:space="0" w:color="000000"/>
            </w:tcBorders>
            <w:shd w:val="clear" w:color="auto" w:fill="F2F2F2"/>
            <w:vAlign w:val="center"/>
          </w:tcPr>
          <w:p w14:paraId="338EDE2F" w14:textId="77777777" w:rsidR="001429DC" w:rsidRDefault="001429DC" w:rsidP="005C3575">
            <w:pPr>
              <w:ind w:left="-113" w:right="-113"/>
              <w:jc w:val="center"/>
              <w:rPr>
                <w:rFonts w:ascii="Times New Roman" w:hAnsi="Times New Roman" w:cs="Times New Roman"/>
                <w:b/>
                <w:color w:val="auto"/>
                <w:sz w:val="16"/>
                <w:szCs w:val="16"/>
              </w:rPr>
            </w:pPr>
            <w:r>
              <w:rPr>
                <w:rFonts w:ascii="Times New Roman" w:hAnsi="Times New Roman" w:cs="Times New Roman"/>
                <w:b/>
                <w:color w:val="auto"/>
                <w:sz w:val="16"/>
                <w:szCs w:val="16"/>
              </w:rPr>
              <w:t>Egzamin ustny/pisemny*</w:t>
            </w:r>
          </w:p>
        </w:tc>
        <w:tc>
          <w:tcPr>
            <w:tcW w:w="1134" w:type="dxa"/>
            <w:gridSpan w:val="3"/>
            <w:tcBorders>
              <w:top w:val="single" w:sz="4" w:space="0" w:color="000000"/>
              <w:left w:val="single" w:sz="4" w:space="0" w:color="000000"/>
              <w:bottom w:val="single" w:sz="8" w:space="0" w:color="000000"/>
            </w:tcBorders>
            <w:shd w:val="clear" w:color="auto" w:fill="auto"/>
            <w:vAlign w:val="center"/>
          </w:tcPr>
          <w:p w14:paraId="0AEE873F" w14:textId="77777777" w:rsidR="001429DC" w:rsidRDefault="001429DC" w:rsidP="005C3575">
            <w:pPr>
              <w:ind w:left="-57" w:right="-57"/>
              <w:jc w:val="center"/>
              <w:rPr>
                <w:rFonts w:ascii="Times New Roman" w:hAnsi="Times New Roman" w:cs="Times New Roman"/>
                <w:b/>
                <w:color w:val="auto"/>
                <w:sz w:val="16"/>
                <w:szCs w:val="16"/>
              </w:rPr>
            </w:pPr>
            <w:r>
              <w:rPr>
                <w:rFonts w:ascii="Times New Roman" w:hAnsi="Times New Roman" w:cs="Times New Roman"/>
                <w:b/>
                <w:color w:val="auto"/>
                <w:sz w:val="16"/>
                <w:szCs w:val="16"/>
              </w:rPr>
              <w:t>Kolokwium*</w:t>
            </w:r>
          </w:p>
        </w:tc>
        <w:tc>
          <w:tcPr>
            <w:tcW w:w="1135" w:type="dxa"/>
            <w:gridSpan w:val="3"/>
            <w:tcBorders>
              <w:top w:val="single" w:sz="4" w:space="0" w:color="000000"/>
              <w:left w:val="single" w:sz="4" w:space="0" w:color="000000"/>
              <w:bottom w:val="single" w:sz="8" w:space="0" w:color="000000"/>
            </w:tcBorders>
            <w:shd w:val="clear" w:color="auto" w:fill="F2F2F2"/>
            <w:vAlign w:val="center"/>
          </w:tcPr>
          <w:p w14:paraId="7BC72B03" w14:textId="77777777" w:rsidR="001429DC" w:rsidRDefault="001429DC" w:rsidP="005C3575">
            <w:pPr>
              <w:jc w:val="center"/>
              <w:rPr>
                <w:rFonts w:ascii="Times New Roman" w:hAnsi="Times New Roman" w:cs="Times New Roman"/>
                <w:b/>
                <w:color w:val="auto"/>
                <w:sz w:val="16"/>
                <w:szCs w:val="16"/>
              </w:rPr>
            </w:pPr>
            <w:r>
              <w:rPr>
                <w:rFonts w:ascii="Times New Roman" w:hAnsi="Times New Roman" w:cs="Times New Roman"/>
                <w:b/>
                <w:color w:val="auto"/>
                <w:sz w:val="16"/>
                <w:szCs w:val="16"/>
              </w:rPr>
              <w:t>Projekt*</w:t>
            </w:r>
          </w:p>
        </w:tc>
        <w:tc>
          <w:tcPr>
            <w:tcW w:w="1137" w:type="dxa"/>
            <w:gridSpan w:val="3"/>
            <w:tcBorders>
              <w:top w:val="single" w:sz="4" w:space="0" w:color="000000"/>
              <w:left w:val="single" w:sz="4" w:space="0" w:color="000000"/>
              <w:bottom w:val="single" w:sz="8" w:space="0" w:color="000000"/>
            </w:tcBorders>
            <w:shd w:val="clear" w:color="auto" w:fill="auto"/>
            <w:vAlign w:val="center"/>
          </w:tcPr>
          <w:p w14:paraId="22CA1BF6" w14:textId="77777777" w:rsidR="001429DC" w:rsidRDefault="001429DC" w:rsidP="005C3575">
            <w:pPr>
              <w:jc w:val="center"/>
              <w:rPr>
                <w:rFonts w:ascii="Times New Roman" w:hAnsi="Times New Roman" w:cs="Times New Roman"/>
                <w:b/>
                <w:color w:val="auto"/>
                <w:sz w:val="16"/>
                <w:szCs w:val="16"/>
              </w:rPr>
            </w:pPr>
            <w:r>
              <w:rPr>
                <w:rFonts w:ascii="Times New Roman" w:hAnsi="Times New Roman" w:cs="Times New Roman"/>
                <w:b/>
                <w:color w:val="auto"/>
                <w:sz w:val="16"/>
                <w:szCs w:val="16"/>
              </w:rPr>
              <w:t xml:space="preserve">Aktywność               </w:t>
            </w:r>
            <w:r>
              <w:rPr>
                <w:rFonts w:ascii="Times New Roman" w:hAnsi="Times New Roman" w:cs="Times New Roman"/>
                <w:b/>
                <w:color w:val="auto"/>
                <w:spacing w:val="-2"/>
                <w:sz w:val="16"/>
                <w:szCs w:val="16"/>
              </w:rPr>
              <w:t>na zajęciach*</w:t>
            </w:r>
          </w:p>
        </w:tc>
        <w:tc>
          <w:tcPr>
            <w:tcW w:w="1137" w:type="dxa"/>
            <w:gridSpan w:val="3"/>
            <w:tcBorders>
              <w:top w:val="single" w:sz="4" w:space="0" w:color="000000"/>
              <w:left w:val="single" w:sz="4" w:space="0" w:color="000000"/>
              <w:bottom w:val="single" w:sz="8" w:space="0" w:color="000000"/>
            </w:tcBorders>
            <w:shd w:val="clear" w:color="auto" w:fill="F2F2F2"/>
            <w:vAlign w:val="center"/>
          </w:tcPr>
          <w:p w14:paraId="3E9F683C" w14:textId="77777777" w:rsidR="001429DC" w:rsidRDefault="001429DC" w:rsidP="005C3575">
            <w:pPr>
              <w:jc w:val="center"/>
              <w:rPr>
                <w:rFonts w:ascii="Times New Roman" w:hAnsi="Times New Roman" w:cs="Times New Roman"/>
                <w:b/>
                <w:color w:val="auto"/>
                <w:sz w:val="16"/>
                <w:szCs w:val="16"/>
              </w:rPr>
            </w:pPr>
            <w:r>
              <w:rPr>
                <w:rFonts w:ascii="Times New Roman" w:hAnsi="Times New Roman" w:cs="Times New Roman"/>
                <w:b/>
                <w:color w:val="auto"/>
                <w:sz w:val="16"/>
                <w:szCs w:val="16"/>
              </w:rPr>
              <w:t>Praca własna*</w:t>
            </w:r>
          </w:p>
        </w:tc>
        <w:tc>
          <w:tcPr>
            <w:tcW w:w="1137" w:type="dxa"/>
            <w:gridSpan w:val="3"/>
            <w:tcBorders>
              <w:top w:val="single" w:sz="4" w:space="0" w:color="000000"/>
              <w:left w:val="single" w:sz="4" w:space="0" w:color="000000"/>
              <w:bottom w:val="single" w:sz="8" w:space="0" w:color="000000"/>
            </w:tcBorders>
            <w:shd w:val="clear" w:color="auto" w:fill="auto"/>
            <w:vAlign w:val="center"/>
          </w:tcPr>
          <w:p w14:paraId="046EA4A9" w14:textId="77777777" w:rsidR="001429DC" w:rsidRDefault="001429DC" w:rsidP="005C3575">
            <w:pPr>
              <w:jc w:val="center"/>
              <w:rPr>
                <w:rFonts w:ascii="Times New Roman" w:hAnsi="Times New Roman" w:cs="Times New Roman"/>
                <w:b/>
                <w:color w:val="auto"/>
                <w:sz w:val="16"/>
                <w:szCs w:val="16"/>
              </w:rPr>
            </w:pPr>
            <w:r>
              <w:rPr>
                <w:rFonts w:ascii="Times New Roman" w:hAnsi="Times New Roman" w:cs="Times New Roman"/>
                <w:b/>
                <w:color w:val="auto"/>
                <w:sz w:val="16"/>
                <w:szCs w:val="16"/>
              </w:rPr>
              <w:t>Praca                  w grupie*</w:t>
            </w:r>
          </w:p>
        </w:tc>
        <w:tc>
          <w:tcPr>
            <w:tcW w:w="1147" w:type="dxa"/>
            <w:gridSpan w:val="3"/>
            <w:tcBorders>
              <w:top w:val="single" w:sz="4" w:space="0" w:color="000000"/>
              <w:left w:val="single" w:sz="4" w:space="0" w:color="000000"/>
              <w:bottom w:val="single" w:sz="8" w:space="0" w:color="000000"/>
              <w:right w:val="single" w:sz="4" w:space="0" w:color="000000"/>
            </w:tcBorders>
            <w:shd w:val="clear" w:color="auto" w:fill="F2F2F2"/>
            <w:vAlign w:val="center"/>
          </w:tcPr>
          <w:p w14:paraId="23AF9939" w14:textId="77777777" w:rsidR="001429DC" w:rsidRDefault="001429DC" w:rsidP="005C3575">
            <w:pPr>
              <w:jc w:val="center"/>
            </w:pPr>
            <w:r>
              <w:rPr>
                <w:rFonts w:ascii="Times New Roman" w:hAnsi="Times New Roman" w:cs="Times New Roman"/>
                <w:b/>
                <w:color w:val="auto"/>
                <w:sz w:val="16"/>
                <w:szCs w:val="16"/>
              </w:rPr>
              <w:t xml:space="preserve">Inne </w:t>
            </w:r>
            <w:r>
              <w:rPr>
                <w:rFonts w:ascii="Times New Roman" w:hAnsi="Times New Roman" w:cs="Times New Roman"/>
                <w:b/>
                <w:i/>
                <w:color w:val="auto"/>
                <w:sz w:val="16"/>
                <w:szCs w:val="16"/>
              </w:rPr>
              <w:t>(jakie?)</w:t>
            </w:r>
            <w:r>
              <w:rPr>
                <w:rFonts w:ascii="Times New Roman" w:hAnsi="Times New Roman" w:cs="Times New Roman"/>
                <w:b/>
                <w:color w:val="auto"/>
                <w:sz w:val="16"/>
                <w:szCs w:val="16"/>
              </w:rPr>
              <w:t>*</w:t>
            </w:r>
          </w:p>
        </w:tc>
      </w:tr>
      <w:tr w:rsidR="001429DC" w14:paraId="24D3577A" w14:textId="77777777" w:rsidTr="005C3575">
        <w:trPr>
          <w:trHeight w:val="284"/>
        </w:trPr>
        <w:tc>
          <w:tcPr>
            <w:tcW w:w="1830" w:type="dxa"/>
            <w:vMerge/>
            <w:tcBorders>
              <w:top w:val="single" w:sz="4" w:space="0" w:color="000000"/>
              <w:left w:val="single" w:sz="4" w:space="0" w:color="000000"/>
              <w:bottom w:val="single" w:sz="4" w:space="0" w:color="000000"/>
            </w:tcBorders>
            <w:shd w:val="clear" w:color="auto" w:fill="auto"/>
          </w:tcPr>
          <w:p w14:paraId="6D5FAF5E" w14:textId="77777777" w:rsidR="001429DC" w:rsidRDefault="001429DC" w:rsidP="005C3575">
            <w:pPr>
              <w:snapToGrid w:val="0"/>
              <w:rPr>
                <w:rFonts w:ascii="Times New Roman" w:hAnsi="Times New Roman" w:cs="Times New Roman"/>
                <w:color w:val="auto"/>
                <w:sz w:val="20"/>
                <w:szCs w:val="20"/>
              </w:rPr>
            </w:pPr>
          </w:p>
        </w:tc>
        <w:tc>
          <w:tcPr>
            <w:tcW w:w="1134" w:type="dxa"/>
            <w:gridSpan w:val="3"/>
            <w:tcBorders>
              <w:top w:val="single" w:sz="8" w:space="0" w:color="000000"/>
              <w:left w:val="single" w:sz="4" w:space="0" w:color="000000"/>
              <w:bottom w:val="single" w:sz="4" w:space="0" w:color="000000"/>
            </w:tcBorders>
            <w:shd w:val="clear" w:color="auto" w:fill="F2F2F2"/>
            <w:vAlign w:val="center"/>
          </w:tcPr>
          <w:p w14:paraId="0AD79580" w14:textId="77777777" w:rsidR="001429DC" w:rsidRDefault="001429DC" w:rsidP="005C3575">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4" w:type="dxa"/>
            <w:gridSpan w:val="3"/>
            <w:tcBorders>
              <w:top w:val="single" w:sz="8" w:space="0" w:color="000000"/>
              <w:left w:val="single" w:sz="4" w:space="0" w:color="000000"/>
              <w:bottom w:val="single" w:sz="4" w:space="0" w:color="000000"/>
            </w:tcBorders>
            <w:shd w:val="clear" w:color="auto" w:fill="auto"/>
            <w:vAlign w:val="center"/>
          </w:tcPr>
          <w:p w14:paraId="0B8EF5CB" w14:textId="77777777" w:rsidR="001429DC" w:rsidRDefault="001429DC" w:rsidP="005C3575">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5" w:type="dxa"/>
            <w:gridSpan w:val="3"/>
            <w:tcBorders>
              <w:top w:val="single" w:sz="8" w:space="0" w:color="000000"/>
              <w:left w:val="single" w:sz="4" w:space="0" w:color="000000"/>
              <w:bottom w:val="single" w:sz="4" w:space="0" w:color="000000"/>
            </w:tcBorders>
            <w:shd w:val="clear" w:color="auto" w:fill="F2F2F2"/>
            <w:vAlign w:val="center"/>
          </w:tcPr>
          <w:p w14:paraId="06781942" w14:textId="77777777" w:rsidR="001429DC" w:rsidRDefault="001429DC" w:rsidP="005C3575">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auto"/>
            <w:vAlign w:val="center"/>
          </w:tcPr>
          <w:p w14:paraId="486DA868" w14:textId="77777777" w:rsidR="001429DC" w:rsidRDefault="001429DC" w:rsidP="005C3575">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F2F2F2"/>
            <w:vAlign w:val="center"/>
          </w:tcPr>
          <w:p w14:paraId="31E276CC" w14:textId="77777777" w:rsidR="001429DC" w:rsidRDefault="001429DC" w:rsidP="005C3575">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auto"/>
            <w:vAlign w:val="center"/>
          </w:tcPr>
          <w:p w14:paraId="57F441DB" w14:textId="77777777" w:rsidR="001429DC" w:rsidRDefault="001429DC" w:rsidP="005C3575">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47" w:type="dxa"/>
            <w:gridSpan w:val="3"/>
            <w:tcBorders>
              <w:top w:val="single" w:sz="8" w:space="0" w:color="000000"/>
              <w:left w:val="single" w:sz="4" w:space="0" w:color="000000"/>
              <w:bottom w:val="single" w:sz="4" w:space="0" w:color="000000"/>
              <w:right w:val="single" w:sz="4" w:space="0" w:color="000000"/>
            </w:tcBorders>
            <w:shd w:val="clear" w:color="auto" w:fill="F2F2F2"/>
            <w:vAlign w:val="center"/>
          </w:tcPr>
          <w:p w14:paraId="508F4EEA" w14:textId="77777777" w:rsidR="001429DC" w:rsidRDefault="001429DC" w:rsidP="005C3575">
            <w:pPr>
              <w:jc w:val="center"/>
            </w:pPr>
            <w:r>
              <w:rPr>
                <w:rFonts w:ascii="Times New Roman" w:hAnsi="Times New Roman" w:cs="Times New Roman"/>
                <w:b/>
                <w:i/>
                <w:color w:val="auto"/>
                <w:sz w:val="16"/>
                <w:szCs w:val="16"/>
              </w:rPr>
              <w:t>Forma zajęć</w:t>
            </w:r>
          </w:p>
        </w:tc>
      </w:tr>
      <w:tr w:rsidR="001429DC" w14:paraId="4C0E6FDC" w14:textId="77777777" w:rsidTr="005C3575">
        <w:trPr>
          <w:trHeight w:val="284"/>
        </w:trPr>
        <w:tc>
          <w:tcPr>
            <w:tcW w:w="1830" w:type="dxa"/>
            <w:vMerge/>
            <w:tcBorders>
              <w:top w:val="single" w:sz="4" w:space="0" w:color="000000"/>
              <w:left w:val="single" w:sz="4" w:space="0" w:color="000000"/>
              <w:bottom w:val="single" w:sz="4" w:space="0" w:color="000000"/>
            </w:tcBorders>
            <w:shd w:val="clear" w:color="auto" w:fill="auto"/>
          </w:tcPr>
          <w:p w14:paraId="5ACFAF72" w14:textId="77777777" w:rsidR="001429DC" w:rsidRDefault="001429DC" w:rsidP="005C3575">
            <w:pPr>
              <w:snapToGrid w:val="0"/>
              <w:rPr>
                <w:rFonts w:ascii="Times New Roman" w:hAnsi="Times New Roman" w:cs="Times New Roman"/>
                <w:i/>
                <w:color w:val="auto"/>
                <w:sz w:val="20"/>
                <w:szCs w:val="20"/>
              </w:rPr>
            </w:pPr>
          </w:p>
        </w:tc>
        <w:tc>
          <w:tcPr>
            <w:tcW w:w="378" w:type="dxa"/>
            <w:tcBorders>
              <w:top w:val="single" w:sz="4" w:space="0" w:color="000000"/>
              <w:left w:val="single" w:sz="4" w:space="0" w:color="000000"/>
              <w:bottom w:val="single" w:sz="8" w:space="0" w:color="000000"/>
            </w:tcBorders>
            <w:shd w:val="clear" w:color="auto" w:fill="F2F2F2"/>
            <w:vAlign w:val="center"/>
          </w:tcPr>
          <w:p w14:paraId="6C8A973B"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F2F2F2"/>
            <w:vAlign w:val="center"/>
          </w:tcPr>
          <w:p w14:paraId="1BD8A514"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8" w:type="dxa"/>
            <w:tcBorders>
              <w:top w:val="single" w:sz="4" w:space="0" w:color="000000"/>
              <w:left w:val="single" w:sz="4" w:space="0" w:color="000000"/>
              <w:bottom w:val="single" w:sz="8" w:space="0" w:color="000000"/>
            </w:tcBorders>
            <w:shd w:val="clear" w:color="auto" w:fill="F2F2F2"/>
            <w:vAlign w:val="center"/>
          </w:tcPr>
          <w:p w14:paraId="6141A071"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8" w:type="dxa"/>
            <w:tcBorders>
              <w:top w:val="single" w:sz="4" w:space="0" w:color="000000"/>
              <w:left w:val="single" w:sz="4" w:space="0" w:color="000000"/>
              <w:bottom w:val="single" w:sz="8" w:space="0" w:color="000000"/>
            </w:tcBorders>
            <w:shd w:val="clear" w:color="auto" w:fill="auto"/>
            <w:vAlign w:val="center"/>
          </w:tcPr>
          <w:p w14:paraId="2DB50763"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auto"/>
            <w:vAlign w:val="center"/>
          </w:tcPr>
          <w:p w14:paraId="14E92FDE"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8" w:type="dxa"/>
            <w:tcBorders>
              <w:top w:val="single" w:sz="4" w:space="0" w:color="000000"/>
              <w:left w:val="single" w:sz="4" w:space="0" w:color="000000"/>
              <w:bottom w:val="single" w:sz="8" w:space="0" w:color="000000"/>
            </w:tcBorders>
            <w:shd w:val="clear" w:color="auto" w:fill="auto"/>
            <w:vAlign w:val="center"/>
          </w:tcPr>
          <w:p w14:paraId="50DE1563"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8" w:type="dxa"/>
            <w:tcBorders>
              <w:top w:val="single" w:sz="4" w:space="0" w:color="000000"/>
              <w:left w:val="single" w:sz="4" w:space="0" w:color="000000"/>
              <w:bottom w:val="single" w:sz="8" w:space="0" w:color="000000"/>
            </w:tcBorders>
            <w:shd w:val="clear" w:color="auto" w:fill="F2F2F2"/>
            <w:vAlign w:val="center"/>
          </w:tcPr>
          <w:p w14:paraId="72E76A94"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F2F2F2"/>
            <w:vAlign w:val="center"/>
          </w:tcPr>
          <w:p w14:paraId="32F09405"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F2F2F2"/>
            <w:vAlign w:val="center"/>
          </w:tcPr>
          <w:p w14:paraId="526B5F27"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auto"/>
            <w:vAlign w:val="center"/>
          </w:tcPr>
          <w:p w14:paraId="7C2E451D"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auto"/>
            <w:vAlign w:val="center"/>
          </w:tcPr>
          <w:p w14:paraId="161E6399"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auto"/>
            <w:vAlign w:val="center"/>
          </w:tcPr>
          <w:p w14:paraId="26DF9403"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F2F2F2"/>
            <w:vAlign w:val="center"/>
          </w:tcPr>
          <w:p w14:paraId="6A3E101A"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F2F2F2"/>
            <w:vAlign w:val="center"/>
          </w:tcPr>
          <w:p w14:paraId="69FCAD8E"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F2F2F2"/>
            <w:vAlign w:val="center"/>
          </w:tcPr>
          <w:p w14:paraId="1D9B00F2"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auto"/>
            <w:vAlign w:val="center"/>
          </w:tcPr>
          <w:p w14:paraId="5E800E04"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auto"/>
            <w:vAlign w:val="center"/>
          </w:tcPr>
          <w:p w14:paraId="71A6A1F1"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auto"/>
            <w:vAlign w:val="center"/>
          </w:tcPr>
          <w:p w14:paraId="209F895F"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F2F2F2"/>
            <w:vAlign w:val="center"/>
          </w:tcPr>
          <w:p w14:paraId="2365CDDE"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F2F2F2"/>
            <w:vAlign w:val="center"/>
          </w:tcPr>
          <w:p w14:paraId="139774A6" w14:textId="77777777" w:rsidR="001429DC" w:rsidRDefault="001429DC" w:rsidP="005C3575">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89" w:type="dxa"/>
            <w:tcBorders>
              <w:top w:val="single" w:sz="4" w:space="0" w:color="000000"/>
              <w:left w:val="single" w:sz="4" w:space="0" w:color="000000"/>
              <w:bottom w:val="single" w:sz="8" w:space="0" w:color="000000"/>
              <w:right w:val="single" w:sz="4" w:space="0" w:color="000000"/>
            </w:tcBorders>
            <w:vAlign w:val="center"/>
          </w:tcPr>
          <w:p w14:paraId="3462C438" w14:textId="77777777" w:rsidR="001429DC" w:rsidRDefault="001429DC" w:rsidP="005C3575">
            <w:pPr>
              <w:jc w:val="center"/>
            </w:pPr>
            <w:r>
              <w:rPr>
                <w:rFonts w:ascii="Times New Roman" w:hAnsi="Times New Roman" w:cs="Times New Roman"/>
                <w:i/>
                <w:color w:val="auto"/>
                <w:sz w:val="20"/>
                <w:szCs w:val="20"/>
              </w:rPr>
              <w:t>...</w:t>
            </w:r>
          </w:p>
        </w:tc>
      </w:tr>
      <w:tr w:rsidR="001429DC" w14:paraId="45C5AF99" w14:textId="77777777" w:rsidTr="005C3575">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60E62AC1" w14:textId="77777777" w:rsidR="001429DC" w:rsidRDefault="001429DC" w:rsidP="005C3575">
            <w:pPr>
              <w:pStyle w:val="Default"/>
              <w:ind w:right="-108"/>
              <w:jc w:val="center"/>
              <w:rPr>
                <w:b/>
                <w:i/>
                <w:color w:val="auto"/>
                <w:sz w:val="20"/>
                <w:szCs w:val="20"/>
              </w:rPr>
            </w:pPr>
            <w:r>
              <w:rPr>
                <w:color w:val="auto"/>
                <w:sz w:val="16"/>
                <w:szCs w:val="16"/>
              </w:rPr>
              <w:t>FILA2A_W01</w:t>
            </w:r>
          </w:p>
        </w:tc>
        <w:tc>
          <w:tcPr>
            <w:tcW w:w="378" w:type="dxa"/>
            <w:tcBorders>
              <w:top w:val="single" w:sz="8" w:space="0" w:color="000000"/>
              <w:left w:val="single" w:sz="4" w:space="0" w:color="000000"/>
              <w:bottom w:val="single" w:sz="4" w:space="0" w:color="000000"/>
            </w:tcBorders>
            <w:shd w:val="clear" w:color="auto" w:fill="F2F2F2"/>
            <w:vAlign w:val="center"/>
          </w:tcPr>
          <w:p w14:paraId="7903142A"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0629783C"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7FF65BB4"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auto"/>
            <w:vAlign w:val="center"/>
          </w:tcPr>
          <w:p w14:paraId="2928F44A"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8" w:space="0" w:color="000000"/>
              <w:left w:val="single" w:sz="4" w:space="0" w:color="000000"/>
              <w:bottom w:val="single" w:sz="4" w:space="0" w:color="000000"/>
            </w:tcBorders>
            <w:shd w:val="clear" w:color="auto" w:fill="auto"/>
            <w:vAlign w:val="center"/>
          </w:tcPr>
          <w:p w14:paraId="233083F1"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auto"/>
            <w:vAlign w:val="center"/>
          </w:tcPr>
          <w:p w14:paraId="17426BDA"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6A303F9E"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8" w:space="0" w:color="000000"/>
              <w:left w:val="single" w:sz="4" w:space="0" w:color="000000"/>
              <w:bottom w:val="single" w:sz="4" w:space="0" w:color="000000"/>
            </w:tcBorders>
            <w:shd w:val="clear" w:color="auto" w:fill="F2F2F2"/>
            <w:vAlign w:val="center"/>
          </w:tcPr>
          <w:p w14:paraId="58057DCB"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65B7B613"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53D0F53B"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8" w:space="0" w:color="000000"/>
              <w:left w:val="single" w:sz="4" w:space="0" w:color="000000"/>
              <w:bottom w:val="single" w:sz="4" w:space="0" w:color="000000"/>
            </w:tcBorders>
            <w:shd w:val="clear" w:color="auto" w:fill="auto"/>
            <w:vAlign w:val="center"/>
          </w:tcPr>
          <w:p w14:paraId="125CBBB7"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0A9A28CF"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571C520F"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8" w:space="0" w:color="000000"/>
              <w:left w:val="single" w:sz="4" w:space="0" w:color="000000"/>
              <w:bottom w:val="single" w:sz="4" w:space="0" w:color="000000"/>
            </w:tcBorders>
            <w:shd w:val="clear" w:color="auto" w:fill="F2F2F2"/>
            <w:vAlign w:val="center"/>
          </w:tcPr>
          <w:p w14:paraId="7484E083"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28A60457"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0401561A"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8" w:space="0" w:color="000000"/>
              <w:left w:val="single" w:sz="4" w:space="0" w:color="000000"/>
              <w:bottom w:val="single" w:sz="4" w:space="0" w:color="000000"/>
            </w:tcBorders>
            <w:shd w:val="clear" w:color="auto" w:fill="auto"/>
            <w:vAlign w:val="center"/>
          </w:tcPr>
          <w:p w14:paraId="4250C46A"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2F8BED5A"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261D5D2E"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4F8C6C20" w14:textId="77777777" w:rsidR="001429DC" w:rsidRDefault="001429DC" w:rsidP="005C3575">
            <w:pPr>
              <w:snapToGrid w:val="0"/>
              <w:jc w:val="center"/>
              <w:rPr>
                <w:rFonts w:ascii="Times New Roman" w:hAnsi="Times New Roman" w:cs="Times New Roman"/>
                <w:b/>
                <w:i/>
                <w:color w:val="auto"/>
                <w:sz w:val="20"/>
                <w:szCs w:val="20"/>
              </w:rPr>
            </w:pPr>
          </w:p>
        </w:tc>
        <w:tc>
          <w:tcPr>
            <w:tcW w:w="389" w:type="dxa"/>
            <w:tcBorders>
              <w:top w:val="single" w:sz="8" w:space="0" w:color="000000"/>
              <w:left w:val="single" w:sz="4" w:space="0" w:color="000000"/>
              <w:bottom w:val="single" w:sz="4" w:space="0" w:color="000000"/>
              <w:right w:val="single" w:sz="4" w:space="0" w:color="000000"/>
            </w:tcBorders>
            <w:vAlign w:val="center"/>
          </w:tcPr>
          <w:p w14:paraId="591CED3A" w14:textId="77777777" w:rsidR="001429DC" w:rsidRDefault="001429DC" w:rsidP="005C3575">
            <w:pPr>
              <w:snapToGrid w:val="0"/>
              <w:jc w:val="center"/>
              <w:rPr>
                <w:rFonts w:ascii="Times New Roman" w:hAnsi="Times New Roman" w:cs="Times New Roman"/>
                <w:b/>
                <w:i/>
                <w:color w:val="auto"/>
                <w:sz w:val="20"/>
                <w:szCs w:val="20"/>
              </w:rPr>
            </w:pPr>
          </w:p>
        </w:tc>
      </w:tr>
      <w:tr w:rsidR="001429DC" w14:paraId="205D60CE" w14:textId="77777777" w:rsidTr="005C3575">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4BEE5F24" w14:textId="77777777" w:rsidR="001429DC" w:rsidRDefault="001429DC" w:rsidP="005C3575">
            <w:pPr>
              <w:pStyle w:val="Default"/>
              <w:ind w:right="-108"/>
              <w:jc w:val="center"/>
              <w:rPr>
                <w:b/>
                <w:i/>
                <w:color w:val="auto"/>
                <w:sz w:val="20"/>
                <w:szCs w:val="20"/>
              </w:rPr>
            </w:pPr>
            <w:r>
              <w:rPr>
                <w:color w:val="auto"/>
                <w:sz w:val="16"/>
                <w:szCs w:val="16"/>
              </w:rPr>
              <w:t>FILA2A _W04</w:t>
            </w:r>
          </w:p>
        </w:tc>
        <w:tc>
          <w:tcPr>
            <w:tcW w:w="378" w:type="dxa"/>
            <w:tcBorders>
              <w:top w:val="single" w:sz="4" w:space="0" w:color="000000"/>
              <w:left w:val="single" w:sz="4" w:space="0" w:color="000000"/>
              <w:bottom w:val="single" w:sz="4" w:space="0" w:color="000000"/>
            </w:tcBorders>
            <w:shd w:val="clear" w:color="auto" w:fill="F2F2F2"/>
            <w:vAlign w:val="center"/>
          </w:tcPr>
          <w:p w14:paraId="12C4CAC3"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22A356C9"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F451C7B"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4962951E"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auto"/>
            <w:vAlign w:val="center"/>
          </w:tcPr>
          <w:p w14:paraId="65FF723E"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13CEA645"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79CD4E33"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543DF004"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72D9C19"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BCA5255"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7BC56C41"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FD6F099"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53D90881"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F2F2F2"/>
            <w:vAlign w:val="center"/>
          </w:tcPr>
          <w:p w14:paraId="48281E6B"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623DBBE"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68B1DEF0"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0AC29201"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6567EAA8"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5EA21502"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0B0CCFBC" w14:textId="77777777" w:rsidR="001429DC" w:rsidRDefault="001429DC" w:rsidP="005C3575">
            <w:pPr>
              <w:snapToGrid w:val="0"/>
              <w:jc w:val="center"/>
              <w:rPr>
                <w:rFonts w:ascii="Times New Roman" w:hAnsi="Times New Roman" w:cs="Times New Roman"/>
                <w:b/>
                <w:i/>
                <w:color w:val="auto"/>
                <w:sz w:val="20"/>
                <w:szCs w:val="20"/>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058A2941" w14:textId="77777777" w:rsidR="001429DC" w:rsidRDefault="001429DC" w:rsidP="005C3575">
            <w:pPr>
              <w:snapToGrid w:val="0"/>
              <w:jc w:val="center"/>
              <w:rPr>
                <w:rFonts w:ascii="Times New Roman" w:hAnsi="Times New Roman" w:cs="Times New Roman"/>
                <w:b/>
                <w:i/>
                <w:color w:val="auto"/>
                <w:sz w:val="20"/>
                <w:szCs w:val="20"/>
              </w:rPr>
            </w:pPr>
          </w:p>
        </w:tc>
      </w:tr>
      <w:tr w:rsidR="001429DC" w14:paraId="60CFCE7A" w14:textId="77777777" w:rsidTr="005C3575">
        <w:trPr>
          <w:trHeight w:val="284"/>
        </w:trPr>
        <w:tc>
          <w:tcPr>
            <w:tcW w:w="1830" w:type="dxa"/>
            <w:tcBorders>
              <w:left w:val="single" w:sz="4" w:space="0" w:color="000000"/>
              <w:bottom w:val="single" w:sz="4" w:space="0" w:color="000000"/>
            </w:tcBorders>
            <w:shd w:val="clear" w:color="auto" w:fill="auto"/>
            <w:vAlign w:val="center"/>
          </w:tcPr>
          <w:p w14:paraId="39578F89" w14:textId="77777777" w:rsidR="001429DC" w:rsidRDefault="001429DC" w:rsidP="005C3575">
            <w:pPr>
              <w:pStyle w:val="Default"/>
              <w:ind w:right="-108"/>
              <w:jc w:val="center"/>
              <w:rPr>
                <w:b/>
                <w:i/>
                <w:color w:val="auto"/>
                <w:sz w:val="20"/>
                <w:szCs w:val="20"/>
              </w:rPr>
            </w:pPr>
            <w:r>
              <w:rPr>
                <w:color w:val="auto"/>
                <w:sz w:val="16"/>
                <w:szCs w:val="16"/>
              </w:rPr>
              <w:t>FILA2A _W06</w:t>
            </w:r>
          </w:p>
        </w:tc>
        <w:tc>
          <w:tcPr>
            <w:tcW w:w="378" w:type="dxa"/>
            <w:tcBorders>
              <w:left w:val="single" w:sz="4" w:space="0" w:color="000000"/>
              <w:bottom w:val="single" w:sz="4" w:space="0" w:color="000000"/>
            </w:tcBorders>
            <w:shd w:val="clear" w:color="auto" w:fill="F2F2F2"/>
            <w:vAlign w:val="center"/>
          </w:tcPr>
          <w:p w14:paraId="6F2A464B"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F2F2F2"/>
            <w:vAlign w:val="center"/>
          </w:tcPr>
          <w:p w14:paraId="43D7AF0C"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F2F2F2"/>
            <w:vAlign w:val="center"/>
          </w:tcPr>
          <w:p w14:paraId="44632651"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auto"/>
            <w:vAlign w:val="center"/>
          </w:tcPr>
          <w:p w14:paraId="2AC1CBCA"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left w:val="single" w:sz="4" w:space="0" w:color="000000"/>
              <w:bottom w:val="single" w:sz="4" w:space="0" w:color="000000"/>
            </w:tcBorders>
            <w:shd w:val="clear" w:color="auto" w:fill="auto"/>
            <w:vAlign w:val="center"/>
          </w:tcPr>
          <w:p w14:paraId="67B3E078"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auto"/>
            <w:vAlign w:val="center"/>
          </w:tcPr>
          <w:p w14:paraId="7AB73E7F"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F2F2F2"/>
            <w:vAlign w:val="center"/>
          </w:tcPr>
          <w:p w14:paraId="62E58559"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left w:val="single" w:sz="4" w:space="0" w:color="000000"/>
              <w:bottom w:val="single" w:sz="4" w:space="0" w:color="000000"/>
            </w:tcBorders>
            <w:shd w:val="clear" w:color="auto" w:fill="F2F2F2"/>
            <w:vAlign w:val="center"/>
          </w:tcPr>
          <w:p w14:paraId="1A3980E0"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2B11C72D"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auto"/>
            <w:vAlign w:val="center"/>
          </w:tcPr>
          <w:p w14:paraId="6412CCDB"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single" w:sz="4" w:space="0" w:color="000000"/>
              <w:bottom w:val="single" w:sz="4" w:space="0" w:color="000000"/>
            </w:tcBorders>
            <w:shd w:val="clear" w:color="auto" w:fill="auto"/>
            <w:vAlign w:val="center"/>
          </w:tcPr>
          <w:p w14:paraId="4049E0A6"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auto"/>
            <w:vAlign w:val="center"/>
          </w:tcPr>
          <w:p w14:paraId="6D3C1A24"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35C3CF1D"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single" w:sz="4" w:space="0" w:color="000000"/>
              <w:bottom w:val="single" w:sz="4" w:space="0" w:color="000000"/>
            </w:tcBorders>
            <w:shd w:val="clear" w:color="auto" w:fill="F2F2F2"/>
            <w:vAlign w:val="center"/>
          </w:tcPr>
          <w:p w14:paraId="33ED6513"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354B6611"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auto"/>
            <w:vAlign w:val="center"/>
          </w:tcPr>
          <w:p w14:paraId="28975DB0"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single" w:sz="4" w:space="0" w:color="000000"/>
              <w:bottom w:val="single" w:sz="4" w:space="0" w:color="000000"/>
            </w:tcBorders>
            <w:shd w:val="clear" w:color="auto" w:fill="auto"/>
            <w:vAlign w:val="center"/>
          </w:tcPr>
          <w:p w14:paraId="51F1F5AA"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auto"/>
            <w:vAlign w:val="center"/>
          </w:tcPr>
          <w:p w14:paraId="4A6A5499"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6C3C4340"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5EECEE00" w14:textId="77777777" w:rsidR="001429DC" w:rsidRDefault="001429DC" w:rsidP="005C3575">
            <w:pPr>
              <w:snapToGrid w:val="0"/>
              <w:jc w:val="center"/>
              <w:rPr>
                <w:rFonts w:ascii="Times New Roman" w:hAnsi="Times New Roman" w:cs="Times New Roman"/>
                <w:b/>
                <w:i/>
                <w:color w:val="auto"/>
                <w:sz w:val="20"/>
                <w:szCs w:val="20"/>
              </w:rPr>
            </w:pPr>
          </w:p>
        </w:tc>
        <w:tc>
          <w:tcPr>
            <w:tcW w:w="389" w:type="dxa"/>
            <w:tcBorders>
              <w:left w:val="single" w:sz="4" w:space="0" w:color="000000"/>
              <w:bottom w:val="single" w:sz="4" w:space="0" w:color="000000"/>
              <w:right w:val="single" w:sz="4" w:space="0" w:color="000000"/>
            </w:tcBorders>
            <w:vAlign w:val="center"/>
          </w:tcPr>
          <w:p w14:paraId="42736AAA" w14:textId="77777777" w:rsidR="001429DC" w:rsidRDefault="001429DC" w:rsidP="005C3575">
            <w:pPr>
              <w:snapToGrid w:val="0"/>
              <w:jc w:val="center"/>
              <w:rPr>
                <w:rFonts w:ascii="Times New Roman" w:hAnsi="Times New Roman" w:cs="Times New Roman"/>
                <w:b/>
                <w:i/>
                <w:color w:val="auto"/>
                <w:sz w:val="20"/>
                <w:szCs w:val="20"/>
              </w:rPr>
            </w:pPr>
          </w:p>
        </w:tc>
      </w:tr>
      <w:tr w:rsidR="001429DC" w14:paraId="26FBA70E" w14:textId="77777777" w:rsidTr="005C3575">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1F310C8B" w14:textId="77777777" w:rsidR="001429DC" w:rsidRDefault="001429DC" w:rsidP="005C3575">
            <w:pPr>
              <w:pStyle w:val="Default"/>
              <w:jc w:val="center"/>
              <w:rPr>
                <w:b/>
                <w:i/>
                <w:color w:val="auto"/>
                <w:sz w:val="20"/>
                <w:szCs w:val="20"/>
              </w:rPr>
            </w:pPr>
            <w:r>
              <w:rPr>
                <w:color w:val="auto"/>
                <w:sz w:val="16"/>
                <w:szCs w:val="16"/>
              </w:rPr>
              <w:t>FILA2A _U02</w:t>
            </w:r>
          </w:p>
        </w:tc>
        <w:tc>
          <w:tcPr>
            <w:tcW w:w="378" w:type="dxa"/>
            <w:tcBorders>
              <w:top w:val="single" w:sz="4" w:space="0" w:color="000000"/>
              <w:left w:val="single" w:sz="4" w:space="0" w:color="000000"/>
              <w:bottom w:val="single" w:sz="4" w:space="0" w:color="000000"/>
            </w:tcBorders>
            <w:shd w:val="clear" w:color="auto" w:fill="F2F2F2"/>
            <w:vAlign w:val="center"/>
          </w:tcPr>
          <w:p w14:paraId="37BAEB64"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18E52C54"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2AE2538E"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47AC3B8A"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auto"/>
            <w:vAlign w:val="center"/>
          </w:tcPr>
          <w:p w14:paraId="3574E584"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6095BE43"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BB0EADA"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7D2E9737"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F6C1A14"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1317044"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10ACDC6A"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2907DC9"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0C367977"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F2F2F2"/>
            <w:vAlign w:val="center"/>
          </w:tcPr>
          <w:p w14:paraId="20DE7DDC"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128F1A2C"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6EBB4C5"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6B82B88A"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0EE7135"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679C776"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8E5BF1A" w14:textId="77777777" w:rsidR="001429DC" w:rsidRDefault="001429DC" w:rsidP="005C3575">
            <w:pPr>
              <w:snapToGrid w:val="0"/>
              <w:jc w:val="center"/>
              <w:rPr>
                <w:rFonts w:ascii="Times New Roman" w:hAnsi="Times New Roman" w:cs="Times New Roman"/>
                <w:b/>
                <w:i/>
                <w:color w:val="auto"/>
                <w:sz w:val="20"/>
                <w:szCs w:val="20"/>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10E11BFE" w14:textId="77777777" w:rsidR="001429DC" w:rsidRDefault="001429DC" w:rsidP="005C3575">
            <w:pPr>
              <w:snapToGrid w:val="0"/>
              <w:jc w:val="center"/>
              <w:rPr>
                <w:rFonts w:ascii="Times New Roman" w:hAnsi="Times New Roman" w:cs="Times New Roman"/>
                <w:b/>
                <w:i/>
                <w:color w:val="auto"/>
                <w:sz w:val="20"/>
                <w:szCs w:val="20"/>
              </w:rPr>
            </w:pPr>
          </w:p>
        </w:tc>
      </w:tr>
      <w:tr w:rsidR="001429DC" w14:paraId="4C2B2F21" w14:textId="77777777" w:rsidTr="005C3575">
        <w:trPr>
          <w:trHeight w:val="284"/>
        </w:trPr>
        <w:tc>
          <w:tcPr>
            <w:tcW w:w="1830" w:type="dxa"/>
            <w:tcBorders>
              <w:left w:val="single" w:sz="4" w:space="0" w:color="000000"/>
              <w:bottom w:val="single" w:sz="4" w:space="0" w:color="000000"/>
            </w:tcBorders>
            <w:shd w:val="clear" w:color="auto" w:fill="auto"/>
            <w:vAlign w:val="center"/>
          </w:tcPr>
          <w:p w14:paraId="1F449E60" w14:textId="77777777" w:rsidR="001429DC" w:rsidRDefault="001429DC" w:rsidP="005C3575">
            <w:pPr>
              <w:pStyle w:val="Default"/>
              <w:jc w:val="center"/>
              <w:rPr>
                <w:b/>
                <w:i/>
                <w:color w:val="auto"/>
                <w:sz w:val="20"/>
                <w:szCs w:val="20"/>
              </w:rPr>
            </w:pPr>
            <w:r>
              <w:rPr>
                <w:color w:val="auto"/>
                <w:sz w:val="16"/>
                <w:szCs w:val="16"/>
              </w:rPr>
              <w:t xml:space="preserve"> FILA2A _U03</w:t>
            </w:r>
          </w:p>
        </w:tc>
        <w:tc>
          <w:tcPr>
            <w:tcW w:w="378" w:type="dxa"/>
            <w:tcBorders>
              <w:left w:val="single" w:sz="4" w:space="0" w:color="000000"/>
              <w:bottom w:val="single" w:sz="4" w:space="0" w:color="000000"/>
            </w:tcBorders>
            <w:shd w:val="clear" w:color="auto" w:fill="F2F2F2"/>
            <w:vAlign w:val="center"/>
          </w:tcPr>
          <w:p w14:paraId="267C9DFF"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F2F2F2"/>
            <w:vAlign w:val="center"/>
          </w:tcPr>
          <w:p w14:paraId="15C6004E"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F2F2F2"/>
            <w:vAlign w:val="center"/>
          </w:tcPr>
          <w:p w14:paraId="68065A72"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auto"/>
            <w:vAlign w:val="center"/>
          </w:tcPr>
          <w:p w14:paraId="56C8A466"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left w:val="single" w:sz="4" w:space="0" w:color="000000"/>
              <w:bottom w:val="single" w:sz="4" w:space="0" w:color="000000"/>
            </w:tcBorders>
            <w:shd w:val="clear" w:color="auto" w:fill="auto"/>
            <w:vAlign w:val="center"/>
          </w:tcPr>
          <w:p w14:paraId="6A57C6DA"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auto"/>
            <w:vAlign w:val="center"/>
          </w:tcPr>
          <w:p w14:paraId="44748551"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F2F2F2"/>
            <w:vAlign w:val="center"/>
          </w:tcPr>
          <w:p w14:paraId="452B5263"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left w:val="single" w:sz="4" w:space="0" w:color="000000"/>
              <w:bottom w:val="single" w:sz="4" w:space="0" w:color="000000"/>
            </w:tcBorders>
            <w:shd w:val="clear" w:color="auto" w:fill="F2F2F2"/>
            <w:vAlign w:val="center"/>
          </w:tcPr>
          <w:p w14:paraId="2A047144"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0779F441"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auto"/>
            <w:vAlign w:val="center"/>
          </w:tcPr>
          <w:p w14:paraId="6C9C1E14"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single" w:sz="4" w:space="0" w:color="000000"/>
              <w:bottom w:val="single" w:sz="4" w:space="0" w:color="000000"/>
            </w:tcBorders>
            <w:shd w:val="clear" w:color="auto" w:fill="auto"/>
            <w:vAlign w:val="center"/>
          </w:tcPr>
          <w:p w14:paraId="3C3AD582"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auto"/>
            <w:vAlign w:val="center"/>
          </w:tcPr>
          <w:p w14:paraId="381DB9F6"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6773F51F"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single" w:sz="4" w:space="0" w:color="000000"/>
              <w:bottom w:val="single" w:sz="4" w:space="0" w:color="000000"/>
            </w:tcBorders>
            <w:shd w:val="clear" w:color="auto" w:fill="F2F2F2"/>
            <w:vAlign w:val="center"/>
          </w:tcPr>
          <w:p w14:paraId="668F8F89"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2C825C7A"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auto"/>
            <w:vAlign w:val="center"/>
          </w:tcPr>
          <w:p w14:paraId="202288C4"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single" w:sz="4" w:space="0" w:color="000000"/>
              <w:bottom w:val="single" w:sz="4" w:space="0" w:color="000000"/>
            </w:tcBorders>
            <w:shd w:val="clear" w:color="auto" w:fill="auto"/>
            <w:vAlign w:val="center"/>
          </w:tcPr>
          <w:p w14:paraId="67E595E0"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auto"/>
            <w:vAlign w:val="center"/>
          </w:tcPr>
          <w:p w14:paraId="6DB3A7EF"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203E7BCE"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18204A9B" w14:textId="77777777" w:rsidR="001429DC" w:rsidRDefault="001429DC" w:rsidP="005C3575">
            <w:pPr>
              <w:snapToGrid w:val="0"/>
              <w:jc w:val="center"/>
              <w:rPr>
                <w:rFonts w:ascii="Times New Roman" w:hAnsi="Times New Roman" w:cs="Times New Roman"/>
                <w:b/>
                <w:i/>
                <w:color w:val="auto"/>
                <w:sz w:val="20"/>
                <w:szCs w:val="20"/>
              </w:rPr>
            </w:pPr>
          </w:p>
        </w:tc>
        <w:tc>
          <w:tcPr>
            <w:tcW w:w="389" w:type="dxa"/>
            <w:tcBorders>
              <w:left w:val="single" w:sz="4" w:space="0" w:color="000000"/>
              <w:bottom w:val="single" w:sz="4" w:space="0" w:color="000000"/>
              <w:right w:val="single" w:sz="4" w:space="0" w:color="000000"/>
            </w:tcBorders>
            <w:vAlign w:val="center"/>
          </w:tcPr>
          <w:p w14:paraId="29DADBB3" w14:textId="77777777" w:rsidR="001429DC" w:rsidRDefault="001429DC" w:rsidP="005C3575">
            <w:pPr>
              <w:snapToGrid w:val="0"/>
              <w:jc w:val="center"/>
              <w:rPr>
                <w:rFonts w:ascii="Times New Roman" w:hAnsi="Times New Roman" w:cs="Times New Roman"/>
                <w:b/>
                <w:i/>
                <w:color w:val="auto"/>
                <w:sz w:val="20"/>
                <w:szCs w:val="20"/>
              </w:rPr>
            </w:pPr>
          </w:p>
        </w:tc>
      </w:tr>
      <w:tr w:rsidR="001429DC" w14:paraId="625545D9" w14:textId="77777777" w:rsidTr="005C3575">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2FBBDB4F" w14:textId="77777777" w:rsidR="001429DC" w:rsidRDefault="001429DC" w:rsidP="005C3575">
            <w:pPr>
              <w:pStyle w:val="Default"/>
              <w:jc w:val="center"/>
              <w:rPr>
                <w:b/>
                <w:i/>
                <w:color w:val="auto"/>
                <w:sz w:val="20"/>
                <w:szCs w:val="20"/>
              </w:rPr>
            </w:pPr>
            <w:r>
              <w:rPr>
                <w:color w:val="auto"/>
                <w:sz w:val="16"/>
                <w:szCs w:val="16"/>
              </w:rPr>
              <w:t>FILA2A _K01</w:t>
            </w:r>
          </w:p>
        </w:tc>
        <w:tc>
          <w:tcPr>
            <w:tcW w:w="378" w:type="dxa"/>
            <w:tcBorders>
              <w:top w:val="single" w:sz="4" w:space="0" w:color="000000"/>
              <w:left w:val="single" w:sz="4" w:space="0" w:color="000000"/>
              <w:bottom w:val="single" w:sz="4" w:space="0" w:color="000000"/>
            </w:tcBorders>
            <w:shd w:val="clear" w:color="auto" w:fill="F2F2F2"/>
            <w:vAlign w:val="center"/>
          </w:tcPr>
          <w:p w14:paraId="54D922C4"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29179478"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08A77C37"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1C54FB70"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auto"/>
            <w:vAlign w:val="center"/>
          </w:tcPr>
          <w:p w14:paraId="033EA6AC"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158CC3B1"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543C2169"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21DAAE42"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5D5BF025"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2B1890F0"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687D0454"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F1BECC0"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0D563A40"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F2F2F2"/>
            <w:vAlign w:val="center"/>
          </w:tcPr>
          <w:p w14:paraId="40055B14"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883E017"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66389351"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237876C6"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F71566E"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1A0DA543"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1889B304" w14:textId="77777777" w:rsidR="001429DC" w:rsidRDefault="001429DC" w:rsidP="005C3575">
            <w:pPr>
              <w:snapToGrid w:val="0"/>
              <w:jc w:val="center"/>
              <w:rPr>
                <w:rFonts w:ascii="Times New Roman" w:hAnsi="Times New Roman" w:cs="Times New Roman"/>
                <w:b/>
                <w:i/>
                <w:color w:val="auto"/>
                <w:sz w:val="20"/>
                <w:szCs w:val="20"/>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75A5525A" w14:textId="77777777" w:rsidR="001429DC" w:rsidRDefault="001429DC" w:rsidP="005C3575">
            <w:pPr>
              <w:snapToGrid w:val="0"/>
              <w:jc w:val="center"/>
              <w:rPr>
                <w:rFonts w:ascii="Times New Roman" w:hAnsi="Times New Roman" w:cs="Times New Roman"/>
                <w:b/>
                <w:i/>
                <w:color w:val="auto"/>
                <w:sz w:val="20"/>
                <w:szCs w:val="20"/>
              </w:rPr>
            </w:pPr>
          </w:p>
        </w:tc>
      </w:tr>
      <w:tr w:rsidR="001429DC" w14:paraId="71146113" w14:textId="77777777" w:rsidTr="005C3575">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7C65791C" w14:textId="77777777" w:rsidR="001429DC" w:rsidRDefault="001429DC" w:rsidP="005C3575">
            <w:pPr>
              <w:pStyle w:val="Default"/>
              <w:jc w:val="center"/>
              <w:rPr>
                <w:b/>
                <w:i/>
                <w:color w:val="auto"/>
                <w:sz w:val="20"/>
                <w:szCs w:val="20"/>
              </w:rPr>
            </w:pPr>
            <w:r>
              <w:rPr>
                <w:color w:val="auto"/>
                <w:sz w:val="16"/>
                <w:szCs w:val="16"/>
              </w:rPr>
              <w:t>FILA2A _K02</w:t>
            </w:r>
          </w:p>
        </w:tc>
        <w:tc>
          <w:tcPr>
            <w:tcW w:w="378" w:type="dxa"/>
            <w:tcBorders>
              <w:top w:val="single" w:sz="4" w:space="0" w:color="000000"/>
              <w:left w:val="single" w:sz="4" w:space="0" w:color="000000"/>
              <w:bottom w:val="single" w:sz="4" w:space="0" w:color="000000"/>
            </w:tcBorders>
            <w:shd w:val="clear" w:color="auto" w:fill="F2F2F2"/>
            <w:vAlign w:val="center"/>
          </w:tcPr>
          <w:p w14:paraId="5BE41ADC"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58E75525"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3DBA4382"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2DBCAE9D"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auto"/>
            <w:vAlign w:val="center"/>
          </w:tcPr>
          <w:p w14:paraId="3A839574"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65094381" w14:textId="77777777" w:rsidR="001429DC" w:rsidRDefault="001429DC" w:rsidP="005C3575">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2F6F86D4"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64943A1F"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5869F90"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38A42B28"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0D188130"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0020D83F"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07149925"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F2F2F2"/>
            <w:vAlign w:val="center"/>
          </w:tcPr>
          <w:p w14:paraId="3C43D305"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11033FFA"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4BA03DB"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2F32BE94"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8C5FB52"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E476489" w14:textId="77777777" w:rsidR="001429DC" w:rsidRDefault="001429DC" w:rsidP="005C3575">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3E8BD40" w14:textId="77777777" w:rsidR="001429DC" w:rsidRDefault="001429DC" w:rsidP="005C3575">
            <w:pPr>
              <w:snapToGrid w:val="0"/>
              <w:jc w:val="center"/>
              <w:rPr>
                <w:rFonts w:ascii="Times New Roman" w:hAnsi="Times New Roman" w:cs="Times New Roman"/>
                <w:b/>
                <w:i/>
                <w:color w:val="auto"/>
                <w:sz w:val="20"/>
                <w:szCs w:val="20"/>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52B1263A" w14:textId="77777777" w:rsidR="001429DC" w:rsidRDefault="001429DC" w:rsidP="005C3575">
            <w:pPr>
              <w:snapToGrid w:val="0"/>
              <w:jc w:val="center"/>
              <w:rPr>
                <w:rFonts w:ascii="Times New Roman" w:hAnsi="Times New Roman" w:cs="Times New Roman"/>
                <w:b/>
                <w:i/>
                <w:color w:val="auto"/>
                <w:sz w:val="20"/>
                <w:szCs w:val="20"/>
              </w:rPr>
            </w:pPr>
          </w:p>
        </w:tc>
      </w:tr>
    </w:tbl>
    <w:p w14:paraId="35DD0639" w14:textId="77777777" w:rsidR="001429DC" w:rsidRDefault="001429DC" w:rsidP="001429DC">
      <w:pPr>
        <w:pStyle w:val="Bodytext30"/>
        <w:shd w:val="clear" w:color="auto" w:fill="auto"/>
        <w:tabs>
          <w:tab w:val="left" w:pos="655"/>
        </w:tabs>
        <w:spacing w:before="60" w:line="240" w:lineRule="auto"/>
        <w:ind w:right="23" w:firstLine="0"/>
      </w:pPr>
      <w:r>
        <w:rPr>
          <w:b/>
          <w:i/>
          <w:sz w:val="16"/>
          <w:szCs w:val="16"/>
        </w:rPr>
        <w:t>*niepotrzebne usunąć</w:t>
      </w:r>
    </w:p>
    <w:p w14:paraId="7B4476F8" w14:textId="77777777" w:rsidR="001429DC" w:rsidRDefault="001429DC" w:rsidP="001429DC">
      <w:pPr>
        <w:rPr>
          <w:rFonts w:ascii="Times New Roman" w:hAnsi="Times New Roman" w:cs="Times New Roman"/>
          <w:color w:val="auto"/>
        </w:rPr>
      </w:pPr>
    </w:p>
    <w:tbl>
      <w:tblPr>
        <w:tblW w:w="9791" w:type="dxa"/>
        <w:tblInd w:w="-5" w:type="dxa"/>
        <w:tblLayout w:type="fixed"/>
        <w:tblCellMar>
          <w:left w:w="70" w:type="dxa"/>
          <w:right w:w="70" w:type="dxa"/>
        </w:tblCellMar>
        <w:tblLook w:val="0000" w:firstRow="0" w:lastRow="0" w:firstColumn="0" w:lastColumn="0" w:noHBand="0" w:noVBand="0"/>
      </w:tblPr>
      <w:tblGrid>
        <w:gridCol w:w="792"/>
        <w:gridCol w:w="720"/>
        <w:gridCol w:w="8279"/>
      </w:tblGrid>
      <w:tr w:rsidR="001429DC" w14:paraId="4C18C12E" w14:textId="77777777" w:rsidTr="005E5304">
        <w:trPr>
          <w:trHeight w:val="284"/>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14:paraId="0C950620" w14:textId="0FC56AE3" w:rsidR="001429DC" w:rsidRDefault="00573711" w:rsidP="00573711">
            <w:pPr>
              <w:suppressAutoHyphens/>
              <w:ind w:left="426"/>
            </w:pPr>
            <w:r>
              <w:rPr>
                <w:rFonts w:ascii="Times New Roman" w:hAnsi="Times New Roman" w:cs="Times New Roman"/>
                <w:b/>
                <w:color w:val="auto"/>
                <w:sz w:val="20"/>
                <w:szCs w:val="20"/>
              </w:rPr>
              <w:t>4.5.</w:t>
            </w:r>
            <w:r w:rsidR="001429DC">
              <w:rPr>
                <w:rFonts w:ascii="Times New Roman" w:hAnsi="Times New Roman" w:cs="Times New Roman"/>
                <w:b/>
                <w:color w:val="auto"/>
                <w:sz w:val="20"/>
                <w:szCs w:val="20"/>
              </w:rPr>
              <w:t xml:space="preserve">Kryteria oceny stopnia osiągnięcia efektów </w:t>
            </w:r>
            <w:r w:rsidR="00F728E3">
              <w:rPr>
                <w:rFonts w:ascii="Times New Roman" w:hAnsi="Times New Roman" w:cs="Times New Roman"/>
                <w:b/>
                <w:color w:val="auto"/>
                <w:sz w:val="20"/>
                <w:szCs w:val="20"/>
              </w:rPr>
              <w:t>uczenia się</w:t>
            </w:r>
          </w:p>
        </w:tc>
      </w:tr>
      <w:tr w:rsidR="001429DC" w14:paraId="3EC36DB0" w14:textId="77777777" w:rsidTr="005E5304">
        <w:trPr>
          <w:trHeight w:val="284"/>
        </w:trPr>
        <w:tc>
          <w:tcPr>
            <w:tcW w:w="792" w:type="dxa"/>
            <w:tcBorders>
              <w:top w:val="single" w:sz="4" w:space="0" w:color="000000"/>
              <w:left w:val="single" w:sz="4" w:space="0" w:color="000000"/>
              <w:bottom w:val="single" w:sz="4" w:space="0" w:color="000000"/>
            </w:tcBorders>
            <w:shd w:val="clear" w:color="auto" w:fill="auto"/>
            <w:vAlign w:val="center"/>
          </w:tcPr>
          <w:p w14:paraId="6CB7ED75" w14:textId="77777777" w:rsidR="001429DC"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Forma zajęć</w:t>
            </w:r>
          </w:p>
        </w:tc>
        <w:tc>
          <w:tcPr>
            <w:tcW w:w="720" w:type="dxa"/>
            <w:tcBorders>
              <w:top w:val="single" w:sz="4" w:space="0" w:color="000000"/>
              <w:left w:val="single" w:sz="4" w:space="0" w:color="000000"/>
              <w:bottom w:val="single" w:sz="4" w:space="0" w:color="000000"/>
            </w:tcBorders>
            <w:shd w:val="clear" w:color="auto" w:fill="auto"/>
            <w:vAlign w:val="center"/>
          </w:tcPr>
          <w:p w14:paraId="671D82FC" w14:textId="77777777" w:rsidR="001429DC"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Ocena</w:t>
            </w:r>
          </w:p>
        </w:tc>
        <w:tc>
          <w:tcPr>
            <w:tcW w:w="8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E386" w14:textId="77777777" w:rsidR="001429DC" w:rsidRDefault="001429DC" w:rsidP="005C3575">
            <w:pPr>
              <w:jc w:val="center"/>
            </w:pPr>
            <w:r>
              <w:rPr>
                <w:rFonts w:ascii="Times New Roman" w:hAnsi="Times New Roman" w:cs="Times New Roman"/>
                <w:b/>
                <w:color w:val="auto"/>
                <w:sz w:val="20"/>
                <w:szCs w:val="20"/>
              </w:rPr>
              <w:t>Kryterium oceny</w:t>
            </w:r>
          </w:p>
        </w:tc>
      </w:tr>
      <w:tr w:rsidR="001429DC" w14:paraId="394E6680" w14:textId="77777777" w:rsidTr="005E5304">
        <w:trPr>
          <w:cantSplit/>
          <w:trHeight w:val="255"/>
        </w:trPr>
        <w:tc>
          <w:tcPr>
            <w:tcW w:w="792" w:type="dxa"/>
            <w:vMerge w:val="restart"/>
            <w:tcBorders>
              <w:top w:val="single" w:sz="4" w:space="0" w:color="000000"/>
              <w:left w:val="single" w:sz="4" w:space="0" w:color="000000"/>
              <w:bottom w:val="single" w:sz="4" w:space="0" w:color="000000"/>
            </w:tcBorders>
            <w:shd w:val="clear" w:color="auto" w:fill="auto"/>
            <w:textDirection w:val="btLr"/>
            <w:vAlign w:val="center"/>
          </w:tcPr>
          <w:p w14:paraId="6A53C2E4" w14:textId="77777777" w:rsidR="001429DC" w:rsidRDefault="001429DC" w:rsidP="005C3575">
            <w:pPr>
              <w:ind w:left="113" w:right="113"/>
              <w:jc w:val="center"/>
              <w:rPr>
                <w:rFonts w:ascii="Times New Roman" w:hAnsi="Times New Roman" w:cs="Times New Roman"/>
                <w:b/>
                <w:color w:val="auto"/>
                <w:sz w:val="20"/>
                <w:szCs w:val="20"/>
              </w:rPr>
            </w:pPr>
            <w:r>
              <w:rPr>
                <w:rFonts w:ascii="Times New Roman" w:hAnsi="Times New Roman" w:cs="Times New Roman"/>
                <w:b/>
                <w:color w:val="auto"/>
                <w:sz w:val="20"/>
                <w:szCs w:val="20"/>
              </w:rPr>
              <w:t>wykład (W)</w:t>
            </w:r>
          </w:p>
        </w:tc>
        <w:tc>
          <w:tcPr>
            <w:tcW w:w="720" w:type="dxa"/>
            <w:tcBorders>
              <w:top w:val="single" w:sz="4" w:space="0" w:color="000000"/>
              <w:left w:val="single" w:sz="4" w:space="0" w:color="000000"/>
              <w:bottom w:val="single" w:sz="4" w:space="0" w:color="000000"/>
            </w:tcBorders>
            <w:shd w:val="clear" w:color="auto" w:fill="auto"/>
          </w:tcPr>
          <w:p w14:paraId="2A688962" w14:textId="77777777" w:rsidR="001429DC" w:rsidRDefault="001429DC" w:rsidP="005C3575">
            <w:pPr>
              <w:jc w:val="center"/>
              <w:rPr>
                <w:rFonts w:ascii="Times New Roman" w:hAnsi="Times New Roman" w:cs="Times New Roman"/>
                <w:color w:val="auto"/>
                <w:sz w:val="18"/>
                <w:szCs w:val="18"/>
              </w:rPr>
            </w:pPr>
            <w:r>
              <w:rPr>
                <w:rFonts w:ascii="Times New Roman" w:hAnsi="Times New Roman" w:cs="Times New Roman"/>
                <w:b/>
                <w:color w:val="auto"/>
                <w:sz w:val="20"/>
                <w:szCs w:val="20"/>
              </w:rPr>
              <w:t>3</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076B454E" w14:textId="77777777" w:rsidR="001429DC" w:rsidRDefault="001429DC" w:rsidP="005C3575">
            <w:r>
              <w:rPr>
                <w:rFonts w:ascii="Times New Roman" w:hAnsi="Times New Roman" w:cs="Times New Roman"/>
                <w:color w:val="auto"/>
                <w:sz w:val="18"/>
                <w:szCs w:val="18"/>
              </w:rPr>
              <w:t>51%-60%  powierzonych studentowi prawidłowo wykonanych zadań</w:t>
            </w:r>
          </w:p>
        </w:tc>
      </w:tr>
      <w:tr w:rsidR="001429DC" w14:paraId="0A60AD09" w14:textId="77777777" w:rsidTr="005E5304">
        <w:trPr>
          <w:trHeight w:val="255"/>
        </w:trPr>
        <w:tc>
          <w:tcPr>
            <w:tcW w:w="792" w:type="dxa"/>
            <w:vMerge/>
            <w:tcBorders>
              <w:top w:val="single" w:sz="4" w:space="0" w:color="000000"/>
              <w:left w:val="single" w:sz="4" w:space="0" w:color="000000"/>
              <w:bottom w:val="single" w:sz="4" w:space="0" w:color="000000"/>
            </w:tcBorders>
            <w:shd w:val="clear" w:color="auto" w:fill="auto"/>
          </w:tcPr>
          <w:p w14:paraId="0FBF19F0" w14:textId="77777777" w:rsidR="001429DC" w:rsidRDefault="001429DC" w:rsidP="005C3575">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3152D312" w14:textId="77777777" w:rsidR="001429DC" w:rsidRDefault="001429DC" w:rsidP="005C3575">
            <w:pPr>
              <w:jc w:val="center"/>
              <w:rPr>
                <w:rFonts w:ascii="Times New Roman" w:hAnsi="Times New Roman" w:cs="Times New Roman"/>
                <w:color w:val="auto"/>
                <w:sz w:val="18"/>
                <w:szCs w:val="18"/>
              </w:rPr>
            </w:pPr>
            <w:r>
              <w:rPr>
                <w:rFonts w:ascii="Times New Roman" w:hAnsi="Times New Roman" w:cs="Times New Roman"/>
                <w:b/>
                <w:color w:val="auto"/>
                <w:sz w:val="20"/>
                <w:szCs w:val="20"/>
              </w:rPr>
              <w:t>3,5</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51782CEF" w14:textId="77777777" w:rsidR="001429DC" w:rsidRDefault="001429DC" w:rsidP="005C3575">
            <w:r>
              <w:rPr>
                <w:rFonts w:ascii="Times New Roman" w:hAnsi="Times New Roman" w:cs="Times New Roman"/>
                <w:color w:val="auto"/>
                <w:sz w:val="18"/>
                <w:szCs w:val="18"/>
              </w:rPr>
              <w:t>61%-70%  powierzonych studentowi prawidłowo wykonanych zadań</w:t>
            </w:r>
          </w:p>
        </w:tc>
      </w:tr>
      <w:tr w:rsidR="001429DC" w14:paraId="49F247DA" w14:textId="77777777" w:rsidTr="005E5304">
        <w:trPr>
          <w:trHeight w:val="255"/>
        </w:trPr>
        <w:tc>
          <w:tcPr>
            <w:tcW w:w="792" w:type="dxa"/>
            <w:vMerge/>
            <w:tcBorders>
              <w:top w:val="single" w:sz="4" w:space="0" w:color="000000"/>
              <w:left w:val="single" w:sz="4" w:space="0" w:color="000000"/>
              <w:bottom w:val="single" w:sz="4" w:space="0" w:color="000000"/>
            </w:tcBorders>
            <w:shd w:val="clear" w:color="auto" w:fill="auto"/>
          </w:tcPr>
          <w:p w14:paraId="39DAEE70" w14:textId="77777777" w:rsidR="001429DC" w:rsidRDefault="001429DC" w:rsidP="005C3575">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1EFA130F" w14:textId="77777777" w:rsidR="001429DC" w:rsidRDefault="001429DC" w:rsidP="005C3575">
            <w:pPr>
              <w:jc w:val="center"/>
              <w:rPr>
                <w:rFonts w:ascii="Times New Roman" w:hAnsi="Times New Roman" w:cs="Times New Roman"/>
                <w:color w:val="auto"/>
                <w:sz w:val="18"/>
                <w:szCs w:val="18"/>
              </w:rPr>
            </w:pPr>
            <w:r>
              <w:rPr>
                <w:rFonts w:ascii="Times New Roman" w:hAnsi="Times New Roman" w:cs="Times New Roman"/>
                <w:b/>
                <w:color w:val="auto"/>
                <w:sz w:val="20"/>
                <w:szCs w:val="20"/>
              </w:rPr>
              <w:t>4</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7AB9EE27" w14:textId="77777777" w:rsidR="001429DC" w:rsidRDefault="001429DC" w:rsidP="005C3575">
            <w:r>
              <w:rPr>
                <w:rFonts w:ascii="Times New Roman" w:hAnsi="Times New Roman" w:cs="Times New Roman"/>
                <w:color w:val="auto"/>
                <w:sz w:val="18"/>
                <w:szCs w:val="18"/>
              </w:rPr>
              <w:t>71%-80%  powierzonych studentowi prawidłowo wykonanych zadań</w:t>
            </w:r>
          </w:p>
        </w:tc>
      </w:tr>
      <w:tr w:rsidR="001429DC" w14:paraId="1F6B11E6" w14:textId="77777777" w:rsidTr="005E5304">
        <w:trPr>
          <w:trHeight w:val="255"/>
        </w:trPr>
        <w:tc>
          <w:tcPr>
            <w:tcW w:w="792" w:type="dxa"/>
            <w:vMerge/>
            <w:tcBorders>
              <w:top w:val="single" w:sz="4" w:space="0" w:color="000000"/>
              <w:left w:val="single" w:sz="4" w:space="0" w:color="000000"/>
              <w:bottom w:val="single" w:sz="4" w:space="0" w:color="000000"/>
            </w:tcBorders>
            <w:shd w:val="clear" w:color="auto" w:fill="auto"/>
          </w:tcPr>
          <w:p w14:paraId="6EBB4F6F" w14:textId="77777777" w:rsidR="001429DC" w:rsidRDefault="001429DC" w:rsidP="005C3575">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22E33BFA" w14:textId="77777777" w:rsidR="001429DC" w:rsidRDefault="001429DC" w:rsidP="005C3575">
            <w:pPr>
              <w:jc w:val="center"/>
              <w:rPr>
                <w:rFonts w:ascii="Times New Roman" w:hAnsi="Times New Roman" w:cs="Times New Roman"/>
                <w:color w:val="auto"/>
                <w:sz w:val="18"/>
                <w:szCs w:val="18"/>
              </w:rPr>
            </w:pPr>
            <w:r>
              <w:rPr>
                <w:rFonts w:ascii="Times New Roman" w:hAnsi="Times New Roman" w:cs="Times New Roman"/>
                <w:b/>
                <w:color w:val="auto"/>
                <w:sz w:val="20"/>
                <w:szCs w:val="20"/>
              </w:rPr>
              <w:t>4,5</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0280B9F8" w14:textId="77777777" w:rsidR="001429DC" w:rsidRDefault="001429DC" w:rsidP="005C3575">
            <w:r>
              <w:rPr>
                <w:rFonts w:ascii="Times New Roman" w:hAnsi="Times New Roman" w:cs="Times New Roman"/>
                <w:color w:val="auto"/>
                <w:sz w:val="18"/>
                <w:szCs w:val="18"/>
              </w:rPr>
              <w:t>81%-90%  powierzonych studentowi prawidłowo wykonanych zadań</w:t>
            </w:r>
          </w:p>
        </w:tc>
      </w:tr>
      <w:tr w:rsidR="001429DC" w14:paraId="2940A002" w14:textId="77777777" w:rsidTr="005E5304">
        <w:trPr>
          <w:trHeight w:val="255"/>
        </w:trPr>
        <w:tc>
          <w:tcPr>
            <w:tcW w:w="792" w:type="dxa"/>
            <w:vMerge/>
            <w:tcBorders>
              <w:top w:val="single" w:sz="4" w:space="0" w:color="000000"/>
              <w:left w:val="single" w:sz="4" w:space="0" w:color="000000"/>
              <w:bottom w:val="single" w:sz="4" w:space="0" w:color="000000"/>
            </w:tcBorders>
            <w:shd w:val="clear" w:color="auto" w:fill="auto"/>
          </w:tcPr>
          <w:p w14:paraId="699A5DE0" w14:textId="77777777" w:rsidR="001429DC" w:rsidRDefault="001429DC" w:rsidP="005C3575">
            <w:pPr>
              <w:snapToGrid w:val="0"/>
              <w:rPr>
                <w:rFonts w:ascii="Times New Roman" w:hAnsi="Times New Roman" w:cs="Times New Roman"/>
                <w:b/>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6210497E" w14:textId="77777777" w:rsidR="001429DC" w:rsidRDefault="001429DC" w:rsidP="005C3575">
            <w:pPr>
              <w:jc w:val="center"/>
              <w:rPr>
                <w:rFonts w:ascii="Times New Roman" w:hAnsi="Times New Roman" w:cs="Times New Roman"/>
                <w:color w:val="auto"/>
                <w:sz w:val="18"/>
                <w:szCs w:val="18"/>
              </w:rPr>
            </w:pPr>
            <w:r>
              <w:rPr>
                <w:rFonts w:ascii="Times New Roman" w:hAnsi="Times New Roman" w:cs="Times New Roman"/>
                <w:b/>
                <w:color w:val="auto"/>
                <w:sz w:val="20"/>
                <w:szCs w:val="20"/>
              </w:rPr>
              <w:t>5</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25E04EED" w14:textId="77777777" w:rsidR="001429DC" w:rsidRDefault="001429DC" w:rsidP="005C3575">
            <w:r>
              <w:rPr>
                <w:rFonts w:ascii="Times New Roman" w:hAnsi="Times New Roman" w:cs="Times New Roman"/>
                <w:color w:val="auto"/>
                <w:sz w:val="18"/>
                <w:szCs w:val="18"/>
              </w:rPr>
              <w:t>91%-100%  powierzonych studentowi prawidłowo wykonanych zadań</w:t>
            </w:r>
          </w:p>
        </w:tc>
      </w:tr>
    </w:tbl>
    <w:p w14:paraId="2F473243" w14:textId="77777777" w:rsidR="001429DC" w:rsidRDefault="001429DC" w:rsidP="001429DC">
      <w:pPr>
        <w:rPr>
          <w:rFonts w:ascii="Times New Roman" w:hAnsi="Times New Roman" w:cs="Times New Roman"/>
          <w:color w:val="auto"/>
        </w:rPr>
      </w:pPr>
    </w:p>
    <w:p w14:paraId="595FFD65" w14:textId="77777777" w:rsidR="001429DC" w:rsidRPr="005E5304" w:rsidRDefault="001429DC" w:rsidP="00AA56FD">
      <w:pPr>
        <w:pStyle w:val="Akapitzlist"/>
        <w:numPr>
          <w:ilvl w:val="0"/>
          <w:numId w:val="103"/>
        </w:numPr>
        <w:suppressAutoHyphens/>
        <w:rPr>
          <w:rFonts w:ascii="Times New Roman" w:hAnsi="Times New Roman" w:cs="Times New Roman"/>
          <w:b/>
          <w:color w:val="auto"/>
          <w:sz w:val="20"/>
          <w:szCs w:val="20"/>
        </w:rPr>
      </w:pPr>
      <w:r w:rsidRPr="005E5304">
        <w:rPr>
          <w:rFonts w:ascii="Times New Roman" w:hAnsi="Times New Roman" w:cs="Times New Roman"/>
          <w:b/>
          <w:color w:val="auto"/>
          <w:sz w:val="20"/>
          <w:szCs w:val="20"/>
        </w:rPr>
        <w:t>BILANS PUNKTÓW ECTS – NAKŁAD PRACY STUDENTA</w:t>
      </w:r>
    </w:p>
    <w:tbl>
      <w:tblPr>
        <w:tblW w:w="9791" w:type="dxa"/>
        <w:tblInd w:w="-5" w:type="dxa"/>
        <w:tblLayout w:type="fixed"/>
        <w:tblLook w:val="0000" w:firstRow="0" w:lastRow="0" w:firstColumn="0" w:lastColumn="0" w:noHBand="0" w:noVBand="0"/>
      </w:tblPr>
      <w:tblGrid>
        <w:gridCol w:w="6829"/>
        <w:gridCol w:w="1476"/>
        <w:gridCol w:w="1486"/>
      </w:tblGrid>
      <w:tr w:rsidR="001429DC" w14:paraId="15454515" w14:textId="77777777" w:rsidTr="005E5304">
        <w:trPr>
          <w:trHeight w:val="284"/>
        </w:trPr>
        <w:tc>
          <w:tcPr>
            <w:tcW w:w="6829" w:type="dxa"/>
            <w:vMerge w:val="restart"/>
            <w:tcBorders>
              <w:top w:val="single" w:sz="4" w:space="0" w:color="000000"/>
              <w:left w:val="single" w:sz="4" w:space="0" w:color="000000"/>
              <w:bottom w:val="single" w:sz="4" w:space="0" w:color="000000"/>
            </w:tcBorders>
            <w:shd w:val="clear" w:color="auto" w:fill="auto"/>
            <w:vAlign w:val="center"/>
          </w:tcPr>
          <w:p w14:paraId="5288E95A" w14:textId="77777777" w:rsidR="001429DC"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Kategoria</w:t>
            </w:r>
          </w:p>
        </w:tc>
        <w:tc>
          <w:tcPr>
            <w:tcW w:w="2962" w:type="dxa"/>
            <w:gridSpan w:val="2"/>
            <w:tcBorders>
              <w:top w:val="single" w:sz="4" w:space="0" w:color="000000"/>
              <w:left w:val="single" w:sz="4" w:space="0" w:color="000000"/>
              <w:bottom w:val="single" w:sz="4" w:space="0" w:color="000000"/>
              <w:right w:val="single" w:sz="4" w:space="0" w:color="000000"/>
            </w:tcBorders>
            <w:shd w:val="clear" w:color="auto" w:fill="auto"/>
          </w:tcPr>
          <w:p w14:paraId="696CFD7B" w14:textId="77777777" w:rsidR="001429DC" w:rsidRDefault="001429DC" w:rsidP="005C3575">
            <w:pPr>
              <w:jc w:val="center"/>
            </w:pPr>
            <w:r>
              <w:rPr>
                <w:rFonts w:ascii="Times New Roman" w:hAnsi="Times New Roman" w:cs="Times New Roman"/>
                <w:b/>
                <w:color w:val="auto"/>
                <w:sz w:val="20"/>
                <w:szCs w:val="20"/>
              </w:rPr>
              <w:t>Obciążenie studenta</w:t>
            </w:r>
          </w:p>
        </w:tc>
      </w:tr>
      <w:tr w:rsidR="001429DC" w14:paraId="7697A6A4" w14:textId="77777777" w:rsidTr="005E5304">
        <w:trPr>
          <w:trHeight w:val="284"/>
        </w:trPr>
        <w:tc>
          <w:tcPr>
            <w:tcW w:w="6829" w:type="dxa"/>
            <w:vMerge/>
            <w:tcBorders>
              <w:top w:val="single" w:sz="4" w:space="0" w:color="000000"/>
              <w:left w:val="single" w:sz="4" w:space="0" w:color="000000"/>
              <w:bottom w:val="single" w:sz="4" w:space="0" w:color="000000"/>
            </w:tcBorders>
            <w:shd w:val="clear" w:color="auto" w:fill="auto"/>
            <w:vAlign w:val="center"/>
          </w:tcPr>
          <w:p w14:paraId="1D77F19A" w14:textId="77777777" w:rsidR="001429DC" w:rsidRDefault="001429DC" w:rsidP="005C3575">
            <w:pPr>
              <w:snapToGrid w:val="0"/>
              <w:rPr>
                <w:rFonts w:ascii="Times New Roman" w:hAnsi="Times New Roman" w:cs="Times New Roman"/>
                <w:b/>
                <w:color w:val="auto"/>
                <w:sz w:val="20"/>
                <w:szCs w:val="20"/>
              </w:rPr>
            </w:pPr>
          </w:p>
        </w:tc>
        <w:tc>
          <w:tcPr>
            <w:tcW w:w="1476" w:type="dxa"/>
            <w:tcBorders>
              <w:top w:val="single" w:sz="4" w:space="0" w:color="000000"/>
              <w:left w:val="single" w:sz="4" w:space="0" w:color="000000"/>
              <w:bottom w:val="single" w:sz="4" w:space="0" w:color="000000"/>
            </w:tcBorders>
            <w:shd w:val="clear" w:color="auto" w:fill="auto"/>
          </w:tcPr>
          <w:p w14:paraId="1D7C528D" w14:textId="77777777" w:rsidR="001429DC"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Studia</w:t>
            </w:r>
          </w:p>
          <w:p w14:paraId="4577A824" w14:textId="77777777" w:rsidR="001429DC"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stacjonarne</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14:paraId="1A7A3A68" w14:textId="77777777" w:rsidR="001429DC" w:rsidRDefault="001429DC" w:rsidP="005C3575">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Studia</w:t>
            </w:r>
          </w:p>
          <w:p w14:paraId="5E1F6CA4" w14:textId="77777777" w:rsidR="001429DC" w:rsidRDefault="001429DC" w:rsidP="005C3575">
            <w:pPr>
              <w:jc w:val="center"/>
            </w:pPr>
            <w:r>
              <w:rPr>
                <w:rFonts w:ascii="Times New Roman" w:hAnsi="Times New Roman" w:cs="Times New Roman"/>
                <w:b/>
                <w:color w:val="auto"/>
                <w:sz w:val="20"/>
                <w:szCs w:val="20"/>
              </w:rPr>
              <w:t>niestacjonarne</w:t>
            </w:r>
          </w:p>
        </w:tc>
      </w:tr>
      <w:tr w:rsidR="001429DC" w14:paraId="5B36F54A" w14:textId="77777777" w:rsidTr="005E5304">
        <w:trPr>
          <w:trHeight w:val="284"/>
        </w:trPr>
        <w:tc>
          <w:tcPr>
            <w:tcW w:w="6829" w:type="dxa"/>
            <w:tcBorders>
              <w:top w:val="single" w:sz="4" w:space="0" w:color="000000"/>
              <w:left w:val="single" w:sz="4" w:space="0" w:color="000000"/>
              <w:bottom w:val="single" w:sz="4" w:space="0" w:color="000000"/>
            </w:tcBorders>
            <w:shd w:val="clear" w:color="auto" w:fill="D9D9D9"/>
            <w:vAlign w:val="center"/>
          </w:tcPr>
          <w:p w14:paraId="32E0E454" w14:textId="77777777" w:rsidR="001429DC" w:rsidRDefault="001429DC" w:rsidP="005C3575">
            <w:pPr>
              <w:rPr>
                <w:rFonts w:ascii="Times New Roman" w:hAnsi="Times New Roman" w:cs="Times New Roman"/>
                <w:b/>
                <w:i/>
                <w:color w:val="auto"/>
                <w:sz w:val="20"/>
                <w:szCs w:val="20"/>
              </w:rPr>
            </w:pPr>
            <w:r>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000000"/>
              <w:left w:val="single" w:sz="4" w:space="0" w:color="000000"/>
              <w:bottom w:val="single" w:sz="4" w:space="0" w:color="000000"/>
            </w:tcBorders>
            <w:shd w:val="clear" w:color="auto" w:fill="D9D9D9"/>
            <w:vAlign w:val="center"/>
          </w:tcPr>
          <w:p w14:paraId="78A44301" w14:textId="77777777" w:rsidR="001429DC" w:rsidRDefault="005E5304"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AB6B0F" w14:textId="77777777" w:rsidR="001429DC" w:rsidRDefault="005E5304"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15</w:t>
            </w:r>
          </w:p>
        </w:tc>
      </w:tr>
      <w:tr w:rsidR="001429DC" w14:paraId="4B39225A" w14:textId="77777777" w:rsidTr="005E5304">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666D05BA" w14:textId="23A231ED" w:rsidR="001429DC" w:rsidRDefault="001429DC" w:rsidP="005C3575">
            <w:pPr>
              <w:rPr>
                <w:rFonts w:ascii="Times New Roman" w:hAnsi="Times New Roman" w:cs="Times New Roman"/>
                <w:color w:val="auto"/>
                <w:sz w:val="20"/>
                <w:szCs w:val="20"/>
              </w:rPr>
            </w:pPr>
            <w:r>
              <w:rPr>
                <w:rFonts w:ascii="Times New Roman" w:hAnsi="Times New Roman" w:cs="Times New Roman"/>
                <w:i/>
                <w:color w:val="auto"/>
                <w:sz w:val="18"/>
                <w:szCs w:val="18"/>
              </w:rPr>
              <w:t>Udział w wykładach</w:t>
            </w:r>
          </w:p>
        </w:tc>
        <w:tc>
          <w:tcPr>
            <w:tcW w:w="1476" w:type="dxa"/>
            <w:tcBorders>
              <w:top w:val="single" w:sz="4" w:space="0" w:color="000000"/>
              <w:left w:val="single" w:sz="4" w:space="0" w:color="000000"/>
              <w:bottom w:val="single" w:sz="4" w:space="0" w:color="000000"/>
            </w:tcBorders>
            <w:shd w:val="clear" w:color="auto" w:fill="auto"/>
            <w:vAlign w:val="center"/>
          </w:tcPr>
          <w:p w14:paraId="7F819558" w14:textId="067B8F0C" w:rsidR="001429DC" w:rsidRDefault="00F728E3" w:rsidP="005C3575">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28</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B5CF0" w14:textId="18907A05" w:rsidR="001429DC" w:rsidRDefault="008A66B0" w:rsidP="005C3575">
            <w:pPr>
              <w:snapToGrid w:val="0"/>
              <w:jc w:val="center"/>
            </w:pPr>
            <w:r>
              <w:rPr>
                <w:rFonts w:ascii="Times New Roman" w:hAnsi="Times New Roman" w:cs="Times New Roman"/>
                <w:color w:val="auto"/>
                <w:sz w:val="20"/>
                <w:szCs w:val="20"/>
              </w:rPr>
              <w:t>1</w:t>
            </w:r>
            <w:r w:rsidR="00F728E3">
              <w:rPr>
                <w:rFonts w:ascii="Times New Roman" w:hAnsi="Times New Roman" w:cs="Times New Roman"/>
                <w:color w:val="auto"/>
                <w:sz w:val="20"/>
                <w:szCs w:val="20"/>
              </w:rPr>
              <w:t>3</w:t>
            </w:r>
          </w:p>
        </w:tc>
      </w:tr>
      <w:tr w:rsidR="001429DC" w14:paraId="2651730D" w14:textId="77777777" w:rsidTr="005E5304">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69E7B541" w14:textId="77777777" w:rsidR="001429DC" w:rsidRDefault="001429DC" w:rsidP="005C3575">
            <w:pPr>
              <w:rPr>
                <w:rFonts w:ascii="Times New Roman" w:hAnsi="Times New Roman" w:cs="Times New Roman"/>
                <w:color w:val="auto"/>
                <w:sz w:val="20"/>
                <w:szCs w:val="20"/>
              </w:rPr>
            </w:pPr>
            <w:r>
              <w:rPr>
                <w:rFonts w:ascii="Times New Roman" w:hAnsi="Times New Roman" w:cs="Times New Roman"/>
                <w:i/>
                <w:color w:val="auto"/>
                <w:sz w:val="18"/>
                <w:szCs w:val="18"/>
              </w:rPr>
              <w:t>Udział w kolokwium zaliczeniowym</w:t>
            </w:r>
          </w:p>
        </w:tc>
        <w:tc>
          <w:tcPr>
            <w:tcW w:w="1476" w:type="dxa"/>
            <w:tcBorders>
              <w:top w:val="single" w:sz="4" w:space="0" w:color="000000"/>
              <w:left w:val="single" w:sz="4" w:space="0" w:color="000000"/>
              <w:bottom w:val="single" w:sz="4" w:space="0" w:color="000000"/>
            </w:tcBorders>
            <w:shd w:val="clear" w:color="auto" w:fill="auto"/>
            <w:vAlign w:val="center"/>
          </w:tcPr>
          <w:p w14:paraId="7921614A" w14:textId="79A5C07E" w:rsidR="001429DC" w:rsidRDefault="00F728E3" w:rsidP="005C3575">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E5C8E" w14:textId="66D6A831" w:rsidR="001429DC" w:rsidRDefault="00F728E3" w:rsidP="005C3575">
            <w:pPr>
              <w:snapToGrid w:val="0"/>
              <w:jc w:val="center"/>
            </w:pPr>
            <w:r>
              <w:t>2</w:t>
            </w:r>
          </w:p>
        </w:tc>
      </w:tr>
      <w:tr w:rsidR="001429DC" w14:paraId="37C77DCD" w14:textId="77777777" w:rsidTr="005E5304">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1DB78DCB" w14:textId="77777777" w:rsidR="001429DC" w:rsidRDefault="001429DC" w:rsidP="005C3575">
            <w:pPr>
              <w:rPr>
                <w:rFonts w:ascii="Times New Roman" w:hAnsi="Times New Roman" w:cs="Times New Roman"/>
                <w:b/>
                <w:i/>
                <w:color w:val="auto"/>
                <w:sz w:val="20"/>
                <w:szCs w:val="20"/>
              </w:rPr>
            </w:pPr>
            <w:r>
              <w:rPr>
                <w:rFonts w:ascii="Times New Roman" w:hAnsi="Times New Roman" w:cs="Times New Roman"/>
                <w:i/>
                <w:color w:val="auto"/>
                <w:sz w:val="18"/>
                <w:szCs w:val="18"/>
              </w:rPr>
              <w:t>SAMODZIELNA PRACA STUDENTA /GODZINY NIEKONTAKTOWE/</w:t>
            </w:r>
          </w:p>
        </w:tc>
        <w:tc>
          <w:tcPr>
            <w:tcW w:w="1476" w:type="dxa"/>
            <w:tcBorders>
              <w:top w:val="single" w:sz="4" w:space="0" w:color="000000"/>
              <w:left w:val="single" w:sz="4" w:space="0" w:color="000000"/>
              <w:bottom w:val="single" w:sz="4" w:space="0" w:color="000000"/>
            </w:tcBorders>
            <w:shd w:val="clear" w:color="auto" w:fill="E0E0E0"/>
            <w:vAlign w:val="center"/>
          </w:tcPr>
          <w:p w14:paraId="25C776F2"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48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02ADF5A" w14:textId="77777777" w:rsidR="001429DC" w:rsidRDefault="001429DC" w:rsidP="005C3575">
            <w:pPr>
              <w:snapToGrid w:val="0"/>
              <w:jc w:val="center"/>
            </w:pPr>
            <w:r>
              <w:rPr>
                <w:rFonts w:ascii="Times New Roman" w:hAnsi="Times New Roman" w:cs="Times New Roman"/>
                <w:b/>
                <w:i/>
                <w:color w:val="auto"/>
                <w:sz w:val="20"/>
                <w:szCs w:val="20"/>
              </w:rPr>
              <w:t>35</w:t>
            </w:r>
          </w:p>
        </w:tc>
      </w:tr>
      <w:tr w:rsidR="001429DC" w14:paraId="3823C516" w14:textId="77777777" w:rsidTr="005E5304">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7B31EFEB" w14:textId="53FF5AE8" w:rsidR="001429DC" w:rsidRDefault="001429DC" w:rsidP="005C3575">
            <w:pPr>
              <w:rPr>
                <w:rFonts w:ascii="Times New Roman" w:hAnsi="Times New Roman" w:cs="Times New Roman"/>
                <w:color w:val="auto"/>
                <w:sz w:val="20"/>
                <w:szCs w:val="20"/>
              </w:rPr>
            </w:pPr>
            <w:r>
              <w:rPr>
                <w:rFonts w:ascii="Times New Roman" w:hAnsi="Times New Roman" w:cs="Times New Roman"/>
                <w:i/>
                <w:color w:val="auto"/>
                <w:sz w:val="18"/>
                <w:szCs w:val="18"/>
              </w:rPr>
              <w:t>Przygotowanie do wykładu</w:t>
            </w:r>
          </w:p>
        </w:tc>
        <w:tc>
          <w:tcPr>
            <w:tcW w:w="1476" w:type="dxa"/>
            <w:tcBorders>
              <w:top w:val="single" w:sz="4" w:space="0" w:color="000000"/>
              <w:left w:val="single" w:sz="4" w:space="0" w:color="000000"/>
              <w:bottom w:val="single" w:sz="4" w:space="0" w:color="000000"/>
            </w:tcBorders>
            <w:shd w:val="clear" w:color="auto" w:fill="auto"/>
            <w:vAlign w:val="center"/>
          </w:tcPr>
          <w:p w14:paraId="45CE1164" w14:textId="77777777" w:rsidR="001429DC" w:rsidRDefault="001429DC" w:rsidP="005C3575">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E0F75" w14:textId="77777777" w:rsidR="001429DC" w:rsidRDefault="001429DC" w:rsidP="005C3575">
            <w:pPr>
              <w:snapToGrid w:val="0"/>
              <w:jc w:val="center"/>
            </w:pPr>
            <w:r>
              <w:rPr>
                <w:rFonts w:ascii="Times New Roman" w:hAnsi="Times New Roman" w:cs="Times New Roman"/>
                <w:color w:val="auto"/>
                <w:sz w:val="20"/>
                <w:szCs w:val="20"/>
              </w:rPr>
              <w:t>15</w:t>
            </w:r>
          </w:p>
        </w:tc>
      </w:tr>
      <w:tr w:rsidR="001429DC" w14:paraId="59155478" w14:textId="77777777" w:rsidTr="005E5304">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4F4C9EB4" w14:textId="77777777" w:rsidR="001429DC" w:rsidRDefault="001429DC" w:rsidP="005C3575">
            <w:pPr>
              <w:rPr>
                <w:rFonts w:ascii="Times New Roman" w:hAnsi="Times New Roman" w:cs="Times New Roman"/>
                <w:color w:val="auto"/>
                <w:sz w:val="20"/>
                <w:szCs w:val="20"/>
              </w:rPr>
            </w:pPr>
            <w:r>
              <w:rPr>
                <w:rFonts w:ascii="Times New Roman" w:hAnsi="Times New Roman" w:cs="Times New Roman"/>
                <w:i/>
                <w:color w:val="auto"/>
                <w:sz w:val="18"/>
                <w:szCs w:val="18"/>
              </w:rPr>
              <w:t>Przygotowanie do kolokwium</w:t>
            </w:r>
          </w:p>
        </w:tc>
        <w:tc>
          <w:tcPr>
            <w:tcW w:w="1476" w:type="dxa"/>
            <w:tcBorders>
              <w:top w:val="single" w:sz="4" w:space="0" w:color="000000"/>
              <w:left w:val="single" w:sz="4" w:space="0" w:color="000000"/>
              <w:bottom w:val="single" w:sz="4" w:space="0" w:color="000000"/>
            </w:tcBorders>
            <w:shd w:val="clear" w:color="auto" w:fill="auto"/>
            <w:vAlign w:val="center"/>
          </w:tcPr>
          <w:p w14:paraId="497144B2" w14:textId="77777777" w:rsidR="001429DC" w:rsidRDefault="001429DC" w:rsidP="005C3575">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52A52" w14:textId="77777777" w:rsidR="001429DC" w:rsidRDefault="001429DC" w:rsidP="005C3575">
            <w:pPr>
              <w:snapToGrid w:val="0"/>
              <w:jc w:val="center"/>
            </w:pPr>
            <w:r>
              <w:rPr>
                <w:rFonts w:ascii="Times New Roman" w:hAnsi="Times New Roman" w:cs="Times New Roman"/>
                <w:color w:val="auto"/>
                <w:sz w:val="20"/>
                <w:szCs w:val="20"/>
              </w:rPr>
              <w:t>10</w:t>
            </w:r>
          </w:p>
        </w:tc>
      </w:tr>
      <w:tr w:rsidR="001429DC" w14:paraId="256F66A4" w14:textId="77777777" w:rsidTr="005E5304">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225660C7" w14:textId="064F60D5" w:rsidR="001429DC" w:rsidRDefault="001429DC" w:rsidP="005C3575">
            <w:pPr>
              <w:rPr>
                <w:rFonts w:ascii="Times New Roman" w:hAnsi="Times New Roman" w:cs="Times New Roman"/>
                <w:color w:val="auto"/>
                <w:sz w:val="20"/>
                <w:szCs w:val="20"/>
              </w:rPr>
            </w:pPr>
            <w:r>
              <w:rPr>
                <w:rFonts w:ascii="Times New Roman" w:hAnsi="Times New Roman" w:cs="Times New Roman"/>
                <w:i/>
                <w:color w:val="auto"/>
                <w:sz w:val="18"/>
                <w:szCs w:val="18"/>
              </w:rPr>
              <w:t>Zebranie materiałów do projektu, kwerenda internetowa</w:t>
            </w:r>
          </w:p>
        </w:tc>
        <w:tc>
          <w:tcPr>
            <w:tcW w:w="1476" w:type="dxa"/>
            <w:tcBorders>
              <w:top w:val="single" w:sz="4" w:space="0" w:color="000000"/>
              <w:left w:val="single" w:sz="4" w:space="0" w:color="000000"/>
              <w:bottom w:val="single" w:sz="4" w:space="0" w:color="000000"/>
            </w:tcBorders>
            <w:shd w:val="clear" w:color="auto" w:fill="auto"/>
            <w:vAlign w:val="center"/>
          </w:tcPr>
          <w:p w14:paraId="66CB7C52" w14:textId="77777777" w:rsidR="001429DC" w:rsidRDefault="001429DC" w:rsidP="005C3575">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D4150" w14:textId="77777777" w:rsidR="001429DC" w:rsidRDefault="001429DC" w:rsidP="005C3575">
            <w:pPr>
              <w:snapToGrid w:val="0"/>
              <w:jc w:val="center"/>
            </w:pPr>
            <w:r>
              <w:rPr>
                <w:rFonts w:ascii="Times New Roman" w:hAnsi="Times New Roman" w:cs="Times New Roman"/>
                <w:color w:val="auto"/>
                <w:sz w:val="20"/>
                <w:szCs w:val="20"/>
              </w:rPr>
              <w:t>5</w:t>
            </w:r>
          </w:p>
        </w:tc>
      </w:tr>
      <w:tr w:rsidR="001429DC" w14:paraId="0B1EF6FB" w14:textId="77777777" w:rsidTr="005E5304">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3DC16D7B" w14:textId="2E428A18" w:rsidR="001429DC" w:rsidRDefault="001429DC" w:rsidP="005C3575">
            <w:pPr>
              <w:rPr>
                <w:rFonts w:ascii="Times New Roman" w:hAnsi="Times New Roman" w:cs="Times New Roman"/>
                <w:color w:val="auto"/>
                <w:sz w:val="20"/>
                <w:szCs w:val="20"/>
              </w:rPr>
            </w:pPr>
            <w:r>
              <w:rPr>
                <w:rFonts w:ascii="Times New Roman" w:hAnsi="Times New Roman" w:cs="Times New Roman"/>
                <w:i/>
                <w:color w:val="auto"/>
                <w:sz w:val="18"/>
                <w:szCs w:val="18"/>
              </w:rPr>
              <w:t>Opracowanie prezentacji multimedialnej</w:t>
            </w:r>
          </w:p>
        </w:tc>
        <w:tc>
          <w:tcPr>
            <w:tcW w:w="1476" w:type="dxa"/>
            <w:tcBorders>
              <w:top w:val="single" w:sz="4" w:space="0" w:color="000000"/>
              <w:left w:val="single" w:sz="4" w:space="0" w:color="000000"/>
              <w:bottom w:val="single" w:sz="4" w:space="0" w:color="000000"/>
            </w:tcBorders>
            <w:shd w:val="clear" w:color="auto" w:fill="auto"/>
            <w:vAlign w:val="center"/>
          </w:tcPr>
          <w:p w14:paraId="4091E199" w14:textId="77777777" w:rsidR="001429DC" w:rsidRDefault="001429DC" w:rsidP="005C3575">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88339" w14:textId="77777777" w:rsidR="001429DC" w:rsidRDefault="001429DC" w:rsidP="005C3575">
            <w:pPr>
              <w:snapToGrid w:val="0"/>
              <w:jc w:val="center"/>
            </w:pPr>
            <w:r>
              <w:rPr>
                <w:rFonts w:ascii="Times New Roman" w:hAnsi="Times New Roman" w:cs="Times New Roman"/>
                <w:color w:val="auto"/>
                <w:sz w:val="20"/>
                <w:szCs w:val="20"/>
              </w:rPr>
              <w:t>5</w:t>
            </w:r>
          </w:p>
        </w:tc>
      </w:tr>
      <w:tr w:rsidR="001429DC" w14:paraId="1894BFB2" w14:textId="77777777" w:rsidTr="005E5304">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2E8FB453" w14:textId="77777777" w:rsidR="001429DC" w:rsidRDefault="001429DC" w:rsidP="005C3575">
            <w:pPr>
              <w:rPr>
                <w:rFonts w:ascii="Times New Roman" w:hAnsi="Times New Roman" w:cs="Times New Roman"/>
                <w:b/>
                <w:i/>
                <w:color w:val="auto"/>
                <w:sz w:val="20"/>
                <w:szCs w:val="20"/>
              </w:rPr>
            </w:pPr>
            <w:r>
              <w:rPr>
                <w:rFonts w:ascii="Times New Roman" w:hAnsi="Times New Roman" w:cs="Times New Roman"/>
                <w:b/>
                <w:i/>
                <w:color w:val="auto"/>
                <w:sz w:val="20"/>
                <w:szCs w:val="20"/>
              </w:rPr>
              <w:t>ŁĄCZNA LICZBA GODZIN</w:t>
            </w:r>
          </w:p>
        </w:tc>
        <w:tc>
          <w:tcPr>
            <w:tcW w:w="1476" w:type="dxa"/>
            <w:tcBorders>
              <w:top w:val="single" w:sz="4" w:space="0" w:color="000000"/>
              <w:left w:val="single" w:sz="4" w:space="0" w:color="000000"/>
              <w:bottom w:val="single" w:sz="4" w:space="0" w:color="000000"/>
            </w:tcBorders>
            <w:shd w:val="clear" w:color="auto" w:fill="E0E0E0"/>
            <w:vAlign w:val="center"/>
          </w:tcPr>
          <w:p w14:paraId="5A058F92" w14:textId="77777777" w:rsidR="001429DC" w:rsidRDefault="001429DC" w:rsidP="005C3575">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c>
          <w:tcPr>
            <w:tcW w:w="148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261AF74" w14:textId="77777777" w:rsidR="001429DC" w:rsidRDefault="001429DC" w:rsidP="005C3575">
            <w:pPr>
              <w:snapToGrid w:val="0"/>
              <w:jc w:val="center"/>
            </w:pPr>
            <w:r>
              <w:rPr>
                <w:rFonts w:ascii="Times New Roman" w:hAnsi="Times New Roman" w:cs="Times New Roman"/>
                <w:b/>
                <w:i/>
                <w:color w:val="auto"/>
                <w:sz w:val="20"/>
                <w:szCs w:val="20"/>
              </w:rPr>
              <w:t>50</w:t>
            </w:r>
          </w:p>
        </w:tc>
      </w:tr>
      <w:tr w:rsidR="001429DC" w14:paraId="2DCCA758" w14:textId="77777777" w:rsidTr="005E5304">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1D8ADF3E" w14:textId="77777777" w:rsidR="001429DC" w:rsidRDefault="001429DC" w:rsidP="005C3575">
            <w:pPr>
              <w:rPr>
                <w:rFonts w:ascii="Times New Roman" w:hAnsi="Times New Roman" w:cs="Times New Roman"/>
                <w:b/>
                <w:color w:val="auto"/>
                <w:sz w:val="21"/>
                <w:szCs w:val="21"/>
              </w:rPr>
            </w:pPr>
            <w:r>
              <w:rPr>
                <w:rFonts w:ascii="Times New Roman" w:hAnsi="Times New Roman" w:cs="Times New Roman"/>
                <w:b/>
                <w:color w:val="auto"/>
                <w:sz w:val="21"/>
                <w:szCs w:val="21"/>
              </w:rPr>
              <w:t>PUNKTY ECTS za przedmiot</w:t>
            </w:r>
          </w:p>
        </w:tc>
        <w:tc>
          <w:tcPr>
            <w:tcW w:w="1476" w:type="dxa"/>
            <w:tcBorders>
              <w:top w:val="single" w:sz="4" w:space="0" w:color="000000"/>
              <w:left w:val="single" w:sz="4" w:space="0" w:color="000000"/>
              <w:bottom w:val="single" w:sz="4" w:space="0" w:color="000000"/>
            </w:tcBorders>
            <w:shd w:val="clear" w:color="auto" w:fill="E0E0E0"/>
            <w:vAlign w:val="center"/>
          </w:tcPr>
          <w:p w14:paraId="73A2FD40" w14:textId="77777777" w:rsidR="001429DC" w:rsidRDefault="001429DC" w:rsidP="005C3575">
            <w:pPr>
              <w:snapToGrid w:val="0"/>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8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EDA7523" w14:textId="77777777" w:rsidR="001429DC" w:rsidRDefault="001429DC" w:rsidP="005C3575">
            <w:pPr>
              <w:snapToGrid w:val="0"/>
              <w:jc w:val="center"/>
            </w:pPr>
            <w:r>
              <w:rPr>
                <w:rFonts w:ascii="Times New Roman" w:hAnsi="Times New Roman" w:cs="Times New Roman"/>
                <w:b/>
                <w:color w:val="auto"/>
                <w:sz w:val="21"/>
                <w:szCs w:val="21"/>
              </w:rPr>
              <w:t>2</w:t>
            </w:r>
          </w:p>
        </w:tc>
      </w:tr>
    </w:tbl>
    <w:p w14:paraId="1F3C9677" w14:textId="77777777" w:rsidR="001429DC" w:rsidRDefault="001429DC" w:rsidP="001429DC">
      <w:pPr>
        <w:pStyle w:val="Bodytext30"/>
        <w:shd w:val="clear" w:color="auto" w:fill="auto"/>
        <w:tabs>
          <w:tab w:val="left" w:pos="655"/>
        </w:tabs>
        <w:spacing w:before="60" w:line="240" w:lineRule="auto"/>
        <w:ind w:right="23" w:firstLine="0"/>
        <w:rPr>
          <w:i/>
          <w:sz w:val="24"/>
          <w:szCs w:val="24"/>
        </w:rPr>
      </w:pPr>
      <w:r>
        <w:rPr>
          <w:b/>
          <w:i/>
          <w:sz w:val="18"/>
          <w:szCs w:val="18"/>
        </w:rPr>
        <w:t>*niepotrzebne usunąć</w:t>
      </w:r>
    </w:p>
    <w:p w14:paraId="72650F3F" w14:textId="77777777" w:rsidR="001429DC" w:rsidRDefault="001429DC" w:rsidP="001429DC">
      <w:pPr>
        <w:pStyle w:val="Bodytext30"/>
        <w:shd w:val="clear" w:color="auto" w:fill="auto"/>
        <w:tabs>
          <w:tab w:val="left" w:pos="655"/>
        </w:tabs>
        <w:spacing w:before="0" w:line="240" w:lineRule="auto"/>
        <w:ind w:right="20" w:firstLine="0"/>
        <w:rPr>
          <w:i/>
          <w:sz w:val="24"/>
          <w:szCs w:val="24"/>
        </w:rPr>
      </w:pPr>
    </w:p>
    <w:p w14:paraId="2A06D0AF" w14:textId="77777777" w:rsidR="001429DC" w:rsidRDefault="001429DC" w:rsidP="001429DC">
      <w:pPr>
        <w:pStyle w:val="Bodytext30"/>
        <w:shd w:val="clear" w:color="auto" w:fill="auto"/>
        <w:tabs>
          <w:tab w:val="left" w:pos="655"/>
        </w:tabs>
        <w:spacing w:before="0" w:line="240" w:lineRule="auto"/>
        <w:ind w:right="20" w:firstLine="0"/>
        <w:rPr>
          <w:i/>
          <w:sz w:val="20"/>
          <w:szCs w:val="20"/>
        </w:rPr>
      </w:pPr>
      <w:r>
        <w:rPr>
          <w:b/>
          <w:i/>
          <w:sz w:val="20"/>
          <w:szCs w:val="20"/>
        </w:rPr>
        <w:t>Przyjmuję do realizacji</w:t>
      </w:r>
      <w:r>
        <w:rPr>
          <w:i/>
          <w:sz w:val="16"/>
          <w:szCs w:val="16"/>
        </w:rPr>
        <w:t xml:space="preserve">    (data i czytelne  podpisy osób prowadzących przedmiot w danym roku akademickim)</w:t>
      </w:r>
    </w:p>
    <w:p w14:paraId="62809985" w14:textId="77777777" w:rsidR="001429DC" w:rsidRDefault="001429DC" w:rsidP="001429DC">
      <w:pPr>
        <w:pStyle w:val="Bodytext30"/>
        <w:shd w:val="clear" w:color="auto" w:fill="auto"/>
        <w:tabs>
          <w:tab w:val="left" w:pos="655"/>
        </w:tabs>
        <w:spacing w:before="0" w:line="240" w:lineRule="auto"/>
        <w:ind w:right="20" w:firstLine="0"/>
        <w:rPr>
          <w:i/>
          <w:sz w:val="20"/>
          <w:szCs w:val="20"/>
        </w:rPr>
      </w:pPr>
    </w:p>
    <w:p w14:paraId="7A8E7C3F" w14:textId="77777777" w:rsidR="001429DC" w:rsidRDefault="001429DC" w:rsidP="001429DC">
      <w:pPr>
        <w:pStyle w:val="Bodytext30"/>
        <w:shd w:val="clear" w:color="auto" w:fill="auto"/>
        <w:tabs>
          <w:tab w:val="left" w:pos="655"/>
        </w:tabs>
        <w:spacing w:before="0" w:line="240" w:lineRule="auto"/>
        <w:ind w:right="20" w:firstLine="0"/>
        <w:rPr>
          <w:i/>
          <w:sz w:val="20"/>
          <w:szCs w:val="20"/>
        </w:rPr>
      </w:pPr>
    </w:p>
    <w:p w14:paraId="47418388" w14:textId="77777777" w:rsidR="001429DC" w:rsidRDefault="001429DC" w:rsidP="001429DC">
      <w:pPr>
        <w:pStyle w:val="Bodytext30"/>
        <w:shd w:val="clear" w:color="auto" w:fill="auto"/>
        <w:tabs>
          <w:tab w:val="left" w:pos="567"/>
        </w:tabs>
        <w:spacing w:before="0" w:line="240" w:lineRule="auto"/>
        <w:ind w:right="20" w:firstLine="0"/>
      </w:pPr>
      <w:r>
        <w:rPr>
          <w:i/>
          <w:sz w:val="16"/>
          <w:szCs w:val="16"/>
        </w:rPr>
        <w:tab/>
      </w:r>
      <w:r>
        <w:rPr>
          <w:i/>
          <w:sz w:val="16"/>
          <w:szCs w:val="16"/>
        </w:rPr>
        <w:tab/>
      </w:r>
      <w:r>
        <w:rPr>
          <w:i/>
          <w:sz w:val="16"/>
          <w:szCs w:val="16"/>
        </w:rPr>
        <w:tab/>
        <w:t xml:space="preserve">             ............................................................................................................................</w:t>
      </w:r>
    </w:p>
    <w:p w14:paraId="375FE1FB" w14:textId="77777777" w:rsidR="001429DC" w:rsidRDefault="001429DC" w:rsidP="001429DC"/>
    <w:p w14:paraId="746D3166" w14:textId="77777777" w:rsidR="001429DC" w:rsidRPr="000A53D0" w:rsidRDefault="001429DC" w:rsidP="005A2C02">
      <w:pPr>
        <w:pStyle w:val="Bodytext30"/>
        <w:shd w:val="clear" w:color="auto" w:fill="auto"/>
        <w:tabs>
          <w:tab w:val="left" w:pos="567"/>
        </w:tabs>
        <w:spacing w:before="0" w:line="240" w:lineRule="auto"/>
        <w:ind w:right="20" w:firstLine="0"/>
        <w:rPr>
          <w:i/>
          <w:sz w:val="16"/>
          <w:szCs w:val="16"/>
        </w:rPr>
      </w:pPr>
    </w:p>
    <w:p w14:paraId="1C0D0061" w14:textId="77777777" w:rsidR="008B77DF" w:rsidRDefault="004F5D48" w:rsidP="00FF2570">
      <w:pPr>
        <w:jc w:val="center"/>
        <w:rPr>
          <w:rFonts w:ascii="Times New Roman" w:hAnsi="Times New Roman" w:cs="Times New Roman"/>
          <w:b/>
          <w:color w:val="auto"/>
        </w:rPr>
      </w:pPr>
      <w:r>
        <w:rPr>
          <w:i/>
          <w:iCs/>
          <w:sz w:val="16"/>
          <w:szCs w:val="16"/>
        </w:rPr>
        <w:br/>
      </w:r>
    </w:p>
    <w:p w14:paraId="39D4597D" w14:textId="77777777" w:rsidR="008B77DF" w:rsidRDefault="008B77DF" w:rsidP="00FF2570">
      <w:pPr>
        <w:jc w:val="center"/>
        <w:rPr>
          <w:rFonts w:ascii="Times New Roman" w:hAnsi="Times New Roman" w:cs="Times New Roman"/>
          <w:b/>
          <w:color w:val="auto"/>
        </w:rPr>
      </w:pPr>
    </w:p>
    <w:p w14:paraId="2279D87E" w14:textId="77777777" w:rsidR="008B77DF" w:rsidRDefault="008B77DF" w:rsidP="00FF2570">
      <w:pPr>
        <w:jc w:val="center"/>
        <w:rPr>
          <w:rFonts w:ascii="Times New Roman" w:hAnsi="Times New Roman" w:cs="Times New Roman"/>
          <w:b/>
          <w:color w:val="auto"/>
        </w:rPr>
      </w:pPr>
    </w:p>
    <w:p w14:paraId="37732993" w14:textId="77777777" w:rsidR="008B77DF" w:rsidRDefault="008B77DF" w:rsidP="00FF2570">
      <w:pPr>
        <w:jc w:val="center"/>
        <w:rPr>
          <w:rFonts w:ascii="Times New Roman" w:hAnsi="Times New Roman" w:cs="Times New Roman"/>
          <w:b/>
          <w:color w:val="auto"/>
        </w:rPr>
      </w:pPr>
    </w:p>
    <w:p w14:paraId="580EB109" w14:textId="77777777" w:rsidR="008B77DF" w:rsidRDefault="008B77DF" w:rsidP="00FF2570">
      <w:pPr>
        <w:jc w:val="center"/>
        <w:rPr>
          <w:rFonts w:ascii="Times New Roman" w:hAnsi="Times New Roman" w:cs="Times New Roman"/>
          <w:b/>
          <w:color w:val="auto"/>
        </w:rPr>
      </w:pPr>
    </w:p>
    <w:p w14:paraId="46AA8ECB" w14:textId="77777777" w:rsidR="008B77DF" w:rsidRDefault="008B77DF" w:rsidP="005B2412">
      <w:pPr>
        <w:rPr>
          <w:rFonts w:ascii="Times New Roman" w:hAnsi="Times New Roman" w:cs="Times New Roman"/>
          <w:b/>
          <w:color w:val="auto"/>
        </w:rPr>
      </w:pPr>
    </w:p>
    <w:p w14:paraId="5C50505B" w14:textId="77777777" w:rsidR="001C5EEA" w:rsidRDefault="00A1605F" w:rsidP="00A1605F">
      <w:pPr>
        <w:rPr>
          <w:rFonts w:ascii="Times New Roman" w:hAnsi="Times New Roman" w:cs="Times New Roman"/>
          <w:b/>
          <w:color w:val="auto"/>
        </w:rPr>
      </w:pPr>
      <w:r>
        <w:rPr>
          <w:rFonts w:ascii="Times New Roman" w:hAnsi="Times New Roman" w:cs="Times New Roman"/>
          <w:b/>
          <w:color w:val="auto"/>
        </w:rPr>
        <w:t xml:space="preserve">                                                     </w:t>
      </w:r>
      <w:r w:rsidR="005B2412">
        <w:rPr>
          <w:rFonts w:ascii="Times New Roman" w:hAnsi="Times New Roman" w:cs="Times New Roman"/>
          <w:b/>
          <w:color w:val="auto"/>
        </w:rPr>
        <w:t xml:space="preserve"> </w:t>
      </w:r>
    </w:p>
    <w:p w14:paraId="59189C6E" w14:textId="77777777" w:rsidR="001C5EEA" w:rsidRDefault="001C5EEA" w:rsidP="00A1605F">
      <w:pPr>
        <w:rPr>
          <w:rFonts w:ascii="Times New Roman" w:hAnsi="Times New Roman" w:cs="Times New Roman"/>
          <w:b/>
          <w:color w:val="auto"/>
        </w:rPr>
      </w:pPr>
    </w:p>
    <w:p w14:paraId="56DDF9E1" w14:textId="4FB7450D" w:rsidR="001C5EEA" w:rsidRDefault="001C5EEA" w:rsidP="00A1605F">
      <w:pPr>
        <w:rPr>
          <w:rFonts w:ascii="Times New Roman" w:hAnsi="Times New Roman" w:cs="Times New Roman"/>
          <w:b/>
          <w:color w:val="auto"/>
        </w:rPr>
      </w:pPr>
    </w:p>
    <w:p w14:paraId="44E0ECC6" w14:textId="03E834BC" w:rsidR="00AD02FF" w:rsidRDefault="00AD02FF" w:rsidP="00A1605F">
      <w:pPr>
        <w:rPr>
          <w:rFonts w:ascii="Times New Roman" w:hAnsi="Times New Roman" w:cs="Times New Roman"/>
          <w:b/>
          <w:color w:val="auto"/>
        </w:rPr>
      </w:pPr>
    </w:p>
    <w:p w14:paraId="1098E93F" w14:textId="77777777" w:rsidR="00AD02FF" w:rsidRDefault="00AD02FF" w:rsidP="00A1605F">
      <w:pPr>
        <w:rPr>
          <w:rFonts w:ascii="Times New Roman" w:hAnsi="Times New Roman" w:cs="Times New Roman"/>
          <w:b/>
          <w:color w:val="auto"/>
        </w:rPr>
      </w:pPr>
    </w:p>
    <w:p w14:paraId="42F01393" w14:textId="77777777" w:rsidR="001C5EEA" w:rsidRDefault="001C5EEA" w:rsidP="00A1605F">
      <w:pPr>
        <w:rPr>
          <w:rFonts w:ascii="Times New Roman" w:hAnsi="Times New Roman" w:cs="Times New Roman"/>
          <w:b/>
          <w:color w:val="auto"/>
        </w:rPr>
      </w:pPr>
    </w:p>
    <w:p w14:paraId="1AD3A50C" w14:textId="77777777" w:rsidR="001C5EEA" w:rsidRDefault="001C5EEA" w:rsidP="00A1605F">
      <w:pPr>
        <w:rPr>
          <w:rFonts w:ascii="Times New Roman" w:hAnsi="Times New Roman" w:cs="Times New Roman"/>
          <w:b/>
          <w:color w:val="auto"/>
        </w:rPr>
      </w:pPr>
    </w:p>
    <w:p w14:paraId="03DB0150" w14:textId="77777777" w:rsidR="001C5EEA" w:rsidRDefault="001C5EEA" w:rsidP="00A1605F">
      <w:pPr>
        <w:rPr>
          <w:rFonts w:ascii="Times New Roman" w:hAnsi="Times New Roman" w:cs="Times New Roman"/>
          <w:b/>
          <w:color w:val="auto"/>
        </w:rPr>
      </w:pPr>
    </w:p>
    <w:p w14:paraId="129F7C2C" w14:textId="77777777" w:rsidR="001C5EEA" w:rsidRDefault="001C5EEA" w:rsidP="00A1605F">
      <w:pPr>
        <w:rPr>
          <w:rFonts w:ascii="Times New Roman" w:hAnsi="Times New Roman" w:cs="Times New Roman"/>
          <w:b/>
          <w:color w:val="auto"/>
        </w:rPr>
      </w:pPr>
    </w:p>
    <w:p w14:paraId="2EC52A06" w14:textId="77777777" w:rsidR="001C5EEA" w:rsidRDefault="001C5EEA" w:rsidP="00A1605F">
      <w:pPr>
        <w:rPr>
          <w:rFonts w:ascii="Times New Roman" w:hAnsi="Times New Roman" w:cs="Times New Roman"/>
          <w:b/>
          <w:color w:val="auto"/>
        </w:rPr>
      </w:pPr>
    </w:p>
    <w:p w14:paraId="18790A33" w14:textId="77777777" w:rsidR="001C5EEA" w:rsidRDefault="001C5EEA" w:rsidP="00A1605F">
      <w:pPr>
        <w:rPr>
          <w:rFonts w:ascii="Times New Roman" w:hAnsi="Times New Roman" w:cs="Times New Roman"/>
          <w:b/>
          <w:color w:val="auto"/>
        </w:rPr>
      </w:pPr>
    </w:p>
    <w:p w14:paraId="7F6D4FB9" w14:textId="77777777" w:rsidR="001C5EEA" w:rsidRDefault="001C5EEA" w:rsidP="00A1605F">
      <w:pPr>
        <w:rPr>
          <w:rFonts w:ascii="Times New Roman" w:hAnsi="Times New Roman" w:cs="Times New Roman"/>
          <w:b/>
          <w:color w:val="auto"/>
        </w:rPr>
      </w:pPr>
    </w:p>
    <w:p w14:paraId="33E5DC84" w14:textId="77777777" w:rsidR="001C5EEA" w:rsidRDefault="001C5EEA" w:rsidP="00A1605F">
      <w:pPr>
        <w:rPr>
          <w:rFonts w:ascii="Times New Roman" w:hAnsi="Times New Roman" w:cs="Times New Roman"/>
          <w:b/>
          <w:color w:val="auto"/>
        </w:rPr>
      </w:pPr>
    </w:p>
    <w:p w14:paraId="1834EA80" w14:textId="1F98619F" w:rsidR="00FF2570" w:rsidRPr="000A53D0" w:rsidRDefault="005B2412" w:rsidP="001C5EEA">
      <w:pPr>
        <w:ind w:left="2832" w:firstLine="708"/>
        <w:rPr>
          <w:rFonts w:ascii="Times New Roman" w:hAnsi="Times New Roman" w:cs="Times New Roman"/>
          <w:b/>
          <w:color w:val="auto"/>
        </w:rPr>
      </w:pPr>
      <w:r>
        <w:rPr>
          <w:rFonts w:ascii="Times New Roman" w:hAnsi="Times New Roman" w:cs="Times New Roman"/>
          <w:b/>
          <w:color w:val="auto"/>
        </w:rPr>
        <w:t xml:space="preserve"> </w:t>
      </w:r>
      <w:r w:rsidR="00A1605F">
        <w:rPr>
          <w:rFonts w:ascii="Times New Roman" w:hAnsi="Times New Roman" w:cs="Times New Roman"/>
          <w:b/>
          <w:color w:val="auto"/>
        </w:rPr>
        <w:t xml:space="preserve"> </w:t>
      </w:r>
      <w:r w:rsidR="00FF2570" w:rsidRPr="000A53D0">
        <w:rPr>
          <w:rFonts w:ascii="Times New Roman" w:hAnsi="Times New Roman" w:cs="Times New Roman"/>
          <w:b/>
          <w:color w:val="auto"/>
        </w:rPr>
        <w:t>KARTA PRZEDMIOTU</w:t>
      </w:r>
    </w:p>
    <w:p w14:paraId="4114E16E" w14:textId="77777777" w:rsidR="00FF2570" w:rsidRPr="000A53D0" w:rsidRDefault="00FF2570" w:rsidP="00FF2570">
      <w:pPr>
        <w:jc w:val="center"/>
        <w:rPr>
          <w:rFonts w:ascii="Times New Roman" w:hAnsi="Times New Roman" w:cs="Times New Roman"/>
          <w:b/>
          <w:color w:val="auto"/>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255"/>
        <w:gridCol w:w="6657"/>
      </w:tblGrid>
      <w:tr w:rsidR="00FF2570" w:rsidRPr="000A53D0" w14:paraId="1C9C5897" w14:textId="77777777" w:rsidTr="0027042E">
        <w:trPr>
          <w:trHeight w:val="284"/>
        </w:trPr>
        <w:tc>
          <w:tcPr>
            <w:tcW w:w="1864" w:type="dxa"/>
            <w:tcBorders>
              <w:top w:val="single" w:sz="4" w:space="0" w:color="auto"/>
              <w:left w:val="single" w:sz="4" w:space="0" w:color="auto"/>
              <w:bottom w:val="single" w:sz="4" w:space="0" w:color="auto"/>
              <w:right w:val="single" w:sz="4" w:space="0" w:color="auto"/>
            </w:tcBorders>
          </w:tcPr>
          <w:p w14:paraId="591903E3" w14:textId="77777777" w:rsidR="00FF2570" w:rsidRPr="000A53D0" w:rsidRDefault="00FF2570"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Kod przedmiotu</w:t>
            </w:r>
          </w:p>
        </w:tc>
        <w:tc>
          <w:tcPr>
            <w:tcW w:w="791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B70DE2" w14:textId="23F8A8E2" w:rsidR="00FF2570" w:rsidRPr="006A57A7" w:rsidRDefault="00FF2570" w:rsidP="0027042E">
            <w:pPr>
              <w:jc w:val="center"/>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Pr="006A57A7">
              <w:rPr>
                <w:rFonts w:ascii="Times New Roman" w:hAnsi="Times New Roman" w:cs="Times New Roman"/>
                <w:b/>
                <w:color w:val="auto"/>
                <w:sz w:val="18"/>
                <w:szCs w:val="18"/>
              </w:rPr>
              <w:t>0231.1.FILA2.E09.WLA</w:t>
            </w:r>
          </w:p>
        </w:tc>
      </w:tr>
      <w:tr w:rsidR="00FF2570" w:rsidRPr="005B2412" w14:paraId="0ABAED96" w14:textId="77777777" w:rsidTr="0027042E">
        <w:trPr>
          <w:trHeight w:val="284"/>
        </w:trPr>
        <w:tc>
          <w:tcPr>
            <w:tcW w:w="1864" w:type="dxa"/>
            <w:vMerge w:val="restart"/>
            <w:tcBorders>
              <w:top w:val="single" w:sz="4" w:space="0" w:color="auto"/>
              <w:left w:val="single" w:sz="4" w:space="0" w:color="auto"/>
              <w:bottom w:val="single" w:sz="4" w:space="0" w:color="auto"/>
              <w:right w:val="single" w:sz="4" w:space="0" w:color="auto"/>
            </w:tcBorders>
            <w:vAlign w:val="center"/>
          </w:tcPr>
          <w:p w14:paraId="34FF6941" w14:textId="77777777" w:rsidR="00FF2570" w:rsidRPr="000A53D0" w:rsidRDefault="00FF2570"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Nazwa przedmiotu w języku</w:t>
            </w:r>
            <w:r w:rsidRPr="000A53D0">
              <w:rPr>
                <w:rFonts w:ascii="Times New Roman" w:hAnsi="Times New Roman" w:cs="Times New Roman"/>
                <w:color w:val="auto"/>
                <w:sz w:val="20"/>
                <w:szCs w:val="20"/>
              </w:rPr>
              <w:t xml:space="preserve"> </w:t>
            </w:r>
          </w:p>
        </w:tc>
        <w:tc>
          <w:tcPr>
            <w:tcW w:w="1255" w:type="dxa"/>
            <w:tcBorders>
              <w:top w:val="single" w:sz="4" w:space="0" w:color="auto"/>
              <w:left w:val="single" w:sz="4" w:space="0" w:color="auto"/>
              <w:bottom w:val="single" w:sz="4" w:space="0" w:color="auto"/>
              <w:right w:val="single" w:sz="4" w:space="0" w:color="auto"/>
            </w:tcBorders>
          </w:tcPr>
          <w:p w14:paraId="4575B8A2"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polskim</w:t>
            </w:r>
          </w:p>
        </w:tc>
        <w:tc>
          <w:tcPr>
            <w:tcW w:w="6657" w:type="dxa"/>
            <w:vMerge w:val="restart"/>
            <w:tcBorders>
              <w:top w:val="single" w:sz="4" w:space="0" w:color="auto"/>
              <w:left w:val="single" w:sz="4" w:space="0" w:color="auto"/>
              <w:right w:val="single" w:sz="4" w:space="0" w:color="auto"/>
            </w:tcBorders>
            <w:vAlign w:val="center"/>
          </w:tcPr>
          <w:p w14:paraId="5038E668" w14:textId="77777777" w:rsidR="00FF2570" w:rsidRPr="00C44617" w:rsidRDefault="00FF2570" w:rsidP="0027042E">
            <w:pPr>
              <w:pStyle w:val="NormalnyWeb"/>
              <w:suppressAutoHyphens/>
              <w:spacing w:before="0" w:beforeAutospacing="0" w:after="0" w:afterAutospacing="0"/>
              <w:jc w:val="center"/>
              <w:rPr>
                <w:b/>
                <w:sz w:val="20"/>
                <w:szCs w:val="20"/>
                <w:lang w:val="en-US"/>
              </w:rPr>
            </w:pPr>
            <w:proofErr w:type="spellStart"/>
            <w:r w:rsidRPr="00C44617">
              <w:rPr>
                <w:b/>
                <w:sz w:val="20"/>
                <w:szCs w:val="20"/>
                <w:lang w:val="en-US"/>
              </w:rPr>
              <w:t>Współczesna</w:t>
            </w:r>
            <w:proofErr w:type="spellEnd"/>
            <w:r w:rsidRPr="00C44617">
              <w:rPr>
                <w:b/>
                <w:sz w:val="20"/>
                <w:szCs w:val="20"/>
                <w:lang w:val="en-US"/>
              </w:rPr>
              <w:t xml:space="preserve"> </w:t>
            </w:r>
            <w:proofErr w:type="spellStart"/>
            <w:r w:rsidRPr="00C44617">
              <w:rPr>
                <w:b/>
                <w:sz w:val="20"/>
                <w:szCs w:val="20"/>
                <w:lang w:val="en-US"/>
              </w:rPr>
              <w:t>literatura</w:t>
            </w:r>
            <w:proofErr w:type="spellEnd"/>
            <w:r w:rsidRPr="00C44617">
              <w:rPr>
                <w:b/>
                <w:sz w:val="20"/>
                <w:szCs w:val="20"/>
                <w:lang w:val="en-US"/>
              </w:rPr>
              <w:t xml:space="preserve"> </w:t>
            </w:r>
            <w:proofErr w:type="spellStart"/>
            <w:r w:rsidRPr="00C44617">
              <w:rPr>
                <w:b/>
                <w:sz w:val="20"/>
                <w:szCs w:val="20"/>
                <w:lang w:val="en-US"/>
              </w:rPr>
              <w:t>anglojęzyczna</w:t>
            </w:r>
            <w:proofErr w:type="spellEnd"/>
          </w:p>
          <w:p w14:paraId="31EC0F88" w14:textId="77777777" w:rsidR="00FF2570" w:rsidRPr="00C44617" w:rsidRDefault="00FF2570" w:rsidP="0027042E">
            <w:pPr>
              <w:pStyle w:val="NormalnyWeb"/>
              <w:suppressAutoHyphens/>
              <w:spacing w:before="0" w:beforeAutospacing="0" w:after="0" w:afterAutospacing="0"/>
              <w:jc w:val="center"/>
              <w:rPr>
                <w:b/>
                <w:i/>
                <w:sz w:val="20"/>
                <w:szCs w:val="20"/>
                <w:lang w:val="en-US"/>
              </w:rPr>
            </w:pPr>
            <w:r w:rsidRPr="00C44617">
              <w:rPr>
                <w:b/>
                <w:sz w:val="20"/>
                <w:szCs w:val="20"/>
                <w:lang w:val="en-US"/>
              </w:rPr>
              <w:t>Contemporary English-Language Literature</w:t>
            </w:r>
          </w:p>
          <w:p w14:paraId="481C8F86" w14:textId="77777777" w:rsidR="00FF2570" w:rsidRPr="006A57A7" w:rsidRDefault="00FF2570" w:rsidP="0027042E">
            <w:pPr>
              <w:rPr>
                <w:rFonts w:ascii="Times New Roman" w:hAnsi="Times New Roman" w:cs="Times New Roman"/>
                <w:b/>
                <w:i/>
                <w:color w:val="auto"/>
                <w:sz w:val="20"/>
                <w:szCs w:val="20"/>
                <w:lang w:val="en-US"/>
              </w:rPr>
            </w:pPr>
          </w:p>
        </w:tc>
      </w:tr>
      <w:tr w:rsidR="00FF2570" w:rsidRPr="000A53D0" w14:paraId="29EA61C4" w14:textId="77777777" w:rsidTr="0027042E">
        <w:trPr>
          <w:trHeight w:val="284"/>
        </w:trPr>
        <w:tc>
          <w:tcPr>
            <w:tcW w:w="1864" w:type="dxa"/>
            <w:vMerge/>
            <w:tcBorders>
              <w:top w:val="single" w:sz="4" w:space="0" w:color="auto"/>
              <w:left w:val="single" w:sz="4" w:space="0" w:color="auto"/>
              <w:bottom w:val="single" w:sz="4" w:space="0" w:color="auto"/>
              <w:right w:val="single" w:sz="4" w:space="0" w:color="auto"/>
            </w:tcBorders>
            <w:vAlign w:val="center"/>
          </w:tcPr>
          <w:p w14:paraId="4039482B" w14:textId="77777777" w:rsidR="00FF2570" w:rsidRPr="00FA0320" w:rsidRDefault="00FF2570" w:rsidP="0027042E">
            <w:pPr>
              <w:rPr>
                <w:rFonts w:ascii="Times New Roman" w:hAnsi="Times New Roman" w:cs="Times New Roman"/>
                <w:b/>
                <w:color w:val="auto"/>
                <w:sz w:val="22"/>
                <w:szCs w:val="22"/>
                <w:lang w:val="en-US"/>
              </w:rPr>
            </w:pPr>
          </w:p>
        </w:tc>
        <w:tc>
          <w:tcPr>
            <w:tcW w:w="1255" w:type="dxa"/>
            <w:tcBorders>
              <w:top w:val="single" w:sz="4" w:space="0" w:color="auto"/>
              <w:left w:val="single" w:sz="4" w:space="0" w:color="auto"/>
              <w:bottom w:val="single" w:sz="4" w:space="0" w:color="auto"/>
              <w:right w:val="single" w:sz="4" w:space="0" w:color="auto"/>
            </w:tcBorders>
          </w:tcPr>
          <w:p w14:paraId="709267B2"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angielskim</w:t>
            </w:r>
          </w:p>
        </w:tc>
        <w:tc>
          <w:tcPr>
            <w:tcW w:w="6657" w:type="dxa"/>
            <w:vMerge/>
            <w:tcBorders>
              <w:left w:val="single" w:sz="4" w:space="0" w:color="auto"/>
              <w:bottom w:val="single" w:sz="4" w:space="0" w:color="auto"/>
              <w:right w:val="single" w:sz="4" w:space="0" w:color="auto"/>
            </w:tcBorders>
          </w:tcPr>
          <w:p w14:paraId="3BA0FBD8" w14:textId="77777777" w:rsidR="00FF2570" w:rsidRPr="000A53D0" w:rsidRDefault="00FF2570" w:rsidP="0027042E">
            <w:pPr>
              <w:jc w:val="center"/>
              <w:rPr>
                <w:rFonts w:ascii="Times New Roman" w:hAnsi="Times New Roman" w:cs="Times New Roman"/>
                <w:b/>
                <w:color w:val="auto"/>
              </w:rPr>
            </w:pPr>
          </w:p>
        </w:tc>
      </w:tr>
    </w:tbl>
    <w:p w14:paraId="1FB55CF2" w14:textId="77777777" w:rsidR="00FF2570" w:rsidRPr="000A53D0" w:rsidRDefault="00FF2570" w:rsidP="00FF2570">
      <w:pPr>
        <w:rPr>
          <w:rFonts w:ascii="Times New Roman" w:hAnsi="Times New Roman" w:cs="Times New Roman"/>
          <w:b/>
          <w:color w:val="auto"/>
        </w:rPr>
      </w:pPr>
    </w:p>
    <w:p w14:paraId="0BBB60FF" w14:textId="77777777" w:rsidR="00FF2570" w:rsidRPr="006A57A7" w:rsidRDefault="00FF2570" w:rsidP="00AA56FD">
      <w:pPr>
        <w:pStyle w:val="Akapitzlist"/>
        <w:numPr>
          <w:ilvl w:val="0"/>
          <w:numId w:val="52"/>
        </w:numPr>
        <w:rPr>
          <w:rFonts w:ascii="Times New Roman" w:hAnsi="Times New Roman" w:cs="Times New Roman"/>
          <w:b/>
          <w:color w:val="auto"/>
          <w:sz w:val="20"/>
          <w:szCs w:val="20"/>
        </w:rPr>
      </w:pPr>
      <w:r w:rsidRPr="006A57A7">
        <w:rPr>
          <w:rFonts w:ascii="Times New Roman" w:hAnsi="Times New Roman" w:cs="Times New Roman"/>
          <w:b/>
          <w:color w:val="auto"/>
          <w:sz w:val="20"/>
          <w:szCs w:val="20"/>
        </w:rPr>
        <w:t>USYTUOWANIE PRZEDMIOTU W SYSTEMIE STUDIÓW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5004"/>
      </w:tblGrid>
      <w:tr w:rsidR="00FF2570" w:rsidRPr="000A53D0" w14:paraId="285E4611" w14:textId="77777777" w:rsidTr="0027042E">
        <w:trPr>
          <w:trHeight w:val="284"/>
        </w:trPr>
        <w:tc>
          <w:tcPr>
            <w:tcW w:w="4361" w:type="dxa"/>
            <w:tcBorders>
              <w:top w:val="single" w:sz="4" w:space="0" w:color="auto"/>
              <w:left w:val="single" w:sz="4" w:space="0" w:color="auto"/>
              <w:bottom w:val="single" w:sz="4" w:space="0" w:color="auto"/>
              <w:right w:val="single" w:sz="4" w:space="0" w:color="auto"/>
            </w:tcBorders>
          </w:tcPr>
          <w:p w14:paraId="2E84C924" w14:textId="77777777" w:rsidR="00FF2570" w:rsidRPr="000A53D0" w:rsidRDefault="00FF2570"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1.1. Kierunek studiów</w:t>
            </w:r>
          </w:p>
        </w:tc>
        <w:tc>
          <w:tcPr>
            <w:tcW w:w="5386" w:type="dxa"/>
            <w:tcBorders>
              <w:top w:val="single" w:sz="4" w:space="0" w:color="auto"/>
              <w:left w:val="single" w:sz="4" w:space="0" w:color="auto"/>
              <w:bottom w:val="single" w:sz="4" w:space="0" w:color="auto"/>
              <w:right w:val="single" w:sz="4" w:space="0" w:color="auto"/>
            </w:tcBorders>
          </w:tcPr>
          <w:p w14:paraId="37252DE4" w14:textId="77777777" w:rsidR="00FF2570" w:rsidRPr="006A57A7" w:rsidRDefault="00FF2570" w:rsidP="0027042E">
            <w:pPr>
              <w:rPr>
                <w:rFonts w:ascii="Times New Roman" w:hAnsi="Times New Roman" w:cs="Times New Roman"/>
                <w:color w:val="auto"/>
                <w:sz w:val="18"/>
                <w:szCs w:val="18"/>
              </w:rPr>
            </w:pPr>
            <w:r w:rsidRPr="006A57A7">
              <w:rPr>
                <w:rFonts w:ascii="Times New Roman" w:hAnsi="Times New Roman" w:cs="Times New Roman"/>
                <w:color w:val="auto"/>
                <w:sz w:val="18"/>
                <w:szCs w:val="18"/>
              </w:rPr>
              <w:t>Filologia Angielska</w:t>
            </w:r>
          </w:p>
        </w:tc>
      </w:tr>
      <w:tr w:rsidR="00FF2570" w:rsidRPr="000A53D0" w14:paraId="023CF813" w14:textId="77777777" w:rsidTr="0027042E">
        <w:trPr>
          <w:trHeight w:val="284"/>
        </w:trPr>
        <w:tc>
          <w:tcPr>
            <w:tcW w:w="4361" w:type="dxa"/>
            <w:tcBorders>
              <w:top w:val="single" w:sz="4" w:space="0" w:color="auto"/>
              <w:left w:val="single" w:sz="4" w:space="0" w:color="auto"/>
              <w:bottom w:val="single" w:sz="4" w:space="0" w:color="auto"/>
              <w:right w:val="single" w:sz="4" w:space="0" w:color="auto"/>
            </w:tcBorders>
          </w:tcPr>
          <w:p w14:paraId="43B2C388" w14:textId="77777777" w:rsidR="00FF2570" w:rsidRPr="000A53D0" w:rsidRDefault="00FF2570"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1.2. Forma studiów</w:t>
            </w:r>
          </w:p>
        </w:tc>
        <w:tc>
          <w:tcPr>
            <w:tcW w:w="5386" w:type="dxa"/>
            <w:tcBorders>
              <w:top w:val="single" w:sz="4" w:space="0" w:color="auto"/>
              <w:left w:val="single" w:sz="4" w:space="0" w:color="auto"/>
              <w:bottom w:val="single" w:sz="4" w:space="0" w:color="auto"/>
              <w:right w:val="single" w:sz="4" w:space="0" w:color="auto"/>
            </w:tcBorders>
          </w:tcPr>
          <w:p w14:paraId="3C040B94" w14:textId="77777777" w:rsidR="00FF2570" w:rsidRPr="006A57A7" w:rsidRDefault="00FF2570" w:rsidP="0027042E">
            <w:pPr>
              <w:rPr>
                <w:rFonts w:ascii="Times New Roman" w:hAnsi="Times New Roman" w:cs="Times New Roman"/>
                <w:color w:val="auto"/>
                <w:sz w:val="18"/>
                <w:szCs w:val="18"/>
              </w:rPr>
            </w:pPr>
            <w:r w:rsidRPr="006A57A7">
              <w:rPr>
                <w:rFonts w:ascii="Times New Roman" w:hAnsi="Times New Roman" w:cs="Times New Roman"/>
                <w:color w:val="auto"/>
                <w:sz w:val="18"/>
                <w:szCs w:val="18"/>
              </w:rPr>
              <w:t>Studia stacjonarne/niestacjonarne</w:t>
            </w:r>
          </w:p>
        </w:tc>
      </w:tr>
      <w:tr w:rsidR="00FF2570" w:rsidRPr="000A53D0" w14:paraId="4473C44B" w14:textId="77777777" w:rsidTr="0027042E">
        <w:trPr>
          <w:trHeight w:val="284"/>
        </w:trPr>
        <w:tc>
          <w:tcPr>
            <w:tcW w:w="4361" w:type="dxa"/>
            <w:tcBorders>
              <w:top w:val="single" w:sz="4" w:space="0" w:color="auto"/>
              <w:left w:val="single" w:sz="4" w:space="0" w:color="auto"/>
              <w:bottom w:val="single" w:sz="4" w:space="0" w:color="auto"/>
              <w:right w:val="single" w:sz="4" w:space="0" w:color="auto"/>
            </w:tcBorders>
          </w:tcPr>
          <w:p w14:paraId="78059311" w14:textId="77777777" w:rsidR="00FF2570" w:rsidRPr="000A53D0" w:rsidRDefault="00FF2570"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1.3. Poziom studiów</w:t>
            </w:r>
          </w:p>
        </w:tc>
        <w:tc>
          <w:tcPr>
            <w:tcW w:w="5386" w:type="dxa"/>
            <w:tcBorders>
              <w:top w:val="single" w:sz="4" w:space="0" w:color="auto"/>
              <w:left w:val="single" w:sz="4" w:space="0" w:color="auto"/>
              <w:bottom w:val="single" w:sz="4" w:space="0" w:color="auto"/>
              <w:right w:val="single" w:sz="4" w:space="0" w:color="auto"/>
            </w:tcBorders>
          </w:tcPr>
          <w:p w14:paraId="08E7ECCA" w14:textId="77777777" w:rsidR="00FF2570" w:rsidRPr="006A57A7" w:rsidRDefault="00FF2570" w:rsidP="0027042E">
            <w:pPr>
              <w:rPr>
                <w:rFonts w:ascii="Times New Roman" w:hAnsi="Times New Roman" w:cs="Times New Roman"/>
                <w:color w:val="auto"/>
                <w:sz w:val="18"/>
                <w:szCs w:val="18"/>
              </w:rPr>
            </w:pPr>
            <w:r w:rsidRPr="006A57A7">
              <w:rPr>
                <w:rFonts w:ascii="Times New Roman" w:hAnsi="Times New Roman" w:cs="Times New Roman"/>
                <w:color w:val="auto"/>
                <w:sz w:val="18"/>
                <w:szCs w:val="18"/>
              </w:rPr>
              <w:t>Studia II stopnia magisterskie</w:t>
            </w:r>
          </w:p>
        </w:tc>
      </w:tr>
      <w:tr w:rsidR="00FF2570" w:rsidRPr="000A53D0" w14:paraId="1A782DAB" w14:textId="77777777" w:rsidTr="0027042E">
        <w:trPr>
          <w:trHeight w:val="284"/>
        </w:trPr>
        <w:tc>
          <w:tcPr>
            <w:tcW w:w="4361" w:type="dxa"/>
            <w:tcBorders>
              <w:top w:val="single" w:sz="4" w:space="0" w:color="auto"/>
              <w:left w:val="single" w:sz="4" w:space="0" w:color="auto"/>
              <w:bottom w:val="single" w:sz="4" w:space="0" w:color="auto"/>
              <w:right w:val="single" w:sz="4" w:space="0" w:color="auto"/>
            </w:tcBorders>
          </w:tcPr>
          <w:p w14:paraId="283E52F4" w14:textId="77777777" w:rsidR="00FF2570" w:rsidRPr="000A53D0" w:rsidRDefault="00FF2570"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1.4. Profil studiów*</w:t>
            </w:r>
          </w:p>
        </w:tc>
        <w:tc>
          <w:tcPr>
            <w:tcW w:w="5386" w:type="dxa"/>
            <w:tcBorders>
              <w:top w:val="single" w:sz="4" w:space="0" w:color="auto"/>
              <w:left w:val="single" w:sz="4" w:space="0" w:color="auto"/>
              <w:bottom w:val="single" w:sz="4" w:space="0" w:color="auto"/>
              <w:right w:val="single" w:sz="4" w:space="0" w:color="auto"/>
            </w:tcBorders>
          </w:tcPr>
          <w:p w14:paraId="7A012F15" w14:textId="77777777" w:rsidR="00FF2570" w:rsidRPr="006A57A7" w:rsidRDefault="00FF2570" w:rsidP="0027042E">
            <w:pPr>
              <w:rPr>
                <w:rFonts w:ascii="Times New Roman" w:hAnsi="Times New Roman" w:cs="Times New Roman"/>
                <w:color w:val="auto"/>
                <w:sz w:val="18"/>
                <w:szCs w:val="18"/>
              </w:rPr>
            </w:pPr>
            <w:proofErr w:type="spellStart"/>
            <w:r w:rsidRPr="006A57A7">
              <w:rPr>
                <w:rFonts w:ascii="Times New Roman" w:hAnsi="Times New Roman" w:cs="Times New Roman"/>
                <w:color w:val="auto"/>
                <w:sz w:val="18"/>
                <w:szCs w:val="18"/>
              </w:rPr>
              <w:t>Ogólnoakademicki</w:t>
            </w:r>
            <w:proofErr w:type="spellEnd"/>
          </w:p>
        </w:tc>
      </w:tr>
      <w:tr w:rsidR="00FF2570" w:rsidRPr="000A53D0" w14:paraId="0B9DE555" w14:textId="77777777" w:rsidTr="0027042E">
        <w:trPr>
          <w:trHeight w:val="284"/>
        </w:trPr>
        <w:tc>
          <w:tcPr>
            <w:tcW w:w="4361" w:type="dxa"/>
            <w:tcBorders>
              <w:top w:val="single" w:sz="4" w:space="0" w:color="auto"/>
              <w:left w:val="single" w:sz="4" w:space="0" w:color="auto"/>
              <w:bottom w:val="single" w:sz="4" w:space="0" w:color="auto"/>
              <w:right w:val="single" w:sz="4" w:space="0" w:color="auto"/>
            </w:tcBorders>
          </w:tcPr>
          <w:p w14:paraId="0F7CC879" w14:textId="77777777" w:rsidR="00FF2570" w:rsidRPr="000A53D0" w:rsidRDefault="00FF2570" w:rsidP="0027042E">
            <w:pPr>
              <w:ind w:left="340" w:hanging="340"/>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1.5. Osoba przygotowująca kartę przedmiotu      </w:t>
            </w:r>
          </w:p>
        </w:tc>
        <w:tc>
          <w:tcPr>
            <w:tcW w:w="5386" w:type="dxa"/>
            <w:tcBorders>
              <w:top w:val="single" w:sz="4" w:space="0" w:color="auto"/>
              <w:left w:val="single" w:sz="4" w:space="0" w:color="auto"/>
              <w:bottom w:val="single" w:sz="4" w:space="0" w:color="auto"/>
              <w:right w:val="single" w:sz="4" w:space="0" w:color="auto"/>
            </w:tcBorders>
          </w:tcPr>
          <w:p w14:paraId="41238B25" w14:textId="0E880320" w:rsidR="00FF2570" w:rsidRPr="006A57A7" w:rsidRDefault="00FF2570" w:rsidP="0027042E">
            <w:pPr>
              <w:rPr>
                <w:rFonts w:ascii="Times New Roman" w:hAnsi="Times New Roman" w:cs="Times New Roman"/>
                <w:color w:val="auto"/>
                <w:sz w:val="18"/>
                <w:szCs w:val="18"/>
              </w:rPr>
            </w:pPr>
            <w:r w:rsidRPr="006A57A7">
              <w:rPr>
                <w:rFonts w:ascii="Times New Roman" w:hAnsi="Times New Roman" w:cs="Times New Roman"/>
                <w:color w:val="auto"/>
                <w:sz w:val="18"/>
                <w:szCs w:val="18"/>
              </w:rPr>
              <w:t>dr hab. Grzegorz Trębicki</w:t>
            </w:r>
          </w:p>
        </w:tc>
      </w:tr>
      <w:tr w:rsidR="00FF2570" w:rsidRPr="000A53D0" w14:paraId="201F53D9" w14:textId="77777777" w:rsidTr="0027042E">
        <w:trPr>
          <w:trHeight w:val="284"/>
        </w:trPr>
        <w:tc>
          <w:tcPr>
            <w:tcW w:w="4361" w:type="dxa"/>
            <w:tcBorders>
              <w:top w:val="single" w:sz="4" w:space="0" w:color="auto"/>
              <w:left w:val="single" w:sz="4" w:space="0" w:color="auto"/>
              <w:bottom w:val="single" w:sz="4" w:space="0" w:color="auto"/>
              <w:right w:val="single" w:sz="4" w:space="0" w:color="auto"/>
            </w:tcBorders>
          </w:tcPr>
          <w:p w14:paraId="4373AE05" w14:textId="77777777" w:rsidR="00FF2570" w:rsidRPr="000A53D0" w:rsidRDefault="00FF2570"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1.6. Kontakt </w:t>
            </w:r>
          </w:p>
        </w:tc>
        <w:tc>
          <w:tcPr>
            <w:tcW w:w="5386" w:type="dxa"/>
            <w:tcBorders>
              <w:top w:val="single" w:sz="4" w:space="0" w:color="auto"/>
              <w:left w:val="single" w:sz="4" w:space="0" w:color="auto"/>
              <w:bottom w:val="single" w:sz="4" w:space="0" w:color="auto"/>
              <w:right w:val="single" w:sz="4" w:space="0" w:color="auto"/>
            </w:tcBorders>
          </w:tcPr>
          <w:p w14:paraId="47E7BBE0" w14:textId="77777777" w:rsidR="00FF2570" w:rsidRPr="006A57A7" w:rsidRDefault="00FF2570" w:rsidP="0027042E">
            <w:pPr>
              <w:rPr>
                <w:rFonts w:ascii="Times New Roman" w:hAnsi="Times New Roman" w:cs="Times New Roman"/>
                <w:color w:val="auto"/>
                <w:sz w:val="18"/>
                <w:szCs w:val="18"/>
              </w:rPr>
            </w:pPr>
            <w:r w:rsidRPr="006A57A7">
              <w:rPr>
                <w:rFonts w:ascii="Times New Roman" w:hAnsi="Times New Roman" w:cs="Times New Roman"/>
                <w:color w:val="auto"/>
                <w:sz w:val="18"/>
                <w:szCs w:val="18"/>
              </w:rPr>
              <w:t>grzegorz.trebicki@ujk.edu.pl</w:t>
            </w:r>
          </w:p>
        </w:tc>
      </w:tr>
    </w:tbl>
    <w:p w14:paraId="6CE06CA5" w14:textId="77777777" w:rsidR="00FF2570" w:rsidRPr="000A53D0" w:rsidRDefault="00FF2570" w:rsidP="00FF2570">
      <w:pPr>
        <w:rPr>
          <w:rFonts w:ascii="Times New Roman" w:hAnsi="Times New Roman" w:cs="Times New Roman"/>
          <w:b/>
          <w:color w:val="auto"/>
          <w:sz w:val="18"/>
          <w:szCs w:val="18"/>
        </w:rPr>
      </w:pPr>
    </w:p>
    <w:p w14:paraId="78B4D459" w14:textId="77777777" w:rsidR="00FF2570" w:rsidRPr="006A57A7" w:rsidRDefault="00FF2570" w:rsidP="00AA56FD">
      <w:pPr>
        <w:pStyle w:val="Akapitzlist"/>
        <w:numPr>
          <w:ilvl w:val="0"/>
          <w:numId w:val="52"/>
        </w:numPr>
        <w:rPr>
          <w:rFonts w:ascii="Times New Roman" w:hAnsi="Times New Roman" w:cs="Times New Roman"/>
          <w:b/>
          <w:color w:val="auto"/>
          <w:sz w:val="20"/>
          <w:szCs w:val="20"/>
        </w:rPr>
      </w:pPr>
      <w:r w:rsidRPr="006A57A7">
        <w:rPr>
          <w:rFonts w:ascii="Times New Roman" w:hAnsi="Times New Roman" w:cs="Times New Roman"/>
          <w:b/>
          <w:color w:val="auto"/>
          <w:sz w:val="20"/>
          <w:szCs w:val="20"/>
        </w:rPr>
        <w:t>OGÓLNA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984"/>
      </w:tblGrid>
      <w:tr w:rsidR="00FF2570" w:rsidRPr="000A53D0" w14:paraId="5F1386BF" w14:textId="77777777" w:rsidTr="0027042E">
        <w:trPr>
          <w:trHeight w:val="284"/>
        </w:trPr>
        <w:tc>
          <w:tcPr>
            <w:tcW w:w="4361" w:type="dxa"/>
            <w:tcBorders>
              <w:top w:val="single" w:sz="4" w:space="0" w:color="auto"/>
              <w:left w:val="single" w:sz="4" w:space="0" w:color="auto"/>
              <w:bottom w:val="single" w:sz="4" w:space="0" w:color="auto"/>
              <w:right w:val="single" w:sz="4" w:space="0" w:color="auto"/>
            </w:tcBorders>
          </w:tcPr>
          <w:p w14:paraId="4C435570" w14:textId="77777777" w:rsidR="00FF2570" w:rsidRPr="000A53D0" w:rsidRDefault="00FF2570"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1</w:t>
            </w:r>
            <w:r w:rsidRPr="000A53D0">
              <w:rPr>
                <w:rFonts w:ascii="Times New Roman" w:hAnsi="Times New Roman" w:cs="Times New Roman"/>
                <w:b/>
                <w:color w:val="auto"/>
                <w:sz w:val="20"/>
                <w:szCs w:val="20"/>
              </w:rPr>
              <w:t>. Język wykładowy</w:t>
            </w:r>
          </w:p>
        </w:tc>
        <w:tc>
          <w:tcPr>
            <w:tcW w:w="5386" w:type="dxa"/>
            <w:tcBorders>
              <w:top w:val="single" w:sz="4" w:space="0" w:color="auto"/>
              <w:left w:val="single" w:sz="4" w:space="0" w:color="auto"/>
              <w:bottom w:val="single" w:sz="4" w:space="0" w:color="auto"/>
              <w:right w:val="single" w:sz="4" w:space="0" w:color="auto"/>
            </w:tcBorders>
          </w:tcPr>
          <w:p w14:paraId="4E31944F" w14:textId="77777777" w:rsidR="00FF2570" w:rsidRPr="006A57A7" w:rsidRDefault="00FF2570" w:rsidP="0027042E">
            <w:pPr>
              <w:rPr>
                <w:rFonts w:ascii="Times New Roman" w:hAnsi="Times New Roman" w:cs="Times New Roman"/>
                <w:color w:val="auto"/>
                <w:sz w:val="18"/>
                <w:szCs w:val="18"/>
              </w:rPr>
            </w:pPr>
            <w:r w:rsidRPr="006A57A7">
              <w:rPr>
                <w:rFonts w:ascii="Times New Roman" w:hAnsi="Times New Roman" w:cs="Times New Roman"/>
                <w:color w:val="auto"/>
                <w:sz w:val="18"/>
                <w:szCs w:val="18"/>
              </w:rPr>
              <w:t xml:space="preserve">język angielski – English Medium </w:t>
            </w:r>
            <w:proofErr w:type="spellStart"/>
            <w:r w:rsidRPr="006A57A7">
              <w:rPr>
                <w:rFonts w:ascii="Times New Roman" w:hAnsi="Times New Roman" w:cs="Times New Roman"/>
                <w:color w:val="auto"/>
                <w:sz w:val="18"/>
                <w:szCs w:val="18"/>
              </w:rPr>
              <w:t>Instruction</w:t>
            </w:r>
            <w:proofErr w:type="spellEnd"/>
            <w:r w:rsidRPr="006A57A7">
              <w:rPr>
                <w:rFonts w:ascii="Times New Roman" w:hAnsi="Times New Roman" w:cs="Times New Roman"/>
                <w:color w:val="auto"/>
                <w:sz w:val="18"/>
                <w:szCs w:val="18"/>
              </w:rPr>
              <w:t xml:space="preserve"> (EMI)</w:t>
            </w:r>
          </w:p>
        </w:tc>
      </w:tr>
      <w:tr w:rsidR="00FF2570" w:rsidRPr="000A53D0" w14:paraId="0BC87392" w14:textId="77777777" w:rsidTr="0027042E">
        <w:trPr>
          <w:trHeight w:val="284"/>
        </w:trPr>
        <w:tc>
          <w:tcPr>
            <w:tcW w:w="4361" w:type="dxa"/>
            <w:tcBorders>
              <w:top w:val="single" w:sz="4" w:space="0" w:color="auto"/>
              <w:left w:val="single" w:sz="4" w:space="0" w:color="auto"/>
              <w:bottom w:val="single" w:sz="4" w:space="0" w:color="auto"/>
              <w:right w:val="single" w:sz="4" w:space="0" w:color="auto"/>
            </w:tcBorders>
          </w:tcPr>
          <w:p w14:paraId="0B252462" w14:textId="77777777" w:rsidR="00FF2570" w:rsidRPr="000A53D0" w:rsidRDefault="00FF2570" w:rsidP="0027042E">
            <w:pPr>
              <w:rPr>
                <w:rFonts w:ascii="Times New Roman" w:hAnsi="Times New Roman" w:cs="Times New Roman"/>
                <w:b/>
                <w:color w:val="auto"/>
                <w:sz w:val="20"/>
                <w:szCs w:val="20"/>
              </w:rPr>
            </w:pPr>
            <w:r w:rsidRPr="000A53D0">
              <w:rPr>
                <w:rFonts w:ascii="Times New Roman" w:hAnsi="Times New Roman" w:cs="Times New Roman"/>
                <w:b/>
                <w:color w:val="auto"/>
                <w:sz w:val="20"/>
                <w:szCs w:val="20"/>
              </w:rPr>
              <w:t>2.</w:t>
            </w:r>
            <w:r>
              <w:rPr>
                <w:rFonts w:ascii="Times New Roman" w:hAnsi="Times New Roman" w:cs="Times New Roman"/>
                <w:b/>
                <w:color w:val="auto"/>
                <w:sz w:val="20"/>
                <w:szCs w:val="20"/>
              </w:rPr>
              <w:t>2</w:t>
            </w:r>
            <w:r w:rsidRPr="000A53D0">
              <w:rPr>
                <w:rFonts w:ascii="Times New Roman" w:hAnsi="Times New Roman" w:cs="Times New Roman"/>
                <w:b/>
                <w:color w:val="auto"/>
                <w:sz w:val="20"/>
                <w:szCs w:val="20"/>
              </w:rPr>
              <w:t>. Wymagania wstępne*</w:t>
            </w:r>
          </w:p>
        </w:tc>
        <w:tc>
          <w:tcPr>
            <w:tcW w:w="5386" w:type="dxa"/>
            <w:tcBorders>
              <w:top w:val="single" w:sz="4" w:space="0" w:color="auto"/>
              <w:left w:val="single" w:sz="4" w:space="0" w:color="auto"/>
              <w:bottom w:val="single" w:sz="4" w:space="0" w:color="auto"/>
              <w:right w:val="single" w:sz="4" w:space="0" w:color="auto"/>
            </w:tcBorders>
          </w:tcPr>
          <w:p w14:paraId="2AF172A8" w14:textId="2865EB9E" w:rsidR="00FF2570" w:rsidRPr="006A57A7" w:rsidRDefault="00FF2570" w:rsidP="0027042E">
            <w:pPr>
              <w:rPr>
                <w:rFonts w:ascii="Times New Roman" w:hAnsi="Times New Roman" w:cs="Times New Roman"/>
                <w:color w:val="auto"/>
                <w:sz w:val="18"/>
                <w:szCs w:val="18"/>
              </w:rPr>
            </w:pPr>
          </w:p>
        </w:tc>
      </w:tr>
    </w:tbl>
    <w:p w14:paraId="24066808" w14:textId="77777777" w:rsidR="00FF2570" w:rsidRPr="000A53D0" w:rsidRDefault="00FF2570" w:rsidP="00FF2570">
      <w:pPr>
        <w:rPr>
          <w:rFonts w:ascii="Times New Roman" w:hAnsi="Times New Roman" w:cs="Times New Roman"/>
          <w:b/>
          <w:color w:val="auto"/>
          <w:sz w:val="18"/>
          <w:szCs w:val="18"/>
        </w:rPr>
      </w:pPr>
    </w:p>
    <w:p w14:paraId="24D1B308" w14:textId="77777777" w:rsidR="00FF2570" w:rsidRPr="000A53D0" w:rsidRDefault="008B77DF" w:rsidP="008B77DF">
      <w:pPr>
        <w:rPr>
          <w:rFonts w:ascii="Times New Roman" w:hAnsi="Times New Roman" w:cs="Times New Roman"/>
          <w:b/>
          <w:color w:val="auto"/>
          <w:sz w:val="20"/>
          <w:szCs w:val="20"/>
        </w:rPr>
      </w:pPr>
      <w:r>
        <w:rPr>
          <w:rFonts w:ascii="Times New Roman" w:hAnsi="Times New Roman" w:cs="Times New Roman"/>
          <w:b/>
          <w:color w:val="auto"/>
          <w:sz w:val="20"/>
          <w:szCs w:val="20"/>
        </w:rPr>
        <w:t>3.</w:t>
      </w:r>
      <w:r w:rsidR="00FF2570" w:rsidRPr="000A53D0">
        <w:rPr>
          <w:rFonts w:ascii="Times New Roman" w:hAnsi="Times New Roman" w:cs="Times New Roman"/>
          <w:b/>
          <w:color w:val="auto"/>
          <w:sz w:val="20"/>
          <w:szCs w:val="20"/>
        </w:rPr>
        <w:t>SZCZEGÓŁOWA CHARAKTERYSTYKA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66"/>
        <w:gridCol w:w="6455"/>
      </w:tblGrid>
      <w:tr w:rsidR="00FF2570" w:rsidRPr="000A53D0" w14:paraId="7DC3A015" w14:textId="77777777" w:rsidTr="0027042E">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BCDEF42" w14:textId="77777777" w:rsidR="00FF2570" w:rsidRPr="008B77DF" w:rsidRDefault="00FF2570" w:rsidP="00AA56FD">
            <w:pPr>
              <w:pStyle w:val="Akapitzlist"/>
              <w:numPr>
                <w:ilvl w:val="1"/>
                <w:numId w:val="104"/>
              </w:numPr>
              <w:rPr>
                <w:rFonts w:ascii="Times New Roman" w:hAnsi="Times New Roman" w:cs="Times New Roman"/>
                <w:b/>
                <w:color w:val="auto"/>
                <w:sz w:val="20"/>
                <w:szCs w:val="20"/>
              </w:rPr>
            </w:pPr>
            <w:r w:rsidRPr="008B77DF">
              <w:rPr>
                <w:rFonts w:ascii="Times New Roman" w:hAnsi="Times New Roman" w:cs="Times New Roman"/>
                <w:b/>
                <w:color w:val="auto"/>
                <w:sz w:val="20"/>
                <w:szCs w:val="20"/>
              </w:rPr>
              <w:t xml:space="preserve">Forma zajęć </w:t>
            </w:r>
          </w:p>
        </w:tc>
        <w:tc>
          <w:tcPr>
            <w:tcW w:w="6455" w:type="dxa"/>
            <w:tcBorders>
              <w:top w:val="single" w:sz="4" w:space="0" w:color="auto"/>
              <w:left w:val="single" w:sz="4" w:space="0" w:color="auto"/>
              <w:bottom w:val="single" w:sz="4" w:space="0" w:color="auto"/>
              <w:right w:val="single" w:sz="4" w:space="0" w:color="auto"/>
            </w:tcBorders>
          </w:tcPr>
          <w:p w14:paraId="4660770A" w14:textId="77777777" w:rsidR="00FF2570" w:rsidRPr="006A57A7" w:rsidRDefault="00FF2570" w:rsidP="0027042E">
            <w:pPr>
              <w:tabs>
                <w:tab w:val="left" w:pos="0"/>
              </w:tabs>
              <w:rPr>
                <w:rFonts w:ascii="Times New Roman" w:hAnsi="Times New Roman" w:cs="Times New Roman"/>
                <w:color w:val="auto"/>
                <w:sz w:val="18"/>
                <w:szCs w:val="18"/>
              </w:rPr>
            </w:pPr>
            <w:r>
              <w:rPr>
                <w:rFonts w:ascii="Times New Roman" w:hAnsi="Times New Roman" w:cs="Times New Roman"/>
                <w:color w:val="auto"/>
                <w:sz w:val="18"/>
                <w:szCs w:val="18"/>
              </w:rPr>
              <w:t>W</w:t>
            </w:r>
            <w:r w:rsidRPr="006A57A7">
              <w:rPr>
                <w:rFonts w:ascii="Times New Roman" w:hAnsi="Times New Roman" w:cs="Times New Roman"/>
                <w:color w:val="auto"/>
                <w:sz w:val="18"/>
                <w:szCs w:val="18"/>
              </w:rPr>
              <w:t>ykład</w:t>
            </w:r>
          </w:p>
        </w:tc>
      </w:tr>
      <w:tr w:rsidR="00FF2570" w:rsidRPr="000A53D0" w14:paraId="21F01944" w14:textId="77777777" w:rsidTr="0027042E">
        <w:trPr>
          <w:trHeight w:val="399"/>
        </w:trPr>
        <w:tc>
          <w:tcPr>
            <w:tcW w:w="3292" w:type="dxa"/>
            <w:gridSpan w:val="2"/>
            <w:tcBorders>
              <w:top w:val="single" w:sz="4" w:space="0" w:color="auto"/>
              <w:left w:val="single" w:sz="4" w:space="0" w:color="auto"/>
              <w:bottom w:val="single" w:sz="4" w:space="0" w:color="auto"/>
              <w:right w:val="single" w:sz="4" w:space="0" w:color="auto"/>
            </w:tcBorders>
          </w:tcPr>
          <w:p w14:paraId="54E14395" w14:textId="77777777" w:rsidR="00FF2570" w:rsidRPr="008B77DF" w:rsidRDefault="00FF2570" w:rsidP="00AA56FD">
            <w:pPr>
              <w:pStyle w:val="Akapitzlist"/>
              <w:numPr>
                <w:ilvl w:val="1"/>
                <w:numId w:val="104"/>
              </w:numPr>
              <w:rPr>
                <w:rFonts w:ascii="Times New Roman" w:hAnsi="Times New Roman" w:cs="Times New Roman"/>
                <w:b/>
                <w:color w:val="auto"/>
                <w:sz w:val="20"/>
                <w:szCs w:val="20"/>
              </w:rPr>
            </w:pPr>
            <w:r w:rsidRPr="008B77DF">
              <w:rPr>
                <w:rFonts w:ascii="Times New Roman" w:hAnsi="Times New Roman" w:cs="Times New Roman"/>
                <w:b/>
                <w:color w:val="auto"/>
                <w:sz w:val="20"/>
                <w:szCs w:val="20"/>
              </w:rPr>
              <w:t>Miejsce realizacji zajęć</w:t>
            </w:r>
          </w:p>
        </w:tc>
        <w:tc>
          <w:tcPr>
            <w:tcW w:w="6455" w:type="dxa"/>
            <w:tcBorders>
              <w:top w:val="single" w:sz="4" w:space="0" w:color="auto"/>
              <w:left w:val="single" w:sz="4" w:space="0" w:color="auto"/>
              <w:bottom w:val="single" w:sz="4" w:space="0" w:color="auto"/>
              <w:right w:val="single" w:sz="4" w:space="0" w:color="auto"/>
            </w:tcBorders>
          </w:tcPr>
          <w:p w14:paraId="60EA9201" w14:textId="77777777" w:rsidR="00FF2570" w:rsidRPr="006A57A7" w:rsidRDefault="00FF2570" w:rsidP="0027042E">
            <w:pPr>
              <w:pStyle w:val="Bodytext30"/>
              <w:shd w:val="clear" w:color="auto" w:fill="auto"/>
              <w:spacing w:before="0" w:line="240" w:lineRule="auto"/>
              <w:ind w:firstLine="0"/>
              <w:jc w:val="left"/>
              <w:rPr>
                <w:sz w:val="18"/>
                <w:szCs w:val="18"/>
                <w:lang w:val="pl" w:eastAsia="pl-PL"/>
              </w:rPr>
            </w:pPr>
            <w:r w:rsidRPr="006A57A7">
              <w:rPr>
                <w:sz w:val="18"/>
                <w:szCs w:val="18"/>
                <w:lang w:val="pl" w:eastAsia="pl-PL"/>
              </w:rPr>
              <w:t>Zajęcia w pomieszczeniach dydaktycznych UJK</w:t>
            </w:r>
          </w:p>
        </w:tc>
      </w:tr>
      <w:tr w:rsidR="00FF2570" w:rsidRPr="000A53D0" w14:paraId="779D075E" w14:textId="77777777" w:rsidTr="0027042E">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13060492" w14:textId="77777777" w:rsidR="00FF2570" w:rsidRPr="000A53D0" w:rsidRDefault="00FF2570" w:rsidP="00AA56FD">
            <w:pPr>
              <w:numPr>
                <w:ilvl w:val="1"/>
                <w:numId w:val="104"/>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zaliczenia zajęć</w:t>
            </w:r>
          </w:p>
        </w:tc>
        <w:tc>
          <w:tcPr>
            <w:tcW w:w="6455" w:type="dxa"/>
            <w:tcBorders>
              <w:top w:val="single" w:sz="4" w:space="0" w:color="auto"/>
              <w:left w:val="single" w:sz="4" w:space="0" w:color="auto"/>
              <w:bottom w:val="single" w:sz="4" w:space="0" w:color="auto"/>
              <w:right w:val="single" w:sz="4" w:space="0" w:color="auto"/>
            </w:tcBorders>
          </w:tcPr>
          <w:p w14:paraId="68EA17B9" w14:textId="77777777" w:rsidR="00FF2570" w:rsidRPr="006A57A7" w:rsidRDefault="00FF2570" w:rsidP="0027042E">
            <w:pPr>
              <w:rPr>
                <w:rFonts w:ascii="Times New Roman" w:hAnsi="Times New Roman" w:cs="Times New Roman"/>
                <w:color w:val="auto"/>
                <w:sz w:val="18"/>
                <w:szCs w:val="18"/>
              </w:rPr>
            </w:pPr>
            <w:r w:rsidRPr="006A57A7">
              <w:rPr>
                <w:rFonts w:ascii="Times New Roman" w:eastAsia="Calibri" w:hAnsi="Times New Roman" w:cs="Times New Roman"/>
                <w:sz w:val="20"/>
                <w:szCs w:val="20"/>
                <w:u w:color="000000"/>
              </w:rPr>
              <w:t>zaliczenie z oceną</w:t>
            </w:r>
          </w:p>
        </w:tc>
      </w:tr>
      <w:tr w:rsidR="00FF2570" w:rsidRPr="000A53D0" w14:paraId="64DD265E" w14:textId="77777777" w:rsidTr="0027042E">
        <w:trPr>
          <w:trHeight w:val="284"/>
        </w:trPr>
        <w:tc>
          <w:tcPr>
            <w:tcW w:w="3292" w:type="dxa"/>
            <w:gridSpan w:val="2"/>
            <w:tcBorders>
              <w:top w:val="single" w:sz="4" w:space="0" w:color="auto"/>
              <w:left w:val="single" w:sz="4" w:space="0" w:color="auto"/>
              <w:bottom w:val="single" w:sz="4" w:space="0" w:color="auto"/>
              <w:right w:val="single" w:sz="4" w:space="0" w:color="auto"/>
            </w:tcBorders>
          </w:tcPr>
          <w:p w14:paraId="5E30A851" w14:textId="77777777" w:rsidR="00FF2570" w:rsidRPr="000A53D0" w:rsidRDefault="00FF2570" w:rsidP="00AA56FD">
            <w:pPr>
              <w:numPr>
                <w:ilvl w:val="1"/>
                <w:numId w:val="104"/>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Metody dydaktyczne</w:t>
            </w:r>
          </w:p>
        </w:tc>
        <w:tc>
          <w:tcPr>
            <w:tcW w:w="6455" w:type="dxa"/>
            <w:tcBorders>
              <w:top w:val="single" w:sz="4" w:space="0" w:color="auto"/>
              <w:left w:val="single" w:sz="4" w:space="0" w:color="auto"/>
              <w:bottom w:val="single" w:sz="4" w:space="0" w:color="auto"/>
              <w:right w:val="single" w:sz="4" w:space="0" w:color="auto"/>
            </w:tcBorders>
          </w:tcPr>
          <w:p w14:paraId="0BB61F58" w14:textId="77777777" w:rsidR="00FF2570" w:rsidRPr="006A57A7" w:rsidRDefault="00FF2570" w:rsidP="0027042E">
            <w:pPr>
              <w:pStyle w:val="NormalnyWeb"/>
              <w:spacing w:before="0" w:beforeAutospacing="0" w:after="0" w:afterAutospacing="0"/>
              <w:rPr>
                <w:sz w:val="18"/>
                <w:szCs w:val="18"/>
              </w:rPr>
            </w:pPr>
            <w:r w:rsidRPr="006A57A7">
              <w:rPr>
                <w:bCs/>
                <w:sz w:val="20"/>
                <w:szCs w:val="20"/>
              </w:rPr>
              <w:t xml:space="preserve">wykład informacyjny, praca ze źródłem drukowanym, dyskusja grupowa, ćwiczenia przedmiotowe, praca z materiałami audiowizualnymi </w:t>
            </w:r>
          </w:p>
        </w:tc>
      </w:tr>
      <w:tr w:rsidR="00FF2570" w:rsidRPr="002D655B" w14:paraId="47654D68" w14:textId="77777777" w:rsidTr="0027042E">
        <w:trPr>
          <w:trHeight w:val="284"/>
        </w:trPr>
        <w:tc>
          <w:tcPr>
            <w:tcW w:w="1526" w:type="dxa"/>
            <w:vMerge w:val="restart"/>
            <w:tcBorders>
              <w:top w:val="single" w:sz="4" w:space="0" w:color="auto"/>
              <w:left w:val="single" w:sz="4" w:space="0" w:color="auto"/>
              <w:bottom w:val="single" w:sz="4" w:space="0" w:color="auto"/>
              <w:right w:val="single" w:sz="4" w:space="0" w:color="auto"/>
            </w:tcBorders>
          </w:tcPr>
          <w:p w14:paraId="1315D538" w14:textId="77777777" w:rsidR="00FF2570" w:rsidRPr="000A53D0" w:rsidRDefault="00FF2570" w:rsidP="00AA56FD">
            <w:pPr>
              <w:numPr>
                <w:ilvl w:val="1"/>
                <w:numId w:val="104"/>
              </w:numPr>
              <w:ind w:left="426" w:hanging="426"/>
              <w:rPr>
                <w:rFonts w:ascii="Times New Roman" w:hAnsi="Times New Roman" w:cs="Times New Roman"/>
                <w:b/>
                <w:color w:val="auto"/>
                <w:sz w:val="20"/>
                <w:szCs w:val="20"/>
              </w:rPr>
            </w:pPr>
            <w:r w:rsidRPr="000A53D0">
              <w:rPr>
                <w:rFonts w:ascii="Times New Roman" w:hAnsi="Times New Roman" w:cs="Times New Roman"/>
                <w:b/>
                <w:color w:val="auto"/>
                <w:sz w:val="20"/>
                <w:szCs w:val="20"/>
              </w:rPr>
              <w:t>Wykaz literatury</w:t>
            </w:r>
          </w:p>
        </w:tc>
        <w:tc>
          <w:tcPr>
            <w:tcW w:w="1766" w:type="dxa"/>
            <w:tcBorders>
              <w:top w:val="single" w:sz="4" w:space="0" w:color="auto"/>
              <w:left w:val="single" w:sz="4" w:space="0" w:color="auto"/>
              <w:bottom w:val="single" w:sz="4" w:space="0" w:color="auto"/>
              <w:right w:val="single" w:sz="4" w:space="0" w:color="auto"/>
            </w:tcBorders>
          </w:tcPr>
          <w:p w14:paraId="47A17C7E" w14:textId="77777777" w:rsidR="00FF2570" w:rsidRPr="000A53D0" w:rsidRDefault="00FF2570" w:rsidP="0027042E">
            <w:pPr>
              <w:ind w:left="426" w:hanging="392"/>
              <w:rPr>
                <w:rFonts w:ascii="Times New Roman" w:hAnsi="Times New Roman" w:cs="Times New Roman"/>
                <w:b/>
                <w:color w:val="auto"/>
                <w:sz w:val="20"/>
                <w:szCs w:val="20"/>
              </w:rPr>
            </w:pPr>
            <w:r w:rsidRPr="000A53D0">
              <w:rPr>
                <w:rFonts w:ascii="Times New Roman" w:hAnsi="Times New Roman" w:cs="Times New Roman"/>
                <w:b/>
                <w:color w:val="auto"/>
                <w:sz w:val="20"/>
                <w:szCs w:val="20"/>
              </w:rPr>
              <w:t>podstawowa</w:t>
            </w:r>
          </w:p>
        </w:tc>
        <w:tc>
          <w:tcPr>
            <w:tcW w:w="6455" w:type="dxa"/>
            <w:tcBorders>
              <w:top w:val="single" w:sz="4" w:space="0" w:color="auto"/>
              <w:left w:val="single" w:sz="4" w:space="0" w:color="auto"/>
              <w:right w:val="single" w:sz="4" w:space="0" w:color="auto"/>
            </w:tcBorders>
          </w:tcPr>
          <w:p w14:paraId="1931BBA0" w14:textId="77777777" w:rsidR="00FF2570" w:rsidRDefault="00FF2570" w:rsidP="0027042E">
            <w:pPr>
              <w:pStyle w:val="NormalnyWeb"/>
              <w:suppressAutoHyphens/>
              <w:spacing w:before="0" w:beforeAutospacing="0" w:after="0" w:afterAutospacing="0"/>
              <w:jc w:val="both"/>
              <w:rPr>
                <w:sz w:val="20"/>
                <w:szCs w:val="20"/>
                <w:lang w:val="en-US"/>
              </w:rPr>
            </w:pPr>
            <w:proofErr w:type="spellStart"/>
            <w:r w:rsidRPr="001D10A8">
              <w:rPr>
                <w:sz w:val="20"/>
                <w:szCs w:val="20"/>
              </w:rPr>
              <w:t>Bałutowa</w:t>
            </w:r>
            <w:proofErr w:type="spellEnd"/>
            <w:r w:rsidRPr="001D10A8">
              <w:rPr>
                <w:sz w:val="20"/>
                <w:szCs w:val="20"/>
              </w:rPr>
              <w:t xml:space="preserve">, B., </w:t>
            </w:r>
            <w:r w:rsidRPr="001D10A8">
              <w:rPr>
                <w:i/>
                <w:iCs/>
                <w:sz w:val="20"/>
                <w:szCs w:val="20"/>
              </w:rPr>
              <w:t>Powieść angielska XX wieku</w:t>
            </w:r>
            <w:r w:rsidRPr="001D10A8">
              <w:rPr>
                <w:sz w:val="20"/>
                <w:szCs w:val="20"/>
              </w:rPr>
              <w:t xml:space="preserve">, Warszawa: Wydaw. </w:t>
            </w:r>
            <w:proofErr w:type="spellStart"/>
            <w:r w:rsidRPr="001D10A8">
              <w:rPr>
                <w:sz w:val="20"/>
                <w:szCs w:val="20"/>
                <w:lang w:val="en-US"/>
              </w:rPr>
              <w:t>Naukowe</w:t>
            </w:r>
            <w:proofErr w:type="spellEnd"/>
            <w:r w:rsidRPr="001D10A8">
              <w:rPr>
                <w:sz w:val="20"/>
                <w:szCs w:val="20"/>
                <w:lang w:val="en-US"/>
              </w:rPr>
              <w:t xml:space="preserve"> PWN, 2004.</w:t>
            </w:r>
          </w:p>
          <w:p w14:paraId="08D53C53" w14:textId="22DB128E" w:rsidR="00FF2570" w:rsidRPr="001D10A8" w:rsidRDefault="00FF2570" w:rsidP="0027042E">
            <w:pPr>
              <w:widowControl w:val="0"/>
              <w:suppressAutoHyphens/>
              <w:spacing w:line="240" w:lineRule="exact"/>
              <w:rPr>
                <w:rFonts w:ascii="Times New Roman" w:eastAsia="Arial" w:hAnsi="Times New Roman" w:cs="Times New Roman"/>
                <w:kern w:val="1"/>
                <w:sz w:val="20"/>
                <w:szCs w:val="20"/>
                <w:lang w:val="en-US"/>
              </w:rPr>
            </w:pPr>
          </w:p>
          <w:p w14:paraId="7777FDDD" w14:textId="77777777" w:rsidR="00FF2570" w:rsidRDefault="00FF2570" w:rsidP="0027042E">
            <w:pPr>
              <w:pStyle w:val="NormalnyWeb"/>
              <w:suppressAutoHyphens/>
              <w:spacing w:before="0" w:beforeAutospacing="0" w:after="0" w:afterAutospacing="0"/>
              <w:rPr>
                <w:sz w:val="20"/>
                <w:szCs w:val="20"/>
                <w:lang w:val="en-US"/>
              </w:rPr>
            </w:pPr>
            <w:r w:rsidRPr="001D10A8">
              <w:rPr>
                <w:sz w:val="20"/>
                <w:szCs w:val="20"/>
                <w:lang w:val="en-US"/>
              </w:rPr>
              <w:t xml:space="preserve">Head, D., </w:t>
            </w:r>
            <w:r w:rsidRPr="001D10A8">
              <w:rPr>
                <w:i/>
                <w:iCs/>
                <w:sz w:val="20"/>
                <w:szCs w:val="20"/>
                <w:lang w:val="en-US"/>
              </w:rPr>
              <w:t>The Cambridge Introduction to Modern British Fiction</w:t>
            </w:r>
            <w:r w:rsidRPr="001D10A8">
              <w:rPr>
                <w:sz w:val="20"/>
                <w:szCs w:val="20"/>
                <w:lang w:val="en-US"/>
              </w:rPr>
              <w:t>, Cambridge: Cambridge University Press, 2004.</w:t>
            </w:r>
          </w:p>
          <w:p w14:paraId="5152EC96" w14:textId="77777777" w:rsidR="00FF2570" w:rsidRPr="001D10A8" w:rsidRDefault="00FF2570" w:rsidP="0027042E">
            <w:pPr>
              <w:pStyle w:val="NormalnyWeb"/>
              <w:suppressAutoHyphens/>
              <w:spacing w:before="0" w:beforeAutospacing="0" w:after="0" w:afterAutospacing="0"/>
              <w:rPr>
                <w:sz w:val="20"/>
                <w:szCs w:val="20"/>
                <w:lang w:val="en-US"/>
              </w:rPr>
            </w:pPr>
          </w:p>
          <w:p w14:paraId="5F113845" w14:textId="77777777" w:rsidR="00FF2570" w:rsidRPr="001D10A8" w:rsidRDefault="00FF2570" w:rsidP="0027042E">
            <w:pPr>
              <w:rPr>
                <w:rFonts w:ascii="Times New Roman" w:hAnsi="Times New Roman" w:cs="Times New Roman"/>
                <w:sz w:val="20"/>
                <w:szCs w:val="20"/>
                <w:lang w:val="en-GB"/>
              </w:rPr>
            </w:pPr>
          </w:p>
          <w:p w14:paraId="32A89066" w14:textId="77777777" w:rsidR="00FF2570" w:rsidRDefault="00FF2570" w:rsidP="0027042E">
            <w:pPr>
              <w:pStyle w:val="NormalnyWeb"/>
              <w:suppressAutoHyphens/>
              <w:spacing w:before="0" w:beforeAutospacing="0" w:after="0" w:afterAutospacing="0"/>
              <w:rPr>
                <w:sz w:val="20"/>
                <w:szCs w:val="20"/>
                <w:lang w:val="en-US"/>
              </w:rPr>
            </w:pPr>
            <w:r w:rsidRPr="001D10A8">
              <w:rPr>
                <w:sz w:val="20"/>
                <w:szCs w:val="20"/>
                <w:lang w:val="en-US"/>
              </w:rPr>
              <w:t>Nicol, B.,</w:t>
            </w:r>
            <w:r w:rsidRPr="001D10A8">
              <w:rPr>
                <w:i/>
                <w:iCs/>
                <w:sz w:val="20"/>
                <w:szCs w:val="20"/>
                <w:lang w:val="en-US"/>
              </w:rPr>
              <w:t xml:space="preserve"> The Cambridge Introduction to Postmodern Fiction, </w:t>
            </w:r>
            <w:r w:rsidRPr="001D10A8">
              <w:rPr>
                <w:sz w:val="20"/>
                <w:szCs w:val="20"/>
                <w:lang w:val="en-US"/>
              </w:rPr>
              <w:t>Cambridge: Cambridge University Press, 2009.</w:t>
            </w:r>
          </w:p>
          <w:p w14:paraId="2E62D8C4" w14:textId="77777777" w:rsidR="00FF2570" w:rsidRPr="001D10A8" w:rsidRDefault="00FF2570" w:rsidP="0027042E">
            <w:pPr>
              <w:rPr>
                <w:rFonts w:ascii="Times New Roman" w:hAnsi="Times New Roman" w:cs="Times New Roman"/>
                <w:sz w:val="20"/>
                <w:szCs w:val="20"/>
                <w:lang w:val="en-US"/>
              </w:rPr>
            </w:pPr>
          </w:p>
          <w:p w14:paraId="21229971" w14:textId="77777777" w:rsidR="00FF2570" w:rsidRPr="00CE1466" w:rsidRDefault="00FF2570" w:rsidP="0027042E">
            <w:pPr>
              <w:rPr>
                <w:rFonts w:ascii="Times New Roman" w:hAnsi="Times New Roman" w:cs="Times New Roman"/>
                <w:color w:val="auto"/>
                <w:sz w:val="18"/>
                <w:szCs w:val="18"/>
                <w:lang w:val="pl-PL"/>
              </w:rPr>
            </w:pPr>
            <w:r w:rsidRPr="00CE1466">
              <w:rPr>
                <w:rFonts w:ascii="Times New Roman" w:hAnsi="Times New Roman" w:cs="Times New Roman"/>
                <w:sz w:val="20"/>
                <w:szCs w:val="20"/>
                <w:lang w:val="pl-PL"/>
              </w:rPr>
              <w:t>Teksty omawianych utworów wraz z opracowaniami (wstępy, posłowia, itp.) w języku angielskim.</w:t>
            </w:r>
          </w:p>
        </w:tc>
      </w:tr>
      <w:tr w:rsidR="00FF2570" w:rsidRPr="005B2412" w14:paraId="53449099" w14:textId="77777777" w:rsidTr="0027042E">
        <w:trPr>
          <w:trHeight w:val="284"/>
        </w:trPr>
        <w:tc>
          <w:tcPr>
            <w:tcW w:w="1526" w:type="dxa"/>
            <w:vMerge/>
            <w:tcBorders>
              <w:top w:val="single" w:sz="4" w:space="0" w:color="auto"/>
              <w:left w:val="single" w:sz="4" w:space="0" w:color="auto"/>
              <w:bottom w:val="single" w:sz="4" w:space="0" w:color="auto"/>
              <w:right w:val="single" w:sz="4" w:space="0" w:color="auto"/>
            </w:tcBorders>
            <w:vAlign w:val="center"/>
          </w:tcPr>
          <w:p w14:paraId="145761F4" w14:textId="77777777" w:rsidR="00FF2570" w:rsidRPr="00CE1466" w:rsidRDefault="00FF2570" w:rsidP="0027042E">
            <w:pPr>
              <w:rPr>
                <w:rFonts w:ascii="Times New Roman" w:hAnsi="Times New Roman" w:cs="Times New Roman"/>
                <w:b/>
                <w:color w:val="auto"/>
                <w:sz w:val="20"/>
                <w:szCs w:val="20"/>
                <w:lang w:val="pl-PL"/>
              </w:rPr>
            </w:pPr>
          </w:p>
        </w:tc>
        <w:tc>
          <w:tcPr>
            <w:tcW w:w="1766" w:type="dxa"/>
            <w:tcBorders>
              <w:top w:val="single" w:sz="4" w:space="0" w:color="auto"/>
              <w:left w:val="single" w:sz="4" w:space="0" w:color="auto"/>
              <w:bottom w:val="single" w:sz="4" w:space="0" w:color="auto"/>
              <w:right w:val="single" w:sz="4" w:space="0" w:color="auto"/>
            </w:tcBorders>
          </w:tcPr>
          <w:p w14:paraId="775598F1" w14:textId="77777777" w:rsidR="00FF2570" w:rsidRPr="001D10A8" w:rsidRDefault="00BA25F5" w:rsidP="0027042E">
            <w:pPr>
              <w:ind w:hanging="392"/>
              <w:rPr>
                <w:rFonts w:ascii="Times New Roman" w:hAnsi="Times New Roman" w:cs="Times New Roman"/>
                <w:b/>
                <w:color w:val="auto"/>
                <w:sz w:val="20"/>
                <w:szCs w:val="20"/>
                <w:lang w:val="en-US"/>
              </w:rPr>
            </w:pPr>
            <w:proofErr w:type="spellStart"/>
            <w:r w:rsidRPr="001D10A8">
              <w:rPr>
                <w:rFonts w:ascii="Times New Roman" w:hAnsi="Times New Roman" w:cs="Times New Roman"/>
                <w:b/>
                <w:color w:val="auto"/>
                <w:sz w:val="20"/>
                <w:szCs w:val="20"/>
                <w:lang w:val="en-US"/>
              </w:rPr>
              <w:t>U</w:t>
            </w:r>
            <w:r w:rsidR="00FF2570" w:rsidRPr="001D10A8">
              <w:rPr>
                <w:rFonts w:ascii="Times New Roman" w:hAnsi="Times New Roman" w:cs="Times New Roman"/>
                <w:b/>
                <w:color w:val="auto"/>
                <w:sz w:val="20"/>
                <w:szCs w:val="20"/>
                <w:lang w:val="en-US"/>
              </w:rPr>
              <w:t>z</w:t>
            </w:r>
            <w:proofErr w:type="spellEnd"/>
            <w:r>
              <w:rPr>
                <w:rFonts w:ascii="Times New Roman" w:hAnsi="Times New Roman" w:cs="Times New Roman"/>
                <w:b/>
                <w:color w:val="auto"/>
                <w:sz w:val="20"/>
                <w:szCs w:val="20"/>
                <w:lang w:val="en-US"/>
              </w:rPr>
              <w:t xml:space="preserve"> </w:t>
            </w:r>
            <w:proofErr w:type="spellStart"/>
            <w:r w:rsidR="00FF2570" w:rsidRPr="001D10A8">
              <w:rPr>
                <w:rFonts w:ascii="Times New Roman" w:hAnsi="Times New Roman" w:cs="Times New Roman"/>
                <w:b/>
                <w:color w:val="auto"/>
                <w:sz w:val="20"/>
                <w:szCs w:val="20"/>
                <w:lang w:val="en-US"/>
              </w:rPr>
              <w:t>u</w:t>
            </w:r>
            <w:r w:rsidR="00FF2570">
              <w:rPr>
                <w:rFonts w:ascii="Times New Roman" w:hAnsi="Times New Roman" w:cs="Times New Roman"/>
                <w:b/>
                <w:color w:val="auto"/>
                <w:sz w:val="20"/>
                <w:szCs w:val="20"/>
                <w:lang w:val="en-US"/>
              </w:rPr>
              <w:t>zu</w:t>
            </w:r>
            <w:r w:rsidR="00FF2570" w:rsidRPr="001D10A8">
              <w:rPr>
                <w:rFonts w:ascii="Times New Roman" w:hAnsi="Times New Roman" w:cs="Times New Roman"/>
                <w:b/>
                <w:color w:val="auto"/>
                <w:sz w:val="20"/>
                <w:szCs w:val="20"/>
                <w:lang w:val="en-US"/>
              </w:rPr>
              <w:t>pełniając</w:t>
            </w:r>
            <w:r>
              <w:rPr>
                <w:rFonts w:ascii="Times New Roman" w:hAnsi="Times New Roman" w:cs="Times New Roman"/>
                <w:b/>
                <w:color w:val="auto"/>
                <w:sz w:val="20"/>
                <w:szCs w:val="20"/>
                <w:lang w:val="en-US"/>
              </w:rPr>
              <w:t>a</w:t>
            </w:r>
            <w:proofErr w:type="spellEnd"/>
          </w:p>
        </w:tc>
        <w:tc>
          <w:tcPr>
            <w:tcW w:w="6455" w:type="dxa"/>
            <w:tcBorders>
              <w:left w:val="single" w:sz="4" w:space="0" w:color="auto"/>
              <w:bottom w:val="single" w:sz="4" w:space="0" w:color="auto"/>
              <w:right w:val="single" w:sz="4" w:space="0" w:color="auto"/>
            </w:tcBorders>
          </w:tcPr>
          <w:p w14:paraId="29D94472" w14:textId="77777777" w:rsidR="00FF2570" w:rsidRDefault="00FF2570" w:rsidP="0027042E">
            <w:pPr>
              <w:pStyle w:val="NormalnyWeb"/>
              <w:suppressAutoHyphens/>
              <w:spacing w:before="0" w:beforeAutospacing="0" w:after="0" w:afterAutospacing="0"/>
              <w:rPr>
                <w:sz w:val="20"/>
                <w:szCs w:val="20"/>
                <w:lang w:val="en-US"/>
              </w:rPr>
            </w:pPr>
            <w:r w:rsidRPr="001D10A8">
              <w:rPr>
                <w:sz w:val="20"/>
                <w:szCs w:val="20"/>
                <w:lang w:val="en-US"/>
              </w:rPr>
              <w:t xml:space="preserve">Atwood, M. &amp; . Weaver (ed.), </w:t>
            </w:r>
            <w:r w:rsidRPr="001D10A8">
              <w:rPr>
                <w:i/>
                <w:iCs/>
                <w:sz w:val="20"/>
                <w:szCs w:val="20"/>
                <w:lang w:val="en-US"/>
              </w:rPr>
              <w:t xml:space="preserve">The Oxford Book of Canadian Short Stories, </w:t>
            </w:r>
            <w:r w:rsidRPr="001D10A8">
              <w:rPr>
                <w:sz w:val="20"/>
                <w:szCs w:val="20"/>
                <w:lang w:val="en-US"/>
              </w:rPr>
              <w:t>New York; Oxford: OUP, 2007.</w:t>
            </w:r>
          </w:p>
          <w:p w14:paraId="0F239CAA" w14:textId="77777777" w:rsidR="00FF2570" w:rsidRPr="001D10A8" w:rsidRDefault="00FF2570" w:rsidP="0027042E">
            <w:pPr>
              <w:pStyle w:val="NormalnyWeb"/>
              <w:suppressAutoHyphens/>
              <w:spacing w:before="0" w:beforeAutospacing="0" w:after="0" w:afterAutospacing="0"/>
              <w:rPr>
                <w:rFonts w:eastAsia="Arial"/>
                <w:sz w:val="20"/>
                <w:szCs w:val="20"/>
                <w:lang w:val="en-US"/>
              </w:rPr>
            </w:pPr>
          </w:p>
          <w:p w14:paraId="643DD1AA" w14:textId="77777777" w:rsidR="00FF2570" w:rsidRDefault="00FF2570" w:rsidP="0027042E">
            <w:pPr>
              <w:pStyle w:val="NormalnyWeb"/>
              <w:suppressAutoHyphens/>
              <w:spacing w:before="0" w:beforeAutospacing="0" w:after="0" w:afterAutospacing="0"/>
              <w:rPr>
                <w:sz w:val="20"/>
                <w:szCs w:val="20"/>
                <w:lang w:val="en-US"/>
              </w:rPr>
            </w:pPr>
            <w:r w:rsidRPr="001D10A8">
              <w:rPr>
                <w:sz w:val="20"/>
                <w:szCs w:val="20"/>
                <w:lang w:val="en-US"/>
              </w:rPr>
              <w:t xml:space="preserve">Byatt, A. S. (ed.), </w:t>
            </w:r>
            <w:r w:rsidRPr="001D10A8">
              <w:rPr>
                <w:i/>
                <w:iCs/>
                <w:sz w:val="20"/>
                <w:szCs w:val="20"/>
                <w:lang w:val="en-US"/>
              </w:rPr>
              <w:t xml:space="preserve">The Oxford Book of Irish Short Stories, </w:t>
            </w:r>
            <w:r w:rsidRPr="001D10A8">
              <w:rPr>
                <w:sz w:val="20"/>
                <w:szCs w:val="20"/>
                <w:lang w:val="en-US"/>
              </w:rPr>
              <w:t>New York; Oxford: OUP, 2009.</w:t>
            </w:r>
          </w:p>
          <w:p w14:paraId="32A15188" w14:textId="77777777" w:rsidR="00FF2570" w:rsidRPr="001D10A8" w:rsidRDefault="00FF2570" w:rsidP="0027042E">
            <w:pPr>
              <w:pStyle w:val="NormalnyWeb"/>
              <w:suppressAutoHyphens/>
              <w:spacing w:before="0" w:beforeAutospacing="0" w:after="0" w:afterAutospacing="0"/>
              <w:rPr>
                <w:rFonts w:eastAsia="Arial"/>
                <w:sz w:val="20"/>
                <w:szCs w:val="20"/>
                <w:lang w:val="en-US"/>
              </w:rPr>
            </w:pPr>
          </w:p>
          <w:p w14:paraId="71C1A206" w14:textId="77777777" w:rsidR="00FF2570" w:rsidRDefault="00FF2570" w:rsidP="0027042E">
            <w:pPr>
              <w:pStyle w:val="NormalnyWeb"/>
              <w:suppressAutoHyphens/>
              <w:spacing w:before="0" w:beforeAutospacing="0" w:after="0" w:afterAutospacing="0"/>
              <w:rPr>
                <w:sz w:val="20"/>
                <w:szCs w:val="20"/>
                <w:lang w:val="en-US"/>
              </w:rPr>
            </w:pPr>
            <w:r w:rsidRPr="001D10A8">
              <w:rPr>
                <w:sz w:val="20"/>
                <w:szCs w:val="20"/>
                <w:lang w:val="en-US"/>
              </w:rPr>
              <w:t xml:space="preserve">Dunn, D. (ed.), </w:t>
            </w:r>
            <w:r w:rsidRPr="001D10A8">
              <w:rPr>
                <w:i/>
                <w:iCs/>
                <w:sz w:val="20"/>
                <w:szCs w:val="20"/>
                <w:lang w:val="en-US"/>
              </w:rPr>
              <w:t xml:space="preserve">The Oxford Book of Scottish Short Stories, </w:t>
            </w:r>
            <w:r w:rsidRPr="001D10A8">
              <w:rPr>
                <w:sz w:val="20"/>
                <w:szCs w:val="20"/>
                <w:lang w:val="en-US"/>
              </w:rPr>
              <w:t>New York; Oxford: OUP, 2008.</w:t>
            </w:r>
          </w:p>
          <w:p w14:paraId="2C71B54B" w14:textId="77777777" w:rsidR="00FF2570" w:rsidRPr="001D10A8" w:rsidRDefault="00FF2570" w:rsidP="0027042E">
            <w:pPr>
              <w:pStyle w:val="NormalnyWeb"/>
              <w:suppressAutoHyphens/>
              <w:spacing w:before="0" w:beforeAutospacing="0" w:after="0" w:afterAutospacing="0"/>
              <w:rPr>
                <w:rFonts w:eastAsia="Arial"/>
                <w:sz w:val="20"/>
                <w:szCs w:val="20"/>
                <w:lang w:val="en-US"/>
              </w:rPr>
            </w:pPr>
          </w:p>
          <w:p w14:paraId="28E423F7" w14:textId="472CE99B" w:rsidR="00FF2570" w:rsidRPr="001D10A8" w:rsidRDefault="00FF2570" w:rsidP="00B35044">
            <w:pPr>
              <w:rPr>
                <w:rFonts w:ascii="Times New Roman" w:hAnsi="Times New Roman" w:cs="Times New Roman"/>
                <w:color w:val="auto"/>
                <w:sz w:val="20"/>
                <w:szCs w:val="20"/>
                <w:lang w:val="en-US"/>
              </w:rPr>
            </w:pPr>
          </w:p>
        </w:tc>
      </w:tr>
    </w:tbl>
    <w:p w14:paraId="086C1D92" w14:textId="77777777" w:rsidR="00FF2570" w:rsidRPr="001D10A8" w:rsidRDefault="00FF2570" w:rsidP="00FF2570">
      <w:pPr>
        <w:rPr>
          <w:rFonts w:ascii="Times New Roman" w:hAnsi="Times New Roman" w:cs="Times New Roman"/>
          <w:b/>
          <w:color w:val="auto"/>
          <w:sz w:val="20"/>
          <w:szCs w:val="20"/>
          <w:lang w:val="en-US"/>
        </w:rPr>
      </w:pPr>
    </w:p>
    <w:p w14:paraId="36B7114D" w14:textId="71249116" w:rsidR="00FF2570" w:rsidRPr="00131AD2" w:rsidRDefault="00FF2570" w:rsidP="00AA56FD">
      <w:pPr>
        <w:numPr>
          <w:ilvl w:val="0"/>
          <w:numId w:val="104"/>
        </w:numPr>
        <w:rPr>
          <w:rFonts w:ascii="Times New Roman" w:hAnsi="Times New Roman" w:cs="Times New Roman"/>
          <w:b/>
          <w:color w:val="auto"/>
          <w:sz w:val="20"/>
          <w:szCs w:val="20"/>
        </w:rPr>
      </w:pPr>
      <w:r w:rsidRPr="00131AD2">
        <w:rPr>
          <w:rFonts w:ascii="Times New Roman" w:hAnsi="Times New Roman" w:cs="Times New Roman"/>
          <w:b/>
          <w:color w:val="auto"/>
          <w:sz w:val="20"/>
          <w:szCs w:val="20"/>
        </w:rPr>
        <w:t xml:space="preserve">CELE, TREŚCI I EFEKTY </w:t>
      </w:r>
      <w:r w:rsidR="001C5EEA">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FF2570" w:rsidRPr="000A53D0" w14:paraId="12CA6252" w14:textId="77777777" w:rsidTr="0027042E">
        <w:trPr>
          <w:trHeight w:val="907"/>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281F97B5" w14:textId="77777777" w:rsidR="00FF2570" w:rsidRPr="000A53D0" w:rsidRDefault="00FF2570" w:rsidP="0027042E">
            <w:pPr>
              <w:rPr>
                <w:rFonts w:ascii="Times New Roman" w:hAnsi="Times New Roman" w:cs="Times New Roman"/>
                <w:b/>
                <w:color w:val="auto"/>
                <w:sz w:val="20"/>
                <w:szCs w:val="20"/>
              </w:rPr>
            </w:pPr>
            <w:r>
              <w:rPr>
                <w:rFonts w:ascii="Times New Roman" w:hAnsi="Times New Roman" w:cs="Times New Roman"/>
                <w:b/>
                <w:color w:val="auto"/>
                <w:sz w:val="20"/>
                <w:szCs w:val="20"/>
              </w:rPr>
              <w:t>4.1.</w:t>
            </w:r>
            <w:r w:rsidRPr="000A53D0">
              <w:rPr>
                <w:rFonts w:ascii="Times New Roman" w:hAnsi="Times New Roman" w:cs="Times New Roman"/>
                <w:b/>
                <w:color w:val="auto"/>
                <w:sz w:val="20"/>
                <w:szCs w:val="20"/>
              </w:rPr>
              <w:t xml:space="preserve">Cele przedmiotu </w:t>
            </w:r>
            <w:r w:rsidRPr="000A53D0">
              <w:rPr>
                <w:rFonts w:ascii="Times New Roman" w:hAnsi="Times New Roman" w:cs="Times New Roman"/>
                <w:b/>
                <w:i/>
                <w:color w:val="auto"/>
                <w:sz w:val="16"/>
                <w:szCs w:val="16"/>
              </w:rPr>
              <w:t>(z uwzględnieniem formy zajęć)</w:t>
            </w:r>
          </w:p>
          <w:p w14:paraId="5F0BC156" w14:textId="77777777" w:rsidR="00FF2570" w:rsidRPr="002D655B" w:rsidRDefault="00FF2570" w:rsidP="0027042E">
            <w:pPr>
              <w:pStyle w:val="NormalnyWeb"/>
              <w:suppressAutoHyphens/>
              <w:spacing w:before="0" w:beforeAutospacing="0" w:after="0" w:afterAutospacing="0"/>
              <w:rPr>
                <w:sz w:val="20"/>
                <w:szCs w:val="20"/>
              </w:rPr>
            </w:pPr>
            <w:r w:rsidRPr="002D655B">
              <w:rPr>
                <w:sz w:val="20"/>
                <w:szCs w:val="20"/>
              </w:rPr>
              <w:t>C1- usystematyzowanie i rozszerzenie wiedzy w zakresie współczesnej literatury anglojęzycznej oraz kultury krajów anglojęzycznych</w:t>
            </w:r>
          </w:p>
          <w:p w14:paraId="6104DE20" w14:textId="77777777" w:rsidR="00FF2570" w:rsidRPr="000A53D0" w:rsidRDefault="00FF2570" w:rsidP="0027042E">
            <w:pPr>
              <w:rPr>
                <w:rFonts w:ascii="Times New Roman" w:hAnsi="Times New Roman" w:cs="Times New Roman"/>
                <w:color w:val="auto"/>
                <w:sz w:val="16"/>
                <w:szCs w:val="16"/>
              </w:rPr>
            </w:pPr>
            <w:r w:rsidRPr="002D655B">
              <w:rPr>
                <w:rFonts w:ascii="Times New Roman" w:hAnsi="Times New Roman" w:cs="Times New Roman"/>
                <w:sz w:val="20"/>
                <w:szCs w:val="20"/>
              </w:rPr>
              <w:t>C2 – praktyczne ćwiczenia z analizy tekstów literackich: rozpoznawanie metod narracji, motywów literackich, kontekstu historycznego i kulturowego itp.</w:t>
            </w:r>
          </w:p>
        </w:tc>
      </w:tr>
      <w:tr w:rsidR="00FF2570" w:rsidRPr="00311DEA" w14:paraId="5014384F" w14:textId="77777777" w:rsidTr="0027042E">
        <w:tblPrEx>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Ex>
        <w:trPr>
          <w:trHeight w:val="907"/>
        </w:trPr>
        <w:tc>
          <w:tcPr>
            <w:tcW w:w="9781" w:type="dxa"/>
            <w:tcBorders>
              <w:top w:val="single" w:sz="4" w:space="0" w:color="auto"/>
              <w:left w:val="single" w:sz="4" w:space="0" w:color="auto"/>
              <w:bottom w:val="single" w:sz="4" w:space="0" w:color="auto"/>
              <w:right w:val="single" w:sz="4" w:space="0" w:color="auto"/>
            </w:tcBorders>
          </w:tcPr>
          <w:p w14:paraId="792A9E74" w14:textId="77777777" w:rsidR="00FF2570" w:rsidRPr="000A53D0" w:rsidRDefault="00FF2570" w:rsidP="0027042E">
            <w:pPr>
              <w:rPr>
                <w:rFonts w:ascii="Times New Roman" w:hAnsi="Times New Roman" w:cs="Times New Roman"/>
                <w:b/>
                <w:color w:val="auto"/>
                <w:sz w:val="20"/>
                <w:szCs w:val="20"/>
              </w:rPr>
            </w:pPr>
            <w:r>
              <w:rPr>
                <w:rFonts w:ascii="Times New Roman" w:hAnsi="Times New Roman" w:cs="Times New Roman"/>
                <w:b/>
                <w:color w:val="auto"/>
                <w:sz w:val="20"/>
                <w:szCs w:val="20"/>
              </w:rPr>
              <w:t>4.2.</w:t>
            </w:r>
            <w:r w:rsidRPr="000A53D0">
              <w:rPr>
                <w:rFonts w:ascii="Times New Roman" w:hAnsi="Times New Roman" w:cs="Times New Roman"/>
                <w:b/>
                <w:color w:val="auto"/>
                <w:sz w:val="20"/>
                <w:szCs w:val="20"/>
              </w:rPr>
              <w:t xml:space="preserve">Treści programowe </w:t>
            </w:r>
            <w:r w:rsidRPr="000A53D0">
              <w:rPr>
                <w:rFonts w:ascii="Times New Roman" w:hAnsi="Times New Roman" w:cs="Times New Roman"/>
                <w:b/>
                <w:i/>
                <w:color w:val="auto"/>
                <w:sz w:val="16"/>
                <w:szCs w:val="16"/>
              </w:rPr>
              <w:t>(z uwzględnieniem formy zajęć)</w:t>
            </w:r>
          </w:p>
          <w:p w14:paraId="730DD0F5" w14:textId="77777777" w:rsidR="00FF2570" w:rsidRDefault="00FF2570" w:rsidP="0027042E">
            <w:pPr>
              <w:rPr>
                <w:rFonts w:ascii="Times New Roman" w:hAnsi="Times New Roman" w:cs="Times New Roman"/>
                <w:b/>
                <w:bCs/>
                <w:sz w:val="20"/>
                <w:szCs w:val="20"/>
              </w:rPr>
            </w:pPr>
          </w:p>
          <w:p w14:paraId="74163AEA" w14:textId="77777777" w:rsidR="00FF2570" w:rsidRPr="00311DEA" w:rsidRDefault="00FF2570" w:rsidP="0027042E">
            <w:pPr>
              <w:rPr>
                <w:rFonts w:ascii="Times New Roman" w:hAnsi="Times New Roman" w:cs="Times New Roman"/>
                <w:bCs/>
                <w:sz w:val="20"/>
                <w:szCs w:val="20"/>
              </w:rPr>
            </w:pPr>
            <w:r w:rsidRPr="00311DEA">
              <w:rPr>
                <w:rFonts w:ascii="Times New Roman" w:hAnsi="Times New Roman" w:cs="Times New Roman"/>
                <w:bCs/>
                <w:sz w:val="20"/>
                <w:szCs w:val="20"/>
              </w:rPr>
              <w:t xml:space="preserve">Krajobraz literatury anglojęzycznej drugiej </w:t>
            </w:r>
            <w:r w:rsidRPr="00311DEA">
              <w:rPr>
                <w:rFonts w:ascii="Times New Roman" w:hAnsi="Times New Roman" w:cs="Times New Roman"/>
                <w:bCs/>
                <w:sz w:val="20"/>
                <w:szCs w:val="20"/>
                <w:lang w:val="pl-PL"/>
              </w:rPr>
              <w:t xml:space="preserve">XX-ego wieku i początków XXI-ego wieku. Literatura „wysoka” vs. </w:t>
            </w:r>
            <w:r>
              <w:rPr>
                <w:rFonts w:ascii="Times New Roman" w:hAnsi="Times New Roman" w:cs="Times New Roman"/>
                <w:bCs/>
                <w:sz w:val="20"/>
                <w:szCs w:val="20"/>
                <w:lang w:val="pl-PL"/>
              </w:rPr>
              <w:t>l</w:t>
            </w:r>
            <w:r w:rsidRPr="00311DEA">
              <w:rPr>
                <w:rFonts w:ascii="Times New Roman" w:hAnsi="Times New Roman" w:cs="Times New Roman"/>
                <w:bCs/>
                <w:sz w:val="20"/>
                <w:szCs w:val="20"/>
                <w:lang w:val="pl-PL"/>
              </w:rPr>
              <w:t xml:space="preserve">iteratura „popularna”. Literatura mimetyczna, nie-mimetyczna oraz postmodernistyczna. Najważniejsze cechy </w:t>
            </w:r>
            <w:proofErr w:type="spellStart"/>
            <w:r w:rsidRPr="00311DEA">
              <w:rPr>
                <w:rFonts w:ascii="Times New Roman" w:hAnsi="Times New Roman" w:cs="Times New Roman"/>
                <w:bCs/>
                <w:sz w:val="20"/>
                <w:szCs w:val="20"/>
                <w:lang w:val="pl-PL"/>
              </w:rPr>
              <w:t>liteartury</w:t>
            </w:r>
            <w:proofErr w:type="spellEnd"/>
            <w:r w:rsidRPr="00311DEA">
              <w:rPr>
                <w:rFonts w:ascii="Times New Roman" w:hAnsi="Times New Roman" w:cs="Times New Roman"/>
                <w:bCs/>
                <w:sz w:val="20"/>
                <w:szCs w:val="20"/>
                <w:lang w:val="pl-PL"/>
              </w:rPr>
              <w:t xml:space="preserve"> postmodernistycznej.</w:t>
            </w:r>
          </w:p>
          <w:p w14:paraId="13DF2337" w14:textId="77777777" w:rsidR="00FF2570" w:rsidRPr="00311DEA" w:rsidRDefault="00FF2570" w:rsidP="0027042E">
            <w:pPr>
              <w:rPr>
                <w:rFonts w:ascii="Times New Roman" w:hAnsi="Times New Roman" w:cs="Times New Roman"/>
                <w:bCs/>
                <w:sz w:val="20"/>
                <w:szCs w:val="20"/>
              </w:rPr>
            </w:pPr>
          </w:p>
          <w:p w14:paraId="7256A05C" w14:textId="77777777" w:rsidR="00FF2570" w:rsidRPr="00311DEA" w:rsidRDefault="00FF2570" w:rsidP="0027042E">
            <w:pPr>
              <w:rPr>
                <w:rFonts w:ascii="Times New Roman" w:eastAsia="Arial" w:hAnsi="Times New Roman" w:cs="Times New Roman"/>
                <w:bCs/>
                <w:sz w:val="20"/>
                <w:szCs w:val="20"/>
                <w:lang w:val="pl-PL"/>
              </w:rPr>
            </w:pPr>
            <w:r w:rsidRPr="00311DEA">
              <w:rPr>
                <w:rFonts w:ascii="Times New Roman" w:hAnsi="Times New Roman" w:cs="Times New Roman"/>
                <w:bCs/>
                <w:sz w:val="20"/>
                <w:szCs w:val="20"/>
              </w:rPr>
              <w:t>Wybór opowiadań i/lub powieści z drugi</w:t>
            </w:r>
            <w:r w:rsidRPr="00311DEA">
              <w:rPr>
                <w:rFonts w:ascii="Times New Roman" w:hAnsi="Times New Roman" w:cs="Times New Roman"/>
                <w:bCs/>
                <w:sz w:val="20"/>
                <w:szCs w:val="20"/>
                <w:lang w:val="pl-PL"/>
              </w:rPr>
              <w:t xml:space="preserve">ej połowy XX-ego wieku i początków XXI-ego wieku z </w:t>
            </w:r>
            <w:r w:rsidRPr="00311DEA">
              <w:rPr>
                <w:rFonts w:ascii="Times New Roman" w:hAnsi="Times New Roman" w:cs="Times New Roman"/>
                <w:bCs/>
                <w:sz w:val="20"/>
                <w:szCs w:val="20"/>
              </w:rPr>
              <w:t>następujących obszarów literatury anglojęzycznej:</w:t>
            </w:r>
          </w:p>
          <w:p w14:paraId="0052F026" w14:textId="77777777" w:rsidR="00FF2570" w:rsidRPr="00311DEA" w:rsidRDefault="00FF2570" w:rsidP="0027042E">
            <w:pPr>
              <w:rPr>
                <w:rFonts w:ascii="Times New Roman" w:eastAsia="Arial" w:hAnsi="Times New Roman" w:cs="Times New Roman"/>
                <w:sz w:val="20"/>
                <w:szCs w:val="20"/>
                <w:lang w:val="pl-PL"/>
              </w:rPr>
            </w:pPr>
          </w:p>
          <w:p w14:paraId="08D385B3" w14:textId="77777777" w:rsidR="00FF2570" w:rsidRPr="00D03D50" w:rsidRDefault="00FF2570" w:rsidP="0027042E">
            <w:pPr>
              <w:rPr>
                <w:rFonts w:ascii="Times New Roman" w:eastAsia="Arial" w:hAnsi="Times New Roman" w:cs="Times New Roman"/>
                <w:sz w:val="20"/>
                <w:szCs w:val="20"/>
                <w:lang w:val="en-US"/>
              </w:rPr>
            </w:pPr>
            <w:proofErr w:type="spellStart"/>
            <w:r w:rsidRPr="00D03D50">
              <w:rPr>
                <w:rFonts w:ascii="Times New Roman" w:hAnsi="Times New Roman" w:cs="Times New Roman"/>
                <w:sz w:val="20"/>
                <w:szCs w:val="20"/>
                <w:lang w:val="en-US"/>
              </w:rPr>
              <w:t>Wybór</w:t>
            </w:r>
            <w:proofErr w:type="spellEnd"/>
            <w:r w:rsidRPr="00D03D50">
              <w:rPr>
                <w:rFonts w:ascii="Times New Roman" w:hAnsi="Times New Roman" w:cs="Times New Roman"/>
                <w:sz w:val="20"/>
                <w:szCs w:val="20"/>
                <w:lang w:val="en-US"/>
              </w:rPr>
              <w:t xml:space="preserve"> </w:t>
            </w:r>
            <w:proofErr w:type="spellStart"/>
            <w:r w:rsidRPr="00D03D50">
              <w:rPr>
                <w:rFonts w:ascii="Times New Roman" w:hAnsi="Times New Roman" w:cs="Times New Roman"/>
                <w:sz w:val="20"/>
                <w:szCs w:val="20"/>
                <w:lang w:val="en-US"/>
              </w:rPr>
              <w:t>prozy</w:t>
            </w:r>
            <w:proofErr w:type="spellEnd"/>
            <w:r w:rsidRPr="00D03D50">
              <w:rPr>
                <w:rFonts w:ascii="Times New Roman" w:hAnsi="Times New Roman" w:cs="Times New Roman"/>
                <w:sz w:val="20"/>
                <w:szCs w:val="20"/>
                <w:lang w:val="en-US"/>
              </w:rPr>
              <w:t xml:space="preserve"> </w:t>
            </w:r>
            <w:proofErr w:type="spellStart"/>
            <w:r w:rsidRPr="00D03D50">
              <w:rPr>
                <w:rFonts w:ascii="Times New Roman" w:hAnsi="Times New Roman" w:cs="Times New Roman"/>
                <w:sz w:val="20"/>
                <w:szCs w:val="20"/>
                <w:lang w:val="en-US"/>
              </w:rPr>
              <w:t>brytyjskiej</w:t>
            </w:r>
            <w:proofErr w:type="spellEnd"/>
            <w:r w:rsidRPr="00D03D50">
              <w:rPr>
                <w:rFonts w:ascii="Times New Roman" w:hAnsi="Times New Roman" w:cs="Times New Roman"/>
                <w:sz w:val="20"/>
                <w:szCs w:val="20"/>
                <w:lang w:val="en-US"/>
              </w:rPr>
              <w:t xml:space="preserve"> </w:t>
            </w:r>
            <w:proofErr w:type="spellStart"/>
            <w:r w:rsidRPr="00D03D50">
              <w:rPr>
                <w:rFonts w:ascii="Times New Roman" w:hAnsi="Times New Roman" w:cs="Times New Roman"/>
                <w:sz w:val="20"/>
                <w:szCs w:val="20"/>
                <w:lang w:val="en-US"/>
              </w:rPr>
              <w:t>i</w:t>
            </w:r>
            <w:proofErr w:type="spellEnd"/>
            <w:r w:rsidRPr="00D03D50">
              <w:rPr>
                <w:rFonts w:ascii="Times New Roman" w:hAnsi="Times New Roman" w:cs="Times New Roman"/>
                <w:sz w:val="20"/>
                <w:szCs w:val="20"/>
                <w:lang w:val="en-US"/>
              </w:rPr>
              <w:t xml:space="preserve"> </w:t>
            </w:r>
            <w:proofErr w:type="spellStart"/>
            <w:r w:rsidRPr="00D03D50">
              <w:rPr>
                <w:rFonts w:ascii="Times New Roman" w:hAnsi="Times New Roman" w:cs="Times New Roman"/>
                <w:sz w:val="20"/>
                <w:szCs w:val="20"/>
                <w:lang w:val="en-US"/>
              </w:rPr>
              <w:t>irlandzkiej</w:t>
            </w:r>
            <w:proofErr w:type="spellEnd"/>
            <w:r w:rsidRPr="00D03D50">
              <w:rPr>
                <w:rFonts w:ascii="Times New Roman" w:hAnsi="Times New Roman" w:cs="Times New Roman"/>
                <w:i/>
                <w:iCs/>
                <w:sz w:val="20"/>
                <w:szCs w:val="20"/>
                <w:lang w:val="en-US"/>
              </w:rPr>
              <w:t>:</w:t>
            </w:r>
            <w:r w:rsidRPr="00D03D50">
              <w:rPr>
                <w:rFonts w:ascii="Times New Roman" w:hAnsi="Times New Roman" w:cs="Times New Roman"/>
                <w:sz w:val="20"/>
                <w:szCs w:val="20"/>
                <w:lang w:val="en-US"/>
              </w:rPr>
              <w:t xml:space="preserve"> Muriel Spark, Doris Lessing, Angela Carter, Jean Rhys, Fay Weldon, Jeanette Winterson, John Fowles, David Lodge, Julian Barnes, Graham Swift, Ian McEwan, Martin Amis, Zadie Smith, Kazuo Ishiguro, Edna O’Brien, William Trevor, Sean O’Faolain, John Banville, David Mitchell, Richard Morgan </w:t>
            </w:r>
            <w:proofErr w:type="spellStart"/>
            <w:r w:rsidRPr="00D03D50">
              <w:rPr>
                <w:rFonts w:ascii="Times New Roman" w:hAnsi="Times New Roman" w:cs="Times New Roman"/>
                <w:sz w:val="20"/>
                <w:szCs w:val="20"/>
                <w:lang w:val="en-US"/>
              </w:rPr>
              <w:t>i</w:t>
            </w:r>
            <w:proofErr w:type="spellEnd"/>
            <w:r w:rsidRPr="00D03D50">
              <w:rPr>
                <w:rFonts w:ascii="Times New Roman" w:hAnsi="Times New Roman" w:cs="Times New Roman"/>
                <w:sz w:val="20"/>
                <w:szCs w:val="20"/>
                <w:lang w:val="en-US"/>
              </w:rPr>
              <w:t xml:space="preserve"> </w:t>
            </w:r>
            <w:proofErr w:type="spellStart"/>
            <w:r w:rsidRPr="00D03D50">
              <w:rPr>
                <w:rFonts w:ascii="Times New Roman" w:hAnsi="Times New Roman" w:cs="Times New Roman"/>
                <w:sz w:val="20"/>
                <w:szCs w:val="20"/>
                <w:lang w:val="en-US"/>
              </w:rPr>
              <w:t>inni</w:t>
            </w:r>
            <w:proofErr w:type="spellEnd"/>
            <w:r w:rsidRPr="00D03D50">
              <w:rPr>
                <w:rFonts w:ascii="Times New Roman" w:hAnsi="Times New Roman" w:cs="Times New Roman"/>
                <w:sz w:val="20"/>
                <w:szCs w:val="20"/>
                <w:lang w:val="en-US"/>
              </w:rPr>
              <w:t>.</w:t>
            </w:r>
          </w:p>
          <w:p w14:paraId="35BCD7BB" w14:textId="77777777" w:rsidR="00FF2570" w:rsidRPr="00D03D50" w:rsidRDefault="00FF2570" w:rsidP="0027042E">
            <w:pPr>
              <w:rPr>
                <w:rFonts w:ascii="Times New Roman" w:eastAsia="Arial" w:hAnsi="Times New Roman" w:cs="Times New Roman"/>
                <w:sz w:val="20"/>
                <w:szCs w:val="20"/>
                <w:lang w:val="en-US"/>
              </w:rPr>
            </w:pPr>
          </w:p>
          <w:p w14:paraId="28ACEF87" w14:textId="77777777" w:rsidR="00FF2570" w:rsidRPr="00D03D50" w:rsidRDefault="00FF2570" w:rsidP="0027042E">
            <w:pPr>
              <w:rPr>
                <w:rFonts w:ascii="Times New Roman" w:hAnsi="Times New Roman" w:cs="Times New Roman"/>
                <w:sz w:val="20"/>
                <w:szCs w:val="20"/>
                <w:lang w:val="en-US"/>
              </w:rPr>
            </w:pPr>
            <w:proofErr w:type="spellStart"/>
            <w:r w:rsidRPr="00D03D50">
              <w:rPr>
                <w:rFonts w:ascii="Times New Roman" w:hAnsi="Times New Roman" w:cs="Times New Roman"/>
                <w:sz w:val="20"/>
                <w:szCs w:val="20"/>
                <w:lang w:val="en-US"/>
              </w:rPr>
              <w:t>Wybór</w:t>
            </w:r>
            <w:proofErr w:type="spellEnd"/>
            <w:r w:rsidRPr="00D03D50">
              <w:rPr>
                <w:rFonts w:ascii="Times New Roman" w:hAnsi="Times New Roman" w:cs="Times New Roman"/>
                <w:sz w:val="20"/>
                <w:szCs w:val="20"/>
                <w:lang w:val="en-US"/>
              </w:rPr>
              <w:t xml:space="preserve"> </w:t>
            </w:r>
            <w:proofErr w:type="spellStart"/>
            <w:r w:rsidRPr="00D03D50">
              <w:rPr>
                <w:rFonts w:ascii="Times New Roman" w:hAnsi="Times New Roman" w:cs="Times New Roman"/>
                <w:sz w:val="20"/>
                <w:szCs w:val="20"/>
                <w:lang w:val="en-US"/>
              </w:rPr>
              <w:t>prozy</w:t>
            </w:r>
            <w:proofErr w:type="spellEnd"/>
            <w:r w:rsidRPr="00D03D50">
              <w:rPr>
                <w:rFonts w:ascii="Times New Roman" w:hAnsi="Times New Roman" w:cs="Times New Roman"/>
                <w:sz w:val="20"/>
                <w:szCs w:val="20"/>
                <w:lang w:val="en-US"/>
              </w:rPr>
              <w:t xml:space="preserve"> </w:t>
            </w:r>
            <w:proofErr w:type="spellStart"/>
            <w:r w:rsidRPr="00D03D50">
              <w:rPr>
                <w:rFonts w:ascii="Times New Roman" w:hAnsi="Times New Roman" w:cs="Times New Roman"/>
                <w:sz w:val="20"/>
                <w:szCs w:val="20"/>
                <w:lang w:val="en-US"/>
              </w:rPr>
              <w:t>amerykańskiej</w:t>
            </w:r>
            <w:proofErr w:type="spellEnd"/>
            <w:r w:rsidRPr="00D03D50">
              <w:rPr>
                <w:rFonts w:ascii="Times New Roman" w:hAnsi="Times New Roman" w:cs="Times New Roman"/>
                <w:sz w:val="20"/>
                <w:szCs w:val="20"/>
                <w:lang w:val="en-US"/>
              </w:rPr>
              <w:t xml:space="preserve">: Jack </w:t>
            </w:r>
            <w:proofErr w:type="spellStart"/>
            <w:r w:rsidRPr="00D03D50">
              <w:rPr>
                <w:rFonts w:ascii="Times New Roman" w:hAnsi="Times New Roman" w:cs="Times New Roman"/>
                <w:sz w:val="20"/>
                <w:szCs w:val="20"/>
                <w:lang w:val="en-US"/>
              </w:rPr>
              <w:t>Keruac</w:t>
            </w:r>
            <w:proofErr w:type="spellEnd"/>
            <w:r w:rsidRPr="00D03D50">
              <w:rPr>
                <w:rFonts w:ascii="Times New Roman" w:hAnsi="Times New Roman" w:cs="Times New Roman"/>
                <w:sz w:val="20"/>
                <w:szCs w:val="20"/>
                <w:lang w:val="en-US"/>
              </w:rPr>
              <w:t xml:space="preserve">, Vladimir Nabokov, John Steinbeck, Kurt Vonnegut, Jr.,  Saul Bellow, Philip Roth, John Barth, Robert </w:t>
            </w:r>
            <w:proofErr w:type="spellStart"/>
            <w:r w:rsidRPr="00D03D50">
              <w:rPr>
                <w:rFonts w:ascii="Times New Roman" w:hAnsi="Times New Roman" w:cs="Times New Roman"/>
                <w:sz w:val="20"/>
                <w:szCs w:val="20"/>
                <w:lang w:val="en-US"/>
              </w:rPr>
              <w:t>Coover</w:t>
            </w:r>
            <w:proofErr w:type="spellEnd"/>
            <w:r w:rsidRPr="00D03D50">
              <w:rPr>
                <w:rFonts w:ascii="Times New Roman" w:hAnsi="Times New Roman" w:cs="Times New Roman"/>
                <w:sz w:val="20"/>
                <w:szCs w:val="20"/>
                <w:lang w:val="en-US"/>
              </w:rPr>
              <w:t xml:space="preserve">, Donald Barthelme, Thomas Pynchon, Bharati Mukherjee, Jamaica Kincaid, Toni Morrison, Mark </w:t>
            </w:r>
            <w:proofErr w:type="spellStart"/>
            <w:r w:rsidRPr="00D03D50">
              <w:rPr>
                <w:rFonts w:ascii="Times New Roman" w:hAnsi="Times New Roman" w:cs="Times New Roman"/>
                <w:sz w:val="20"/>
                <w:szCs w:val="20"/>
                <w:lang w:val="en-US"/>
              </w:rPr>
              <w:t>Danielewski</w:t>
            </w:r>
            <w:proofErr w:type="spellEnd"/>
            <w:r w:rsidRPr="00D03D50">
              <w:rPr>
                <w:rFonts w:ascii="Times New Roman" w:hAnsi="Times New Roman" w:cs="Times New Roman"/>
                <w:sz w:val="20"/>
                <w:szCs w:val="20"/>
                <w:lang w:val="en-US"/>
              </w:rPr>
              <w:t>, Ursula K.</w:t>
            </w:r>
            <w:r>
              <w:rPr>
                <w:rFonts w:ascii="Times New Roman" w:hAnsi="Times New Roman" w:cs="Times New Roman"/>
                <w:sz w:val="20"/>
                <w:szCs w:val="20"/>
                <w:lang w:val="en-US"/>
              </w:rPr>
              <w:t xml:space="preserve"> Le </w:t>
            </w:r>
            <w:proofErr w:type="spellStart"/>
            <w:r>
              <w:rPr>
                <w:rFonts w:ascii="Times New Roman" w:hAnsi="Times New Roman" w:cs="Times New Roman"/>
                <w:sz w:val="20"/>
                <w:szCs w:val="20"/>
                <w:lang w:val="en-US"/>
              </w:rPr>
              <w:t>Guin</w:t>
            </w:r>
            <w:proofErr w:type="spellEnd"/>
            <w:r w:rsidRPr="00D03D50">
              <w:rPr>
                <w:rFonts w:ascii="Times New Roman" w:hAnsi="Times New Roman" w:cs="Times New Roman"/>
                <w:sz w:val="20"/>
                <w:szCs w:val="20"/>
                <w:lang w:val="en-US"/>
              </w:rPr>
              <w:t xml:space="preserve"> </w:t>
            </w:r>
            <w:proofErr w:type="spellStart"/>
            <w:r w:rsidRPr="00D03D50">
              <w:rPr>
                <w:rFonts w:ascii="Times New Roman" w:hAnsi="Times New Roman" w:cs="Times New Roman"/>
                <w:sz w:val="20"/>
                <w:szCs w:val="20"/>
                <w:lang w:val="en-US"/>
              </w:rPr>
              <w:t>i</w:t>
            </w:r>
            <w:proofErr w:type="spellEnd"/>
            <w:r w:rsidRPr="00D03D50">
              <w:rPr>
                <w:rFonts w:ascii="Times New Roman" w:hAnsi="Times New Roman" w:cs="Times New Roman"/>
                <w:sz w:val="20"/>
                <w:szCs w:val="20"/>
                <w:lang w:val="en-US"/>
              </w:rPr>
              <w:t xml:space="preserve"> </w:t>
            </w:r>
            <w:proofErr w:type="spellStart"/>
            <w:r w:rsidRPr="00D03D50">
              <w:rPr>
                <w:rFonts w:ascii="Times New Roman" w:hAnsi="Times New Roman" w:cs="Times New Roman"/>
                <w:sz w:val="20"/>
                <w:szCs w:val="20"/>
                <w:lang w:val="en-US"/>
              </w:rPr>
              <w:t>inni</w:t>
            </w:r>
            <w:proofErr w:type="spellEnd"/>
            <w:r w:rsidRPr="00D03D50">
              <w:rPr>
                <w:rFonts w:ascii="Times New Roman" w:hAnsi="Times New Roman" w:cs="Times New Roman"/>
                <w:sz w:val="20"/>
                <w:szCs w:val="20"/>
                <w:lang w:val="en-US"/>
              </w:rPr>
              <w:t>.</w:t>
            </w:r>
          </w:p>
          <w:p w14:paraId="0D6DC6FE" w14:textId="77777777" w:rsidR="00FF2570" w:rsidRPr="00D03D50" w:rsidRDefault="00FF2570" w:rsidP="0027042E">
            <w:pPr>
              <w:rPr>
                <w:rFonts w:ascii="Times New Roman" w:hAnsi="Times New Roman" w:cs="Times New Roman"/>
                <w:sz w:val="20"/>
                <w:szCs w:val="20"/>
                <w:lang w:val="en-US"/>
              </w:rPr>
            </w:pPr>
          </w:p>
          <w:p w14:paraId="4777B38C" w14:textId="77777777" w:rsidR="00FF2570" w:rsidRPr="00CE1466" w:rsidRDefault="00FF2570" w:rsidP="0027042E">
            <w:pPr>
              <w:rPr>
                <w:rFonts w:ascii="Times New Roman" w:hAnsi="Times New Roman" w:cs="Times New Roman"/>
                <w:sz w:val="20"/>
                <w:szCs w:val="20"/>
                <w:lang w:val="en-US"/>
              </w:rPr>
            </w:pPr>
            <w:proofErr w:type="spellStart"/>
            <w:r w:rsidRPr="00CE1466">
              <w:rPr>
                <w:rFonts w:ascii="Times New Roman" w:hAnsi="Times New Roman" w:cs="Times New Roman"/>
                <w:sz w:val="20"/>
                <w:szCs w:val="20"/>
                <w:lang w:val="en-US"/>
              </w:rPr>
              <w:t>Wybór</w:t>
            </w:r>
            <w:proofErr w:type="spellEnd"/>
            <w:r w:rsidRPr="00CE1466">
              <w:rPr>
                <w:rFonts w:ascii="Times New Roman" w:hAnsi="Times New Roman" w:cs="Times New Roman"/>
                <w:sz w:val="20"/>
                <w:szCs w:val="20"/>
                <w:lang w:val="en-US"/>
              </w:rPr>
              <w:t xml:space="preserve"> </w:t>
            </w:r>
            <w:proofErr w:type="spellStart"/>
            <w:r w:rsidRPr="00CE1466">
              <w:rPr>
                <w:rFonts w:ascii="Times New Roman" w:hAnsi="Times New Roman" w:cs="Times New Roman"/>
                <w:sz w:val="20"/>
                <w:szCs w:val="20"/>
                <w:lang w:val="en-US"/>
              </w:rPr>
              <w:t>prozy</w:t>
            </w:r>
            <w:proofErr w:type="spellEnd"/>
            <w:r w:rsidRPr="00CE1466">
              <w:rPr>
                <w:rFonts w:ascii="Times New Roman" w:hAnsi="Times New Roman" w:cs="Times New Roman"/>
                <w:sz w:val="20"/>
                <w:szCs w:val="20"/>
                <w:lang w:val="en-US"/>
              </w:rPr>
              <w:t xml:space="preserve"> </w:t>
            </w:r>
            <w:proofErr w:type="spellStart"/>
            <w:r w:rsidRPr="00CE1466">
              <w:rPr>
                <w:rFonts w:ascii="Times New Roman" w:hAnsi="Times New Roman" w:cs="Times New Roman"/>
                <w:sz w:val="20"/>
                <w:szCs w:val="20"/>
                <w:lang w:val="en-US"/>
              </w:rPr>
              <w:t>postkolonialnej</w:t>
            </w:r>
            <w:proofErr w:type="spellEnd"/>
            <w:r w:rsidRPr="00CE1466">
              <w:rPr>
                <w:rFonts w:ascii="Times New Roman" w:hAnsi="Times New Roman" w:cs="Times New Roman"/>
                <w:sz w:val="20"/>
                <w:szCs w:val="20"/>
                <w:lang w:val="en-US"/>
              </w:rPr>
              <w:t xml:space="preserve"> </w:t>
            </w:r>
            <w:proofErr w:type="spellStart"/>
            <w:r w:rsidRPr="00CE1466">
              <w:rPr>
                <w:rFonts w:ascii="Times New Roman" w:hAnsi="Times New Roman" w:cs="Times New Roman"/>
                <w:sz w:val="20"/>
                <w:szCs w:val="20"/>
                <w:lang w:val="en-US"/>
              </w:rPr>
              <w:t>oraz</w:t>
            </w:r>
            <w:proofErr w:type="spellEnd"/>
            <w:r w:rsidRPr="00CE1466">
              <w:rPr>
                <w:rFonts w:ascii="Times New Roman" w:hAnsi="Times New Roman" w:cs="Times New Roman"/>
                <w:sz w:val="20"/>
                <w:szCs w:val="20"/>
                <w:lang w:val="en-US"/>
              </w:rPr>
              <w:t xml:space="preserve"> </w:t>
            </w:r>
            <w:proofErr w:type="spellStart"/>
            <w:r w:rsidRPr="00CE1466">
              <w:rPr>
                <w:rFonts w:ascii="Times New Roman" w:hAnsi="Times New Roman" w:cs="Times New Roman"/>
                <w:sz w:val="20"/>
                <w:szCs w:val="20"/>
                <w:lang w:val="en-US"/>
              </w:rPr>
              <w:t>literatury</w:t>
            </w:r>
            <w:proofErr w:type="spellEnd"/>
            <w:r w:rsidRPr="00CE1466">
              <w:rPr>
                <w:rFonts w:ascii="Times New Roman" w:hAnsi="Times New Roman" w:cs="Times New Roman"/>
                <w:sz w:val="20"/>
                <w:szCs w:val="20"/>
                <w:lang w:val="en-US"/>
              </w:rPr>
              <w:t xml:space="preserve"> </w:t>
            </w:r>
            <w:proofErr w:type="spellStart"/>
            <w:r w:rsidRPr="00CE1466">
              <w:rPr>
                <w:rFonts w:ascii="Times New Roman" w:hAnsi="Times New Roman" w:cs="Times New Roman"/>
                <w:sz w:val="20"/>
                <w:szCs w:val="20"/>
                <w:lang w:val="en-US"/>
              </w:rPr>
              <w:t>obszaru</w:t>
            </w:r>
            <w:proofErr w:type="spellEnd"/>
            <w:r w:rsidRPr="00CE1466">
              <w:rPr>
                <w:rFonts w:ascii="Times New Roman" w:hAnsi="Times New Roman" w:cs="Times New Roman"/>
                <w:sz w:val="20"/>
                <w:szCs w:val="20"/>
                <w:lang w:val="en-US"/>
              </w:rPr>
              <w:t xml:space="preserve"> </w:t>
            </w:r>
            <w:proofErr w:type="spellStart"/>
            <w:r w:rsidRPr="00CE1466">
              <w:rPr>
                <w:rFonts w:ascii="Times New Roman" w:hAnsi="Times New Roman" w:cs="Times New Roman"/>
                <w:sz w:val="20"/>
                <w:szCs w:val="20"/>
                <w:lang w:val="en-US"/>
              </w:rPr>
              <w:t>Brytyjskiej</w:t>
            </w:r>
            <w:proofErr w:type="spellEnd"/>
            <w:r w:rsidRPr="00CE1466">
              <w:rPr>
                <w:rFonts w:ascii="Times New Roman" w:hAnsi="Times New Roman" w:cs="Times New Roman"/>
                <w:sz w:val="20"/>
                <w:szCs w:val="20"/>
                <w:lang w:val="en-US"/>
              </w:rPr>
              <w:t xml:space="preserve"> </w:t>
            </w:r>
            <w:proofErr w:type="spellStart"/>
            <w:r w:rsidRPr="00CE1466">
              <w:rPr>
                <w:rFonts w:ascii="Times New Roman" w:hAnsi="Times New Roman" w:cs="Times New Roman"/>
                <w:sz w:val="20"/>
                <w:szCs w:val="20"/>
                <w:lang w:val="en-US"/>
              </w:rPr>
              <w:t>Wspólnoty</w:t>
            </w:r>
            <w:proofErr w:type="spellEnd"/>
            <w:r w:rsidRPr="00CE1466">
              <w:rPr>
                <w:rFonts w:ascii="Times New Roman" w:hAnsi="Times New Roman" w:cs="Times New Roman"/>
                <w:sz w:val="20"/>
                <w:szCs w:val="20"/>
                <w:lang w:val="en-US"/>
              </w:rPr>
              <w:t xml:space="preserve"> </w:t>
            </w:r>
            <w:proofErr w:type="spellStart"/>
            <w:r w:rsidRPr="00CE1466">
              <w:rPr>
                <w:rFonts w:ascii="Times New Roman" w:hAnsi="Times New Roman" w:cs="Times New Roman"/>
                <w:sz w:val="20"/>
                <w:szCs w:val="20"/>
                <w:lang w:val="en-US"/>
              </w:rPr>
              <w:t>Narodów</w:t>
            </w:r>
            <w:proofErr w:type="spellEnd"/>
            <w:r w:rsidRPr="00CE1466">
              <w:rPr>
                <w:rFonts w:ascii="Times New Roman" w:hAnsi="Times New Roman" w:cs="Times New Roman"/>
                <w:sz w:val="20"/>
                <w:szCs w:val="20"/>
                <w:lang w:val="en-US"/>
              </w:rPr>
              <w:t xml:space="preserve">: Nadine Gordimer, J. M. Coetzee, Ben </w:t>
            </w:r>
            <w:proofErr w:type="spellStart"/>
            <w:r w:rsidRPr="00CE1466">
              <w:rPr>
                <w:rFonts w:ascii="Times New Roman" w:hAnsi="Times New Roman" w:cs="Times New Roman"/>
                <w:sz w:val="20"/>
                <w:szCs w:val="20"/>
                <w:lang w:val="en-US"/>
              </w:rPr>
              <w:t>Okri</w:t>
            </w:r>
            <w:proofErr w:type="spellEnd"/>
            <w:r w:rsidRPr="00CE1466">
              <w:rPr>
                <w:rFonts w:ascii="Times New Roman" w:hAnsi="Times New Roman" w:cs="Times New Roman"/>
                <w:sz w:val="20"/>
                <w:szCs w:val="20"/>
                <w:lang w:val="en-US"/>
              </w:rPr>
              <w:t xml:space="preserve">, Chinua Achebe, Salman Rushdie, Margaret Atwood, Alice Munro, Michael Ondaatje, David Malouf, Patrick White, Richard Flanagan </w:t>
            </w:r>
            <w:proofErr w:type="spellStart"/>
            <w:r w:rsidRPr="00CE1466">
              <w:rPr>
                <w:rFonts w:ascii="Times New Roman" w:hAnsi="Times New Roman" w:cs="Times New Roman"/>
                <w:sz w:val="20"/>
                <w:szCs w:val="20"/>
                <w:lang w:val="en-US"/>
              </w:rPr>
              <w:t>i</w:t>
            </w:r>
            <w:proofErr w:type="spellEnd"/>
            <w:r w:rsidRPr="00CE1466">
              <w:rPr>
                <w:rFonts w:ascii="Times New Roman" w:hAnsi="Times New Roman" w:cs="Times New Roman"/>
                <w:sz w:val="20"/>
                <w:szCs w:val="20"/>
                <w:lang w:val="en-US"/>
              </w:rPr>
              <w:t xml:space="preserve"> </w:t>
            </w:r>
            <w:proofErr w:type="spellStart"/>
            <w:r w:rsidRPr="00CE1466">
              <w:rPr>
                <w:rFonts w:ascii="Times New Roman" w:hAnsi="Times New Roman" w:cs="Times New Roman"/>
                <w:sz w:val="20"/>
                <w:szCs w:val="20"/>
                <w:lang w:val="en-US"/>
              </w:rPr>
              <w:t>inni</w:t>
            </w:r>
            <w:proofErr w:type="spellEnd"/>
            <w:r w:rsidRPr="00CE1466">
              <w:rPr>
                <w:rFonts w:ascii="Times New Roman" w:hAnsi="Times New Roman" w:cs="Times New Roman"/>
                <w:sz w:val="20"/>
                <w:szCs w:val="20"/>
                <w:lang w:val="en-US"/>
              </w:rPr>
              <w:t>.</w:t>
            </w:r>
          </w:p>
          <w:p w14:paraId="562FE151" w14:textId="77777777" w:rsidR="00FF2570" w:rsidRPr="00CE1466" w:rsidRDefault="00FF2570" w:rsidP="0027042E">
            <w:pPr>
              <w:rPr>
                <w:rFonts w:ascii="Times New Roman" w:hAnsi="Times New Roman" w:cs="Times New Roman"/>
                <w:sz w:val="20"/>
                <w:szCs w:val="20"/>
                <w:lang w:val="en-US"/>
              </w:rPr>
            </w:pPr>
          </w:p>
          <w:p w14:paraId="05E3CA01" w14:textId="77777777" w:rsidR="00FF2570" w:rsidRPr="00D03D50" w:rsidRDefault="00FF2570" w:rsidP="0027042E">
            <w:pPr>
              <w:rPr>
                <w:rFonts w:ascii="Times New Roman" w:hAnsi="Times New Roman" w:cs="Times New Roman"/>
                <w:bCs/>
                <w:sz w:val="20"/>
                <w:szCs w:val="20"/>
                <w:lang w:val="pl-PL"/>
              </w:rPr>
            </w:pPr>
            <w:r w:rsidRPr="00D03D50">
              <w:rPr>
                <w:rFonts w:ascii="Times New Roman" w:hAnsi="Times New Roman" w:cs="Times New Roman"/>
                <w:sz w:val="20"/>
                <w:szCs w:val="20"/>
                <w:lang w:val="pl-PL"/>
              </w:rPr>
              <w:t xml:space="preserve">Wybór poezji brytyjskiej oraz amerykańskiej </w:t>
            </w:r>
            <w:r w:rsidRPr="00D03D50">
              <w:rPr>
                <w:rFonts w:ascii="Times New Roman" w:hAnsi="Times New Roman" w:cs="Times New Roman"/>
                <w:bCs/>
                <w:sz w:val="20"/>
                <w:szCs w:val="20"/>
              </w:rPr>
              <w:t>drugi</w:t>
            </w:r>
            <w:r w:rsidRPr="00D03D50">
              <w:rPr>
                <w:rFonts w:ascii="Times New Roman" w:hAnsi="Times New Roman" w:cs="Times New Roman"/>
                <w:bCs/>
                <w:sz w:val="20"/>
                <w:szCs w:val="20"/>
                <w:lang w:val="pl-PL"/>
              </w:rPr>
              <w:t>ej połowy XX-ego wieku i początków XXI-ego wieku.</w:t>
            </w:r>
          </w:p>
          <w:p w14:paraId="0EC93938" w14:textId="77777777" w:rsidR="00FF2570" w:rsidRPr="00D03D50" w:rsidRDefault="00FF2570" w:rsidP="0027042E">
            <w:pPr>
              <w:rPr>
                <w:rFonts w:ascii="Times New Roman" w:hAnsi="Times New Roman" w:cs="Times New Roman"/>
                <w:bCs/>
                <w:sz w:val="20"/>
                <w:szCs w:val="20"/>
                <w:lang w:val="pl-PL"/>
              </w:rPr>
            </w:pPr>
          </w:p>
          <w:p w14:paraId="58A4DD4D" w14:textId="77777777" w:rsidR="00FF2570" w:rsidRPr="00D03D50" w:rsidRDefault="00FF2570" w:rsidP="0027042E">
            <w:pPr>
              <w:rPr>
                <w:rFonts w:ascii="Times New Roman" w:eastAsia="Arial" w:hAnsi="Times New Roman" w:cs="Times New Roman"/>
                <w:sz w:val="20"/>
                <w:szCs w:val="20"/>
              </w:rPr>
            </w:pPr>
            <w:r w:rsidRPr="00D03D50">
              <w:rPr>
                <w:rFonts w:ascii="Times New Roman" w:hAnsi="Times New Roman" w:cs="Times New Roman"/>
                <w:bCs/>
                <w:sz w:val="20"/>
                <w:szCs w:val="20"/>
                <w:lang w:val="pl-PL"/>
              </w:rPr>
              <w:t xml:space="preserve">Wybór dramatu </w:t>
            </w:r>
            <w:r w:rsidRPr="00D03D50">
              <w:rPr>
                <w:rFonts w:ascii="Times New Roman" w:hAnsi="Times New Roman" w:cs="Times New Roman"/>
                <w:sz w:val="20"/>
                <w:szCs w:val="20"/>
                <w:lang w:val="pl-PL"/>
              </w:rPr>
              <w:t xml:space="preserve">brytyjskiego oraz amerykańskiego </w:t>
            </w:r>
            <w:r w:rsidRPr="00D03D50">
              <w:rPr>
                <w:rFonts w:ascii="Times New Roman" w:hAnsi="Times New Roman" w:cs="Times New Roman"/>
                <w:bCs/>
                <w:sz w:val="20"/>
                <w:szCs w:val="20"/>
              </w:rPr>
              <w:t>drugi</w:t>
            </w:r>
            <w:r w:rsidRPr="00D03D50">
              <w:rPr>
                <w:rFonts w:ascii="Times New Roman" w:hAnsi="Times New Roman" w:cs="Times New Roman"/>
                <w:bCs/>
                <w:sz w:val="20"/>
                <w:szCs w:val="20"/>
                <w:lang w:val="pl-PL"/>
              </w:rPr>
              <w:t>ej połowy XX-ego wieku i początków XXI-ego wieku</w:t>
            </w:r>
          </w:p>
          <w:p w14:paraId="47CAC982" w14:textId="77777777" w:rsidR="00FF2570" w:rsidRPr="00311DEA" w:rsidRDefault="00FF2570" w:rsidP="0027042E">
            <w:pPr>
              <w:ind w:hanging="498"/>
              <w:rPr>
                <w:rFonts w:ascii="Arial" w:hAnsi="Arial"/>
                <w:sz w:val="20"/>
                <w:szCs w:val="20"/>
                <w:lang w:val="pl-PL"/>
              </w:rPr>
            </w:pPr>
          </w:p>
          <w:p w14:paraId="49A167B4" w14:textId="77777777" w:rsidR="00FF2570" w:rsidRPr="00311DEA" w:rsidRDefault="00FF2570" w:rsidP="0027042E">
            <w:pPr>
              <w:ind w:hanging="498"/>
              <w:rPr>
                <w:rFonts w:ascii="Times New Roman" w:hAnsi="Times New Roman" w:cs="Times New Roman"/>
                <w:b/>
                <w:i/>
                <w:color w:val="auto"/>
                <w:sz w:val="16"/>
                <w:szCs w:val="16"/>
                <w:lang w:val="pl-PL"/>
              </w:rPr>
            </w:pPr>
          </w:p>
        </w:tc>
      </w:tr>
    </w:tbl>
    <w:p w14:paraId="32C11953" w14:textId="77777777" w:rsidR="00FF2570" w:rsidRPr="00311DEA" w:rsidRDefault="00FF2570" w:rsidP="00FF2570">
      <w:pPr>
        <w:rPr>
          <w:rFonts w:ascii="Times New Roman" w:hAnsi="Times New Roman" w:cs="Times New Roman"/>
          <w:b/>
          <w:color w:val="auto"/>
          <w:sz w:val="18"/>
          <w:szCs w:val="18"/>
          <w:lang w:val="pl-PL"/>
        </w:rPr>
      </w:pPr>
    </w:p>
    <w:p w14:paraId="34F54AD6" w14:textId="77777777" w:rsidR="008B77DF" w:rsidRDefault="008B77DF" w:rsidP="00FF2570">
      <w:pPr>
        <w:pStyle w:val="Akapitzlist"/>
        <w:ind w:left="360"/>
        <w:rPr>
          <w:rFonts w:ascii="Times New Roman" w:hAnsi="Times New Roman" w:cs="Times New Roman"/>
          <w:b/>
          <w:color w:val="auto"/>
          <w:sz w:val="20"/>
          <w:szCs w:val="20"/>
        </w:rPr>
      </w:pPr>
    </w:p>
    <w:p w14:paraId="4144CABC" w14:textId="77777777" w:rsidR="005B2412" w:rsidRDefault="005B2412" w:rsidP="00FF2570">
      <w:pPr>
        <w:pStyle w:val="Akapitzlist"/>
        <w:ind w:left="360"/>
        <w:rPr>
          <w:rFonts w:ascii="Times New Roman" w:hAnsi="Times New Roman" w:cs="Times New Roman"/>
          <w:b/>
          <w:color w:val="auto"/>
          <w:sz w:val="20"/>
          <w:szCs w:val="20"/>
        </w:rPr>
      </w:pPr>
    </w:p>
    <w:p w14:paraId="072263B8" w14:textId="43AFED8A" w:rsidR="00FF2570" w:rsidRPr="006A57A7" w:rsidRDefault="00FF2570" w:rsidP="00FF2570">
      <w:pPr>
        <w:pStyle w:val="Akapitzlist"/>
        <w:ind w:left="360"/>
        <w:rPr>
          <w:rFonts w:ascii="Times New Roman" w:hAnsi="Times New Roman" w:cs="Times New Roman"/>
          <w:b/>
          <w:color w:val="auto"/>
          <w:sz w:val="20"/>
          <w:szCs w:val="20"/>
        </w:rPr>
      </w:pPr>
      <w:r>
        <w:rPr>
          <w:rFonts w:ascii="Times New Roman" w:hAnsi="Times New Roman" w:cs="Times New Roman"/>
          <w:b/>
          <w:color w:val="auto"/>
          <w:sz w:val="20"/>
          <w:szCs w:val="20"/>
        </w:rPr>
        <w:t>4.3.</w:t>
      </w:r>
      <w:r w:rsidRPr="006A57A7">
        <w:rPr>
          <w:rFonts w:ascii="Times New Roman" w:hAnsi="Times New Roman" w:cs="Times New Roman"/>
          <w:b/>
          <w:color w:val="auto"/>
          <w:sz w:val="20"/>
          <w:szCs w:val="20"/>
        </w:rPr>
        <w:t xml:space="preserve">Przedmiotowe efekty </w:t>
      </w:r>
      <w:r w:rsidR="001C5EEA">
        <w:rPr>
          <w:rFonts w:ascii="Times New Roman" w:hAnsi="Times New Roman" w:cs="Times New Roman"/>
          <w:b/>
          <w:color w:val="auto"/>
          <w:sz w:val="20"/>
          <w:szCs w:val="20"/>
        </w:rPr>
        <w:t>uczenia się</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358"/>
        <w:gridCol w:w="1629"/>
      </w:tblGrid>
      <w:tr w:rsidR="00FF2570" w:rsidRPr="000A53D0" w14:paraId="221FC581" w14:textId="77777777" w:rsidTr="0027042E">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4D584004" w14:textId="77777777" w:rsidR="00FF2570" w:rsidRPr="000A53D0" w:rsidRDefault="00FF2570" w:rsidP="0027042E">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Efekt </w:t>
            </w:r>
          </w:p>
        </w:tc>
        <w:tc>
          <w:tcPr>
            <w:tcW w:w="7358" w:type="dxa"/>
            <w:tcBorders>
              <w:top w:val="single" w:sz="4" w:space="0" w:color="auto"/>
              <w:left w:val="single" w:sz="4" w:space="0" w:color="auto"/>
              <w:bottom w:val="single" w:sz="4" w:space="0" w:color="auto"/>
              <w:right w:val="single" w:sz="4" w:space="0" w:color="auto"/>
            </w:tcBorders>
            <w:vAlign w:val="center"/>
          </w:tcPr>
          <w:p w14:paraId="4D9CBFCE"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Student, który zaliczył przedmiot</w:t>
            </w:r>
          </w:p>
        </w:tc>
        <w:tc>
          <w:tcPr>
            <w:tcW w:w="1629" w:type="dxa"/>
            <w:tcBorders>
              <w:top w:val="single" w:sz="4" w:space="0" w:color="auto"/>
              <w:left w:val="single" w:sz="4" w:space="0" w:color="auto"/>
              <w:bottom w:val="single" w:sz="4" w:space="0" w:color="auto"/>
              <w:right w:val="single" w:sz="4" w:space="0" w:color="auto"/>
            </w:tcBorders>
          </w:tcPr>
          <w:p w14:paraId="11772053"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 xml:space="preserve">Odniesienie do kierunkowych efektów </w:t>
            </w:r>
            <w:r w:rsidRPr="00131AD2">
              <w:rPr>
                <w:rFonts w:ascii="Times New Roman" w:hAnsi="Times New Roman" w:cs="Times New Roman"/>
                <w:b/>
                <w:color w:val="auto"/>
                <w:sz w:val="20"/>
                <w:szCs w:val="20"/>
              </w:rPr>
              <w:t>kształcenia</w:t>
            </w:r>
          </w:p>
        </w:tc>
      </w:tr>
      <w:tr w:rsidR="00FF2570" w:rsidRPr="000A53D0" w14:paraId="73325A8C" w14:textId="77777777" w:rsidTr="0027042E">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37E8A5EE" w14:textId="77777777" w:rsidR="00FF2570" w:rsidRPr="000A53D0" w:rsidRDefault="00FF2570" w:rsidP="0027042E">
            <w:pPr>
              <w:jc w:val="center"/>
              <w:rPr>
                <w:rFonts w:ascii="Times New Roman" w:hAnsi="Times New Roman" w:cs="Times New Roman"/>
                <w:strike/>
                <w:color w:val="auto"/>
                <w:sz w:val="18"/>
                <w:szCs w:val="18"/>
              </w:rPr>
            </w:pPr>
            <w:r w:rsidRPr="000A53D0">
              <w:rPr>
                <w:rFonts w:ascii="Times New Roman" w:hAnsi="Times New Roman" w:cs="Times New Roman"/>
                <w:color w:val="auto"/>
                <w:sz w:val="20"/>
                <w:szCs w:val="20"/>
              </w:rPr>
              <w:t xml:space="preserve">w zakresie </w:t>
            </w:r>
            <w:r w:rsidRPr="000A53D0">
              <w:rPr>
                <w:rFonts w:ascii="Times New Roman" w:hAnsi="Times New Roman" w:cs="Times New Roman"/>
                <w:b/>
                <w:color w:val="auto"/>
                <w:sz w:val="20"/>
                <w:szCs w:val="20"/>
              </w:rPr>
              <w:t>WIEDZY:</w:t>
            </w:r>
          </w:p>
        </w:tc>
      </w:tr>
      <w:tr w:rsidR="00FF2570" w:rsidRPr="006A57A7" w14:paraId="31D50098"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6DC8AAD0" w14:textId="77777777" w:rsidR="00FF2570" w:rsidRPr="006A57A7" w:rsidRDefault="00FF2570" w:rsidP="0027042E">
            <w:pPr>
              <w:jc w:val="center"/>
              <w:rPr>
                <w:rFonts w:ascii="Times New Roman" w:hAnsi="Times New Roman" w:cs="Times New Roman"/>
                <w:color w:val="auto"/>
                <w:sz w:val="18"/>
                <w:szCs w:val="18"/>
              </w:rPr>
            </w:pPr>
            <w:r w:rsidRPr="006A57A7">
              <w:rPr>
                <w:rFonts w:ascii="Times New Roman" w:hAnsi="Times New Roman" w:cs="Times New Roman"/>
                <w:color w:val="auto"/>
                <w:sz w:val="18"/>
                <w:szCs w:val="18"/>
              </w:rPr>
              <w:t>W01</w:t>
            </w:r>
          </w:p>
        </w:tc>
        <w:tc>
          <w:tcPr>
            <w:tcW w:w="7358" w:type="dxa"/>
            <w:tcBorders>
              <w:top w:val="single" w:sz="4" w:space="0" w:color="auto"/>
              <w:left w:val="single" w:sz="4" w:space="0" w:color="auto"/>
              <w:bottom w:val="single" w:sz="4" w:space="0" w:color="auto"/>
              <w:right w:val="single" w:sz="4" w:space="0" w:color="auto"/>
            </w:tcBorders>
          </w:tcPr>
          <w:p w14:paraId="464DD470" w14:textId="77777777" w:rsidR="00FF2570" w:rsidRPr="006A57A7" w:rsidRDefault="00FF2570" w:rsidP="0027042E">
            <w:pPr>
              <w:pStyle w:val="NormalnyWeb"/>
              <w:suppressAutoHyphens/>
              <w:spacing w:before="0" w:after="0"/>
              <w:rPr>
                <w:sz w:val="18"/>
                <w:szCs w:val="18"/>
              </w:rPr>
            </w:pPr>
            <w:r w:rsidRPr="006A57A7">
              <w:rPr>
                <w:sz w:val="18"/>
                <w:szCs w:val="18"/>
              </w:rPr>
              <w:t xml:space="preserve">Posiada rozszerzoną wiedzę literaturoznawczą z wybranego zakresu </w:t>
            </w:r>
          </w:p>
        </w:tc>
        <w:tc>
          <w:tcPr>
            <w:tcW w:w="1629" w:type="dxa"/>
            <w:tcBorders>
              <w:top w:val="single" w:sz="4" w:space="0" w:color="auto"/>
              <w:left w:val="single" w:sz="4" w:space="0" w:color="auto"/>
              <w:bottom w:val="single" w:sz="4" w:space="0" w:color="auto"/>
              <w:right w:val="single" w:sz="4" w:space="0" w:color="auto"/>
            </w:tcBorders>
            <w:vAlign w:val="center"/>
          </w:tcPr>
          <w:p w14:paraId="32DBB5AA" w14:textId="77777777" w:rsidR="00FF2570" w:rsidRPr="006A57A7" w:rsidRDefault="00FF2570" w:rsidP="0027042E">
            <w:pPr>
              <w:jc w:val="center"/>
              <w:rPr>
                <w:rFonts w:ascii="Times New Roman" w:hAnsi="Times New Roman" w:cs="Times New Roman"/>
                <w:strike/>
                <w:color w:val="auto"/>
                <w:sz w:val="18"/>
                <w:szCs w:val="18"/>
              </w:rPr>
            </w:pPr>
            <w:r w:rsidRPr="006A57A7">
              <w:rPr>
                <w:rFonts w:ascii="Times New Roman" w:hAnsi="Times New Roman" w:cs="Times New Roman"/>
                <w:sz w:val="18"/>
                <w:szCs w:val="18"/>
              </w:rPr>
              <w:t>FILA2A _W03</w:t>
            </w:r>
          </w:p>
        </w:tc>
      </w:tr>
      <w:tr w:rsidR="00FF2570" w:rsidRPr="006A57A7" w14:paraId="58730F16"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538485C8" w14:textId="77777777" w:rsidR="00FF2570" w:rsidRPr="006A57A7" w:rsidRDefault="00FF2570" w:rsidP="0027042E">
            <w:pPr>
              <w:jc w:val="center"/>
              <w:rPr>
                <w:rFonts w:ascii="Times New Roman" w:hAnsi="Times New Roman" w:cs="Times New Roman"/>
                <w:color w:val="auto"/>
                <w:sz w:val="18"/>
                <w:szCs w:val="18"/>
              </w:rPr>
            </w:pPr>
            <w:r w:rsidRPr="006A57A7">
              <w:rPr>
                <w:rFonts w:ascii="Times New Roman" w:hAnsi="Times New Roman" w:cs="Times New Roman"/>
                <w:color w:val="auto"/>
                <w:sz w:val="18"/>
                <w:szCs w:val="18"/>
              </w:rPr>
              <w:t>W02</w:t>
            </w:r>
          </w:p>
        </w:tc>
        <w:tc>
          <w:tcPr>
            <w:tcW w:w="7358" w:type="dxa"/>
            <w:tcBorders>
              <w:top w:val="single" w:sz="4" w:space="0" w:color="auto"/>
              <w:left w:val="single" w:sz="4" w:space="0" w:color="auto"/>
              <w:bottom w:val="single" w:sz="4" w:space="0" w:color="auto"/>
              <w:right w:val="single" w:sz="4" w:space="0" w:color="auto"/>
            </w:tcBorders>
          </w:tcPr>
          <w:p w14:paraId="1E0D3D33" w14:textId="77777777" w:rsidR="00FF2570" w:rsidRPr="006A57A7" w:rsidRDefault="00FF2570" w:rsidP="0027042E">
            <w:pPr>
              <w:pStyle w:val="NormalnyWeb"/>
              <w:suppressAutoHyphens/>
              <w:spacing w:before="0" w:after="0"/>
              <w:rPr>
                <w:sz w:val="18"/>
                <w:szCs w:val="18"/>
              </w:rPr>
            </w:pPr>
            <w:r w:rsidRPr="006A57A7">
              <w:rPr>
                <w:sz w:val="18"/>
                <w:szCs w:val="18"/>
              </w:rPr>
              <w:t xml:space="preserve">Posiada rozszerzoną wiedzę o metodach badawczych i interpretacyjnych w odniesieniu do tekstów literackich </w:t>
            </w:r>
          </w:p>
        </w:tc>
        <w:tc>
          <w:tcPr>
            <w:tcW w:w="1629" w:type="dxa"/>
            <w:tcBorders>
              <w:top w:val="single" w:sz="4" w:space="0" w:color="auto"/>
              <w:left w:val="single" w:sz="4" w:space="0" w:color="auto"/>
              <w:bottom w:val="single" w:sz="4" w:space="0" w:color="auto"/>
              <w:right w:val="single" w:sz="4" w:space="0" w:color="auto"/>
            </w:tcBorders>
            <w:vAlign w:val="center"/>
          </w:tcPr>
          <w:p w14:paraId="7CF18472" w14:textId="77777777" w:rsidR="00FF2570" w:rsidRPr="006A57A7" w:rsidRDefault="00FF2570" w:rsidP="0027042E">
            <w:pPr>
              <w:jc w:val="center"/>
              <w:rPr>
                <w:rFonts w:ascii="Times New Roman" w:hAnsi="Times New Roman" w:cs="Times New Roman"/>
                <w:strike/>
                <w:color w:val="auto"/>
                <w:sz w:val="18"/>
                <w:szCs w:val="18"/>
              </w:rPr>
            </w:pPr>
            <w:r w:rsidRPr="006A57A7">
              <w:rPr>
                <w:rFonts w:ascii="Times New Roman" w:hAnsi="Times New Roman" w:cs="Times New Roman"/>
                <w:sz w:val="18"/>
                <w:szCs w:val="18"/>
              </w:rPr>
              <w:t>FILA2A _W06</w:t>
            </w:r>
          </w:p>
        </w:tc>
      </w:tr>
      <w:tr w:rsidR="00FF2570" w:rsidRPr="006A57A7" w14:paraId="55BB24B3"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51169AA1" w14:textId="77777777" w:rsidR="00FF2570" w:rsidRPr="006A57A7" w:rsidRDefault="00FF2570" w:rsidP="0027042E">
            <w:pPr>
              <w:jc w:val="center"/>
              <w:rPr>
                <w:rFonts w:ascii="Times New Roman" w:hAnsi="Times New Roman" w:cs="Times New Roman"/>
                <w:color w:val="auto"/>
                <w:sz w:val="18"/>
                <w:szCs w:val="18"/>
              </w:rPr>
            </w:pPr>
            <w:r w:rsidRPr="006A57A7">
              <w:rPr>
                <w:rFonts w:ascii="Times New Roman" w:hAnsi="Times New Roman" w:cs="Times New Roman"/>
                <w:color w:val="auto"/>
                <w:sz w:val="18"/>
                <w:szCs w:val="18"/>
              </w:rPr>
              <w:t>W03</w:t>
            </w:r>
          </w:p>
        </w:tc>
        <w:tc>
          <w:tcPr>
            <w:tcW w:w="7358" w:type="dxa"/>
            <w:tcBorders>
              <w:top w:val="single" w:sz="4" w:space="0" w:color="auto"/>
              <w:left w:val="single" w:sz="4" w:space="0" w:color="auto"/>
              <w:bottom w:val="single" w:sz="4" w:space="0" w:color="auto"/>
              <w:right w:val="single" w:sz="4" w:space="0" w:color="auto"/>
            </w:tcBorders>
          </w:tcPr>
          <w:p w14:paraId="6B36F1F2" w14:textId="77777777" w:rsidR="00FF2570" w:rsidRPr="006A57A7" w:rsidRDefault="00FF2570" w:rsidP="0027042E">
            <w:pPr>
              <w:pStyle w:val="NormalnyWeb"/>
              <w:suppressAutoHyphens/>
              <w:spacing w:before="0" w:after="0"/>
              <w:rPr>
                <w:sz w:val="18"/>
                <w:szCs w:val="18"/>
              </w:rPr>
            </w:pPr>
            <w:r w:rsidRPr="006A57A7">
              <w:rPr>
                <w:sz w:val="18"/>
                <w:szCs w:val="18"/>
              </w:rPr>
              <w:t>Posiada rozszerzoną wiedzę o kompleksowej naturze języka, jego znaczeniowej złożoności i zmienności, na przykładach tekstów literackich</w:t>
            </w:r>
          </w:p>
        </w:tc>
        <w:tc>
          <w:tcPr>
            <w:tcW w:w="1629" w:type="dxa"/>
            <w:tcBorders>
              <w:top w:val="single" w:sz="4" w:space="0" w:color="auto"/>
              <w:left w:val="single" w:sz="4" w:space="0" w:color="auto"/>
              <w:bottom w:val="single" w:sz="4" w:space="0" w:color="auto"/>
              <w:right w:val="single" w:sz="4" w:space="0" w:color="auto"/>
            </w:tcBorders>
            <w:vAlign w:val="center"/>
          </w:tcPr>
          <w:p w14:paraId="35ECBA7D" w14:textId="77777777" w:rsidR="00FF2570" w:rsidRPr="006A57A7" w:rsidRDefault="00FF2570" w:rsidP="0027042E">
            <w:pPr>
              <w:jc w:val="center"/>
              <w:rPr>
                <w:rFonts w:ascii="Times New Roman" w:hAnsi="Times New Roman" w:cs="Times New Roman"/>
                <w:strike/>
                <w:color w:val="auto"/>
                <w:sz w:val="18"/>
                <w:szCs w:val="18"/>
              </w:rPr>
            </w:pPr>
            <w:r w:rsidRPr="006A57A7">
              <w:rPr>
                <w:rFonts w:ascii="Times New Roman" w:hAnsi="Times New Roman" w:cs="Times New Roman"/>
                <w:sz w:val="18"/>
                <w:szCs w:val="18"/>
              </w:rPr>
              <w:t>FILA2A _W09</w:t>
            </w:r>
          </w:p>
        </w:tc>
      </w:tr>
      <w:tr w:rsidR="00FF2570" w:rsidRPr="006A57A7" w14:paraId="118D7F68"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077BD853" w14:textId="77777777" w:rsidR="00FF2570" w:rsidRPr="006A57A7" w:rsidRDefault="00FF2570" w:rsidP="0027042E">
            <w:pPr>
              <w:jc w:val="center"/>
              <w:rPr>
                <w:rFonts w:ascii="Times New Roman" w:hAnsi="Times New Roman" w:cs="Times New Roman"/>
                <w:color w:val="auto"/>
                <w:sz w:val="18"/>
                <w:szCs w:val="18"/>
              </w:rPr>
            </w:pPr>
            <w:r w:rsidRPr="006A57A7">
              <w:rPr>
                <w:rFonts w:ascii="Times New Roman" w:hAnsi="Times New Roman" w:cs="Times New Roman"/>
                <w:color w:val="auto"/>
                <w:sz w:val="18"/>
                <w:szCs w:val="18"/>
              </w:rPr>
              <w:t>W04</w:t>
            </w:r>
          </w:p>
        </w:tc>
        <w:tc>
          <w:tcPr>
            <w:tcW w:w="7358" w:type="dxa"/>
            <w:tcBorders>
              <w:top w:val="single" w:sz="4" w:space="0" w:color="auto"/>
              <w:left w:val="single" w:sz="4" w:space="0" w:color="auto"/>
              <w:bottom w:val="single" w:sz="4" w:space="0" w:color="auto"/>
              <w:right w:val="single" w:sz="4" w:space="0" w:color="auto"/>
            </w:tcBorders>
          </w:tcPr>
          <w:p w14:paraId="35268DD8" w14:textId="77777777" w:rsidR="00FF2570" w:rsidRPr="006A57A7" w:rsidRDefault="00FF2570" w:rsidP="0027042E">
            <w:pPr>
              <w:pStyle w:val="NormalnyWeb"/>
              <w:suppressAutoHyphens/>
              <w:spacing w:before="0" w:after="0"/>
              <w:rPr>
                <w:sz w:val="18"/>
                <w:szCs w:val="18"/>
              </w:rPr>
            </w:pPr>
            <w:r w:rsidRPr="006A57A7">
              <w:rPr>
                <w:sz w:val="18"/>
                <w:szCs w:val="18"/>
              </w:rPr>
              <w:t>zna i rozumie językoznawcze i literaturoznawcze narzędzia analizy tekstu</w:t>
            </w:r>
          </w:p>
        </w:tc>
        <w:tc>
          <w:tcPr>
            <w:tcW w:w="1629" w:type="dxa"/>
            <w:tcBorders>
              <w:top w:val="single" w:sz="4" w:space="0" w:color="auto"/>
              <w:left w:val="single" w:sz="4" w:space="0" w:color="auto"/>
              <w:bottom w:val="single" w:sz="4" w:space="0" w:color="auto"/>
              <w:right w:val="single" w:sz="4" w:space="0" w:color="auto"/>
            </w:tcBorders>
            <w:vAlign w:val="center"/>
          </w:tcPr>
          <w:p w14:paraId="231C58F5" w14:textId="77777777" w:rsidR="00FF2570" w:rsidRPr="006A57A7" w:rsidRDefault="00FF2570" w:rsidP="0027042E">
            <w:pPr>
              <w:jc w:val="center"/>
              <w:rPr>
                <w:rFonts w:ascii="Times New Roman" w:hAnsi="Times New Roman" w:cs="Times New Roman"/>
                <w:strike/>
                <w:color w:val="auto"/>
                <w:sz w:val="18"/>
                <w:szCs w:val="18"/>
              </w:rPr>
            </w:pPr>
            <w:r w:rsidRPr="006A57A7">
              <w:rPr>
                <w:rFonts w:ascii="Times New Roman" w:hAnsi="Times New Roman" w:cs="Times New Roman"/>
                <w:sz w:val="18"/>
                <w:szCs w:val="18"/>
              </w:rPr>
              <w:t>FILA2A _W11</w:t>
            </w:r>
          </w:p>
        </w:tc>
      </w:tr>
      <w:tr w:rsidR="00FF2570" w:rsidRPr="006A57A7" w14:paraId="267C583F" w14:textId="77777777" w:rsidTr="0027042E">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7C5D686F" w14:textId="77777777" w:rsidR="00FF2570" w:rsidRPr="006A57A7" w:rsidRDefault="00FF2570" w:rsidP="0027042E">
            <w:pPr>
              <w:jc w:val="center"/>
              <w:rPr>
                <w:rFonts w:ascii="Times New Roman" w:hAnsi="Times New Roman" w:cs="Times New Roman"/>
                <w:strike/>
                <w:color w:val="auto"/>
                <w:sz w:val="18"/>
                <w:szCs w:val="18"/>
              </w:rPr>
            </w:pPr>
            <w:r w:rsidRPr="006A57A7">
              <w:rPr>
                <w:rFonts w:ascii="Times New Roman" w:hAnsi="Times New Roman" w:cs="Times New Roman"/>
                <w:color w:val="auto"/>
                <w:sz w:val="18"/>
                <w:szCs w:val="18"/>
              </w:rPr>
              <w:t xml:space="preserve">w zakresie </w:t>
            </w:r>
            <w:r w:rsidRPr="006A57A7">
              <w:rPr>
                <w:rFonts w:ascii="Times New Roman" w:hAnsi="Times New Roman" w:cs="Times New Roman"/>
                <w:b/>
                <w:color w:val="auto"/>
                <w:sz w:val="18"/>
                <w:szCs w:val="18"/>
              </w:rPr>
              <w:t>UMIEJĘTNOŚCI:</w:t>
            </w:r>
          </w:p>
        </w:tc>
      </w:tr>
      <w:tr w:rsidR="00FF2570" w:rsidRPr="006A57A7" w14:paraId="0922A229"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0B522E59" w14:textId="77777777" w:rsidR="00FF2570" w:rsidRPr="006A57A7" w:rsidRDefault="00FF2570" w:rsidP="0027042E">
            <w:pPr>
              <w:jc w:val="center"/>
              <w:rPr>
                <w:rFonts w:ascii="Times New Roman" w:hAnsi="Times New Roman" w:cs="Times New Roman"/>
                <w:sz w:val="18"/>
                <w:szCs w:val="18"/>
              </w:rPr>
            </w:pPr>
            <w:r w:rsidRPr="006A57A7">
              <w:rPr>
                <w:rFonts w:ascii="Times New Roman" w:hAnsi="Times New Roman" w:cs="Times New Roman"/>
                <w:sz w:val="18"/>
                <w:szCs w:val="18"/>
              </w:rPr>
              <w:t>U01</w:t>
            </w:r>
          </w:p>
        </w:tc>
        <w:tc>
          <w:tcPr>
            <w:tcW w:w="7358" w:type="dxa"/>
            <w:tcBorders>
              <w:top w:val="single" w:sz="4" w:space="0" w:color="auto"/>
              <w:left w:val="single" w:sz="4" w:space="0" w:color="auto"/>
              <w:bottom w:val="single" w:sz="4" w:space="0" w:color="auto"/>
              <w:right w:val="single" w:sz="4" w:space="0" w:color="auto"/>
            </w:tcBorders>
          </w:tcPr>
          <w:p w14:paraId="6AC8CE6B" w14:textId="77777777" w:rsidR="00FF2570" w:rsidRPr="006A57A7" w:rsidRDefault="00FF2570" w:rsidP="0027042E">
            <w:pPr>
              <w:pStyle w:val="NormalnyWeb"/>
              <w:suppressAutoHyphens/>
              <w:spacing w:before="0" w:after="0"/>
              <w:rPr>
                <w:sz w:val="18"/>
                <w:szCs w:val="18"/>
              </w:rPr>
            </w:pPr>
            <w:r w:rsidRPr="006A57A7">
              <w:rPr>
                <w:sz w:val="18"/>
                <w:szCs w:val="18"/>
              </w:rPr>
              <w:t>Potrafi stosować wyszukane informacje teoretyczne do analizy i interpretacji</w:t>
            </w:r>
          </w:p>
        </w:tc>
        <w:tc>
          <w:tcPr>
            <w:tcW w:w="1629" w:type="dxa"/>
            <w:tcBorders>
              <w:top w:val="single" w:sz="4" w:space="0" w:color="auto"/>
              <w:left w:val="single" w:sz="4" w:space="0" w:color="auto"/>
              <w:bottom w:val="single" w:sz="4" w:space="0" w:color="auto"/>
              <w:right w:val="single" w:sz="4" w:space="0" w:color="auto"/>
            </w:tcBorders>
            <w:vAlign w:val="center"/>
          </w:tcPr>
          <w:p w14:paraId="34A3C0A7" w14:textId="77777777" w:rsidR="00FF2570" w:rsidRPr="006A57A7" w:rsidRDefault="00FF2570" w:rsidP="0027042E">
            <w:pPr>
              <w:jc w:val="center"/>
              <w:rPr>
                <w:rFonts w:ascii="Times New Roman" w:hAnsi="Times New Roman" w:cs="Times New Roman"/>
                <w:strike/>
                <w:color w:val="auto"/>
                <w:sz w:val="18"/>
                <w:szCs w:val="18"/>
              </w:rPr>
            </w:pPr>
            <w:r w:rsidRPr="006A57A7">
              <w:rPr>
                <w:rFonts w:ascii="Times New Roman" w:hAnsi="Times New Roman" w:cs="Times New Roman"/>
                <w:sz w:val="18"/>
                <w:szCs w:val="18"/>
              </w:rPr>
              <w:t>FILA2A _U02</w:t>
            </w:r>
          </w:p>
        </w:tc>
      </w:tr>
      <w:tr w:rsidR="00FF2570" w:rsidRPr="006A57A7" w14:paraId="174028F4"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10B3AA0E" w14:textId="77777777" w:rsidR="00FF2570" w:rsidRPr="006A57A7" w:rsidRDefault="00FF2570" w:rsidP="0027042E">
            <w:pPr>
              <w:jc w:val="center"/>
              <w:rPr>
                <w:rFonts w:ascii="Times New Roman" w:hAnsi="Times New Roman" w:cs="Times New Roman"/>
                <w:sz w:val="18"/>
                <w:szCs w:val="18"/>
              </w:rPr>
            </w:pPr>
            <w:r w:rsidRPr="006A57A7">
              <w:rPr>
                <w:rFonts w:ascii="Times New Roman" w:eastAsia="Calibri" w:hAnsi="Times New Roman" w:cs="Times New Roman"/>
                <w:sz w:val="18"/>
                <w:szCs w:val="18"/>
                <w:u w:color="000000"/>
              </w:rPr>
              <w:t>U02</w:t>
            </w:r>
          </w:p>
        </w:tc>
        <w:tc>
          <w:tcPr>
            <w:tcW w:w="7358" w:type="dxa"/>
            <w:tcBorders>
              <w:top w:val="single" w:sz="4" w:space="0" w:color="auto"/>
              <w:left w:val="single" w:sz="4" w:space="0" w:color="auto"/>
              <w:bottom w:val="single" w:sz="4" w:space="0" w:color="auto"/>
              <w:right w:val="single" w:sz="4" w:space="0" w:color="auto"/>
            </w:tcBorders>
          </w:tcPr>
          <w:p w14:paraId="578FA68A" w14:textId="77777777" w:rsidR="00FF2570" w:rsidRPr="006A57A7" w:rsidRDefault="00FF2570" w:rsidP="0027042E">
            <w:pPr>
              <w:pStyle w:val="NormalnyWeb"/>
              <w:suppressAutoHyphens/>
              <w:spacing w:before="0" w:after="0"/>
              <w:rPr>
                <w:sz w:val="18"/>
                <w:szCs w:val="18"/>
              </w:rPr>
            </w:pPr>
            <w:r w:rsidRPr="006A57A7">
              <w:rPr>
                <w:sz w:val="18"/>
                <w:szCs w:val="18"/>
              </w:rPr>
              <w:t>Posiada pogłębione umiejętności praktyczne posługiwania się poznanymi metodami analizy i interpretacji tekstu</w:t>
            </w:r>
          </w:p>
        </w:tc>
        <w:tc>
          <w:tcPr>
            <w:tcW w:w="1629" w:type="dxa"/>
            <w:tcBorders>
              <w:top w:val="single" w:sz="4" w:space="0" w:color="auto"/>
              <w:left w:val="single" w:sz="4" w:space="0" w:color="auto"/>
              <w:bottom w:val="single" w:sz="4" w:space="0" w:color="auto"/>
              <w:right w:val="single" w:sz="4" w:space="0" w:color="auto"/>
            </w:tcBorders>
            <w:vAlign w:val="center"/>
          </w:tcPr>
          <w:p w14:paraId="3CF4D29A" w14:textId="77777777" w:rsidR="00FF2570" w:rsidRPr="006A57A7" w:rsidRDefault="00FF2570" w:rsidP="0027042E">
            <w:pPr>
              <w:jc w:val="center"/>
              <w:rPr>
                <w:rFonts w:ascii="Times New Roman" w:hAnsi="Times New Roman" w:cs="Times New Roman"/>
                <w:strike/>
                <w:color w:val="auto"/>
                <w:sz w:val="18"/>
                <w:szCs w:val="18"/>
              </w:rPr>
            </w:pPr>
            <w:r w:rsidRPr="006A57A7">
              <w:rPr>
                <w:rFonts w:ascii="Times New Roman" w:hAnsi="Times New Roman" w:cs="Times New Roman"/>
                <w:sz w:val="18"/>
                <w:szCs w:val="18"/>
              </w:rPr>
              <w:t>FILA2A _U03</w:t>
            </w:r>
          </w:p>
        </w:tc>
      </w:tr>
      <w:tr w:rsidR="00FF2570" w:rsidRPr="006A57A7" w14:paraId="076D25BD"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136FC54D" w14:textId="77777777" w:rsidR="00FF2570" w:rsidRPr="006A57A7" w:rsidRDefault="00FF2570" w:rsidP="0027042E">
            <w:pPr>
              <w:jc w:val="center"/>
              <w:rPr>
                <w:rFonts w:ascii="Times New Roman" w:hAnsi="Times New Roman" w:cs="Times New Roman"/>
                <w:sz w:val="18"/>
                <w:szCs w:val="18"/>
              </w:rPr>
            </w:pPr>
            <w:r w:rsidRPr="006A57A7">
              <w:rPr>
                <w:rFonts w:ascii="Times New Roman" w:hAnsi="Times New Roman" w:cs="Times New Roman"/>
                <w:sz w:val="18"/>
                <w:szCs w:val="18"/>
              </w:rPr>
              <w:t>U03</w:t>
            </w:r>
          </w:p>
        </w:tc>
        <w:tc>
          <w:tcPr>
            <w:tcW w:w="7358" w:type="dxa"/>
            <w:tcBorders>
              <w:top w:val="single" w:sz="4" w:space="0" w:color="auto"/>
              <w:left w:val="single" w:sz="4" w:space="0" w:color="auto"/>
              <w:bottom w:val="single" w:sz="4" w:space="0" w:color="auto"/>
              <w:right w:val="single" w:sz="4" w:space="0" w:color="auto"/>
            </w:tcBorders>
          </w:tcPr>
          <w:p w14:paraId="41F0D857" w14:textId="77777777" w:rsidR="00FF2570" w:rsidRPr="006A57A7" w:rsidRDefault="00FF2570" w:rsidP="0027042E">
            <w:pPr>
              <w:pStyle w:val="NormalnyWeb"/>
              <w:suppressAutoHyphens/>
              <w:spacing w:before="0" w:after="0"/>
              <w:rPr>
                <w:sz w:val="18"/>
                <w:szCs w:val="18"/>
              </w:rPr>
            </w:pPr>
            <w:r w:rsidRPr="006A57A7">
              <w:rPr>
                <w:sz w:val="18"/>
                <w:szCs w:val="18"/>
              </w:rPr>
              <w:t>Posiada pogłębione umiejętności analityczno-krytyczne w zakresie interpretacji tekstów literackich i/lub zjawisk kulturowych typowych dla danej epoki w rozwoju literatury</w:t>
            </w:r>
          </w:p>
        </w:tc>
        <w:tc>
          <w:tcPr>
            <w:tcW w:w="1629" w:type="dxa"/>
            <w:tcBorders>
              <w:top w:val="single" w:sz="4" w:space="0" w:color="auto"/>
              <w:left w:val="single" w:sz="4" w:space="0" w:color="auto"/>
              <w:bottom w:val="single" w:sz="4" w:space="0" w:color="auto"/>
              <w:right w:val="single" w:sz="4" w:space="0" w:color="auto"/>
            </w:tcBorders>
            <w:vAlign w:val="center"/>
          </w:tcPr>
          <w:p w14:paraId="4FA85261" w14:textId="77777777" w:rsidR="00FF2570" w:rsidRPr="006A57A7" w:rsidRDefault="00FF2570" w:rsidP="0027042E">
            <w:pPr>
              <w:jc w:val="center"/>
              <w:rPr>
                <w:rFonts w:ascii="Times New Roman" w:hAnsi="Times New Roman" w:cs="Times New Roman"/>
                <w:strike/>
                <w:color w:val="auto"/>
                <w:sz w:val="18"/>
                <w:szCs w:val="18"/>
              </w:rPr>
            </w:pPr>
            <w:r w:rsidRPr="006A57A7">
              <w:rPr>
                <w:rFonts w:ascii="Times New Roman" w:hAnsi="Times New Roman" w:cs="Times New Roman"/>
                <w:sz w:val="18"/>
                <w:szCs w:val="18"/>
              </w:rPr>
              <w:t>FILA2A _U03</w:t>
            </w:r>
          </w:p>
        </w:tc>
      </w:tr>
      <w:tr w:rsidR="00FF2570" w:rsidRPr="006A57A7" w14:paraId="13CC2C4C" w14:textId="77777777" w:rsidTr="0027042E">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14D769E" w14:textId="77777777" w:rsidR="00FF2570" w:rsidRPr="006A57A7" w:rsidRDefault="00FF2570" w:rsidP="0027042E">
            <w:pPr>
              <w:jc w:val="center"/>
              <w:rPr>
                <w:rFonts w:ascii="Times New Roman" w:hAnsi="Times New Roman" w:cs="Times New Roman"/>
                <w:strike/>
                <w:color w:val="auto"/>
                <w:sz w:val="18"/>
                <w:szCs w:val="18"/>
              </w:rPr>
            </w:pPr>
            <w:r w:rsidRPr="006A57A7">
              <w:rPr>
                <w:rFonts w:ascii="Times New Roman" w:hAnsi="Times New Roman" w:cs="Times New Roman"/>
                <w:color w:val="auto"/>
                <w:sz w:val="18"/>
                <w:szCs w:val="18"/>
              </w:rPr>
              <w:t xml:space="preserve">w zakresie </w:t>
            </w:r>
            <w:r w:rsidRPr="006A57A7">
              <w:rPr>
                <w:rFonts w:ascii="Times New Roman" w:hAnsi="Times New Roman" w:cs="Times New Roman"/>
                <w:b/>
                <w:color w:val="auto"/>
                <w:sz w:val="18"/>
                <w:szCs w:val="18"/>
              </w:rPr>
              <w:t>KOMPETENCJI SPOŁECZNYCH:</w:t>
            </w:r>
          </w:p>
        </w:tc>
      </w:tr>
      <w:tr w:rsidR="00FF2570" w:rsidRPr="006A57A7" w14:paraId="76C79E47"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1ACC0920" w14:textId="77777777" w:rsidR="00FF2570" w:rsidRPr="006A57A7" w:rsidRDefault="00FF2570" w:rsidP="0027042E">
            <w:pPr>
              <w:jc w:val="center"/>
              <w:rPr>
                <w:rFonts w:ascii="Times New Roman" w:hAnsi="Times New Roman" w:cs="Times New Roman"/>
                <w:sz w:val="18"/>
                <w:szCs w:val="18"/>
              </w:rPr>
            </w:pPr>
            <w:r w:rsidRPr="006A57A7">
              <w:rPr>
                <w:rFonts w:ascii="Times New Roman" w:hAnsi="Times New Roman" w:cs="Times New Roman"/>
                <w:sz w:val="18"/>
                <w:szCs w:val="18"/>
              </w:rPr>
              <w:t>K01</w:t>
            </w:r>
          </w:p>
        </w:tc>
        <w:tc>
          <w:tcPr>
            <w:tcW w:w="7358" w:type="dxa"/>
            <w:tcBorders>
              <w:top w:val="single" w:sz="4" w:space="0" w:color="auto"/>
              <w:left w:val="single" w:sz="4" w:space="0" w:color="auto"/>
              <w:bottom w:val="single" w:sz="4" w:space="0" w:color="auto"/>
              <w:right w:val="single" w:sz="4" w:space="0" w:color="auto"/>
            </w:tcBorders>
          </w:tcPr>
          <w:p w14:paraId="2086C15E" w14:textId="77777777" w:rsidR="00FF2570" w:rsidRPr="006A57A7" w:rsidRDefault="00FF2570" w:rsidP="0027042E">
            <w:pPr>
              <w:pStyle w:val="NormalnyWeb"/>
              <w:suppressAutoHyphens/>
              <w:spacing w:before="0" w:after="0"/>
              <w:rPr>
                <w:sz w:val="18"/>
                <w:szCs w:val="18"/>
              </w:rPr>
            </w:pPr>
            <w:r w:rsidRPr="006A57A7">
              <w:rPr>
                <w:sz w:val="18"/>
                <w:szCs w:val="18"/>
              </w:rPr>
              <w:t>Jest świadomy wartości dziedzictwa kulturowego angielskiego obszaru językowego ze szczególnym uwzględnieniem literatury</w:t>
            </w:r>
          </w:p>
        </w:tc>
        <w:tc>
          <w:tcPr>
            <w:tcW w:w="1629" w:type="dxa"/>
            <w:tcBorders>
              <w:top w:val="single" w:sz="4" w:space="0" w:color="auto"/>
              <w:left w:val="single" w:sz="4" w:space="0" w:color="auto"/>
              <w:bottom w:val="single" w:sz="4" w:space="0" w:color="auto"/>
              <w:right w:val="single" w:sz="4" w:space="0" w:color="auto"/>
            </w:tcBorders>
            <w:vAlign w:val="center"/>
          </w:tcPr>
          <w:p w14:paraId="6CB4FFD6" w14:textId="77777777" w:rsidR="00FF2570" w:rsidRPr="006A57A7" w:rsidRDefault="00FF2570" w:rsidP="0027042E">
            <w:pPr>
              <w:pStyle w:val="Default"/>
              <w:jc w:val="center"/>
              <w:rPr>
                <w:sz w:val="18"/>
                <w:szCs w:val="18"/>
              </w:rPr>
            </w:pPr>
            <w:r w:rsidRPr="006A57A7">
              <w:rPr>
                <w:sz w:val="18"/>
                <w:szCs w:val="18"/>
              </w:rPr>
              <w:t>FILA2A _K01</w:t>
            </w:r>
          </w:p>
        </w:tc>
      </w:tr>
      <w:tr w:rsidR="00FF2570" w:rsidRPr="006A57A7" w14:paraId="1896CB7F"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630FF0D1" w14:textId="77777777" w:rsidR="00FF2570" w:rsidRPr="006A57A7" w:rsidRDefault="00FF2570" w:rsidP="0027042E">
            <w:pPr>
              <w:jc w:val="center"/>
              <w:rPr>
                <w:rFonts w:ascii="Times New Roman" w:hAnsi="Times New Roman" w:cs="Times New Roman"/>
                <w:sz w:val="18"/>
                <w:szCs w:val="18"/>
              </w:rPr>
            </w:pPr>
            <w:r w:rsidRPr="006A57A7">
              <w:rPr>
                <w:rFonts w:ascii="Times New Roman" w:eastAsia="Calibri" w:hAnsi="Times New Roman" w:cs="Times New Roman"/>
                <w:sz w:val="18"/>
                <w:szCs w:val="18"/>
                <w:u w:color="000000"/>
              </w:rPr>
              <w:t>K02</w:t>
            </w:r>
          </w:p>
        </w:tc>
        <w:tc>
          <w:tcPr>
            <w:tcW w:w="7358" w:type="dxa"/>
            <w:tcBorders>
              <w:top w:val="single" w:sz="4" w:space="0" w:color="auto"/>
              <w:left w:val="single" w:sz="4" w:space="0" w:color="auto"/>
              <w:bottom w:val="single" w:sz="4" w:space="0" w:color="auto"/>
              <w:right w:val="single" w:sz="4" w:space="0" w:color="auto"/>
            </w:tcBorders>
          </w:tcPr>
          <w:p w14:paraId="759678D6" w14:textId="77777777" w:rsidR="00FF2570" w:rsidRPr="006A57A7" w:rsidRDefault="00FF2570" w:rsidP="0027042E">
            <w:pPr>
              <w:pStyle w:val="NormalnyWeb"/>
              <w:suppressAutoHyphens/>
              <w:spacing w:before="0" w:after="0"/>
              <w:rPr>
                <w:sz w:val="18"/>
                <w:szCs w:val="18"/>
              </w:rPr>
            </w:pPr>
            <w:r w:rsidRPr="006A57A7">
              <w:rPr>
                <w:sz w:val="18"/>
                <w:szCs w:val="18"/>
              </w:rPr>
              <w:t>Jest w pełni świadom możliwości i ograniczeń wynikających z uzyskanej na danym kierunku kompetencji, rozumie potrzebę ciągłego dokształcania się</w:t>
            </w:r>
          </w:p>
        </w:tc>
        <w:tc>
          <w:tcPr>
            <w:tcW w:w="1629" w:type="dxa"/>
            <w:tcBorders>
              <w:top w:val="single" w:sz="4" w:space="0" w:color="auto"/>
              <w:left w:val="single" w:sz="4" w:space="0" w:color="auto"/>
              <w:bottom w:val="single" w:sz="4" w:space="0" w:color="auto"/>
              <w:right w:val="single" w:sz="4" w:space="0" w:color="auto"/>
            </w:tcBorders>
            <w:vAlign w:val="center"/>
          </w:tcPr>
          <w:p w14:paraId="28A68DB3" w14:textId="77777777" w:rsidR="00FF2570" w:rsidRPr="006A57A7" w:rsidRDefault="00FF2570" w:rsidP="0027042E">
            <w:pPr>
              <w:pStyle w:val="Default"/>
              <w:jc w:val="center"/>
              <w:rPr>
                <w:sz w:val="18"/>
                <w:szCs w:val="18"/>
              </w:rPr>
            </w:pPr>
            <w:r w:rsidRPr="006A57A7">
              <w:rPr>
                <w:sz w:val="18"/>
                <w:szCs w:val="18"/>
              </w:rPr>
              <w:t>FILA2A _K02</w:t>
            </w:r>
          </w:p>
        </w:tc>
      </w:tr>
      <w:tr w:rsidR="00FF2570" w:rsidRPr="006A57A7" w14:paraId="479D08ED" w14:textId="77777777" w:rsidTr="0027042E">
        <w:trPr>
          <w:trHeight w:val="284"/>
        </w:trPr>
        <w:tc>
          <w:tcPr>
            <w:tcW w:w="794" w:type="dxa"/>
            <w:tcBorders>
              <w:top w:val="single" w:sz="4" w:space="0" w:color="auto"/>
              <w:left w:val="single" w:sz="4" w:space="0" w:color="auto"/>
              <w:bottom w:val="single" w:sz="4" w:space="0" w:color="auto"/>
              <w:right w:val="single" w:sz="4" w:space="0" w:color="auto"/>
            </w:tcBorders>
          </w:tcPr>
          <w:p w14:paraId="6C0974D7" w14:textId="77777777" w:rsidR="00FF2570" w:rsidRPr="006A57A7" w:rsidRDefault="00FF2570" w:rsidP="0027042E">
            <w:pPr>
              <w:spacing w:line="280" w:lineRule="exact"/>
              <w:jc w:val="center"/>
              <w:rPr>
                <w:rFonts w:ascii="Times New Roman" w:hAnsi="Times New Roman" w:cs="Times New Roman"/>
                <w:sz w:val="18"/>
                <w:szCs w:val="18"/>
              </w:rPr>
            </w:pPr>
            <w:r w:rsidRPr="006A57A7">
              <w:rPr>
                <w:rFonts w:ascii="Times New Roman" w:hAnsi="Times New Roman" w:cs="Times New Roman"/>
                <w:sz w:val="18"/>
                <w:szCs w:val="18"/>
              </w:rPr>
              <w:t>K03</w:t>
            </w:r>
          </w:p>
        </w:tc>
        <w:tc>
          <w:tcPr>
            <w:tcW w:w="7358" w:type="dxa"/>
            <w:tcBorders>
              <w:top w:val="single" w:sz="4" w:space="0" w:color="auto"/>
              <w:left w:val="single" w:sz="4" w:space="0" w:color="auto"/>
              <w:bottom w:val="single" w:sz="4" w:space="0" w:color="auto"/>
              <w:right w:val="single" w:sz="4" w:space="0" w:color="auto"/>
            </w:tcBorders>
          </w:tcPr>
          <w:p w14:paraId="41D454AA" w14:textId="77777777" w:rsidR="00FF2570" w:rsidRPr="006A57A7" w:rsidRDefault="00FF2570" w:rsidP="0027042E">
            <w:pPr>
              <w:jc w:val="both"/>
              <w:rPr>
                <w:rFonts w:ascii="Times New Roman" w:hAnsi="Times New Roman" w:cs="Times New Roman"/>
                <w:sz w:val="18"/>
                <w:szCs w:val="18"/>
              </w:rPr>
            </w:pPr>
            <w:r w:rsidRPr="006A57A7">
              <w:rPr>
                <w:rFonts w:ascii="Times New Roman" w:hAnsi="Times New Roman" w:cs="Times New Roman"/>
                <w:sz w:val="18"/>
                <w:szCs w:val="18"/>
                <w:u w:color="000000"/>
              </w:rPr>
              <w:t>Przestrzega etyczne zasady związane z odpowiedzialnością za rzetelność przekazywanej wiedzy i w praktyce wykazuje poszanowanie dla własności intelektualnej</w:t>
            </w:r>
          </w:p>
        </w:tc>
        <w:tc>
          <w:tcPr>
            <w:tcW w:w="1629" w:type="dxa"/>
            <w:tcBorders>
              <w:top w:val="single" w:sz="4" w:space="0" w:color="auto"/>
              <w:left w:val="single" w:sz="4" w:space="0" w:color="auto"/>
              <w:bottom w:val="single" w:sz="4" w:space="0" w:color="auto"/>
              <w:right w:val="single" w:sz="4" w:space="0" w:color="auto"/>
            </w:tcBorders>
            <w:vAlign w:val="center"/>
          </w:tcPr>
          <w:p w14:paraId="09C0E1A4" w14:textId="77777777" w:rsidR="00FF2570" w:rsidRPr="006A57A7" w:rsidRDefault="00FF2570" w:rsidP="0027042E">
            <w:pPr>
              <w:pStyle w:val="Default"/>
              <w:jc w:val="center"/>
              <w:rPr>
                <w:sz w:val="18"/>
                <w:szCs w:val="18"/>
              </w:rPr>
            </w:pPr>
            <w:r w:rsidRPr="006A57A7">
              <w:rPr>
                <w:sz w:val="18"/>
                <w:szCs w:val="18"/>
              </w:rPr>
              <w:t>FILA2A _K03</w:t>
            </w:r>
          </w:p>
        </w:tc>
      </w:tr>
    </w:tbl>
    <w:p w14:paraId="6E6C3659" w14:textId="77777777" w:rsidR="00FF2570" w:rsidRPr="006A57A7" w:rsidRDefault="00FF2570" w:rsidP="00FF2570">
      <w:pPr>
        <w:rPr>
          <w:rFonts w:ascii="Times New Roman" w:hAnsi="Times New Roman" w:cs="Times New Roman"/>
          <w:color w:val="auto"/>
          <w:sz w:val="18"/>
          <w:szCs w:val="18"/>
        </w:rPr>
      </w:pPr>
    </w:p>
    <w:p w14:paraId="486DF4C2" w14:textId="77777777" w:rsidR="00FF2570" w:rsidRDefault="00FF2570" w:rsidP="00FF2570">
      <w:pPr>
        <w:rPr>
          <w:color w:val="auto"/>
        </w:rPr>
      </w:pPr>
    </w:p>
    <w:p w14:paraId="7EE88083" w14:textId="77777777" w:rsidR="001C5EEA" w:rsidRDefault="001C5EEA" w:rsidP="00FF2570">
      <w:pPr>
        <w:rPr>
          <w:color w:val="auto"/>
        </w:rPr>
      </w:pPr>
    </w:p>
    <w:p w14:paraId="16EA3216" w14:textId="77777777" w:rsidR="001C5EEA" w:rsidRPr="000A53D0" w:rsidRDefault="001C5EEA" w:rsidP="00FF2570">
      <w:pPr>
        <w:rPr>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FF2570" w:rsidRPr="000A53D0" w14:paraId="4BC2AEDA" w14:textId="77777777" w:rsidTr="0027042E">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3D539D34" w14:textId="5ECDDF95" w:rsidR="00FF2570" w:rsidRPr="000A53D0" w:rsidRDefault="008B77DF" w:rsidP="008B77DF">
            <w:pPr>
              <w:tabs>
                <w:tab w:val="left" w:pos="426"/>
              </w:tabs>
              <w:rPr>
                <w:rFonts w:ascii="Times New Roman" w:hAnsi="Times New Roman" w:cs="Times New Roman"/>
                <w:b/>
                <w:color w:val="auto"/>
                <w:sz w:val="20"/>
                <w:szCs w:val="20"/>
              </w:rPr>
            </w:pPr>
            <w:r>
              <w:rPr>
                <w:rFonts w:ascii="Times New Roman" w:hAnsi="Times New Roman" w:cs="Times New Roman"/>
                <w:b/>
                <w:color w:val="auto"/>
                <w:sz w:val="20"/>
                <w:szCs w:val="20"/>
              </w:rPr>
              <w:t>4.4.</w:t>
            </w:r>
            <w:r w:rsidR="00FF2570" w:rsidRPr="000A53D0">
              <w:rPr>
                <w:rFonts w:ascii="Times New Roman" w:hAnsi="Times New Roman" w:cs="Times New Roman"/>
                <w:b/>
                <w:color w:val="auto"/>
                <w:sz w:val="20"/>
                <w:szCs w:val="20"/>
              </w:rPr>
              <w:t>Sposoby weryfikacji osiągnięcia przedmiotowych efektów</w:t>
            </w:r>
            <w:r w:rsidR="00FF2570" w:rsidRPr="00131AD2">
              <w:rPr>
                <w:rFonts w:ascii="Times New Roman" w:hAnsi="Times New Roman" w:cs="Times New Roman"/>
                <w:b/>
                <w:color w:val="auto"/>
                <w:sz w:val="20"/>
                <w:szCs w:val="20"/>
              </w:rPr>
              <w:t xml:space="preserve"> </w:t>
            </w:r>
            <w:r w:rsidR="001C5EEA">
              <w:rPr>
                <w:rFonts w:ascii="Times New Roman" w:hAnsi="Times New Roman" w:cs="Times New Roman"/>
                <w:b/>
                <w:color w:val="auto"/>
                <w:sz w:val="20"/>
                <w:szCs w:val="20"/>
              </w:rPr>
              <w:t>uczenia się</w:t>
            </w:r>
          </w:p>
        </w:tc>
      </w:tr>
      <w:tr w:rsidR="00FF2570" w:rsidRPr="000A53D0" w14:paraId="4E76FFE6" w14:textId="77777777" w:rsidTr="0027042E">
        <w:trPr>
          <w:trHeight w:val="284"/>
        </w:trPr>
        <w:tc>
          <w:tcPr>
            <w:tcW w:w="1830" w:type="dxa"/>
            <w:vMerge w:val="restart"/>
            <w:tcBorders>
              <w:left w:val="single" w:sz="4" w:space="0" w:color="auto"/>
              <w:right w:val="single" w:sz="4" w:space="0" w:color="auto"/>
            </w:tcBorders>
            <w:vAlign w:val="center"/>
          </w:tcPr>
          <w:p w14:paraId="06BACEAB"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Efekty przedmiotowe</w:t>
            </w:r>
          </w:p>
          <w:p w14:paraId="4797380F"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(symbol)</w:t>
            </w:r>
          </w:p>
        </w:tc>
        <w:tc>
          <w:tcPr>
            <w:tcW w:w="7951" w:type="dxa"/>
            <w:gridSpan w:val="21"/>
            <w:tcBorders>
              <w:top w:val="single" w:sz="4" w:space="0" w:color="auto"/>
              <w:left w:val="single" w:sz="4" w:space="0" w:color="auto"/>
              <w:bottom w:val="single" w:sz="4" w:space="0" w:color="auto"/>
              <w:right w:val="single" w:sz="4" w:space="0" w:color="auto"/>
            </w:tcBorders>
          </w:tcPr>
          <w:p w14:paraId="0F4E6B4C"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 xml:space="preserve">Sposób weryfikacji </w:t>
            </w:r>
            <w:r w:rsidRPr="000A53D0">
              <w:rPr>
                <w:rFonts w:ascii="Arial" w:hAnsi="Arial" w:cs="Arial"/>
                <w:b/>
                <w:color w:val="auto"/>
                <w:sz w:val="20"/>
                <w:szCs w:val="20"/>
              </w:rPr>
              <w:t>(+/-)</w:t>
            </w:r>
          </w:p>
        </w:tc>
      </w:tr>
      <w:tr w:rsidR="00FF2570" w:rsidRPr="000A53D0" w14:paraId="033D2FDA" w14:textId="77777777" w:rsidTr="0027042E">
        <w:trPr>
          <w:trHeight w:val="284"/>
        </w:trPr>
        <w:tc>
          <w:tcPr>
            <w:tcW w:w="1830" w:type="dxa"/>
            <w:vMerge/>
            <w:tcBorders>
              <w:left w:val="single" w:sz="4" w:space="0" w:color="auto"/>
              <w:right w:val="single" w:sz="4" w:space="0" w:color="auto"/>
            </w:tcBorders>
          </w:tcPr>
          <w:p w14:paraId="46440AB9" w14:textId="77777777" w:rsidR="00FF2570" w:rsidRPr="000A53D0" w:rsidRDefault="00FF2570" w:rsidP="0027042E">
            <w:pPr>
              <w:rPr>
                <w:rFonts w:ascii="Times New Roman" w:hAnsi="Times New Roman" w:cs="Times New Roman"/>
                <w:color w:val="auto"/>
                <w:sz w:val="20"/>
                <w:szCs w:val="20"/>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3B5C31D3" w14:textId="77777777" w:rsidR="00FF2570" w:rsidRPr="000A53D0" w:rsidRDefault="00FF2570" w:rsidP="0027042E">
            <w:pPr>
              <w:ind w:left="-113" w:right="-113"/>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Egzamin ustny/pisemny*</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5AF04497" w14:textId="77777777" w:rsidR="00FF2570" w:rsidRPr="000A53D0" w:rsidRDefault="00FF2570" w:rsidP="0027042E">
            <w:pPr>
              <w:ind w:left="-57" w:right="-57"/>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Kolokwium*</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4E8445FF" w14:textId="77777777" w:rsidR="00FF2570" w:rsidRPr="000A53D0" w:rsidRDefault="00FF2570" w:rsidP="0027042E">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Projekt*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437E2C1E" w14:textId="77777777" w:rsidR="00FF2570" w:rsidRPr="000A53D0" w:rsidRDefault="00FF2570" w:rsidP="0027042E">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 xml:space="preserve">Aktywność               </w:t>
            </w:r>
            <w:r w:rsidRPr="000A53D0">
              <w:rPr>
                <w:rFonts w:ascii="Times New Roman" w:hAnsi="Times New Roman" w:cs="Times New Roman"/>
                <w:b/>
                <w:color w:val="auto"/>
                <w:spacing w:val="-2"/>
                <w:sz w:val="16"/>
                <w:szCs w:val="16"/>
              </w:rPr>
              <w:t>na zajęciach*</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A6F44A0" w14:textId="77777777" w:rsidR="00FF2570" w:rsidRPr="000A53D0" w:rsidRDefault="00FF2570" w:rsidP="0027042E">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własna*</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79A8A422" w14:textId="77777777" w:rsidR="00FF2570" w:rsidRPr="000A53D0" w:rsidRDefault="00FF2570" w:rsidP="0027042E">
            <w:pPr>
              <w:jc w:val="center"/>
              <w:rPr>
                <w:rFonts w:ascii="Times New Roman" w:hAnsi="Times New Roman" w:cs="Times New Roman"/>
                <w:b/>
                <w:color w:val="auto"/>
                <w:sz w:val="16"/>
                <w:szCs w:val="16"/>
              </w:rPr>
            </w:pPr>
            <w:r w:rsidRPr="000A53D0">
              <w:rPr>
                <w:rFonts w:ascii="Times New Roman" w:hAnsi="Times New Roman" w:cs="Times New Roman"/>
                <w:b/>
                <w:color w:val="auto"/>
                <w:sz w:val="16"/>
                <w:szCs w:val="16"/>
              </w:rPr>
              <w:t>Praca                  w grupie*</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5ADAFC6" w14:textId="77777777" w:rsidR="00FF2570" w:rsidRPr="000A53D0" w:rsidRDefault="00FF2570" w:rsidP="0027042E">
            <w:pPr>
              <w:jc w:val="center"/>
              <w:rPr>
                <w:rFonts w:ascii="Times New Roman" w:hAnsi="Times New Roman" w:cs="Times New Roman"/>
                <w:b/>
                <w:color w:val="auto"/>
                <w:sz w:val="16"/>
                <w:szCs w:val="16"/>
                <w:highlight w:val="lightGray"/>
              </w:rPr>
            </w:pPr>
            <w:r w:rsidRPr="000A53D0">
              <w:rPr>
                <w:rFonts w:ascii="Times New Roman" w:hAnsi="Times New Roman" w:cs="Times New Roman"/>
                <w:b/>
                <w:color w:val="auto"/>
                <w:sz w:val="16"/>
                <w:szCs w:val="16"/>
              </w:rPr>
              <w:t xml:space="preserve">Inne </w:t>
            </w:r>
            <w:r w:rsidRPr="000A53D0">
              <w:rPr>
                <w:rFonts w:ascii="Times New Roman" w:hAnsi="Times New Roman" w:cs="Times New Roman"/>
                <w:b/>
                <w:i/>
                <w:color w:val="auto"/>
                <w:sz w:val="16"/>
                <w:szCs w:val="16"/>
              </w:rPr>
              <w:t>(jakie?)</w:t>
            </w:r>
            <w:r w:rsidRPr="000A53D0">
              <w:rPr>
                <w:rFonts w:ascii="Times New Roman" w:hAnsi="Times New Roman" w:cs="Times New Roman"/>
                <w:b/>
                <w:color w:val="auto"/>
                <w:sz w:val="16"/>
                <w:szCs w:val="16"/>
              </w:rPr>
              <w:t>*</w:t>
            </w:r>
          </w:p>
        </w:tc>
      </w:tr>
      <w:tr w:rsidR="00FF2570" w:rsidRPr="000A53D0" w14:paraId="7FE36360" w14:textId="77777777" w:rsidTr="0027042E">
        <w:trPr>
          <w:trHeight w:val="284"/>
        </w:trPr>
        <w:tc>
          <w:tcPr>
            <w:tcW w:w="1830" w:type="dxa"/>
            <w:vMerge/>
            <w:tcBorders>
              <w:left w:val="single" w:sz="4" w:space="0" w:color="auto"/>
              <w:right w:val="single" w:sz="4" w:space="0" w:color="auto"/>
            </w:tcBorders>
          </w:tcPr>
          <w:p w14:paraId="5D616768" w14:textId="77777777" w:rsidR="00FF2570" w:rsidRPr="000A53D0" w:rsidRDefault="00FF2570" w:rsidP="0027042E">
            <w:pPr>
              <w:rPr>
                <w:rFonts w:ascii="Times New Roman" w:hAnsi="Times New Roman" w:cs="Times New Roman"/>
                <w:color w:val="auto"/>
                <w:sz w:val="20"/>
                <w:szCs w:val="20"/>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CC8D6DF" w14:textId="77777777" w:rsidR="00FF2570" w:rsidRPr="000A53D0" w:rsidRDefault="00FF2570" w:rsidP="0027042E">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3FE834E7" w14:textId="77777777" w:rsidR="00FF2570" w:rsidRPr="000A53D0" w:rsidRDefault="00FF2570" w:rsidP="0027042E">
            <w:pPr>
              <w:jc w:val="center"/>
              <w:rPr>
                <w:rFonts w:ascii="Times New Roman" w:hAnsi="Times New Roman" w:cs="Times New Roman"/>
                <w:b/>
                <w:i/>
                <w:color w:val="auto"/>
                <w:sz w:val="16"/>
                <w:szCs w:val="16"/>
              </w:rPr>
            </w:pPr>
            <w:r w:rsidRPr="000A53D0">
              <w:rPr>
                <w:rFonts w:ascii="Times New Roman" w:hAnsi="Times New Roman" w:cs="Times New Roman"/>
                <w:b/>
                <w:i/>
                <w:color w:val="auto"/>
                <w:sz w:val="16"/>
                <w:szCs w:val="16"/>
              </w:rPr>
              <w:t>Forma zajęć</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A42608D"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6F7EEADE"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73054B32"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2D22A371"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24E4FDA5"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b/>
                <w:i/>
                <w:color w:val="auto"/>
                <w:sz w:val="16"/>
                <w:szCs w:val="16"/>
              </w:rPr>
              <w:t>Forma zajęć</w:t>
            </w:r>
          </w:p>
        </w:tc>
      </w:tr>
      <w:tr w:rsidR="00FF2570" w:rsidRPr="000A53D0" w14:paraId="600E143A" w14:textId="77777777" w:rsidTr="0027042E">
        <w:trPr>
          <w:trHeight w:val="284"/>
        </w:trPr>
        <w:tc>
          <w:tcPr>
            <w:tcW w:w="1830" w:type="dxa"/>
            <w:vMerge/>
            <w:tcBorders>
              <w:left w:val="single" w:sz="4" w:space="0" w:color="auto"/>
              <w:bottom w:val="single" w:sz="4" w:space="0" w:color="auto"/>
              <w:right w:val="single" w:sz="4" w:space="0" w:color="auto"/>
            </w:tcBorders>
          </w:tcPr>
          <w:p w14:paraId="5168622B" w14:textId="77777777" w:rsidR="00FF2570" w:rsidRPr="000A53D0" w:rsidRDefault="00FF2570" w:rsidP="0027042E">
            <w:pPr>
              <w:rPr>
                <w:rFonts w:ascii="Times New Roman" w:hAnsi="Times New Roman" w:cs="Times New Roman"/>
                <w:i/>
                <w:color w:val="auto"/>
                <w:sz w:val="20"/>
                <w:szCs w:val="20"/>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2C8AF50C"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69E796A3"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48ADDC7"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0E6B1115"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3C7B1AC9"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59BF67C9"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EFD70E6"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7BE0EA16"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7E815995"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43569241"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6B359B75"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299BB2A"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5EADDDD9"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F24B263"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DDC67AA"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1B81CD96"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5DB8AB63"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1093E223"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4572525"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E38BA68"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115409F1" w14:textId="77777777" w:rsidR="00FF2570" w:rsidRPr="000A53D0" w:rsidRDefault="00FF2570" w:rsidP="0027042E">
            <w:pPr>
              <w:jc w:val="center"/>
              <w:rPr>
                <w:rFonts w:ascii="Times New Roman" w:hAnsi="Times New Roman" w:cs="Times New Roman"/>
                <w:i/>
                <w:color w:val="auto"/>
                <w:sz w:val="20"/>
                <w:szCs w:val="20"/>
              </w:rPr>
            </w:pPr>
            <w:r w:rsidRPr="000A53D0">
              <w:rPr>
                <w:rFonts w:ascii="Times New Roman" w:hAnsi="Times New Roman" w:cs="Times New Roman"/>
                <w:i/>
                <w:color w:val="auto"/>
                <w:sz w:val="20"/>
                <w:szCs w:val="20"/>
              </w:rPr>
              <w:t>...</w:t>
            </w:r>
          </w:p>
        </w:tc>
      </w:tr>
      <w:tr w:rsidR="00FF2570" w:rsidRPr="000A53D0" w14:paraId="554F2653"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72ADF52"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62C615FE"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64469CDE"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3FCEA90"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18BF37BC" w14:textId="77777777" w:rsidR="00FF2570" w:rsidRPr="000A53D0" w:rsidRDefault="00FF2570"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vAlign w:val="center"/>
          </w:tcPr>
          <w:p w14:paraId="7AC9DB38"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12" w:space="0" w:color="auto"/>
              <w:left w:val="dashSmallGap" w:sz="4" w:space="0" w:color="auto"/>
              <w:bottom w:val="single" w:sz="4" w:space="0" w:color="auto"/>
              <w:right w:val="single" w:sz="4" w:space="0" w:color="auto"/>
            </w:tcBorders>
            <w:vAlign w:val="center"/>
          </w:tcPr>
          <w:p w14:paraId="2CEBEED4"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7235FBAD" w14:textId="77777777" w:rsidR="00FF2570" w:rsidRPr="000A53D0" w:rsidRDefault="00FF2570"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1C0512B0"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9AAA0B7"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tcPr>
          <w:p w14:paraId="71E4377D" w14:textId="77777777" w:rsidR="00FF2570" w:rsidRDefault="00FF2570" w:rsidP="0027042E">
            <w:r w:rsidRPr="00C06347">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5B319A4A"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18F8E7AB"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tcPr>
          <w:p w14:paraId="1FDC5C58" w14:textId="77777777" w:rsidR="00FF2570" w:rsidRDefault="00FF2570" w:rsidP="0027042E">
            <w:r w:rsidRPr="000D3128">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63CF71E9"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851DE99"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tcPr>
          <w:p w14:paraId="67D55D16" w14:textId="77777777" w:rsidR="00FF2570" w:rsidRDefault="00FF2570" w:rsidP="0027042E">
            <w:r w:rsidRPr="00CB64A1">
              <w:rPr>
                <w:rFonts w:ascii="Times New Roman" w:hAnsi="Times New Roman" w:cs="Times New Roman"/>
                <w:b/>
                <w:i/>
                <w:color w:val="auto"/>
                <w:sz w:val="20"/>
                <w:szCs w:val="20"/>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7F60F619"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45CE0682"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BDC7296"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2324914D"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CE70246" w14:textId="77777777" w:rsidR="00FF2570" w:rsidRPr="000A53D0" w:rsidRDefault="00FF2570" w:rsidP="0027042E">
            <w:pPr>
              <w:jc w:val="center"/>
              <w:rPr>
                <w:rFonts w:ascii="Times New Roman" w:hAnsi="Times New Roman" w:cs="Times New Roman"/>
                <w:b/>
                <w:i/>
                <w:color w:val="auto"/>
                <w:sz w:val="20"/>
                <w:szCs w:val="20"/>
              </w:rPr>
            </w:pPr>
          </w:p>
        </w:tc>
      </w:tr>
      <w:tr w:rsidR="00FF2570" w:rsidRPr="000A53D0" w14:paraId="14AF4BEC"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87E1166" w14:textId="77777777" w:rsidR="00FF2570" w:rsidRPr="000A53D0" w:rsidRDefault="00FF2570"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76E4853"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CD982EC"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F8091CB"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265EE77" w14:textId="77777777" w:rsidR="00FF2570" w:rsidRPr="000A53D0" w:rsidRDefault="00FF2570"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3B7A1D47"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56C202A9"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BECED60" w14:textId="77777777" w:rsidR="00FF2570" w:rsidRPr="000A53D0" w:rsidRDefault="00FF2570"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B5B6FDC"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DDF5204"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7B5A5078" w14:textId="77777777" w:rsidR="00FF2570" w:rsidRDefault="00FF2570" w:rsidP="0027042E">
            <w:r w:rsidRPr="00C06347">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2CE16E2"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750CFB7"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023D83BD" w14:textId="77777777" w:rsidR="00FF2570" w:rsidRDefault="00FF2570" w:rsidP="0027042E">
            <w:r w:rsidRPr="000D3128">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CF39E7D"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913D70F"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092E4D62" w14:textId="77777777" w:rsidR="00FF2570" w:rsidRDefault="00FF2570" w:rsidP="0027042E">
            <w:r w:rsidRPr="00CB64A1">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05B655E"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D4CACE6"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191E704"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5588123"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F5ED8C9" w14:textId="77777777" w:rsidR="00FF2570" w:rsidRPr="000A53D0" w:rsidRDefault="00FF2570" w:rsidP="0027042E">
            <w:pPr>
              <w:jc w:val="center"/>
              <w:rPr>
                <w:rFonts w:ascii="Times New Roman" w:hAnsi="Times New Roman" w:cs="Times New Roman"/>
                <w:b/>
                <w:i/>
                <w:color w:val="auto"/>
                <w:sz w:val="20"/>
                <w:szCs w:val="20"/>
              </w:rPr>
            </w:pPr>
          </w:p>
        </w:tc>
      </w:tr>
      <w:tr w:rsidR="00FF2570" w:rsidRPr="000A53D0" w14:paraId="7DD4A1DC"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2400595A" w14:textId="77777777" w:rsidR="00FF2570" w:rsidRPr="000A53D0" w:rsidRDefault="00FF2570"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W03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C70A983"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923DBEF"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FB93564"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F4227CC" w14:textId="77777777" w:rsidR="00FF2570" w:rsidRPr="000A53D0" w:rsidRDefault="00FF2570"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27FDC1A9"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CFB304F"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B791E37" w14:textId="77777777" w:rsidR="00FF2570" w:rsidRPr="000A53D0" w:rsidRDefault="00FF2570"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08903D0"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364289E"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2476F803" w14:textId="77777777" w:rsidR="00FF2570" w:rsidRDefault="00FF2570" w:rsidP="0027042E">
            <w:r w:rsidRPr="00C06347">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31550ED"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3CE52A9"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7D4610EF" w14:textId="77777777" w:rsidR="00FF2570" w:rsidRDefault="00FF2570" w:rsidP="0027042E">
            <w:r w:rsidRPr="000D3128">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404951E"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ED94FC7"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31D661C1" w14:textId="77777777" w:rsidR="00FF2570" w:rsidRDefault="00FF2570" w:rsidP="0027042E">
            <w:r w:rsidRPr="00CB64A1">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8710880"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35FD2BD"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E249E5D"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DDC1973"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FC90514" w14:textId="77777777" w:rsidR="00FF2570" w:rsidRPr="000A53D0" w:rsidRDefault="00FF2570" w:rsidP="0027042E">
            <w:pPr>
              <w:jc w:val="center"/>
              <w:rPr>
                <w:rFonts w:ascii="Times New Roman" w:hAnsi="Times New Roman" w:cs="Times New Roman"/>
                <w:b/>
                <w:i/>
                <w:color w:val="auto"/>
                <w:sz w:val="20"/>
                <w:szCs w:val="20"/>
              </w:rPr>
            </w:pPr>
          </w:p>
        </w:tc>
      </w:tr>
      <w:tr w:rsidR="00FF2570" w:rsidRPr="000A53D0" w14:paraId="5E397611"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1526DB4" w14:textId="77777777" w:rsidR="00FF2570" w:rsidRPr="000A53D0" w:rsidRDefault="00FF2570"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W04</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2478B1A"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DB02FD2"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B278126"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vAlign w:val="center"/>
          </w:tcPr>
          <w:p w14:paraId="6592845D" w14:textId="77777777" w:rsidR="00FF2570" w:rsidRPr="000A53D0" w:rsidRDefault="00FF2570"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40ECE3D6"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5AED72D7"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25B83BC" w14:textId="77777777" w:rsidR="00FF2570" w:rsidRPr="000A53D0" w:rsidRDefault="00FF2570"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BD9B722"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A538C83"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12424C7E" w14:textId="77777777" w:rsidR="00FF2570" w:rsidRDefault="00FF2570" w:rsidP="0027042E">
            <w:r w:rsidRPr="00C06347">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47D3B84"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3610435"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5BEB2325" w14:textId="77777777" w:rsidR="00FF2570" w:rsidRDefault="00FF2570" w:rsidP="0027042E">
            <w:r w:rsidRPr="000D3128">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6B01DA1"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D6D8581"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3DA75B70" w14:textId="77777777" w:rsidR="00FF2570" w:rsidRDefault="00FF2570" w:rsidP="0027042E">
            <w:r w:rsidRPr="00CB64A1">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86BACA8"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5CB821F"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B4BB7FA"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2DDCE10"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236DFEE" w14:textId="77777777" w:rsidR="00FF2570" w:rsidRPr="000A53D0" w:rsidRDefault="00FF2570" w:rsidP="0027042E">
            <w:pPr>
              <w:jc w:val="center"/>
              <w:rPr>
                <w:rFonts w:ascii="Times New Roman" w:hAnsi="Times New Roman" w:cs="Times New Roman"/>
                <w:b/>
                <w:i/>
                <w:color w:val="auto"/>
                <w:sz w:val="20"/>
                <w:szCs w:val="20"/>
              </w:rPr>
            </w:pPr>
          </w:p>
        </w:tc>
      </w:tr>
      <w:tr w:rsidR="00FF2570" w:rsidRPr="000A53D0" w14:paraId="23BEA800"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D735B64"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D85F6C7"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758F5E8"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ADE6EF0"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tcPr>
          <w:p w14:paraId="4252ED17" w14:textId="77777777" w:rsidR="00FF2570" w:rsidRDefault="00FF2570" w:rsidP="0027042E">
            <w:r w:rsidRPr="00A00B4D">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025E6799"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7AB8FCB2"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5C327A3" w14:textId="77777777" w:rsidR="00FF2570" w:rsidRPr="000A53D0" w:rsidRDefault="00FF2570"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AD46311"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0E96E9F"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2645B5BC" w14:textId="77777777" w:rsidR="00FF2570" w:rsidRDefault="00FF2570" w:rsidP="0027042E">
            <w:r w:rsidRPr="00C06347">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B59BD52"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CC0CC55"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2B6B8EAE" w14:textId="77777777" w:rsidR="00FF2570" w:rsidRDefault="00FF2570" w:rsidP="0027042E">
            <w:r w:rsidRPr="000D3128">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84D6CB8"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D50C1EF"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0E2CC7AB" w14:textId="77777777" w:rsidR="00FF2570" w:rsidRDefault="00FF2570" w:rsidP="0027042E">
            <w:r w:rsidRPr="00CB64A1">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6F4966D"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03BD35A"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227F1EC"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178B67C"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EFDA563" w14:textId="77777777" w:rsidR="00FF2570" w:rsidRPr="000A53D0" w:rsidRDefault="00FF2570" w:rsidP="0027042E">
            <w:pPr>
              <w:jc w:val="center"/>
              <w:rPr>
                <w:rFonts w:ascii="Times New Roman" w:hAnsi="Times New Roman" w:cs="Times New Roman"/>
                <w:b/>
                <w:i/>
                <w:color w:val="auto"/>
                <w:sz w:val="20"/>
                <w:szCs w:val="20"/>
              </w:rPr>
            </w:pPr>
          </w:p>
        </w:tc>
      </w:tr>
      <w:tr w:rsidR="00FF2570" w:rsidRPr="000A53D0" w14:paraId="78B6EEEC"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43FC417" w14:textId="77777777" w:rsidR="00FF2570" w:rsidRPr="000A53D0" w:rsidRDefault="00FF2570"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D529A1E"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4EF6316"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EB93C4D"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tcPr>
          <w:p w14:paraId="334B32BC" w14:textId="77777777" w:rsidR="00FF2570" w:rsidRDefault="00FF2570" w:rsidP="0027042E">
            <w:r w:rsidRPr="00A00B4D">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66E62B30"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2713C8ED"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D0FE292" w14:textId="77777777" w:rsidR="00FF2570" w:rsidRPr="000A53D0" w:rsidRDefault="00FF2570"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573D6E7"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80829EB"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1C3CF996" w14:textId="77777777" w:rsidR="00FF2570" w:rsidRDefault="00FF2570" w:rsidP="0027042E">
            <w:r w:rsidRPr="00C06347">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A3FA178"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622585B"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0EA453C8" w14:textId="77777777" w:rsidR="00FF2570" w:rsidRDefault="00FF2570" w:rsidP="0027042E">
            <w:r w:rsidRPr="000D3128">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12EE663"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F494FCA"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0A86BA79" w14:textId="77777777" w:rsidR="00FF2570" w:rsidRDefault="00FF2570" w:rsidP="0027042E">
            <w:r w:rsidRPr="00CB64A1">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DAC6F5F"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B39914B"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A878E70"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D702E42"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3AB966E" w14:textId="77777777" w:rsidR="00FF2570" w:rsidRPr="000A53D0" w:rsidRDefault="00FF2570" w:rsidP="0027042E">
            <w:pPr>
              <w:jc w:val="center"/>
              <w:rPr>
                <w:rFonts w:ascii="Times New Roman" w:hAnsi="Times New Roman" w:cs="Times New Roman"/>
                <w:b/>
                <w:i/>
                <w:color w:val="auto"/>
                <w:sz w:val="20"/>
                <w:szCs w:val="20"/>
              </w:rPr>
            </w:pPr>
          </w:p>
        </w:tc>
      </w:tr>
      <w:tr w:rsidR="00FF2570" w:rsidRPr="000A53D0" w14:paraId="4E5067AD"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1CF8C255" w14:textId="77777777" w:rsidR="00FF2570" w:rsidRPr="000A53D0" w:rsidRDefault="00FF2570"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U03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E43EE41"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F17F001"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45F3FA3"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tcPr>
          <w:p w14:paraId="451931EC" w14:textId="77777777" w:rsidR="00FF2570" w:rsidRDefault="00FF2570" w:rsidP="0027042E">
            <w:r w:rsidRPr="00A00B4D">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729CFF2D"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BF65664"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45CE351" w14:textId="77777777" w:rsidR="00FF2570" w:rsidRPr="000A53D0" w:rsidRDefault="00FF2570"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A895B9C"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28C70ED"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60D4F44F" w14:textId="77777777" w:rsidR="00FF2570" w:rsidRDefault="00FF2570" w:rsidP="0027042E">
            <w:r w:rsidRPr="00C06347">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4AD6E17"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C654EB5"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0589543E" w14:textId="77777777" w:rsidR="00FF2570" w:rsidRDefault="00FF2570" w:rsidP="0027042E">
            <w:r w:rsidRPr="000D3128">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07183F4"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DDFC850"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2D146009" w14:textId="77777777" w:rsidR="00FF2570" w:rsidRDefault="00FF2570" w:rsidP="0027042E">
            <w:r w:rsidRPr="00CB64A1">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1B4F661"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65C8C71"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78498CA"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4E66C64"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6D902E3" w14:textId="77777777" w:rsidR="00FF2570" w:rsidRPr="000A53D0" w:rsidRDefault="00FF2570" w:rsidP="0027042E">
            <w:pPr>
              <w:jc w:val="center"/>
              <w:rPr>
                <w:rFonts w:ascii="Times New Roman" w:hAnsi="Times New Roman" w:cs="Times New Roman"/>
                <w:b/>
                <w:i/>
                <w:color w:val="auto"/>
                <w:sz w:val="20"/>
                <w:szCs w:val="20"/>
              </w:rPr>
            </w:pPr>
          </w:p>
        </w:tc>
      </w:tr>
      <w:tr w:rsidR="00FF2570" w:rsidRPr="000A53D0" w14:paraId="29062908"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DA62DF0"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color w:val="auto"/>
                <w:sz w:val="20"/>
                <w:szCs w:val="20"/>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B3D4513"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88FD188"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06609FA"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tcPr>
          <w:p w14:paraId="55997ECE" w14:textId="77777777" w:rsidR="00FF2570" w:rsidRDefault="00FF2570" w:rsidP="0027042E">
            <w:r w:rsidRPr="00A00B4D">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7CA28D82"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031BAAEB"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778A20E"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9EDE521"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67BFF00"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1DF27EF0" w14:textId="77777777" w:rsidR="00FF2570" w:rsidRDefault="00FF2570" w:rsidP="0027042E">
            <w:r w:rsidRPr="00C06347">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AFC9227"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467FE19F"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32FF698E" w14:textId="77777777" w:rsidR="00FF2570" w:rsidRDefault="00FF2570" w:rsidP="0027042E">
            <w:r w:rsidRPr="000D3128">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B81296E"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51F2751"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47343DC5" w14:textId="77777777" w:rsidR="00FF2570" w:rsidRDefault="00FF2570" w:rsidP="0027042E">
            <w:r w:rsidRPr="00CB64A1">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A328569"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F34D4A0"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8CDE2E7"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D869D85"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055DCD7" w14:textId="77777777" w:rsidR="00FF2570" w:rsidRPr="000A53D0" w:rsidRDefault="00FF2570" w:rsidP="0027042E">
            <w:pPr>
              <w:jc w:val="center"/>
              <w:rPr>
                <w:rFonts w:ascii="Times New Roman" w:hAnsi="Times New Roman" w:cs="Times New Roman"/>
                <w:b/>
                <w:i/>
                <w:color w:val="auto"/>
                <w:sz w:val="20"/>
                <w:szCs w:val="20"/>
              </w:rPr>
            </w:pPr>
          </w:p>
        </w:tc>
      </w:tr>
      <w:tr w:rsidR="00FF2570" w:rsidRPr="000A53D0" w14:paraId="5314872C"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6C60D45F" w14:textId="77777777" w:rsidR="00FF2570" w:rsidRPr="000A53D0" w:rsidRDefault="00FF2570"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K02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9C030C1"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D1B39D9"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8871C96"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tcPr>
          <w:p w14:paraId="52608FC4" w14:textId="77777777" w:rsidR="00FF2570" w:rsidRDefault="00FF2570" w:rsidP="0027042E">
            <w:r w:rsidRPr="00A00B4D">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5D7833E8"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676C4616"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FC9AF08"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74C951B"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001066D"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1260405E" w14:textId="77777777" w:rsidR="00FF2570" w:rsidRDefault="00FF2570" w:rsidP="0027042E">
            <w:r w:rsidRPr="00C06347">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192158A"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C511C3C"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3EB5001D" w14:textId="77777777" w:rsidR="00FF2570" w:rsidRDefault="00FF2570" w:rsidP="0027042E">
            <w:r w:rsidRPr="000D3128">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0D23BF7"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C534DFE"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02E3EC42" w14:textId="77777777" w:rsidR="00FF2570" w:rsidRDefault="00FF2570" w:rsidP="0027042E">
            <w:r w:rsidRPr="00CB64A1">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CEB516D"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A9FBE4E"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D54A2E9"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2FA7FB1"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F0161DF" w14:textId="77777777" w:rsidR="00FF2570" w:rsidRPr="000A53D0" w:rsidRDefault="00FF2570" w:rsidP="0027042E">
            <w:pPr>
              <w:jc w:val="center"/>
              <w:rPr>
                <w:rFonts w:ascii="Times New Roman" w:hAnsi="Times New Roman" w:cs="Times New Roman"/>
                <w:b/>
                <w:i/>
                <w:color w:val="auto"/>
                <w:sz w:val="20"/>
                <w:szCs w:val="20"/>
              </w:rPr>
            </w:pPr>
          </w:p>
        </w:tc>
      </w:tr>
      <w:tr w:rsidR="00FF2570" w:rsidRPr="000A53D0" w14:paraId="4BF7BA75" w14:textId="77777777" w:rsidTr="0027042E">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559287B0" w14:textId="77777777" w:rsidR="00FF2570" w:rsidRPr="000A53D0" w:rsidRDefault="00FF2570"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K03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16C4992"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24F4FB0"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7B0F146"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tcPr>
          <w:p w14:paraId="7A24D834" w14:textId="77777777" w:rsidR="00FF2570" w:rsidRDefault="00FF2570" w:rsidP="0027042E">
            <w:r w:rsidRPr="00A00B4D">
              <w:rPr>
                <w:rFonts w:ascii="Times New Roman" w:hAnsi="Times New Roman" w:cs="Times New Roman"/>
                <w:b/>
                <w:i/>
                <w:color w:val="auto"/>
                <w:sz w:val="20"/>
                <w:szCs w:val="20"/>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7287318F"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single" w:sz="4" w:space="0" w:color="auto"/>
            </w:tcBorders>
            <w:vAlign w:val="center"/>
          </w:tcPr>
          <w:p w14:paraId="47851FBA"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91F083F" w14:textId="77777777" w:rsidR="00FF2570" w:rsidRPr="000A53D0" w:rsidRDefault="00FF2570" w:rsidP="0027042E">
            <w:pPr>
              <w:jc w:val="center"/>
              <w:rPr>
                <w:rFonts w:ascii="Times New Roman" w:hAnsi="Times New Roman" w:cs="Times New Roman"/>
                <w:b/>
                <w:i/>
                <w:color w:val="auto"/>
                <w:sz w:val="20"/>
                <w:szCs w:val="20"/>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68C4563"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E4E9B0B"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489EB1B0" w14:textId="77777777" w:rsidR="00FF2570" w:rsidRDefault="00FF2570" w:rsidP="0027042E">
            <w:r w:rsidRPr="00C06347">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B138BBA"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7E4096F"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tcPr>
          <w:p w14:paraId="524A96E7" w14:textId="77777777" w:rsidR="00FF2570" w:rsidRDefault="00FF2570" w:rsidP="0027042E">
            <w:r w:rsidRPr="000D3128">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28C02DF"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056EE85"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tcPr>
          <w:p w14:paraId="42091F0F" w14:textId="77777777" w:rsidR="00FF2570" w:rsidRDefault="00FF2570" w:rsidP="0027042E">
            <w:r w:rsidRPr="00CB64A1">
              <w:rPr>
                <w:rFonts w:ascii="Times New Roman" w:hAnsi="Times New Roman" w:cs="Times New Roman"/>
                <w:b/>
                <w:i/>
                <w:color w:val="auto"/>
                <w:sz w:val="20"/>
                <w:szCs w:val="20"/>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2F96BDF"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5AC39A7"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B2CAE63"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C2AC2F7" w14:textId="77777777" w:rsidR="00FF2570" w:rsidRPr="000A53D0" w:rsidRDefault="00FF2570" w:rsidP="0027042E">
            <w:pPr>
              <w:jc w:val="center"/>
              <w:rPr>
                <w:rFonts w:ascii="Times New Roman" w:hAnsi="Times New Roman" w:cs="Times New Roman"/>
                <w:b/>
                <w:i/>
                <w:color w:val="auto"/>
                <w:sz w:val="20"/>
                <w:szCs w:val="20"/>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F863DA5" w14:textId="77777777" w:rsidR="00FF2570" w:rsidRPr="000A53D0" w:rsidRDefault="00FF2570" w:rsidP="0027042E">
            <w:pPr>
              <w:jc w:val="center"/>
              <w:rPr>
                <w:rFonts w:ascii="Times New Roman" w:hAnsi="Times New Roman" w:cs="Times New Roman"/>
                <w:b/>
                <w:i/>
                <w:color w:val="auto"/>
                <w:sz w:val="20"/>
                <w:szCs w:val="20"/>
              </w:rPr>
            </w:pPr>
          </w:p>
        </w:tc>
      </w:tr>
    </w:tbl>
    <w:p w14:paraId="79B8FA56" w14:textId="77777777" w:rsidR="00055917" w:rsidRPr="00C44617" w:rsidRDefault="00055917" w:rsidP="00C44617">
      <w:pPr>
        <w:pStyle w:val="Bodytext30"/>
        <w:shd w:val="clear" w:color="auto" w:fill="auto"/>
        <w:tabs>
          <w:tab w:val="left" w:pos="655"/>
        </w:tabs>
        <w:spacing w:before="60" w:line="240" w:lineRule="auto"/>
        <w:ind w:right="23" w:firstLine="0"/>
        <w:rPr>
          <w:b/>
          <w:i/>
          <w:sz w:val="16"/>
          <w:szCs w:val="16"/>
        </w:rPr>
      </w:pPr>
    </w:p>
    <w:p w14:paraId="48689B4B" w14:textId="77777777" w:rsidR="00055917" w:rsidRDefault="00055917" w:rsidP="00FF2570">
      <w:pPr>
        <w:rPr>
          <w:rFonts w:ascii="Times New Roman" w:hAnsi="Times New Roman" w:cs="Times New Roman"/>
          <w:color w:val="auto"/>
        </w:rPr>
      </w:pPr>
    </w:p>
    <w:p w14:paraId="701A755E" w14:textId="77777777" w:rsidR="00A1605F" w:rsidRDefault="00A1605F" w:rsidP="00FF2570">
      <w:pPr>
        <w:rPr>
          <w:rFonts w:ascii="Times New Roman" w:hAnsi="Times New Roman" w:cs="Times New Roman"/>
          <w:color w:val="auto"/>
        </w:rPr>
      </w:pPr>
    </w:p>
    <w:p w14:paraId="42159148" w14:textId="77777777" w:rsidR="00A1605F" w:rsidRDefault="00A1605F" w:rsidP="00FF2570">
      <w:pPr>
        <w:rPr>
          <w:rFonts w:ascii="Times New Roman" w:hAnsi="Times New Roman" w:cs="Times New Roman"/>
          <w:color w:val="auto"/>
        </w:rPr>
      </w:pPr>
    </w:p>
    <w:p w14:paraId="507353FE" w14:textId="77777777" w:rsidR="00A1605F" w:rsidRDefault="00A1605F" w:rsidP="00FF2570">
      <w:pPr>
        <w:rPr>
          <w:rFonts w:ascii="Times New Roman" w:hAnsi="Times New Roman" w:cs="Times New Roman"/>
          <w:color w:val="auto"/>
        </w:rPr>
      </w:pPr>
    </w:p>
    <w:p w14:paraId="736A1322" w14:textId="77777777" w:rsidR="00A1605F" w:rsidRDefault="00A1605F" w:rsidP="00FF2570">
      <w:pPr>
        <w:rPr>
          <w:rFonts w:ascii="Times New Roman" w:hAnsi="Times New Roman" w:cs="Times New Roman"/>
          <w:color w:val="auto"/>
        </w:rPr>
      </w:pPr>
    </w:p>
    <w:p w14:paraId="476CF3B7" w14:textId="77777777" w:rsidR="00A1605F" w:rsidRDefault="00A1605F" w:rsidP="00FF2570">
      <w:pPr>
        <w:rPr>
          <w:rFonts w:ascii="Times New Roman" w:hAnsi="Times New Roman" w:cs="Times New Roman"/>
          <w:color w:val="auto"/>
        </w:rPr>
      </w:pPr>
    </w:p>
    <w:p w14:paraId="39CE90C4" w14:textId="77777777" w:rsidR="00A1605F" w:rsidRDefault="00A1605F" w:rsidP="00FF2570">
      <w:pPr>
        <w:rPr>
          <w:rFonts w:ascii="Times New Roman" w:hAnsi="Times New Roman" w:cs="Times New Roman"/>
          <w:color w:val="auto"/>
        </w:rPr>
      </w:pPr>
    </w:p>
    <w:p w14:paraId="44948E83" w14:textId="77777777" w:rsidR="00A1605F" w:rsidRDefault="00A1605F" w:rsidP="00FF2570">
      <w:pPr>
        <w:rPr>
          <w:rFonts w:ascii="Times New Roman" w:hAnsi="Times New Roman" w:cs="Times New Roman"/>
          <w:color w:val="auto"/>
        </w:rPr>
      </w:pPr>
    </w:p>
    <w:p w14:paraId="122C133B" w14:textId="77777777" w:rsidR="00055917" w:rsidRPr="000A53D0" w:rsidRDefault="00055917" w:rsidP="00FF2570">
      <w:pPr>
        <w:rPr>
          <w:rFonts w:ascii="Times New Roman" w:hAnsi="Times New Roman" w:cs="Times New Roman"/>
          <w:color w:val="aut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20"/>
        <w:gridCol w:w="8269"/>
      </w:tblGrid>
      <w:tr w:rsidR="00FF2570" w:rsidRPr="000A53D0" w14:paraId="20F85F9F" w14:textId="77777777" w:rsidTr="0027042E">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3FEA7787" w14:textId="368681D6" w:rsidR="00FF2570" w:rsidRPr="000A53D0" w:rsidRDefault="008B77DF" w:rsidP="0027042E">
            <w:pPr>
              <w:ind w:left="360"/>
              <w:rPr>
                <w:rFonts w:ascii="Times New Roman" w:hAnsi="Times New Roman" w:cs="Times New Roman"/>
                <w:b/>
                <w:color w:val="auto"/>
                <w:sz w:val="20"/>
                <w:szCs w:val="20"/>
              </w:rPr>
            </w:pPr>
            <w:r>
              <w:rPr>
                <w:rFonts w:ascii="Times New Roman" w:hAnsi="Times New Roman" w:cs="Times New Roman"/>
                <w:b/>
                <w:color w:val="auto"/>
                <w:sz w:val="20"/>
                <w:szCs w:val="20"/>
              </w:rPr>
              <w:t>4.5</w:t>
            </w:r>
            <w:r w:rsidR="00FF2570">
              <w:rPr>
                <w:rFonts w:ascii="Times New Roman" w:hAnsi="Times New Roman" w:cs="Times New Roman"/>
                <w:b/>
                <w:color w:val="auto"/>
                <w:sz w:val="20"/>
                <w:szCs w:val="20"/>
              </w:rPr>
              <w:t>.</w:t>
            </w:r>
            <w:r w:rsidR="00FF2570" w:rsidRPr="000A53D0">
              <w:rPr>
                <w:rFonts w:ascii="Times New Roman" w:hAnsi="Times New Roman" w:cs="Times New Roman"/>
                <w:b/>
                <w:color w:val="auto"/>
                <w:sz w:val="20"/>
                <w:szCs w:val="20"/>
              </w:rPr>
              <w:t xml:space="preserve">Kryteria oceny stopnia osiągnięcia efektów </w:t>
            </w:r>
            <w:r w:rsidR="00FF536D">
              <w:rPr>
                <w:rFonts w:ascii="Times New Roman" w:hAnsi="Times New Roman" w:cs="Times New Roman"/>
                <w:b/>
                <w:color w:val="auto"/>
                <w:sz w:val="20"/>
                <w:szCs w:val="20"/>
              </w:rPr>
              <w:t>uczenia się</w:t>
            </w:r>
          </w:p>
        </w:tc>
      </w:tr>
      <w:tr w:rsidR="00FF2570" w:rsidRPr="000A53D0" w14:paraId="0064FF92" w14:textId="77777777" w:rsidTr="0027042E">
        <w:trPr>
          <w:trHeight w:val="284"/>
        </w:trPr>
        <w:tc>
          <w:tcPr>
            <w:tcW w:w="792" w:type="dxa"/>
            <w:tcBorders>
              <w:top w:val="single" w:sz="4" w:space="0" w:color="auto"/>
              <w:left w:val="single" w:sz="4" w:space="0" w:color="auto"/>
              <w:bottom w:val="single" w:sz="4" w:space="0" w:color="auto"/>
              <w:right w:val="single" w:sz="4" w:space="0" w:color="auto"/>
            </w:tcBorders>
            <w:vAlign w:val="center"/>
          </w:tcPr>
          <w:p w14:paraId="7379079D"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Forma zajęć</w:t>
            </w:r>
          </w:p>
        </w:tc>
        <w:tc>
          <w:tcPr>
            <w:tcW w:w="720" w:type="dxa"/>
            <w:tcBorders>
              <w:top w:val="single" w:sz="4" w:space="0" w:color="auto"/>
              <w:left w:val="single" w:sz="4" w:space="0" w:color="auto"/>
              <w:bottom w:val="single" w:sz="4" w:space="0" w:color="auto"/>
              <w:right w:val="single" w:sz="4" w:space="0" w:color="auto"/>
            </w:tcBorders>
            <w:vAlign w:val="center"/>
          </w:tcPr>
          <w:p w14:paraId="0525FC5D"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Ocena</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14:paraId="1D4F25AC"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Kryterium oceny</w:t>
            </w:r>
          </w:p>
        </w:tc>
      </w:tr>
      <w:tr w:rsidR="00FF2570" w:rsidRPr="000A53D0" w14:paraId="17F05D2E" w14:textId="77777777" w:rsidTr="0027042E">
        <w:trPr>
          <w:cantSplit/>
          <w:trHeight w:val="255"/>
        </w:trPr>
        <w:tc>
          <w:tcPr>
            <w:tcW w:w="792" w:type="dxa"/>
            <w:vMerge w:val="restart"/>
            <w:tcBorders>
              <w:top w:val="single" w:sz="4" w:space="0" w:color="auto"/>
              <w:left w:val="single" w:sz="4" w:space="0" w:color="auto"/>
              <w:right w:val="single" w:sz="4" w:space="0" w:color="auto"/>
            </w:tcBorders>
            <w:textDirection w:val="btLr"/>
            <w:vAlign w:val="center"/>
          </w:tcPr>
          <w:p w14:paraId="3DAD2D7A" w14:textId="77777777" w:rsidR="00FF2570" w:rsidRPr="000A53D0" w:rsidRDefault="00FF2570" w:rsidP="0027042E">
            <w:pPr>
              <w:ind w:left="113" w:right="113"/>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wykład (W)</w:t>
            </w:r>
          </w:p>
        </w:tc>
        <w:tc>
          <w:tcPr>
            <w:tcW w:w="720" w:type="dxa"/>
            <w:tcBorders>
              <w:top w:val="single" w:sz="4" w:space="0" w:color="auto"/>
              <w:left w:val="single" w:sz="4" w:space="0" w:color="auto"/>
              <w:bottom w:val="single" w:sz="4" w:space="0" w:color="auto"/>
              <w:right w:val="single" w:sz="4" w:space="0" w:color="auto"/>
            </w:tcBorders>
          </w:tcPr>
          <w:p w14:paraId="37B665F5"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3</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6B72388D" w14:textId="77777777" w:rsidR="00FF2570" w:rsidRDefault="00FF2570" w:rsidP="0027042E">
            <w:r>
              <w:rPr>
                <w:rFonts w:ascii="Times New Roman" w:hAnsi="Times New Roman"/>
                <w:sz w:val="20"/>
                <w:szCs w:val="20"/>
              </w:rPr>
              <w:t>zaliczenie zajęć zgodnie z systemem oceny ciągłej oraz  wykonanie 51-60% zadań na kolokwium</w:t>
            </w:r>
          </w:p>
        </w:tc>
      </w:tr>
      <w:tr w:rsidR="00FF2570" w:rsidRPr="000A53D0" w14:paraId="4C6381CC" w14:textId="77777777" w:rsidTr="0027042E">
        <w:trPr>
          <w:trHeight w:val="255"/>
        </w:trPr>
        <w:tc>
          <w:tcPr>
            <w:tcW w:w="792" w:type="dxa"/>
            <w:vMerge/>
            <w:tcBorders>
              <w:left w:val="single" w:sz="4" w:space="0" w:color="auto"/>
              <w:right w:val="single" w:sz="4" w:space="0" w:color="auto"/>
            </w:tcBorders>
          </w:tcPr>
          <w:p w14:paraId="7B336D2C" w14:textId="77777777" w:rsidR="00FF2570" w:rsidRPr="000A53D0" w:rsidRDefault="00FF2570" w:rsidP="0027042E">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7EF02B6A"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3,5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5EBE7A37" w14:textId="77777777" w:rsidR="00FF2570" w:rsidRDefault="00FF2570" w:rsidP="0027042E">
            <w:pPr>
              <w:ind w:right="113"/>
            </w:pPr>
            <w:r>
              <w:rPr>
                <w:rFonts w:ascii="Times New Roman" w:hAnsi="Times New Roman"/>
                <w:sz w:val="20"/>
                <w:szCs w:val="20"/>
              </w:rPr>
              <w:t>zaliczenie zajęć zgodnie z systemem oceny ciągłej oraz  wykonanie 61-70% zadań na kolokwium.</w:t>
            </w:r>
          </w:p>
        </w:tc>
      </w:tr>
      <w:tr w:rsidR="00FF2570" w:rsidRPr="000A53D0" w14:paraId="195E6739" w14:textId="77777777" w:rsidTr="0027042E">
        <w:trPr>
          <w:trHeight w:val="255"/>
        </w:trPr>
        <w:tc>
          <w:tcPr>
            <w:tcW w:w="792" w:type="dxa"/>
            <w:vMerge/>
            <w:tcBorders>
              <w:left w:val="single" w:sz="4" w:space="0" w:color="auto"/>
              <w:right w:val="single" w:sz="4" w:space="0" w:color="auto"/>
            </w:tcBorders>
          </w:tcPr>
          <w:p w14:paraId="20774594" w14:textId="77777777" w:rsidR="00FF2570" w:rsidRPr="000A53D0" w:rsidRDefault="00FF2570" w:rsidP="0027042E">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AB509C5"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E449D97" w14:textId="77777777" w:rsidR="00FF2570" w:rsidRDefault="00FF2570" w:rsidP="0027042E">
            <w:r>
              <w:rPr>
                <w:rFonts w:ascii="Times New Roman" w:hAnsi="Times New Roman"/>
                <w:sz w:val="20"/>
                <w:szCs w:val="20"/>
              </w:rPr>
              <w:t>zaliczenie zajęć zgodnie z systemem oceny ciągłej oraz  wykonanie 71-80% zadań na kolokwium.</w:t>
            </w:r>
          </w:p>
        </w:tc>
      </w:tr>
      <w:tr w:rsidR="00FF2570" w:rsidRPr="000A53D0" w14:paraId="05FAC0CE" w14:textId="77777777" w:rsidTr="0027042E">
        <w:trPr>
          <w:trHeight w:val="255"/>
        </w:trPr>
        <w:tc>
          <w:tcPr>
            <w:tcW w:w="792" w:type="dxa"/>
            <w:vMerge/>
            <w:tcBorders>
              <w:left w:val="single" w:sz="4" w:space="0" w:color="auto"/>
              <w:right w:val="single" w:sz="4" w:space="0" w:color="auto"/>
            </w:tcBorders>
          </w:tcPr>
          <w:p w14:paraId="55AAC67B" w14:textId="77777777" w:rsidR="00FF2570" w:rsidRPr="000A53D0" w:rsidRDefault="00FF2570" w:rsidP="0027042E">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138D2F2F" w14:textId="77777777" w:rsidR="00FF2570" w:rsidRPr="000A53D0" w:rsidRDefault="00FF2570" w:rsidP="0027042E">
            <w:pPr>
              <w:jc w:val="center"/>
              <w:rPr>
                <w:rFonts w:ascii="Times New Roman" w:hAnsi="Times New Roman" w:cs="Times New Roman"/>
                <w:color w:val="auto"/>
                <w:sz w:val="20"/>
                <w:szCs w:val="20"/>
              </w:rPr>
            </w:pPr>
            <w:r w:rsidRPr="000A53D0">
              <w:rPr>
                <w:rFonts w:ascii="Times New Roman" w:hAnsi="Times New Roman" w:cs="Times New Roman"/>
                <w:b/>
                <w:color w:val="auto"/>
                <w:sz w:val="20"/>
                <w:szCs w:val="20"/>
              </w:rPr>
              <w:t>4,5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2A57D107" w14:textId="77777777" w:rsidR="00FF2570" w:rsidRDefault="00FF2570" w:rsidP="0027042E">
            <w:r>
              <w:rPr>
                <w:rFonts w:ascii="Times New Roman" w:hAnsi="Times New Roman"/>
                <w:sz w:val="20"/>
                <w:szCs w:val="20"/>
              </w:rPr>
              <w:t>zaliczenie zajęć zgodnie z systemem oceny ciągłej oraz  wykonanie 81-90%  zadań na kolokwium.</w:t>
            </w:r>
          </w:p>
        </w:tc>
      </w:tr>
      <w:tr w:rsidR="00FF2570" w:rsidRPr="000A53D0" w14:paraId="739F4ED1" w14:textId="77777777" w:rsidTr="0027042E">
        <w:trPr>
          <w:trHeight w:val="255"/>
        </w:trPr>
        <w:tc>
          <w:tcPr>
            <w:tcW w:w="792" w:type="dxa"/>
            <w:vMerge/>
            <w:tcBorders>
              <w:left w:val="single" w:sz="4" w:space="0" w:color="auto"/>
              <w:bottom w:val="single" w:sz="4" w:space="0" w:color="auto"/>
              <w:right w:val="single" w:sz="4" w:space="0" w:color="auto"/>
            </w:tcBorders>
          </w:tcPr>
          <w:p w14:paraId="7FC34858" w14:textId="77777777" w:rsidR="00FF2570" w:rsidRPr="000A53D0" w:rsidRDefault="00FF2570" w:rsidP="0027042E">
            <w:pPr>
              <w:rPr>
                <w:rFonts w:ascii="Times New Roman" w:hAnsi="Times New Roman" w:cs="Times New Roman"/>
                <w:b/>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14:paraId="01BB49F0"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5</w:t>
            </w:r>
          </w:p>
        </w:tc>
        <w:tc>
          <w:tcPr>
            <w:tcW w:w="8269" w:type="dxa"/>
            <w:tcBorders>
              <w:top w:val="single" w:sz="4" w:space="0" w:color="auto"/>
              <w:left w:val="single" w:sz="4" w:space="0" w:color="auto"/>
              <w:bottom w:val="single" w:sz="4" w:space="0" w:color="auto"/>
              <w:right w:val="single" w:sz="4" w:space="0" w:color="auto"/>
            </w:tcBorders>
            <w:shd w:val="clear" w:color="auto" w:fill="auto"/>
          </w:tcPr>
          <w:p w14:paraId="09103A4F" w14:textId="77777777" w:rsidR="00FF2570" w:rsidRDefault="00FF2570" w:rsidP="0027042E">
            <w:pPr>
              <w:rPr>
                <w:rFonts w:ascii="Times New Roman" w:eastAsia="Times New Roman" w:hAnsi="Times New Roman" w:cs="Times New Roman"/>
                <w:sz w:val="20"/>
                <w:szCs w:val="20"/>
              </w:rPr>
            </w:pPr>
            <w:r>
              <w:rPr>
                <w:rFonts w:ascii="Times New Roman" w:hAnsi="Times New Roman"/>
                <w:sz w:val="20"/>
                <w:szCs w:val="20"/>
              </w:rPr>
              <w:t xml:space="preserve"> zaliczenie zajęć zgodnie z systemem oceny ciągłej oraz  wykonanie 91-100% zadań na kolokwium.</w:t>
            </w:r>
          </w:p>
          <w:p w14:paraId="4E998C11" w14:textId="77777777" w:rsidR="00FF2570" w:rsidRDefault="00FF2570" w:rsidP="0027042E">
            <w:pPr>
              <w:spacing w:line="240" w:lineRule="exact"/>
              <w:jc w:val="both"/>
            </w:pPr>
            <w:r>
              <w:rPr>
                <w:rFonts w:ascii="Times New Roman" w:hAnsi="Times New Roman"/>
                <w:sz w:val="20"/>
                <w:szCs w:val="20"/>
              </w:rPr>
              <w:t>Dodatkowo student był aktywny na zajęciach, i/lub prezentował znajomość zagadnień wykraczających poza obowiązkowe treści programowe.</w:t>
            </w:r>
          </w:p>
        </w:tc>
      </w:tr>
    </w:tbl>
    <w:p w14:paraId="419F9300" w14:textId="77777777" w:rsidR="00FF2570" w:rsidRPr="000A53D0" w:rsidRDefault="00FF2570" w:rsidP="00FF2570">
      <w:pPr>
        <w:rPr>
          <w:rFonts w:ascii="Times New Roman" w:hAnsi="Times New Roman" w:cs="Times New Roman"/>
          <w:color w:val="auto"/>
        </w:rPr>
      </w:pPr>
    </w:p>
    <w:p w14:paraId="21D73035" w14:textId="77777777" w:rsidR="00FF2570" w:rsidRPr="006A57A7" w:rsidRDefault="00FF2570" w:rsidP="00FF2570">
      <w:pPr>
        <w:pStyle w:val="Akapitzlist"/>
        <w:ind w:left="720"/>
        <w:rPr>
          <w:rFonts w:ascii="Times New Roman" w:hAnsi="Times New Roman" w:cs="Times New Roman"/>
          <w:b/>
          <w:color w:val="auto"/>
          <w:sz w:val="20"/>
          <w:szCs w:val="20"/>
        </w:rPr>
      </w:pPr>
      <w:r>
        <w:rPr>
          <w:rFonts w:ascii="Times New Roman" w:hAnsi="Times New Roman" w:cs="Times New Roman"/>
          <w:b/>
          <w:color w:val="auto"/>
          <w:sz w:val="20"/>
          <w:szCs w:val="20"/>
        </w:rPr>
        <w:t>5.</w:t>
      </w:r>
      <w:r w:rsidRPr="006A57A7">
        <w:rPr>
          <w:rFonts w:ascii="Times New Roman" w:hAnsi="Times New Roman" w:cs="Times New Roman"/>
          <w:b/>
          <w:color w:val="auto"/>
          <w:sz w:val="20"/>
          <w:szCs w:val="20"/>
        </w:rPr>
        <w:t>BILANS PUNKTÓW ECTS – NAKŁAD PRACY STUDENTA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9"/>
        <w:gridCol w:w="1476"/>
        <w:gridCol w:w="1476"/>
      </w:tblGrid>
      <w:tr w:rsidR="00FF2570" w:rsidRPr="000A53D0" w14:paraId="5310EAC9" w14:textId="77777777" w:rsidTr="0027042E">
        <w:trPr>
          <w:trHeight w:val="284"/>
        </w:trPr>
        <w:tc>
          <w:tcPr>
            <w:tcW w:w="6829" w:type="dxa"/>
            <w:vMerge w:val="restart"/>
            <w:tcBorders>
              <w:top w:val="single" w:sz="4" w:space="0" w:color="auto"/>
              <w:left w:val="single" w:sz="4" w:space="0" w:color="auto"/>
              <w:bottom w:val="single" w:sz="4" w:space="0" w:color="auto"/>
              <w:right w:val="single" w:sz="4" w:space="0" w:color="auto"/>
            </w:tcBorders>
            <w:vAlign w:val="center"/>
          </w:tcPr>
          <w:p w14:paraId="5761267D"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Kategoria</w:t>
            </w:r>
          </w:p>
        </w:tc>
        <w:tc>
          <w:tcPr>
            <w:tcW w:w="2952" w:type="dxa"/>
            <w:gridSpan w:val="2"/>
            <w:tcBorders>
              <w:top w:val="single" w:sz="4" w:space="0" w:color="auto"/>
              <w:left w:val="single" w:sz="4" w:space="0" w:color="auto"/>
              <w:bottom w:val="single" w:sz="4" w:space="0" w:color="auto"/>
              <w:right w:val="single" w:sz="4" w:space="0" w:color="auto"/>
            </w:tcBorders>
          </w:tcPr>
          <w:p w14:paraId="450E5CF5"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Obciążenie studenta</w:t>
            </w:r>
          </w:p>
        </w:tc>
      </w:tr>
      <w:tr w:rsidR="00FF2570" w:rsidRPr="000A53D0" w14:paraId="339A541E" w14:textId="77777777" w:rsidTr="0027042E">
        <w:trPr>
          <w:trHeight w:val="284"/>
        </w:trPr>
        <w:tc>
          <w:tcPr>
            <w:tcW w:w="6829" w:type="dxa"/>
            <w:vMerge/>
            <w:tcBorders>
              <w:top w:val="single" w:sz="4" w:space="0" w:color="auto"/>
              <w:left w:val="single" w:sz="4" w:space="0" w:color="auto"/>
              <w:bottom w:val="single" w:sz="4" w:space="0" w:color="auto"/>
              <w:right w:val="single" w:sz="4" w:space="0" w:color="auto"/>
            </w:tcBorders>
            <w:vAlign w:val="center"/>
          </w:tcPr>
          <w:p w14:paraId="4B0BFB4F" w14:textId="77777777" w:rsidR="00FF2570" w:rsidRPr="000A53D0" w:rsidRDefault="00FF2570" w:rsidP="0027042E">
            <w:pPr>
              <w:rPr>
                <w:rFonts w:ascii="Times New Roman" w:hAnsi="Times New Roman" w:cs="Times New Roman"/>
                <w:b/>
                <w:color w:val="auto"/>
                <w:sz w:val="20"/>
                <w:szCs w:val="20"/>
              </w:rPr>
            </w:pPr>
          </w:p>
        </w:tc>
        <w:tc>
          <w:tcPr>
            <w:tcW w:w="1476" w:type="dxa"/>
            <w:tcBorders>
              <w:top w:val="single" w:sz="4" w:space="0" w:color="auto"/>
              <w:left w:val="single" w:sz="4" w:space="0" w:color="auto"/>
              <w:bottom w:val="single" w:sz="4" w:space="0" w:color="auto"/>
              <w:right w:val="single" w:sz="4" w:space="0" w:color="auto"/>
            </w:tcBorders>
          </w:tcPr>
          <w:p w14:paraId="25B4DAD2"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263B6AF4"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stacjonarne</w:t>
            </w:r>
          </w:p>
        </w:tc>
        <w:tc>
          <w:tcPr>
            <w:tcW w:w="1476" w:type="dxa"/>
            <w:tcBorders>
              <w:top w:val="single" w:sz="4" w:space="0" w:color="auto"/>
              <w:left w:val="single" w:sz="4" w:space="0" w:color="auto"/>
              <w:bottom w:val="single" w:sz="4" w:space="0" w:color="auto"/>
              <w:right w:val="single" w:sz="4" w:space="0" w:color="auto"/>
            </w:tcBorders>
          </w:tcPr>
          <w:p w14:paraId="5082E31D"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Studia</w:t>
            </w:r>
          </w:p>
          <w:p w14:paraId="484FAC85" w14:textId="77777777" w:rsidR="00FF2570" w:rsidRPr="000A53D0" w:rsidRDefault="00FF2570" w:rsidP="0027042E">
            <w:pPr>
              <w:jc w:val="center"/>
              <w:rPr>
                <w:rFonts w:ascii="Times New Roman" w:hAnsi="Times New Roman" w:cs="Times New Roman"/>
                <w:b/>
                <w:color w:val="auto"/>
                <w:sz w:val="20"/>
                <w:szCs w:val="20"/>
              </w:rPr>
            </w:pPr>
            <w:r w:rsidRPr="000A53D0">
              <w:rPr>
                <w:rFonts w:ascii="Times New Roman" w:hAnsi="Times New Roman" w:cs="Times New Roman"/>
                <w:b/>
                <w:color w:val="auto"/>
                <w:sz w:val="20"/>
                <w:szCs w:val="20"/>
              </w:rPr>
              <w:t>niestacjonarne</w:t>
            </w:r>
          </w:p>
        </w:tc>
      </w:tr>
      <w:tr w:rsidR="00FF2570" w:rsidRPr="000A53D0" w14:paraId="2F853CF4"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D9D9D9"/>
            <w:vAlign w:val="center"/>
          </w:tcPr>
          <w:p w14:paraId="4299C8A8" w14:textId="77777777" w:rsidR="00FF2570" w:rsidRPr="000A53D0" w:rsidRDefault="00FF2570" w:rsidP="0027042E">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20B3B2FE" w14:textId="77777777" w:rsidR="00FF2570" w:rsidRPr="000A53D0" w:rsidRDefault="00FF2570"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60</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28E68B93" w14:textId="77777777" w:rsidR="00FF2570" w:rsidRPr="000A53D0" w:rsidRDefault="00FF2570"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r>
      <w:tr w:rsidR="00FF2570" w:rsidRPr="000A53D0" w14:paraId="5AC49484"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2580191C" w14:textId="612FB21A" w:rsidR="00FF2570" w:rsidRPr="000A53D0" w:rsidRDefault="00FF2570" w:rsidP="0027042E">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Udział w wykładach</w:t>
            </w:r>
          </w:p>
        </w:tc>
        <w:tc>
          <w:tcPr>
            <w:tcW w:w="1476" w:type="dxa"/>
            <w:tcBorders>
              <w:top w:val="single" w:sz="4" w:space="0" w:color="auto"/>
              <w:left w:val="single" w:sz="4" w:space="0" w:color="auto"/>
              <w:bottom w:val="single" w:sz="4" w:space="0" w:color="auto"/>
              <w:right w:val="single" w:sz="4" w:space="0" w:color="auto"/>
            </w:tcBorders>
            <w:vAlign w:val="center"/>
          </w:tcPr>
          <w:p w14:paraId="3E50110D" w14:textId="77777777" w:rsidR="00FF2570" w:rsidRPr="000A53D0" w:rsidRDefault="00C44617"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60</w:t>
            </w:r>
          </w:p>
        </w:tc>
        <w:tc>
          <w:tcPr>
            <w:tcW w:w="1476" w:type="dxa"/>
            <w:tcBorders>
              <w:top w:val="single" w:sz="4" w:space="0" w:color="auto"/>
              <w:left w:val="single" w:sz="4" w:space="0" w:color="auto"/>
              <w:bottom w:val="single" w:sz="4" w:space="0" w:color="auto"/>
              <w:right w:val="single" w:sz="4" w:space="0" w:color="auto"/>
            </w:tcBorders>
            <w:vAlign w:val="center"/>
          </w:tcPr>
          <w:p w14:paraId="20AAFD4F" w14:textId="77777777" w:rsidR="00FF2570" w:rsidRPr="000A53D0" w:rsidRDefault="00C44617"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r>
      <w:tr w:rsidR="00FF2570" w:rsidRPr="000A53D0" w14:paraId="7EC3D0A3"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42827D78" w14:textId="77777777" w:rsidR="00FF2570" w:rsidRPr="000A53D0" w:rsidRDefault="00FF2570" w:rsidP="0027042E">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SAMODZIELNA PRACA STUDENTA /GODZINY NIEKONTAKTOWE/</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314458E" w14:textId="012566D4" w:rsidR="00FF2570" w:rsidRPr="000A53D0" w:rsidRDefault="009331B8"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40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5BBD0DB5" w14:textId="46987F90" w:rsidR="00FF2570" w:rsidRPr="000A53D0" w:rsidRDefault="009331B8"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70</w:t>
            </w:r>
          </w:p>
        </w:tc>
      </w:tr>
      <w:tr w:rsidR="00FF2570" w:rsidRPr="000A53D0" w14:paraId="0A2C09A7"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3927EF08" w14:textId="7DDFA44F" w:rsidR="00FF2570" w:rsidRPr="000A53D0" w:rsidRDefault="00FF2570" w:rsidP="0027042E">
            <w:pPr>
              <w:rPr>
                <w:rFonts w:ascii="Times New Roman" w:hAnsi="Times New Roman" w:cs="Times New Roman"/>
                <w:i/>
                <w:color w:val="auto"/>
                <w:sz w:val="18"/>
                <w:szCs w:val="18"/>
              </w:rPr>
            </w:pPr>
            <w:r w:rsidRPr="000A53D0">
              <w:rPr>
                <w:rFonts w:ascii="Times New Roman" w:hAnsi="Times New Roman" w:cs="Times New Roman"/>
                <w:i/>
                <w:color w:val="auto"/>
                <w:sz w:val="18"/>
                <w:szCs w:val="18"/>
              </w:rPr>
              <w:t>Przygotowanie do kolokwium</w:t>
            </w:r>
          </w:p>
        </w:tc>
        <w:tc>
          <w:tcPr>
            <w:tcW w:w="1476" w:type="dxa"/>
            <w:tcBorders>
              <w:top w:val="single" w:sz="4" w:space="0" w:color="auto"/>
              <w:left w:val="single" w:sz="4" w:space="0" w:color="auto"/>
              <w:bottom w:val="single" w:sz="4" w:space="0" w:color="auto"/>
              <w:right w:val="single" w:sz="4" w:space="0" w:color="auto"/>
            </w:tcBorders>
            <w:vAlign w:val="center"/>
          </w:tcPr>
          <w:p w14:paraId="4C09DC73" w14:textId="3279E2E7" w:rsidR="00FF2570" w:rsidRPr="000A53D0" w:rsidRDefault="009331B8"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25</w:t>
            </w:r>
          </w:p>
        </w:tc>
        <w:tc>
          <w:tcPr>
            <w:tcW w:w="1476" w:type="dxa"/>
            <w:tcBorders>
              <w:top w:val="single" w:sz="4" w:space="0" w:color="auto"/>
              <w:left w:val="single" w:sz="4" w:space="0" w:color="auto"/>
              <w:bottom w:val="single" w:sz="4" w:space="0" w:color="auto"/>
              <w:right w:val="single" w:sz="4" w:space="0" w:color="auto"/>
            </w:tcBorders>
            <w:vAlign w:val="center"/>
          </w:tcPr>
          <w:p w14:paraId="315AF9C0" w14:textId="578CB528" w:rsidR="00FF2570" w:rsidRPr="000A53D0" w:rsidRDefault="009331B8"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4</w:t>
            </w:r>
            <w:r w:rsidR="00C44617">
              <w:rPr>
                <w:rFonts w:ascii="Times New Roman" w:hAnsi="Times New Roman" w:cs="Times New Roman"/>
                <w:color w:val="auto"/>
                <w:sz w:val="20"/>
                <w:szCs w:val="20"/>
              </w:rPr>
              <w:t>0</w:t>
            </w:r>
          </w:p>
        </w:tc>
      </w:tr>
      <w:tr w:rsidR="001D468E" w:rsidRPr="000A53D0" w14:paraId="693F0B19"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vAlign w:val="center"/>
          </w:tcPr>
          <w:p w14:paraId="567B0968" w14:textId="77777777" w:rsidR="001D468E" w:rsidRPr="000A53D0" w:rsidRDefault="005545B8" w:rsidP="0027042E">
            <w:pPr>
              <w:rPr>
                <w:rFonts w:ascii="Times New Roman" w:hAnsi="Times New Roman" w:cs="Times New Roman"/>
                <w:i/>
                <w:color w:val="auto"/>
                <w:sz w:val="18"/>
                <w:szCs w:val="18"/>
              </w:rPr>
            </w:pPr>
            <w:r>
              <w:rPr>
                <w:rFonts w:ascii="Times New Roman" w:hAnsi="Times New Roman" w:cs="Times New Roman"/>
                <w:i/>
                <w:color w:val="auto"/>
                <w:sz w:val="18"/>
                <w:szCs w:val="18"/>
              </w:rPr>
              <w:t>Przygotowanie projektu</w:t>
            </w:r>
          </w:p>
        </w:tc>
        <w:tc>
          <w:tcPr>
            <w:tcW w:w="1476" w:type="dxa"/>
            <w:tcBorders>
              <w:top w:val="single" w:sz="4" w:space="0" w:color="auto"/>
              <w:left w:val="single" w:sz="4" w:space="0" w:color="auto"/>
              <w:bottom w:val="single" w:sz="4" w:space="0" w:color="auto"/>
              <w:right w:val="single" w:sz="4" w:space="0" w:color="auto"/>
            </w:tcBorders>
            <w:vAlign w:val="center"/>
          </w:tcPr>
          <w:p w14:paraId="4924CE65" w14:textId="09027FDA" w:rsidR="001D468E" w:rsidRDefault="009331B8"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1D468E">
              <w:rPr>
                <w:rFonts w:ascii="Times New Roman" w:hAnsi="Times New Roman" w:cs="Times New Roman"/>
                <w:color w:val="auto"/>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14:paraId="240EDCF3" w14:textId="7EE85FE4" w:rsidR="001D468E" w:rsidRDefault="009331B8" w:rsidP="0027042E">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r>
      <w:tr w:rsidR="00FF2570" w:rsidRPr="000A53D0" w14:paraId="11A710E9"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3299C075" w14:textId="77777777" w:rsidR="00FF2570" w:rsidRPr="000A53D0" w:rsidRDefault="00FF2570" w:rsidP="0027042E">
            <w:pPr>
              <w:rPr>
                <w:rFonts w:ascii="Times New Roman" w:hAnsi="Times New Roman" w:cs="Times New Roman"/>
                <w:b/>
                <w:i/>
                <w:color w:val="auto"/>
                <w:sz w:val="20"/>
                <w:szCs w:val="20"/>
              </w:rPr>
            </w:pPr>
            <w:r w:rsidRPr="000A53D0">
              <w:rPr>
                <w:rFonts w:ascii="Times New Roman" w:hAnsi="Times New Roman" w:cs="Times New Roman"/>
                <w:b/>
                <w:i/>
                <w:color w:val="auto"/>
                <w:sz w:val="20"/>
                <w:szCs w:val="20"/>
              </w:rPr>
              <w:t>ŁĄCZNA LICZBA GODZIN</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4F792471" w14:textId="542AE6F7" w:rsidR="00FF2570" w:rsidRPr="000A53D0" w:rsidRDefault="009331B8"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100</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7577D804" w14:textId="4434FE51" w:rsidR="00FF2570" w:rsidRPr="000A53D0" w:rsidRDefault="009331B8" w:rsidP="0027042E">
            <w:pPr>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100</w:t>
            </w:r>
          </w:p>
        </w:tc>
      </w:tr>
      <w:tr w:rsidR="00FF2570" w:rsidRPr="000A53D0" w14:paraId="4BD8375E" w14:textId="77777777" w:rsidTr="0027042E">
        <w:trPr>
          <w:trHeight w:val="284"/>
        </w:trPr>
        <w:tc>
          <w:tcPr>
            <w:tcW w:w="6829" w:type="dxa"/>
            <w:tcBorders>
              <w:top w:val="single" w:sz="4" w:space="0" w:color="auto"/>
              <w:left w:val="single" w:sz="4" w:space="0" w:color="auto"/>
              <w:bottom w:val="single" w:sz="4" w:space="0" w:color="auto"/>
              <w:right w:val="single" w:sz="4" w:space="0" w:color="auto"/>
            </w:tcBorders>
            <w:shd w:val="clear" w:color="auto" w:fill="E0E0E0"/>
            <w:vAlign w:val="center"/>
          </w:tcPr>
          <w:p w14:paraId="51406D12" w14:textId="77777777" w:rsidR="00FF2570" w:rsidRPr="000A53D0" w:rsidRDefault="00FF2570" w:rsidP="0027042E">
            <w:pPr>
              <w:rPr>
                <w:rFonts w:ascii="Times New Roman" w:hAnsi="Times New Roman" w:cs="Times New Roman"/>
                <w:b/>
                <w:color w:val="auto"/>
                <w:sz w:val="21"/>
                <w:szCs w:val="21"/>
              </w:rPr>
            </w:pPr>
            <w:r w:rsidRPr="000A53D0">
              <w:rPr>
                <w:rFonts w:ascii="Times New Roman" w:hAnsi="Times New Roman" w:cs="Times New Roman"/>
                <w:b/>
                <w:color w:val="auto"/>
                <w:sz w:val="21"/>
                <w:szCs w:val="21"/>
              </w:rPr>
              <w:t>PUNKTY ECTS za przedmiot</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2FA52EBF" w14:textId="05883FC9" w:rsidR="00FF2570" w:rsidRPr="000A53D0" w:rsidRDefault="009331B8" w:rsidP="0027042E">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c>
          <w:tcPr>
            <w:tcW w:w="1476" w:type="dxa"/>
            <w:tcBorders>
              <w:top w:val="single" w:sz="4" w:space="0" w:color="auto"/>
              <w:left w:val="single" w:sz="4" w:space="0" w:color="auto"/>
              <w:bottom w:val="single" w:sz="4" w:space="0" w:color="auto"/>
              <w:right w:val="single" w:sz="4" w:space="0" w:color="auto"/>
            </w:tcBorders>
            <w:shd w:val="clear" w:color="auto" w:fill="E0E0E0"/>
            <w:vAlign w:val="center"/>
          </w:tcPr>
          <w:p w14:paraId="6EFF1BBE" w14:textId="417E8FB3" w:rsidR="00FF2570" w:rsidRPr="000A53D0" w:rsidRDefault="009331B8" w:rsidP="0027042E">
            <w:pPr>
              <w:jc w:val="center"/>
              <w:rPr>
                <w:rFonts w:ascii="Times New Roman" w:hAnsi="Times New Roman" w:cs="Times New Roman"/>
                <w:b/>
                <w:color w:val="auto"/>
                <w:sz w:val="21"/>
                <w:szCs w:val="21"/>
              </w:rPr>
            </w:pPr>
            <w:r>
              <w:rPr>
                <w:rFonts w:ascii="Times New Roman" w:hAnsi="Times New Roman" w:cs="Times New Roman"/>
                <w:b/>
                <w:color w:val="auto"/>
                <w:sz w:val="21"/>
                <w:szCs w:val="21"/>
              </w:rPr>
              <w:t>4</w:t>
            </w:r>
          </w:p>
        </w:tc>
      </w:tr>
    </w:tbl>
    <w:p w14:paraId="40D0E7FE" w14:textId="77777777" w:rsidR="00FF2570" w:rsidRPr="000A53D0" w:rsidRDefault="00FF2570" w:rsidP="00FF2570">
      <w:pPr>
        <w:pStyle w:val="Bodytext30"/>
        <w:shd w:val="clear" w:color="auto" w:fill="auto"/>
        <w:tabs>
          <w:tab w:val="left" w:pos="655"/>
        </w:tabs>
        <w:spacing w:before="60" w:line="240" w:lineRule="auto"/>
        <w:ind w:right="23" w:firstLine="0"/>
        <w:rPr>
          <w:b/>
          <w:i/>
          <w:sz w:val="18"/>
          <w:szCs w:val="18"/>
        </w:rPr>
      </w:pPr>
      <w:r w:rsidRPr="000A53D0">
        <w:rPr>
          <w:b/>
          <w:i/>
          <w:sz w:val="18"/>
          <w:szCs w:val="18"/>
        </w:rPr>
        <w:t>*niepotrzebne usunąć</w:t>
      </w:r>
    </w:p>
    <w:p w14:paraId="0182066E" w14:textId="77777777" w:rsidR="006E1D3E" w:rsidRDefault="00FF2570" w:rsidP="006E1D3E">
      <w:pPr>
        <w:pStyle w:val="Bodytext30"/>
        <w:shd w:val="clear" w:color="auto" w:fill="auto"/>
        <w:tabs>
          <w:tab w:val="left" w:pos="655"/>
        </w:tabs>
        <w:spacing w:before="0" w:line="240" w:lineRule="auto"/>
        <w:ind w:right="20" w:firstLine="0"/>
        <w:rPr>
          <w:i/>
          <w:sz w:val="16"/>
          <w:szCs w:val="16"/>
        </w:rPr>
      </w:pPr>
      <w:r w:rsidRPr="000A53D0">
        <w:rPr>
          <w:b/>
          <w:i/>
          <w:sz w:val="20"/>
          <w:szCs w:val="20"/>
        </w:rPr>
        <w:t>Przyjmuję do realizacji</w:t>
      </w:r>
      <w:r w:rsidRPr="000A53D0">
        <w:rPr>
          <w:i/>
          <w:sz w:val="16"/>
          <w:szCs w:val="16"/>
        </w:rPr>
        <w:t xml:space="preserve">    (data i czytelne  podpisy osób prowadzących przedmiot w danym roku akademickim)</w:t>
      </w:r>
    </w:p>
    <w:p w14:paraId="7D58748D" w14:textId="77777777" w:rsidR="00AD02FF" w:rsidRDefault="006E1D3E" w:rsidP="006E1D3E">
      <w:pPr>
        <w:pStyle w:val="Bodytext30"/>
        <w:shd w:val="clear" w:color="auto" w:fill="auto"/>
        <w:tabs>
          <w:tab w:val="left" w:pos="655"/>
        </w:tabs>
        <w:spacing w:before="0" w:line="240" w:lineRule="auto"/>
        <w:ind w:right="20" w:firstLine="0"/>
        <w:rPr>
          <w:b/>
          <w:sz w:val="24"/>
          <w:szCs w:val="24"/>
        </w:rPr>
      </w:pPr>
      <w:r>
        <w:rPr>
          <w:i/>
          <w:sz w:val="16"/>
          <w:szCs w:val="16"/>
        </w:rPr>
        <w:t xml:space="preserve">                                                                         </w:t>
      </w:r>
      <w:r w:rsidR="00A1605F" w:rsidRPr="005B2412">
        <w:rPr>
          <w:b/>
          <w:sz w:val="24"/>
          <w:szCs w:val="24"/>
        </w:rPr>
        <w:t xml:space="preserve"> </w:t>
      </w:r>
    </w:p>
    <w:p w14:paraId="0F1F3A42" w14:textId="5538C132" w:rsidR="00EE68C5" w:rsidRPr="006E1D3E" w:rsidRDefault="00EE68C5" w:rsidP="00AD02FF">
      <w:pPr>
        <w:pStyle w:val="Bodytext30"/>
        <w:shd w:val="clear" w:color="auto" w:fill="auto"/>
        <w:tabs>
          <w:tab w:val="left" w:pos="655"/>
        </w:tabs>
        <w:spacing w:before="0" w:line="240" w:lineRule="auto"/>
        <w:ind w:right="20" w:firstLine="0"/>
        <w:jc w:val="center"/>
        <w:rPr>
          <w:i/>
          <w:sz w:val="16"/>
          <w:szCs w:val="16"/>
        </w:rPr>
      </w:pPr>
      <w:r w:rsidRPr="005B2412">
        <w:rPr>
          <w:b/>
          <w:sz w:val="24"/>
          <w:szCs w:val="24"/>
        </w:rPr>
        <w:t>KARTA PRZEDMIOTU</w:t>
      </w:r>
    </w:p>
    <w:p w14:paraId="3C0ABF08" w14:textId="77777777" w:rsidR="00EE68C5" w:rsidRDefault="00EE68C5" w:rsidP="00EE68C5">
      <w:pPr>
        <w:jc w:val="center"/>
        <w:rPr>
          <w:rFonts w:ascii="Times New Roman" w:hAnsi="Times New Roman" w:cs="Times New Roman"/>
          <w:b/>
          <w:color w:val="auto"/>
          <w:sz w:val="16"/>
          <w:szCs w:val="16"/>
        </w:rPr>
      </w:pPr>
    </w:p>
    <w:tbl>
      <w:tblPr>
        <w:tblW w:w="0" w:type="auto"/>
        <w:tblInd w:w="-5" w:type="dxa"/>
        <w:tblLayout w:type="fixed"/>
        <w:tblLook w:val="0000" w:firstRow="0" w:lastRow="0" w:firstColumn="0" w:lastColumn="0" w:noHBand="0" w:noVBand="0"/>
      </w:tblPr>
      <w:tblGrid>
        <w:gridCol w:w="1951"/>
        <w:gridCol w:w="1276"/>
        <w:gridCol w:w="6530"/>
      </w:tblGrid>
      <w:tr w:rsidR="00EE68C5" w14:paraId="273B6544" w14:textId="77777777" w:rsidTr="0027042E">
        <w:trPr>
          <w:trHeight w:val="284"/>
        </w:trPr>
        <w:tc>
          <w:tcPr>
            <w:tcW w:w="1951" w:type="dxa"/>
            <w:tcBorders>
              <w:top w:val="single" w:sz="4" w:space="0" w:color="000000"/>
              <w:left w:val="single" w:sz="4" w:space="0" w:color="000000"/>
              <w:bottom w:val="single" w:sz="4" w:space="0" w:color="000000"/>
            </w:tcBorders>
            <w:shd w:val="clear" w:color="auto" w:fill="auto"/>
          </w:tcPr>
          <w:p w14:paraId="034F7392" w14:textId="77777777" w:rsidR="00EE68C5" w:rsidRDefault="00EE68C5" w:rsidP="0027042E">
            <w:pPr>
              <w:rPr>
                <w:rFonts w:ascii="Times New Roman" w:hAnsi="Times New Roman" w:cs="Times New Roman"/>
                <w:color w:val="auto"/>
                <w:sz w:val="18"/>
                <w:szCs w:val="18"/>
              </w:rPr>
            </w:pPr>
            <w:r>
              <w:rPr>
                <w:rFonts w:ascii="Times New Roman" w:hAnsi="Times New Roman" w:cs="Times New Roman"/>
                <w:b/>
                <w:color w:val="auto"/>
                <w:sz w:val="20"/>
                <w:szCs w:val="20"/>
              </w:rPr>
              <w:t>Kod przedmiotu</w:t>
            </w:r>
          </w:p>
        </w:tc>
        <w:tc>
          <w:tcPr>
            <w:tcW w:w="78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A115D77" w14:textId="400D52DA" w:rsidR="00EE68C5" w:rsidRPr="00EE68C5" w:rsidRDefault="00EE68C5" w:rsidP="0027042E">
            <w:pPr>
              <w:snapToGrid w:val="0"/>
              <w:jc w:val="center"/>
              <w:rPr>
                <w:rFonts w:ascii="Times New Roman" w:hAnsi="Times New Roman" w:cs="Times New Roman"/>
                <w:b/>
                <w:color w:val="auto"/>
                <w:sz w:val="18"/>
                <w:szCs w:val="18"/>
              </w:rPr>
            </w:pPr>
            <w:r w:rsidRPr="00EE68C5">
              <w:rPr>
                <w:rFonts w:ascii="Times New Roman" w:hAnsi="Times New Roman" w:cs="Times New Roman"/>
                <w:b/>
                <w:color w:val="auto"/>
                <w:sz w:val="18"/>
                <w:szCs w:val="18"/>
              </w:rPr>
              <w:t>0231.1.FILA2.E10.BWN</w:t>
            </w:r>
          </w:p>
        </w:tc>
      </w:tr>
      <w:tr w:rsidR="00EE68C5" w:rsidRPr="005B2412" w14:paraId="00720270" w14:textId="77777777" w:rsidTr="0027042E">
        <w:trPr>
          <w:trHeight w:val="284"/>
        </w:trPr>
        <w:tc>
          <w:tcPr>
            <w:tcW w:w="1951" w:type="dxa"/>
            <w:vMerge w:val="restart"/>
            <w:tcBorders>
              <w:top w:val="single" w:sz="4" w:space="0" w:color="000000"/>
              <w:left w:val="single" w:sz="4" w:space="0" w:color="000000"/>
              <w:bottom w:val="single" w:sz="4" w:space="0" w:color="000000"/>
            </w:tcBorders>
            <w:shd w:val="clear" w:color="auto" w:fill="auto"/>
            <w:vAlign w:val="center"/>
          </w:tcPr>
          <w:p w14:paraId="2CA8B3AD" w14:textId="77777777" w:rsidR="00EE68C5" w:rsidRDefault="00EE68C5" w:rsidP="0027042E">
            <w:pPr>
              <w:rPr>
                <w:rFonts w:ascii="Times New Roman" w:hAnsi="Times New Roman" w:cs="Times New Roman"/>
                <w:color w:val="auto"/>
                <w:sz w:val="20"/>
                <w:szCs w:val="20"/>
              </w:rPr>
            </w:pPr>
            <w:r>
              <w:rPr>
                <w:rFonts w:ascii="Times New Roman" w:hAnsi="Times New Roman" w:cs="Times New Roman"/>
                <w:b/>
                <w:color w:val="auto"/>
                <w:sz w:val="20"/>
                <w:szCs w:val="20"/>
              </w:rPr>
              <w:t>Nazwa przedmiotu w języku</w:t>
            </w:r>
            <w:r>
              <w:rPr>
                <w:rFonts w:ascii="Times New Roman" w:hAnsi="Times New Roman" w:cs="Times New Roman"/>
                <w:color w:val="auto"/>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tcPr>
          <w:p w14:paraId="5F01C2BF" w14:textId="77777777" w:rsidR="00EE68C5" w:rsidRDefault="00EE68C5" w:rsidP="0027042E">
            <w:pPr>
              <w:jc w:val="center"/>
              <w:rPr>
                <w:b/>
                <w:color w:val="00000A"/>
                <w:sz w:val="20"/>
              </w:rPr>
            </w:pPr>
            <w:r>
              <w:rPr>
                <w:rFonts w:ascii="Times New Roman" w:hAnsi="Times New Roman" w:cs="Times New Roman"/>
                <w:color w:val="auto"/>
                <w:sz w:val="20"/>
                <w:szCs w:val="20"/>
              </w:rPr>
              <w:t>polskim</w:t>
            </w:r>
          </w:p>
        </w:tc>
        <w:tc>
          <w:tcPr>
            <w:tcW w:w="65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98FD7D" w14:textId="77777777" w:rsidR="00EE68C5" w:rsidRPr="00BA25F5" w:rsidRDefault="00C44617" w:rsidP="0027042E">
            <w:pPr>
              <w:spacing w:line="100" w:lineRule="atLeast"/>
              <w:jc w:val="center"/>
              <w:rPr>
                <w:rFonts w:ascii="Times New Roman" w:hAnsi="Times New Roman" w:cs="Times New Roman"/>
                <w:b/>
                <w:color w:val="00000A"/>
                <w:sz w:val="20"/>
                <w:szCs w:val="20"/>
              </w:rPr>
            </w:pPr>
            <w:r w:rsidRPr="00BA25F5">
              <w:rPr>
                <w:rFonts w:ascii="Times New Roman" w:hAnsi="Times New Roman" w:cs="Times New Roman"/>
                <w:b/>
                <w:color w:val="00000A"/>
                <w:sz w:val="20"/>
              </w:rPr>
              <w:t xml:space="preserve">Społeczeństwo i </w:t>
            </w:r>
            <w:r w:rsidR="00EE68C5" w:rsidRPr="00BA25F5">
              <w:rPr>
                <w:rFonts w:ascii="Times New Roman" w:hAnsi="Times New Roman" w:cs="Times New Roman"/>
                <w:b/>
                <w:color w:val="00000A"/>
                <w:sz w:val="20"/>
              </w:rPr>
              <w:t xml:space="preserve">Kultura Krajów Brytyjskiej Wspólnoty Narodów </w:t>
            </w:r>
          </w:p>
          <w:p w14:paraId="45419806" w14:textId="77777777" w:rsidR="00EE68C5" w:rsidRPr="00696D79" w:rsidRDefault="00EE68C5" w:rsidP="00EE68C5">
            <w:pPr>
              <w:spacing w:line="100" w:lineRule="atLeast"/>
              <w:rPr>
                <w:b/>
                <w:lang w:val="en-US"/>
              </w:rPr>
            </w:pPr>
            <w:r w:rsidRPr="00BA25F5">
              <w:rPr>
                <w:rFonts w:ascii="Times New Roman" w:hAnsi="Times New Roman" w:cs="Times New Roman"/>
                <w:b/>
                <w:color w:val="00000A"/>
                <w:sz w:val="20"/>
                <w:szCs w:val="20"/>
              </w:rPr>
              <w:t xml:space="preserve">                  </w:t>
            </w:r>
            <w:r w:rsidR="00C44617" w:rsidRPr="00BA25F5">
              <w:rPr>
                <w:rFonts w:ascii="Times New Roman" w:hAnsi="Times New Roman" w:cs="Times New Roman"/>
                <w:b/>
                <w:color w:val="00000A"/>
                <w:sz w:val="20"/>
                <w:szCs w:val="20"/>
                <w:lang w:val="en-US"/>
              </w:rPr>
              <w:t xml:space="preserve">Society and Culture of </w:t>
            </w:r>
            <w:r w:rsidRPr="00BA25F5">
              <w:rPr>
                <w:rFonts w:ascii="Times New Roman" w:hAnsi="Times New Roman" w:cs="Times New Roman"/>
                <w:b/>
                <w:color w:val="00000A"/>
                <w:sz w:val="20"/>
                <w:szCs w:val="20"/>
                <w:lang w:val="en-US"/>
              </w:rPr>
              <w:t xml:space="preserve"> British Commonwealth</w:t>
            </w:r>
            <w:r w:rsidRPr="00696D79">
              <w:rPr>
                <w:b/>
                <w:color w:val="00000A"/>
                <w:sz w:val="20"/>
                <w:szCs w:val="20"/>
                <w:lang w:val="en-US"/>
              </w:rPr>
              <w:t xml:space="preserve"> </w:t>
            </w:r>
          </w:p>
        </w:tc>
      </w:tr>
      <w:tr w:rsidR="00EE68C5" w14:paraId="6E57FA41" w14:textId="77777777" w:rsidTr="0027042E">
        <w:trPr>
          <w:trHeight w:val="284"/>
        </w:trPr>
        <w:tc>
          <w:tcPr>
            <w:tcW w:w="1951" w:type="dxa"/>
            <w:vMerge/>
            <w:tcBorders>
              <w:top w:val="single" w:sz="4" w:space="0" w:color="000000"/>
              <w:left w:val="single" w:sz="4" w:space="0" w:color="000000"/>
              <w:bottom w:val="single" w:sz="4" w:space="0" w:color="000000"/>
            </w:tcBorders>
            <w:shd w:val="clear" w:color="auto" w:fill="auto"/>
            <w:vAlign w:val="center"/>
          </w:tcPr>
          <w:p w14:paraId="30D43783" w14:textId="77777777" w:rsidR="00EE68C5" w:rsidRPr="00696D79" w:rsidRDefault="00EE68C5" w:rsidP="0027042E">
            <w:pPr>
              <w:snapToGrid w:val="0"/>
              <w:rPr>
                <w:rFonts w:ascii="Times New Roman" w:hAnsi="Times New Roman" w:cs="Times New Roman"/>
                <w:b/>
                <w:color w:val="auto"/>
                <w:sz w:val="22"/>
                <w:szCs w:val="22"/>
                <w:lang w:val="en-US"/>
              </w:rPr>
            </w:pPr>
          </w:p>
        </w:tc>
        <w:tc>
          <w:tcPr>
            <w:tcW w:w="1276" w:type="dxa"/>
            <w:tcBorders>
              <w:top w:val="single" w:sz="4" w:space="0" w:color="000000"/>
              <w:left w:val="single" w:sz="4" w:space="0" w:color="000000"/>
              <w:bottom w:val="single" w:sz="4" w:space="0" w:color="000000"/>
            </w:tcBorders>
            <w:shd w:val="clear" w:color="auto" w:fill="auto"/>
          </w:tcPr>
          <w:p w14:paraId="5862789A" w14:textId="77777777" w:rsidR="00EE68C5" w:rsidRDefault="00EE68C5" w:rsidP="0027042E">
            <w:pPr>
              <w:jc w:val="center"/>
              <w:rPr>
                <w:rFonts w:ascii="Times New Roman" w:hAnsi="Times New Roman" w:cs="Times New Roman"/>
                <w:b/>
                <w:color w:val="auto"/>
              </w:rPr>
            </w:pPr>
            <w:r>
              <w:rPr>
                <w:rFonts w:ascii="Times New Roman" w:hAnsi="Times New Roman" w:cs="Times New Roman"/>
                <w:color w:val="auto"/>
                <w:sz w:val="20"/>
                <w:szCs w:val="20"/>
              </w:rPr>
              <w:t>angielskim</w:t>
            </w:r>
          </w:p>
        </w:tc>
        <w:tc>
          <w:tcPr>
            <w:tcW w:w="6530" w:type="dxa"/>
            <w:vMerge/>
            <w:tcBorders>
              <w:top w:val="single" w:sz="4" w:space="0" w:color="000000"/>
              <w:left w:val="single" w:sz="4" w:space="0" w:color="000000"/>
              <w:bottom w:val="single" w:sz="4" w:space="0" w:color="000000"/>
              <w:right w:val="single" w:sz="4" w:space="0" w:color="000000"/>
            </w:tcBorders>
            <w:shd w:val="clear" w:color="auto" w:fill="auto"/>
          </w:tcPr>
          <w:p w14:paraId="54B99362" w14:textId="77777777" w:rsidR="00EE68C5" w:rsidRDefault="00EE68C5" w:rsidP="0027042E">
            <w:pPr>
              <w:snapToGrid w:val="0"/>
              <w:jc w:val="center"/>
              <w:rPr>
                <w:rFonts w:ascii="Times New Roman" w:hAnsi="Times New Roman" w:cs="Times New Roman"/>
                <w:b/>
                <w:color w:val="auto"/>
              </w:rPr>
            </w:pPr>
          </w:p>
        </w:tc>
      </w:tr>
    </w:tbl>
    <w:p w14:paraId="40287FC8" w14:textId="77777777" w:rsidR="00EE68C5" w:rsidRDefault="00EE68C5" w:rsidP="00EE68C5">
      <w:pPr>
        <w:rPr>
          <w:rFonts w:ascii="Times New Roman" w:hAnsi="Times New Roman" w:cs="Times New Roman"/>
          <w:b/>
          <w:color w:val="auto"/>
        </w:rPr>
      </w:pPr>
    </w:p>
    <w:p w14:paraId="6CBAF259" w14:textId="77777777" w:rsidR="00EE68C5" w:rsidRPr="00EE68C5" w:rsidRDefault="00EE68C5" w:rsidP="00AA56FD">
      <w:pPr>
        <w:pStyle w:val="Akapitzlist"/>
        <w:numPr>
          <w:ilvl w:val="0"/>
          <w:numId w:val="53"/>
        </w:numPr>
        <w:suppressAutoHyphens/>
        <w:rPr>
          <w:rFonts w:ascii="Times New Roman" w:hAnsi="Times New Roman" w:cs="Times New Roman"/>
          <w:b/>
          <w:color w:val="auto"/>
          <w:sz w:val="20"/>
          <w:szCs w:val="20"/>
        </w:rPr>
      </w:pPr>
      <w:r w:rsidRPr="00EE68C5">
        <w:rPr>
          <w:rFonts w:ascii="Times New Roman" w:hAnsi="Times New Roman" w:cs="Times New Roman"/>
          <w:b/>
          <w:color w:val="auto"/>
          <w:sz w:val="20"/>
          <w:szCs w:val="20"/>
        </w:rPr>
        <w:t>USYTUOWANIE PRZEDMIOTU W SYSTEMIE STUDIÓW</w:t>
      </w:r>
    </w:p>
    <w:tbl>
      <w:tblPr>
        <w:tblW w:w="0" w:type="auto"/>
        <w:tblInd w:w="-5" w:type="dxa"/>
        <w:tblLayout w:type="fixed"/>
        <w:tblLook w:val="0000" w:firstRow="0" w:lastRow="0" w:firstColumn="0" w:lastColumn="0" w:noHBand="0" w:noVBand="0"/>
      </w:tblPr>
      <w:tblGrid>
        <w:gridCol w:w="4361"/>
        <w:gridCol w:w="5396"/>
      </w:tblGrid>
      <w:tr w:rsidR="00EE68C5" w14:paraId="46C71690"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5AF0203D" w14:textId="77777777" w:rsidR="00EE68C5" w:rsidRDefault="00EE68C5" w:rsidP="0027042E">
            <w:pPr>
              <w:rPr>
                <w:rFonts w:ascii="Times New Roman" w:hAnsi="Times New Roman" w:cs="Times New Roman"/>
                <w:b/>
                <w:color w:val="auto"/>
                <w:sz w:val="18"/>
                <w:szCs w:val="18"/>
              </w:rPr>
            </w:pPr>
            <w:r>
              <w:rPr>
                <w:rFonts w:ascii="Times New Roman" w:hAnsi="Times New Roman" w:cs="Times New Roman"/>
                <w:b/>
                <w:color w:val="auto"/>
                <w:sz w:val="20"/>
                <w:szCs w:val="20"/>
              </w:rPr>
              <w:t>1.1. Kierunek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4911B12E" w14:textId="77777777" w:rsidR="00EE68C5" w:rsidRPr="00EE68C5" w:rsidRDefault="00EE68C5" w:rsidP="0027042E">
            <w:r w:rsidRPr="00EE68C5">
              <w:rPr>
                <w:rFonts w:ascii="Times New Roman" w:hAnsi="Times New Roman" w:cs="Times New Roman"/>
                <w:color w:val="auto"/>
                <w:sz w:val="18"/>
                <w:szCs w:val="18"/>
              </w:rPr>
              <w:t>Filologia Angielska</w:t>
            </w:r>
          </w:p>
        </w:tc>
      </w:tr>
      <w:tr w:rsidR="00EE68C5" w14:paraId="3F1FAB29"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5EB97EE2" w14:textId="77777777" w:rsidR="00EE68C5" w:rsidRDefault="00EE68C5" w:rsidP="0027042E">
            <w:pPr>
              <w:rPr>
                <w:rFonts w:ascii="Times New Roman" w:hAnsi="Times New Roman" w:cs="Times New Roman"/>
                <w:b/>
                <w:color w:val="auto"/>
                <w:sz w:val="18"/>
                <w:szCs w:val="18"/>
              </w:rPr>
            </w:pPr>
            <w:r>
              <w:rPr>
                <w:rFonts w:ascii="Times New Roman" w:hAnsi="Times New Roman" w:cs="Times New Roman"/>
                <w:b/>
                <w:color w:val="auto"/>
                <w:sz w:val="20"/>
                <w:szCs w:val="20"/>
              </w:rPr>
              <w:t>1.2. Forma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0D458583" w14:textId="77777777" w:rsidR="00EE68C5" w:rsidRPr="00EE68C5" w:rsidRDefault="00EE68C5" w:rsidP="0027042E">
            <w:r w:rsidRPr="00EE68C5">
              <w:rPr>
                <w:rFonts w:ascii="Times New Roman" w:hAnsi="Times New Roman" w:cs="Times New Roman"/>
                <w:color w:val="auto"/>
                <w:sz w:val="18"/>
                <w:szCs w:val="18"/>
              </w:rPr>
              <w:t>Studia stacjonarne / niestacjonarne</w:t>
            </w:r>
          </w:p>
        </w:tc>
      </w:tr>
      <w:tr w:rsidR="00EE68C5" w14:paraId="57D10FB8"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3CF6230E" w14:textId="77777777" w:rsidR="00EE68C5" w:rsidRDefault="00EE68C5" w:rsidP="0027042E">
            <w:pPr>
              <w:rPr>
                <w:rFonts w:ascii="Times New Roman" w:hAnsi="Times New Roman" w:cs="Times New Roman"/>
                <w:b/>
                <w:color w:val="auto"/>
                <w:sz w:val="18"/>
                <w:szCs w:val="18"/>
              </w:rPr>
            </w:pPr>
            <w:r>
              <w:rPr>
                <w:rFonts w:ascii="Times New Roman" w:hAnsi="Times New Roman" w:cs="Times New Roman"/>
                <w:b/>
                <w:color w:val="auto"/>
                <w:sz w:val="20"/>
                <w:szCs w:val="20"/>
              </w:rPr>
              <w:t>1.3. Poziom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49AB9DC9" w14:textId="77777777" w:rsidR="00EE68C5" w:rsidRPr="00EE68C5" w:rsidRDefault="00EE68C5" w:rsidP="0027042E">
            <w:r w:rsidRPr="00EE68C5">
              <w:rPr>
                <w:rFonts w:ascii="Times New Roman" w:hAnsi="Times New Roman" w:cs="Times New Roman"/>
                <w:color w:val="auto"/>
                <w:sz w:val="18"/>
                <w:szCs w:val="18"/>
              </w:rPr>
              <w:t>Studia II stopnia magisterskie</w:t>
            </w:r>
          </w:p>
        </w:tc>
      </w:tr>
      <w:tr w:rsidR="00EE68C5" w14:paraId="11301A69"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0A54EEAC" w14:textId="77777777" w:rsidR="00EE68C5" w:rsidRDefault="00EE68C5" w:rsidP="0027042E">
            <w:pPr>
              <w:rPr>
                <w:rFonts w:ascii="Times New Roman" w:hAnsi="Times New Roman" w:cs="Times New Roman"/>
                <w:b/>
                <w:color w:val="auto"/>
                <w:sz w:val="18"/>
                <w:szCs w:val="18"/>
              </w:rPr>
            </w:pPr>
            <w:r>
              <w:rPr>
                <w:rFonts w:ascii="Times New Roman" w:hAnsi="Times New Roman" w:cs="Times New Roman"/>
                <w:b/>
                <w:color w:val="auto"/>
                <w:sz w:val="20"/>
                <w:szCs w:val="20"/>
              </w:rPr>
              <w:t>1.4. Profil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7754F461" w14:textId="77777777" w:rsidR="00EE68C5" w:rsidRPr="00EE68C5" w:rsidRDefault="00EE68C5" w:rsidP="0027042E">
            <w:proofErr w:type="spellStart"/>
            <w:r w:rsidRPr="00EE68C5">
              <w:rPr>
                <w:rFonts w:ascii="Times New Roman" w:hAnsi="Times New Roman" w:cs="Times New Roman"/>
                <w:color w:val="auto"/>
                <w:sz w:val="18"/>
                <w:szCs w:val="18"/>
              </w:rPr>
              <w:t>Ogólnoakademicki</w:t>
            </w:r>
            <w:proofErr w:type="spellEnd"/>
          </w:p>
        </w:tc>
      </w:tr>
      <w:tr w:rsidR="00EE68C5" w14:paraId="38503D32"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7D71FAA5" w14:textId="77777777" w:rsidR="00EE68C5" w:rsidRDefault="00EE68C5" w:rsidP="0027042E">
            <w:pPr>
              <w:ind w:left="340" w:hanging="340"/>
              <w:rPr>
                <w:rFonts w:ascii="Times New Roman" w:hAnsi="Times New Roman" w:cs="Times New Roman"/>
                <w:color w:val="auto"/>
                <w:sz w:val="18"/>
                <w:szCs w:val="18"/>
              </w:rPr>
            </w:pPr>
            <w:r>
              <w:rPr>
                <w:rFonts w:ascii="Times New Roman" w:hAnsi="Times New Roman" w:cs="Times New Roman"/>
                <w:b/>
                <w:color w:val="auto"/>
                <w:sz w:val="20"/>
                <w:szCs w:val="20"/>
              </w:rPr>
              <w:t xml:space="preserve">1.5. Osoba przygotowująca kartę przedmiotu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18A9773E" w14:textId="77777777" w:rsidR="00EE68C5" w:rsidRDefault="00EE68C5" w:rsidP="0027042E">
            <w:pPr>
              <w:snapToGrid w:val="0"/>
            </w:pPr>
            <w:r>
              <w:rPr>
                <w:rFonts w:ascii="Times New Roman" w:hAnsi="Times New Roman" w:cs="Times New Roman"/>
                <w:color w:val="auto"/>
                <w:sz w:val="18"/>
                <w:szCs w:val="18"/>
              </w:rPr>
              <w:t>dr Krzysztof Kasiński</w:t>
            </w:r>
          </w:p>
        </w:tc>
      </w:tr>
      <w:tr w:rsidR="00EE68C5" w14:paraId="4FF7E408"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79487F6D" w14:textId="77777777" w:rsidR="00EE68C5" w:rsidRDefault="00EE68C5" w:rsidP="0027042E">
            <w:pPr>
              <w:rPr>
                <w:rFonts w:ascii="Times New Roman" w:hAnsi="Times New Roman" w:cs="Times New Roman"/>
                <w:color w:val="auto"/>
                <w:sz w:val="18"/>
                <w:szCs w:val="18"/>
              </w:rPr>
            </w:pPr>
            <w:r>
              <w:rPr>
                <w:rFonts w:ascii="Times New Roman" w:hAnsi="Times New Roman" w:cs="Times New Roman"/>
                <w:b/>
                <w:color w:val="auto"/>
                <w:sz w:val="20"/>
                <w:szCs w:val="20"/>
              </w:rPr>
              <w:t xml:space="preserve">1.6. Kontakt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6D4D77C0" w14:textId="77777777" w:rsidR="00EE68C5" w:rsidRDefault="00EE68C5" w:rsidP="0027042E">
            <w:pPr>
              <w:snapToGrid w:val="0"/>
            </w:pPr>
            <w:r>
              <w:rPr>
                <w:rFonts w:ascii="Times New Roman" w:hAnsi="Times New Roman" w:cs="Times New Roman"/>
                <w:color w:val="auto"/>
                <w:sz w:val="18"/>
                <w:szCs w:val="18"/>
              </w:rPr>
              <w:t>k.kasinski@ujk.edu.pl</w:t>
            </w:r>
          </w:p>
        </w:tc>
      </w:tr>
    </w:tbl>
    <w:p w14:paraId="73F3D44E" w14:textId="77777777" w:rsidR="00EE68C5" w:rsidRDefault="00EE68C5" w:rsidP="00EE68C5">
      <w:pPr>
        <w:rPr>
          <w:rFonts w:ascii="Times New Roman" w:hAnsi="Times New Roman" w:cs="Times New Roman"/>
          <w:b/>
          <w:color w:val="auto"/>
          <w:sz w:val="18"/>
          <w:szCs w:val="18"/>
        </w:rPr>
      </w:pPr>
    </w:p>
    <w:p w14:paraId="6C24A686" w14:textId="77777777" w:rsidR="00EE68C5" w:rsidRPr="00EE68C5" w:rsidRDefault="00EE68C5" w:rsidP="00AA56FD">
      <w:pPr>
        <w:pStyle w:val="Akapitzlist"/>
        <w:numPr>
          <w:ilvl w:val="0"/>
          <w:numId w:val="53"/>
        </w:numPr>
        <w:suppressAutoHyphens/>
        <w:rPr>
          <w:rFonts w:ascii="Times New Roman" w:hAnsi="Times New Roman" w:cs="Times New Roman"/>
          <w:b/>
          <w:color w:val="auto"/>
          <w:sz w:val="20"/>
          <w:szCs w:val="20"/>
        </w:rPr>
      </w:pPr>
      <w:r w:rsidRPr="00EE68C5">
        <w:rPr>
          <w:rFonts w:ascii="Times New Roman" w:hAnsi="Times New Roman" w:cs="Times New Roman"/>
          <w:b/>
          <w:color w:val="auto"/>
          <w:sz w:val="20"/>
          <w:szCs w:val="20"/>
        </w:rPr>
        <w:t>OGÓLNA CHARAKTERYSTYKA PRZEDMIOTU</w:t>
      </w:r>
    </w:p>
    <w:tbl>
      <w:tblPr>
        <w:tblW w:w="0" w:type="auto"/>
        <w:tblInd w:w="-5" w:type="dxa"/>
        <w:tblLayout w:type="fixed"/>
        <w:tblLook w:val="0000" w:firstRow="0" w:lastRow="0" w:firstColumn="0" w:lastColumn="0" w:noHBand="0" w:noVBand="0"/>
      </w:tblPr>
      <w:tblGrid>
        <w:gridCol w:w="4361"/>
        <w:gridCol w:w="5396"/>
      </w:tblGrid>
      <w:tr w:rsidR="00EE68C5" w14:paraId="7CF2DC3F"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55155BFD" w14:textId="77777777" w:rsidR="00EE68C5" w:rsidRDefault="00EE68C5" w:rsidP="0027042E">
            <w:pPr>
              <w:rPr>
                <w:rFonts w:ascii="Times New Roman" w:hAnsi="Times New Roman" w:cs="Times New Roman"/>
                <w:b/>
                <w:color w:val="auto"/>
                <w:sz w:val="18"/>
                <w:szCs w:val="18"/>
              </w:rPr>
            </w:pPr>
            <w:r>
              <w:rPr>
                <w:rFonts w:ascii="Times New Roman" w:hAnsi="Times New Roman" w:cs="Times New Roman"/>
                <w:b/>
                <w:color w:val="auto"/>
                <w:sz w:val="20"/>
                <w:szCs w:val="20"/>
              </w:rPr>
              <w:t>2.1. Język wykładowy</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2F76D5BF" w14:textId="77777777" w:rsidR="00EE68C5" w:rsidRPr="00EE68C5" w:rsidRDefault="00EE68C5" w:rsidP="0027042E">
            <w:pPr>
              <w:snapToGrid w:val="0"/>
            </w:pPr>
            <w:r>
              <w:rPr>
                <w:rFonts w:ascii="Times New Roman" w:hAnsi="Times New Roman" w:cs="Times New Roman"/>
                <w:color w:val="auto"/>
                <w:sz w:val="18"/>
                <w:szCs w:val="18"/>
              </w:rPr>
              <w:t xml:space="preserve">język </w:t>
            </w:r>
            <w:r w:rsidRPr="00EE68C5">
              <w:rPr>
                <w:rFonts w:ascii="Times New Roman" w:hAnsi="Times New Roman" w:cs="Times New Roman"/>
                <w:color w:val="auto"/>
                <w:sz w:val="18"/>
                <w:szCs w:val="18"/>
              </w:rPr>
              <w:t>angielski</w:t>
            </w:r>
          </w:p>
        </w:tc>
      </w:tr>
      <w:tr w:rsidR="00EE68C5" w14:paraId="70462413"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0BF85141" w14:textId="77777777" w:rsidR="00EE68C5" w:rsidRDefault="00EE68C5" w:rsidP="0027042E">
            <w:pPr>
              <w:rPr>
                <w:rFonts w:ascii="Times New Roman" w:hAnsi="Times New Roman" w:cs="Times New Roman"/>
                <w:bCs/>
                <w:sz w:val="20"/>
                <w:szCs w:val="20"/>
              </w:rPr>
            </w:pPr>
            <w:r>
              <w:rPr>
                <w:rFonts w:ascii="Times New Roman" w:hAnsi="Times New Roman" w:cs="Times New Roman"/>
                <w:b/>
                <w:color w:val="auto"/>
                <w:sz w:val="20"/>
                <w:szCs w:val="20"/>
              </w:rPr>
              <w:t>2.2. Wymagania wstępne*</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5051E189" w14:textId="74B4454B" w:rsidR="00EE68C5" w:rsidRDefault="00EE68C5" w:rsidP="0027042E"/>
        </w:tc>
      </w:tr>
    </w:tbl>
    <w:p w14:paraId="4DE2EEE7" w14:textId="77777777" w:rsidR="00EE68C5" w:rsidRDefault="00EE68C5" w:rsidP="00EE68C5">
      <w:pPr>
        <w:rPr>
          <w:rFonts w:ascii="Times New Roman" w:hAnsi="Times New Roman" w:cs="Times New Roman"/>
          <w:b/>
          <w:color w:val="auto"/>
          <w:sz w:val="18"/>
          <w:szCs w:val="18"/>
        </w:rPr>
      </w:pPr>
    </w:p>
    <w:p w14:paraId="15F3F374" w14:textId="77777777" w:rsidR="00EE68C5" w:rsidRDefault="00EE68C5" w:rsidP="00AA56FD">
      <w:pPr>
        <w:numPr>
          <w:ilvl w:val="0"/>
          <w:numId w:val="53"/>
        </w:numPr>
        <w:suppressAutoHyphens/>
        <w:rPr>
          <w:rFonts w:ascii="Times New Roman" w:hAnsi="Times New Roman" w:cs="Times New Roman"/>
          <w:b/>
          <w:color w:val="auto"/>
          <w:sz w:val="20"/>
          <w:szCs w:val="20"/>
        </w:rPr>
      </w:pPr>
      <w:r>
        <w:rPr>
          <w:rFonts w:ascii="Times New Roman" w:hAnsi="Times New Roman" w:cs="Times New Roman"/>
          <w:b/>
          <w:color w:val="auto"/>
          <w:sz w:val="20"/>
          <w:szCs w:val="20"/>
        </w:rPr>
        <w:t>SZCZEGÓŁOWA CHARAKTERYSTYKA PRZEDMIOTU</w:t>
      </w:r>
    </w:p>
    <w:tbl>
      <w:tblPr>
        <w:tblW w:w="0" w:type="auto"/>
        <w:tblInd w:w="-5" w:type="dxa"/>
        <w:tblLayout w:type="fixed"/>
        <w:tblLook w:val="0000" w:firstRow="0" w:lastRow="0" w:firstColumn="0" w:lastColumn="0" w:noHBand="0" w:noVBand="0"/>
      </w:tblPr>
      <w:tblGrid>
        <w:gridCol w:w="1526"/>
        <w:gridCol w:w="1766"/>
        <w:gridCol w:w="6465"/>
      </w:tblGrid>
      <w:tr w:rsidR="00EE68C5" w14:paraId="5F3E3FCC" w14:textId="77777777" w:rsidTr="0027042E">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4ACF7352" w14:textId="77777777" w:rsidR="00EE68C5" w:rsidRPr="00EE68C5" w:rsidRDefault="00EE68C5" w:rsidP="00AA56FD">
            <w:pPr>
              <w:pStyle w:val="Akapitzlist"/>
              <w:numPr>
                <w:ilvl w:val="1"/>
                <w:numId w:val="54"/>
              </w:numPr>
              <w:suppressAutoHyphens/>
              <w:rPr>
                <w:rFonts w:ascii="Times New Roman" w:hAnsi="Times New Roman" w:cs="Times New Roman"/>
                <w:color w:val="auto"/>
                <w:sz w:val="18"/>
                <w:szCs w:val="18"/>
              </w:rPr>
            </w:pPr>
            <w:r w:rsidRPr="00EE68C5">
              <w:rPr>
                <w:rFonts w:ascii="Times New Roman" w:hAnsi="Times New Roman" w:cs="Times New Roman"/>
                <w:b/>
                <w:color w:val="auto"/>
                <w:sz w:val="20"/>
                <w:szCs w:val="20"/>
              </w:rPr>
              <w:t xml:space="preserve">Forma zajęć </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1387E3E3" w14:textId="77777777" w:rsidR="00EE68C5" w:rsidRDefault="00EE68C5" w:rsidP="0027042E">
            <w:pPr>
              <w:tabs>
                <w:tab w:val="left" w:pos="0"/>
              </w:tabs>
              <w:snapToGrid w:val="0"/>
            </w:pPr>
            <w:r>
              <w:rPr>
                <w:rFonts w:ascii="Times New Roman" w:hAnsi="Times New Roman" w:cs="Times New Roman"/>
                <w:color w:val="auto"/>
                <w:sz w:val="18"/>
                <w:szCs w:val="18"/>
              </w:rPr>
              <w:t xml:space="preserve">Wykład </w:t>
            </w:r>
          </w:p>
        </w:tc>
      </w:tr>
      <w:tr w:rsidR="00EE68C5" w14:paraId="29C5EC15" w14:textId="77777777" w:rsidTr="0027042E">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7222681F" w14:textId="77777777" w:rsidR="00EE68C5" w:rsidRPr="00EE68C5" w:rsidRDefault="00EE68C5" w:rsidP="00AA56FD">
            <w:pPr>
              <w:pStyle w:val="Akapitzlist"/>
              <w:numPr>
                <w:ilvl w:val="1"/>
                <w:numId w:val="54"/>
              </w:numPr>
              <w:suppressAutoHyphens/>
              <w:rPr>
                <w:b/>
                <w:sz w:val="18"/>
                <w:szCs w:val="18"/>
              </w:rPr>
            </w:pPr>
            <w:r w:rsidRPr="00EE68C5">
              <w:rPr>
                <w:rFonts w:ascii="Times New Roman" w:hAnsi="Times New Roman" w:cs="Times New Roman"/>
                <w:b/>
                <w:color w:val="auto"/>
                <w:sz w:val="20"/>
                <w:szCs w:val="20"/>
              </w:rPr>
              <w:t>Miejsce realizacji zajęć</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2D01667F" w14:textId="77777777" w:rsidR="00EE68C5" w:rsidRPr="00EE68C5" w:rsidRDefault="00EE68C5" w:rsidP="0027042E">
            <w:pPr>
              <w:pStyle w:val="Bodytext30"/>
              <w:shd w:val="clear" w:color="auto" w:fill="auto"/>
              <w:spacing w:before="0" w:line="240" w:lineRule="auto"/>
              <w:ind w:firstLine="0"/>
              <w:jc w:val="left"/>
            </w:pPr>
            <w:r w:rsidRPr="00EE68C5">
              <w:rPr>
                <w:sz w:val="18"/>
                <w:szCs w:val="18"/>
                <w:lang w:val="pl"/>
              </w:rPr>
              <w:t>Zajęcia w pomieszczeniach dydaktycznych UJK</w:t>
            </w:r>
          </w:p>
        </w:tc>
      </w:tr>
      <w:tr w:rsidR="00EE68C5" w14:paraId="2213F0F1" w14:textId="77777777" w:rsidTr="0027042E">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28FEA238" w14:textId="77777777" w:rsidR="00EE68C5" w:rsidRDefault="00EE68C5" w:rsidP="00AA56FD">
            <w:pPr>
              <w:numPr>
                <w:ilvl w:val="1"/>
                <w:numId w:val="54"/>
              </w:numPr>
              <w:suppressAutoHyphens/>
              <w:ind w:left="426" w:hanging="426"/>
              <w:rPr>
                <w:rFonts w:ascii="Times New Roman" w:hAnsi="Times New Roman" w:cs="Times New Roman"/>
                <w:color w:val="auto"/>
                <w:sz w:val="18"/>
                <w:szCs w:val="18"/>
              </w:rPr>
            </w:pPr>
            <w:r>
              <w:rPr>
                <w:rFonts w:ascii="Times New Roman" w:hAnsi="Times New Roman" w:cs="Times New Roman"/>
                <w:b/>
                <w:color w:val="auto"/>
                <w:sz w:val="20"/>
                <w:szCs w:val="20"/>
              </w:rPr>
              <w:t>Forma zaliczenia zajęć</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4BA207D9" w14:textId="77777777" w:rsidR="00EE68C5" w:rsidRDefault="00EE68C5" w:rsidP="0027042E">
            <w:pPr>
              <w:snapToGrid w:val="0"/>
            </w:pPr>
            <w:r>
              <w:rPr>
                <w:rFonts w:ascii="Times New Roman" w:hAnsi="Times New Roman" w:cs="Times New Roman"/>
                <w:color w:val="auto"/>
                <w:sz w:val="18"/>
                <w:szCs w:val="18"/>
              </w:rPr>
              <w:t>Zaliczenie na ocenę</w:t>
            </w:r>
          </w:p>
        </w:tc>
      </w:tr>
      <w:tr w:rsidR="00EE68C5" w14:paraId="77CD8FC6" w14:textId="77777777" w:rsidTr="0027042E">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720F109C" w14:textId="77777777" w:rsidR="00EE68C5" w:rsidRDefault="00EE68C5" w:rsidP="00AA56FD">
            <w:pPr>
              <w:numPr>
                <w:ilvl w:val="1"/>
                <w:numId w:val="54"/>
              </w:numPr>
              <w:suppressAutoHyphens/>
              <w:ind w:left="426" w:hanging="426"/>
              <w:rPr>
                <w:sz w:val="20"/>
                <w:szCs w:val="20"/>
              </w:rPr>
            </w:pPr>
            <w:r>
              <w:rPr>
                <w:rFonts w:ascii="Times New Roman" w:hAnsi="Times New Roman" w:cs="Times New Roman"/>
                <w:b/>
                <w:color w:val="auto"/>
                <w:sz w:val="20"/>
                <w:szCs w:val="20"/>
              </w:rPr>
              <w:t>Metody dydaktyczne</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46FD2051" w14:textId="77777777" w:rsidR="00EE68C5" w:rsidRDefault="00EE68C5" w:rsidP="0027042E">
            <w:pPr>
              <w:pStyle w:val="NormalnyWeb"/>
              <w:snapToGrid w:val="0"/>
              <w:spacing w:before="0" w:after="0"/>
            </w:pPr>
            <w:r>
              <w:rPr>
                <w:sz w:val="20"/>
                <w:szCs w:val="20"/>
              </w:rPr>
              <w:t>Wykład – wykład konwersatoryjny, prezentacje multimedialne</w:t>
            </w:r>
          </w:p>
        </w:tc>
      </w:tr>
      <w:tr w:rsidR="00EE68C5" w14:paraId="0087F8E5" w14:textId="77777777" w:rsidTr="0027042E">
        <w:trPr>
          <w:trHeight w:val="284"/>
        </w:trPr>
        <w:tc>
          <w:tcPr>
            <w:tcW w:w="1526" w:type="dxa"/>
            <w:vMerge w:val="restart"/>
            <w:tcBorders>
              <w:top w:val="single" w:sz="4" w:space="0" w:color="000000"/>
              <w:left w:val="single" w:sz="4" w:space="0" w:color="000000"/>
              <w:bottom w:val="single" w:sz="4" w:space="0" w:color="000000"/>
            </w:tcBorders>
            <w:shd w:val="clear" w:color="auto" w:fill="auto"/>
          </w:tcPr>
          <w:p w14:paraId="2411A2A8" w14:textId="77777777" w:rsidR="00EE68C5" w:rsidRDefault="00EE68C5" w:rsidP="00AA56FD">
            <w:pPr>
              <w:numPr>
                <w:ilvl w:val="1"/>
                <w:numId w:val="54"/>
              </w:numPr>
              <w:suppressAutoHyphens/>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Wykaz literatury</w:t>
            </w:r>
          </w:p>
        </w:tc>
        <w:tc>
          <w:tcPr>
            <w:tcW w:w="1766" w:type="dxa"/>
            <w:tcBorders>
              <w:top w:val="single" w:sz="4" w:space="0" w:color="000000"/>
              <w:left w:val="single" w:sz="4" w:space="0" w:color="000000"/>
              <w:bottom w:val="single" w:sz="4" w:space="0" w:color="000000"/>
            </w:tcBorders>
            <w:shd w:val="clear" w:color="auto" w:fill="auto"/>
          </w:tcPr>
          <w:p w14:paraId="5399C718" w14:textId="77777777" w:rsidR="00EE68C5" w:rsidRDefault="00EE68C5" w:rsidP="0027042E">
            <w:pPr>
              <w:ind w:left="426" w:hanging="392"/>
              <w:rPr>
                <w:i/>
                <w:sz w:val="20"/>
              </w:rPr>
            </w:pPr>
            <w:r>
              <w:rPr>
                <w:rFonts w:ascii="Times New Roman" w:hAnsi="Times New Roman" w:cs="Times New Roman"/>
                <w:b/>
                <w:color w:val="auto"/>
                <w:sz w:val="20"/>
                <w:szCs w:val="20"/>
              </w:rPr>
              <w:t>podstawowa</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076D7494" w14:textId="52CE5D53" w:rsidR="00EE68C5" w:rsidRPr="008337B2" w:rsidRDefault="00EE68C5" w:rsidP="0027042E">
            <w:pPr>
              <w:spacing w:line="100" w:lineRule="atLeast"/>
              <w:rPr>
                <w:rFonts w:ascii="Times New Roman" w:hAnsi="Times New Roman" w:cs="Times New Roman"/>
                <w:color w:val="00000A"/>
                <w:sz w:val="20"/>
                <w:lang w:val="en-US"/>
              </w:rPr>
            </w:pPr>
            <w:r w:rsidRPr="00EE68C5">
              <w:rPr>
                <w:rFonts w:ascii="Times New Roman" w:hAnsi="Times New Roman" w:cs="Times New Roman"/>
                <w:sz w:val="20"/>
              </w:rPr>
              <w:t xml:space="preserve">Drąg A.,  Iwaniuk H.  </w:t>
            </w:r>
            <w:proofErr w:type="spellStart"/>
            <w:r w:rsidRPr="00EE68C5">
              <w:rPr>
                <w:rFonts w:ascii="Times New Roman" w:hAnsi="Times New Roman" w:cs="Times New Roman"/>
                <w:sz w:val="20"/>
              </w:rPr>
              <w:t>Setman</w:t>
            </w:r>
            <w:proofErr w:type="spellEnd"/>
            <w:r w:rsidRPr="00EE68C5">
              <w:rPr>
                <w:rFonts w:ascii="Times New Roman" w:hAnsi="Times New Roman" w:cs="Times New Roman"/>
                <w:sz w:val="20"/>
              </w:rPr>
              <w:t xml:space="preserve"> M., Kultura i cywilizacja krajów angielskiego obszaru językowego.  </w:t>
            </w:r>
            <w:r w:rsidRPr="00CE1466">
              <w:rPr>
                <w:rFonts w:ascii="Times New Roman" w:hAnsi="Times New Roman" w:cs="Times New Roman"/>
                <w:sz w:val="20"/>
                <w:lang w:val="en-US"/>
              </w:rPr>
              <w:t xml:space="preserve">Warszawa.  </w:t>
            </w:r>
            <w:proofErr w:type="spellStart"/>
            <w:r w:rsidRPr="00CE1466">
              <w:rPr>
                <w:rFonts w:ascii="Times New Roman" w:hAnsi="Times New Roman" w:cs="Times New Roman"/>
                <w:sz w:val="20"/>
                <w:lang w:val="en-US"/>
              </w:rPr>
              <w:t>Maternus</w:t>
            </w:r>
            <w:proofErr w:type="spellEnd"/>
            <w:r w:rsidRPr="00CE1466">
              <w:rPr>
                <w:rFonts w:ascii="Times New Roman" w:hAnsi="Times New Roman" w:cs="Times New Roman"/>
                <w:sz w:val="20"/>
                <w:lang w:val="en-US"/>
              </w:rPr>
              <w:t xml:space="preserve"> Media 2003</w:t>
            </w:r>
          </w:p>
          <w:p w14:paraId="0D1E1235" w14:textId="77777777" w:rsidR="00EE68C5" w:rsidRPr="00CE1466" w:rsidRDefault="00EE68C5" w:rsidP="0027042E">
            <w:pPr>
              <w:spacing w:line="100" w:lineRule="atLeast"/>
              <w:rPr>
                <w:rFonts w:ascii="Times New Roman" w:hAnsi="Times New Roman" w:cs="Times New Roman"/>
                <w:color w:val="00000A"/>
                <w:sz w:val="20"/>
                <w:lang w:val="en-US"/>
              </w:rPr>
            </w:pPr>
            <w:r w:rsidRPr="00EE68C5">
              <w:rPr>
                <w:rFonts w:ascii="Times New Roman" w:hAnsi="Times New Roman" w:cs="Times New Roman"/>
                <w:color w:val="00000A"/>
                <w:sz w:val="20"/>
              </w:rPr>
              <w:t xml:space="preserve">Potyrała A. Indie w XXI wieku: wybrane problemy. </w:t>
            </w:r>
            <w:proofErr w:type="spellStart"/>
            <w:r w:rsidRPr="00CE1466">
              <w:rPr>
                <w:rFonts w:ascii="Times New Roman" w:hAnsi="Times New Roman" w:cs="Times New Roman"/>
                <w:color w:val="00000A"/>
                <w:sz w:val="20"/>
                <w:lang w:val="en-US"/>
              </w:rPr>
              <w:t>Wydawnictwo</w:t>
            </w:r>
            <w:proofErr w:type="spellEnd"/>
            <w:r w:rsidRPr="00CE1466">
              <w:rPr>
                <w:rFonts w:ascii="Times New Roman" w:hAnsi="Times New Roman" w:cs="Times New Roman"/>
                <w:color w:val="00000A"/>
                <w:sz w:val="20"/>
                <w:lang w:val="en-US"/>
              </w:rPr>
              <w:t xml:space="preserve"> </w:t>
            </w:r>
            <w:proofErr w:type="spellStart"/>
            <w:r w:rsidRPr="00CE1466">
              <w:rPr>
                <w:rFonts w:ascii="Times New Roman" w:hAnsi="Times New Roman" w:cs="Times New Roman"/>
                <w:color w:val="00000A"/>
                <w:sz w:val="20"/>
                <w:lang w:val="en-US"/>
              </w:rPr>
              <w:t>Naukowe</w:t>
            </w:r>
            <w:proofErr w:type="spellEnd"/>
            <w:r w:rsidRPr="00CE1466">
              <w:rPr>
                <w:rFonts w:ascii="Times New Roman" w:hAnsi="Times New Roman" w:cs="Times New Roman"/>
                <w:color w:val="00000A"/>
                <w:sz w:val="20"/>
                <w:lang w:val="en-US"/>
              </w:rPr>
              <w:t xml:space="preserve"> UAM. </w:t>
            </w:r>
            <w:proofErr w:type="spellStart"/>
            <w:r w:rsidRPr="00CE1466">
              <w:rPr>
                <w:rFonts w:ascii="Times New Roman" w:hAnsi="Times New Roman" w:cs="Times New Roman"/>
                <w:color w:val="00000A"/>
                <w:sz w:val="20"/>
                <w:lang w:val="en-US"/>
              </w:rPr>
              <w:t>Poznań</w:t>
            </w:r>
            <w:proofErr w:type="spellEnd"/>
            <w:r w:rsidRPr="00CE1466">
              <w:rPr>
                <w:rFonts w:ascii="Times New Roman" w:hAnsi="Times New Roman" w:cs="Times New Roman"/>
                <w:color w:val="00000A"/>
                <w:sz w:val="20"/>
                <w:lang w:val="en-US"/>
              </w:rPr>
              <w:t xml:space="preserve"> 2009</w:t>
            </w:r>
          </w:p>
          <w:p w14:paraId="711CFFA3" w14:textId="77777777" w:rsidR="00EE68C5" w:rsidRDefault="00EE68C5" w:rsidP="0027042E">
            <w:pPr>
              <w:spacing w:line="100" w:lineRule="atLeast"/>
            </w:pPr>
            <w:r w:rsidRPr="00EE68C5">
              <w:rPr>
                <w:rFonts w:ascii="Times New Roman" w:hAnsi="Times New Roman" w:cs="Times New Roman"/>
                <w:color w:val="00000A"/>
                <w:sz w:val="20"/>
                <w:szCs w:val="20"/>
              </w:rPr>
              <w:t>Polus Andrzej, Wspólnota Narodów na arenie międzynarodowej, Wrocław:  Wydawnictwo Uniwersytetu Wrocławskiego, 2009.</w:t>
            </w:r>
          </w:p>
        </w:tc>
      </w:tr>
      <w:tr w:rsidR="00EE68C5" w14:paraId="5EE56467" w14:textId="77777777" w:rsidTr="0027042E">
        <w:trPr>
          <w:trHeight w:val="284"/>
        </w:trPr>
        <w:tc>
          <w:tcPr>
            <w:tcW w:w="1526" w:type="dxa"/>
            <w:vMerge/>
            <w:tcBorders>
              <w:top w:val="single" w:sz="4" w:space="0" w:color="000000"/>
              <w:left w:val="single" w:sz="4" w:space="0" w:color="000000"/>
              <w:bottom w:val="single" w:sz="4" w:space="0" w:color="000000"/>
            </w:tcBorders>
            <w:shd w:val="clear" w:color="auto" w:fill="auto"/>
            <w:vAlign w:val="center"/>
          </w:tcPr>
          <w:p w14:paraId="7B641339" w14:textId="77777777" w:rsidR="00EE68C5" w:rsidRDefault="00EE68C5" w:rsidP="0027042E">
            <w:pPr>
              <w:snapToGrid w:val="0"/>
              <w:rPr>
                <w:rFonts w:ascii="Times New Roman" w:hAnsi="Times New Roman" w:cs="Times New Roman"/>
                <w:b/>
                <w:color w:val="auto"/>
                <w:sz w:val="20"/>
                <w:szCs w:val="20"/>
              </w:rPr>
            </w:pPr>
          </w:p>
        </w:tc>
        <w:tc>
          <w:tcPr>
            <w:tcW w:w="1766" w:type="dxa"/>
            <w:tcBorders>
              <w:top w:val="single" w:sz="4" w:space="0" w:color="000000"/>
              <w:left w:val="single" w:sz="4" w:space="0" w:color="000000"/>
              <w:bottom w:val="single" w:sz="4" w:space="0" w:color="000000"/>
            </w:tcBorders>
            <w:shd w:val="clear" w:color="auto" w:fill="auto"/>
          </w:tcPr>
          <w:p w14:paraId="49426E17" w14:textId="77777777" w:rsidR="00EE68C5" w:rsidRDefault="00EE68C5" w:rsidP="0027042E">
            <w:pPr>
              <w:ind w:left="426" w:hanging="392"/>
              <w:rPr>
                <w:i/>
                <w:color w:val="00000A"/>
                <w:sz w:val="20"/>
              </w:rPr>
            </w:pPr>
            <w:r>
              <w:rPr>
                <w:rFonts w:ascii="Times New Roman" w:hAnsi="Times New Roman" w:cs="Times New Roman"/>
                <w:b/>
                <w:color w:val="auto"/>
                <w:sz w:val="20"/>
                <w:szCs w:val="20"/>
              </w:rPr>
              <w:t>uzupełniająca</w:t>
            </w:r>
          </w:p>
        </w:tc>
        <w:tc>
          <w:tcPr>
            <w:tcW w:w="6465" w:type="dxa"/>
            <w:tcBorders>
              <w:top w:val="single" w:sz="4" w:space="0" w:color="000000"/>
              <w:left w:val="single" w:sz="4" w:space="0" w:color="000000"/>
              <w:bottom w:val="single" w:sz="4" w:space="0" w:color="000000"/>
              <w:right w:val="single" w:sz="4" w:space="0" w:color="000000"/>
            </w:tcBorders>
            <w:shd w:val="clear" w:color="auto" w:fill="auto"/>
          </w:tcPr>
          <w:p w14:paraId="14863B74" w14:textId="77777777" w:rsidR="00EE68C5" w:rsidRPr="00EE68C5" w:rsidRDefault="00EE68C5" w:rsidP="0027042E">
            <w:pPr>
              <w:spacing w:line="100" w:lineRule="atLeast"/>
              <w:rPr>
                <w:rFonts w:ascii="Times New Roman" w:hAnsi="Times New Roman" w:cs="Times New Roman"/>
                <w:color w:val="00000A"/>
                <w:sz w:val="20"/>
              </w:rPr>
            </w:pPr>
            <w:proofErr w:type="spellStart"/>
            <w:r w:rsidRPr="00EE68C5">
              <w:rPr>
                <w:rFonts w:ascii="Times New Roman" w:hAnsi="Times New Roman" w:cs="Times New Roman"/>
                <w:color w:val="00000A"/>
                <w:sz w:val="20"/>
              </w:rPr>
              <w:t>Rodacka</w:t>
            </w:r>
            <w:proofErr w:type="spellEnd"/>
            <w:r w:rsidRPr="00EE68C5">
              <w:rPr>
                <w:rFonts w:ascii="Times New Roman" w:hAnsi="Times New Roman" w:cs="Times New Roman"/>
                <w:color w:val="00000A"/>
                <w:sz w:val="20"/>
              </w:rPr>
              <w:t xml:space="preserve"> Katarzyna. Malta. Wydawnictwo Helion 2016.</w:t>
            </w:r>
          </w:p>
          <w:p w14:paraId="7CA39579" w14:textId="77777777" w:rsidR="00EE68C5" w:rsidRPr="00EE68C5" w:rsidRDefault="00EE68C5" w:rsidP="0027042E">
            <w:pPr>
              <w:spacing w:line="100" w:lineRule="atLeast"/>
              <w:rPr>
                <w:rFonts w:ascii="Times New Roman" w:hAnsi="Times New Roman" w:cs="Times New Roman"/>
                <w:color w:val="00000A"/>
                <w:sz w:val="20"/>
                <w:szCs w:val="20"/>
                <w:lang w:val="pl-PL"/>
              </w:rPr>
            </w:pPr>
            <w:proofErr w:type="spellStart"/>
            <w:r w:rsidRPr="00EE68C5">
              <w:rPr>
                <w:rFonts w:ascii="Times New Roman" w:hAnsi="Times New Roman" w:cs="Times New Roman"/>
                <w:color w:val="00000A"/>
                <w:sz w:val="20"/>
              </w:rPr>
              <w:t>Thier</w:t>
            </w:r>
            <w:proofErr w:type="spellEnd"/>
            <w:r w:rsidRPr="00EE68C5">
              <w:rPr>
                <w:rFonts w:ascii="Times New Roman" w:hAnsi="Times New Roman" w:cs="Times New Roman"/>
                <w:color w:val="00000A"/>
                <w:sz w:val="20"/>
              </w:rPr>
              <w:t xml:space="preserve"> Piotr. Szkocja i Szetlandy. Wydawnictwo Helion 2017.</w:t>
            </w:r>
          </w:p>
          <w:p w14:paraId="2AAA35F9" w14:textId="77777777" w:rsidR="00EE68C5" w:rsidRDefault="00EE68C5" w:rsidP="0027042E">
            <w:pPr>
              <w:snapToGrid w:val="0"/>
              <w:spacing w:line="100" w:lineRule="atLeast"/>
            </w:pPr>
            <w:proofErr w:type="spellStart"/>
            <w:r w:rsidRPr="00EE68C5">
              <w:rPr>
                <w:rFonts w:ascii="Times New Roman" w:hAnsi="Times New Roman" w:cs="Times New Roman"/>
                <w:color w:val="00000A"/>
                <w:sz w:val="20"/>
                <w:szCs w:val="20"/>
                <w:lang w:val="pl-PL"/>
              </w:rPr>
              <w:t>Mansell</w:t>
            </w:r>
            <w:proofErr w:type="spellEnd"/>
            <w:r w:rsidRPr="00EE68C5">
              <w:rPr>
                <w:rFonts w:ascii="Times New Roman" w:hAnsi="Times New Roman" w:cs="Times New Roman"/>
                <w:color w:val="00000A"/>
                <w:sz w:val="20"/>
                <w:szCs w:val="20"/>
                <w:lang w:val="pl-PL"/>
              </w:rPr>
              <w:t xml:space="preserve"> Guy. Kieszonkowy przewodnik – Irlandia od środka. Wydawnictwo RM 2008.</w:t>
            </w:r>
          </w:p>
        </w:tc>
      </w:tr>
    </w:tbl>
    <w:p w14:paraId="2149A02E" w14:textId="77777777" w:rsidR="00EE68C5" w:rsidRDefault="00EE68C5" w:rsidP="00EE68C5">
      <w:pPr>
        <w:rPr>
          <w:rFonts w:ascii="Times New Roman" w:hAnsi="Times New Roman" w:cs="Times New Roman"/>
          <w:b/>
          <w:color w:val="auto"/>
          <w:sz w:val="18"/>
          <w:szCs w:val="18"/>
        </w:rPr>
      </w:pPr>
    </w:p>
    <w:p w14:paraId="2092D99B" w14:textId="1C591EA4" w:rsidR="00EE68C5" w:rsidRDefault="00EE68C5" w:rsidP="00AA56FD">
      <w:pPr>
        <w:numPr>
          <w:ilvl w:val="0"/>
          <w:numId w:val="54"/>
        </w:numPr>
        <w:suppressAutoHyphens/>
        <w:rPr>
          <w:rFonts w:ascii="Times New Roman" w:hAnsi="Times New Roman" w:cs="Times New Roman"/>
          <w:b/>
          <w:color w:val="auto"/>
          <w:sz w:val="20"/>
          <w:szCs w:val="20"/>
        </w:rPr>
      </w:pPr>
      <w:r>
        <w:rPr>
          <w:rFonts w:ascii="Times New Roman" w:hAnsi="Times New Roman" w:cs="Times New Roman"/>
          <w:b/>
          <w:color w:val="auto"/>
          <w:sz w:val="20"/>
          <w:szCs w:val="20"/>
        </w:rPr>
        <w:t xml:space="preserve">CELE, TREŚCI I EFEKTY </w:t>
      </w:r>
      <w:r w:rsidR="003F7E32">
        <w:rPr>
          <w:rFonts w:ascii="Times New Roman" w:hAnsi="Times New Roman" w:cs="Times New Roman"/>
          <w:b/>
          <w:color w:val="auto"/>
          <w:sz w:val="20"/>
          <w:szCs w:val="20"/>
        </w:rPr>
        <w:t>UCZENIA SIĘ</w:t>
      </w:r>
    </w:p>
    <w:tbl>
      <w:tblPr>
        <w:tblW w:w="0" w:type="auto"/>
        <w:tblInd w:w="-77" w:type="dxa"/>
        <w:tblLayout w:type="fixed"/>
        <w:tblCellMar>
          <w:left w:w="70" w:type="dxa"/>
          <w:right w:w="70" w:type="dxa"/>
        </w:tblCellMar>
        <w:tblLook w:val="0000" w:firstRow="0" w:lastRow="0" w:firstColumn="0" w:lastColumn="0" w:noHBand="0" w:noVBand="0"/>
      </w:tblPr>
      <w:tblGrid>
        <w:gridCol w:w="9791"/>
      </w:tblGrid>
      <w:tr w:rsidR="00EE68C5" w:rsidRPr="00C235A2" w14:paraId="473C49B7" w14:textId="77777777" w:rsidTr="0027042E">
        <w:trPr>
          <w:trHeight w:val="907"/>
        </w:trPr>
        <w:tc>
          <w:tcPr>
            <w:tcW w:w="9791" w:type="dxa"/>
            <w:tcBorders>
              <w:top w:val="single" w:sz="4" w:space="0" w:color="000000"/>
              <w:left w:val="single" w:sz="4" w:space="0" w:color="000000"/>
              <w:bottom w:val="single" w:sz="4" w:space="0" w:color="000000"/>
              <w:right w:val="single" w:sz="4" w:space="0" w:color="000000"/>
            </w:tcBorders>
            <w:shd w:val="clear" w:color="auto" w:fill="FFFFFF"/>
          </w:tcPr>
          <w:p w14:paraId="3CB2E16E" w14:textId="77777777" w:rsidR="00EE68C5" w:rsidRPr="00C235A2" w:rsidRDefault="00EE68C5" w:rsidP="00AA56FD">
            <w:pPr>
              <w:numPr>
                <w:ilvl w:val="1"/>
                <w:numId w:val="54"/>
              </w:numPr>
              <w:suppressAutoHyphens/>
              <w:ind w:left="498" w:hanging="426"/>
              <w:rPr>
                <w:rFonts w:ascii="Times New Roman" w:eastAsia="Arial" w:hAnsi="Times New Roman" w:cs="Times New Roman"/>
                <w:sz w:val="22"/>
                <w:szCs w:val="22"/>
              </w:rPr>
            </w:pPr>
            <w:r w:rsidRPr="00C235A2">
              <w:rPr>
                <w:rFonts w:ascii="Times New Roman" w:hAnsi="Times New Roman" w:cs="Times New Roman"/>
                <w:b/>
                <w:color w:val="auto"/>
                <w:sz w:val="22"/>
                <w:szCs w:val="22"/>
              </w:rPr>
              <w:t xml:space="preserve">Cele przedmiotu </w:t>
            </w:r>
            <w:r w:rsidRPr="00C235A2">
              <w:rPr>
                <w:rFonts w:ascii="Times New Roman" w:hAnsi="Times New Roman" w:cs="Times New Roman"/>
                <w:b/>
                <w:i/>
                <w:color w:val="auto"/>
                <w:sz w:val="22"/>
                <w:szCs w:val="22"/>
              </w:rPr>
              <w:t>(z uwzględnieniem formy zajęć)</w:t>
            </w:r>
          </w:p>
          <w:p w14:paraId="357F15CC" w14:textId="776FD117" w:rsidR="00EE68C5" w:rsidRPr="00C235A2" w:rsidRDefault="00EE68C5" w:rsidP="0027042E">
            <w:pPr>
              <w:spacing w:line="100" w:lineRule="atLeast"/>
              <w:jc w:val="both"/>
              <w:rPr>
                <w:rFonts w:ascii="Times New Roman" w:eastAsia="Arial" w:hAnsi="Times New Roman" w:cs="Times New Roman"/>
                <w:color w:val="00000A"/>
                <w:sz w:val="22"/>
                <w:szCs w:val="22"/>
              </w:rPr>
            </w:pPr>
            <w:r w:rsidRPr="00C235A2">
              <w:rPr>
                <w:rFonts w:ascii="Times New Roman" w:eastAsia="Arial" w:hAnsi="Times New Roman" w:cs="Times New Roman"/>
                <w:sz w:val="22"/>
                <w:szCs w:val="22"/>
              </w:rPr>
              <w:t>C1. zapoznanie słuchaczy z najistotniejszymi informacjami dotyczącymi historii, geografii i kultury krajów anglojęzycznych, a także najważniejszymi bieżącymi wydarzeniami kulturowymi, politycznymi, społecznymi i ekonomicznymi krajów obszaru anglojęzycznego ze szczególnym uwzględnieniem Wielkiej Brytanii, Australii, Kanady, Nowej Zelandii, Irlandii, Republiki Południowej Afryki, Indii, Singapuru i Jamajki.</w:t>
            </w:r>
          </w:p>
          <w:p w14:paraId="67740EF8" w14:textId="78A40AE1" w:rsidR="00EE68C5" w:rsidRPr="00C235A2" w:rsidRDefault="00EE68C5" w:rsidP="0027042E">
            <w:pPr>
              <w:spacing w:before="28" w:line="100" w:lineRule="atLeast"/>
              <w:jc w:val="both"/>
              <w:rPr>
                <w:rFonts w:ascii="Times New Roman" w:eastAsia="Arial" w:hAnsi="Times New Roman" w:cs="Times New Roman"/>
                <w:color w:val="00000A"/>
                <w:sz w:val="22"/>
                <w:szCs w:val="22"/>
              </w:rPr>
            </w:pPr>
            <w:r w:rsidRPr="00C235A2">
              <w:rPr>
                <w:rFonts w:ascii="Times New Roman" w:eastAsia="Arial" w:hAnsi="Times New Roman" w:cs="Times New Roman"/>
                <w:color w:val="00000A"/>
                <w:sz w:val="22"/>
                <w:szCs w:val="22"/>
              </w:rPr>
              <w:t>C2.interpretowanie wybranych bieżących danych dotyczących krajów należących współcze</w:t>
            </w:r>
            <w:r w:rsidR="00CA703D">
              <w:rPr>
                <w:rFonts w:ascii="Times New Roman" w:eastAsia="Arial" w:hAnsi="Times New Roman" w:cs="Times New Roman"/>
                <w:color w:val="00000A"/>
                <w:sz w:val="22"/>
                <w:szCs w:val="22"/>
              </w:rPr>
              <w:t>ś</w:t>
            </w:r>
            <w:r w:rsidRPr="00C235A2">
              <w:rPr>
                <w:rFonts w:ascii="Times New Roman" w:eastAsia="Arial" w:hAnsi="Times New Roman" w:cs="Times New Roman"/>
                <w:color w:val="00000A"/>
                <w:sz w:val="22"/>
                <w:szCs w:val="22"/>
              </w:rPr>
              <w:t>nie lub historycznie do Wspólnoty Brytyjskiej, szczególnie kontrastywnie względem danych własnego kraju; formułowanie wniosków na przyszłość wynikających z porównania danych dotyczących krajów angielskiego obszaru językowego z danymi własnego kraju, znajomość podstawowych zagadnień związanych z krajami anglojęzycznymi (historia, geografia, wybrane zagadnienia z kultury, systemów prawnych i politycznych)</w:t>
            </w:r>
          </w:p>
          <w:p w14:paraId="6A6F3475" w14:textId="0CE3093D" w:rsidR="00EE68C5" w:rsidRPr="00C235A2" w:rsidRDefault="00EE68C5" w:rsidP="0027042E">
            <w:pPr>
              <w:spacing w:before="28" w:line="100" w:lineRule="atLeast"/>
              <w:jc w:val="both"/>
              <w:rPr>
                <w:rFonts w:ascii="Times New Roman" w:hAnsi="Times New Roman" w:cs="Times New Roman"/>
                <w:sz w:val="22"/>
                <w:szCs w:val="22"/>
              </w:rPr>
            </w:pPr>
            <w:r w:rsidRPr="00C235A2">
              <w:rPr>
                <w:rFonts w:ascii="Times New Roman" w:eastAsia="Arial" w:hAnsi="Times New Roman" w:cs="Times New Roman"/>
                <w:color w:val="00000A"/>
                <w:sz w:val="22"/>
                <w:szCs w:val="22"/>
              </w:rPr>
              <w:t>C3. kształtowanie postawy otwartej na dziedzictwo historyczne i kulturowe krajów         angielskiego obszaru językowego</w:t>
            </w:r>
          </w:p>
        </w:tc>
      </w:tr>
      <w:tr w:rsidR="00EE68C5" w:rsidRPr="00C235A2" w14:paraId="586F9CCA" w14:textId="77777777" w:rsidTr="0027042E">
        <w:trPr>
          <w:trHeight w:val="907"/>
        </w:trPr>
        <w:tc>
          <w:tcPr>
            <w:tcW w:w="9791" w:type="dxa"/>
            <w:tcBorders>
              <w:top w:val="single" w:sz="4" w:space="0" w:color="000000"/>
              <w:left w:val="single" w:sz="4" w:space="0" w:color="000000"/>
              <w:bottom w:val="single" w:sz="4" w:space="0" w:color="000000"/>
              <w:right w:val="single" w:sz="4" w:space="0" w:color="000000"/>
            </w:tcBorders>
            <w:shd w:val="clear" w:color="auto" w:fill="auto"/>
          </w:tcPr>
          <w:p w14:paraId="6EE4C9D2" w14:textId="77777777" w:rsidR="00EE68C5" w:rsidRPr="00C235A2" w:rsidRDefault="00EE68C5" w:rsidP="00AA56FD">
            <w:pPr>
              <w:numPr>
                <w:ilvl w:val="1"/>
                <w:numId w:val="54"/>
              </w:numPr>
              <w:suppressAutoHyphens/>
              <w:ind w:left="498" w:hanging="426"/>
              <w:rPr>
                <w:rFonts w:ascii="Times New Roman" w:eastAsia="Arial" w:hAnsi="Times New Roman" w:cs="Times New Roman"/>
                <w:color w:val="00000A"/>
                <w:sz w:val="22"/>
                <w:szCs w:val="22"/>
              </w:rPr>
            </w:pPr>
            <w:r w:rsidRPr="00C235A2">
              <w:rPr>
                <w:rFonts w:ascii="Times New Roman" w:hAnsi="Times New Roman" w:cs="Times New Roman"/>
                <w:b/>
                <w:color w:val="auto"/>
                <w:sz w:val="22"/>
                <w:szCs w:val="22"/>
              </w:rPr>
              <w:t xml:space="preserve">Treści programowe </w:t>
            </w:r>
            <w:r w:rsidRPr="00C235A2">
              <w:rPr>
                <w:rFonts w:ascii="Times New Roman" w:hAnsi="Times New Roman" w:cs="Times New Roman"/>
                <w:b/>
                <w:i/>
                <w:color w:val="auto"/>
                <w:sz w:val="22"/>
                <w:szCs w:val="22"/>
              </w:rPr>
              <w:t>(z uwzględnieniem formy zajęć)</w:t>
            </w:r>
          </w:p>
          <w:p w14:paraId="5A1F5D0C" w14:textId="77777777" w:rsidR="00EE68C5" w:rsidRPr="00C235A2" w:rsidRDefault="00EE68C5" w:rsidP="0027042E">
            <w:pPr>
              <w:spacing w:line="100" w:lineRule="atLeast"/>
              <w:rPr>
                <w:rFonts w:ascii="Times New Roman" w:eastAsia="Arial" w:hAnsi="Times New Roman" w:cs="Times New Roman"/>
                <w:color w:val="00000A"/>
                <w:sz w:val="22"/>
                <w:szCs w:val="22"/>
              </w:rPr>
            </w:pPr>
            <w:r w:rsidRPr="00C235A2">
              <w:rPr>
                <w:rFonts w:ascii="Times New Roman" w:eastAsia="Arial" w:hAnsi="Times New Roman" w:cs="Times New Roman"/>
                <w:color w:val="00000A"/>
                <w:sz w:val="22"/>
                <w:szCs w:val="22"/>
              </w:rPr>
              <w:t>Commonwealth – główne fakty geograficzno-demograficzne, historia, struktura organizacji, stowarzyszenia (Commonwealth Games itp.), przyszłość</w:t>
            </w:r>
          </w:p>
          <w:p w14:paraId="00417499" w14:textId="77777777" w:rsidR="00EE68C5" w:rsidRPr="00C235A2" w:rsidRDefault="00EE68C5" w:rsidP="0027042E">
            <w:pPr>
              <w:spacing w:line="100" w:lineRule="atLeast"/>
              <w:rPr>
                <w:rFonts w:ascii="Times New Roman" w:eastAsia="Arial" w:hAnsi="Times New Roman" w:cs="Times New Roman"/>
                <w:color w:val="00000A"/>
                <w:sz w:val="22"/>
                <w:szCs w:val="22"/>
              </w:rPr>
            </w:pPr>
            <w:r w:rsidRPr="00C235A2">
              <w:rPr>
                <w:rFonts w:ascii="Times New Roman" w:eastAsia="Arial" w:hAnsi="Times New Roman" w:cs="Times New Roman"/>
                <w:color w:val="00000A"/>
                <w:sz w:val="22"/>
                <w:szCs w:val="22"/>
              </w:rPr>
              <w:t xml:space="preserve">Zjednoczone Królestwo Wlk. Brytanii oraz Irlandii Północnej –  istotne wydarzenia społeczno-polityczne i zagadnienia związane z kulturą (legendy, festiwale muzyczne - Szkocja, Walia, Irlandia </w:t>
            </w:r>
            <w:proofErr w:type="spellStart"/>
            <w:r w:rsidRPr="00C235A2">
              <w:rPr>
                <w:rFonts w:ascii="Times New Roman" w:eastAsia="Arial" w:hAnsi="Times New Roman" w:cs="Times New Roman"/>
                <w:color w:val="00000A"/>
                <w:sz w:val="22"/>
                <w:szCs w:val="22"/>
              </w:rPr>
              <w:t>Płn</w:t>
            </w:r>
            <w:proofErr w:type="spellEnd"/>
            <w:r w:rsidRPr="00C235A2">
              <w:rPr>
                <w:rFonts w:ascii="Times New Roman" w:eastAsia="Arial" w:hAnsi="Times New Roman" w:cs="Times New Roman"/>
                <w:color w:val="00000A"/>
                <w:sz w:val="22"/>
                <w:szCs w:val="22"/>
              </w:rPr>
              <w:t xml:space="preserve"> i </w:t>
            </w:r>
            <w:proofErr w:type="spellStart"/>
            <w:r w:rsidRPr="00C235A2">
              <w:rPr>
                <w:rFonts w:ascii="Times New Roman" w:eastAsia="Arial" w:hAnsi="Times New Roman" w:cs="Times New Roman"/>
                <w:color w:val="00000A"/>
                <w:sz w:val="22"/>
                <w:szCs w:val="22"/>
              </w:rPr>
              <w:t>Płd</w:t>
            </w:r>
            <w:proofErr w:type="spellEnd"/>
            <w:r w:rsidRPr="00C235A2">
              <w:rPr>
                <w:rFonts w:ascii="Times New Roman" w:eastAsia="Arial" w:hAnsi="Times New Roman" w:cs="Times New Roman"/>
                <w:color w:val="00000A"/>
                <w:sz w:val="22"/>
                <w:szCs w:val="22"/>
              </w:rPr>
              <w:t>)</w:t>
            </w:r>
          </w:p>
          <w:p w14:paraId="6A22BFE3" w14:textId="77777777" w:rsidR="00EE68C5" w:rsidRPr="00C235A2" w:rsidRDefault="00EE68C5" w:rsidP="0027042E">
            <w:pPr>
              <w:spacing w:line="100" w:lineRule="atLeast"/>
              <w:rPr>
                <w:rFonts w:ascii="Times New Roman" w:eastAsia="Arial" w:hAnsi="Times New Roman" w:cs="Times New Roman"/>
                <w:color w:val="00000A"/>
                <w:sz w:val="22"/>
                <w:szCs w:val="22"/>
                <w:lang w:val="pl-PL"/>
              </w:rPr>
            </w:pPr>
            <w:r w:rsidRPr="00C235A2">
              <w:rPr>
                <w:rFonts w:ascii="Times New Roman" w:eastAsia="Arial" w:hAnsi="Times New Roman" w:cs="Times New Roman"/>
                <w:color w:val="00000A"/>
                <w:sz w:val="22"/>
                <w:szCs w:val="22"/>
              </w:rPr>
              <w:t xml:space="preserve"> Kanada – elementy historii, podstawowe informacje o kraju, wydarzenia społeczno-polityczne i zagadnienia kulturowe, imigranci a Kanada (w tym znani Polacy)</w:t>
            </w:r>
          </w:p>
          <w:p w14:paraId="52284B0C" w14:textId="77777777" w:rsidR="00EE68C5" w:rsidRPr="00C235A2" w:rsidRDefault="00EE68C5" w:rsidP="0027042E">
            <w:pPr>
              <w:spacing w:line="100" w:lineRule="atLeast"/>
              <w:rPr>
                <w:rFonts w:ascii="Times New Roman" w:eastAsia="Arial" w:hAnsi="Times New Roman" w:cs="Times New Roman"/>
                <w:color w:val="00000A"/>
                <w:sz w:val="22"/>
                <w:szCs w:val="22"/>
              </w:rPr>
            </w:pPr>
            <w:r w:rsidRPr="00C235A2">
              <w:rPr>
                <w:rFonts w:ascii="Times New Roman" w:eastAsia="Arial" w:hAnsi="Times New Roman" w:cs="Times New Roman"/>
                <w:color w:val="00000A"/>
                <w:sz w:val="22"/>
                <w:szCs w:val="22"/>
                <w:lang w:val="pl-PL"/>
              </w:rPr>
              <w:t>Jamajka - elementy historii, podstawowe informacje o kraju, wydarzenia społeczno-polityczne i zagadnienia kulturowe (muzyka i sztuka Jamajki i ich wpływ na kulturę USA, znane postaci z Jamajki)</w:t>
            </w:r>
          </w:p>
          <w:p w14:paraId="6ED3DC94" w14:textId="77777777" w:rsidR="00EE68C5" w:rsidRPr="00C235A2" w:rsidRDefault="00EE68C5" w:rsidP="0027042E">
            <w:pPr>
              <w:spacing w:line="100" w:lineRule="atLeast"/>
              <w:rPr>
                <w:rFonts w:ascii="Times New Roman" w:eastAsia="Arial" w:hAnsi="Times New Roman" w:cs="Times New Roman"/>
                <w:color w:val="00000A"/>
                <w:sz w:val="22"/>
                <w:szCs w:val="22"/>
              </w:rPr>
            </w:pPr>
            <w:r w:rsidRPr="00C235A2">
              <w:rPr>
                <w:rFonts w:ascii="Times New Roman" w:eastAsia="Arial" w:hAnsi="Times New Roman" w:cs="Times New Roman"/>
                <w:color w:val="00000A"/>
                <w:sz w:val="22"/>
                <w:szCs w:val="22"/>
              </w:rPr>
              <w:t>Australia – elementy historii, wybrane zagadnienia z kultury Australii (Aborygeni i ich kultura, współczesne kino, teatr australijski)</w:t>
            </w:r>
          </w:p>
          <w:p w14:paraId="50C21612" w14:textId="77777777" w:rsidR="00EE68C5" w:rsidRPr="00C235A2" w:rsidRDefault="00EE68C5" w:rsidP="0027042E">
            <w:pPr>
              <w:spacing w:line="100" w:lineRule="atLeast"/>
              <w:rPr>
                <w:rFonts w:ascii="Times New Roman" w:eastAsia="Arial" w:hAnsi="Times New Roman" w:cs="Times New Roman"/>
                <w:color w:val="00000A"/>
                <w:sz w:val="22"/>
                <w:szCs w:val="22"/>
              </w:rPr>
            </w:pPr>
            <w:r w:rsidRPr="00C235A2">
              <w:rPr>
                <w:rFonts w:ascii="Times New Roman" w:eastAsia="Arial" w:hAnsi="Times New Roman" w:cs="Times New Roman"/>
                <w:color w:val="00000A"/>
                <w:sz w:val="22"/>
                <w:szCs w:val="22"/>
              </w:rPr>
              <w:t xml:space="preserve"> Irlandia – elementy historii i geografii, istotne wydarzenia społeczno-polityczne, zagadnienia z kultury Irlandii </w:t>
            </w:r>
          </w:p>
          <w:p w14:paraId="40D59791" w14:textId="77777777" w:rsidR="00EE68C5" w:rsidRPr="00C235A2" w:rsidRDefault="00EE68C5" w:rsidP="0027042E">
            <w:pPr>
              <w:spacing w:line="100" w:lineRule="atLeast"/>
              <w:rPr>
                <w:rFonts w:ascii="Times New Roman" w:eastAsia="Arial" w:hAnsi="Times New Roman" w:cs="Times New Roman"/>
                <w:color w:val="00000A"/>
                <w:sz w:val="22"/>
                <w:szCs w:val="22"/>
                <w:lang w:val="pl-PL"/>
              </w:rPr>
            </w:pPr>
            <w:r w:rsidRPr="00C235A2">
              <w:rPr>
                <w:rFonts w:ascii="Times New Roman" w:eastAsia="Arial" w:hAnsi="Times New Roman" w:cs="Times New Roman"/>
                <w:color w:val="00000A"/>
                <w:sz w:val="22"/>
                <w:szCs w:val="22"/>
              </w:rPr>
              <w:t>Nowa Zelandia – elementy historii i geografii, istotne wydarzenia społeczno-polityczne, zagadnienia z kultury Nowej Zelandii (kultura Maorysów vs Aborygeni)</w:t>
            </w:r>
          </w:p>
          <w:p w14:paraId="5D246626" w14:textId="77777777" w:rsidR="00EE68C5" w:rsidRPr="00C235A2" w:rsidRDefault="00EE68C5" w:rsidP="0027042E">
            <w:pPr>
              <w:spacing w:line="100" w:lineRule="atLeast"/>
              <w:ind w:left="498" w:hanging="498"/>
              <w:rPr>
                <w:rFonts w:ascii="Times New Roman" w:hAnsi="Times New Roman" w:cs="Times New Roman"/>
                <w:sz w:val="22"/>
                <w:szCs w:val="22"/>
              </w:rPr>
            </w:pPr>
            <w:r w:rsidRPr="00C235A2">
              <w:rPr>
                <w:rFonts w:ascii="Times New Roman" w:eastAsia="Arial" w:hAnsi="Times New Roman" w:cs="Times New Roman"/>
                <w:color w:val="00000A"/>
                <w:sz w:val="22"/>
                <w:szCs w:val="22"/>
                <w:lang w:val="pl-PL"/>
              </w:rPr>
              <w:t xml:space="preserve">RPA - elementy historii i geografii, istotne wydarzenia społeczno-polityczne, zagadnienia z kultury RPA, rasizm na przykładzie RPA. </w:t>
            </w:r>
          </w:p>
        </w:tc>
      </w:tr>
    </w:tbl>
    <w:p w14:paraId="4CDEDB2E" w14:textId="77777777" w:rsidR="00EE68C5" w:rsidRPr="00C235A2" w:rsidRDefault="00EE68C5" w:rsidP="00EE68C5">
      <w:pPr>
        <w:rPr>
          <w:rFonts w:ascii="Times New Roman" w:hAnsi="Times New Roman" w:cs="Times New Roman"/>
          <w:b/>
          <w:color w:val="auto"/>
          <w:sz w:val="22"/>
          <w:szCs w:val="22"/>
        </w:rPr>
      </w:pPr>
    </w:p>
    <w:p w14:paraId="1C8B5FD6" w14:textId="77777777" w:rsidR="00EE68C5" w:rsidRPr="00C235A2" w:rsidRDefault="00EE68C5" w:rsidP="00EE68C5">
      <w:pPr>
        <w:rPr>
          <w:rFonts w:ascii="Times New Roman" w:hAnsi="Times New Roman" w:cs="Times New Roman"/>
          <w:b/>
          <w:color w:val="auto"/>
          <w:sz w:val="22"/>
          <w:szCs w:val="22"/>
        </w:rPr>
      </w:pPr>
    </w:p>
    <w:p w14:paraId="29E84C57" w14:textId="77777777" w:rsidR="00EE68C5" w:rsidRDefault="00EE68C5" w:rsidP="00EE68C5">
      <w:pPr>
        <w:rPr>
          <w:rFonts w:ascii="Times New Roman" w:hAnsi="Times New Roman" w:cs="Times New Roman"/>
          <w:b/>
          <w:color w:val="auto"/>
          <w:sz w:val="18"/>
          <w:szCs w:val="18"/>
        </w:rPr>
      </w:pPr>
    </w:p>
    <w:p w14:paraId="4FC576E7" w14:textId="77777777" w:rsidR="00EE68C5" w:rsidRDefault="00EE68C5" w:rsidP="00EE68C5">
      <w:pPr>
        <w:rPr>
          <w:rFonts w:ascii="Times New Roman" w:hAnsi="Times New Roman" w:cs="Times New Roman"/>
          <w:b/>
          <w:color w:val="auto"/>
          <w:sz w:val="18"/>
          <w:szCs w:val="18"/>
        </w:rPr>
      </w:pPr>
    </w:p>
    <w:p w14:paraId="656F58D4" w14:textId="066A7220" w:rsidR="00EE68C5" w:rsidRDefault="00EE68C5" w:rsidP="00AA56FD">
      <w:pPr>
        <w:numPr>
          <w:ilvl w:val="1"/>
          <w:numId w:val="54"/>
        </w:numPr>
        <w:suppressAutoHyphens/>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 xml:space="preserve">Przedmiotowe efekty </w:t>
      </w:r>
      <w:r w:rsidR="003F7E32">
        <w:rPr>
          <w:rFonts w:ascii="Times New Roman" w:hAnsi="Times New Roman" w:cs="Times New Roman"/>
          <w:b/>
          <w:color w:val="auto"/>
          <w:sz w:val="20"/>
          <w:szCs w:val="20"/>
        </w:rPr>
        <w:t>uczenia się</w:t>
      </w:r>
    </w:p>
    <w:tbl>
      <w:tblPr>
        <w:tblW w:w="0" w:type="auto"/>
        <w:tblInd w:w="-77" w:type="dxa"/>
        <w:tblLayout w:type="fixed"/>
        <w:tblCellMar>
          <w:left w:w="70" w:type="dxa"/>
          <w:right w:w="70" w:type="dxa"/>
        </w:tblCellMar>
        <w:tblLook w:val="0000" w:firstRow="0" w:lastRow="0" w:firstColumn="0" w:lastColumn="0" w:noHBand="0" w:noVBand="0"/>
      </w:tblPr>
      <w:tblGrid>
        <w:gridCol w:w="794"/>
        <w:gridCol w:w="7358"/>
        <w:gridCol w:w="1639"/>
      </w:tblGrid>
      <w:tr w:rsidR="00EE68C5" w14:paraId="14C29DF4" w14:textId="77777777" w:rsidTr="0027042E">
        <w:trPr>
          <w:cantSplit/>
          <w:trHeight w:val="1367"/>
        </w:trPr>
        <w:tc>
          <w:tcPr>
            <w:tcW w:w="794" w:type="dxa"/>
            <w:tcBorders>
              <w:top w:val="single" w:sz="4" w:space="0" w:color="000000"/>
              <w:left w:val="single" w:sz="4" w:space="0" w:color="000000"/>
              <w:bottom w:val="single" w:sz="4" w:space="0" w:color="000000"/>
            </w:tcBorders>
            <w:shd w:val="clear" w:color="auto" w:fill="auto"/>
            <w:textDirection w:val="btLr"/>
            <w:vAlign w:val="center"/>
          </w:tcPr>
          <w:p w14:paraId="7BAF9FD8" w14:textId="77777777" w:rsidR="00EE68C5" w:rsidRDefault="00EE68C5" w:rsidP="0027042E">
            <w:pPr>
              <w:ind w:left="113" w:right="113"/>
              <w:jc w:val="center"/>
              <w:rPr>
                <w:rFonts w:ascii="Times New Roman" w:hAnsi="Times New Roman" w:cs="Times New Roman"/>
                <w:b/>
                <w:color w:val="auto"/>
                <w:sz w:val="20"/>
                <w:szCs w:val="20"/>
              </w:rPr>
            </w:pPr>
            <w:r>
              <w:rPr>
                <w:rFonts w:ascii="Times New Roman" w:hAnsi="Times New Roman" w:cs="Times New Roman"/>
                <w:b/>
                <w:color w:val="auto"/>
                <w:sz w:val="20"/>
                <w:szCs w:val="20"/>
              </w:rPr>
              <w:t xml:space="preserve">Efekt </w:t>
            </w:r>
          </w:p>
        </w:tc>
        <w:tc>
          <w:tcPr>
            <w:tcW w:w="7358" w:type="dxa"/>
            <w:tcBorders>
              <w:top w:val="single" w:sz="4" w:space="0" w:color="000000"/>
              <w:left w:val="single" w:sz="4" w:space="0" w:color="000000"/>
              <w:bottom w:val="single" w:sz="4" w:space="0" w:color="000000"/>
            </w:tcBorders>
            <w:shd w:val="clear" w:color="auto" w:fill="auto"/>
            <w:vAlign w:val="center"/>
          </w:tcPr>
          <w:p w14:paraId="1B9411B7" w14:textId="77777777" w:rsidR="00EE68C5" w:rsidRDefault="00EE68C5" w:rsidP="0027042E">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Student, który zaliczył przedmiot</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1A7850DB" w14:textId="1D05DA94" w:rsidR="00EE68C5" w:rsidRDefault="00EE68C5" w:rsidP="0027042E">
            <w:pPr>
              <w:jc w:val="center"/>
            </w:pPr>
            <w:r>
              <w:rPr>
                <w:rFonts w:ascii="Times New Roman" w:hAnsi="Times New Roman" w:cs="Times New Roman"/>
                <w:b/>
                <w:color w:val="auto"/>
                <w:sz w:val="20"/>
                <w:szCs w:val="20"/>
              </w:rPr>
              <w:t xml:space="preserve">Odniesienie do kierunkowych efektów </w:t>
            </w:r>
            <w:r w:rsidR="003F7E32">
              <w:rPr>
                <w:rFonts w:ascii="Times New Roman" w:hAnsi="Times New Roman" w:cs="Times New Roman"/>
                <w:b/>
                <w:color w:val="auto"/>
                <w:sz w:val="20"/>
                <w:szCs w:val="20"/>
              </w:rPr>
              <w:t>uczenia się</w:t>
            </w:r>
          </w:p>
        </w:tc>
      </w:tr>
      <w:tr w:rsidR="00EE68C5" w14:paraId="6C156EED" w14:textId="77777777" w:rsidTr="00E635DF">
        <w:trPr>
          <w:trHeight w:val="443"/>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14:paraId="09325C8E" w14:textId="77777777" w:rsidR="00EE68C5" w:rsidRDefault="00EE68C5" w:rsidP="0027042E">
            <w:pPr>
              <w:jc w:val="cente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WIEDZY:</w:t>
            </w:r>
          </w:p>
        </w:tc>
      </w:tr>
      <w:tr w:rsidR="00EE68C5" w14:paraId="0A83A28D" w14:textId="77777777" w:rsidTr="0027042E">
        <w:trPr>
          <w:trHeight w:val="700"/>
        </w:trPr>
        <w:tc>
          <w:tcPr>
            <w:tcW w:w="794" w:type="dxa"/>
            <w:tcBorders>
              <w:top w:val="single" w:sz="4" w:space="0" w:color="000000"/>
              <w:left w:val="single" w:sz="4" w:space="0" w:color="000000"/>
              <w:bottom w:val="single" w:sz="4" w:space="0" w:color="000000"/>
            </w:tcBorders>
            <w:shd w:val="clear" w:color="auto" w:fill="auto"/>
          </w:tcPr>
          <w:p w14:paraId="0D4D74E9" w14:textId="77777777" w:rsidR="00EE68C5" w:rsidRDefault="00E635DF" w:rsidP="0027042E">
            <w:pPr>
              <w:pStyle w:val="Default"/>
              <w:ind w:right="-108"/>
              <w:jc w:val="center"/>
              <w:rPr>
                <w:color w:val="auto"/>
                <w:sz w:val="20"/>
                <w:szCs w:val="20"/>
              </w:rPr>
            </w:pPr>
            <w:r>
              <w:rPr>
                <w:color w:val="auto"/>
                <w:sz w:val="16"/>
                <w:szCs w:val="16"/>
              </w:rPr>
              <w:t>W01</w:t>
            </w:r>
          </w:p>
        </w:tc>
        <w:tc>
          <w:tcPr>
            <w:tcW w:w="7358" w:type="dxa"/>
            <w:tcBorders>
              <w:top w:val="single" w:sz="4" w:space="0" w:color="000000"/>
              <w:left w:val="single" w:sz="4" w:space="0" w:color="000000"/>
              <w:bottom w:val="single" w:sz="4" w:space="0" w:color="000000"/>
            </w:tcBorders>
            <w:shd w:val="clear" w:color="auto" w:fill="auto"/>
          </w:tcPr>
          <w:p w14:paraId="6F8AB707" w14:textId="77777777" w:rsidR="00EE68C5" w:rsidRDefault="00EE68C5" w:rsidP="0027042E">
            <w:pPr>
              <w:pStyle w:val="Default"/>
              <w:snapToGrid w:val="0"/>
              <w:jc w:val="both"/>
              <w:rPr>
                <w:strike/>
                <w:color w:val="auto"/>
                <w:sz w:val="16"/>
                <w:szCs w:val="16"/>
              </w:rPr>
            </w:pPr>
            <w:r>
              <w:rPr>
                <w:color w:val="auto"/>
                <w:sz w:val="20"/>
                <w:szCs w:val="20"/>
              </w:rPr>
              <w:t>ma pogłębioną wiedzę o instytucjach kultury i rozumie tendencje występujące we współczesnym życiu kulturalnym i społecznym w ramach obszaru kulturowego języka/języków specjalności</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379C8413" w14:textId="77777777" w:rsidR="00EE68C5" w:rsidRDefault="00E635DF" w:rsidP="0027042E">
            <w:pPr>
              <w:pStyle w:val="Default"/>
              <w:snapToGrid w:val="0"/>
              <w:jc w:val="center"/>
            </w:pPr>
            <w:r>
              <w:rPr>
                <w:color w:val="auto"/>
                <w:sz w:val="16"/>
                <w:szCs w:val="16"/>
              </w:rPr>
              <w:t>FILA2A _W10</w:t>
            </w:r>
          </w:p>
        </w:tc>
      </w:tr>
      <w:tr w:rsidR="00EE68C5" w14:paraId="47A7942D" w14:textId="77777777" w:rsidTr="0027042E">
        <w:trPr>
          <w:trHeight w:val="284"/>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14:paraId="76FF9FEF" w14:textId="77777777" w:rsidR="00EE68C5" w:rsidRDefault="00EE68C5" w:rsidP="0027042E">
            <w:pPr>
              <w:jc w:val="cente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UMIEJĘTNOŚCI:</w:t>
            </w:r>
          </w:p>
        </w:tc>
      </w:tr>
      <w:tr w:rsidR="00EE68C5" w14:paraId="49A10F5B" w14:textId="77777777" w:rsidTr="0027042E">
        <w:trPr>
          <w:trHeight w:val="284"/>
        </w:trPr>
        <w:tc>
          <w:tcPr>
            <w:tcW w:w="794" w:type="dxa"/>
            <w:tcBorders>
              <w:top w:val="single" w:sz="4" w:space="0" w:color="000000"/>
              <w:left w:val="single" w:sz="4" w:space="0" w:color="000000"/>
              <w:bottom w:val="single" w:sz="4" w:space="0" w:color="000000"/>
            </w:tcBorders>
            <w:shd w:val="clear" w:color="auto" w:fill="auto"/>
          </w:tcPr>
          <w:p w14:paraId="02EC6209" w14:textId="77777777" w:rsidR="00EE68C5" w:rsidRDefault="00E635DF" w:rsidP="0027042E">
            <w:pPr>
              <w:pStyle w:val="Default"/>
              <w:jc w:val="center"/>
              <w:rPr>
                <w:color w:val="00000A"/>
                <w:sz w:val="20"/>
                <w:szCs w:val="20"/>
              </w:rPr>
            </w:pPr>
            <w:r>
              <w:rPr>
                <w:color w:val="auto"/>
                <w:sz w:val="16"/>
                <w:szCs w:val="16"/>
              </w:rPr>
              <w:t>U01</w:t>
            </w:r>
          </w:p>
        </w:tc>
        <w:tc>
          <w:tcPr>
            <w:tcW w:w="7358" w:type="dxa"/>
            <w:tcBorders>
              <w:top w:val="single" w:sz="4" w:space="0" w:color="000000"/>
              <w:left w:val="single" w:sz="4" w:space="0" w:color="000000"/>
              <w:bottom w:val="single" w:sz="4" w:space="0" w:color="000000"/>
            </w:tcBorders>
            <w:shd w:val="clear" w:color="auto" w:fill="auto"/>
          </w:tcPr>
          <w:p w14:paraId="4179A506" w14:textId="77777777" w:rsidR="00EE68C5" w:rsidRDefault="00EE68C5" w:rsidP="0027042E">
            <w:pPr>
              <w:pStyle w:val="Default"/>
              <w:jc w:val="both"/>
              <w:rPr>
                <w:strike/>
                <w:color w:val="auto"/>
                <w:sz w:val="16"/>
                <w:szCs w:val="16"/>
              </w:rPr>
            </w:pPr>
            <w:r>
              <w:rPr>
                <w:color w:val="00000A"/>
                <w:sz w:val="20"/>
                <w:szCs w:val="20"/>
              </w:rPr>
              <w:t>posiada pogłębione umiejętności</w:t>
            </w:r>
            <w:r>
              <w:rPr>
                <w:color w:val="99CC00"/>
                <w:sz w:val="20"/>
                <w:szCs w:val="20"/>
              </w:rPr>
              <w:t xml:space="preserve"> </w:t>
            </w:r>
            <w:r>
              <w:rPr>
                <w:sz w:val="20"/>
                <w:szCs w:val="20"/>
              </w:rPr>
              <w:t>samodzielnej, analitycznej i krytycznej interpretacji tekstów różnego typu, badania zjawisk kulturowych i społecznych, a także merytorycznej argumentacji oraz uzasadnienia wniosków w języku/językach wybranej specjalności oraz w języku polskim</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72BCA208" w14:textId="77777777" w:rsidR="00EE68C5" w:rsidRDefault="00E635DF" w:rsidP="0027042E">
            <w:pPr>
              <w:pStyle w:val="Default"/>
              <w:snapToGrid w:val="0"/>
              <w:ind w:left="-22"/>
              <w:jc w:val="center"/>
            </w:pPr>
            <w:r>
              <w:rPr>
                <w:color w:val="auto"/>
                <w:sz w:val="16"/>
                <w:szCs w:val="16"/>
              </w:rPr>
              <w:t>FILA2A _U03</w:t>
            </w:r>
          </w:p>
        </w:tc>
      </w:tr>
      <w:tr w:rsidR="00EE68C5" w14:paraId="4C1CCC73" w14:textId="77777777" w:rsidTr="0027042E">
        <w:trPr>
          <w:trHeight w:val="284"/>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14:paraId="42D6F90A" w14:textId="77777777" w:rsidR="00EE68C5" w:rsidRDefault="00EE68C5" w:rsidP="0027042E">
            <w:pPr>
              <w:jc w:val="cente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KOMPETENCJI SPOŁECZNYCH:</w:t>
            </w:r>
          </w:p>
        </w:tc>
      </w:tr>
      <w:tr w:rsidR="00EE68C5" w14:paraId="0B94D786" w14:textId="77777777" w:rsidTr="0027042E">
        <w:trPr>
          <w:trHeight w:val="284"/>
        </w:trPr>
        <w:tc>
          <w:tcPr>
            <w:tcW w:w="794" w:type="dxa"/>
            <w:tcBorders>
              <w:top w:val="single" w:sz="4" w:space="0" w:color="000000"/>
              <w:left w:val="single" w:sz="4" w:space="0" w:color="000000"/>
              <w:bottom w:val="single" w:sz="4" w:space="0" w:color="000000"/>
            </w:tcBorders>
            <w:shd w:val="clear" w:color="auto" w:fill="auto"/>
          </w:tcPr>
          <w:p w14:paraId="07DC2D20" w14:textId="77777777" w:rsidR="00EE68C5" w:rsidRDefault="00E635DF" w:rsidP="0027042E">
            <w:pPr>
              <w:pStyle w:val="Default"/>
              <w:jc w:val="center"/>
              <w:rPr>
                <w:color w:val="auto"/>
                <w:sz w:val="20"/>
                <w:szCs w:val="20"/>
              </w:rPr>
            </w:pPr>
            <w:r>
              <w:rPr>
                <w:color w:val="auto"/>
                <w:sz w:val="16"/>
                <w:szCs w:val="16"/>
              </w:rPr>
              <w:t>K01</w:t>
            </w:r>
          </w:p>
        </w:tc>
        <w:tc>
          <w:tcPr>
            <w:tcW w:w="7358" w:type="dxa"/>
            <w:tcBorders>
              <w:top w:val="single" w:sz="4" w:space="0" w:color="000000"/>
              <w:left w:val="single" w:sz="4" w:space="0" w:color="000000"/>
              <w:bottom w:val="single" w:sz="4" w:space="0" w:color="000000"/>
            </w:tcBorders>
            <w:shd w:val="clear" w:color="auto" w:fill="auto"/>
          </w:tcPr>
          <w:p w14:paraId="24BBD3D5" w14:textId="77777777" w:rsidR="00EE68C5" w:rsidRDefault="00EE68C5" w:rsidP="0027042E">
            <w:pPr>
              <w:snapToGrid w:val="0"/>
              <w:jc w:val="both"/>
              <w:rPr>
                <w:rFonts w:cs="Times New Roman"/>
                <w:strike/>
                <w:color w:val="auto"/>
                <w:sz w:val="16"/>
                <w:szCs w:val="16"/>
              </w:rPr>
            </w:pPr>
            <w:r>
              <w:rPr>
                <w:rFonts w:ascii="Times New Roman" w:hAnsi="Times New Roman" w:cs="Times New Roman"/>
                <w:color w:val="auto"/>
                <w:sz w:val="20"/>
                <w:szCs w:val="20"/>
              </w:rPr>
              <w:t>docenia wartości dziedzictwa kulturowego obszaru językowego specjalności, będąc jednocześnie otwartym i tolerancyjnym wobec innych kultur; śledzi bieżące trendy kulturowe i cywilizacyjne</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54BA567D" w14:textId="77777777" w:rsidR="00EE68C5" w:rsidRDefault="00E635DF" w:rsidP="0027042E">
            <w:pPr>
              <w:pStyle w:val="Default"/>
              <w:snapToGrid w:val="0"/>
              <w:jc w:val="center"/>
            </w:pPr>
            <w:r>
              <w:rPr>
                <w:color w:val="auto"/>
                <w:sz w:val="16"/>
                <w:szCs w:val="16"/>
              </w:rPr>
              <w:t>FILA2A _K01</w:t>
            </w:r>
          </w:p>
        </w:tc>
      </w:tr>
    </w:tbl>
    <w:p w14:paraId="5517340A" w14:textId="77777777" w:rsidR="005B2412" w:rsidRDefault="005B2412" w:rsidP="00EE68C5">
      <w:pPr>
        <w:rPr>
          <w:color w:val="auto"/>
        </w:rPr>
      </w:pPr>
    </w:p>
    <w:p w14:paraId="76345239" w14:textId="77777777" w:rsidR="005B2412" w:rsidRDefault="005B2412" w:rsidP="00EE68C5">
      <w:pPr>
        <w:rPr>
          <w:color w:val="auto"/>
        </w:rPr>
      </w:pPr>
    </w:p>
    <w:tbl>
      <w:tblPr>
        <w:tblW w:w="0" w:type="auto"/>
        <w:tblInd w:w="-5" w:type="dxa"/>
        <w:tblLayout w:type="fixed"/>
        <w:tblLook w:val="0000" w:firstRow="0" w:lastRow="0" w:firstColumn="0" w:lastColumn="0" w:noHBand="0" w:noVBand="0"/>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89"/>
      </w:tblGrid>
      <w:tr w:rsidR="00EE68C5" w14:paraId="42B2B9AB" w14:textId="77777777" w:rsidTr="0027042E">
        <w:trPr>
          <w:trHeight w:val="284"/>
        </w:trPr>
        <w:tc>
          <w:tcPr>
            <w:tcW w:w="9791" w:type="dxa"/>
            <w:gridSpan w:val="22"/>
            <w:tcBorders>
              <w:top w:val="single" w:sz="4" w:space="0" w:color="000000"/>
              <w:left w:val="single" w:sz="4" w:space="0" w:color="000000"/>
              <w:bottom w:val="single" w:sz="4" w:space="0" w:color="000000"/>
              <w:right w:val="single" w:sz="4" w:space="0" w:color="000000"/>
            </w:tcBorders>
            <w:shd w:val="clear" w:color="auto" w:fill="auto"/>
          </w:tcPr>
          <w:p w14:paraId="504358CE" w14:textId="3D0038BB" w:rsidR="00EE68C5" w:rsidRDefault="00E635DF" w:rsidP="00E635DF">
            <w:pPr>
              <w:tabs>
                <w:tab w:val="left" w:pos="426"/>
              </w:tabs>
              <w:suppressAutoHyphens/>
              <w:ind w:left="360"/>
            </w:pPr>
            <w:r>
              <w:rPr>
                <w:rFonts w:ascii="Times New Roman" w:hAnsi="Times New Roman" w:cs="Times New Roman"/>
                <w:b/>
                <w:color w:val="auto"/>
                <w:sz w:val="20"/>
                <w:szCs w:val="20"/>
              </w:rPr>
              <w:t>4.4.</w:t>
            </w:r>
            <w:r w:rsidR="00EE68C5">
              <w:rPr>
                <w:rFonts w:ascii="Times New Roman" w:hAnsi="Times New Roman" w:cs="Times New Roman"/>
                <w:b/>
                <w:color w:val="auto"/>
                <w:sz w:val="20"/>
                <w:szCs w:val="20"/>
              </w:rPr>
              <w:t xml:space="preserve">Sposoby weryfikacji osiągnięcia przedmiotowych efektów </w:t>
            </w:r>
            <w:r w:rsidR="003F7E32">
              <w:rPr>
                <w:rFonts w:ascii="Times New Roman" w:hAnsi="Times New Roman" w:cs="Times New Roman"/>
                <w:b/>
                <w:color w:val="auto"/>
                <w:sz w:val="20"/>
                <w:szCs w:val="20"/>
              </w:rPr>
              <w:t>uczenia się</w:t>
            </w:r>
          </w:p>
        </w:tc>
      </w:tr>
      <w:tr w:rsidR="00EE68C5" w14:paraId="38D11B37" w14:textId="77777777" w:rsidTr="0027042E">
        <w:trPr>
          <w:trHeight w:val="284"/>
        </w:trPr>
        <w:tc>
          <w:tcPr>
            <w:tcW w:w="1830" w:type="dxa"/>
            <w:vMerge w:val="restart"/>
            <w:tcBorders>
              <w:top w:val="single" w:sz="4" w:space="0" w:color="000000"/>
              <w:left w:val="single" w:sz="4" w:space="0" w:color="000000"/>
              <w:bottom w:val="single" w:sz="4" w:space="0" w:color="000000"/>
            </w:tcBorders>
            <w:shd w:val="clear" w:color="auto" w:fill="auto"/>
            <w:vAlign w:val="center"/>
          </w:tcPr>
          <w:p w14:paraId="5D899F00" w14:textId="77777777" w:rsidR="00EE68C5" w:rsidRDefault="00EE68C5" w:rsidP="0027042E">
            <w:pPr>
              <w:jc w:val="center"/>
              <w:rPr>
                <w:rFonts w:ascii="Times New Roman" w:hAnsi="Times New Roman" w:cs="Times New Roman"/>
                <w:b/>
                <w:i/>
                <w:color w:val="auto"/>
                <w:sz w:val="16"/>
                <w:szCs w:val="16"/>
              </w:rPr>
            </w:pPr>
            <w:r>
              <w:rPr>
                <w:rFonts w:ascii="Times New Roman" w:hAnsi="Times New Roman" w:cs="Times New Roman"/>
                <w:b/>
                <w:color w:val="auto"/>
                <w:sz w:val="20"/>
                <w:szCs w:val="20"/>
              </w:rPr>
              <w:t>Efekty przedmiotowe</w:t>
            </w:r>
          </w:p>
          <w:p w14:paraId="03A5A097" w14:textId="77777777" w:rsidR="00EE68C5" w:rsidRDefault="00EE68C5" w:rsidP="0027042E">
            <w:pPr>
              <w:jc w:val="center"/>
              <w:rPr>
                <w:rFonts w:ascii="Times New Roman" w:hAnsi="Times New Roman" w:cs="Times New Roman"/>
                <w:b/>
                <w:color w:val="auto"/>
                <w:sz w:val="20"/>
                <w:szCs w:val="20"/>
              </w:rPr>
            </w:pPr>
            <w:r>
              <w:rPr>
                <w:rFonts w:ascii="Times New Roman" w:hAnsi="Times New Roman" w:cs="Times New Roman"/>
                <w:b/>
                <w:i/>
                <w:color w:val="auto"/>
                <w:sz w:val="16"/>
                <w:szCs w:val="16"/>
              </w:rPr>
              <w:t>(symbol)</w:t>
            </w:r>
          </w:p>
        </w:tc>
        <w:tc>
          <w:tcPr>
            <w:tcW w:w="7961" w:type="dxa"/>
            <w:gridSpan w:val="21"/>
            <w:tcBorders>
              <w:top w:val="single" w:sz="4" w:space="0" w:color="000000"/>
              <w:left w:val="single" w:sz="4" w:space="0" w:color="000000"/>
              <w:bottom w:val="single" w:sz="4" w:space="0" w:color="000000"/>
              <w:right w:val="single" w:sz="4" w:space="0" w:color="000000"/>
            </w:tcBorders>
            <w:shd w:val="clear" w:color="auto" w:fill="auto"/>
          </w:tcPr>
          <w:p w14:paraId="040E6F51" w14:textId="77777777" w:rsidR="00EE68C5" w:rsidRDefault="00EE68C5" w:rsidP="0027042E">
            <w:pPr>
              <w:jc w:val="center"/>
            </w:pPr>
            <w:r>
              <w:rPr>
                <w:rFonts w:ascii="Times New Roman" w:hAnsi="Times New Roman" w:cs="Times New Roman"/>
                <w:b/>
                <w:color w:val="auto"/>
                <w:sz w:val="20"/>
                <w:szCs w:val="20"/>
              </w:rPr>
              <w:t xml:space="preserve">Sposób weryfikacji </w:t>
            </w:r>
            <w:r>
              <w:rPr>
                <w:rFonts w:ascii="Arial" w:hAnsi="Arial" w:cs="Arial"/>
                <w:b/>
                <w:color w:val="auto"/>
                <w:sz w:val="20"/>
                <w:szCs w:val="20"/>
              </w:rPr>
              <w:t>(+/-)</w:t>
            </w:r>
          </w:p>
        </w:tc>
      </w:tr>
      <w:tr w:rsidR="00EE68C5" w14:paraId="589E05B1" w14:textId="77777777" w:rsidTr="0027042E">
        <w:trPr>
          <w:trHeight w:val="284"/>
        </w:trPr>
        <w:tc>
          <w:tcPr>
            <w:tcW w:w="1830" w:type="dxa"/>
            <w:vMerge/>
            <w:tcBorders>
              <w:top w:val="single" w:sz="4" w:space="0" w:color="000000"/>
              <w:left w:val="single" w:sz="4" w:space="0" w:color="000000"/>
              <w:bottom w:val="single" w:sz="4" w:space="0" w:color="000000"/>
            </w:tcBorders>
            <w:shd w:val="clear" w:color="auto" w:fill="auto"/>
          </w:tcPr>
          <w:p w14:paraId="490DEDF0" w14:textId="77777777" w:rsidR="00EE68C5" w:rsidRDefault="00EE68C5" w:rsidP="0027042E">
            <w:pPr>
              <w:snapToGrid w:val="0"/>
              <w:rPr>
                <w:rFonts w:ascii="Times New Roman" w:hAnsi="Times New Roman" w:cs="Times New Roman"/>
                <w:color w:val="auto"/>
                <w:sz w:val="20"/>
                <w:szCs w:val="20"/>
              </w:rPr>
            </w:pPr>
          </w:p>
        </w:tc>
        <w:tc>
          <w:tcPr>
            <w:tcW w:w="1134" w:type="dxa"/>
            <w:gridSpan w:val="3"/>
            <w:tcBorders>
              <w:top w:val="single" w:sz="4" w:space="0" w:color="000000"/>
              <w:left w:val="single" w:sz="4" w:space="0" w:color="000000"/>
              <w:bottom w:val="single" w:sz="8" w:space="0" w:color="000000"/>
            </w:tcBorders>
            <w:shd w:val="clear" w:color="auto" w:fill="F2F2F2"/>
            <w:vAlign w:val="center"/>
          </w:tcPr>
          <w:p w14:paraId="366DEBAD" w14:textId="77777777" w:rsidR="00EE68C5" w:rsidRDefault="00EE68C5" w:rsidP="0027042E">
            <w:pPr>
              <w:ind w:left="-113" w:right="-113"/>
              <w:jc w:val="center"/>
              <w:rPr>
                <w:rFonts w:ascii="Times New Roman" w:hAnsi="Times New Roman" w:cs="Times New Roman"/>
                <w:b/>
                <w:color w:val="auto"/>
                <w:sz w:val="16"/>
                <w:szCs w:val="16"/>
              </w:rPr>
            </w:pPr>
            <w:r>
              <w:rPr>
                <w:rFonts w:ascii="Times New Roman" w:hAnsi="Times New Roman" w:cs="Times New Roman"/>
                <w:b/>
                <w:color w:val="auto"/>
                <w:sz w:val="16"/>
                <w:szCs w:val="16"/>
              </w:rPr>
              <w:t>Egzamin ustny/pisemny*</w:t>
            </w:r>
          </w:p>
        </w:tc>
        <w:tc>
          <w:tcPr>
            <w:tcW w:w="1134" w:type="dxa"/>
            <w:gridSpan w:val="3"/>
            <w:tcBorders>
              <w:top w:val="single" w:sz="4" w:space="0" w:color="000000"/>
              <w:left w:val="single" w:sz="4" w:space="0" w:color="000000"/>
              <w:bottom w:val="single" w:sz="8" w:space="0" w:color="000000"/>
            </w:tcBorders>
            <w:shd w:val="clear" w:color="auto" w:fill="auto"/>
            <w:vAlign w:val="center"/>
          </w:tcPr>
          <w:p w14:paraId="31F71D5F" w14:textId="77777777" w:rsidR="00EE68C5" w:rsidRDefault="00EE68C5" w:rsidP="0027042E">
            <w:pPr>
              <w:ind w:left="-57" w:right="-57"/>
              <w:jc w:val="center"/>
              <w:rPr>
                <w:rFonts w:ascii="Times New Roman" w:hAnsi="Times New Roman" w:cs="Times New Roman"/>
                <w:b/>
                <w:color w:val="auto"/>
                <w:sz w:val="16"/>
                <w:szCs w:val="16"/>
              </w:rPr>
            </w:pPr>
            <w:r>
              <w:rPr>
                <w:rFonts w:ascii="Times New Roman" w:hAnsi="Times New Roman" w:cs="Times New Roman"/>
                <w:b/>
                <w:color w:val="auto"/>
                <w:sz w:val="16"/>
                <w:szCs w:val="16"/>
              </w:rPr>
              <w:t>Kolokwium*</w:t>
            </w:r>
          </w:p>
        </w:tc>
        <w:tc>
          <w:tcPr>
            <w:tcW w:w="1135" w:type="dxa"/>
            <w:gridSpan w:val="3"/>
            <w:tcBorders>
              <w:top w:val="single" w:sz="4" w:space="0" w:color="000000"/>
              <w:left w:val="single" w:sz="4" w:space="0" w:color="000000"/>
              <w:bottom w:val="single" w:sz="8" w:space="0" w:color="000000"/>
            </w:tcBorders>
            <w:shd w:val="clear" w:color="auto" w:fill="F2F2F2"/>
            <w:vAlign w:val="center"/>
          </w:tcPr>
          <w:p w14:paraId="702E90F6" w14:textId="77777777" w:rsidR="00EE68C5" w:rsidRDefault="00EE68C5" w:rsidP="0027042E">
            <w:pPr>
              <w:jc w:val="center"/>
              <w:rPr>
                <w:rFonts w:ascii="Times New Roman" w:hAnsi="Times New Roman" w:cs="Times New Roman"/>
                <w:b/>
                <w:color w:val="auto"/>
                <w:sz w:val="16"/>
                <w:szCs w:val="16"/>
              </w:rPr>
            </w:pPr>
            <w:r>
              <w:rPr>
                <w:rFonts w:ascii="Times New Roman" w:hAnsi="Times New Roman" w:cs="Times New Roman"/>
                <w:b/>
                <w:color w:val="auto"/>
                <w:sz w:val="16"/>
                <w:szCs w:val="16"/>
              </w:rPr>
              <w:t>Projekt*</w:t>
            </w:r>
          </w:p>
        </w:tc>
        <w:tc>
          <w:tcPr>
            <w:tcW w:w="1137" w:type="dxa"/>
            <w:gridSpan w:val="3"/>
            <w:tcBorders>
              <w:top w:val="single" w:sz="4" w:space="0" w:color="000000"/>
              <w:left w:val="single" w:sz="4" w:space="0" w:color="000000"/>
              <w:bottom w:val="single" w:sz="8" w:space="0" w:color="000000"/>
            </w:tcBorders>
            <w:shd w:val="clear" w:color="auto" w:fill="auto"/>
            <w:vAlign w:val="center"/>
          </w:tcPr>
          <w:p w14:paraId="457C2A33" w14:textId="77777777" w:rsidR="00EE68C5" w:rsidRDefault="00EE68C5" w:rsidP="0027042E">
            <w:pPr>
              <w:jc w:val="center"/>
              <w:rPr>
                <w:rFonts w:ascii="Times New Roman" w:hAnsi="Times New Roman" w:cs="Times New Roman"/>
                <w:b/>
                <w:color w:val="auto"/>
                <w:sz w:val="16"/>
                <w:szCs w:val="16"/>
              </w:rPr>
            </w:pPr>
            <w:r>
              <w:rPr>
                <w:rFonts w:ascii="Times New Roman" w:hAnsi="Times New Roman" w:cs="Times New Roman"/>
                <w:b/>
                <w:color w:val="auto"/>
                <w:sz w:val="16"/>
                <w:szCs w:val="16"/>
              </w:rPr>
              <w:t xml:space="preserve">Aktywność               </w:t>
            </w:r>
            <w:r>
              <w:rPr>
                <w:rFonts w:ascii="Times New Roman" w:hAnsi="Times New Roman" w:cs="Times New Roman"/>
                <w:b/>
                <w:color w:val="auto"/>
                <w:spacing w:val="-2"/>
                <w:sz w:val="16"/>
                <w:szCs w:val="16"/>
              </w:rPr>
              <w:t>na zajęciach*</w:t>
            </w:r>
          </w:p>
        </w:tc>
        <w:tc>
          <w:tcPr>
            <w:tcW w:w="1137" w:type="dxa"/>
            <w:gridSpan w:val="3"/>
            <w:tcBorders>
              <w:top w:val="single" w:sz="4" w:space="0" w:color="000000"/>
              <w:left w:val="single" w:sz="4" w:space="0" w:color="000000"/>
              <w:bottom w:val="single" w:sz="8" w:space="0" w:color="000000"/>
            </w:tcBorders>
            <w:shd w:val="clear" w:color="auto" w:fill="F2F2F2"/>
            <w:vAlign w:val="center"/>
          </w:tcPr>
          <w:p w14:paraId="476BB1AE" w14:textId="77777777" w:rsidR="00EE68C5" w:rsidRDefault="00EE68C5" w:rsidP="0027042E">
            <w:pPr>
              <w:jc w:val="center"/>
              <w:rPr>
                <w:rFonts w:ascii="Times New Roman" w:hAnsi="Times New Roman" w:cs="Times New Roman"/>
                <w:b/>
                <w:color w:val="auto"/>
                <w:sz w:val="16"/>
                <w:szCs w:val="16"/>
              </w:rPr>
            </w:pPr>
            <w:r>
              <w:rPr>
                <w:rFonts w:ascii="Times New Roman" w:hAnsi="Times New Roman" w:cs="Times New Roman"/>
                <w:b/>
                <w:color w:val="auto"/>
                <w:sz w:val="16"/>
                <w:szCs w:val="16"/>
              </w:rPr>
              <w:t>Praca własna*</w:t>
            </w:r>
          </w:p>
        </w:tc>
        <w:tc>
          <w:tcPr>
            <w:tcW w:w="1137" w:type="dxa"/>
            <w:gridSpan w:val="3"/>
            <w:tcBorders>
              <w:top w:val="single" w:sz="4" w:space="0" w:color="000000"/>
              <w:left w:val="single" w:sz="4" w:space="0" w:color="000000"/>
              <w:bottom w:val="single" w:sz="8" w:space="0" w:color="000000"/>
            </w:tcBorders>
            <w:shd w:val="clear" w:color="auto" w:fill="auto"/>
            <w:vAlign w:val="center"/>
          </w:tcPr>
          <w:p w14:paraId="098C412C" w14:textId="77777777" w:rsidR="00EE68C5" w:rsidRDefault="00EE68C5" w:rsidP="0027042E">
            <w:pPr>
              <w:jc w:val="center"/>
              <w:rPr>
                <w:rFonts w:ascii="Times New Roman" w:hAnsi="Times New Roman" w:cs="Times New Roman"/>
                <w:b/>
                <w:color w:val="auto"/>
                <w:sz w:val="16"/>
                <w:szCs w:val="16"/>
              </w:rPr>
            </w:pPr>
            <w:r>
              <w:rPr>
                <w:rFonts w:ascii="Times New Roman" w:hAnsi="Times New Roman" w:cs="Times New Roman"/>
                <w:b/>
                <w:color w:val="auto"/>
                <w:sz w:val="16"/>
                <w:szCs w:val="16"/>
              </w:rPr>
              <w:t>Praca                  w grupie*</w:t>
            </w:r>
          </w:p>
        </w:tc>
        <w:tc>
          <w:tcPr>
            <w:tcW w:w="1147" w:type="dxa"/>
            <w:gridSpan w:val="3"/>
            <w:tcBorders>
              <w:top w:val="single" w:sz="4" w:space="0" w:color="000000"/>
              <w:left w:val="single" w:sz="4" w:space="0" w:color="000000"/>
              <w:bottom w:val="single" w:sz="8" w:space="0" w:color="000000"/>
              <w:right w:val="single" w:sz="4" w:space="0" w:color="000000"/>
            </w:tcBorders>
            <w:shd w:val="clear" w:color="auto" w:fill="F2F2F2"/>
            <w:vAlign w:val="center"/>
          </w:tcPr>
          <w:p w14:paraId="64ACEA1B" w14:textId="77777777" w:rsidR="00EE68C5" w:rsidRDefault="00EE68C5" w:rsidP="0027042E">
            <w:pPr>
              <w:jc w:val="center"/>
            </w:pPr>
            <w:r>
              <w:rPr>
                <w:rFonts w:ascii="Times New Roman" w:hAnsi="Times New Roman" w:cs="Times New Roman"/>
                <w:b/>
                <w:color w:val="auto"/>
                <w:sz w:val="16"/>
                <w:szCs w:val="16"/>
              </w:rPr>
              <w:t xml:space="preserve">Inne </w:t>
            </w:r>
            <w:r>
              <w:rPr>
                <w:rFonts w:ascii="Times New Roman" w:hAnsi="Times New Roman" w:cs="Times New Roman"/>
                <w:b/>
                <w:i/>
                <w:color w:val="auto"/>
                <w:sz w:val="16"/>
                <w:szCs w:val="16"/>
              </w:rPr>
              <w:t>(jakie?)</w:t>
            </w:r>
            <w:r>
              <w:rPr>
                <w:rFonts w:ascii="Times New Roman" w:hAnsi="Times New Roman" w:cs="Times New Roman"/>
                <w:b/>
                <w:color w:val="auto"/>
                <w:sz w:val="16"/>
                <w:szCs w:val="16"/>
              </w:rPr>
              <w:t>*</w:t>
            </w:r>
          </w:p>
        </w:tc>
      </w:tr>
      <w:tr w:rsidR="00EE68C5" w14:paraId="06B04B60" w14:textId="77777777" w:rsidTr="0027042E">
        <w:trPr>
          <w:trHeight w:val="284"/>
        </w:trPr>
        <w:tc>
          <w:tcPr>
            <w:tcW w:w="1830" w:type="dxa"/>
            <w:vMerge/>
            <w:tcBorders>
              <w:top w:val="single" w:sz="4" w:space="0" w:color="000000"/>
              <w:left w:val="single" w:sz="4" w:space="0" w:color="000000"/>
              <w:bottom w:val="single" w:sz="4" w:space="0" w:color="000000"/>
            </w:tcBorders>
            <w:shd w:val="clear" w:color="auto" w:fill="auto"/>
          </w:tcPr>
          <w:p w14:paraId="414D491E" w14:textId="77777777" w:rsidR="00EE68C5" w:rsidRDefault="00EE68C5" w:rsidP="0027042E">
            <w:pPr>
              <w:snapToGrid w:val="0"/>
              <w:rPr>
                <w:rFonts w:ascii="Times New Roman" w:hAnsi="Times New Roman" w:cs="Times New Roman"/>
                <w:color w:val="auto"/>
                <w:sz w:val="20"/>
                <w:szCs w:val="20"/>
              </w:rPr>
            </w:pPr>
          </w:p>
        </w:tc>
        <w:tc>
          <w:tcPr>
            <w:tcW w:w="1134" w:type="dxa"/>
            <w:gridSpan w:val="3"/>
            <w:tcBorders>
              <w:top w:val="single" w:sz="8" w:space="0" w:color="000000"/>
              <w:left w:val="single" w:sz="4" w:space="0" w:color="000000"/>
              <w:bottom w:val="single" w:sz="4" w:space="0" w:color="000000"/>
            </w:tcBorders>
            <w:shd w:val="clear" w:color="auto" w:fill="F2F2F2"/>
            <w:vAlign w:val="center"/>
          </w:tcPr>
          <w:p w14:paraId="4CFADA5D" w14:textId="77777777" w:rsidR="00EE68C5" w:rsidRDefault="00EE68C5" w:rsidP="0027042E">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4" w:type="dxa"/>
            <w:gridSpan w:val="3"/>
            <w:tcBorders>
              <w:top w:val="single" w:sz="8" w:space="0" w:color="000000"/>
              <w:left w:val="single" w:sz="4" w:space="0" w:color="000000"/>
              <w:bottom w:val="single" w:sz="4" w:space="0" w:color="000000"/>
            </w:tcBorders>
            <w:shd w:val="clear" w:color="auto" w:fill="auto"/>
            <w:vAlign w:val="center"/>
          </w:tcPr>
          <w:p w14:paraId="4E981327" w14:textId="77777777" w:rsidR="00EE68C5" w:rsidRDefault="00EE68C5" w:rsidP="0027042E">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5" w:type="dxa"/>
            <w:gridSpan w:val="3"/>
            <w:tcBorders>
              <w:top w:val="single" w:sz="8" w:space="0" w:color="000000"/>
              <w:left w:val="single" w:sz="4" w:space="0" w:color="000000"/>
              <w:bottom w:val="single" w:sz="4" w:space="0" w:color="000000"/>
            </w:tcBorders>
            <w:shd w:val="clear" w:color="auto" w:fill="F2F2F2"/>
            <w:vAlign w:val="center"/>
          </w:tcPr>
          <w:p w14:paraId="3B239230" w14:textId="77777777" w:rsidR="00EE68C5" w:rsidRDefault="00EE68C5" w:rsidP="0027042E">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auto"/>
            <w:vAlign w:val="center"/>
          </w:tcPr>
          <w:p w14:paraId="5EAC1F2A" w14:textId="77777777" w:rsidR="00EE68C5" w:rsidRDefault="00EE68C5" w:rsidP="0027042E">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F2F2F2"/>
            <w:vAlign w:val="center"/>
          </w:tcPr>
          <w:p w14:paraId="0C348566" w14:textId="77777777" w:rsidR="00EE68C5" w:rsidRDefault="00EE68C5" w:rsidP="0027042E">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auto"/>
            <w:vAlign w:val="center"/>
          </w:tcPr>
          <w:p w14:paraId="55EE4630" w14:textId="77777777" w:rsidR="00EE68C5" w:rsidRDefault="00EE68C5" w:rsidP="0027042E">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47" w:type="dxa"/>
            <w:gridSpan w:val="3"/>
            <w:tcBorders>
              <w:top w:val="single" w:sz="8" w:space="0" w:color="000000"/>
              <w:left w:val="single" w:sz="4" w:space="0" w:color="000000"/>
              <w:bottom w:val="single" w:sz="4" w:space="0" w:color="000000"/>
              <w:right w:val="single" w:sz="4" w:space="0" w:color="000000"/>
            </w:tcBorders>
            <w:shd w:val="clear" w:color="auto" w:fill="F2F2F2"/>
            <w:vAlign w:val="center"/>
          </w:tcPr>
          <w:p w14:paraId="310778C1" w14:textId="77777777" w:rsidR="00EE68C5" w:rsidRDefault="00EE68C5" w:rsidP="0027042E">
            <w:pPr>
              <w:jc w:val="center"/>
            </w:pPr>
            <w:r>
              <w:rPr>
                <w:rFonts w:ascii="Times New Roman" w:hAnsi="Times New Roman" w:cs="Times New Roman"/>
                <w:b/>
                <w:i/>
                <w:color w:val="auto"/>
                <w:sz w:val="16"/>
                <w:szCs w:val="16"/>
              </w:rPr>
              <w:t>Forma zajęć</w:t>
            </w:r>
          </w:p>
        </w:tc>
      </w:tr>
      <w:tr w:rsidR="00EE68C5" w14:paraId="0EE9FD1B" w14:textId="77777777" w:rsidTr="0027042E">
        <w:trPr>
          <w:trHeight w:val="284"/>
        </w:trPr>
        <w:tc>
          <w:tcPr>
            <w:tcW w:w="1830" w:type="dxa"/>
            <w:vMerge/>
            <w:tcBorders>
              <w:top w:val="single" w:sz="4" w:space="0" w:color="000000"/>
              <w:left w:val="single" w:sz="4" w:space="0" w:color="000000"/>
              <w:bottom w:val="single" w:sz="4" w:space="0" w:color="000000"/>
            </w:tcBorders>
            <w:shd w:val="clear" w:color="auto" w:fill="auto"/>
          </w:tcPr>
          <w:p w14:paraId="34484B63" w14:textId="77777777" w:rsidR="00EE68C5" w:rsidRDefault="00EE68C5" w:rsidP="0027042E">
            <w:pPr>
              <w:snapToGrid w:val="0"/>
              <w:rPr>
                <w:rFonts w:ascii="Times New Roman" w:hAnsi="Times New Roman" w:cs="Times New Roman"/>
                <w:i/>
                <w:color w:val="auto"/>
                <w:sz w:val="20"/>
                <w:szCs w:val="20"/>
              </w:rPr>
            </w:pPr>
          </w:p>
        </w:tc>
        <w:tc>
          <w:tcPr>
            <w:tcW w:w="378" w:type="dxa"/>
            <w:tcBorders>
              <w:top w:val="single" w:sz="4" w:space="0" w:color="000000"/>
              <w:left w:val="single" w:sz="4" w:space="0" w:color="000000"/>
              <w:bottom w:val="single" w:sz="8" w:space="0" w:color="000000"/>
            </w:tcBorders>
            <w:shd w:val="clear" w:color="auto" w:fill="F2F2F2"/>
            <w:vAlign w:val="center"/>
          </w:tcPr>
          <w:p w14:paraId="5480E091"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F2F2F2"/>
            <w:vAlign w:val="center"/>
          </w:tcPr>
          <w:p w14:paraId="6F33FF14"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8" w:type="dxa"/>
            <w:tcBorders>
              <w:top w:val="single" w:sz="4" w:space="0" w:color="000000"/>
              <w:left w:val="single" w:sz="4" w:space="0" w:color="000000"/>
              <w:bottom w:val="single" w:sz="8" w:space="0" w:color="000000"/>
            </w:tcBorders>
            <w:shd w:val="clear" w:color="auto" w:fill="F2F2F2"/>
            <w:vAlign w:val="center"/>
          </w:tcPr>
          <w:p w14:paraId="38CD8B64"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8" w:type="dxa"/>
            <w:tcBorders>
              <w:top w:val="single" w:sz="4" w:space="0" w:color="000000"/>
              <w:left w:val="single" w:sz="4" w:space="0" w:color="000000"/>
              <w:bottom w:val="single" w:sz="8" w:space="0" w:color="000000"/>
            </w:tcBorders>
            <w:shd w:val="clear" w:color="auto" w:fill="auto"/>
            <w:vAlign w:val="center"/>
          </w:tcPr>
          <w:p w14:paraId="40694F2C"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auto"/>
            <w:vAlign w:val="center"/>
          </w:tcPr>
          <w:p w14:paraId="230F2EA4"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8" w:type="dxa"/>
            <w:tcBorders>
              <w:top w:val="single" w:sz="4" w:space="0" w:color="000000"/>
              <w:left w:val="single" w:sz="4" w:space="0" w:color="000000"/>
              <w:bottom w:val="single" w:sz="8" w:space="0" w:color="000000"/>
            </w:tcBorders>
            <w:shd w:val="clear" w:color="auto" w:fill="auto"/>
            <w:vAlign w:val="center"/>
          </w:tcPr>
          <w:p w14:paraId="187D1363"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8" w:type="dxa"/>
            <w:tcBorders>
              <w:top w:val="single" w:sz="4" w:space="0" w:color="000000"/>
              <w:left w:val="single" w:sz="4" w:space="0" w:color="000000"/>
              <w:bottom w:val="single" w:sz="8" w:space="0" w:color="000000"/>
            </w:tcBorders>
            <w:shd w:val="clear" w:color="auto" w:fill="F2F2F2"/>
            <w:vAlign w:val="center"/>
          </w:tcPr>
          <w:p w14:paraId="115D6D39"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F2F2F2"/>
            <w:vAlign w:val="center"/>
          </w:tcPr>
          <w:p w14:paraId="4833D649"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F2F2F2"/>
            <w:vAlign w:val="center"/>
          </w:tcPr>
          <w:p w14:paraId="07B0794D"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auto"/>
            <w:vAlign w:val="center"/>
          </w:tcPr>
          <w:p w14:paraId="182A3D17"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auto"/>
            <w:vAlign w:val="center"/>
          </w:tcPr>
          <w:p w14:paraId="27766516"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auto"/>
            <w:vAlign w:val="center"/>
          </w:tcPr>
          <w:p w14:paraId="0410CCA5"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F2F2F2"/>
            <w:vAlign w:val="center"/>
          </w:tcPr>
          <w:p w14:paraId="13878CA4"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F2F2F2"/>
            <w:vAlign w:val="center"/>
          </w:tcPr>
          <w:p w14:paraId="522B39FB"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F2F2F2"/>
            <w:vAlign w:val="center"/>
          </w:tcPr>
          <w:p w14:paraId="5F5C3A2F"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auto"/>
            <w:vAlign w:val="center"/>
          </w:tcPr>
          <w:p w14:paraId="7030FB68"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auto"/>
            <w:vAlign w:val="center"/>
          </w:tcPr>
          <w:p w14:paraId="2229B8EC"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auto"/>
            <w:vAlign w:val="center"/>
          </w:tcPr>
          <w:p w14:paraId="35A7FE31"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F2F2F2"/>
            <w:vAlign w:val="center"/>
          </w:tcPr>
          <w:p w14:paraId="08CF6A15"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F2F2F2"/>
            <w:vAlign w:val="center"/>
          </w:tcPr>
          <w:p w14:paraId="182557A9" w14:textId="77777777" w:rsidR="00EE68C5" w:rsidRDefault="00EE68C5" w:rsidP="0027042E">
            <w:pPr>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89" w:type="dxa"/>
            <w:tcBorders>
              <w:top w:val="single" w:sz="4" w:space="0" w:color="000000"/>
              <w:left w:val="single" w:sz="4" w:space="0" w:color="000000"/>
              <w:bottom w:val="single" w:sz="8" w:space="0" w:color="000000"/>
              <w:right w:val="single" w:sz="4" w:space="0" w:color="000000"/>
            </w:tcBorders>
            <w:vAlign w:val="center"/>
          </w:tcPr>
          <w:p w14:paraId="6BA0B26D" w14:textId="77777777" w:rsidR="00EE68C5" w:rsidRDefault="00EE68C5" w:rsidP="0027042E">
            <w:pPr>
              <w:jc w:val="center"/>
            </w:pPr>
            <w:r>
              <w:rPr>
                <w:rFonts w:ascii="Times New Roman" w:hAnsi="Times New Roman" w:cs="Times New Roman"/>
                <w:i/>
                <w:color w:val="auto"/>
                <w:sz w:val="20"/>
                <w:szCs w:val="20"/>
              </w:rPr>
              <w:t>...</w:t>
            </w:r>
          </w:p>
        </w:tc>
      </w:tr>
      <w:tr w:rsidR="00EE68C5" w14:paraId="67FFE9C8" w14:textId="77777777" w:rsidTr="0027042E">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419FB1E0" w14:textId="77777777" w:rsidR="00EE68C5" w:rsidRDefault="00E635DF" w:rsidP="0027042E">
            <w:pPr>
              <w:pStyle w:val="Default"/>
              <w:ind w:right="-108"/>
              <w:jc w:val="center"/>
              <w:rPr>
                <w:b/>
                <w:i/>
                <w:color w:val="auto"/>
                <w:sz w:val="20"/>
                <w:szCs w:val="20"/>
              </w:rPr>
            </w:pPr>
            <w:r>
              <w:rPr>
                <w:color w:val="auto"/>
                <w:sz w:val="16"/>
                <w:szCs w:val="16"/>
              </w:rPr>
              <w:t>W01</w:t>
            </w:r>
          </w:p>
        </w:tc>
        <w:tc>
          <w:tcPr>
            <w:tcW w:w="378" w:type="dxa"/>
            <w:tcBorders>
              <w:top w:val="single" w:sz="8" w:space="0" w:color="000000"/>
              <w:left w:val="single" w:sz="4" w:space="0" w:color="000000"/>
              <w:bottom w:val="single" w:sz="4" w:space="0" w:color="000000"/>
            </w:tcBorders>
            <w:shd w:val="clear" w:color="auto" w:fill="F2F2F2"/>
            <w:vAlign w:val="center"/>
          </w:tcPr>
          <w:p w14:paraId="2677B9A4"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5A198532"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2017A6FB"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auto"/>
            <w:vAlign w:val="center"/>
          </w:tcPr>
          <w:p w14:paraId="466DC087"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8" w:space="0" w:color="000000"/>
              <w:left w:val="single" w:sz="4" w:space="0" w:color="000000"/>
              <w:bottom w:val="single" w:sz="4" w:space="0" w:color="000000"/>
            </w:tcBorders>
            <w:shd w:val="clear" w:color="auto" w:fill="auto"/>
            <w:vAlign w:val="center"/>
          </w:tcPr>
          <w:p w14:paraId="7B7FD09C"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auto"/>
            <w:vAlign w:val="center"/>
          </w:tcPr>
          <w:p w14:paraId="7172DB24"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5E4DF8A0"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8" w:space="0" w:color="000000"/>
              <w:left w:val="single" w:sz="4" w:space="0" w:color="000000"/>
              <w:bottom w:val="single" w:sz="4" w:space="0" w:color="000000"/>
            </w:tcBorders>
            <w:shd w:val="clear" w:color="auto" w:fill="F2F2F2"/>
            <w:vAlign w:val="center"/>
          </w:tcPr>
          <w:p w14:paraId="7047F866"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14115EF0"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7973D6A8"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8" w:space="0" w:color="000000"/>
              <w:left w:val="single" w:sz="4" w:space="0" w:color="000000"/>
              <w:bottom w:val="single" w:sz="4" w:space="0" w:color="000000"/>
            </w:tcBorders>
            <w:shd w:val="clear" w:color="auto" w:fill="auto"/>
            <w:vAlign w:val="center"/>
          </w:tcPr>
          <w:p w14:paraId="6BFED115"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29A7FBC1"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2C71EEF6"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8" w:space="0" w:color="000000"/>
              <w:left w:val="single" w:sz="4" w:space="0" w:color="000000"/>
              <w:bottom w:val="single" w:sz="4" w:space="0" w:color="000000"/>
            </w:tcBorders>
            <w:shd w:val="clear" w:color="auto" w:fill="F2F2F2"/>
            <w:vAlign w:val="center"/>
          </w:tcPr>
          <w:p w14:paraId="29E910A9"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6D30ED32"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09089426"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8" w:space="0" w:color="000000"/>
              <w:left w:val="single" w:sz="4" w:space="0" w:color="000000"/>
              <w:bottom w:val="single" w:sz="4" w:space="0" w:color="000000"/>
            </w:tcBorders>
            <w:shd w:val="clear" w:color="auto" w:fill="auto"/>
            <w:vAlign w:val="center"/>
          </w:tcPr>
          <w:p w14:paraId="29282862"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04A20262"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564227B7"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42FA8793" w14:textId="77777777" w:rsidR="00EE68C5" w:rsidRDefault="00EE68C5" w:rsidP="0027042E">
            <w:pPr>
              <w:snapToGrid w:val="0"/>
              <w:jc w:val="center"/>
              <w:rPr>
                <w:rFonts w:ascii="Times New Roman" w:hAnsi="Times New Roman" w:cs="Times New Roman"/>
                <w:b/>
                <w:i/>
                <w:color w:val="auto"/>
                <w:sz w:val="20"/>
                <w:szCs w:val="20"/>
              </w:rPr>
            </w:pPr>
          </w:p>
        </w:tc>
        <w:tc>
          <w:tcPr>
            <w:tcW w:w="389" w:type="dxa"/>
            <w:tcBorders>
              <w:top w:val="single" w:sz="8" w:space="0" w:color="000000"/>
              <w:left w:val="single" w:sz="4" w:space="0" w:color="000000"/>
              <w:bottom w:val="single" w:sz="4" w:space="0" w:color="000000"/>
              <w:right w:val="single" w:sz="4" w:space="0" w:color="000000"/>
            </w:tcBorders>
            <w:vAlign w:val="center"/>
          </w:tcPr>
          <w:p w14:paraId="202FE20E" w14:textId="77777777" w:rsidR="00EE68C5" w:rsidRDefault="00EE68C5" w:rsidP="0027042E">
            <w:pPr>
              <w:snapToGrid w:val="0"/>
              <w:jc w:val="center"/>
              <w:rPr>
                <w:rFonts w:ascii="Times New Roman" w:hAnsi="Times New Roman" w:cs="Times New Roman"/>
                <w:b/>
                <w:i/>
                <w:color w:val="auto"/>
                <w:sz w:val="20"/>
                <w:szCs w:val="20"/>
              </w:rPr>
            </w:pPr>
          </w:p>
        </w:tc>
      </w:tr>
      <w:tr w:rsidR="00EE68C5" w14:paraId="667DF26A" w14:textId="77777777" w:rsidTr="0027042E">
        <w:trPr>
          <w:trHeight w:val="284"/>
        </w:trPr>
        <w:tc>
          <w:tcPr>
            <w:tcW w:w="1830" w:type="dxa"/>
            <w:tcBorders>
              <w:left w:val="single" w:sz="4" w:space="0" w:color="000000"/>
              <w:bottom w:val="single" w:sz="4" w:space="0" w:color="000000"/>
            </w:tcBorders>
            <w:shd w:val="clear" w:color="auto" w:fill="auto"/>
            <w:vAlign w:val="center"/>
          </w:tcPr>
          <w:p w14:paraId="5FB88E6C" w14:textId="77777777" w:rsidR="00EE68C5" w:rsidRDefault="00EE68C5" w:rsidP="0027042E">
            <w:pPr>
              <w:pStyle w:val="Default"/>
              <w:jc w:val="center"/>
              <w:rPr>
                <w:b/>
                <w:i/>
                <w:color w:val="auto"/>
                <w:sz w:val="20"/>
                <w:szCs w:val="20"/>
              </w:rPr>
            </w:pPr>
            <w:r>
              <w:rPr>
                <w:color w:val="auto"/>
                <w:sz w:val="16"/>
                <w:szCs w:val="16"/>
              </w:rPr>
              <w:t xml:space="preserve"> </w:t>
            </w:r>
            <w:r w:rsidR="00E635DF">
              <w:rPr>
                <w:color w:val="auto"/>
                <w:sz w:val="16"/>
                <w:szCs w:val="16"/>
              </w:rPr>
              <w:t>U01</w:t>
            </w:r>
          </w:p>
        </w:tc>
        <w:tc>
          <w:tcPr>
            <w:tcW w:w="378" w:type="dxa"/>
            <w:tcBorders>
              <w:left w:val="single" w:sz="4" w:space="0" w:color="000000"/>
              <w:bottom w:val="single" w:sz="4" w:space="0" w:color="000000"/>
            </w:tcBorders>
            <w:shd w:val="clear" w:color="auto" w:fill="F2F2F2"/>
            <w:vAlign w:val="center"/>
          </w:tcPr>
          <w:p w14:paraId="463CAD3C"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F2F2F2"/>
            <w:vAlign w:val="center"/>
          </w:tcPr>
          <w:p w14:paraId="20CEB522"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F2F2F2"/>
            <w:vAlign w:val="center"/>
          </w:tcPr>
          <w:p w14:paraId="3507A721"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auto"/>
            <w:vAlign w:val="center"/>
          </w:tcPr>
          <w:p w14:paraId="01A3654C"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left w:val="single" w:sz="4" w:space="0" w:color="000000"/>
              <w:bottom w:val="single" w:sz="4" w:space="0" w:color="000000"/>
            </w:tcBorders>
            <w:shd w:val="clear" w:color="auto" w:fill="auto"/>
            <w:vAlign w:val="center"/>
          </w:tcPr>
          <w:p w14:paraId="7471D2F2"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auto"/>
            <w:vAlign w:val="center"/>
          </w:tcPr>
          <w:p w14:paraId="4DB692EA"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left w:val="single" w:sz="4" w:space="0" w:color="000000"/>
              <w:bottom w:val="single" w:sz="4" w:space="0" w:color="000000"/>
            </w:tcBorders>
            <w:shd w:val="clear" w:color="auto" w:fill="F2F2F2"/>
            <w:vAlign w:val="center"/>
          </w:tcPr>
          <w:p w14:paraId="702EE9E8"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left w:val="single" w:sz="4" w:space="0" w:color="000000"/>
              <w:bottom w:val="single" w:sz="4" w:space="0" w:color="000000"/>
            </w:tcBorders>
            <w:shd w:val="clear" w:color="auto" w:fill="F2F2F2"/>
            <w:vAlign w:val="center"/>
          </w:tcPr>
          <w:p w14:paraId="52D04D62"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1C359C38"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auto"/>
            <w:vAlign w:val="center"/>
          </w:tcPr>
          <w:p w14:paraId="4FB6CE3C"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single" w:sz="4" w:space="0" w:color="000000"/>
              <w:bottom w:val="single" w:sz="4" w:space="0" w:color="000000"/>
            </w:tcBorders>
            <w:shd w:val="clear" w:color="auto" w:fill="auto"/>
            <w:vAlign w:val="center"/>
          </w:tcPr>
          <w:p w14:paraId="3312AEFC"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auto"/>
            <w:vAlign w:val="center"/>
          </w:tcPr>
          <w:p w14:paraId="6ECFD58E"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3640AAE3"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single" w:sz="4" w:space="0" w:color="000000"/>
              <w:bottom w:val="single" w:sz="4" w:space="0" w:color="000000"/>
            </w:tcBorders>
            <w:shd w:val="clear" w:color="auto" w:fill="F2F2F2"/>
            <w:vAlign w:val="center"/>
          </w:tcPr>
          <w:p w14:paraId="69E89B82"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1BA2AA4A"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auto"/>
            <w:vAlign w:val="center"/>
          </w:tcPr>
          <w:p w14:paraId="4A6B871D"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left w:val="single" w:sz="4" w:space="0" w:color="000000"/>
              <w:bottom w:val="single" w:sz="4" w:space="0" w:color="000000"/>
            </w:tcBorders>
            <w:shd w:val="clear" w:color="auto" w:fill="auto"/>
            <w:vAlign w:val="center"/>
          </w:tcPr>
          <w:p w14:paraId="1A2B4026"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auto"/>
            <w:vAlign w:val="center"/>
          </w:tcPr>
          <w:p w14:paraId="0848B8C4"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68E4EB34"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left w:val="single" w:sz="4" w:space="0" w:color="000000"/>
              <w:bottom w:val="single" w:sz="4" w:space="0" w:color="000000"/>
            </w:tcBorders>
            <w:shd w:val="clear" w:color="auto" w:fill="F2F2F2"/>
            <w:vAlign w:val="center"/>
          </w:tcPr>
          <w:p w14:paraId="312005FB" w14:textId="77777777" w:rsidR="00EE68C5" w:rsidRDefault="00EE68C5" w:rsidP="0027042E">
            <w:pPr>
              <w:snapToGrid w:val="0"/>
              <w:jc w:val="center"/>
              <w:rPr>
                <w:rFonts w:ascii="Times New Roman" w:hAnsi="Times New Roman" w:cs="Times New Roman"/>
                <w:b/>
                <w:i/>
                <w:color w:val="auto"/>
                <w:sz w:val="20"/>
                <w:szCs w:val="20"/>
              </w:rPr>
            </w:pPr>
          </w:p>
        </w:tc>
        <w:tc>
          <w:tcPr>
            <w:tcW w:w="389" w:type="dxa"/>
            <w:tcBorders>
              <w:left w:val="single" w:sz="4" w:space="0" w:color="000000"/>
              <w:bottom w:val="single" w:sz="4" w:space="0" w:color="000000"/>
              <w:right w:val="single" w:sz="4" w:space="0" w:color="000000"/>
            </w:tcBorders>
            <w:vAlign w:val="center"/>
          </w:tcPr>
          <w:p w14:paraId="34922ABA" w14:textId="77777777" w:rsidR="00EE68C5" w:rsidRDefault="00EE68C5" w:rsidP="0027042E">
            <w:pPr>
              <w:snapToGrid w:val="0"/>
              <w:jc w:val="center"/>
              <w:rPr>
                <w:rFonts w:ascii="Times New Roman" w:hAnsi="Times New Roman" w:cs="Times New Roman"/>
                <w:b/>
                <w:i/>
                <w:color w:val="auto"/>
                <w:sz w:val="20"/>
                <w:szCs w:val="20"/>
              </w:rPr>
            </w:pPr>
          </w:p>
        </w:tc>
      </w:tr>
      <w:tr w:rsidR="00EE68C5" w14:paraId="6FFBD518" w14:textId="77777777" w:rsidTr="0027042E">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08C9CC57" w14:textId="77777777" w:rsidR="00EE68C5" w:rsidRDefault="00EE68C5" w:rsidP="0027042E">
            <w:pPr>
              <w:pStyle w:val="Default"/>
              <w:jc w:val="center"/>
              <w:rPr>
                <w:b/>
                <w:i/>
                <w:color w:val="auto"/>
                <w:sz w:val="20"/>
                <w:szCs w:val="20"/>
              </w:rPr>
            </w:pPr>
            <w:r>
              <w:rPr>
                <w:color w:val="auto"/>
                <w:sz w:val="16"/>
                <w:szCs w:val="16"/>
              </w:rPr>
              <w:t>K01</w:t>
            </w:r>
          </w:p>
        </w:tc>
        <w:tc>
          <w:tcPr>
            <w:tcW w:w="378" w:type="dxa"/>
            <w:tcBorders>
              <w:top w:val="single" w:sz="4" w:space="0" w:color="000000"/>
              <w:left w:val="single" w:sz="4" w:space="0" w:color="000000"/>
              <w:bottom w:val="single" w:sz="4" w:space="0" w:color="000000"/>
            </w:tcBorders>
            <w:shd w:val="clear" w:color="auto" w:fill="F2F2F2"/>
            <w:vAlign w:val="center"/>
          </w:tcPr>
          <w:p w14:paraId="40B0D470"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5AD29451"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5B90DA24"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5F0D7470"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auto"/>
            <w:vAlign w:val="center"/>
          </w:tcPr>
          <w:p w14:paraId="2238D2F7"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7902253E" w14:textId="77777777" w:rsidR="00EE68C5" w:rsidRDefault="00EE68C5"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25BC1B8"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752395F8"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13D3B09"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50EB07E"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2F95C517"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FB6CBBD"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2B2D6F8"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F2F2F2"/>
            <w:vAlign w:val="center"/>
          </w:tcPr>
          <w:p w14:paraId="61EDC29B"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94F9E54"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E79FD8A" w14:textId="77777777" w:rsidR="00EE68C5" w:rsidRDefault="00EE68C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tcBorders>
            <w:shd w:val="clear" w:color="auto" w:fill="auto"/>
            <w:vAlign w:val="center"/>
          </w:tcPr>
          <w:p w14:paraId="29008F3F"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5841DF6"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087E1114" w14:textId="77777777" w:rsidR="00EE68C5" w:rsidRDefault="00EE68C5"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761F445" w14:textId="77777777" w:rsidR="00EE68C5" w:rsidRDefault="00EE68C5" w:rsidP="0027042E">
            <w:pPr>
              <w:snapToGrid w:val="0"/>
              <w:jc w:val="center"/>
              <w:rPr>
                <w:rFonts w:ascii="Times New Roman" w:hAnsi="Times New Roman" w:cs="Times New Roman"/>
                <w:b/>
                <w:i/>
                <w:color w:val="auto"/>
                <w:sz w:val="20"/>
                <w:szCs w:val="20"/>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33E4EA43" w14:textId="77777777" w:rsidR="00EE68C5" w:rsidRDefault="00EE68C5" w:rsidP="0027042E">
            <w:pPr>
              <w:snapToGrid w:val="0"/>
              <w:jc w:val="center"/>
              <w:rPr>
                <w:rFonts w:ascii="Times New Roman" w:hAnsi="Times New Roman" w:cs="Times New Roman"/>
                <w:b/>
                <w:i/>
                <w:color w:val="auto"/>
                <w:sz w:val="20"/>
                <w:szCs w:val="20"/>
              </w:rPr>
            </w:pPr>
          </w:p>
        </w:tc>
      </w:tr>
    </w:tbl>
    <w:p w14:paraId="2B2AE1DF" w14:textId="77777777" w:rsidR="00EE68C5" w:rsidRDefault="00EE68C5" w:rsidP="00EE68C5">
      <w:pPr>
        <w:pStyle w:val="Bodytext30"/>
        <w:shd w:val="clear" w:color="auto" w:fill="auto"/>
        <w:tabs>
          <w:tab w:val="left" w:pos="655"/>
        </w:tabs>
        <w:spacing w:before="60" w:line="240" w:lineRule="auto"/>
        <w:ind w:right="23" w:firstLine="0"/>
        <w:rPr>
          <w:b/>
          <w:i/>
          <w:sz w:val="16"/>
          <w:szCs w:val="16"/>
        </w:rPr>
      </w:pPr>
      <w:r>
        <w:rPr>
          <w:b/>
          <w:i/>
          <w:sz w:val="16"/>
          <w:szCs w:val="16"/>
        </w:rPr>
        <w:t>*niepotrzebne usunąć</w:t>
      </w:r>
    </w:p>
    <w:p w14:paraId="69B714E5" w14:textId="77777777" w:rsidR="003F7E32" w:rsidRDefault="003F7E32" w:rsidP="00EE68C5">
      <w:pPr>
        <w:pStyle w:val="Bodytext30"/>
        <w:shd w:val="clear" w:color="auto" w:fill="auto"/>
        <w:tabs>
          <w:tab w:val="left" w:pos="655"/>
        </w:tabs>
        <w:spacing w:before="60" w:line="240" w:lineRule="auto"/>
        <w:ind w:right="23" w:firstLine="0"/>
        <w:rPr>
          <w:b/>
          <w:i/>
          <w:sz w:val="16"/>
          <w:szCs w:val="16"/>
        </w:rPr>
      </w:pPr>
    </w:p>
    <w:p w14:paraId="15233468" w14:textId="77777777" w:rsidR="003F7E32" w:rsidRDefault="003F7E32" w:rsidP="00EE68C5">
      <w:pPr>
        <w:pStyle w:val="Bodytext30"/>
        <w:shd w:val="clear" w:color="auto" w:fill="auto"/>
        <w:tabs>
          <w:tab w:val="left" w:pos="655"/>
        </w:tabs>
        <w:spacing w:before="60" w:line="240" w:lineRule="auto"/>
        <w:ind w:right="23" w:firstLine="0"/>
        <w:rPr>
          <w:b/>
          <w:i/>
          <w:sz w:val="16"/>
          <w:szCs w:val="16"/>
        </w:rPr>
      </w:pPr>
    </w:p>
    <w:p w14:paraId="07E7DDEA" w14:textId="77777777" w:rsidR="003F7E32" w:rsidRDefault="003F7E32" w:rsidP="00EE68C5">
      <w:pPr>
        <w:pStyle w:val="Bodytext30"/>
        <w:shd w:val="clear" w:color="auto" w:fill="auto"/>
        <w:tabs>
          <w:tab w:val="left" w:pos="655"/>
        </w:tabs>
        <w:spacing w:before="60" w:line="240" w:lineRule="auto"/>
        <w:ind w:right="23" w:firstLine="0"/>
        <w:rPr>
          <w:b/>
          <w:i/>
          <w:sz w:val="16"/>
          <w:szCs w:val="16"/>
        </w:rPr>
      </w:pPr>
    </w:p>
    <w:p w14:paraId="56D8CCF5" w14:textId="77777777" w:rsidR="003F7E32" w:rsidRDefault="003F7E32" w:rsidP="00EE68C5">
      <w:pPr>
        <w:pStyle w:val="Bodytext30"/>
        <w:shd w:val="clear" w:color="auto" w:fill="auto"/>
        <w:tabs>
          <w:tab w:val="left" w:pos="655"/>
        </w:tabs>
        <w:spacing w:before="60" w:line="240" w:lineRule="auto"/>
        <w:ind w:right="23" w:firstLine="0"/>
      </w:pPr>
    </w:p>
    <w:p w14:paraId="2727EE12" w14:textId="77777777" w:rsidR="00EE68C5" w:rsidRDefault="00EE68C5" w:rsidP="00EE68C5">
      <w:pPr>
        <w:rPr>
          <w:rFonts w:ascii="Times New Roman" w:hAnsi="Times New Roman" w:cs="Times New Roman"/>
          <w:color w:val="auto"/>
        </w:rPr>
      </w:pPr>
    </w:p>
    <w:tbl>
      <w:tblPr>
        <w:tblW w:w="9791" w:type="dxa"/>
        <w:tblInd w:w="-5" w:type="dxa"/>
        <w:tblLayout w:type="fixed"/>
        <w:tblCellMar>
          <w:left w:w="70" w:type="dxa"/>
          <w:right w:w="70" w:type="dxa"/>
        </w:tblCellMar>
        <w:tblLook w:val="0000" w:firstRow="0" w:lastRow="0" w:firstColumn="0" w:lastColumn="0" w:noHBand="0" w:noVBand="0"/>
      </w:tblPr>
      <w:tblGrid>
        <w:gridCol w:w="792"/>
        <w:gridCol w:w="720"/>
        <w:gridCol w:w="8279"/>
      </w:tblGrid>
      <w:tr w:rsidR="00EE68C5" w14:paraId="08A4BFE8" w14:textId="77777777" w:rsidTr="00E635DF">
        <w:trPr>
          <w:trHeight w:val="284"/>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14:paraId="41E4FC02" w14:textId="69C74584" w:rsidR="00EE68C5" w:rsidRDefault="00E635DF" w:rsidP="00E635DF">
            <w:pPr>
              <w:suppressAutoHyphens/>
              <w:ind w:left="426"/>
            </w:pPr>
            <w:r>
              <w:rPr>
                <w:rFonts w:ascii="Times New Roman" w:hAnsi="Times New Roman" w:cs="Times New Roman"/>
                <w:b/>
                <w:color w:val="auto"/>
                <w:sz w:val="20"/>
                <w:szCs w:val="20"/>
              </w:rPr>
              <w:t>4.5.</w:t>
            </w:r>
            <w:r w:rsidR="00EE68C5">
              <w:rPr>
                <w:rFonts w:ascii="Times New Roman" w:hAnsi="Times New Roman" w:cs="Times New Roman"/>
                <w:b/>
                <w:color w:val="auto"/>
                <w:sz w:val="20"/>
                <w:szCs w:val="20"/>
              </w:rPr>
              <w:t xml:space="preserve">oceny stopnia osiągnięcia efektów </w:t>
            </w:r>
            <w:r w:rsidR="003F7E32">
              <w:rPr>
                <w:rFonts w:ascii="Times New Roman" w:hAnsi="Times New Roman" w:cs="Times New Roman"/>
                <w:b/>
                <w:color w:val="auto"/>
                <w:sz w:val="20"/>
                <w:szCs w:val="20"/>
              </w:rPr>
              <w:t>uczenia się</w:t>
            </w:r>
          </w:p>
        </w:tc>
      </w:tr>
      <w:tr w:rsidR="00EE68C5" w14:paraId="41182DE8" w14:textId="77777777" w:rsidTr="00E635DF">
        <w:trPr>
          <w:trHeight w:val="284"/>
        </w:trPr>
        <w:tc>
          <w:tcPr>
            <w:tcW w:w="792" w:type="dxa"/>
            <w:tcBorders>
              <w:top w:val="single" w:sz="4" w:space="0" w:color="000000"/>
              <w:left w:val="single" w:sz="4" w:space="0" w:color="000000"/>
              <w:bottom w:val="single" w:sz="4" w:space="0" w:color="000000"/>
            </w:tcBorders>
            <w:shd w:val="clear" w:color="auto" w:fill="auto"/>
            <w:vAlign w:val="center"/>
          </w:tcPr>
          <w:p w14:paraId="3362DF54" w14:textId="77777777" w:rsidR="00EE68C5" w:rsidRDefault="00EE68C5" w:rsidP="0027042E">
            <w:pPr>
              <w:jc w:val="center"/>
              <w:rPr>
                <w:rFonts w:ascii="Times New Roman" w:hAnsi="Times New Roman" w:cs="Times New Roman"/>
                <w:b/>
                <w:color w:val="auto"/>
                <w:sz w:val="20"/>
                <w:szCs w:val="20"/>
              </w:rPr>
            </w:pPr>
            <w:r>
              <w:rPr>
                <w:rFonts w:ascii="Times New Roman" w:hAnsi="Times New Roman" w:cs="Times New Roman"/>
                <w:b/>
                <w:color w:val="auto"/>
                <w:sz w:val="20"/>
                <w:szCs w:val="20"/>
              </w:rPr>
              <w:t>Forma zajęć</w:t>
            </w:r>
          </w:p>
        </w:tc>
        <w:tc>
          <w:tcPr>
            <w:tcW w:w="720" w:type="dxa"/>
            <w:tcBorders>
              <w:top w:val="single" w:sz="4" w:space="0" w:color="000000"/>
              <w:left w:val="single" w:sz="4" w:space="0" w:color="000000"/>
              <w:bottom w:val="single" w:sz="4" w:space="0" w:color="000000"/>
            </w:tcBorders>
            <w:shd w:val="clear" w:color="auto" w:fill="auto"/>
            <w:vAlign w:val="center"/>
          </w:tcPr>
          <w:p w14:paraId="731E6E42" w14:textId="77777777" w:rsidR="00EE68C5" w:rsidRDefault="00EE68C5" w:rsidP="0027042E">
            <w:pPr>
              <w:jc w:val="center"/>
              <w:rPr>
                <w:rFonts w:ascii="Times New Roman" w:hAnsi="Times New Roman" w:cs="Times New Roman"/>
                <w:b/>
                <w:color w:val="auto"/>
                <w:sz w:val="20"/>
                <w:szCs w:val="20"/>
              </w:rPr>
            </w:pPr>
            <w:r>
              <w:rPr>
                <w:rFonts w:ascii="Times New Roman" w:hAnsi="Times New Roman" w:cs="Times New Roman"/>
                <w:b/>
                <w:color w:val="auto"/>
                <w:sz w:val="20"/>
                <w:szCs w:val="20"/>
              </w:rPr>
              <w:t>Ocena</w:t>
            </w:r>
          </w:p>
        </w:tc>
        <w:tc>
          <w:tcPr>
            <w:tcW w:w="8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8C486" w14:textId="77777777" w:rsidR="00EE68C5" w:rsidRDefault="00EE68C5" w:rsidP="0027042E">
            <w:pPr>
              <w:jc w:val="center"/>
            </w:pPr>
            <w:r>
              <w:rPr>
                <w:rFonts w:ascii="Times New Roman" w:hAnsi="Times New Roman" w:cs="Times New Roman"/>
                <w:b/>
                <w:color w:val="auto"/>
                <w:sz w:val="20"/>
                <w:szCs w:val="20"/>
              </w:rPr>
              <w:t>Kryterium oceny</w:t>
            </w:r>
          </w:p>
        </w:tc>
      </w:tr>
      <w:tr w:rsidR="00EE68C5" w14:paraId="78D83091" w14:textId="77777777" w:rsidTr="00E635DF">
        <w:trPr>
          <w:cantSplit/>
          <w:trHeight w:val="255"/>
        </w:trPr>
        <w:tc>
          <w:tcPr>
            <w:tcW w:w="792" w:type="dxa"/>
            <w:vMerge w:val="restart"/>
            <w:tcBorders>
              <w:top w:val="single" w:sz="4" w:space="0" w:color="000000"/>
              <w:left w:val="single" w:sz="4" w:space="0" w:color="000000"/>
              <w:bottom w:val="single" w:sz="4" w:space="0" w:color="000000"/>
            </w:tcBorders>
            <w:shd w:val="clear" w:color="auto" w:fill="auto"/>
            <w:textDirection w:val="btLr"/>
            <w:vAlign w:val="center"/>
          </w:tcPr>
          <w:p w14:paraId="57A60668" w14:textId="77777777" w:rsidR="00EE68C5" w:rsidRDefault="00EE68C5" w:rsidP="0027042E">
            <w:pPr>
              <w:ind w:left="113" w:right="113"/>
              <w:jc w:val="center"/>
              <w:rPr>
                <w:rFonts w:ascii="Times New Roman" w:hAnsi="Times New Roman" w:cs="Times New Roman"/>
                <w:b/>
                <w:color w:val="auto"/>
                <w:sz w:val="20"/>
                <w:szCs w:val="20"/>
              </w:rPr>
            </w:pPr>
            <w:r>
              <w:rPr>
                <w:rFonts w:ascii="Times New Roman" w:hAnsi="Times New Roman" w:cs="Times New Roman"/>
                <w:b/>
                <w:color w:val="auto"/>
                <w:sz w:val="20"/>
                <w:szCs w:val="20"/>
              </w:rPr>
              <w:t>wykład (W)</w:t>
            </w:r>
          </w:p>
        </w:tc>
        <w:tc>
          <w:tcPr>
            <w:tcW w:w="720" w:type="dxa"/>
            <w:tcBorders>
              <w:top w:val="single" w:sz="4" w:space="0" w:color="000000"/>
              <w:left w:val="single" w:sz="4" w:space="0" w:color="000000"/>
              <w:bottom w:val="single" w:sz="4" w:space="0" w:color="000000"/>
            </w:tcBorders>
            <w:shd w:val="clear" w:color="auto" w:fill="auto"/>
          </w:tcPr>
          <w:p w14:paraId="1750978E" w14:textId="77777777" w:rsidR="00EE68C5" w:rsidRDefault="00EE68C5" w:rsidP="0027042E">
            <w:pPr>
              <w:jc w:val="center"/>
              <w:rPr>
                <w:rFonts w:ascii="Times New Roman" w:hAnsi="Times New Roman" w:cs="Times New Roman"/>
                <w:color w:val="auto"/>
                <w:sz w:val="18"/>
                <w:szCs w:val="18"/>
              </w:rPr>
            </w:pPr>
            <w:r>
              <w:rPr>
                <w:rFonts w:ascii="Times New Roman" w:hAnsi="Times New Roman" w:cs="Times New Roman"/>
                <w:b/>
                <w:color w:val="auto"/>
                <w:sz w:val="20"/>
                <w:szCs w:val="20"/>
              </w:rPr>
              <w:t>3</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09D2D8EA" w14:textId="77777777" w:rsidR="00EE68C5" w:rsidRDefault="00EE68C5" w:rsidP="0027042E">
            <w:r>
              <w:rPr>
                <w:rFonts w:ascii="Times New Roman" w:hAnsi="Times New Roman" w:cs="Times New Roman"/>
                <w:color w:val="auto"/>
                <w:sz w:val="18"/>
                <w:szCs w:val="18"/>
              </w:rPr>
              <w:t>51%-60%  powierzonych studentowi prawidłowo wykonanych zadań</w:t>
            </w:r>
          </w:p>
        </w:tc>
      </w:tr>
      <w:tr w:rsidR="00EE68C5" w14:paraId="07143A4E" w14:textId="77777777" w:rsidTr="00E635DF">
        <w:trPr>
          <w:trHeight w:val="255"/>
        </w:trPr>
        <w:tc>
          <w:tcPr>
            <w:tcW w:w="792" w:type="dxa"/>
            <w:vMerge/>
            <w:tcBorders>
              <w:top w:val="single" w:sz="4" w:space="0" w:color="000000"/>
              <w:left w:val="single" w:sz="4" w:space="0" w:color="000000"/>
              <w:bottom w:val="single" w:sz="4" w:space="0" w:color="000000"/>
            </w:tcBorders>
            <w:shd w:val="clear" w:color="auto" w:fill="auto"/>
          </w:tcPr>
          <w:p w14:paraId="18CC2749" w14:textId="77777777" w:rsidR="00EE68C5" w:rsidRDefault="00EE68C5" w:rsidP="0027042E">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6B0BD1B1" w14:textId="77777777" w:rsidR="00EE68C5" w:rsidRDefault="00EE68C5" w:rsidP="0027042E">
            <w:pPr>
              <w:jc w:val="center"/>
              <w:rPr>
                <w:rFonts w:ascii="Times New Roman" w:hAnsi="Times New Roman" w:cs="Times New Roman"/>
                <w:color w:val="auto"/>
                <w:sz w:val="18"/>
                <w:szCs w:val="18"/>
              </w:rPr>
            </w:pPr>
            <w:r>
              <w:rPr>
                <w:rFonts w:ascii="Times New Roman" w:hAnsi="Times New Roman" w:cs="Times New Roman"/>
                <w:b/>
                <w:color w:val="auto"/>
                <w:sz w:val="20"/>
                <w:szCs w:val="20"/>
              </w:rPr>
              <w:t>3,5</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3F7859A7" w14:textId="77777777" w:rsidR="00EE68C5" w:rsidRDefault="00EE68C5" w:rsidP="0027042E">
            <w:r>
              <w:rPr>
                <w:rFonts w:ascii="Times New Roman" w:hAnsi="Times New Roman" w:cs="Times New Roman"/>
                <w:color w:val="auto"/>
                <w:sz w:val="18"/>
                <w:szCs w:val="18"/>
              </w:rPr>
              <w:t>61%-70%  powierzonych studentowi prawidłowo wykonanych zadań</w:t>
            </w:r>
          </w:p>
        </w:tc>
      </w:tr>
      <w:tr w:rsidR="00EE68C5" w14:paraId="52D12372" w14:textId="77777777" w:rsidTr="00E635DF">
        <w:trPr>
          <w:trHeight w:val="255"/>
        </w:trPr>
        <w:tc>
          <w:tcPr>
            <w:tcW w:w="792" w:type="dxa"/>
            <w:vMerge/>
            <w:tcBorders>
              <w:top w:val="single" w:sz="4" w:space="0" w:color="000000"/>
              <w:left w:val="single" w:sz="4" w:space="0" w:color="000000"/>
              <w:bottom w:val="single" w:sz="4" w:space="0" w:color="000000"/>
            </w:tcBorders>
            <w:shd w:val="clear" w:color="auto" w:fill="auto"/>
          </w:tcPr>
          <w:p w14:paraId="2E0D859F" w14:textId="77777777" w:rsidR="00EE68C5" w:rsidRDefault="00EE68C5" w:rsidP="0027042E">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57CC02F2" w14:textId="77777777" w:rsidR="00EE68C5" w:rsidRDefault="00EE68C5" w:rsidP="0027042E">
            <w:pPr>
              <w:jc w:val="center"/>
              <w:rPr>
                <w:rFonts w:ascii="Times New Roman" w:hAnsi="Times New Roman" w:cs="Times New Roman"/>
                <w:color w:val="auto"/>
                <w:sz w:val="18"/>
                <w:szCs w:val="18"/>
              </w:rPr>
            </w:pPr>
            <w:r>
              <w:rPr>
                <w:rFonts w:ascii="Times New Roman" w:hAnsi="Times New Roman" w:cs="Times New Roman"/>
                <w:b/>
                <w:color w:val="auto"/>
                <w:sz w:val="20"/>
                <w:szCs w:val="20"/>
              </w:rPr>
              <w:t>4</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4899E41E" w14:textId="77777777" w:rsidR="00EE68C5" w:rsidRDefault="00EE68C5" w:rsidP="0027042E">
            <w:r>
              <w:rPr>
                <w:rFonts w:ascii="Times New Roman" w:hAnsi="Times New Roman" w:cs="Times New Roman"/>
                <w:color w:val="auto"/>
                <w:sz w:val="18"/>
                <w:szCs w:val="18"/>
              </w:rPr>
              <w:t>71%-80%  powierzonych studentowi prawidłowo wykonanych zadań</w:t>
            </w:r>
          </w:p>
        </w:tc>
      </w:tr>
      <w:tr w:rsidR="00EE68C5" w14:paraId="5E518E3E" w14:textId="77777777" w:rsidTr="00E635DF">
        <w:trPr>
          <w:trHeight w:val="255"/>
        </w:trPr>
        <w:tc>
          <w:tcPr>
            <w:tcW w:w="792" w:type="dxa"/>
            <w:vMerge/>
            <w:tcBorders>
              <w:top w:val="single" w:sz="4" w:space="0" w:color="000000"/>
              <w:left w:val="single" w:sz="4" w:space="0" w:color="000000"/>
              <w:bottom w:val="single" w:sz="4" w:space="0" w:color="000000"/>
            </w:tcBorders>
            <w:shd w:val="clear" w:color="auto" w:fill="auto"/>
          </w:tcPr>
          <w:p w14:paraId="3C49B05E" w14:textId="77777777" w:rsidR="00EE68C5" w:rsidRDefault="00EE68C5" w:rsidP="0027042E">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71FFEBD3" w14:textId="77777777" w:rsidR="00EE68C5" w:rsidRDefault="00EE68C5" w:rsidP="0027042E">
            <w:pPr>
              <w:jc w:val="center"/>
              <w:rPr>
                <w:rFonts w:ascii="Times New Roman" w:hAnsi="Times New Roman" w:cs="Times New Roman"/>
                <w:color w:val="auto"/>
                <w:sz w:val="18"/>
                <w:szCs w:val="18"/>
              </w:rPr>
            </w:pPr>
            <w:r>
              <w:rPr>
                <w:rFonts w:ascii="Times New Roman" w:hAnsi="Times New Roman" w:cs="Times New Roman"/>
                <w:b/>
                <w:color w:val="auto"/>
                <w:sz w:val="20"/>
                <w:szCs w:val="20"/>
              </w:rPr>
              <w:t>4,5</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0206EA27" w14:textId="77777777" w:rsidR="00EE68C5" w:rsidRDefault="00EE68C5" w:rsidP="0027042E">
            <w:r>
              <w:rPr>
                <w:rFonts w:ascii="Times New Roman" w:hAnsi="Times New Roman" w:cs="Times New Roman"/>
                <w:color w:val="auto"/>
                <w:sz w:val="18"/>
                <w:szCs w:val="18"/>
              </w:rPr>
              <w:t>81%-90%  powierzonych studentowi prawidłowo wykonanych zadań</w:t>
            </w:r>
          </w:p>
        </w:tc>
      </w:tr>
      <w:tr w:rsidR="00EE68C5" w14:paraId="637E0CDD" w14:textId="77777777" w:rsidTr="00E635DF">
        <w:trPr>
          <w:trHeight w:val="255"/>
        </w:trPr>
        <w:tc>
          <w:tcPr>
            <w:tcW w:w="792" w:type="dxa"/>
            <w:vMerge/>
            <w:tcBorders>
              <w:top w:val="single" w:sz="4" w:space="0" w:color="000000"/>
              <w:left w:val="single" w:sz="4" w:space="0" w:color="000000"/>
              <w:bottom w:val="single" w:sz="4" w:space="0" w:color="000000"/>
            </w:tcBorders>
            <w:shd w:val="clear" w:color="auto" w:fill="auto"/>
          </w:tcPr>
          <w:p w14:paraId="79CAC394" w14:textId="77777777" w:rsidR="00EE68C5" w:rsidRDefault="00EE68C5" w:rsidP="0027042E">
            <w:pPr>
              <w:snapToGrid w:val="0"/>
              <w:rPr>
                <w:rFonts w:ascii="Times New Roman" w:hAnsi="Times New Roman" w:cs="Times New Roman"/>
                <w:b/>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72BDFA8D" w14:textId="77777777" w:rsidR="00EE68C5" w:rsidRDefault="00EE68C5" w:rsidP="0027042E">
            <w:pPr>
              <w:jc w:val="center"/>
              <w:rPr>
                <w:rFonts w:ascii="Times New Roman" w:hAnsi="Times New Roman" w:cs="Times New Roman"/>
                <w:color w:val="auto"/>
                <w:sz w:val="18"/>
                <w:szCs w:val="18"/>
              </w:rPr>
            </w:pPr>
            <w:r>
              <w:rPr>
                <w:rFonts w:ascii="Times New Roman" w:hAnsi="Times New Roman" w:cs="Times New Roman"/>
                <w:b/>
                <w:color w:val="auto"/>
                <w:sz w:val="20"/>
                <w:szCs w:val="20"/>
              </w:rPr>
              <w:t>5</w:t>
            </w:r>
          </w:p>
        </w:tc>
        <w:tc>
          <w:tcPr>
            <w:tcW w:w="8279" w:type="dxa"/>
            <w:tcBorders>
              <w:top w:val="single" w:sz="4" w:space="0" w:color="000000"/>
              <w:left w:val="single" w:sz="4" w:space="0" w:color="000000"/>
              <w:bottom w:val="single" w:sz="4" w:space="0" w:color="000000"/>
              <w:right w:val="single" w:sz="4" w:space="0" w:color="000000"/>
            </w:tcBorders>
            <w:shd w:val="clear" w:color="auto" w:fill="auto"/>
          </w:tcPr>
          <w:p w14:paraId="7D41E1BD" w14:textId="77777777" w:rsidR="00EE68C5" w:rsidRDefault="00EE68C5" w:rsidP="0027042E">
            <w:r>
              <w:rPr>
                <w:rFonts w:ascii="Times New Roman" w:hAnsi="Times New Roman" w:cs="Times New Roman"/>
                <w:color w:val="auto"/>
                <w:sz w:val="18"/>
                <w:szCs w:val="18"/>
              </w:rPr>
              <w:t>91%-100%  powierzonych studentowi prawidłowo wykonanych zadań</w:t>
            </w:r>
          </w:p>
        </w:tc>
      </w:tr>
    </w:tbl>
    <w:p w14:paraId="75C06834" w14:textId="77777777" w:rsidR="006176F9" w:rsidRDefault="006176F9" w:rsidP="006176F9">
      <w:pPr>
        <w:suppressAutoHyphens/>
        <w:rPr>
          <w:rFonts w:ascii="Times New Roman" w:hAnsi="Times New Roman" w:cs="Times New Roman"/>
          <w:color w:val="auto"/>
        </w:rPr>
      </w:pPr>
    </w:p>
    <w:p w14:paraId="716A7EA3" w14:textId="77777777" w:rsidR="006176F9" w:rsidRDefault="006176F9" w:rsidP="006176F9">
      <w:pPr>
        <w:suppressAutoHyphens/>
        <w:rPr>
          <w:rFonts w:ascii="Times New Roman" w:hAnsi="Times New Roman" w:cs="Times New Roman"/>
          <w:color w:val="auto"/>
        </w:rPr>
      </w:pPr>
    </w:p>
    <w:p w14:paraId="1D8914D9" w14:textId="77777777" w:rsidR="00EE68C5" w:rsidRPr="006176F9" w:rsidRDefault="00EE68C5" w:rsidP="00AA56FD">
      <w:pPr>
        <w:pStyle w:val="Akapitzlist"/>
        <w:numPr>
          <w:ilvl w:val="0"/>
          <w:numId w:val="54"/>
        </w:numPr>
        <w:suppressAutoHyphens/>
        <w:rPr>
          <w:rFonts w:ascii="Times New Roman" w:hAnsi="Times New Roman" w:cs="Times New Roman"/>
          <w:b/>
          <w:color w:val="auto"/>
          <w:sz w:val="20"/>
          <w:szCs w:val="20"/>
        </w:rPr>
      </w:pPr>
      <w:r w:rsidRPr="006176F9">
        <w:rPr>
          <w:rFonts w:ascii="Times New Roman" w:hAnsi="Times New Roman" w:cs="Times New Roman"/>
          <w:b/>
          <w:color w:val="auto"/>
          <w:sz w:val="20"/>
          <w:szCs w:val="20"/>
        </w:rPr>
        <w:t>BILANS PUNKTÓW ECTS – NAKŁAD PRACY STUDENTA</w:t>
      </w:r>
    </w:p>
    <w:tbl>
      <w:tblPr>
        <w:tblW w:w="9791" w:type="dxa"/>
        <w:tblInd w:w="-5" w:type="dxa"/>
        <w:tblLayout w:type="fixed"/>
        <w:tblLook w:val="0000" w:firstRow="0" w:lastRow="0" w:firstColumn="0" w:lastColumn="0" w:noHBand="0" w:noVBand="0"/>
      </w:tblPr>
      <w:tblGrid>
        <w:gridCol w:w="6829"/>
        <w:gridCol w:w="1476"/>
        <w:gridCol w:w="1486"/>
      </w:tblGrid>
      <w:tr w:rsidR="00EE68C5" w14:paraId="2BDE6BDA" w14:textId="77777777" w:rsidTr="006176F9">
        <w:trPr>
          <w:trHeight w:val="284"/>
        </w:trPr>
        <w:tc>
          <w:tcPr>
            <w:tcW w:w="6829" w:type="dxa"/>
            <w:vMerge w:val="restart"/>
            <w:tcBorders>
              <w:top w:val="single" w:sz="4" w:space="0" w:color="000000"/>
              <w:left w:val="single" w:sz="4" w:space="0" w:color="000000"/>
              <w:bottom w:val="single" w:sz="4" w:space="0" w:color="000000"/>
            </w:tcBorders>
            <w:shd w:val="clear" w:color="auto" w:fill="auto"/>
            <w:vAlign w:val="center"/>
          </w:tcPr>
          <w:p w14:paraId="2EF19662" w14:textId="77777777" w:rsidR="00EE68C5" w:rsidRDefault="00EE68C5" w:rsidP="0027042E">
            <w:pPr>
              <w:jc w:val="center"/>
              <w:rPr>
                <w:rFonts w:ascii="Times New Roman" w:hAnsi="Times New Roman" w:cs="Times New Roman"/>
                <w:b/>
                <w:color w:val="auto"/>
                <w:sz w:val="20"/>
                <w:szCs w:val="20"/>
              </w:rPr>
            </w:pPr>
            <w:r>
              <w:rPr>
                <w:rFonts w:ascii="Times New Roman" w:hAnsi="Times New Roman" w:cs="Times New Roman"/>
                <w:b/>
                <w:color w:val="auto"/>
                <w:sz w:val="20"/>
                <w:szCs w:val="20"/>
              </w:rPr>
              <w:t>Kategoria</w:t>
            </w:r>
          </w:p>
        </w:tc>
        <w:tc>
          <w:tcPr>
            <w:tcW w:w="2962" w:type="dxa"/>
            <w:gridSpan w:val="2"/>
            <w:tcBorders>
              <w:top w:val="single" w:sz="4" w:space="0" w:color="000000"/>
              <w:left w:val="single" w:sz="4" w:space="0" w:color="000000"/>
              <w:bottom w:val="single" w:sz="4" w:space="0" w:color="000000"/>
              <w:right w:val="single" w:sz="4" w:space="0" w:color="000000"/>
            </w:tcBorders>
            <w:shd w:val="clear" w:color="auto" w:fill="auto"/>
          </w:tcPr>
          <w:p w14:paraId="0523075F" w14:textId="77777777" w:rsidR="00EE68C5" w:rsidRDefault="00EE68C5" w:rsidP="0027042E">
            <w:pPr>
              <w:jc w:val="center"/>
            </w:pPr>
            <w:r>
              <w:rPr>
                <w:rFonts w:ascii="Times New Roman" w:hAnsi="Times New Roman" w:cs="Times New Roman"/>
                <w:b/>
                <w:color w:val="auto"/>
                <w:sz w:val="20"/>
                <w:szCs w:val="20"/>
              </w:rPr>
              <w:t>Obciążenie studenta</w:t>
            </w:r>
          </w:p>
        </w:tc>
      </w:tr>
      <w:tr w:rsidR="00EE68C5" w14:paraId="1B8BFBC1" w14:textId="77777777" w:rsidTr="006176F9">
        <w:trPr>
          <w:trHeight w:val="284"/>
        </w:trPr>
        <w:tc>
          <w:tcPr>
            <w:tcW w:w="6829" w:type="dxa"/>
            <w:vMerge/>
            <w:tcBorders>
              <w:top w:val="single" w:sz="4" w:space="0" w:color="000000"/>
              <w:left w:val="single" w:sz="4" w:space="0" w:color="000000"/>
              <w:bottom w:val="single" w:sz="4" w:space="0" w:color="000000"/>
            </w:tcBorders>
            <w:shd w:val="clear" w:color="auto" w:fill="auto"/>
            <w:vAlign w:val="center"/>
          </w:tcPr>
          <w:p w14:paraId="0EDC67B6" w14:textId="77777777" w:rsidR="00EE68C5" w:rsidRDefault="00EE68C5" w:rsidP="0027042E">
            <w:pPr>
              <w:snapToGrid w:val="0"/>
              <w:rPr>
                <w:rFonts w:ascii="Times New Roman" w:hAnsi="Times New Roman" w:cs="Times New Roman"/>
                <w:b/>
                <w:color w:val="auto"/>
                <w:sz w:val="20"/>
                <w:szCs w:val="20"/>
              </w:rPr>
            </w:pPr>
          </w:p>
        </w:tc>
        <w:tc>
          <w:tcPr>
            <w:tcW w:w="1476" w:type="dxa"/>
            <w:tcBorders>
              <w:top w:val="single" w:sz="4" w:space="0" w:color="000000"/>
              <w:left w:val="single" w:sz="4" w:space="0" w:color="000000"/>
              <w:bottom w:val="single" w:sz="4" w:space="0" w:color="000000"/>
            </w:tcBorders>
            <w:shd w:val="clear" w:color="auto" w:fill="auto"/>
          </w:tcPr>
          <w:p w14:paraId="3883589B" w14:textId="77777777" w:rsidR="00EE68C5" w:rsidRDefault="00EE68C5" w:rsidP="0027042E">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Studia</w:t>
            </w:r>
          </w:p>
          <w:p w14:paraId="21EB0196" w14:textId="77777777" w:rsidR="00EE68C5" w:rsidRDefault="00EE68C5" w:rsidP="0027042E">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stacjonarne</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14:paraId="4FA891B6" w14:textId="77777777" w:rsidR="00EE68C5" w:rsidRDefault="00EE68C5" w:rsidP="0027042E">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Studia</w:t>
            </w:r>
          </w:p>
          <w:p w14:paraId="10EAD221" w14:textId="77777777" w:rsidR="00EE68C5" w:rsidRDefault="00EE68C5" w:rsidP="0027042E">
            <w:pPr>
              <w:jc w:val="center"/>
            </w:pPr>
            <w:r>
              <w:rPr>
                <w:rFonts w:ascii="Times New Roman" w:hAnsi="Times New Roman" w:cs="Times New Roman"/>
                <w:b/>
                <w:color w:val="auto"/>
                <w:sz w:val="20"/>
                <w:szCs w:val="20"/>
              </w:rPr>
              <w:t>niestacjonarne</w:t>
            </w:r>
          </w:p>
        </w:tc>
      </w:tr>
      <w:tr w:rsidR="00EE68C5" w14:paraId="7C55A85D" w14:textId="77777777" w:rsidTr="006176F9">
        <w:trPr>
          <w:trHeight w:val="284"/>
        </w:trPr>
        <w:tc>
          <w:tcPr>
            <w:tcW w:w="6829" w:type="dxa"/>
            <w:tcBorders>
              <w:top w:val="single" w:sz="4" w:space="0" w:color="000000"/>
              <w:left w:val="single" w:sz="4" w:space="0" w:color="000000"/>
              <w:bottom w:val="single" w:sz="4" w:space="0" w:color="000000"/>
            </w:tcBorders>
            <w:shd w:val="clear" w:color="auto" w:fill="D9D9D9"/>
            <w:vAlign w:val="center"/>
          </w:tcPr>
          <w:p w14:paraId="6445E4B1" w14:textId="77777777" w:rsidR="00EE68C5" w:rsidRDefault="00EE68C5" w:rsidP="0027042E">
            <w:pPr>
              <w:rPr>
                <w:rFonts w:ascii="Times New Roman" w:hAnsi="Times New Roman" w:cs="Times New Roman"/>
                <w:b/>
                <w:i/>
                <w:color w:val="auto"/>
                <w:sz w:val="20"/>
                <w:szCs w:val="20"/>
              </w:rPr>
            </w:pPr>
            <w:r>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000000"/>
              <w:left w:val="single" w:sz="4" w:space="0" w:color="000000"/>
              <w:bottom w:val="single" w:sz="4" w:space="0" w:color="000000"/>
            </w:tcBorders>
            <w:shd w:val="clear" w:color="auto" w:fill="D9D9D9"/>
            <w:vAlign w:val="center"/>
          </w:tcPr>
          <w:p w14:paraId="68634260" w14:textId="77777777" w:rsidR="00EE68C5" w:rsidRDefault="006176F9"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4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F6422E" w14:textId="77777777" w:rsidR="00EE68C5" w:rsidRDefault="006176F9"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r>
      <w:tr w:rsidR="00EE68C5" w14:paraId="748AB0C2" w14:textId="77777777" w:rsidTr="006176F9">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7D28E6D3" w14:textId="1CC2BD49" w:rsidR="00EE68C5" w:rsidRDefault="00EE68C5" w:rsidP="0027042E">
            <w:pPr>
              <w:rPr>
                <w:rFonts w:ascii="Times New Roman" w:hAnsi="Times New Roman" w:cs="Times New Roman"/>
                <w:color w:val="auto"/>
                <w:sz w:val="20"/>
                <w:szCs w:val="20"/>
              </w:rPr>
            </w:pPr>
            <w:r>
              <w:rPr>
                <w:rFonts w:ascii="Times New Roman" w:hAnsi="Times New Roman" w:cs="Times New Roman"/>
                <w:i/>
                <w:color w:val="auto"/>
                <w:sz w:val="18"/>
                <w:szCs w:val="18"/>
              </w:rPr>
              <w:t>Udział w wykładach</w:t>
            </w:r>
          </w:p>
        </w:tc>
        <w:tc>
          <w:tcPr>
            <w:tcW w:w="1476" w:type="dxa"/>
            <w:tcBorders>
              <w:top w:val="single" w:sz="4" w:space="0" w:color="000000"/>
              <w:left w:val="single" w:sz="4" w:space="0" w:color="000000"/>
              <w:bottom w:val="single" w:sz="4" w:space="0" w:color="000000"/>
            </w:tcBorders>
            <w:shd w:val="clear" w:color="auto" w:fill="auto"/>
            <w:vAlign w:val="center"/>
          </w:tcPr>
          <w:p w14:paraId="252C3459" w14:textId="58109AF5" w:rsidR="00EE68C5" w:rsidRDefault="003F7E32"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28</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11260" w14:textId="6499BC82" w:rsidR="00EE68C5" w:rsidRDefault="003F7E32" w:rsidP="0027042E">
            <w:pPr>
              <w:snapToGrid w:val="0"/>
              <w:jc w:val="center"/>
            </w:pPr>
            <w:r>
              <w:rPr>
                <w:rFonts w:ascii="Times New Roman" w:hAnsi="Times New Roman" w:cs="Times New Roman"/>
                <w:color w:val="auto"/>
                <w:sz w:val="20"/>
                <w:szCs w:val="20"/>
              </w:rPr>
              <w:t>18</w:t>
            </w:r>
          </w:p>
        </w:tc>
      </w:tr>
      <w:tr w:rsidR="00EE68C5" w14:paraId="4E2415E0" w14:textId="77777777" w:rsidTr="006176F9">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07ABF20C" w14:textId="77777777" w:rsidR="00EE68C5" w:rsidRDefault="00EE68C5" w:rsidP="0027042E">
            <w:pPr>
              <w:rPr>
                <w:rFonts w:ascii="Times New Roman" w:hAnsi="Times New Roman" w:cs="Times New Roman"/>
                <w:color w:val="auto"/>
                <w:sz w:val="20"/>
                <w:szCs w:val="20"/>
              </w:rPr>
            </w:pPr>
            <w:r>
              <w:rPr>
                <w:rFonts w:ascii="Times New Roman" w:hAnsi="Times New Roman" w:cs="Times New Roman"/>
                <w:i/>
                <w:color w:val="auto"/>
                <w:sz w:val="18"/>
                <w:szCs w:val="18"/>
              </w:rPr>
              <w:t>Udział w kolokwium zaliczeniowym</w:t>
            </w:r>
          </w:p>
        </w:tc>
        <w:tc>
          <w:tcPr>
            <w:tcW w:w="1476" w:type="dxa"/>
            <w:tcBorders>
              <w:top w:val="single" w:sz="4" w:space="0" w:color="000000"/>
              <w:left w:val="single" w:sz="4" w:space="0" w:color="000000"/>
              <w:bottom w:val="single" w:sz="4" w:space="0" w:color="000000"/>
            </w:tcBorders>
            <w:shd w:val="clear" w:color="auto" w:fill="auto"/>
            <w:vAlign w:val="center"/>
          </w:tcPr>
          <w:p w14:paraId="6A717BAA" w14:textId="10158FBC" w:rsidR="00EE68C5" w:rsidRDefault="003F7E32"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229A3" w14:textId="78E1AAE1" w:rsidR="00EE68C5" w:rsidRDefault="003F7E32" w:rsidP="0027042E">
            <w:pPr>
              <w:snapToGrid w:val="0"/>
              <w:jc w:val="center"/>
            </w:pPr>
            <w:r>
              <w:t>2</w:t>
            </w:r>
          </w:p>
        </w:tc>
      </w:tr>
      <w:tr w:rsidR="00EE68C5" w14:paraId="285CE2E8" w14:textId="77777777" w:rsidTr="006176F9">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59680D09" w14:textId="77777777" w:rsidR="00EE68C5" w:rsidRDefault="00EE68C5" w:rsidP="0027042E">
            <w:pPr>
              <w:rPr>
                <w:rFonts w:ascii="Times New Roman" w:hAnsi="Times New Roman" w:cs="Times New Roman"/>
                <w:b/>
                <w:i/>
                <w:color w:val="auto"/>
                <w:sz w:val="20"/>
                <w:szCs w:val="20"/>
              </w:rPr>
            </w:pPr>
            <w:r>
              <w:rPr>
                <w:rFonts w:ascii="Times New Roman" w:hAnsi="Times New Roman" w:cs="Times New Roman"/>
                <w:i/>
                <w:color w:val="auto"/>
                <w:sz w:val="18"/>
                <w:szCs w:val="18"/>
              </w:rPr>
              <w:t>SAMODZIELNA PRACA STUDENTA /GODZINY NIEKONTAKTOWE/</w:t>
            </w:r>
          </w:p>
        </w:tc>
        <w:tc>
          <w:tcPr>
            <w:tcW w:w="1476" w:type="dxa"/>
            <w:tcBorders>
              <w:top w:val="single" w:sz="4" w:space="0" w:color="000000"/>
              <w:left w:val="single" w:sz="4" w:space="0" w:color="000000"/>
              <w:bottom w:val="single" w:sz="4" w:space="0" w:color="000000"/>
            </w:tcBorders>
            <w:shd w:val="clear" w:color="auto" w:fill="E0E0E0"/>
            <w:vAlign w:val="center"/>
          </w:tcPr>
          <w:p w14:paraId="07C90A3C" w14:textId="77777777" w:rsidR="00EE68C5" w:rsidRDefault="00A614AA"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48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9A4BDB" w14:textId="77777777" w:rsidR="00EE68C5" w:rsidRDefault="00A614AA" w:rsidP="0027042E">
            <w:pPr>
              <w:snapToGrid w:val="0"/>
              <w:jc w:val="center"/>
            </w:pPr>
            <w:r>
              <w:rPr>
                <w:rFonts w:ascii="Times New Roman" w:hAnsi="Times New Roman" w:cs="Times New Roman"/>
                <w:b/>
                <w:i/>
                <w:color w:val="auto"/>
                <w:sz w:val="20"/>
                <w:szCs w:val="20"/>
              </w:rPr>
              <w:t>30</w:t>
            </w:r>
          </w:p>
        </w:tc>
      </w:tr>
      <w:tr w:rsidR="00EE68C5" w14:paraId="6F6A9512" w14:textId="77777777" w:rsidTr="006176F9">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0E79A9AA" w14:textId="08CDBE83" w:rsidR="00EE68C5" w:rsidRDefault="00EE68C5" w:rsidP="0027042E">
            <w:pPr>
              <w:rPr>
                <w:rFonts w:ascii="Times New Roman" w:hAnsi="Times New Roman" w:cs="Times New Roman"/>
                <w:color w:val="auto"/>
                <w:sz w:val="20"/>
                <w:szCs w:val="20"/>
              </w:rPr>
            </w:pPr>
            <w:r>
              <w:rPr>
                <w:rFonts w:ascii="Times New Roman" w:hAnsi="Times New Roman" w:cs="Times New Roman"/>
                <w:i/>
                <w:color w:val="auto"/>
                <w:sz w:val="18"/>
                <w:szCs w:val="18"/>
              </w:rPr>
              <w:t>Przygotowanie do wykładu</w:t>
            </w:r>
          </w:p>
        </w:tc>
        <w:tc>
          <w:tcPr>
            <w:tcW w:w="1476" w:type="dxa"/>
            <w:tcBorders>
              <w:top w:val="single" w:sz="4" w:space="0" w:color="000000"/>
              <w:left w:val="single" w:sz="4" w:space="0" w:color="000000"/>
              <w:bottom w:val="single" w:sz="4" w:space="0" w:color="000000"/>
            </w:tcBorders>
            <w:shd w:val="clear" w:color="auto" w:fill="auto"/>
            <w:vAlign w:val="center"/>
          </w:tcPr>
          <w:p w14:paraId="6C6E87E4" w14:textId="77777777" w:rsidR="00EE68C5" w:rsidRDefault="00A614AA"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02B50" w14:textId="77777777" w:rsidR="00EE68C5" w:rsidRDefault="00EE68C5" w:rsidP="0027042E">
            <w:pPr>
              <w:snapToGrid w:val="0"/>
              <w:jc w:val="center"/>
            </w:pPr>
            <w:r>
              <w:rPr>
                <w:rFonts w:ascii="Times New Roman" w:hAnsi="Times New Roman" w:cs="Times New Roman"/>
                <w:color w:val="auto"/>
                <w:sz w:val="20"/>
                <w:szCs w:val="20"/>
              </w:rPr>
              <w:t>1</w:t>
            </w:r>
            <w:r w:rsidR="00A614AA">
              <w:rPr>
                <w:rFonts w:ascii="Times New Roman" w:hAnsi="Times New Roman" w:cs="Times New Roman"/>
                <w:color w:val="auto"/>
                <w:sz w:val="20"/>
                <w:szCs w:val="20"/>
              </w:rPr>
              <w:t>0</w:t>
            </w:r>
          </w:p>
        </w:tc>
      </w:tr>
      <w:tr w:rsidR="00EE68C5" w14:paraId="65F94E92" w14:textId="77777777" w:rsidTr="006176F9">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66E5BACA" w14:textId="77777777" w:rsidR="00EE68C5" w:rsidRDefault="00EE68C5" w:rsidP="0027042E">
            <w:pPr>
              <w:rPr>
                <w:rFonts w:ascii="Times New Roman" w:hAnsi="Times New Roman" w:cs="Times New Roman"/>
                <w:color w:val="auto"/>
                <w:sz w:val="20"/>
                <w:szCs w:val="20"/>
              </w:rPr>
            </w:pPr>
            <w:r>
              <w:rPr>
                <w:rFonts w:ascii="Times New Roman" w:hAnsi="Times New Roman" w:cs="Times New Roman"/>
                <w:i/>
                <w:color w:val="auto"/>
                <w:sz w:val="18"/>
                <w:szCs w:val="18"/>
              </w:rPr>
              <w:t>Przygotowanie do kolokwium</w:t>
            </w:r>
          </w:p>
        </w:tc>
        <w:tc>
          <w:tcPr>
            <w:tcW w:w="1476" w:type="dxa"/>
            <w:tcBorders>
              <w:top w:val="single" w:sz="4" w:space="0" w:color="000000"/>
              <w:left w:val="single" w:sz="4" w:space="0" w:color="000000"/>
              <w:bottom w:val="single" w:sz="4" w:space="0" w:color="000000"/>
            </w:tcBorders>
            <w:shd w:val="clear" w:color="auto" w:fill="auto"/>
            <w:vAlign w:val="center"/>
          </w:tcPr>
          <w:p w14:paraId="163BBCEA" w14:textId="77777777" w:rsidR="00EE68C5" w:rsidRDefault="00A614AA"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B1535" w14:textId="77777777" w:rsidR="00EE68C5" w:rsidRDefault="00A614AA" w:rsidP="0027042E">
            <w:pPr>
              <w:snapToGrid w:val="0"/>
              <w:jc w:val="center"/>
            </w:pPr>
            <w:r>
              <w:rPr>
                <w:rFonts w:ascii="Times New Roman" w:hAnsi="Times New Roman" w:cs="Times New Roman"/>
                <w:color w:val="auto"/>
                <w:sz w:val="20"/>
                <w:szCs w:val="20"/>
              </w:rPr>
              <w:t>10</w:t>
            </w:r>
          </w:p>
        </w:tc>
      </w:tr>
      <w:tr w:rsidR="00EE68C5" w14:paraId="56E7BF0E" w14:textId="77777777" w:rsidTr="006176F9">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28481959" w14:textId="52B51AB0" w:rsidR="00EE68C5" w:rsidRDefault="00EE68C5" w:rsidP="0027042E">
            <w:pPr>
              <w:rPr>
                <w:rFonts w:ascii="Times New Roman" w:hAnsi="Times New Roman" w:cs="Times New Roman"/>
                <w:color w:val="auto"/>
                <w:sz w:val="20"/>
                <w:szCs w:val="20"/>
              </w:rPr>
            </w:pPr>
            <w:r>
              <w:rPr>
                <w:rFonts w:ascii="Times New Roman" w:hAnsi="Times New Roman" w:cs="Times New Roman"/>
                <w:i/>
                <w:color w:val="auto"/>
                <w:sz w:val="18"/>
                <w:szCs w:val="18"/>
              </w:rPr>
              <w:t>Zebranie materiałów do projektu, kwerenda internetow</w:t>
            </w:r>
            <w:r w:rsidR="003F7E32">
              <w:rPr>
                <w:rFonts w:ascii="Times New Roman" w:hAnsi="Times New Roman" w:cs="Times New Roman"/>
                <w:i/>
                <w:color w:val="auto"/>
                <w:sz w:val="18"/>
                <w:szCs w:val="18"/>
              </w:rPr>
              <w:t>ej</w:t>
            </w:r>
          </w:p>
        </w:tc>
        <w:tc>
          <w:tcPr>
            <w:tcW w:w="1476" w:type="dxa"/>
            <w:tcBorders>
              <w:top w:val="single" w:sz="4" w:space="0" w:color="000000"/>
              <w:left w:val="single" w:sz="4" w:space="0" w:color="000000"/>
              <w:bottom w:val="single" w:sz="4" w:space="0" w:color="000000"/>
            </w:tcBorders>
            <w:shd w:val="clear" w:color="auto" w:fill="auto"/>
            <w:vAlign w:val="center"/>
          </w:tcPr>
          <w:p w14:paraId="71012ACB" w14:textId="77777777" w:rsidR="00EE68C5" w:rsidRDefault="00A614AA"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3A82E" w14:textId="77777777" w:rsidR="00EE68C5" w:rsidRDefault="00A614AA" w:rsidP="0027042E">
            <w:pPr>
              <w:snapToGrid w:val="0"/>
              <w:jc w:val="center"/>
            </w:pPr>
            <w:r>
              <w:rPr>
                <w:rFonts w:ascii="Times New Roman" w:hAnsi="Times New Roman" w:cs="Times New Roman"/>
                <w:color w:val="auto"/>
                <w:sz w:val="20"/>
                <w:szCs w:val="20"/>
              </w:rPr>
              <w:t>5</w:t>
            </w:r>
          </w:p>
        </w:tc>
      </w:tr>
      <w:tr w:rsidR="00EE68C5" w14:paraId="0DBC01EB" w14:textId="77777777" w:rsidTr="006176F9">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13996DD5" w14:textId="357D935E" w:rsidR="00EE68C5" w:rsidRDefault="00EE68C5" w:rsidP="0027042E">
            <w:pPr>
              <w:rPr>
                <w:rFonts w:ascii="Times New Roman" w:hAnsi="Times New Roman" w:cs="Times New Roman"/>
                <w:color w:val="auto"/>
                <w:sz w:val="20"/>
                <w:szCs w:val="20"/>
              </w:rPr>
            </w:pPr>
            <w:r>
              <w:rPr>
                <w:rFonts w:ascii="Times New Roman" w:hAnsi="Times New Roman" w:cs="Times New Roman"/>
                <w:i/>
                <w:color w:val="auto"/>
                <w:sz w:val="18"/>
                <w:szCs w:val="18"/>
              </w:rPr>
              <w:t>Opracowanie prezentacji multimedialnej</w:t>
            </w:r>
          </w:p>
        </w:tc>
        <w:tc>
          <w:tcPr>
            <w:tcW w:w="1476" w:type="dxa"/>
            <w:tcBorders>
              <w:top w:val="single" w:sz="4" w:space="0" w:color="000000"/>
              <w:left w:val="single" w:sz="4" w:space="0" w:color="000000"/>
              <w:bottom w:val="single" w:sz="4" w:space="0" w:color="000000"/>
            </w:tcBorders>
            <w:shd w:val="clear" w:color="auto" w:fill="auto"/>
            <w:vAlign w:val="center"/>
          </w:tcPr>
          <w:p w14:paraId="00172D85" w14:textId="77777777" w:rsidR="00EE68C5" w:rsidRDefault="00A614AA"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9F015" w14:textId="77777777" w:rsidR="00EE68C5" w:rsidRDefault="00A614AA" w:rsidP="0027042E">
            <w:pPr>
              <w:snapToGrid w:val="0"/>
              <w:jc w:val="center"/>
            </w:pPr>
            <w:r>
              <w:rPr>
                <w:rFonts w:ascii="Times New Roman" w:hAnsi="Times New Roman" w:cs="Times New Roman"/>
                <w:color w:val="auto"/>
                <w:sz w:val="20"/>
                <w:szCs w:val="20"/>
              </w:rPr>
              <w:t>5</w:t>
            </w:r>
          </w:p>
        </w:tc>
      </w:tr>
      <w:tr w:rsidR="00EE68C5" w14:paraId="3424FBDE" w14:textId="77777777" w:rsidTr="006176F9">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00A23C8E" w14:textId="77777777" w:rsidR="00EE68C5" w:rsidRDefault="00EE68C5" w:rsidP="0027042E">
            <w:pPr>
              <w:rPr>
                <w:rFonts w:ascii="Times New Roman" w:hAnsi="Times New Roman" w:cs="Times New Roman"/>
                <w:b/>
                <w:i/>
                <w:color w:val="auto"/>
                <w:sz w:val="20"/>
                <w:szCs w:val="20"/>
              </w:rPr>
            </w:pPr>
            <w:r>
              <w:rPr>
                <w:rFonts w:ascii="Times New Roman" w:hAnsi="Times New Roman" w:cs="Times New Roman"/>
                <w:b/>
                <w:i/>
                <w:color w:val="auto"/>
                <w:sz w:val="20"/>
                <w:szCs w:val="20"/>
              </w:rPr>
              <w:t>ŁĄCZNA LICZBA GODZIN</w:t>
            </w:r>
          </w:p>
        </w:tc>
        <w:tc>
          <w:tcPr>
            <w:tcW w:w="1476" w:type="dxa"/>
            <w:tcBorders>
              <w:top w:val="single" w:sz="4" w:space="0" w:color="000000"/>
              <w:left w:val="single" w:sz="4" w:space="0" w:color="000000"/>
              <w:bottom w:val="single" w:sz="4" w:space="0" w:color="000000"/>
            </w:tcBorders>
            <w:shd w:val="clear" w:color="auto" w:fill="E0E0E0"/>
            <w:vAlign w:val="center"/>
          </w:tcPr>
          <w:p w14:paraId="6AF9CCFF" w14:textId="77777777" w:rsidR="00EE68C5" w:rsidRDefault="00BA25F5"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c>
          <w:tcPr>
            <w:tcW w:w="148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C3A503D" w14:textId="77777777" w:rsidR="00EE68C5" w:rsidRDefault="00BA25F5" w:rsidP="0027042E">
            <w:pPr>
              <w:snapToGrid w:val="0"/>
              <w:jc w:val="center"/>
            </w:pPr>
            <w:r>
              <w:rPr>
                <w:rFonts w:ascii="Times New Roman" w:hAnsi="Times New Roman" w:cs="Times New Roman"/>
                <w:b/>
                <w:i/>
                <w:color w:val="auto"/>
                <w:sz w:val="20"/>
                <w:szCs w:val="20"/>
              </w:rPr>
              <w:t>50</w:t>
            </w:r>
          </w:p>
        </w:tc>
      </w:tr>
      <w:tr w:rsidR="00EE68C5" w14:paraId="172B2567" w14:textId="77777777" w:rsidTr="006176F9">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09DF46F9" w14:textId="77777777" w:rsidR="00EE68C5" w:rsidRDefault="00EE68C5" w:rsidP="0027042E">
            <w:pPr>
              <w:rPr>
                <w:rFonts w:ascii="Times New Roman" w:hAnsi="Times New Roman" w:cs="Times New Roman"/>
                <w:b/>
                <w:color w:val="auto"/>
                <w:sz w:val="21"/>
                <w:szCs w:val="21"/>
              </w:rPr>
            </w:pPr>
            <w:r>
              <w:rPr>
                <w:rFonts w:ascii="Times New Roman" w:hAnsi="Times New Roman" w:cs="Times New Roman"/>
                <w:b/>
                <w:color w:val="auto"/>
                <w:sz w:val="21"/>
                <w:szCs w:val="21"/>
              </w:rPr>
              <w:t>PUNKTY ECTS za przedmiot</w:t>
            </w:r>
          </w:p>
        </w:tc>
        <w:tc>
          <w:tcPr>
            <w:tcW w:w="1476" w:type="dxa"/>
            <w:tcBorders>
              <w:top w:val="single" w:sz="4" w:space="0" w:color="000000"/>
              <w:left w:val="single" w:sz="4" w:space="0" w:color="000000"/>
              <w:bottom w:val="single" w:sz="4" w:space="0" w:color="000000"/>
            </w:tcBorders>
            <w:shd w:val="clear" w:color="auto" w:fill="E0E0E0"/>
            <w:vAlign w:val="center"/>
          </w:tcPr>
          <w:p w14:paraId="55B27155" w14:textId="77777777" w:rsidR="00EE68C5" w:rsidRDefault="00BA25F5" w:rsidP="0027042E">
            <w:pPr>
              <w:snapToGrid w:val="0"/>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48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9B2B088" w14:textId="77777777" w:rsidR="00EE68C5" w:rsidRDefault="00BA25F5" w:rsidP="0027042E">
            <w:pPr>
              <w:snapToGrid w:val="0"/>
              <w:jc w:val="center"/>
            </w:pPr>
            <w:r>
              <w:rPr>
                <w:rFonts w:ascii="Times New Roman" w:hAnsi="Times New Roman" w:cs="Times New Roman"/>
                <w:b/>
                <w:color w:val="auto"/>
                <w:sz w:val="21"/>
                <w:szCs w:val="21"/>
              </w:rPr>
              <w:t>2</w:t>
            </w:r>
          </w:p>
        </w:tc>
      </w:tr>
    </w:tbl>
    <w:p w14:paraId="6D46ABA5" w14:textId="77777777" w:rsidR="00EE68C5" w:rsidRDefault="00EE68C5" w:rsidP="00EE68C5">
      <w:pPr>
        <w:pStyle w:val="Bodytext30"/>
        <w:shd w:val="clear" w:color="auto" w:fill="auto"/>
        <w:tabs>
          <w:tab w:val="left" w:pos="655"/>
        </w:tabs>
        <w:spacing w:before="60" w:line="240" w:lineRule="auto"/>
        <w:ind w:right="23" w:firstLine="0"/>
        <w:rPr>
          <w:i/>
          <w:sz w:val="24"/>
          <w:szCs w:val="24"/>
        </w:rPr>
      </w:pPr>
      <w:r>
        <w:rPr>
          <w:b/>
          <w:i/>
          <w:sz w:val="18"/>
          <w:szCs w:val="18"/>
        </w:rPr>
        <w:t>*niepotrzebne usunąć</w:t>
      </w:r>
    </w:p>
    <w:p w14:paraId="4B33C0DE" w14:textId="77777777" w:rsidR="00EE68C5" w:rsidRDefault="00EE68C5" w:rsidP="00EE68C5">
      <w:pPr>
        <w:pStyle w:val="Bodytext30"/>
        <w:shd w:val="clear" w:color="auto" w:fill="auto"/>
        <w:tabs>
          <w:tab w:val="left" w:pos="655"/>
        </w:tabs>
        <w:spacing w:before="0" w:line="240" w:lineRule="auto"/>
        <w:ind w:right="20" w:firstLine="0"/>
        <w:rPr>
          <w:i/>
          <w:sz w:val="24"/>
          <w:szCs w:val="24"/>
        </w:rPr>
      </w:pPr>
    </w:p>
    <w:p w14:paraId="1B7ADC18" w14:textId="77777777" w:rsidR="00EE68C5" w:rsidRDefault="00EE68C5" w:rsidP="00EE68C5">
      <w:pPr>
        <w:pStyle w:val="Bodytext30"/>
        <w:shd w:val="clear" w:color="auto" w:fill="auto"/>
        <w:tabs>
          <w:tab w:val="left" w:pos="655"/>
        </w:tabs>
        <w:spacing w:before="0" w:line="240" w:lineRule="auto"/>
        <w:ind w:right="20" w:firstLine="0"/>
        <w:rPr>
          <w:i/>
          <w:sz w:val="20"/>
          <w:szCs w:val="20"/>
        </w:rPr>
      </w:pPr>
      <w:r>
        <w:rPr>
          <w:b/>
          <w:i/>
          <w:sz w:val="20"/>
          <w:szCs w:val="20"/>
        </w:rPr>
        <w:t>Przyjmuję do realizacji</w:t>
      </w:r>
      <w:r>
        <w:rPr>
          <w:i/>
          <w:sz w:val="16"/>
          <w:szCs w:val="16"/>
        </w:rPr>
        <w:t xml:space="preserve">    (data i czytelne  podpisy osób prowadzących przedmiot w danym roku akademickim)</w:t>
      </w:r>
    </w:p>
    <w:p w14:paraId="535A3738" w14:textId="77777777" w:rsidR="00EE68C5" w:rsidRDefault="00EE68C5" w:rsidP="00EE68C5">
      <w:pPr>
        <w:pStyle w:val="Bodytext30"/>
        <w:shd w:val="clear" w:color="auto" w:fill="auto"/>
        <w:tabs>
          <w:tab w:val="left" w:pos="655"/>
        </w:tabs>
        <w:spacing w:before="0" w:line="240" w:lineRule="auto"/>
        <w:ind w:right="20" w:firstLine="0"/>
        <w:rPr>
          <w:i/>
          <w:sz w:val="20"/>
          <w:szCs w:val="20"/>
        </w:rPr>
      </w:pPr>
    </w:p>
    <w:p w14:paraId="47054984" w14:textId="77777777" w:rsidR="00EE68C5" w:rsidRDefault="00EE68C5" w:rsidP="00EE68C5">
      <w:pPr>
        <w:pStyle w:val="Bodytext30"/>
        <w:shd w:val="clear" w:color="auto" w:fill="auto"/>
        <w:tabs>
          <w:tab w:val="left" w:pos="655"/>
        </w:tabs>
        <w:spacing w:before="0" w:line="240" w:lineRule="auto"/>
        <w:ind w:right="20" w:firstLine="0"/>
        <w:rPr>
          <w:i/>
          <w:sz w:val="20"/>
          <w:szCs w:val="20"/>
        </w:rPr>
      </w:pPr>
    </w:p>
    <w:p w14:paraId="30E2358E" w14:textId="77777777" w:rsidR="00EE68C5" w:rsidRDefault="00EE68C5" w:rsidP="00EE68C5">
      <w:pPr>
        <w:pStyle w:val="Bodytext30"/>
        <w:shd w:val="clear" w:color="auto" w:fill="auto"/>
        <w:tabs>
          <w:tab w:val="left" w:pos="567"/>
        </w:tabs>
        <w:spacing w:before="0" w:line="240" w:lineRule="auto"/>
        <w:ind w:right="20" w:firstLine="0"/>
      </w:pPr>
      <w:r>
        <w:rPr>
          <w:i/>
          <w:sz w:val="16"/>
          <w:szCs w:val="16"/>
        </w:rPr>
        <w:tab/>
      </w:r>
      <w:r>
        <w:rPr>
          <w:i/>
          <w:sz w:val="16"/>
          <w:szCs w:val="16"/>
        </w:rPr>
        <w:tab/>
      </w:r>
      <w:r>
        <w:rPr>
          <w:i/>
          <w:sz w:val="16"/>
          <w:szCs w:val="16"/>
        </w:rPr>
        <w:tab/>
        <w:t xml:space="preserve">             ............................................................................................................................</w:t>
      </w:r>
    </w:p>
    <w:p w14:paraId="712D51F0" w14:textId="77777777" w:rsidR="00350684" w:rsidRDefault="00C235A2" w:rsidP="00055917">
      <w:pPr>
        <w:pStyle w:val="Bodytext20"/>
        <w:shd w:val="clear" w:color="auto" w:fill="auto"/>
        <w:tabs>
          <w:tab w:val="left" w:pos="8317"/>
        </w:tabs>
        <w:ind w:right="60" w:firstLine="0"/>
        <w:jc w:val="left"/>
        <w:rPr>
          <w:b/>
        </w:rPr>
      </w:pPr>
      <w:r>
        <w:rPr>
          <w:b/>
        </w:rPr>
        <w:t xml:space="preserve">                                                                          </w:t>
      </w:r>
    </w:p>
    <w:p w14:paraId="72AD5DB8" w14:textId="77777777" w:rsidR="00350684" w:rsidRDefault="00350684" w:rsidP="00055917">
      <w:pPr>
        <w:pStyle w:val="Bodytext20"/>
        <w:shd w:val="clear" w:color="auto" w:fill="auto"/>
        <w:tabs>
          <w:tab w:val="left" w:pos="8317"/>
        </w:tabs>
        <w:ind w:right="60" w:firstLine="0"/>
        <w:jc w:val="left"/>
        <w:rPr>
          <w:b/>
        </w:rPr>
      </w:pPr>
    </w:p>
    <w:p w14:paraId="7FF14DA8" w14:textId="77777777" w:rsidR="00350684" w:rsidRDefault="00350684" w:rsidP="00055917">
      <w:pPr>
        <w:pStyle w:val="Bodytext20"/>
        <w:shd w:val="clear" w:color="auto" w:fill="auto"/>
        <w:tabs>
          <w:tab w:val="left" w:pos="8317"/>
        </w:tabs>
        <w:ind w:right="60" w:firstLine="0"/>
        <w:jc w:val="left"/>
        <w:rPr>
          <w:b/>
        </w:rPr>
      </w:pPr>
    </w:p>
    <w:p w14:paraId="673D22EF" w14:textId="77777777" w:rsidR="00350684" w:rsidRDefault="00350684" w:rsidP="00055917">
      <w:pPr>
        <w:pStyle w:val="Bodytext20"/>
        <w:shd w:val="clear" w:color="auto" w:fill="auto"/>
        <w:tabs>
          <w:tab w:val="left" w:pos="8317"/>
        </w:tabs>
        <w:ind w:right="60" w:firstLine="0"/>
        <w:jc w:val="left"/>
        <w:rPr>
          <w:b/>
        </w:rPr>
      </w:pPr>
    </w:p>
    <w:p w14:paraId="2F72233C" w14:textId="77777777" w:rsidR="00350684" w:rsidRDefault="00350684" w:rsidP="00055917">
      <w:pPr>
        <w:pStyle w:val="Bodytext20"/>
        <w:shd w:val="clear" w:color="auto" w:fill="auto"/>
        <w:tabs>
          <w:tab w:val="left" w:pos="8317"/>
        </w:tabs>
        <w:ind w:right="60" w:firstLine="0"/>
        <w:jc w:val="left"/>
        <w:rPr>
          <w:b/>
        </w:rPr>
      </w:pPr>
    </w:p>
    <w:p w14:paraId="48BE8AAA" w14:textId="77777777" w:rsidR="00350684" w:rsidRDefault="00350684" w:rsidP="00055917">
      <w:pPr>
        <w:pStyle w:val="Bodytext20"/>
        <w:shd w:val="clear" w:color="auto" w:fill="auto"/>
        <w:tabs>
          <w:tab w:val="left" w:pos="8317"/>
        </w:tabs>
        <w:ind w:right="60" w:firstLine="0"/>
        <w:jc w:val="left"/>
        <w:rPr>
          <w:b/>
        </w:rPr>
      </w:pPr>
    </w:p>
    <w:p w14:paraId="50DA7BBE" w14:textId="77777777" w:rsidR="00350684" w:rsidRDefault="00350684" w:rsidP="00055917">
      <w:pPr>
        <w:pStyle w:val="Bodytext20"/>
        <w:shd w:val="clear" w:color="auto" w:fill="auto"/>
        <w:tabs>
          <w:tab w:val="left" w:pos="8317"/>
        </w:tabs>
        <w:ind w:right="60" w:firstLine="0"/>
        <w:jc w:val="left"/>
        <w:rPr>
          <w:b/>
        </w:rPr>
      </w:pPr>
    </w:p>
    <w:p w14:paraId="68C9F5A6" w14:textId="77777777" w:rsidR="005B2412" w:rsidRDefault="00A1605F" w:rsidP="00055917">
      <w:pPr>
        <w:pStyle w:val="Bodytext20"/>
        <w:shd w:val="clear" w:color="auto" w:fill="auto"/>
        <w:tabs>
          <w:tab w:val="left" w:pos="8317"/>
        </w:tabs>
        <w:ind w:right="60" w:firstLine="0"/>
        <w:jc w:val="left"/>
        <w:rPr>
          <w:b/>
        </w:rPr>
      </w:pPr>
      <w:r>
        <w:rPr>
          <w:b/>
        </w:rPr>
        <w:t xml:space="preserve">     </w:t>
      </w:r>
      <w:r w:rsidR="00350684">
        <w:rPr>
          <w:b/>
        </w:rPr>
        <w:t xml:space="preserve">                                                                  </w:t>
      </w:r>
    </w:p>
    <w:p w14:paraId="55CC0410" w14:textId="77777777" w:rsidR="00FE4D28" w:rsidRDefault="00350684" w:rsidP="00055917">
      <w:pPr>
        <w:pStyle w:val="Bodytext20"/>
        <w:shd w:val="clear" w:color="auto" w:fill="auto"/>
        <w:tabs>
          <w:tab w:val="left" w:pos="8317"/>
        </w:tabs>
        <w:ind w:right="60" w:firstLine="0"/>
        <w:jc w:val="left"/>
        <w:rPr>
          <w:b/>
        </w:rPr>
      </w:pPr>
      <w:r>
        <w:rPr>
          <w:b/>
        </w:rPr>
        <w:t xml:space="preserve">  </w:t>
      </w:r>
      <w:r w:rsidR="005B2412">
        <w:rPr>
          <w:b/>
        </w:rPr>
        <w:t xml:space="preserve">                                                                             </w:t>
      </w:r>
    </w:p>
    <w:p w14:paraId="2B693CA0" w14:textId="77777777" w:rsidR="00FE4D28" w:rsidRDefault="00FE4D28" w:rsidP="00055917">
      <w:pPr>
        <w:pStyle w:val="Bodytext20"/>
        <w:shd w:val="clear" w:color="auto" w:fill="auto"/>
        <w:tabs>
          <w:tab w:val="left" w:pos="8317"/>
        </w:tabs>
        <w:ind w:right="60" w:firstLine="0"/>
        <w:jc w:val="left"/>
        <w:rPr>
          <w:b/>
        </w:rPr>
      </w:pPr>
    </w:p>
    <w:p w14:paraId="7846CA1E" w14:textId="77777777" w:rsidR="00FE4D28" w:rsidRDefault="00FE4D28" w:rsidP="00055917">
      <w:pPr>
        <w:pStyle w:val="Bodytext20"/>
        <w:shd w:val="clear" w:color="auto" w:fill="auto"/>
        <w:tabs>
          <w:tab w:val="left" w:pos="8317"/>
        </w:tabs>
        <w:ind w:right="60" w:firstLine="0"/>
        <w:jc w:val="left"/>
        <w:rPr>
          <w:b/>
        </w:rPr>
      </w:pPr>
    </w:p>
    <w:p w14:paraId="704D4797" w14:textId="77777777" w:rsidR="00FE4D28" w:rsidRDefault="00FE4D28" w:rsidP="00055917">
      <w:pPr>
        <w:pStyle w:val="Bodytext20"/>
        <w:shd w:val="clear" w:color="auto" w:fill="auto"/>
        <w:tabs>
          <w:tab w:val="left" w:pos="8317"/>
        </w:tabs>
        <w:ind w:right="60" w:firstLine="0"/>
        <w:jc w:val="left"/>
        <w:rPr>
          <w:b/>
        </w:rPr>
      </w:pPr>
    </w:p>
    <w:p w14:paraId="6FDF5C95" w14:textId="77777777" w:rsidR="00FE4D28" w:rsidRDefault="00FE4D28" w:rsidP="00055917">
      <w:pPr>
        <w:pStyle w:val="Bodytext20"/>
        <w:shd w:val="clear" w:color="auto" w:fill="auto"/>
        <w:tabs>
          <w:tab w:val="left" w:pos="8317"/>
        </w:tabs>
        <w:ind w:right="60" w:firstLine="0"/>
        <w:jc w:val="left"/>
        <w:rPr>
          <w:b/>
        </w:rPr>
      </w:pPr>
    </w:p>
    <w:p w14:paraId="135115A1" w14:textId="77777777" w:rsidR="00FE4D28" w:rsidRDefault="00FE4D28" w:rsidP="00055917">
      <w:pPr>
        <w:pStyle w:val="Bodytext20"/>
        <w:shd w:val="clear" w:color="auto" w:fill="auto"/>
        <w:tabs>
          <w:tab w:val="left" w:pos="8317"/>
        </w:tabs>
        <w:ind w:right="60" w:firstLine="0"/>
        <w:jc w:val="left"/>
        <w:rPr>
          <w:b/>
        </w:rPr>
      </w:pPr>
    </w:p>
    <w:p w14:paraId="24FFEC03" w14:textId="77777777" w:rsidR="00FE4D28" w:rsidRDefault="00FE4D28" w:rsidP="00055917">
      <w:pPr>
        <w:pStyle w:val="Bodytext20"/>
        <w:shd w:val="clear" w:color="auto" w:fill="auto"/>
        <w:tabs>
          <w:tab w:val="left" w:pos="8317"/>
        </w:tabs>
        <w:ind w:right="60" w:firstLine="0"/>
        <w:jc w:val="left"/>
        <w:rPr>
          <w:b/>
        </w:rPr>
      </w:pPr>
    </w:p>
    <w:p w14:paraId="765A7398" w14:textId="457C39D0" w:rsidR="00FE4D28" w:rsidRDefault="00FE4D28" w:rsidP="00055917">
      <w:pPr>
        <w:pStyle w:val="Bodytext20"/>
        <w:shd w:val="clear" w:color="auto" w:fill="auto"/>
        <w:tabs>
          <w:tab w:val="left" w:pos="8317"/>
        </w:tabs>
        <w:ind w:right="60" w:firstLine="0"/>
        <w:jc w:val="left"/>
        <w:rPr>
          <w:b/>
        </w:rPr>
      </w:pPr>
    </w:p>
    <w:p w14:paraId="49C2AC51" w14:textId="4C596B67" w:rsidR="00AD02FF" w:rsidRDefault="00AD02FF" w:rsidP="00055917">
      <w:pPr>
        <w:pStyle w:val="Bodytext20"/>
        <w:shd w:val="clear" w:color="auto" w:fill="auto"/>
        <w:tabs>
          <w:tab w:val="left" w:pos="8317"/>
        </w:tabs>
        <w:ind w:right="60" w:firstLine="0"/>
        <w:jc w:val="left"/>
        <w:rPr>
          <w:b/>
        </w:rPr>
      </w:pPr>
    </w:p>
    <w:p w14:paraId="1D7A2F4D" w14:textId="7375717D" w:rsidR="00AD02FF" w:rsidRDefault="00AD02FF" w:rsidP="00055917">
      <w:pPr>
        <w:pStyle w:val="Bodytext20"/>
        <w:shd w:val="clear" w:color="auto" w:fill="auto"/>
        <w:tabs>
          <w:tab w:val="left" w:pos="8317"/>
        </w:tabs>
        <w:ind w:right="60" w:firstLine="0"/>
        <w:jc w:val="left"/>
        <w:rPr>
          <w:b/>
        </w:rPr>
      </w:pPr>
    </w:p>
    <w:p w14:paraId="7B8FC46A" w14:textId="77777777" w:rsidR="00AD02FF" w:rsidRDefault="00AD02FF" w:rsidP="00055917">
      <w:pPr>
        <w:pStyle w:val="Bodytext20"/>
        <w:shd w:val="clear" w:color="auto" w:fill="auto"/>
        <w:tabs>
          <w:tab w:val="left" w:pos="8317"/>
        </w:tabs>
        <w:ind w:right="60" w:firstLine="0"/>
        <w:jc w:val="left"/>
        <w:rPr>
          <w:b/>
        </w:rPr>
      </w:pPr>
    </w:p>
    <w:p w14:paraId="44305DFC" w14:textId="77777777" w:rsidR="00FE4D28" w:rsidRDefault="00FE4D28" w:rsidP="00055917">
      <w:pPr>
        <w:pStyle w:val="Bodytext20"/>
        <w:shd w:val="clear" w:color="auto" w:fill="auto"/>
        <w:tabs>
          <w:tab w:val="left" w:pos="8317"/>
        </w:tabs>
        <w:ind w:right="60" w:firstLine="0"/>
        <w:jc w:val="left"/>
        <w:rPr>
          <w:b/>
        </w:rPr>
      </w:pPr>
    </w:p>
    <w:p w14:paraId="26E1C20A" w14:textId="101F36C4" w:rsidR="000245A0" w:rsidRPr="00055917" w:rsidRDefault="00FE4D28" w:rsidP="00055917">
      <w:pPr>
        <w:pStyle w:val="Bodytext20"/>
        <w:shd w:val="clear" w:color="auto" w:fill="auto"/>
        <w:tabs>
          <w:tab w:val="left" w:pos="8317"/>
        </w:tabs>
        <w:ind w:right="60" w:firstLine="0"/>
        <w:jc w:val="left"/>
        <w:rPr>
          <w:b/>
          <w:i/>
        </w:rPr>
      </w:pPr>
      <w:r>
        <w:rPr>
          <w:b/>
        </w:rPr>
        <w:t xml:space="preserve">                                                                                </w:t>
      </w:r>
      <w:r w:rsidR="000245A0">
        <w:rPr>
          <w:b/>
        </w:rPr>
        <w:t>KARTA PRZEDMIOTU</w:t>
      </w:r>
    </w:p>
    <w:p w14:paraId="3DDDC037" w14:textId="77777777" w:rsidR="000245A0" w:rsidRDefault="000245A0" w:rsidP="000245A0">
      <w:pPr>
        <w:jc w:val="center"/>
        <w:rPr>
          <w:rFonts w:ascii="Times New Roman" w:hAnsi="Times New Roman" w:cs="Times New Roman"/>
          <w:b/>
          <w:color w:val="auto"/>
          <w:sz w:val="16"/>
          <w:szCs w:val="16"/>
        </w:rPr>
      </w:pPr>
    </w:p>
    <w:tbl>
      <w:tblPr>
        <w:tblW w:w="0" w:type="auto"/>
        <w:tblInd w:w="-20" w:type="dxa"/>
        <w:tblLayout w:type="fixed"/>
        <w:tblLook w:val="0000" w:firstRow="0" w:lastRow="0" w:firstColumn="0" w:lastColumn="0" w:noHBand="0" w:noVBand="0"/>
      </w:tblPr>
      <w:tblGrid>
        <w:gridCol w:w="1951"/>
        <w:gridCol w:w="1276"/>
        <w:gridCol w:w="6560"/>
      </w:tblGrid>
      <w:tr w:rsidR="000245A0" w14:paraId="01D760DB" w14:textId="77777777" w:rsidTr="0027042E">
        <w:trPr>
          <w:trHeight w:val="284"/>
        </w:trPr>
        <w:tc>
          <w:tcPr>
            <w:tcW w:w="1951" w:type="dxa"/>
            <w:tcBorders>
              <w:top w:val="single" w:sz="4" w:space="0" w:color="000000"/>
              <w:left w:val="single" w:sz="4" w:space="0" w:color="000000"/>
              <w:bottom w:val="single" w:sz="4" w:space="0" w:color="000000"/>
            </w:tcBorders>
            <w:shd w:val="clear" w:color="auto" w:fill="auto"/>
          </w:tcPr>
          <w:p w14:paraId="7F23DBDD" w14:textId="77777777" w:rsidR="000245A0" w:rsidRDefault="000245A0" w:rsidP="0027042E">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Kod przedmiotu</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DB69DFB" w14:textId="77777777" w:rsidR="000245A0" w:rsidRPr="000245A0" w:rsidRDefault="00C235A2" w:rsidP="0027042E">
            <w:pPr>
              <w:snapToGrid w:val="0"/>
              <w:jc w:val="center"/>
              <w:rPr>
                <w:rFonts w:ascii="Times New Roman" w:hAnsi="Times New Roman" w:cs="Times New Roman"/>
                <w:b/>
                <w:color w:val="auto"/>
                <w:sz w:val="18"/>
                <w:szCs w:val="18"/>
              </w:rPr>
            </w:pPr>
            <w:r w:rsidRPr="00C235A2">
              <w:rPr>
                <w:rFonts w:ascii="Times New Roman" w:hAnsi="Times New Roman" w:cs="Times New Roman"/>
                <w:b/>
                <w:color w:val="auto"/>
                <w:sz w:val="18"/>
                <w:szCs w:val="18"/>
              </w:rPr>
              <w:t>0231.1.FILA2A.E11.SKA</w:t>
            </w:r>
          </w:p>
        </w:tc>
      </w:tr>
      <w:tr w:rsidR="000245A0" w14:paraId="2FCD56D4" w14:textId="77777777" w:rsidTr="0027042E">
        <w:trPr>
          <w:trHeight w:val="284"/>
        </w:trPr>
        <w:tc>
          <w:tcPr>
            <w:tcW w:w="1951" w:type="dxa"/>
            <w:vMerge w:val="restart"/>
            <w:tcBorders>
              <w:top w:val="single" w:sz="4" w:space="0" w:color="000000"/>
              <w:left w:val="single" w:sz="4" w:space="0" w:color="000000"/>
              <w:bottom w:val="single" w:sz="4" w:space="0" w:color="000000"/>
            </w:tcBorders>
            <w:shd w:val="clear" w:color="auto" w:fill="auto"/>
            <w:vAlign w:val="center"/>
          </w:tcPr>
          <w:p w14:paraId="3EAB6DA7" w14:textId="77777777" w:rsidR="000245A0" w:rsidRDefault="000245A0" w:rsidP="0027042E">
            <w:pPr>
              <w:snapToGrid w:val="0"/>
              <w:rPr>
                <w:rFonts w:ascii="Times New Roman" w:hAnsi="Times New Roman" w:cs="Times New Roman"/>
                <w:color w:val="auto"/>
                <w:sz w:val="20"/>
                <w:szCs w:val="20"/>
              </w:rPr>
            </w:pPr>
            <w:r>
              <w:rPr>
                <w:rFonts w:ascii="Times New Roman" w:hAnsi="Times New Roman" w:cs="Times New Roman"/>
                <w:b/>
                <w:color w:val="auto"/>
                <w:sz w:val="20"/>
                <w:szCs w:val="20"/>
              </w:rPr>
              <w:t>Nazwa przedmiotu w języku</w:t>
            </w:r>
            <w:r>
              <w:rPr>
                <w:rFonts w:ascii="Times New Roman" w:hAnsi="Times New Roman" w:cs="Times New Roman"/>
                <w:color w:val="auto"/>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tcPr>
          <w:p w14:paraId="519A6D12"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polskim</w:t>
            </w:r>
          </w:p>
        </w:tc>
        <w:tc>
          <w:tcPr>
            <w:tcW w:w="6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572E5F" w14:textId="77777777" w:rsidR="000245A0" w:rsidRPr="00696D79" w:rsidRDefault="000245A0" w:rsidP="0027042E">
            <w:pPr>
              <w:snapToGrid w:val="0"/>
              <w:rPr>
                <w:rFonts w:ascii="Times New Roman" w:hAnsi="Times New Roman" w:cs="Times New Roman"/>
                <w:b/>
                <w:color w:val="00000A"/>
                <w:sz w:val="20"/>
                <w:szCs w:val="20"/>
                <w:lang w:val="pl-PL"/>
              </w:rPr>
            </w:pPr>
            <w:r w:rsidRPr="00696D79">
              <w:rPr>
                <w:rFonts w:ascii="Times New Roman" w:hAnsi="Times New Roman" w:cs="Times New Roman"/>
                <w:b/>
                <w:color w:val="00000A"/>
                <w:sz w:val="20"/>
                <w:szCs w:val="20"/>
                <w:lang w:val="pl-PL"/>
              </w:rPr>
              <w:t xml:space="preserve">                   </w:t>
            </w:r>
            <w:r w:rsidR="00C235A2" w:rsidRPr="00696D79">
              <w:rPr>
                <w:rFonts w:ascii="Times New Roman" w:hAnsi="Times New Roman" w:cs="Times New Roman"/>
                <w:b/>
                <w:color w:val="00000A"/>
                <w:sz w:val="20"/>
                <w:szCs w:val="20"/>
                <w:lang w:val="pl-PL"/>
              </w:rPr>
              <w:t xml:space="preserve">Społeczeństwo  </w:t>
            </w:r>
            <w:r w:rsidR="00A1605F">
              <w:rPr>
                <w:rFonts w:ascii="Times New Roman" w:hAnsi="Times New Roman" w:cs="Times New Roman"/>
                <w:b/>
                <w:color w:val="00000A"/>
                <w:sz w:val="20"/>
                <w:szCs w:val="20"/>
                <w:lang w:val="pl-PL"/>
              </w:rPr>
              <w:t>i</w:t>
            </w:r>
            <w:r w:rsidR="00350684" w:rsidRPr="00696D79">
              <w:rPr>
                <w:rFonts w:ascii="Times New Roman" w:hAnsi="Times New Roman" w:cs="Times New Roman"/>
                <w:b/>
                <w:color w:val="00000A"/>
                <w:sz w:val="20"/>
                <w:szCs w:val="20"/>
                <w:lang w:val="pl-PL"/>
              </w:rPr>
              <w:t xml:space="preserve"> </w:t>
            </w:r>
            <w:r w:rsidR="00C235A2" w:rsidRPr="00696D79">
              <w:rPr>
                <w:rFonts w:ascii="Times New Roman" w:hAnsi="Times New Roman" w:cs="Times New Roman"/>
                <w:b/>
                <w:color w:val="00000A"/>
                <w:sz w:val="20"/>
                <w:szCs w:val="20"/>
                <w:lang w:val="pl-PL"/>
              </w:rPr>
              <w:t>kultura współczesnej Ameryki</w:t>
            </w:r>
          </w:p>
          <w:p w14:paraId="279ABC65" w14:textId="77777777" w:rsidR="000245A0" w:rsidRPr="00696D79" w:rsidRDefault="000245A0" w:rsidP="0027042E">
            <w:pPr>
              <w:snapToGrid w:val="0"/>
              <w:rPr>
                <w:rFonts w:ascii="Times New Roman" w:hAnsi="Times New Roman" w:cs="Times New Roman"/>
                <w:b/>
                <w:color w:val="00000A"/>
                <w:sz w:val="20"/>
                <w:szCs w:val="20"/>
                <w:lang w:val="pl-PL"/>
              </w:rPr>
            </w:pPr>
            <w:r w:rsidRPr="00696D79">
              <w:rPr>
                <w:rFonts w:ascii="Times New Roman" w:hAnsi="Times New Roman" w:cs="Times New Roman"/>
                <w:b/>
                <w:color w:val="00000A"/>
                <w:sz w:val="20"/>
                <w:szCs w:val="20"/>
                <w:lang w:val="pl-PL"/>
              </w:rPr>
              <w:t xml:space="preserve">                     </w:t>
            </w:r>
            <w:proofErr w:type="spellStart"/>
            <w:r w:rsidR="00C235A2" w:rsidRPr="00696D79">
              <w:rPr>
                <w:rFonts w:ascii="Times New Roman" w:hAnsi="Times New Roman" w:cs="Times New Roman"/>
                <w:b/>
                <w:color w:val="00000A"/>
                <w:sz w:val="20"/>
                <w:szCs w:val="20"/>
                <w:lang w:val="pl-PL"/>
              </w:rPr>
              <w:t>Society</w:t>
            </w:r>
            <w:proofErr w:type="spellEnd"/>
            <w:r w:rsidR="00C235A2" w:rsidRPr="00696D79">
              <w:rPr>
                <w:rFonts w:ascii="Times New Roman" w:hAnsi="Times New Roman" w:cs="Times New Roman"/>
                <w:b/>
                <w:color w:val="00000A"/>
                <w:sz w:val="20"/>
                <w:szCs w:val="20"/>
                <w:lang w:val="pl-PL"/>
              </w:rPr>
              <w:t xml:space="preserve"> and </w:t>
            </w:r>
            <w:proofErr w:type="spellStart"/>
            <w:r w:rsidR="00C235A2" w:rsidRPr="00696D79">
              <w:rPr>
                <w:rFonts w:ascii="Times New Roman" w:hAnsi="Times New Roman" w:cs="Times New Roman"/>
                <w:b/>
                <w:color w:val="00000A"/>
                <w:sz w:val="20"/>
                <w:szCs w:val="20"/>
                <w:lang w:val="pl-PL"/>
              </w:rPr>
              <w:t>Culture</w:t>
            </w:r>
            <w:proofErr w:type="spellEnd"/>
            <w:r w:rsidR="00C235A2" w:rsidRPr="00696D79">
              <w:rPr>
                <w:rFonts w:ascii="Times New Roman" w:hAnsi="Times New Roman" w:cs="Times New Roman"/>
                <w:b/>
                <w:color w:val="00000A"/>
                <w:sz w:val="20"/>
                <w:szCs w:val="20"/>
                <w:lang w:val="pl-PL"/>
              </w:rPr>
              <w:t xml:space="preserve"> of </w:t>
            </w:r>
            <w:proofErr w:type="spellStart"/>
            <w:r w:rsidR="00C235A2" w:rsidRPr="00696D79">
              <w:rPr>
                <w:rFonts w:ascii="Times New Roman" w:hAnsi="Times New Roman" w:cs="Times New Roman"/>
                <w:b/>
                <w:color w:val="00000A"/>
                <w:sz w:val="20"/>
                <w:szCs w:val="20"/>
                <w:lang w:val="pl-PL"/>
              </w:rPr>
              <w:t>contemporary</w:t>
            </w:r>
            <w:proofErr w:type="spellEnd"/>
            <w:r w:rsidR="00C235A2" w:rsidRPr="00696D79">
              <w:rPr>
                <w:rFonts w:ascii="Times New Roman" w:hAnsi="Times New Roman" w:cs="Times New Roman"/>
                <w:b/>
                <w:color w:val="00000A"/>
                <w:sz w:val="20"/>
                <w:szCs w:val="20"/>
                <w:lang w:val="pl-PL"/>
              </w:rPr>
              <w:t xml:space="preserve"> </w:t>
            </w:r>
            <w:proofErr w:type="spellStart"/>
            <w:r w:rsidR="00C235A2" w:rsidRPr="00696D79">
              <w:rPr>
                <w:rFonts w:ascii="Times New Roman" w:hAnsi="Times New Roman" w:cs="Times New Roman"/>
                <w:b/>
                <w:color w:val="00000A"/>
                <w:sz w:val="20"/>
                <w:szCs w:val="20"/>
                <w:lang w:val="pl-PL"/>
              </w:rPr>
              <w:t>America</w:t>
            </w:r>
            <w:proofErr w:type="spellEnd"/>
          </w:p>
          <w:p w14:paraId="763A25E9" w14:textId="77777777" w:rsidR="000245A0" w:rsidRDefault="000245A0" w:rsidP="0027042E">
            <w:pPr>
              <w:rPr>
                <w:rFonts w:ascii="Times New Roman" w:hAnsi="Times New Roman" w:cs="Times New Roman"/>
                <w:b/>
                <w:color w:val="auto"/>
                <w:sz w:val="20"/>
                <w:szCs w:val="20"/>
              </w:rPr>
            </w:pPr>
          </w:p>
        </w:tc>
      </w:tr>
      <w:tr w:rsidR="000245A0" w14:paraId="4A7DFBE0" w14:textId="77777777" w:rsidTr="0027042E">
        <w:trPr>
          <w:trHeight w:val="284"/>
        </w:trPr>
        <w:tc>
          <w:tcPr>
            <w:tcW w:w="1951" w:type="dxa"/>
            <w:vMerge/>
            <w:tcBorders>
              <w:top w:val="single" w:sz="4" w:space="0" w:color="000000"/>
              <w:left w:val="single" w:sz="4" w:space="0" w:color="000000"/>
              <w:bottom w:val="single" w:sz="4" w:space="0" w:color="000000"/>
            </w:tcBorders>
            <w:shd w:val="clear" w:color="auto" w:fill="auto"/>
            <w:vAlign w:val="center"/>
          </w:tcPr>
          <w:p w14:paraId="7388CE2A" w14:textId="77777777" w:rsidR="000245A0" w:rsidRDefault="000245A0" w:rsidP="0027042E">
            <w:pPr>
              <w:snapToGrid w:val="0"/>
              <w:rPr>
                <w:rFonts w:ascii="Times New Roman" w:hAnsi="Times New Roman" w:cs="Times New Roman"/>
                <w:b/>
                <w:color w:val="auto"/>
                <w:sz w:val="22"/>
                <w:szCs w:val="22"/>
              </w:rPr>
            </w:pPr>
          </w:p>
        </w:tc>
        <w:tc>
          <w:tcPr>
            <w:tcW w:w="1276" w:type="dxa"/>
            <w:tcBorders>
              <w:top w:val="single" w:sz="4" w:space="0" w:color="000000"/>
              <w:left w:val="single" w:sz="4" w:space="0" w:color="000000"/>
              <w:bottom w:val="single" w:sz="4" w:space="0" w:color="000000"/>
            </w:tcBorders>
            <w:shd w:val="clear" w:color="auto" w:fill="auto"/>
          </w:tcPr>
          <w:p w14:paraId="625A2894"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angielskim</w:t>
            </w:r>
          </w:p>
        </w:tc>
        <w:tc>
          <w:tcPr>
            <w:tcW w:w="6560" w:type="dxa"/>
            <w:vMerge/>
            <w:tcBorders>
              <w:top w:val="single" w:sz="4" w:space="0" w:color="000000"/>
              <w:left w:val="single" w:sz="4" w:space="0" w:color="000000"/>
              <w:bottom w:val="single" w:sz="4" w:space="0" w:color="000000"/>
              <w:right w:val="single" w:sz="4" w:space="0" w:color="000000"/>
            </w:tcBorders>
            <w:shd w:val="clear" w:color="auto" w:fill="auto"/>
          </w:tcPr>
          <w:p w14:paraId="37D39167" w14:textId="77777777" w:rsidR="000245A0" w:rsidRDefault="000245A0" w:rsidP="0027042E">
            <w:pPr>
              <w:snapToGrid w:val="0"/>
              <w:jc w:val="center"/>
              <w:rPr>
                <w:rFonts w:ascii="Times New Roman" w:hAnsi="Times New Roman" w:cs="Times New Roman"/>
                <w:b/>
                <w:color w:val="auto"/>
              </w:rPr>
            </w:pPr>
          </w:p>
        </w:tc>
      </w:tr>
    </w:tbl>
    <w:p w14:paraId="5E34A9F3" w14:textId="77777777" w:rsidR="000245A0" w:rsidRDefault="000245A0" w:rsidP="000245A0"/>
    <w:p w14:paraId="2568A67F" w14:textId="77777777" w:rsidR="000245A0" w:rsidRPr="000245A0" w:rsidRDefault="000245A0" w:rsidP="00AA56FD">
      <w:pPr>
        <w:pStyle w:val="Akapitzlist"/>
        <w:numPr>
          <w:ilvl w:val="0"/>
          <w:numId w:val="55"/>
        </w:numPr>
        <w:suppressAutoHyphens/>
        <w:rPr>
          <w:rFonts w:ascii="Times New Roman" w:hAnsi="Times New Roman" w:cs="Times New Roman"/>
          <w:b/>
          <w:color w:val="auto"/>
          <w:sz w:val="20"/>
          <w:szCs w:val="20"/>
        </w:rPr>
      </w:pPr>
      <w:r w:rsidRPr="000245A0">
        <w:rPr>
          <w:rFonts w:ascii="Times New Roman" w:hAnsi="Times New Roman" w:cs="Times New Roman"/>
          <w:b/>
          <w:color w:val="auto"/>
          <w:sz w:val="20"/>
          <w:szCs w:val="20"/>
        </w:rPr>
        <w:t>USYTUOWANIE PRZEDMIOTU W SYSTEMIE STUDIÓW</w:t>
      </w:r>
    </w:p>
    <w:tbl>
      <w:tblPr>
        <w:tblW w:w="0" w:type="auto"/>
        <w:tblInd w:w="-20" w:type="dxa"/>
        <w:tblLayout w:type="fixed"/>
        <w:tblLook w:val="0000" w:firstRow="0" w:lastRow="0" w:firstColumn="0" w:lastColumn="0" w:noHBand="0" w:noVBand="0"/>
      </w:tblPr>
      <w:tblGrid>
        <w:gridCol w:w="4361"/>
        <w:gridCol w:w="5426"/>
      </w:tblGrid>
      <w:tr w:rsidR="000245A0" w14:paraId="2DA30217"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3AC81A19" w14:textId="77777777" w:rsidR="000245A0" w:rsidRDefault="000245A0" w:rsidP="0027042E">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1.1. Kierunek studiów</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299E0142" w14:textId="77777777" w:rsidR="000245A0" w:rsidRDefault="000245A0" w:rsidP="0027042E">
            <w:pPr>
              <w:snapToGrid w:val="0"/>
              <w:rPr>
                <w:rFonts w:ascii="Times New Roman" w:hAnsi="Times New Roman" w:cs="Times New Roman"/>
                <w:color w:val="auto"/>
                <w:sz w:val="18"/>
                <w:szCs w:val="18"/>
              </w:rPr>
            </w:pPr>
            <w:r>
              <w:rPr>
                <w:rFonts w:ascii="Times New Roman" w:hAnsi="Times New Roman" w:cs="Times New Roman"/>
                <w:color w:val="auto"/>
                <w:sz w:val="18"/>
                <w:szCs w:val="18"/>
              </w:rPr>
              <w:t>Filologia Angielska</w:t>
            </w:r>
          </w:p>
        </w:tc>
      </w:tr>
      <w:tr w:rsidR="000245A0" w14:paraId="4D33A6C5"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61940046" w14:textId="77777777" w:rsidR="000245A0" w:rsidRDefault="000245A0" w:rsidP="0027042E">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1.2. Forma studiów</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05DB680E" w14:textId="77777777" w:rsidR="000245A0" w:rsidRDefault="000245A0" w:rsidP="0027042E">
            <w:pPr>
              <w:snapToGrid w:val="0"/>
              <w:rPr>
                <w:rFonts w:ascii="Times New Roman" w:hAnsi="Times New Roman" w:cs="Times New Roman"/>
                <w:color w:val="auto"/>
                <w:sz w:val="18"/>
                <w:szCs w:val="18"/>
              </w:rPr>
            </w:pPr>
            <w:r>
              <w:rPr>
                <w:rFonts w:ascii="Times New Roman" w:hAnsi="Times New Roman" w:cs="Times New Roman"/>
                <w:color w:val="auto"/>
                <w:sz w:val="18"/>
                <w:szCs w:val="18"/>
              </w:rPr>
              <w:t>Studia stacjonarne/niestacjonarne</w:t>
            </w:r>
          </w:p>
        </w:tc>
      </w:tr>
      <w:tr w:rsidR="000245A0" w14:paraId="785FC3AF"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5191AA8F" w14:textId="77777777" w:rsidR="000245A0" w:rsidRDefault="000245A0" w:rsidP="0027042E">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1.3. Poziom studiów</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5C49055E" w14:textId="77777777" w:rsidR="000245A0" w:rsidRDefault="000245A0" w:rsidP="0027042E">
            <w:pPr>
              <w:snapToGrid w:val="0"/>
              <w:rPr>
                <w:rFonts w:ascii="Times New Roman" w:hAnsi="Times New Roman" w:cs="Times New Roman"/>
                <w:color w:val="auto"/>
                <w:sz w:val="18"/>
                <w:szCs w:val="18"/>
              </w:rPr>
            </w:pPr>
            <w:r>
              <w:rPr>
                <w:rFonts w:ascii="Times New Roman" w:hAnsi="Times New Roman" w:cs="Times New Roman"/>
                <w:color w:val="auto"/>
                <w:sz w:val="18"/>
                <w:szCs w:val="18"/>
              </w:rPr>
              <w:t>Studia II stopnia magisterskie</w:t>
            </w:r>
          </w:p>
        </w:tc>
      </w:tr>
      <w:tr w:rsidR="000245A0" w14:paraId="6219AF95"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0CE2F6EE" w14:textId="77777777" w:rsidR="000245A0" w:rsidRDefault="000245A0" w:rsidP="0027042E">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1.4. Profil studiów*</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7A27C0BB" w14:textId="77777777" w:rsidR="000245A0" w:rsidRDefault="000245A0" w:rsidP="0027042E">
            <w:pPr>
              <w:snapToGrid w:val="0"/>
              <w:rPr>
                <w:rFonts w:ascii="Times New Roman" w:hAnsi="Times New Roman" w:cs="Times New Roman"/>
                <w:color w:val="auto"/>
                <w:sz w:val="18"/>
                <w:szCs w:val="18"/>
              </w:rPr>
            </w:pPr>
            <w:proofErr w:type="spellStart"/>
            <w:r>
              <w:rPr>
                <w:rFonts w:ascii="Times New Roman" w:hAnsi="Times New Roman" w:cs="Times New Roman"/>
                <w:color w:val="auto"/>
                <w:sz w:val="18"/>
                <w:szCs w:val="18"/>
              </w:rPr>
              <w:t>Ogólnoakademicki</w:t>
            </w:r>
            <w:proofErr w:type="spellEnd"/>
          </w:p>
        </w:tc>
      </w:tr>
      <w:tr w:rsidR="000245A0" w14:paraId="5224F908"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0E71C578" w14:textId="77777777" w:rsidR="000245A0" w:rsidRDefault="000245A0" w:rsidP="0027042E">
            <w:pPr>
              <w:snapToGrid w:val="0"/>
              <w:ind w:left="340" w:hanging="340"/>
              <w:rPr>
                <w:rFonts w:ascii="Times New Roman" w:hAnsi="Times New Roman" w:cs="Times New Roman"/>
                <w:b/>
                <w:color w:val="auto"/>
                <w:sz w:val="20"/>
                <w:szCs w:val="20"/>
              </w:rPr>
            </w:pPr>
            <w:r>
              <w:rPr>
                <w:rFonts w:ascii="Times New Roman" w:hAnsi="Times New Roman" w:cs="Times New Roman"/>
                <w:b/>
                <w:color w:val="auto"/>
                <w:sz w:val="20"/>
                <w:szCs w:val="20"/>
              </w:rPr>
              <w:t xml:space="preserve">1.5. Osoba przygotowująca kartę przedmiotu      </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3DB13402" w14:textId="77777777" w:rsidR="000245A0" w:rsidRDefault="000245A0" w:rsidP="0027042E">
            <w:pPr>
              <w:snapToGrid w:val="0"/>
              <w:rPr>
                <w:rFonts w:ascii="Times New Roman" w:hAnsi="Times New Roman" w:cs="Times New Roman"/>
                <w:color w:val="auto"/>
                <w:sz w:val="18"/>
                <w:szCs w:val="18"/>
              </w:rPr>
            </w:pPr>
            <w:r>
              <w:rPr>
                <w:rFonts w:ascii="Times New Roman" w:hAnsi="Times New Roman" w:cs="Times New Roman"/>
                <w:color w:val="auto"/>
                <w:sz w:val="18"/>
                <w:szCs w:val="18"/>
              </w:rPr>
              <w:t>Dr Michał Mazurkiewicz</w:t>
            </w:r>
          </w:p>
        </w:tc>
      </w:tr>
      <w:tr w:rsidR="000245A0" w14:paraId="5EE9690F"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6F728C9B" w14:textId="77777777" w:rsidR="000245A0" w:rsidRDefault="000245A0" w:rsidP="0027042E">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 xml:space="preserve">1.6. Kontakt </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18891B4F" w14:textId="77777777" w:rsidR="000245A0" w:rsidRDefault="000245A0" w:rsidP="0027042E">
            <w:pPr>
              <w:snapToGrid w:val="0"/>
              <w:rPr>
                <w:rFonts w:ascii="Times New Roman" w:hAnsi="Times New Roman" w:cs="Times New Roman"/>
                <w:color w:val="00000A"/>
                <w:sz w:val="18"/>
                <w:szCs w:val="18"/>
              </w:rPr>
            </w:pPr>
            <w:r>
              <w:rPr>
                <w:rFonts w:ascii="Times New Roman" w:hAnsi="Times New Roman" w:cs="Times New Roman"/>
                <w:color w:val="00000A"/>
                <w:sz w:val="18"/>
                <w:szCs w:val="18"/>
              </w:rPr>
              <w:t>michal.mazurkiewicz@ujk.edu.pl</w:t>
            </w:r>
          </w:p>
        </w:tc>
      </w:tr>
    </w:tbl>
    <w:p w14:paraId="3B70499A" w14:textId="77777777" w:rsidR="000245A0" w:rsidRDefault="000245A0" w:rsidP="000245A0"/>
    <w:p w14:paraId="5DC47B06" w14:textId="77777777" w:rsidR="000245A0" w:rsidRPr="000245A0" w:rsidRDefault="000245A0" w:rsidP="00AA56FD">
      <w:pPr>
        <w:pStyle w:val="Akapitzlist"/>
        <w:numPr>
          <w:ilvl w:val="0"/>
          <w:numId w:val="55"/>
        </w:numPr>
        <w:suppressAutoHyphens/>
        <w:rPr>
          <w:rFonts w:ascii="Times New Roman" w:hAnsi="Times New Roman" w:cs="Times New Roman"/>
          <w:b/>
          <w:color w:val="auto"/>
          <w:sz w:val="20"/>
          <w:szCs w:val="20"/>
        </w:rPr>
      </w:pPr>
      <w:r w:rsidRPr="000245A0">
        <w:rPr>
          <w:rFonts w:ascii="Times New Roman" w:hAnsi="Times New Roman" w:cs="Times New Roman"/>
          <w:b/>
          <w:color w:val="auto"/>
          <w:sz w:val="20"/>
          <w:szCs w:val="20"/>
        </w:rPr>
        <w:t>OGÓLNA CHARAKTERYSTYKA PRZEDMIOTU</w:t>
      </w:r>
    </w:p>
    <w:tbl>
      <w:tblPr>
        <w:tblW w:w="0" w:type="auto"/>
        <w:tblInd w:w="-20" w:type="dxa"/>
        <w:tblLayout w:type="fixed"/>
        <w:tblLook w:val="0000" w:firstRow="0" w:lastRow="0" w:firstColumn="0" w:lastColumn="0" w:noHBand="0" w:noVBand="0"/>
      </w:tblPr>
      <w:tblGrid>
        <w:gridCol w:w="4361"/>
        <w:gridCol w:w="5426"/>
      </w:tblGrid>
      <w:tr w:rsidR="000245A0" w14:paraId="1725F7D5"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55B08C77" w14:textId="77777777" w:rsidR="000245A0" w:rsidRDefault="000245A0" w:rsidP="0027042E">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2.1. Język wykładowy</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710991A9" w14:textId="77777777" w:rsidR="000245A0" w:rsidRDefault="000245A0" w:rsidP="0027042E">
            <w:pPr>
              <w:snapToGrid w:val="0"/>
              <w:rPr>
                <w:rFonts w:ascii="Times New Roman" w:hAnsi="Times New Roman" w:cs="Times New Roman"/>
                <w:color w:val="auto"/>
                <w:sz w:val="18"/>
                <w:szCs w:val="18"/>
              </w:rPr>
            </w:pPr>
            <w:r>
              <w:rPr>
                <w:rFonts w:ascii="Times New Roman" w:hAnsi="Times New Roman" w:cs="Times New Roman"/>
                <w:color w:val="auto"/>
                <w:sz w:val="18"/>
                <w:szCs w:val="18"/>
              </w:rPr>
              <w:t>język angielski</w:t>
            </w:r>
          </w:p>
        </w:tc>
      </w:tr>
      <w:tr w:rsidR="000245A0" w14:paraId="7F29F2A4" w14:textId="77777777" w:rsidTr="0027042E">
        <w:trPr>
          <w:trHeight w:val="284"/>
        </w:trPr>
        <w:tc>
          <w:tcPr>
            <w:tcW w:w="4361" w:type="dxa"/>
            <w:tcBorders>
              <w:top w:val="single" w:sz="4" w:space="0" w:color="000000"/>
              <w:left w:val="single" w:sz="4" w:space="0" w:color="000000"/>
              <w:bottom w:val="single" w:sz="4" w:space="0" w:color="000000"/>
            </w:tcBorders>
            <w:shd w:val="clear" w:color="auto" w:fill="auto"/>
          </w:tcPr>
          <w:p w14:paraId="26A16E89" w14:textId="77777777" w:rsidR="000245A0" w:rsidRDefault="000245A0" w:rsidP="0027042E">
            <w:pPr>
              <w:snapToGrid w:val="0"/>
              <w:rPr>
                <w:rFonts w:ascii="Times New Roman" w:hAnsi="Times New Roman" w:cs="Times New Roman"/>
                <w:b/>
                <w:color w:val="auto"/>
                <w:sz w:val="20"/>
                <w:szCs w:val="20"/>
              </w:rPr>
            </w:pPr>
            <w:r>
              <w:rPr>
                <w:rFonts w:ascii="Times New Roman" w:hAnsi="Times New Roman" w:cs="Times New Roman"/>
                <w:b/>
                <w:color w:val="auto"/>
                <w:sz w:val="20"/>
                <w:szCs w:val="20"/>
              </w:rPr>
              <w:t>2.2. Wymagania wstępne*</w:t>
            </w:r>
          </w:p>
        </w:tc>
        <w:tc>
          <w:tcPr>
            <w:tcW w:w="5426" w:type="dxa"/>
            <w:tcBorders>
              <w:top w:val="single" w:sz="4" w:space="0" w:color="000000"/>
              <w:left w:val="single" w:sz="4" w:space="0" w:color="000000"/>
              <w:bottom w:val="single" w:sz="4" w:space="0" w:color="000000"/>
              <w:right w:val="single" w:sz="4" w:space="0" w:color="000000"/>
            </w:tcBorders>
            <w:shd w:val="clear" w:color="auto" w:fill="auto"/>
          </w:tcPr>
          <w:p w14:paraId="1A1A548A" w14:textId="77777777" w:rsidR="000245A0" w:rsidRDefault="000245A0" w:rsidP="0027042E">
            <w:pPr>
              <w:snapToGrid w:val="0"/>
              <w:rPr>
                <w:rFonts w:ascii="Times New Roman" w:hAnsi="Times New Roman" w:cs="Times New Roman"/>
                <w:color w:val="auto"/>
                <w:sz w:val="18"/>
                <w:szCs w:val="18"/>
              </w:rPr>
            </w:pPr>
            <w:r>
              <w:rPr>
                <w:rFonts w:ascii="Times New Roman" w:hAnsi="Times New Roman" w:cs="Times New Roman"/>
                <w:color w:val="auto"/>
                <w:sz w:val="18"/>
                <w:szCs w:val="18"/>
              </w:rPr>
              <w:t>Brak</w:t>
            </w:r>
          </w:p>
        </w:tc>
      </w:tr>
    </w:tbl>
    <w:p w14:paraId="074E8CD8" w14:textId="77777777" w:rsidR="000245A0" w:rsidRDefault="000245A0" w:rsidP="000245A0"/>
    <w:p w14:paraId="6B7DF955" w14:textId="77777777" w:rsidR="000245A0" w:rsidRPr="00C44617" w:rsidRDefault="000245A0" w:rsidP="00AA56FD">
      <w:pPr>
        <w:pStyle w:val="Akapitzlist"/>
        <w:numPr>
          <w:ilvl w:val="0"/>
          <w:numId w:val="56"/>
        </w:numPr>
        <w:suppressAutoHyphens/>
        <w:rPr>
          <w:rFonts w:ascii="Times New Roman" w:hAnsi="Times New Roman" w:cs="Times New Roman"/>
          <w:b/>
          <w:color w:val="auto"/>
          <w:sz w:val="20"/>
          <w:szCs w:val="20"/>
        </w:rPr>
      </w:pPr>
      <w:r w:rsidRPr="00C44617">
        <w:rPr>
          <w:rFonts w:ascii="Times New Roman" w:hAnsi="Times New Roman" w:cs="Times New Roman"/>
          <w:b/>
          <w:color w:val="auto"/>
          <w:sz w:val="20"/>
          <w:szCs w:val="20"/>
        </w:rPr>
        <w:t>SZCZEGÓŁOWA CHARAKTERYSTYKA PRZEDMIOTU</w:t>
      </w:r>
    </w:p>
    <w:tbl>
      <w:tblPr>
        <w:tblW w:w="0" w:type="auto"/>
        <w:tblInd w:w="-20" w:type="dxa"/>
        <w:tblLayout w:type="fixed"/>
        <w:tblLook w:val="0000" w:firstRow="0" w:lastRow="0" w:firstColumn="0" w:lastColumn="0" w:noHBand="0" w:noVBand="0"/>
      </w:tblPr>
      <w:tblGrid>
        <w:gridCol w:w="1526"/>
        <w:gridCol w:w="1766"/>
        <w:gridCol w:w="6495"/>
      </w:tblGrid>
      <w:tr w:rsidR="000245A0" w14:paraId="3D534FE4" w14:textId="77777777" w:rsidTr="0027042E">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5AD31AED" w14:textId="77777777" w:rsidR="000245A0" w:rsidRPr="00C44617" w:rsidRDefault="000245A0" w:rsidP="00AA56FD">
            <w:pPr>
              <w:pStyle w:val="Akapitzlist"/>
              <w:numPr>
                <w:ilvl w:val="1"/>
                <w:numId w:val="56"/>
              </w:numPr>
              <w:suppressAutoHyphens/>
              <w:snapToGrid w:val="0"/>
              <w:rPr>
                <w:rFonts w:ascii="Times New Roman" w:hAnsi="Times New Roman" w:cs="Times New Roman"/>
                <w:b/>
                <w:color w:val="auto"/>
                <w:sz w:val="20"/>
                <w:szCs w:val="20"/>
              </w:rPr>
            </w:pPr>
            <w:r w:rsidRPr="00C44617">
              <w:rPr>
                <w:rFonts w:ascii="Times New Roman" w:hAnsi="Times New Roman" w:cs="Times New Roman"/>
                <w:b/>
                <w:color w:val="auto"/>
                <w:sz w:val="20"/>
                <w:szCs w:val="20"/>
              </w:rPr>
              <w:t xml:space="preserve">Forma zajęć </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14:paraId="6FBCE969" w14:textId="77777777" w:rsidR="000245A0" w:rsidRDefault="000245A0" w:rsidP="0027042E">
            <w:pPr>
              <w:tabs>
                <w:tab w:val="left" w:pos="0"/>
              </w:tabs>
              <w:snapToGrid w:val="0"/>
              <w:rPr>
                <w:rFonts w:ascii="Times New Roman" w:hAnsi="Times New Roman" w:cs="Times New Roman"/>
                <w:color w:val="auto"/>
                <w:sz w:val="18"/>
                <w:szCs w:val="18"/>
              </w:rPr>
            </w:pPr>
            <w:r>
              <w:rPr>
                <w:rFonts w:ascii="Times New Roman" w:hAnsi="Times New Roman" w:cs="Times New Roman"/>
                <w:color w:val="auto"/>
                <w:sz w:val="18"/>
                <w:szCs w:val="18"/>
              </w:rPr>
              <w:t>Wykład</w:t>
            </w:r>
          </w:p>
        </w:tc>
      </w:tr>
      <w:tr w:rsidR="000245A0" w14:paraId="714E7EDF" w14:textId="77777777" w:rsidTr="0027042E">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402CA349" w14:textId="77777777" w:rsidR="000245A0" w:rsidRPr="000245A0" w:rsidRDefault="000245A0" w:rsidP="00AA56FD">
            <w:pPr>
              <w:pStyle w:val="Akapitzlist"/>
              <w:numPr>
                <w:ilvl w:val="1"/>
                <w:numId w:val="56"/>
              </w:numPr>
              <w:suppressAutoHyphens/>
              <w:snapToGrid w:val="0"/>
              <w:rPr>
                <w:rFonts w:ascii="Times New Roman" w:hAnsi="Times New Roman" w:cs="Times New Roman"/>
                <w:b/>
                <w:color w:val="auto"/>
                <w:sz w:val="20"/>
                <w:szCs w:val="20"/>
              </w:rPr>
            </w:pPr>
            <w:r w:rsidRPr="000245A0">
              <w:rPr>
                <w:rFonts w:ascii="Times New Roman" w:hAnsi="Times New Roman" w:cs="Times New Roman"/>
                <w:b/>
                <w:color w:val="auto"/>
                <w:sz w:val="20"/>
                <w:szCs w:val="20"/>
              </w:rPr>
              <w:t>Miejsce realizacji zajęć</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14:paraId="0B810FF9" w14:textId="77777777" w:rsidR="000245A0" w:rsidRDefault="000245A0" w:rsidP="0027042E">
            <w:pPr>
              <w:pStyle w:val="Bodytext30"/>
              <w:shd w:val="clear" w:color="auto" w:fill="auto"/>
              <w:snapToGrid w:val="0"/>
              <w:spacing w:before="0" w:line="240" w:lineRule="auto"/>
              <w:ind w:firstLine="0"/>
              <w:jc w:val="left"/>
              <w:rPr>
                <w:sz w:val="18"/>
                <w:szCs w:val="18"/>
                <w:lang w:val="pl"/>
              </w:rPr>
            </w:pPr>
            <w:r>
              <w:rPr>
                <w:sz w:val="18"/>
                <w:szCs w:val="18"/>
                <w:lang w:val="pl"/>
              </w:rPr>
              <w:t>Zajęcia tradycyjne w pomieszczeniach dydaktycznych UJK</w:t>
            </w:r>
          </w:p>
        </w:tc>
      </w:tr>
      <w:tr w:rsidR="000245A0" w14:paraId="72367BD5" w14:textId="77777777" w:rsidTr="0027042E">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6B6632C9" w14:textId="77777777" w:rsidR="000245A0" w:rsidRDefault="000245A0" w:rsidP="00AA56FD">
            <w:pPr>
              <w:numPr>
                <w:ilvl w:val="1"/>
                <w:numId w:val="56"/>
              </w:numPr>
              <w:suppressAutoHyphens/>
              <w:snapToGrid w:val="0"/>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Forma zaliczenia zajęć</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14:paraId="4AB739F0" w14:textId="77777777" w:rsidR="000245A0" w:rsidRDefault="000245A0" w:rsidP="0027042E">
            <w:pPr>
              <w:snapToGrid w:val="0"/>
              <w:rPr>
                <w:rFonts w:ascii="Times New Roman" w:hAnsi="Times New Roman" w:cs="Times New Roman"/>
                <w:color w:val="auto"/>
                <w:sz w:val="18"/>
                <w:szCs w:val="18"/>
              </w:rPr>
            </w:pPr>
            <w:r>
              <w:rPr>
                <w:rFonts w:ascii="Times New Roman" w:hAnsi="Times New Roman" w:cs="Times New Roman"/>
                <w:color w:val="auto"/>
                <w:sz w:val="18"/>
                <w:szCs w:val="18"/>
              </w:rPr>
              <w:t>Zaliczenie z oceną</w:t>
            </w:r>
          </w:p>
        </w:tc>
      </w:tr>
      <w:tr w:rsidR="000245A0" w14:paraId="353375E7" w14:textId="77777777" w:rsidTr="0027042E">
        <w:trPr>
          <w:trHeight w:val="284"/>
        </w:trPr>
        <w:tc>
          <w:tcPr>
            <w:tcW w:w="3292" w:type="dxa"/>
            <w:gridSpan w:val="2"/>
            <w:tcBorders>
              <w:top w:val="single" w:sz="4" w:space="0" w:color="000000"/>
              <w:left w:val="single" w:sz="4" w:space="0" w:color="000000"/>
              <w:bottom w:val="single" w:sz="4" w:space="0" w:color="000000"/>
            </w:tcBorders>
            <w:shd w:val="clear" w:color="auto" w:fill="auto"/>
          </w:tcPr>
          <w:p w14:paraId="2F399DCE" w14:textId="77777777" w:rsidR="000245A0" w:rsidRDefault="000245A0" w:rsidP="00AA56FD">
            <w:pPr>
              <w:numPr>
                <w:ilvl w:val="1"/>
                <w:numId w:val="56"/>
              </w:numPr>
              <w:suppressAutoHyphens/>
              <w:snapToGrid w:val="0"/>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Metody dydaktyczne</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14:paraId="5067B264" w14:textId="77777777" w:rsidR="000245A0" w:rsidRDefault="000245A0" w:rsidP="0027042E">
            <w:pPr>
              <w:snapToGrid w:val="0"/>
              <w:spacing w:before="28" w:after="28"/>
              <w:rPr>
                <w:rFonts w:ascii="Times New Roman" w:hAnsi="Times New Roman"/>
                <w:sz w:val="18"/>
                <w:szCs w:val="18"/>
              </w:rPr>
            </w:pPr>
            <w:r>
              <w:rPr>
                <w:rFonts w:ascii="Times New Roman" w:hAnsi="Times New Roman"/>
                <w:sz w:val="18"/>
                <w:szCs w:val="18"/>
              </w:rPr>
              <w:t>Wykład – wykład problemowy, prelekcja, praca ze źródłem drukowanym, pokaz, pokaz z opisem</w:t>
            </w:r>
          </w:p>
        </w:tc>
      </w:tr>
      <w:tr w:rsidR="000245A0" w14:paraId="323F6707" w14:textId="77777777" w:rsidTr="0027042E">
        <w:trPr>
          <w:trHeight w:val="284"/>
        </w:trPr>
        <w:tc>
          <w:tcPr>
            <w:tcW w:w="1526" w:type="dxa"/>
            <w:vMerge w:val="restart"/>
            <w:tcBorders>
              <w:top w:val="single" w:sz="4" w:space="0" w:color="000000"/>
              <w:left w:val="single" w:sz="4" w:space="0" w:color="000000"/>
              <w:bottom w:val="single" w:sz="4" w:space="0" w:color="000000"/>
            </w:tcBorders>
            <w:shd w:val="clear" w:color="auto" w:fill="auto"/>
          </w:tcPr>
          <w:p w14:paraId="123EF504" w14:textId="77777777" w:rsidR="000245A0" w:rsidRDefault="000245A0" w:rsidP="00AA56FD">
            <w:pPr>
              <w:numPr>
                <w:ilvl w:val="1"/>
                <w:numId w:val="56"/>
              </w:numPr>
              <w:suppressAutoHyphens/>
              <w:snapToGrid w:val="0"/>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Wykaz literatury</w:t>
            </w:r>
          </w:p>
        </w:tc>
        <w:tc>
          <w:tcPr>
            <w:tcW w:w="1766" w:type="dxa"/>
            <w:tcBorders>
              <w:top w:val="single" w:sz="4" w:space="0" w:color="000000"/>
              <w:left w:val="single" w:sz="4" w:space="0" w:color="000000"/>
              <w:bottom w:val="single" w:sz="4" w:space="0" w:color="000000"/>
            </w:tcBorders>
            <w:shd w:val="clear" w:color="auto" w:fill="auto"/>
          </w:tcPr>
          <w:p w14:paraId="144A429E" w14:textId="77777777" w:rsidR="000245A0" w:rsidRDefault="000245A0" w:rsidP="0027042E">
            <w:pPr>
              <w:snapToGrid w:val="0"/>
              <w:ind w:left="426" w:hanging="392"/>
              <w:rPr>
                <w:rFonts w:ascii="Times New Roman" w:hAnsi="Times New Roman" w:cs="Times New Roman"/>
                <w:b/>
                <w:color w:val="auto"/>
                <w:sz w:val="20"/>
                <w:szCs w:val="20"/>
              </w:rPr>
            </w:pPr>
            <w:r>
              <w:rPr>
                <w:rFonts w:ascii="Times New Roman" w:hAnsi="Times New Roman" w:cs="Times New Roman"/>
                <w:b/>
                <w:color w:val="auto"/>
                <w:sz w:val="20"/>
                <w:szCs w:val="20"/>
              </w:rPr>
              <w:t>podstawowa</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14:paraId="7FEA68A8" w14:textId="77777777" w:rsidR="000245A0" w:rsidRDefault="000245A0" w:rsidP="0027042E">
            <w:pPr>
              <w:snapToGrid w:val="0"/>
              <w:spacing w:line="100" w:lineRule="atLeast"/>
              <w:rPr>
                <w:rFonts w:ascii="Times New Roman" w:hAnsi="Times New Roman"/>
                <w:i/>
                <w:iCs/>
                <w:color w:val="00000A"/>
                <w:sz w:val="18"/>
                <w:szCs w:val="18"/>
                <w:lang w:val="en-GB"/>
              </w:rPr>
            </w:pPr>
            <w:r>
              <w:rPr>
                <w:rFonts w:ascii="Times New Roman" w:hAnsi="Times New Roman"/>
                <w:color w:val="00000A"/>
                <w:sz w:val="18"/>
                <w:szCs w:val="18"/>
                <w:lang w:val="en-GB"/>
              </w:rPr>
              <w:t xml:space="preserve">Pohl F., </w:t>
            </w:r>
            <w:r>
              <w:rPr>
                <w:rFonts w:ascii="Times New Roman" w:hAnsi="Times New Roman"/>
                <w:i/>
                <w:iCs/>
                <w:color w:val="00000A"/>
                <w:sz w:val="18"/>
                <w:szCs w:val="18"/>
                <w:lang w:val="en-GB"/>
              </w:rPr>
              <w:t>Framing America. A Social History of American Art. W.W. Norton &amp;Company, New York 2012.</w:t>
            </w:r>
          </w:p>
          <w:p w14:paraId="5EBDFD40" w14:textId="77777777" w:rsidR="000245A0" w:rsidRDefault="000245A0" w:rsidP="0027042E">
            <w:pPr>
              <w:snapToGrid w:val="0"/>
              <w:rPr>
                <w:rFonts w:ascii="Times New Roman" w:hAnsi="Times New Roman" w:cs="Times New Roman"/>
                <w:color w:val="00000A"/>
                <w:sz w:val="18"/>
                <w:szCs w:val="18"/>
                <w:lang w:val="en-GB"/>
              </w:rPr>
            </w:pPr>
            <w:r>
              <w:rPr>
                <w:rFonts w:ascii="Times New Roman" w:hAnsi="Times New Roman" w:cs="Times New Roman"/>
                <w:color w:val="00000A"/>
                <w:sz w:val="18"/>
                <w:szCs w:val="18"/>
                <w:lang w:val="en-GB"/>
              </w:rPr>
              <w:t>Norton M.,</w:t>
            </w:r>
            <w:r>
              <w:rPr>
                <w:rFonts w:ascii="Times New Roman" w:hAnsi="Times New Roman" w:cs="Times New Roman"/>
                <w:i/>
                <w:iCs/>
                <w:color w:val="00000A"/>
                <w:sz w:val="18"/>
                <w:szCs w:val="18"/>
                <w:lang w:val="en-GB"/>
              </w:rPr>
              <w:t xml:space="preserve"> A People and A Nation. A History of the United States. </w:t>
            </w:r>
            <w:r>
              <w:rPr>
                <w:rFonts w:ascii="Times New Roman" w:hAnsi="Times New Roman" w:cs="Times New Roman"/>
                <w:color w:val="00000A"/>
                <w:sz w:val="18"/>
                <w:szCs w:val="18"/>
                <w:lang w:val="en-GB"/>
              </w:rPr>
              <w:t>Houghton, Boston 2008.</w:t>
            </w:r>
          </w:p>
          <w:p w14:paraId="39A962C8" w14:textId="77777777" w:rsidR="000245A0" w:rsidRDefault="000245A0" w:rsidP="0027042E">
            <w:pPr>
              <w:snapToGrid w:val="0"/>
              <w:rPr>
                <w:rFonts w:ascii="Times New Roman" w:hAnsi="Times New Roman" w:cs="Times New Roman"/>
                <w:color w:val="00000A"/>
                <w:sz w:val="18"/>
                <w:szCs w:val="18"/>
                <w:lang w:val="en-GB"/>
              </w:rPr>
            </w:pPr>
            <w:r>
              <w:rPr>
                <w:rFonts w:ascii="Times New Roman" w:hAnsi="Times New Roman" w:cs="Times New Roman"/>
                <w:color w:val="00000A"/>
                <w:sz w:val="18"/>
                <w:szCs w:val="18"/>
                <w:lang w:val="en-GB"/>
              </w:rPr>
              <w:t>Halliwell M., Morley C. eds,</w:t>
            </w:r>
            <w:r>
              <w:rPr>
                <w:rFonts w:ascii="Times New Roman" w:hAnsi="Times New Roman" w:cs="Times New Roman"/>
                <w:i/>
                <w:iCs/>
                <w:color w:val="00000A"/>
                <w:sz w:val="18"/>
                <w:szCs w:val="18"/>
                <w:lang w:val="en-GB"/>
              </w:rPr>
              <w:t xml:space="preserve"> American Thought and Culture in the 21</w:t>
            </w:r>
            <w:r>
              <w:rPr>
                <w:rFonts w:ascii="Times New Roman" w:hAnsi="Times New Roman" w:cs="Times New Roman"/>
                <w:i/>
                <w:iCs/>
                <w:color w:val="00000A"/>
                <w:sz w:val="18"/>
                <w:szCs w:val="18"/>
                <w:vertAlign w:val="superscript"/>
                <w:lang w:val="en-GB"/>
              </w:rPr>
              <w:t>st</w:t>
            </w:r>
            <w:r>
              <w:rPr>
                <w:rFonts w:ascii="Times New Roman" w:hAnsi="Times New Roman" w:cs="Times New Roman"/>
                <w:i/>
                <w:iCs/>
                <w:color w:val="00000A"/>
                <w:sz w:val="18"/>
                <w:szCs w:val="18"/>
                <w:lang w:val="en-GB"/>
              </w:rPr>
              <w:t xml:space="preserve"> Century. </w:t>
            </w:r>
            <w:r>
              <w:rPr>
                <w:rFonts w:ascii="Times New Roman" w:hAnsi="Times New Roman" w:cs="Times New Roman"/>
                <w:color w:val="00000A"/>
                <w:sz w:val="18"/>
                <w:szCs w:val="18"/>
                <w:lang w:val="en-GB"/>
              </w:rPr>
              <w:t>Edinburgh University Press, Edinburgh 2008.</w:t>
            </w:r>
          </w:p>
        </w:tc>
      </w:tr>
      <w:tr w:rsidR="000245A0" w14:paraId="153C0573" w14:textId="77777777" w:rsidTr="0027042E">
        <w:trPr>
          <w:trHeight w:val="284"/>
        </w:trPr>
        <w:tc>
          <w:tcPr>
            <w:tcW w:w="1526" w:type="dxa"/>
            <w:vMerge/>
            <w:tcBorders>
              <w:top w:val="single" w:sz="4" w:space="0" w:color="000000"/>
              <w:left w:val="single" w:sz="4" w:space="0" w:color="000000"/>
              <w:bottom w:val="single" w:sz="4" w:space="0" w:color="000000"/>
            </w:tcBorders>
            <w:shd w:val="clear" w:color="auto" w:fill="auto"/>
            <w:vAlign w:val="center"/>
          </w:tcPr>
          <w:p w14:paraId="45603F40" w14:textId="77777777" w:rsidR="000245A0" w:rsidRDefault="000245A0" w:rsidP="0027042E">
            <w:pPr>
              <w:snapToGrid w:val="0"/>
              <w:rPr>
                <w:rFonts w:ascii="Times New Roman" w:hAnsi="Times New Roman" w:cs="Times New Roman"/>
                <w:b/>
                <w:color w:val="auto"/>
                <w:sz w:val="20"/>
                <w:szCs w:val="20"/>
              </w:rPr>
            </w:pPr>
          </w:p>
        </w:tc>
        <w:tc>
          <w:tcPr>
            <w:tcW w:w="1766" w:type="dxa"/>
            <w:tcBorders>
              <w:top w:val="single" w:sz="4" w:space="0" w:color="000000"/>
              <w:left w:val="single" w:sz="4" w:space="0" w:color="000000"/>
              <w:bottom w:val="single" w:sz="4" w:space="0" w:color="000000"/>
            </w:tcBorders>
            <w:shd w:val="clear" w:color="auto" w:fill="auto"/>
          </w:tcPr>
          <w:p w14:paraId="18674D93" w14:textId="77777777" w:rsidR="000245A0" w:rsidRDefault="000245A0" w:rsidP="0027042E">
            <w:pPr>
              <w:snapToGrid w:val="0"/>
              <w:ind w:left="426" w:hanging="392"/>
              <w:rPr>
                <w:rFonts w:ascii="Times New Roman" w:hAnsi="Times New Roman" w:cs="Times New Roman"/>
                <w:b/>
                <w:color w:val="auto"/>
                <w:sz w:val="20"/>
                <w:szCs w:val="20"/>
              </w:rPr>
            </w:pPr>
            <w:r>
              <w:rPr>
                <w:rFonts w:ascii="Times New Roman" w:hAnsi="Times New Roman" w:cs="Times New Roman"/>
                <w:b/>
                <w:color w:val="auto"/>
                <w:sz w:val="20"/>
                <w:szCs w:val="20"/>
              </w:rPr>
              <w:t>uzupełniająca</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14:paraId="4E17B347" w14:textId="77777777" w:rsidR="000245A0" w:rsidRDefault="000245A0" w:rsidP="0027042E">
            <w:pPr>
              <w:snapToGrid w:val="0"/>
              <w:spacing w:line="260" w:lineRule="exact"/>
              <w:rPr>
                <w:rFonts w:ascii="Times New Roman" w:hAnsi="Times New Roman"/>
                <w:color w:val="00000A"/>
                <w:sz w:val="18"/>
                <w:szCs w:val="18"/>
                <w:lang w:val="en-US"/>
              </w:rPr>
            </w:pPr>
            <w:r>
              <w:rPr>
                <w:rFonts w:ascii="Times New Roman" w:hAnsi="Times New Roman"/>
                <w:color w:val="00000A"/>
                <w:sz w:val="18"/>
                <w:szCs w:val="18"/>
              </w:rPr>
              <w:t xml:space="preserve">Gołębiowski M., </w:t>
            </w:r>
            <w:r>
              <w:rPr>
                <w:rFonts w:ascii="Times New Roman" w:hAnsi="Times New Roman"/>
                <w:i/>
                <w:iCs/>
                <w:color w:val="00000A"/>
                <w:sz w:val="18"/>
                <w:szCs w:val="18"/>
              </w:rPr>
              <w:t xml:space="preserve">Dzieje kultury Stanów Zjednoczonych. </w:t>
            </w:r>
            <w:r>
              <w:rPr>
                <w:rFonts w:ascii="Times New Roman" w:hAnsi="Times New Roman"/>
                <w:color w:val="00000A"/>
                <w:sz w:val="18"/>
                <w:szCs w:val="18"/>
                <w:lang w:val="en-US"/>
              </w:rPr>
              <w:t>PWN Warszawa 2007.</w:t>
            </w:r>
          </w:p>
          <w:p w14:paraId="7E459171" w14:textId="77777777" w:rsidR="000245A0" w:rsidRDefault="000245A0" w:rsidP="0027042E">
            <w:pPr>
              <w:spacing w:line="100" w:lineRule="atLeast"/>
              <w:rPr>
                <w:rFonts w:ascii="Times New Roman" w:hAnsi="Times New Roman"/>
                <w:color w:val="00000A"/>
                <w:sz w:val="18"/>
                <w:szCs w:val="18"/>
                <w:lang w:val="en-GB"/>
              </w:rPr>
            </w:pPr>
            <w:proofErr w:type="spellStart"/>
            <w:r>
              <w:rPr>
                <w:rFonts w:ascii="Times New Roman" w:hAnsi="Times New Roman"/>
                <w:color w:val="00000A"/>
                <w:sz w:val="18"/>
                <w:szCs w:val="18"/>
                <w:lang w:val="en-GB"/>
              </w:rPr>
              <w:t>Mauk</w:t>
            </w:r>
            <w:proofErr w:type="spellEnd"/>
            <w:r>
              <w:rPr>
                <w:rFonts w:ascii="Times New Roman" w:hAnsi="Times New Roman"/>
                <w:color w:val="00000A"/>
                <w:sz w:val="18"/>
                <w:szCs w:val="18"/>
                <w:lang w:val="en-GB"/>
              </w:rPr>
              <w:t xml:space="preserve"> D.,</w:t>
            </w:r>
            <w:r>
              <w:rPr>
                <w:rFonts w:ascii="Times New Roman" w:hAnsi="Times New Roman"/>
                <w:i/>
                <w:iCs/>
                <w:color w:val="00000A"/>
                <w:sz w:val="18"/>
                <w:szCs w:val="18"/>
                <w:lang w:val="en-GB"/>
              </w:rPr>
              <w:t xml:space="preserve"> Oakland J., American Civilization. </w:t>
            </w:r>
            <w:r>
              <w:rPr>
                <w:rFonts w:ascii="Times New Roman" w:hAnsi="Times New Roman"/>
                <w:color w:val="00000A"/>
                <w:sz w:val="18"/>
                <w:szCs w:val="18"/>
                <w:lang w:val="en-GB"/>
              </w:rPr>
              <w:t>Routledge. New York 2014.</w:t>
            </w:r>
          </w:p>
          <w:p w14:paraId="4DE99668" w14:textId="77777777" w:rsidR="000245A0" w:rsidRDefault="000245A0" w:rsidP="0027042E">
            <w:pPr>
              <w:snapToGrid w:val="0"/>
              <w:spacing w:line="260" w:lineRule="exact"/>
              <w:rPr>
                <w:rFonts w:ascii="Times New Roman" w:hAnsi="Times New Roman"/>
                <w:bCs/>
                <w:color w:val="00000A"/>
                <w:sz w:val="18"/>
                <w:szCs w:val="18"/>
                <w:lang w:val="en-US"/>
              </w:rPr>
            </w:pPr>
            <w:r>
              <w:rPr>
                <w:rFonts w:ascii="Times New Roman" w:hAnsi="Times New Roman"/>
                <w:bCs/>
                <w:color w:val="00000A"/>
                <w:sz w:val="18"/>
                <w:szCs w:val="18"/>
                <w:lang w:val="en-US"/>
              </w:rPr>
              <w:t xml:space="preserve">Fischer, C.S.  </w:t>
            </w:r>
            <w:r>
              <w:rPr>
                <w:rFonts w:ascii="Times New Roman" w:hAnsi="Times New Roman"/>
                <w:bCs/>
                <w:i/>
                <w:iCs/>
                <w:color w:val="00000A"/>
                <w:sz w:val="18"/>
                <w:szCs w:val="18"/>
                <w:lang w:val="en-US"/>
              </w:rPr>
              <w:t>Made in America: A Social History of American Culture and Character</w:t>
            </w:r>
            <w:r>
              <w:rPr>
                <w:rFonts w:ascii="Times New Roman" w:hAnsi="Times New Roman"/>
                <w:bCs/>
                <w:color w:val="00000A"/>
                <w:sz w:val="18"/>
                <w:szCs w:val="18"/>
                <w:lang w:val="en-US"/>
              </w:rPr>
              <w:t>. Chicago: The University of Chicago Press. 2010.</w:t>
            </w:r>
          </w:p>
        </w:tc>
      </w:tr>
    </w:tbl>
    <w:p w14:paraId="3AA9D54F" w14:textId="77777777" w:rsidR="000245A0" w:rsidRDefault="000245A0" w:rsidP="000245A0"/>
    <w:p w14:paraId="20690AF2" w14:textId="5E7F0DDC" w:rsidR="000245A0" w:rsidRDefault="000245A0" w:rsidP="00AA56FD">
      <w:pPr>
        <w:numPr>
          <w:ilvl w:val="0"/>
          <w:numId w:val="56"/>
        </w:numPr>
        <w:suppressAutoHyphens/>
        <w:rPr>
          <w:rFonts w:ascii="Times New Roman" w:hAnsi="Times New Roman" w:cs="Times New Roman"/>
          <w:b/>
          <w:color w:val="auto"/>
          <w:sz w:val="20"/>
          <w:szCs w:val="20"/>
        </w:rPr>
      </w:pPr>
      <w:r>
        <w:rPr>
          <w:rFonts w:ascii="Times New Roman" w:hAnsi="Times New Roman" w:cs="Times New Roman"/>
          <w:b/>
          <w:color w:val="auto"/>
          <w:sz w:val="20"/>
          <w:szCs w:val="20"/>
        </w:rPr>
        <w:t>CELE, TREŚCI I EFEK</w:t>
      </w:r>
      <w:r w:rsidR="00FE4D28">
        <w:rPr>
          <w:rFonts w:ascii="Times New Roman" w:hAnsi="Times New Roman" w:cs="Times New Roman"/>
          <w:b/>
          <w:color w:val="auto"/>
          <w:sz w:val="20"/>
          <w:szCs w:val="20"/>
        </w:rPr>
        <w:t>TÓW UCZENIA SIĘ</w:t>
      </w:r>
    </w:p>
    <w:tbl>
      <w:tblPr>
        <w:tblW w:w="0" w:type="auto"/>
        <w:tblInd w:w="-92" w:type="dxa"/>
        <w:tblLayout w:type="fixed"/>
        <w:tblCellMar>
          <w:left w:w="70" w:type="dxa"/>
          <w:right w:w="70" w:type="dxa"/>
        </w:tblCellMar>
        <w:tblLook w:val="0000" w:firstRow="0" w:lastRow="0" w:firstColumn="0" w:lastColumn="0" w:noHBand="0" w:noVBand="0"/>
      </w:tblPr>
      <w:tblGrid>
        <w:gridCol w:w="9821"/>
      </w:tblGrid>
      <w:tr w:rsidR="000245A0" w14:paraId="073879BD" w14:textId="77777777" w:rsidTr="0027042E">
        <w:trPr>
          <w:trHeight w:val="907"/>
        </w:trPr>
        <w:tc>
          <w:tcPr>
            <w:tcW w:w="9821" w:type="dxa"/>
            <w:tcBorders>
              <w:top w:val="single" w:sz="4" w:space="0" w:color="000000"/>
              <w:left w:val="single" w:sz="4" w:space="0" w:color="000000"/>
              <w:bottom w:val="single" w:sz="4" w:space="0" w:color="000000"/>
              <w:right w:val="single" w:sz="4" w:space="0" w:color="000000"/>
            </w:tcBorders>
            <w:shd w:val="clear" w:color="auto" w:fill="FFFFFF"/>
          </w:tcPr>
          <w:p w14:paraId="78D5B82F" w14:textId="77777777" w:rsidR="000245A0" w:rsidRDefault="000245A0" w:rsidP="00AA56FD">
            <w:pPr>
              <w:numPr>
                <w:ilvl w:val="1"/>
                <w:numId w:val="56"/>
              </w:numPr>
              <w:suppressAutoHyphens/>
              <w:snapToGrid w:val="0"/>
              <w:ind w:left="498" w:hanging="426"/>
              <w:rPr>
                <w:rFonts w:ascii="Times New Roman" w:hAnsi="Times New Roman" w:cs="Times New Roman"/>
                <w:b/>
                <w:i/>
                <w:color w:val="auto"/>
                <w:sz w:val="16"/>
                <w:szCs w:val="16"/>
              </w:rPr>
            </w:pPr>
            <w:r>
              <w:rPr>
                <w:rFonts w:ascii="Times New Roman" w:hAnsi="Times New Roman" w:cs="Times New Roman"/>
                <w:b/>
                <w:color w:val="auto"/>
                <w:sz w:val="20"/>
                <w:szCs w:val="20"/>
              </w:rPr>
              <w:t xml:space="preserve">Cele przedmiotu </w:t>
            </w:r>
            <w:r>
              <w:rPr>
                <w:rFonts w:ascii="Times New Roman" w:hAnsi="Times New Roman" w:cs="Times New Roman"/>
                <w:b/>
                <w:i/>
                <w:color w:val="auto"/>
                <w:sz w:val="16"/>
                <w:szCs w:val="16"/>
              </w:rPr>
              <w:t>(z uwzględnieniem formy zajęć)</w:t>
            </w:r>
          </w:p>
          <w:p w14:paraId="3A07CDD9" w14:textId="77777777" w:rsidR="000245A0" w:rsidRDefault="000245A0" w:rsidP="0027042E">
            <w:pPr>
              <w:rPr>
                <w:sz w:val="18"/>
                <w:szCs w:val="18"/>
              </w:rPr>
            </w:pPr>
          </w:p>
          <w:p w14:paraId="5870D187" w14:textId="77777777" w:rsidR="000245A0" w:rsidRDefault="000245A0" w:rsidP="0027042E">
            <w:pPr>
              <w:spacing w:line="100" w:lineRule="atLeast"/>
              <w:rPr>
                <w:rFonts w:ascii="Times New Roman" w:hAnsi="Times New Roman"/>
                <w:i/>
                <w:iCs/>
                <w:sz w:val="18"/>
                <w:szCs w:val="18"/>
              </w:rPr>
            </w:pPr>
            <w:r>
              <w:rPr>
                <w:rFonts w:ascii="Times New Roman" w:hAnsi="Times New Roman"/>
                <w:i/>
                <w:iCs/>
                <w:sz w:val="18"/>
                <w:szCs w:val="18"/>
              </w:rPr>
              <w:t>C1. Zapoznanie słuchaczy z dorobkiem kultury amerykańskiej, głównie po 1945 roku.</w:t>
            </w:r>
          </w:p>
          <w:p w14:paraId="7B22FDC2" w14:textId="77777777" w:rsidR="000245A0" w:rsidRDefault="000245A0" w:rsidP="0027042E">
            <w:pPr>
              <w:spacing w:line="100" w:lineRule="atLeast"/>
              <w:rPr>
                <w:rFonts w:ascii="Times New Roman" w:hAnsi="Times New Roman"/>
                <w:i/>
                <w:iCs/>
                <w:sz w:val="18"/>
                <w:szCs w:val="18"/>
              </w:rPr>
            </w:pPr>
            <w:r>
              <w:rPr>
                <w:rFonts w:ascii="Times New Roman" w:hAnsi="Times New Roman"/>
                <w:i/>
                <w:iCs/>
                <w:color w:val="00000A"/>
                <w:sz w:val="18"/>
                <w:szCs w:val="18"/>
              </w:rPr>
              <w:t xml:space="preserve">C2. Wykształcenie umiejętności </w:t>
            </w:r>
            <w:r>
              <w:rPr>
                <w:rFonts w:ascii="Times New Roman" w:hAnsi="Times New Roman"/>
                <w:i/>
                <w:iCs/>
                <w:sz w:val="18"/>
                <w:szCs w:val="18"/>
              </w:rPr>
              <w:t>analizy i interpretacji wydarzeń kulturowych w USA w odniesieniu do wydarzeń historycznych oraz sytuacji polityczno-gospodarczej.</w:t>
            </w:r>
          </w:p>
          <w:p w14:paraId="086DF3E4" w14:textId="77777777" w:rsidR="000245A0" w:rsidRDefault="000245A0" w:rsidP="0027042E">
            <w:pPr>
              <w:spacing w:line="100" w:lineRule="atLeast"/>
              <w:rPr>
                <w:rStyle w:val="wrtext"/>
                <w:rFonts w:ascii="Times New Roman" w:eastAsia="Times New Roman" w:hAnsi="Times New Roman" w:cs="Times New Roman"/>
                <w:i/>
                <w:iCs/>
                <w:color w:val="00000A"/>
                <w:sz w:val="18"/>
                <w:szCs w:val="18"/>
              </w:rPr>
            </w:pPr>
            <w:r>
              <w:rPr>
                <w:rStyle w:val="wrtext"/>
                <w:rFonts w:ascii="Times New Roman" w:eastAsia="Times New Roman" w:hAnsi="Times New Roman" w:cs="Times New Roman"/>
                <w:i/>
                <w:iCs/>
                <w:color w:val="00000A"/>
                <w:sz w:val="18"/>
                <w:szCs w:val="18"/>
              </w:rPr>
              <w:t>C3. Kształtowanie postawy kreatywnej, nakierowanej na rozwój naukowy – poszukiwanie dostępnych materiałów oraz zdobywanie wiedzy o kulturze amerykańskiej.</w:t>
            </w:r>
          </w:p>
          <w:p w14:paraId="7D322167" w14:textId="77777777" w:rsidR="000245A0" w:rsidRDefault="000245A0" w:rsidP="0027042E">
            <w:pPr>
              <w:rPr>
                <w:rFonts w:ascii="Times New Roman" w:hAnsi="Times New Roman" w:cs="Times New Roman"/>
                <w:b/>
                <w:i/>
                <w:color w:val="auto"/>
                <w:sz w:val="18"/>
                <w:szCs w:val="18"/>
              </w:rPr>
            </w:pPr>
            <w:r>
              <w:rPr>
                <w:rFonts w:ascii="Times New Roman" w:hAnsi="Times New Roman" w:cs="Times New Roman"/>
                <w:b/>
                <w:i/>
                <w:color w:val="auto"/>
                <w:sz w:val="18"/>
                <w:szCs w:val="18"/>
              </w:rPr>
              <w:t xml:space="preserve">... </w:t>
            </w:r>
          </w:p>
        </w:tc>
      </w:tr>
      <w:tr w:rsidR="000245A0" w14:paraId="4163AB9F" w14:textId="77777777" w:rsidTr="0027042E">
        <w:trPr>
          <w:trHeight w:val="907"/>
        </w:trPr>
        <w:tc>
          <w:tcPr>
            <w:tcW w:w="9821" w:type="dxa"/>
            <w:tcBorders>
              <w:top w:val="single" w:sz="4" w:space="0" w:color="000000"/>
              <w:left w:val="single" w:sz="4" w:space="0" w:color="000000"/>
              <w:bottom w:val="single" w:sz="4" w:space="0" w:color="000000"/>
              <w:right w:val="single" w:sz="4" w:space="0" w:color="000000"/>
            </w:tcBorders>
            <w:shd w:val="clear" w:color="auto" w:fill="auto"/>
          </w:tcPr>
          <w:p w14:paraId="1CA2EAF4" w14:textId="77777777" w:rsidR="000245A0" w:rsidRDefault="000245A0" w:rsidP="00AA56FD">
            <w:pPr>
              <w:numPr>
                <w:ilvl w:val="1"/>
                <w:numId w:val="56"/>
              </w:numPr>
              <w:suppressAutoHyphens/>
              <w:snapToGrid w:val="0"/>
              <w:ind w:left="498" w:hanging="426"/>
              <w:rPr>
                <w:rFonts w:ascii="Times New Roman" w:hAnsi="Times New Roman" w:cs="Times New Roman"/>
                <w:b/>
                <w:i/>
                <w:color w:val="auto"/>
                <w:sz w:val="16"/>
                <w:szCs w:val="16"/>
              </w:rPr>
            </w:pPr>
            <w:r>
              <w:rPr>
                <w:rFonts w:ascii="Times New Roman" w:hAnsi="Times New Roman" w:cs="Times New Roman"/>
                <w:b/>
                <w:color w:val="auto"/>
                <w:sz w:val="20"/>
                <w:szCs w:val="20"/>
              </w:rPr>
              <w:t xml:space="preserve">Treści programowe </w:t>
            </w:r>
            <w:r>
              <w:rPr>
                <w:rFonts w:ascii="Times New Roman" w:hAnsi="Times New Roman" w:cs="Times New Roman"/>
                <w:b/>
                <w:i/>
                <w:color w:val="auto"/>
                <w:sz w:val="16"/>
                <w:szCs w:val="16"/>
              </w:rPr>
              <w:t>(z uwzględnieniem formy zajęć)</w:t>
            </w:r>
          </w:p>
          <w:p w14:paraId="311C5B53" w14:textId="77777777" w:rsidR="000245A0" w:rsidRDefault="000245A0" w:rsidP="0027042E"/>
          <w:p w14:paraId="27E839F9" w14:textId="77777777" w:rsidR="000245A0" w:rsidRDefault="000245A0" w:rsidP="0027042E">
            <w:pPr>
              <w:spacing w:line="100" w:lineRule="atLeast"/>
              <w:jc w:val="both"/>
              <w:rPr>
                <w:rFonts w:ascii="Times New Roman" w:hAnsi="Times New Roman"/>
                <w:i/>
                <w:iCs/>
                <w:sz w:val="20"/>
              </w:rPr>
            </w:pPr>
            <w:r>
              <w:rPr>
                <w:rFonts w:ascii="Times New Roman" w:hAnsi="Times New Roman"/>
                <w:i/>
                <w:iCs/>
                <w:sz w:val="20"/>
              </w:rPr>
              <w:t xml:space="preserve">1. Lata 1950-te: muzyka poważna, awangardowa i popularna, wpływ </w:t>
            </w:r>
            <w:proofErr w:type="spellStart"/>
            <w:r>
              <w:rPr>
                <w:rFonts w:ascii="Times New Roman" w:hAnsi="Times New Roman"/>
                <w:i/>
                <w:iCs/>
                <w:sz w:val="20"/>
              </w:rPr>
              <w:t>rock’n’roll’a</w:t>
            </w:r>
            <w:proofErr w:type="spellEnd"/>
            <w:r>
              <w:rPr>
                <w:rFonts w:ascii="Times New Roman" w:hAnsi="Times New Roman"/>
                <w:i/>
                <w:iCs/>
                <w:sz w:val="20"/>
              </w:rPr>
              <w:t xml:space="preserve"> , </w:t>
            </w:r>
            <w:proofErr w:type="spellStart"/>
            <w:r>
              <w:rPr>
                <w:rFonts w:ascii="Times New Roman" w:hAnsi="Times New Roman"/>
                <w:i/>
                <w:iCs/>
                <w:sz w:val="20"/>
              </w:rPr>
              <w:t>rhythm</w:t>
            </w:r>
            <w:proofErr w:type="spellEnd"/>
            <w:r>
              <w:rPr>
                <w:rFonts w:ascii="Times New Roman" w:hAnsi="Times New Roman"/>
                <w:i/>
                <w:iCs/>
                <w:sz w:val="20"/>
              </w:rPr>
              <w:t>-and-blues, rockabilly (np. Elvis Presley); kultura masowa i młodzieżowa; rozwój telewizji komercyjnej, malarstwo – abstrakcyjny ekspresjonizm; film lat 50-tych (m.in. komedie Billy'ego Wildera, film gangsterski, psychologiczne thrillery Alfreda Hitchcocka, westerny, tzw. small film).</w:t>
            </w:r>
          </w:p>
          <w:p w14:paraId="1304CF7D" w14:textId="77777777" w:rsidR="000245A0" w:rsidRDefault="000245A0" w:rsidP="0027042E">
            <w:pPr>
              <w:spacing w:line="100" w:lineRule="atLeast"/>
              <w:jc w:val="both"/>
              <w:rPr>
                <w:rFonts w:ascii="Times New Roman" w:hAnsi="Times New Roman"/>
                <w:i/>
                <w:iCs/>
                <w:sz w:val="20"/>
              </w:rPr>
            </w:pPr>
            <w:r>
              <w:rPr>
                <w:rFonts w:ascii="Times New Roman" w:hAnsi="Times New Roman"/>
                <w:i/>
                <w:iCs/>
                <w:sz w:val="20"/>
              </w:rPr>
              <w:t xml:space="preserve">2. Stany Zjednoczone lat 60-tych: ferment społeczny i jego wpływ na kulturę USA </w:t>
            </w:r>
            <w:r>
              <w:rPr>
                <w:rFonts w:ascii="Times New Roman" w:hAnsi="Times New Roman"/>
                <w:i/>
                <w:iCs/>
                <w:sz w:val="20"/>
                <w:szCs w:val="20"/>
              </w:rPr>
              <w:t>(</w:t>
            </w:r>
            <w:proofErr w:type="spellStart"/>
            <w:r>
              <w:rPr>
                <w:rFonts w:ascii="Times New Roman" w:hAnsi="Times New Roman"/>
                <w:i/>
                <w:iCs/>
                <w:sz w:val="20"/>
                <w:szCs w:val="20"/>
              </w:rPr>
              <w:t>Civil</w:t>
            </w:r>
            <w:proofErr w:type="spellEnd"/>
            <w:r>
              <w:rPr>
                <w:rFonts w:ascii="Times New Roman" w:hAnsi="Times New Roman"/>
                <w:i/>
                <w:iCs/>
                <w:sz w:val="20"/>
                <w:szCs w:val="20"/>
              </w:rPr>
              <w:t xml:space="preserve"> </w:t>
            </w:r>
            <w:proofErr w:type="spellStart"/>
            <w:r>
              <w:rPr>
                <w:rFonts w:ascii="Times New Roman" w:hAnsi="Times New Roman"/>
                <w:i/>
                <w:iCs/>
                <w:sz w:val="20"/>
                <w:szCs w:val="20"/>
              </w:rPr>
              <w:t>Rights</w:t>
            </w:r>
            <w:proofErr w:type="spellEnd"/>
            <w:r>
              <w:rPr>
                <w:rFonts w:ascii="Times New Roman" w:hAnsi="Times New Roman"/>
                <w:i/>
                <w:iCs/>
                <w:sz w:val="20"/>
                <w:szCs w:val="20"/>
              </w:rPr>
              <w:t xml:space="preserve"> </w:t>
            </w:r>
            <w:proofErr w:type="spellStart"/>
            <w:r>
              <w:rPr>
                <w:rFonts w:ascii="Times New Roman" w:hAnsi="Times New Roman"/>
                <w:i/>
                <w:iCs/>
                <w:sz w:val="20"/>
                <w:szCs w:val="20"/>
              </w:rPr>
              <w:t>Movement</w:t>
            </w:r>
            <w:proofErr w:type="spellEnd"/>
            <w:r>
              <w:rPr>
                <w:rFonts w:ascii="Times New Roman" w:hAnsi="Times New Roman"/>
                <w:i/>
                <w:iCs/>
                <w:sz w:val="20"/>
                <w:szCs w:val="20"/>
              </w:rPr>
              <w:t xml:space="preserve">, Red Power </w:t>
            </w:r>
            <w:proofErr w:type="spellStart"/>
            <w:r>
              <w:rPr>
                <w:rFonts w:ascii="Times New Roman" w:hAnsi="Times New Roman"/>
                <w:i/>
                <w:iCs/>
                <w:sz w:val="20"/>
                <w:szCs w:val="20"/>
              </w:rPr>
              <w:t>Movement</w:t>
            </w:r>
            <w:proofErr w:type="spellEnd"/>
            <w:r>
              <w:rPr>
                <w:rFonts w:ascii="Times New Roman" w:hAnsi="Times New Roman"/>
                <w:i/>
                <w:iCs/>
                <w:sz w:val="20"/>
                <w:szCs w:val="20"/>
              </w:rPr>
              <w:t xml:space="preserve"> and Russell </w:t>
            </w:r>
            <w:proofErr w:type="spellStart"/>
            <w:r>
              <w:rPr>
                <w:rFonts w:ascii="Times New Roman" w:hAnsi="Times New Roman"/>
                <w:i/>
                <w:iCs/>
                <w:sz w:val="20"/>
                <w:szCs w:val="20"/>
              </w:rPr>
              <w:t>Means</w:t>
            </w:r>
            <w:proofErr w:type="spellEnd"/>
            <w:r>
              <w:rPr>
                <w:rFonts w:ascii="Times New Roman" w:hAnsi="Times New Roman"/>
                <w:i/>
                <w:iCs/>
                <w:sz w:val="20"/>
                <w:szCs w:val="20"/>
              </w:rPr>
              <w:t>)</w:t>
            </w:r>
            <w:r>
              <w:rPr>
                <w:rFonts w:ascii="Times New Roman" w:hAnsi="Times New Roman"/>
                <w:i/>
                <w:iCs/>
                <w:sz w:val="20"/>
              </w:rPr>
              <w:t>.</w:t>
            </w:r>
          </w:p>
          <w:p w14:paraId="3A98B392" w14:textId="77777777" w:rsidR="000245A0" w:rsidRDefault="000245A0" w:rsidP="0027042E">
            <w:pPr>
              <w:spacing w:line="100" w:lineRule="atLeast"/>
              <w:jc w:val="both"/>
              <w:rPr>
                <w:rFonts w:ascii="Times New Roman" w:hAnsi="Times New Roman"/>
                <w:i/>
                <w:iCs/>
                <w:sz w:val="20"/>
              </w:rPr>
            </w:pPr>
            <w:r>
              <w:rPr>
                <w:rFonts w:ascii="Times New Roman" w:hAnsi="Times New Roman"/>
                <w:i/>
                <w:iCs/>
                <w:sz w:val="20"/>
              </w:rPr>
              <w:t xml:space="preserve">3. Kultura, sztuki piękne lat 1970-2000 – pop-art (np. Andy Warhol), sztuka minimalna, konceptualizm, graffiti; muzyka (rock and </w:t>
            </w:r>
            <w:proofErr w:type="spellStart"/>
            <w:r>
              <w:rPr>
                <w:rFonts w:ascii="Times New Roman" w:hAnsi="Times New Roman"/>
                <w:i/>
                <w:iCs/>
                <w:sz w:val="20"/>
              </w:rPr>
              <w:t>roll</w:t>
            </w:r>
            <w:proofErr w:type="spellEnd"/>
            <w:r>
              <w:rPr>
                <w:rFonts w:ascii="Times New Roman" w:hAnsi="Times New Roman"/>
                <w:i/>
                <w:iCs/>
                <w:sz w:val="20"/>
              </w:rPr>
              <w:t xml:space="preserve">, country, jazz, blues, </w:t>
            </w:r>
            <w:proofErr w:type="spellStart"/>
            <w:r>
              <w:rPr>
                <w:rFonts w:ascii="Times New Roman" w:hAnsi="Times New Roman"/>
                <w:i/>
                <w:iCs/>
                <w:sz w:val="20"/>
              </w:rPr>
              <w:t>grunge</w:t>
            </w:r>
            <w:proofErr w:type="spellEnd"/>
            <w:r>
              <w:rPr>
                <w:rFonts w:ascii="Times New Roman" w:hAnsi="Times New Roman"/>
                <w:i/>
                <w:iCs/>
                <w:sz w:val="20"/>
              </w:rPr>
              <w:t>, rap); kino (np. amerykański musical, klasyczne i nowe rodzaje i gatunki, kwestia mniejszości etnicznych w kinie amerykańskim, kino niezależne); telewizja; nowoczesna architektura.</w:t>
            </w:r>
          </w:p>
          <w:p w14:paraId="0F2DB49E" w14:textId="77777777" w:rsidR="000245A0" w:rsidRDefault="000245A0" w:rsidP="0027042E">
            <w:pPr>
              <w:spacing w:line="100" w:lineRule="atLeast"/>
              <w:jc w:val="both"/>
              <w:rPr>
                <w:rFonts w:ascii="Times New Roman" w:hAnsi="Times New Roman"/>
                <w:i/>
                <w:iCs/>
                <w:sz w:val="20"/>
              </w:rPr>
            </w:pPr>
            <w:r>
              <w:rPr>
                <w:rFonts w:ascii="Times New Roman" w:hAnsi="Times New Roman"/>
                <w:i/>
                <w:iCs/>
                <w:sz w:val="20"/>
              </w:rPr>
              <w:t>4. Sport – rys historyczny, purytańskie dziedzictwo, główne sporty w USA (m. in. baseball i amerykański football i ich oddziaływanie kulturowe), kibice, sytuacja europejskiej piłki nożnej na terenie Stanów Zjednoczonych.</w:t>
            </w:r>
          </w:p>
          <w:p w14:paraId="6776DD4C" w14:textId="77777777" w:rsidR="000245A0" w:rsidRDefault="000245A0" w:rsidP="0027042E">
            <w:pPr>
              <w:spacing w:line="100" w:lineRule="atLeast"/>
              <w:jc w:val="both"/>
              <w:rPr>
                <w:rFonts w:ascii="Times New Roman" w:hAnsi="Times New Roman"/>
                <w:i/>
                <w:iCs/>
                <w:sz w:val="20"/>
                <w:szCs w:val="20"/>
              </w:rPr>
            </w:pPr>
            <w:r>
              <w:rPr>
                <w:rFonts w:ascii="Times New Roman" w:hAnsi="Times New Roman"/>
                <w:i/>
                <w:iCs/>
                <w:sz w:val="20"/>
              </w:rPr>
              <w:t xml:space="preserve">5. Religia w Stanach Zjednoczonych – główne wyznania chrześcijańskie i nie-chrześcijańskie, tradycyjne i nie-tradycyjne </w:t>
            </w:r>
            <w:r>
              <w:rPr>
                <w:rFonts w:ascii="Times New Roman" w:hAnsi="Times New Roman"/>
                <w:i/>
                <w:iCs/>
                <w:sz w:val="20"/>
                <w:szCs w:val="20"/>
              </w:rPr>
              <w:t>(</w:t>
            </w:r>
            <w:proofErr w:type="spellStart"/>
            <w:r>
              <w:rPr>
                <w:rFonts w:ascii="Times New Roman" w:hAnsi="Times New Roman"/>
                <w:i/>
                <w:iCs/>
                <w:sz w:val="20"/>
                <w:szCs w:val="20"/>
              </w:rPr>
              <w:t>Amisze</w:t>
            </w:r>
            <w:proofErr w:type="spellEnd"/>
            <w:r>
              <w:rPr>
                <w:rFonts w:ascii="Times New Roman" w:hAnsi="Times New Roman"/>
                <w:i/>
                <w:iCs/>
                <w:sz w:val="20"/>
                <w:szCs w:val="20"/>
              </w:rPr>
              <w:t xml:space="preserve">, Mormoni, </w:t>
            </w:r>
            <w:proofErr w:type="spellStart"/>
            <w:r>
              <w:rPr>
                <w:rFonts w:ascii="Times New Roman" w:hAnsi="Times New Roman"/>
                <w:i/>
                <w:iCs/>
                <w:sz w:val="20"/>
                <w:szCs w:val="20"/>
              </w:rPr>
              <w:t>Scjentologia</w:t>
            </w:r>
            <w:proofErr w:type="spellEnd"/>
            <w:r>
              <w:rPr>
                <w:rFonts w:ascii="Times New Roman" w:hAnsi="Times New Roman"/>
                <w:i/>
                <w:iCs/>
                <w:sz w:val="20"/>
                <w:szCs w:val="20"/>
              </w:rPr>
              <w:t xml:space="preserve">, Kościół Pastafarian itp.), rys historyczny (m. in. zimna wojna z ateistycznym blokiem komunistycznym) i obecna sytuacja, kwestia religijności Amerykanów, religia a polityka, </w:t>
            </w:r>
            <w:proofErr w:type="spellStart"/>
            <w:r>
              <w:rPr>
                <w:rFonts w:ascii="Times New Roman" w:hAnsi="Times New Roman"/>
                <w:i/>
                <w:iCs/>
                <w:sz w:val="20"/>
                <w:szCs w:val="20"/>
              </w:rPr>
              <w:t>telewangelizacja</w:t>
            </w:r>
            <w:proofErr w:type="spellEnd"/>
            <w:r>
              <w:rPr>
                <w:rFonts w:ascii="Times New Roman" w:hAnsi="Times New Roman"/>
                <w:i/>
                <w:iCs/>
                <w:sz w:val="20"/>
                <w:szCs w:val="20"/>
              </w:rPr>
              <w:t xml:space="preserve"> (Billy Graham, </w:t>
            </w:r>
            <w:proofErr w:type="spellStart"/>
            <w:r>
              <w:rPr>
                <w:rFonts w:ascii="Times New Roman" w:hAnsi="Times New Roman"/>
                <w:i/>
                <w:iCs/>
                <w:sz w:val="20"/>
                <w:szCs w:val="20"/>
              </w:rPr>
              <w:t>Fulton</w:t>
            </w:r>
            <w:proofErr w:type="spellEnd"/>
            <w:r>
              <w:rPr>
                <w:rFonts w:ascii="Times New Roman" w:hAnsi="Times New Roman"/>
                <w:i/>
                <w:iCs/>
                <w:sz w:val="20"/>
                <w:szCs w:val="20"/>
              </w:rPr>
              <w:t xml:space="preserve"> </w:t>
            </w:r>
            <w:proofErr w:type="spellStart"/>
            <w:r>
              <w:rPr>
                <w:rFonts w:ascii="Times New Roman" w:hAnsi="Times New Roman"/>
                <w:i/>
                <w:iCs/>
                <w:sz w:val="20"/>
                <w:szCs w:val="20"/>
              </w:rPr>
              <w:t>Sheen</w:t>
            </w:r>
            <w:proofErr w:type="spellEnd"/>
            <w:r>
              <w:rPr>
                <w:rFonts w:ascii="Times New Roman" w:hAnsi="Times New Roman"/>
                <w:i/>
                <w:iCs/>
                <w:sz w:val="20"/>
                <w:szCs w:val="20"/>
              </w:rPr>
              <w:t xml:space="preserve">), mega kościoły (Joel </w:t>
            </w:r>
            <w:proofErr w:type="spellStart"/>
            <w:r>
              <w:rPr>
                <w:rFonts w:ascii="Times New Roman" w:hAnsi="Times New Roman"/>
                <w:i/>
                <w:iCs/>
                <w:sz w:val="20"/>
                <w:szCs w:val="20"/>
              </w:rPr>
              <w:t>Osteen</w:t>
            </w:r>
            <w:proofErr w:type="spellEnd"/>
            <w:r>
              <w:rPr>
                <w:rFonts w:ascii="Times New Roman" w:hAnsi="Times New Roman"/>
                <w:i/>
                <w:iCs/>
                <w:sz w:val="20"/>
                <w:szCs w:val="20"/>
              </w:rPr>
              <w:t>).</w:t>
            </w:r>
          </w:p>
          <w:p w14:paraId="5614ACE3" w14:textId="77777777" w:rsidR="000245A0" w:rsidRDefault="000245A0" w:rsidP="0027042E">
            <w:pPr>
              <w:spacing w:line="100" w:lineRule="atLeast"/>
              <w:jc w:val="both"/>
              <w:rPr>
                <w:rFonts w:ascii="Times New Roman" w:hAnsi="Times New Roman"/>
                <w:i/>
                <w:iCs/>
                <w:sz w:val="20"/>
                <w:szCs w:val="20"/>
              </w:rPr>
            </w:pPr>
            <w:r>
              <w:rPr>
                <w:rFonts w:ascii="Times New Roman" w:hAnsi="Times New Roman"/>
                <w:i/>
                <w:iCs/>
                <w:sz w:val="20"/>
              </w:rPr>
              <w:t xml:space="preserve">6. </w:t>
            </w:r>
            <w:r>
              <w:rPr>
                <w:rFonts w:ascii="Times New Roman" w:hAnsi="Times New Roman"/>
                <w:i/>
                <w:iCs/>
                <w:sz w:val="20"/>
                <w:szCs w:val="20"/>
              </w:rPr>
              <w:t xml:space="preserve">Indianie Ameryki Północnej – kultura wybranych narodów, The </w:t>
            </w:r>
            <w:proofErr w:type="spellStart"/>
            <w:r>
              <w:rPr>
                <w:rFonts w:ascii="Times New Roman" w:hAnsi="Times New Roman"/>
                <w:i/>
                <w:iCs/>
                <w:sz w:val="20"/>
                <w:szCs w:val="20"/>
              </w:rPr>
              <w:t>Ghost</w:t>
            </w:r>
            <w:proofErr w:type="spellEnd"/>
            <w:r>
              <w:rPr>
                <w:rFonts w:ascii="Times New Roman" w:hAnsi="Times New Roman"/>
                <w:i/>
                <w:iCs/>
                <w:sz w:val="20"/>
                <w:szCs w:val="20"/>
              </w:rPr>
              <w:t xml:space="preserve"> Dance, American Native Church, znani aktorzy i twórcy kultury pochodzenia rdzennego (Russel </w:t>
            </w:r>
            <w:proofErr w:type="spellStart"/>
            <w:r>
              <w:rPr>
                <w:rFonts w:ascii="Times New Roman" w:hAnsi="Times New Roman"/>
                <w:i/>
                <w:iCs/>
                <w:sz w:val="20"/>
                <w:szCs w:val="20"/>
              </w:rPr>
              <w:t>Means</w:t>
            </w:r>
            <w:proofErr w:type="spellEnd"/>
            <w:r>
              <w:rPr>
                <w:rFonts w:ascii="Times New Roman" w:hAnsi="Times New Roman"/>
                <w:i/>
                <w:iCs/>
                <w:sz w:val="20"/>
                <w:szCs w:val="20"/>
              </w:rPr>
              <w:t xml:space="preserve">, </w:t>
            </w:r>
            <w:proofErr w:type="spellStart"/>
            <w:r>
              <w:rPr>
                <w:rFonts w:ascii="Times New Roman" w:hAnsi="Times New Roman"/>
                <w:i/>
                <w:iCs/>
                <w:sz w:val="20"/>
                <w:szCs w:val="20"/>
              </w:rPr>
              <w:t>Dennis</w:t>
            </w:r>
            <w:proofErr w:type="spellEnd"/>
            <w:r>
              <w:rPr>
                <w:rFonts w:ascii="Times New Roman" w:hAnsi="Times New Roman"/>
                <w:i/>
                <w:iCs/>
                <w:sz w:val="20"/>
                <w:szCs w:val="20"/>
              </w:rPr>
              <w:t xml:space="preserve"> Banks, </w:t>
            </w:r>
            <w:proofErr w:type="spellStart"/>
            <w:r>
              <w:rPr>
                <w:rFonts w:ascii="Times New Roman" w:hAnsi="Times New Roman"/>
                <w:i/>
                <w:iCs/>
                <w:sz w:val="20"/>
                <w:szCs w:val="20"/>
              </w:rPr>
              <w:t>Wes</w:t>
            </w:r>
            <w:proofErr w:type="spellEnd"/>
            <w:r>
              <w:rPr>
                <w:rFonts w:ascii="Times New Roman" w:hAnsi="Times New Roman"/>
                <w:i/>
                <w:iCs/>
                <w:sz w:val="20"/>
                <w:szCs w:val="20"/>
              </w:rPr>
              <w:t xml:space="preserve"> </w:t>
            </w:r>
            <w:proofErr w:type="spellStart"/>
            <w:r>
              <w:rPr>
                <w:rFonts w:ascii="Times New Roman" w:hAnsi="Times New Roman"/>
                <w:i/>
                <w:iCs/>
                <w:sz w:val="20"/>
                <w:szCs w:val="20"/>
              </w:rPr>
              <w:t>Studi</w:t>
            </w:r>
            <w:proofErr w:type="spellEnd"/>
            <w:r>
              <w:rPr>
                <w:rFonts w:ascii="Times New Roman" w:hAnsi="Times New Roman"/>
                <w:i/>
                <w:iCs/>
                <w:sz w:val="20"/>
                <w:szCs w:val="20"/>
              </w:rPr>
              <w:t xml:space="preserve"> etc.) Kultura Parków Narodowych (</w:t>
            </w:r>
            <w:proofErr w:type="spellStart"/>
            <w:r>
              <w:rPr>
                <w:rFonts w:ascii="Times New Roman" w:hAnsi="Times New Roman"/>
                <w:i/>
                <w:iCs/>
                <w:sz w:val="20"/>
                <w:szCs w:val="20"/>
              </w:rPr>
              <w:t>Yellowstone</w:t>
            </w:r>
            <w:proofErr w:type="spellEnd"/>
            <w:r>
              <w:rPr>
                <w:rFonts w:ascii="Times New Roman" w:hAnsi="Times New Roman"/>
                <w:i/>
                <w:iCs/>
                <w:sz w:val="20"/>
                <w:szCs w:val="20"/>
              </w:rPr>
              <w:t>, Glacier).</w:t>
            </w:r>
          </w:p>
          <w:p w14:paraId="7239591A" w14:textId="77777777" w:rsidR="000245A0" w:rsidRDefault="000245A0" w:rsidP="0027042E">
            <w:pPr>
              <w:ind w:left="498" w:hanging="498"/>
              <w:rPr>
                <w:rFonts w:ascii="Times New Roman" w:hAnsi="Times New Roman"/>
                <w:i/>
                <w:iCs/>
                <w:sz w:val="20"/>
                <w:szCs w:val="18"/>
              </w:rPr>
            </w:pPr>
            <w:r>
              <w:rPr>
                <w:rFonts w:ascii="Times New Roman" w:hAnsi="Times New Roman"/>
                <w:i/>
                <w:iCs/>
                <w:sz w:val="20"/>
                <w:szCs w:val="18"/>
              </w:rPr>
              <w:t xml:space="preserve">7. Bohater kultury amerykańskiej – sylwetki znanych postaci ze świata filmu, muzyki, literatury, sportu  (np. </w:t>
            </w:r>
            <w:proofErr w:type="spellStart"/>
            <w:r>
              <w:rPr>
                <w:rFonts w:ascii="Times New Roman" w:hAnsi="Times New Roman"/>
                <w:i/>
                <w:iCs/>
                <w:sz w:val="20"/>
                <w:szCs w:val="18"/>
              </w:rPr>
              <w:t>Johnny</w:t>
            </w:r>
            <w:proofErr w:type="spellEnd"/>
            <w:r>
              <w:rPr>
                <w:rFonts w:ascii="Times New Roman" w:hAnsi="Times New Roman"/>
                <w:i/>
                <w:iCs/>
                <w:sz w:val="20"/>
                <w:szCs w:val="18"/>
              </w:rPr>
              <w:t xml:space="preserve"> Cash).</w:t>
            </w:r>
          </w:p>
          <w:p w14:paraId="1D1C3614" w14:textId="77777777" w:rsidR="000245A0" w:rsidRDefault="000245A0" w:rsidP="0027042E">
            <w:pPr>
              <w:ind w:left="498" w:hanging="498"/>
              <w:rPr>
                <w:rFonts w:ascii="Times New Roman" w:hAnsi="Times New Roman"/>
                <w:i/>
                <w:iCs/>
                <w:sz w:val="20"/>
                <w:szCs w:val="20"/>
              </w:rPr>
            </w:pPr>
            <w:r>
              <w:rPr>
                <w:rFonts w:ascii="Times New Roman" w:hAnsi="Times New Roman"/>
                <w:i/>
                <w:iCs/>
                <w:sz w:val="20"/>
                <w:szCs w:val="18"/>
              </w:rPr>
              <w:t xml:space="preserve">8. </w:t>
            </w:r>
            <w:r>
              <w:rPr>
                <w:rFonts w:ascii="Times New Roman" w:hAnsi="Times New Roman"/>
                <w:i/>
                <w:iCs/>
                <w:sz w:val="20"/>
                <w:szCs w:val="20"/>
              </w:rPr>
              <w:t xml:space="preserve">Amerykański komiks i </w:t>
            </w:r>
            <w:proofErr w:type="spellStart"/>
            <w:r>
              <w:rPr>
                <w:rFonts w:ascii="Times New Roman" w:hAnsi="Times New Roman"/>
                <w:i/>
                <w:iCs/>
                <w:sz w:val="20"/>
                <w:szCs w:val="20"/>
              </w:rPr>
              <w:t>superbohater</w:t>
            </w:r>
            <w:proofErr w:type="spellEnd"/>
            <w:r>
              <w:rPr>
                <w:rFonts w:ascii="Times New Roman" w:hAnsi="Times New Roman"/>
                <w:i/>
                <w:iCs/>
                <w:sz w:val="20"/>
                <w:szCs w:val="20"/>
              </w:rPr>
              <w:t xml:space="preserve"> – od pulp </w:t>
            </w:r>
            <w:proofErr w:type="spellStart"/>
            <w:r>
              <w:rPr>
                <w:rFonts w:ascii="Times New Roman" w:hAnsi="Times New Roman"/>
                <w:i/>
                <w:iCs/>
                <w:sz w:val="20"/>
                <w:szCs w:val="20"/>
              </w:rPr>
              <w:t>press</w:t>
            </w:r>
            <w:proofErr w:type="spellEnd"/>
            <w:r>
              <w:rPr>
                <w:rFonts w:ascii="Times New Roman" w:hAnsi="Times New Roman"/>
                <w:i/>
                <w:iCs/>
                <w:sz w:val="20"/>
                <w:szCs w:val="20"/>
              </w:rPr>
              <w:t xml:space="preserve"> do </w:t>
            </w:r>
            <w:proofErr w:type="spellStart"/>
            <w:r>
              <w:rPr>
                <w:rFonts w:ascii="Times New Roman" w:hAnsi="Times New Roman"/>
                <w:i/>
                <w:iCs/>
                <w:sz w:val="20"/>
                <w:szCs w:val="20"/>
              </w:rPr>
              <w:t>Aquamana</w:t>
            </w:r>
            <w:proofErr w:type="spellEnd"/>
            <w:r>
              <w:rPr>
                <w:rFonts w:ascii="Times New Roman" w:hAnsi="Times New Roman"/>
                <w:i/>
                <w:iCs/>
                <w:sz w:val="20"/>
                <w:szCs w:val="20"/>
              </w:rPr>
              <w:t>.</w:t>
            </w:r>
          </w:p>
          <w:p w14:paraId="5E536C04" w14:textId="77777777" w:rsidR="000245A0" w:rsidRDefault="000245A0" w:rsidP="0027042E">
            <w:pPr>
              <w:ind w:hanging="498"/>
              <w:rPr>
                <w:rFonts w:ascii="Times New Roman" w:hAnsi="Times New Roman" w:cs="Times New Roman"/>
                <w:b/>
                <w:i/>
                <w:color w:val="auto"/>
                <w:sz w:val="16"/>
                <w:szCs w:val="16"/>
              </w:rPr>
            </w:pPr>
          </w:p>
        </w:tc>
      </w:tr>
    </w:tbl>
    <w:p w14:paraId="27BBC842" w14:textId="77777777" w:rsidR="000245A0" w:rsidRDefault="000245A0" w:rsidP="000245A0"/>
    <w:p w14:paraId="69FE491E" w14:textId="78FF61CB" w:rsidR="000245A0" w:rsidRDefault="000245A0" w:rsidP="00AA56FD">
      <w:pPr>
        <w:numPr>
          <w:ilvl w:val="1"/>
          <w:numId w:val="56"/>
        </w:numPr>
        <w:suppressAutoHyphens/>
        <w:ind w:left="426" w:hanging="426"/>
        <w:rPr>
          <w:rFonts w:ascii="Times New Roman" w:hAnsi="Times New Roman" w:cs="Times New Roman"/>
          <w:b/>
          <w:color w:val="auto"/>
          <w:sz w:val="20"/>
          <w:szCs w:val="20"/>
        </w:rPr>
      </w:pPr>
      <w:r>
        <w:rPr>
          <w:rFonts w:ascii="Times New Roman" w:hAnsi="Times New Roman" w:cs="Times New Roman"/>
          <w:b/>
          <w:color w:val="auto"/>
          <w:sz w:val="20"/>
          <w:szCs w:val="20"/>
        </w:rPr>
        <w:t xml:space="preserve">Przedmiotowe efekty </w:t>
      </w:r>
      <w:r w:rsidR="00FE4D28">
        <w:rPr>
          <w:rFonts w:ascii="Times New Roman" w:hAnsi="Times New Roman" w:cs="Times New Roman"/>
          <w:b/>
          <w:color w:val="auto"/>
          <w:sz w:val="20"/>
          <w:szCs w:val="20"/>
        </w:rPr>
        <w:t>uczenia się</w:t>
      </w:r>
    </w:p>
    <w:tbl>
      <w:tblPr>
        <w:tblW w:w="0" w:type="auto"/>
        <w:tblInd w:w="-92" w:type="dxa"/>
        <w:tblLayout w:type="fixed"/>
        <w:tblCellMar>
          <w:left w:w="70" w:type="dxa"/>
          <w:right w:w="70" w:type="dxa"/>
        </w:tblCellMar>
        <w:tblLook w:val="0000" w:firstRow="0" w:lastRow="0" w:firstColumn="0" w:lastColumn="0" w:noHBand="0" w:noVBand="0"/>
      </w:tblPr>
      <w:tblGrid>
        <w:gridCol w:w="794"/>
        <w:gridCol w:w="7358"/>
        <w:gridCol w:w="1669"/>
      </w:tblGrid>
      <w:tr w:rsidR="000245A0" w14:paraId="53FA4F13" w14:textId="77777777" w:rsidTr="0027042E">
        <w:trPr>
          <w:cantSplit/>
          <w:trHeight w:val="284"/>
        </w:trPr>
        <w:tc>
          <w:tcPr>
            <w:tcW w:w="794" w:type="dxa"/>
            <w:tcBorders>
              <w:top w:val="single" w:sz="4" w:space="0" w:color="000000"/>
              <w:left w:val="single" w:sz="4" w:space="0" w:color="000000"/>
              <w:bottom w:val="single" w:sz="4" w:space="0" w:color="000000"/>
            </w:tcBorders>
            <w:shd w:val="clear" w:color="auto" w:fill="auto"/>
            <w:vAlign w:val="center"/>
          </w:tcPr>
          <w:p w14:paraId="5B47E621" w14:textId="77777777" w:rsidR="000245A0" w:rsidRDefault="000245A0" w:rsidP="00055917">
            <w:pPr>
              <w:snapToGrid w:val="0"/>
              <w:ind w:right="113"/>
              <w:rPr>
                <w:rFonts w:ascii="Times New Roman" w:hAnsi="Times New Roman" w:cs="Times New Roman"/>
                <w:b/>
                <w:color w:val="auto"/>
                <w:sz w:val="20"/>
                <w:szCs w:val="20"/>
              </w:rPr>
            </w:pPr>
            <w:r>
              <w:rPr>
                <w:rFonts w:ascii="Times New Roman" w:hAnsi="Times New Roman" w:cs="Times New Roman"/>
                <w:b/>
                <w:color w:val="auto"/>
                <w:sz w:val="20"/>
                <w:szCs w:val="20"/>
              </w:rPr>
              <w:t xml:space="preserve">Efekt </w:t>
            </w:r>
          </w:p>
        </w:tc>
        <w:tc>
          <w:tcPr>
            <w:tcW w:w="7358" w:type="dxa"/>
            <w:tcBorders>
              <w:top w:val="single" w:sz="4" w:space="0" w:color="000000"/>
              <w:left w:val="single" w:sz="4" w:space="0" w:color="000000"/>
              <w:bottom w:val="single" w:sz="4" w:space="0" w:color="000000"/>
            </w:tcBorders>
            <w:shd w:val="clear" w:color="auto" w:fill="auto"/>
            <w:vAlign w:val="center"/>
          </w:tcPr>
          <w:p w14:paraId="70545ED8"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Student, który zaliczył przedmiot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6FC78305" w14:textId="789F1B6A"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 xml:space="preserve">Odniesienie do kierunkowych efektów </w:t>
            </w:r>
            <w:r w:rsidR="00FE4D28">
              <w:rPr>
                <w:rFonts w:ascii="Times New Roman" w:hAnsi="Times New Roman" w:cs="Times New Roman"/>
                <w:b/>
                <w:color w:val="auto"/>
                <w:sz w:val="20"/>
                <w:szCs w:val="20"/>
              </w:rPr>
              <w:t>uczenia się</w:t>
            </w:r>
          </w:p>
        </w:tc>
      </w:tr>
      <w:tr w:rsidR="000245A0" w14:paraId="74379842" w14:textId="77777777" w:rsidTr="0027042E">
        <w:trPr>
          <w:trHeight w:val="284"/>
        </w:trPr>
        <w:tc>
          <w:tcPr>
            <w:tcW w:w="9821" w:type="dxa"/>
            <w:gridSpan w:val="3"/>
            <w:tcBorders>
              <w:top w:val="single" w:sz="4" w:space="0" w:color="000000"/>
              <w:left w:val="single" w:sz="4" w:space="0" w:color="000000"/>
              <w:bottom w:val="single" w:sz="4" w:space="0" w:color="000000"/>
              <w:right w:val="single" w:sz="4" w:space="0" w:color="000000"/>
            </w:tcBorders>
            <w:shd w:val="clear" w:color="auto" w:fill="auto"/>
          </w:tcPr>
          <w:p w14:paraId="44B87A46"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WIEDZY:</w:t>
            </w:r>
          </w:p>
        </w:tc>
      </w:tr>
      <w:tr w:rsidR="000245A0" w14:paraId="37A7B429" w14:textId="77777777" w:rsidTr="0027042E">
        <w:trPr>
          <w:trHeight w:val="284"/>
        </w:trPr>
        <w:tc>
          <w:tcPr>
            <w:tcW w:w="794" w:type="dxa"/>
            <w:tcBorders>
              <w:top w:val="single" w:sz="4" w:space="0" w:color="000000"/>
              <w:left w:val="single" w:sz="4" w:space="0" w:color="000000"/>
              <w:bottom w:val="single" w:sz="4" w:space="0" w:color="000000"/>
            </w:tcBorders>
            <w:shd w:val="clear" w:color="auto" w:fill="auto"/>
          </w:tcPr>
          <w:p w14:paraId="13D90B19"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W01</w:t>
            </w:r>
          </w:p>
        </w:tc>
        <w:tc>
          <w:tcPr>
            <w:tcW w:w="7358" w:type="dxa"/>
            <w:tcBorders>
              <w:top w:val="single" w:sz="4" w:space="0" w:color="000000"/>
              <w:left w:val="single" w:sz="4" w:space="0" w:color="000000"/>
              <w:bottom w:val="single" w:sz="4" w:space="0" w:color="000000"/>
            </w:tcBorders>
            <w:shd w:val="clear" w:color="auto" w:fill="auto"/>
          </w:tcPr>
          <w:p w14:paraId="088B7FF3" w14:textId="77777777" w:rsidR="000245A0" w:rsidRDefault="000245A0" w:rsidP="0027042E">
            <w:pPr>
              <w:pStyle w:val="Default"/>
              <w:tabs>
                <w:tab w:val="left" w:pos="1660"/>
              </w:tabs>
              <w:snapToGrid w:val="0"/>
              <w:jc w:val="both"/>
              <w:rPr>
                <w:color w:val="00000A"/>
                <w:sz w:val="20"/>
                <w:szCs w:val="20"/>
              </w:rPr>
            </w:pPr>
            <w:r>
              <w:rPr>
                <w:color w:val="00000A"/>
                <w:sz w:val="20"/>
                <w:szCs w:val="20"/>
              </w:rPr>
              <w:t>ma specjalistyczną wiedzę teoretyczną i praktyczną w zakresie badań kulturoznawczych dotyczących Stanów Zjednoczonych</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6AB833CA" w14:textId="77777777" w:rsidR="000245A0" w:rsidRDefault="000245A0" w:rsidP="0027042E">
            <w:pPr>
              <w:pStyle w:val="Default"/>
              <w:snapToGrid w:val="0"/>
              <w:ind w:right="-108"/>
              <w:jc w:val="center"/>
              <w:rPr>
                <w:color w:val="auto"/>
                <w:sz w:val="16"/>
                <w:szCs w:val="16"/>
              </w:rPr>
            </w:pPr>
            <w:r>
              <w:rPr>
                <w:color w:val="auto"/>
                <w:sz w:val="16"/>
                <w:szCs w:val="16"/>
              </w:rPr>
              <w:t>FILA2A _W04</w:t>
            </w:r>
          </w:p>
        </w:tc>
      </w:tr>
      <w:tr w:rsidR="000245A0" w14:paraId="10906CDF" w14:textId="77777777" w:rsidTr="0027042E">
        <w:trPr>
          <w:trHeight w:val="284"/>
        </w:trPr>
        <w:tc>
          <w:tcPr>
            <w:tcW w:w="794" w:type="dxa"/>
            <w:tcBorders>
              <w:top w:val="single" w:sz="4" w:space="0" w:color="000000"/>
              <w:left w:val="single" w:sz="4" w:space="0" w:color="000000"/>
              <w:bottom w:val="single" w:sz="4" w:space="0" w:color="000000"/>
            </w:tcBorders>
            <w:shd w:val="clear" w:color="auto" w:fill="auto"/>
          </w:tcPr>
          <w:p w14:paraId="37B75253"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7358" w:type="dxa"/>
            <w:tcBorders>
              <w:top w:val="single" w:sz="4" w:space="0" w:color="000000"/>
              <w:left w:val="single" w:sz="4" w:space="0" w:color="000000"/>
              <w:bottom w:val="single" w:sz="4" w:space="0" w:color="000000"/>
            </w:tcBorders>
            <w:shd w:val="clear" w:color="auto" w:fill="auto"/>
          </w:tcPr>
          <w:p w14:paraId="0EDE144B" w14:textId="77777777" w:rsidR="000245A0" w:rsidRDefault="000245A0" w:rsidP="0027042E">
            <w:pPr>
              <w:pStyle w:val="Default"/>
              <w:snapToGrid w:val="0"/>
              <w:rPr>
                <w:color w:val="auto"/>
                <w:sz w:val="20"/>
                <w:szCs w:val="20"/>
              </w:rPr>
            </w:pPr>
            <w:r>
              <w:rPr>
                <w:color w:val="auto"/>
                <w:sz w:val="20"/>
                <w:szCs w:val="20"/>
              </w:rPr>
              <w:t>ma pogłębioną wiedzę o instytucjach kultury i rozumie tendencje występujące we współczesnym życiu kulturalnym i społecznym Stanów Zjednoczonych</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78BD486D" w14:textId="77777777" w:rsidR="000245A0" w:rsidRDefault="000245A0" w:rsidP="0027042E">
            <w:pPr>
              <w:pStyle w:val="Default"/>
              <w:snapToGrid w:val="0"/>
              <w:ind w:right="-108"/>
              <w:jc w:val="center"/>
              <w:rPr>
                <w:color w:val="auto"/>
                <w:sz w:val="16"/>
                <w:szCs w:val="16"/>
              </w:rPr>
            </w:pPr>
            <w:r>
              <w:rPr>
                <w:color w:val="auto"/>
                <w:sz w:val="16"/>
                <w:szCs w:val="16"/>
              </w:rPr>
              <w:t>FILA2A _W10</w:t>
            </w:r>
          </w:p>
        </w:tc>
      </w:tr>
      <w:tr w:rsidR="000245A0" w14:paraId="06F4106A" w14:textId="77777777" w:rsidTr="0027042E">
        <w:trPr>
          <w:trHeight w:val="284"/>
        </w:trPr>
        <w:tc>
          <w:tcPr>
            <w:tcW w:w="9821" w:type="dxa"/>
            <w:gridSpan w:val="3"/>
            <w:tcBorders>
              <w:top w:val="single" w:sz="4" w:space="0" w:color="000000"/>
              <w:left w:val="single" w:sz="4" w:space="0" w:color="000000"/>
              <w:bottom w:val="single" w:sz="4" w:space="0" w:color="000000"/>
              <w:right w:val="single" w:sz="4" w:space="0" w:color="000000"/>
            </w:tcBorders>
            <w:shd w:val="clear" w:color="auto" w:fill="auto"/>
          </w:tcPr>
          <w:p w14:paraId="0FAD5073"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UMIEJĘTNOŚCI:</w:t>
            </w:r>
          </w:p>
        </w:tc>
      </w:tr>
      <w:tr w:rsidR="000245A0" w14:paraId="07BB8145" w14:textId="77777777" w:rsidTr="0027042E">
        <w:trPr>
          <w:trHeight w:val="284"/>
        </w:trPr>
        <w:tc>
          <w:tcPr>
            <w:tcW w:w="794" w:type="dxa"/>
            <w:tcBorders>
              <w:top w:val="single" w:sz="4" w:space="0" w:color="000000"/>
              <w:left w:val="single" w:sz="4" w:space="0" w:color="000000"/>
              <w:bottom w:val="single" w:sz="4" w:space="0" w:color="000000"/>
            </w:tcBorders>
            <w:shd w:val="clear" w:color="auto" w:fill="auto"/>
          </w:tcPr>
          <w:p w14:paraId="5C2674AB"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U01</w:t>
            </w:r>
          </w:p>
        </w:tc>
        <w:tc>
          <w:tcPr>
            <w:tcW w:w="7358" w:type="dxa"/>
            <w:tcBorders>
              <w:top w:val="single" w:sz="4" w:space="0" w:color="000000"/>
              <w:left w:val="single" w:sz="4" w:space="0" w:color="000000"/>
              <w:bottom w:val="single" w:sz="4" w:space="0" w:color="000000"/>
            </w:tcBorders>
            <w:shd w:val="clear" w:color="auto" w:fill="auto"/>
          </w:tcPr>
          <w:p w14:paraId="4A56ACDF" w14:textId="77777777" w:rsidR="000245A0" w:rsidRDefault="000245A0" w:rsidP="0027042E">
            <w:pPr>
              <w:pStyle w:val="Default"/>
              <w:snapToGrid w:val="0"/>
              <w:jc w:val="both"/>
              <w:rPr>
                <w:color w:val="00000A"/>
                <w:sz w:val="20"/>
                <w:szCs w:val="20"/>
              </w:rPr>
            </w:pPr>
            <w:r>
              <w:rPr>
                <w:color w:val="00000A"/>
                <w:sz w:val="20"/>
                <w:szCs w:val="20"/>
              </w:rPr>
              <w:t>posiada pogłębione umiejętności posługiwania się zdobytą wiedzą przedmiotową i teoretyczną z zakresu kulturoznawstwa amerykańskiego oraz posługiwania się paradygmatami badawczymi studiowanej specjalności w celu samodzielnego formułowania i analizy problemów badawczych oraz uzasadniania swoich wyborów w odpowiednich sytuacjach językowych i społecznych</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7A32BE4D" w14:textId="77777777" w:rsidR="000245A0" w:rsidRDefault="000245A0" w:rsidP="0027042E">
            <w:pPr>
              <w:pStyle w:val="Default"/>
              <w:snapToGrid w:val="0"/>
              <w:jc w:val="center"/>
              <w:rPr>
                <w:color w:val="auto"/>
                <w:sz w:val="16"/>
                <w:szCs w:val="16"/>
              </w:rPr>
            </w:pPr>
            <w:r>
              <w:rPr>
                <w:color w:val="auto"/>
                <w:sz w:val="16"/>
                <w:szCs w:val="16"/>
              </w:rPr>
              <w:t>FILA2A _U02</w:t>
            </w:r>
          </w:p>
        </w:tc>
      </w:tr>
      <w:tr w:rsidR="000245A0" w14:paraId="148FB402" w14:textId="77777777" w:rsidTr="0027042E">
        <w:trPr>
          <w:trHeight w:val="284"/>
        </w:trPr>
        <w:tc>
          <w:tcPr>
            <w:tcW w:w="794" w:type="dxa"/>
            <w:tcBorders>
              <w:top w:val="single" w:sz="4" w:space="0" w:color="000000"/>
              <w:left w:val="single" w:sz="4" w:space="0" w:color="000000"/>
              <w:bottom w:val="single" w:sz="4" w:space="0" w:color="000000"/>
            </w:tcBorders>
            <w:shd w:val="clear" w:color="auto" w:fill="auto"/>
          </w:tcPr>
          <w:p w14:paraId="3F5AD9C1"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7358" w:type="dxa"/>
            <w:tcBorders>
              <w:top w:val="single" w:sz="4" w:space="0" w:color="000000"/>
              <w:left w:val="single" w:sz="4" w:space="0" w:color="000000"/>
              <w:bottom w:val="single" w:sz="4" w:space="0" w:color="000000"/>
            </w:tcBorders>
            <w:shd w:val="clear" w:color="auto" w:fill="auto"/>
          </w:tcPr>
          <w:p w14:paraId="1B60A8F7" w14:textId="77777777" w:rsidR="000245A0" w:rsidRDefault="000245A0" w:rsidP="0027042E">
            <w:pPr>
              <w:pStyle w:val="Default"/>
              <w:snapToGrid w:val="0"/>
              <w:jc w:val="both"/>
              <w:rPr>
                <w:color w:val="auto"/>
                <w:sz w:val="20"/>
                <w:szCs w:val="20"/>
              </w:rPr>
            </w:pPr>
            <w:r>
              <w:rPr>
                <w:color w:val="00000A"/>
                <w:sz w:val="20"/>
                <w:szCs w:val="20"/>
              </w:rPr>
              <w:t>posiada pogłębione umiejętności</w:t>
            </w:r>
            <w:r>
              <w:rPr>
                <w:color w:val="99CC00"/>
                <w:sz w:val="20"/>
                <w:szCs w:val="20"/>
              </w:rPr>
              <w:t xml:space="preserve"> </w:t>
            </w:r>
            <w:r>
              <w:rPr>
                <w:color w:val="auto"/>
                <w:sz w:val="20"/>
                <w:szCs w:val="20"/>
              </w:rPr>
              <w:t>samodzielnej, analitycznej i krytycznej interpretacji tekstów kultury, badania zjawisk kulturowych i społecznych w Stanach Zjednoczonych, a także merytorycznej argumentacji oraz uzasadnienia wniosków w języku angielskim oraz w języku polskim</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663EDC20" w14:textId="77777777" w:rsidR="000245A0" w:rsidRDefault="000245A0" w:rsidP="0027042E">
            <w:pPr>
              <w:pStyle w:val="Default"/>
              <w:snapToGrid w:val="0"/>
              <w:rPr>
                <w:color w:val="auto"/>
                <w:sz w:val="16"/>
                <w:szCs w:val="16"/>
              </w:rPr>
            </w:pPr>
            <w:r>
              <w:rPr>
                <w:color w:val="auto"/>
                <w:sz w:val="16"/>
                <w:szCs w:val="16"/>
              </w:rPr>
              <w:t xml:space="preserve">       FILA2A _U03</w:t>
            </w:r>
          </w:p>
        </w:tc>
      </w:tr>
      <w:tr w:rsidR="000245A0" w14:paraId="68884DE7" w14:textId="77777777" w:rsidTr="0027042E">
        <w:trPr>
          <w:trHeight w:val="284"/>
        </w:trPr>
        <w:tc>
          <w:tcPr>
            <w:tcW w:w="9821" w:type="dxa"/>
            <w:gridSpan w:val="3"/>
            <w:tcBorders>
              <w:top w:val="single" w:sz="4" w:space="0" w:color="000000"/>
              <w:left w:val="single" w:sz="4" w:space="0" w:color="000000"/>
              <w:bottom w:val="single" w:sz="4" w:space="0" w:color="000000"/>
              <w:right w:val="single" w:sz="4" w:space="0" w:color="000000"/>
            </w:tcBorders>
            <w:shd w:val="clear" w:color="auto" w:fill="auto"/>
          </w:tcPr>
          <w:p w14:paraId="67F97848"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color w:val="auto"/>
                <w:sz w:val="20"/>
                <w:szCs w:val="20"/>
              </w:rPr>
              <w:t xml:space="preserve">w zakresie </w:t>
            </w:r>
            <w:r>
              <w:rPr>
                <w:rFonts w:ascii="Times New Roman" w:hAnsi="Times New Roman" w:cs="Times New Roman"/>
                <w:b/>
                <w:color w:val="auto"/>
                <w:sz w:val="20"/>
                <w:szCs w:val="20"/>
              </w:rPr>
              <w:t>KOMPETENCJI SPOŁECZNYCH:</w:t>
            </w:r>
          </w:p>
        </w:tc>
      </w:tr>
      <w:tr w:rsidR="000245A0" w14:paraId="5F39F412" w14:textId="77777777" w:rsidTr="0027042E">
        <w:trPr>
          <w:trHeight w:val="284"/>
        </w:trPr>
        <w:tc>
          <w:tcPr>
            <w:tcW w:w="794" w:type="dxa"/>
            <w:tcBorders>
              <w:top w:val="single" w:sz="4" w:space="0" w:color="000000"/>
              <w:left w:val="single" w:sz="4" w:space="0" w:color="000000"/>
              <w:bottom w:val="single" w:sz="4" w:space="0" w:color="000000"/>
            </w:tcBorders>
            <w:shd w:val="clear" w:color="auto" w:fill="auto"/>
          </w:tcPr>
          <w:p w14:paraId="50217866"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K01</w:t>
            </w:r>
          </w:p>
        </w:tc>
        <w:tc>
          <w:tcPr>
            <w:tcW w:w="7358" w:type="dxa"/>
            <w:tcBorders>
              <w:top w:val="single" w:sz="4" w:space="0" w:color="000000"/>
              <w:left w:val="single" w:sz="4" w:space="0" w:color="000000"/>
              <w:bottom w:val="single" w:sz="4" w:space="0" w:color="000000"/>
            </w:tcBorders>
            <w:shd w:val="clear" w:color="auto" w:fill="auto"/>
          </w:tcPr>
          <w:p w14:paraId="2F14C6F5" w14:textId="77777777" w:rsidR="000245A0" w:rsidRDefault="000245A0" w:rsidP="0027042E">
            <w:pPr>
              <w:snapToGrid w:val="0"/>
              <w:spacing w:line="100" w:lineRule="atLeast"/>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docenia wartości amerykańskiego dziedzictwa kulturowego, będąc jednocześnie otwartym i tolerancyjnym wobec innych kultur; śledzi bieżące trendy kulturowe i cywilizacyjne w Stanach Zjednoczonych.</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4B21800B" w14:textId="77777777" w:rsidR="000245A0" w:rsidRDefault="000245A0" w:rsidP="0027042E">
            <w:pPr>
              <w:pStyle w:val="Default"/>
              <w:snapToGrid w:val="0"/>
              <w:jc w:val="center"/>
              <w:rPr>
                <w:color w:val="auto"/>
                <w:sz w:val="16"/>
                <w:szCs w:val="16"/>
              </w:rPr>
            </w:pPr>
            <w:r>
              <w:rPr>
                <w:color w:val="auto"/>
                <w:sz w:val="16"/>
                <w:szCs w:val="16"/>
              </w:rPr>
              <w:t>FILA2A _K01</w:t>
            </w:r>
          </w:p>
        </w:tc>
      </w:tr>
    </w:tbl>
    <w:p w14:paraId="4D553AB8" w14:textId="77777777" w:rsidR="000245A0" w:rsidRDefault="000245A0" w:rsidP="000245A0"/>
    <w:p w14:paraId="59BA7910" w14:textId="77777777" w:rsidR="000245A0" w:rsidRDefault="000245A0" w:rsidP="000245A0">
      <w:pPr>
        <w:rPr>
          <w:color w:val="auto"/>
        </w:rPr>
      </w:pPr>
    </w:p>
    <w:tbl>
      <w:tblPr>
        <w:tblW w:w="0" w:type="auto"/>
        <w:tblInd w:w="-20" w:type="dxa"/>
        <w:tblLayout w:type="fixed"/>
        <w:tblLook w:val="0000" w:firstRow="0" w:lastRow="0" w:firstColumn="0" w:lastColumn="0" w:noHBand="0" w:noVBand="0"/>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419"/>
      </w:tblGrid>
      <w:tr w:rsidR="000245A0" w14:paraId="19B9317B" w14:textId="77777777" w:rsidTr="0027042E">
        <w:trPr>
          <w:trHeight w:val="284"/>
        </w:trPr>
        <w:tc>
          <w:tcPr>
            <w:tcW w:w="9821" w:type="dxa"/>
            <w:gridSpan w:val="22"/>
            <w:tcBorders>
              <w:top w:val="single" w:sz="4" w:space="0" w:color="000000"/>
              <w:left w:val="single" w:sz="4" w:space="0" w:color="000000"/>
              <w:bottom w:val="single" w:sz="4" w:space="0" w:color="000000"/>
              <w:right w:val="single" w:sz="4" w:space="0" w:color="000000"/>
            </w:tcBorders>
            <w:shd w:val="clear" w:color="auto" w:fill="auto"/>
          </w:tcPr>
          <w:p w14:paraId="61C33AF2" w14:textId="65DB2236" w:rsidR="000245A0" w:rsidRDefault="00E04651" w:rsidP="00E04651">
            <w:pPr>
              <w:tabs>
                <w:tab w:val="left" w:pos="426"/>
              </w:tabs>
              <w:suppressAutoHyphens/>
              <w:snapToGrid w:val="0"/>
              <w:ind w:left="360"/>
              <w:rPr>
                <w:rFonts w:ascii="Times New Roman" w:hAnsi="Times New Roman" w:cs="Times New Roman"/>
                <w:b/>
                <w:color w:val="auto"/>
                <w:sz w:val="20"/>
                <w:szCs w:val="20"/>
              </w:rPr>
            </w:pPr>
            <w:r>
              <w:rPr>
                <w:rFonts w:ascii="Times New Roman" w:hAnsi="Times New Roman" w:cs="Times New Roman"/>
                <w:b/>
                <w:color w:val="auto"/>
                <w:sz w:val="20"/>
                <w:szCs w:val="20"/>
              </w:rPr>
              <w:t>4.4.</w:t>
            </w:r>
            <w:r w:rsidR="000245A0">
              <w:rPr>
                <w:rFonts w:ascii="Times New Roman" w:hAnsi="Times New Roman" w:cs="Times New Roman"/>
                <w:b/>
                <w:color w:val="auto"/>
                <w:sz w:val="20"/>
                <w:szCs w:val="20"/>
              </w:rPr>
              <w:t xml:space="preserve">Sposoby weryfikacji osiągnięcia przedmiotowych efektów </w:t>
            </w:r>
            <w:r w:rsidR="00FE4D28">
              <w:rPr>
                <w:rFonts w:ascii="Times New Roman" w:hAnsi="Times New Roman" w:cs="Times New Roman"/>
                <w:b/>
                <w:color w:val="auto"/>
                <w:sz w:val="20"/>
                <w:szCs w:val="20"/>
              </w:rPr>
              <w:t>uczenia się</w:t>
            </w:r>
          </w:p>
        </w:tc>
      </w:tr>
      <w:tr w:rsidR="000245A0" w14:paraId="2BCE4BC1" w14:textId="77777777" w:rsidTr="0027042E">
        <w:trPr>
          <w:trHeight w:val="284"/>
        </w:trPr>
        <w:tc>
          <w:tcPr>
            <w:tcW w:w="1830" w:type="dxa"/>
            <w:vMerge w:val="restart"/>
            <w:tcBorders>
              <w:top w:val="single" w:sz="4" w:space="0" w:color="000000"/>
              <w:left w:val="single" w:sz="4" w:space="0" w:color="000000"/>
              <w:bottom w:val="single" w:sz="4" w:space="0" w:color="000000"/>
            </w:tcBorders>
            <w:shd w:val="clear" w:color="auto" w:fill="auto"/>
            <w:vAlign w:val="center"/>
          </w:tcPr>
          <w:p w14:paraId="70ABEDCF"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Efekty przedmiotowe</w:t>
            </w:r>
          </w:p>
          <w:p w14:paraId="0ECF0BE6" w14:textId="77777777" w:rsidR="000245A0" w:rsidRDefault="000245A0" w:rsidP="0027042E">
            <w:pPr>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(symbol)</w:t>
            </w:r>
          </w:p>
        </w:tc>
        <w:tc>
          <w:tcPr>
            <w:tcW w:w="7991" w:type="dxa"/>
            <w:gridSpan w:val="21"/>
            <w:tcBorders>
              <w:top w:val="single" w:sz="4" w:space="0" w:color="000000"/>
              <w:left w:val="single" w:sz="4" w:space="0" w:color="000000"/>
              <w:bottom w:val="single" w:sz="4" w:space="0" w:color="000000"/>
              <w:right w:val="single" w:sz="4" w:space="0" w:color="000000"/>
            </w:tcBorders>
            <w:shd w:val="clear" w:color="auto" w:fill="auto"/>
          </w:tcPr>
          <w:p w14:paraId="38082709" w14:textId="77777777" w:rsidR="000245A0" w:rsidRDefault="000245A0" w:rsidP="0027042E">
            <w:pPr>
              <w:snapToGrid w:val="0"/>
              <w:jc w:val="center"/>
              <w:rPr>
                <w:rFonts w:ascii="Arial" w:hAnsi="Arial" w:cs="Arial"/>
                <w:b/>
                <w:color w:val="auto"/>
                <w:sz w:val="20"/>
                <w:szCs w:val="20"/>
              </w:rPr>
            </w:pPr>
            <w:r>
              <w:rPr>
                <w:rFonts w:ascii="Times New Roman" w:hAnsi="Times New Roman" w:cs="Times New Roman"/>
                <w:b/>
                <w:color w:val="auto"/>
                <w:sz w:val="20"/>
                <w:szCs w:val="20"/>
              </w:rPr>
              <w:t xml:space="preserve">Sposób weryfikacji </w:t>
            </w:r>
            <w:r>
              <w:rPr>
                <w:rFonts w:ascii="Arial" w:hAnsi="Arial" w:cs="Arial"/>
                <w:b/>
                <w:color w:val="auto"/>
                <w:sz w:val="20"/>
                <w:szCs w:val="20"/>
              </w:rPr>
              <w:t>(+/-)</w:t>
            </w:r>
          </w:p>
        </w:tc>
      </w:tr>
      <w:tr w:rsidR="000245A0" w14:paraId="249C37E0" w14:textId="77777777" w:rsidTr="0027042E">
        <w:trPr>
          <w:trHeight w:val="284"/>
        </w:trPr>
        <w:tc>
          <w:tcPr>
            <w:tcW w:w="1830" w:type="dxa"/>
            <w:vMerge/>
            <w:tcBorders>
              <w:top w:val="single" w:sz="4" w:space="0" w:color="000000"/>
              <w:left w:val="single" w:sz="4" w:space="0" w:color="000000"/>
              <w:bottom w:val="single" w:sz="4" w:space="0" w:color="000000"/>
            </w:tcBorders>
            <w:shd w:val="clear" w:color="auto" w:fill="auto"/>
          </w:tcPr>
          <w:p w14:paraId="243CE988" w14:textId="77777777" w:rsidR="000245A0" w:rsidRDefault="000245A0" w:rsidP="0027042E">
            <w:pPr>
              <w:snapToGrid w:val="0"/>
              <w:rPr>
                <w:rFonts w:ascii="Times New Roman" w:hAnsi="Times New Roman" w:cs="Times New Roman"/>
                <w:color w:val="auto"/>
                <w:sz w:val="20"/>
                <w:szCs w:val="20"/>
              </w:rPr>
            </w:pPr>
          </w:p>
        </w:tc>
        <w:tc>
          <w:tcPr>
            <w:tcW w:w="1134" w:type="dxa"/>
            <w:gridSpan w:val="3"/>
            <w:tcBorders>
              <w:top w:val="single" w:sz="4" w:space="0" w:color="000000"/>
              <w:left w:val="single" w:sz="4" w:space="0" w:color="000000"/>
              <w:bottom w:val="single" w:sz="8" w:space="0" w:color="000000"/>
            </w:tcBorders>
            <w:shd w:val="clear" w:color="auto" w:fill="F2F2F2"/>
            <w:vAlign w:val="center"/>
          </w:tcPr>
          <w:p w14:paraId="4FD7C5A5" w14:textId="77777777" w:rsidR="000245A0" w:rsidRDefault="000245A0" w:rsidP="0027042E">
            <w:pPr>
              <w:snapToGrid w:val="0"/>
              <w:ind w:left="-113" w:right="-113"/>
              <w:jc w:val="center"/>
              <w:rPr>
                <w:rFonts w:ascii="Times New Roman" w:hAnsi="Times New Roman" w:cs="Times New Roman"/>
                <w:b/>
                <w:color w:val="auto"/>
                <w:sz w:val="16"/>
                <w:szCs w:val="16"/>
              </w:rPr>
            </w:pPr>
            <w:r>
              <w:rPr>
                <w:rFonts w:ascii="Times New Roman" w:hAnsi="Times New Roman" w:cs="Times New Roman"/>
                <w:b/>
                <w:color w:val="auto"/>
                <w:sz w:val="16"/>
                <w:szCs w:val="16"/>
              </w:rPr>
              <w:t>Egzamin ustny/pisemny*</w:t>
            </w:r>
          </w:p>
        </w:tc>
        <w:tc>
          <w:tcPr>
            <w:tcW w:w="1134" w:type="dxa"/>
            <w:gridSpan w:val="3"/>
            <w:tcBorders>
              <w:top w:val="single" w:sz="4" w:space="0" w:color="000000"/>
              <w:left w:val="single" w:sz="4" w:space="0" w:color="000000"/>
              <w:bottom w:val="single" w:sz="8" w:space="0" w:color="000000"/>
            </w:tcBorders>
            <w:shd w:val="clear" w:color="auto" w:fill="auto"/>
            <w:vAlign w:val="center"/>
          </w:tcPr>
          <w:p w14:paraId="23C63079" w14:textId="77777777" w:rsidR="000245A0" w:rsidRDefault="000245A0" w:rsidP="0027042E">
            <w:pPr>
              <w:snapToGrid w:val="0"/>
              <w:ind w:left="-57" w:right="-57"/>
              <w:jc w:val="center"/>
              <w:rPr>
                <w:rFonts w:ascii="Times New Roman" w:hAnsi="Times New Roman" w:cs="Times New Roman"/>
                <w:b/>
                <w:color w:val="auto"/>
                <w:sz w:val="16"/>
                <w:szCs w:val="16"/>
              </w:rPr>
            </w:pPr>
            <w:r>
              <w:rPr>
                <w:rFonts w:ascii="Times New Roman" w:hAnsi="Times New Roman" w:cs="Times New Roman"/>
                <w:b/>
                <w:color w:val="auto"/>
                <w:sz w:val="16"/>
                <w:szCs w:val="16"/>
              </w:rPr>
              <w:t>Kolokwium*</w:t>
            </w:r>
          </w:p>
        </w:tc>
        <w:tc>
          <w:tcPr>
            <w:tcW w:w="1135" w:type="dxa"/>
            <w:gridSpan w:val="3"/>
            <w:tcBorders>
              <w:top w:val="single" w:sz="4" w:space="0" w:color="000000"/>
              <w:left w:val="single" w:sz="4" w:space="0" w:color="000000"/>
              <w:bottom w:val="single" w:sz="8" w:space="0" w:color="000000"/>
            </w:tcBorders>
            <w:shd w:val="clear" w:color="auto" w:fill="F2F2F2"/>
            <w:vAlign w:val="center"/>
          </w:tcPr>
          <w:p w14:paraId="053E4A28" w14:textId="77777777" w:rsidR="000245A0" w:rsidRDefault="000245A0" w:rsidP="0027042E">
            <w:pPr>
              <w:snapToGrid w:val="0"/>
              <w:jc w:val="center"/>
              <w:rPr>
                <w:rFonts w:ascii="Times New Roman" w:hAnsi="Times New Roman" w:cs="Times New Roman"/>
                <w:b/>
                <w:color w:val="auto"/>
                <w:sz w:val="16"/>
                <w:szCs w:val="16"/>
              </w:rPr>
            </w:pPr>
            <w:r>
              <w:rPr>
                <w:rFonts w:ascii="Times New Roman" w:hAnsi="Times New Roman" w:cs="Times New Roman"/>
                <w:b/>
                <w:color w:val="auto"/>
                <w:sz w:val="16"/>
                <w:szCs w:val="16"/>
              </w:rPr>
              <w:t>Projekt*</w:t>
            </w:r>
          </w:p>
        </w:tc>
        <w:tc>
          <w:tcPr>
            <w:tcW w:w="1137" w:type="dxa"/>
            <w:gridSpan w:val="3"/>
            <w:tcBorders>
              <w:top w:val="single" w:sz="4" w:space="0" w:color="000000"/>
              <w:left w:val="single" w:sz="4" w:space="0" w:color="000000"/>
              <w:bottom w:val="single" w:sz="8" w:space="0" w:color="000000"/>
            </w:tcBorders>
            <w:shd w:val="clear" w:color="auto" w:fill="auto"/>
            <w:vAlign w:val="center"/>
          </w:tcPr>
          <w:p w14:paraId="41AF9CD9" w14:textId="77777777" w:rsidR="000245A0" w:rsidRDefault="000245A0" w:rsidP="0027042E">
            <w:pPr>
              <w:snapToGrid w:val="0"/>
              <w:jc w:val="center"/>
              <w:rPr>
                <w:rFonts w:ascii="Times New Roman" w:hAnsi="Times New Roman" w:cs="Times New Roman"/>
                <w:b/>
                <w:color w:val="auto"/>
                <w:spacing w:val="-2"/>
                <w:sz w:val="16"/>
                <w:szCs w:val="16"/>
              </w:rPr>
            </w:pPr>
            <w:r>
              <w:rPr>
                <w:rFonts w:ascii="Times New Roman" w:hAnsi="Times New Roman" w:cs="Times New Roman"/>
                <w:b/>
                <w:color w:val="auto"/>
                <w:sz w:val="16"/>
                <w:szCs w:val="16"/>
              </w:rPr>
              <w:t xml:space="preserve">Aktywność               </w:t>
            </w:r>
            <w:r>
              <w:rPr>
                <w:rFonts w:ascii="Times New Roman" w:hAnsi="Times New Roman" w:cs="Times New Roman"/>
                <w:b/>
                <w:color w:val="auto"/>
                <w:spacing w:val="-2"/>
                <w:sz w:val="16"/>
                <w:szCs w:val="16"/>
              </w:rPr>
              <w:t>na zajęciach*</w:t>
            </w:r>
          </w:p>
        </w:tc>
        <w:tc>
          <w:tcPr>
            <w:tcW w:w="1137" w:type="dxa"/>
            <w:gridSpan w:val="3"/>
            <w:tcBorders>
              <w:top w:val="single" w:sz="4" w:space="0" w:color="000000"/>
              <w:left w:val="single" w:sz="4" w:space="0" w:color="000000"/>
              <w:bottom w:val="single" w:sz="8" w:space="0" w:color="000000"/>
            </w:tcBorders>
            <w:shd w:val="clear" w:color="auto" w:fill="F2F2F2"/>
            <w:vAlign w:val="center"/>
          </w:tcPr>
          <w:p w14:paraId="09211324" w14:textId="77777777" w:rsidR="000245A0" w:rsidRDefault="000245A0" w:rsidP="0027042E">
            <w:pPr>
              <w:snapToGrid w:val="0"/>
              <w:jc w:val="center"/>
              <w:rPr>
                <w:rFonts w:ascii="Times New Roman" w:hAnsi="Times New Roman" w:cs="Times New Roman"/>
                <w:b/>
                <w:color w:val="auto"/>
                <w:sz w:val="16"/>
                <w:szCs w:val="16"/>
              </w:rPr>
            </w:pPr>
            <w:r>
              <w:rPr>
                <w:rFonts w:ascii="Times New Roman" w:hAnsi="Times New Roman" w:cs="Times New Roman"/>
                <w:b/>
                <w:color w:val="auto"/>
                <w:sz w:val="16"/>
                <w:szCs w:val="16"/>
              </w:rPr>
              <w:t>Praca własna*</w:t>
            </w:r>
          </w:p>
        </w:tc>
        <w:tc>
          <w:tcPr>
            <w:tcW w:w="1137" w:type="dxa"/>
            <w:gridSpan w:val="3"/>
            <w:tcBorders>
              <w:top w:val="single" w:sz="4" w:space="0" w:color="000000"/>
              <w:left w:val="single" w:sz="4" w:space="0" w:color="000000"/>
              <w:bottom w:val="single" w:sz="8" w:space="0" w:color="000000"/>
            </w:tcBorders>
            <w:shd w:val="clear" w:color="auto" w:fill="auto"/>
            <w:vAlign w:val="center"/>
          </w:tcPr>
          <w:p w14:paraId="54E80B8B" w14:textId="77777777" w:rsidR="000245A0" w:rsidRDefault="000245A0" w:rsidP="0027042E">
            <w:pPr>
              <w:snapToGrid w:val="0"/>
              <w:jc w:val="center"/>
              <w:rPr>
                <w:rFonts w:ascii="Times New Roman" w:hAnsi="Times New Roman" w:cs="Times New Roman"/>
                <w:b/>
                <w:color w:val="auto"/>
                <w:sz w:val="16"/>
                <w:szCs w:val="16"/>
              </w:rPr>
            </w:pPr>
            <w:r>
              <w:rPr>
                <w:rFonts w:ascii="Times New Roman" w:hAnsi="Times New Roman" w:cs="Times New Roman"/>
                <w:b/>
                <w:color w:val="auto"/>
                <w:sz w:val="16"/>
                <w:szCs w:val="16"/>
              </w:rPr>
              <w:t>Praca                  w grupie*</w:t>
            </w:r>
          </w:p>
        </w:tc>
        <w:tc>
          <w:tcPr>
            <w:tcW w:w="1177" w:type="dxa"/>
            <w:gridSpan w:val="3"/>
            <w:tcBorders>
              <w:top w:val="single" w:sz="4" w:space="0" w:color="000000"/>
              <w:left w:val="single" w:sz="4" w:space="0" w:color="000000"/>
              <w:bottom w:val="single" w:sz="8" w:space="0" w:color="000000"/>
              <w:right w:val="single" w:sz="4" w:space="0" w:color="000000"/>
            </w:tcBorders>
            <w:shd w:val="clear" w:color="auto" w:fill="F2F2F2"/>
            <w:vAlign w:val="center"/>
          </w:tcPr>
          <w:p w14:paraId="650FA790" w14:textId="77777777" w:rsidR="000245A0" w:rsidRDefault="000245A0" w:rsidP="0027042E">
            <w:pPr>
              <w:snapToGrid w:val="0"/>
              <w:jc w:val="center"/>
              <w:rPr>
                <w:rFonts w:ascii="Times New Roman" w:hAnsi="Times New Roman" w:cs="Times New Roman"/>
                <w:b/>
                <w:color w:val="auto"/>
                <w:sz w:val="16"/>
                <w:szCs w:val="16"/>
              </w:rPr>
            </w:pPr>
            <w:r>
              <w:rPr>
                <w:rFonts w:ascii="Times New Roman" w:hAnsi="Times New Roman" w:cs="Times New Roman"/>
                <w:b/>
                <w:color w:val="auto"/>
                <w:sz w:val="16"/>
                <w:szCs w:val="16"/>
              </w:rPr>
              <w:t xml:space="preserve">Inne </w:t>
            </w:r>
            <w:r>
              <w:rPr>
                <w:rFonts w:ascii="Times New Roman" w:hAnsi="Times New Roman" w:cs="Times New Roman"/>
                <w:b/>
                <w:i/>
                <w:color w:val="auto"/>
                <w:sz w:val="16"/>
                <w:szCs w:val="16"/>
              </w:rPr>
              <w:t>(jakie?)</w:t>
            </w:r>
            <w:r>
              <w:rPr>
                <w:rFonts w:ascii="Times New Roman" w:hAnsi="Times New Roman" w:cs="Times New Roman"/>
                <w:b/>
                <w:color w:val="auto"/>
                <w:sz w:val="16"/>
                <w:szCs w:val="16"/>
              </w:rPr>
              <w:t>*</w:t>
            </w:r>
          </w:p>
        </w:tc>
      </w:tr>
      <w:tr w:rsidR="000245A0" w14:paraId="5D04C573" w14:textId="77777777" w:rsidTr="0027042E">
        <w:trPr>
          <w:trHeight w:val="284"/>
        </w:trPr>
        <w:tc>
          <w:tcPr>
            <w:tcW w:w="1830" w:type="dxa"/>
            <w:vMerge/>
            <w:tcBorders>
              <w:top w:val="single" w:sz="4" w:space="0" w:color="000000"/>
              <w:left w:val="single" w:sz="4" w:space="0" w:color="000000"/>
              <w:bottom w:val="single" w:sz="4" w:space="0" w:color="000000"/>
            </w:tcBorders>
            <w:shd w:val="clear" w:color="auto" w:fill="auto"/>
          </w:tcPr>
          <w:p w14:paraId="181849D2" w14:textId="77777777" w:rsidR="000245A0" w:rsidRDefault="000245A0" w:rsidP="0027042E">
            <w:pPr>
              <w:snapToGrid w:val="0"/>
              <w:rPr>
                <w:rFonts w:ascii="Times New Roman" w:hAnsi="Times New Roman" w:cs="Times New Roman"/>
                <w:color w:val="auto"/>
                <w:sz w:val="20"/>
                <w:szCs w:val="20"/>
              </w:rPr>
            </w:pPr>
          </w:p>
        </w:tc>
        <w:tc>
          <w:tcPr>
            <w:tcW w:w="1134" w:type="dxa"/>
            <w:gridSpan w:val="3"/>
            <w:tcBorders>
              <w:top w:val="single" w:sz="8" w:space="0" w:color="000000"/>
              <w:left w:val="single" w:sz="4" w:space="0" w:color="000000"/>
              <w:bottom w:val="single" w:sz="4" w:space="0" w:color="000000"/>
            </w:tcBorders>
            <w:shd w:val="clear" w:color="auto" w:fill="F2F2F2"/>
            <w:vAlign w:val="center"/>
          </w:tcPr>
          <w:p w14:paraId="76D4AEAA" w14:textId="77777777" w:rsidR="000245A0" w:rsidRDefault="000245A0" w:rsidP="0027042E">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4" w:type="dxa"/>
            <w:gridSpan w:val="3"/>
            <w:tcBorders>
              <w:top w:val="single" w:sz="8" w:space="0" w:color="000000"/>
              <w:left w:val="single" w:sz="4" w:space="0" w:color="000000"/>
              <w:bottom w:val="single" w:sz="4" w:space="0" w:color="000000"/>
            </w:tcBorders>
            <w:shd w:val="clear" w:color="auto" w:fill="auto"/>
            <w:vAlign w:val="center"/>
          </w:tcPr>
          <w:p w14:paraId="583DA47F" w14:textId="77777777" w:rsidR="000245A0" w:rsidRDefault="000245A0" w:rsidP="0027042E">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5" w:type="dxa"/>
            <w:gridSpan w:val="3"/>
            <w:tcBorders>
              <w:top w:val="single" w:sz="8" w:space="0" w:color="000000"/>
              <w:left w:val="single" w:sz="4" w:space="0" w:color="000000"/>
              <w:bottom w:val="single" w:sz="4" w:space="0" w:color="000000"/>
            </w:tcBorders>
            <w:shd w:val="clear" w:color="auto" w:fill="F2F2F2"/>
            <w:vAlign w:val="center"/>
          </w:tcPr>
          <w:p w14:paraId="4FDC75FA" w14:textId="77777777" w:rsidR="000245A0" w:rsidRDefault="000245A0" w:rsidP="0027042E">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auto"/>
            <w:vAlign w:val="center"/>
          </w:tcPr>
          <w:p w14:paraId="57A6C97E" w14:textId="77777777" w:rsidR="000245A0" w:rsidRDefault="000245A0" w:rsidP="0027042E">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F2F2F2"/>
            <w:vAlign w:val="center"/>
          </w:tcPr>
          <w:p w14:paraId="348CC02A" w14:textId="77777777" w:rsidR="000245A0" w:rsidRDefault="000245A0" w:rsidP="0027042E">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37" w:type="dxa"/>
            <w:gridSpan w:val="3"/>
            <w:tcBorders>
              <w:top w:val="single" w:sz="8" w:space="0" w:color="000000"/>
              <w:left w:val="single" w:sz="4" w:space="0" w:color="000000"/>
              <w:bottom w:val="single" w:sz="4" w:space="0" w:color="000000"/>
            </w:tcBorders>
            <w:shd w:val="clear" w:color="auto" w:fill="auto"/>
            <w:vAlign w:val="center"/>
          </w:tcPr>
          <w:p w14:paraId="16B4D97C" w14:textId="77777777" w:rsidR="000245A0" w:rsidRDefault="000245A0" w:rsidP="0027042E">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c>
          <w:tcPr>
            <w:tcW w:w="1177" w:type="dxa"/>
            <w:gridSpan w:val="3"/>
            <w:tcBorders>
              <w:top w:val="single" w:sz="8" w:space="0" w:color="000000"/>
              <w:left w:val="single" w:sz="4" w:space="0" w:color="000000"/>
              <w:bottom w:val="single" w:sz="4" w:space="0" w:color="000000"/>
              <w:right w:val="single" w:sz="4" w:space="0" w:color="000000"/>
            </w:tcBorders>
            <w:shd w:val="clear" w:color="auto" w:fill="F2F2F2"/>
            <w:vAlign w:val="center"/>
          </w:tcPr>
          <w:p w14:paraId="330835CD" w14:textId="77777777" w:rsidR="000245A0" w:rsidRDefault="000245A0" w:rsidP="0027042E">
            <w:pPr>
              <w:snapToGrid w:val="0"/>
              <w:jc w:val="center"/>
              <w:rPr>
                <w:rFonts w:ascii="Times New Roman" w:hAnsi="Times New Roman" w:cs="Times New Roman"/>
                <w:b/>
                <w:i/>
                <w:color w:val="auto"/>
                <w:sz w:val="16"/>
                <w:szCs w:val="16"/>
              </w:rPr>
            </w:pPr>
            <w:r>
              <w:rPr>
                <w:rFonts w:ascii="Times New Roman" w:hAnsi="Times New Roman" w:cs="Times New Roman"/>
                <w:b/>
                <w:i/>
                <w:color w:val="auto"/>
                <w:sz w:val="16"/>
                <w:szCs w:val="16"/>
              </w:rPr>
              <w:t>Forma zajęć</w:t>
            </w:r>
          </w:p>
        </w:tc>
      </w:tr>
      <w:tr w:rsidR="000245A0" w14:paraId="32D4CD5A" w14:textId="77777777" w:rsidTr="0027042E">
        <w:trPr>
          <w:trHeight w:val="284"/>
        </w:trPr>
        <w:tc>
          <w:tcPr>
            <w:tcW w:w="1830" w:type="dxa"/>
            <w:vMerge/>
            <w:tcBorders>
              <w:top w:val="single" w:sz="4" w:space="0" w:color="000000"/>
              <w:left w:val="single" w:sz="4" w:space="0" w:color="000000"/>
              <w:bottom w:val="single" w:sz="4" w:space="0" w:color="000000"/>
            </w:tcBorders>
            <w:shd w:val="clear" w:color="auto" w:fill="auto"/>
          </w:tcPr>
          <w:p w14:paraId="1B17ADAA" w14:textId="77777777" w:rsidR="000245A0" w:rsidRDefault="000245A0" w:rsidP="0027042E">
            <w:pPr>
              <w:snapToGrid w:val="0"/>
              <w:rPr>
                <w:rFonts w:ascii="Times New Roman" w:hAnsi="Times New Roman" w:cs="Times New Roman"/>
                <w:i/>
                <w:color w:val="auto"/>
                <w:sz w:val="20"/>
                <w:szCs w:val="20"/>
              </w:rPr>
            </w:pPr>
          </w:p>
        </w:tc>
        <w:tc>
          <w:tcPr>
            <w:tcW w:w="378" w:type="dxa"/>
            <w:tcBorders>
              <w:top w:val="single" w:sz="4" w:space="0" w:color="000000"/>
              <w:left w:val="single" w:sz="4" w:space="0" w:color="000000"/>
              <w:bottom w:val="single" w:sz="8" w:space="0" w:color="000000"/>
            </w:tcBorders>
            <w:shd w:val="clear" w:color="auto" w:fill="F2F2F2"/>
            <w:vAlign w:val="center"/>
          </w:tcPr>
          <w:p w14:paraId="766E00E9"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F2F2F2"/>
            <w:vAlign w:val="center"/>
          </w:tcPr>
          <w:p w14:paraId="7525E6A6"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8" w:type="dxa"/>
            <w:tcBorders>
              <w:top w:val="single" w:sz="4" w:space="0" w:color="000000"/>
              <w:left w:val="single" w:sz="4" w:space="0" w:color="000000"/>
              <w:bottom w:val="single" w:sz="8" w:space="0" w:color="000000"/>
            </w:tcBorders>
            <w:shd w:val="clear" w:color="auto" w:fill="F2F2F2"/>
            <w:vAlign w:val="center"/>
          </w:tcPr>
          <w:p w14:paraId="4A0E5FD2"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8" w:type="dxa"/>
            <w:tcBorders>
              <w:top w:val="single" w:sz="4" w:space="0" w:color="000000"/>
              <w:left w:val="single" w:sz="4" w:space="0" w:color="000000"/>
              <w:bottom w:val="single" w:sz="8" w:space="0" w:color="000000"/>
            </w:tcBorders>
            <w:shd w:val="clear" w:color="auto" w:fill="auto"/>
            <w:vAlign w:val="center"/>
          </w:tcPr>
          <w:p w14:paraId="247EDC53"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auto"/>
            <w:vAlign w:val="center"/>
          </w:tcPr>
          <w:p w14:paraId="31D7183F"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8" w:type="dxa"/>
            <w:tcBorders>
              <w:top w:val="single" w:sz="4" w:space="0" w:color="000000"/>
              <w:left w:val="single" w:sz="4" w:space="0" w:color="000000"/>
              <w:bottom w:val="single" w:sz="8" w:space="0" w:color="000000"/>
            </w:tcBorders>
            <w:shd w:val="clear" w:color="auto" w:fill="auto"/>
            <w:vAlign w:val="center"/>
          </w:tcPr>
          <w:p w14:paraId="23C9F64A"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8" w:type="dxa"/>
            <w:tcBorders>
              <w:top w:val="single" w:sz="4" w:space="0" w:color="000000"/>
              <w:left w:val="single" w:sz="4" w:space="0" w:color="000000"/>
              <w:bottom w:val="single" w:sz="8" w:space="0" w:color="000000"/>
            </w:tcBorders>
            <w:shd w:val="clear" w:color="auto" w:fill="F2F2F2"/>
            <w:vAlign w:val="center"/>
          </w:tcPr>
          <w:p w14:paraId="15FA40B7"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8" w:type="dxa"/>
            <w:tcBorders>
              <w:top w:val="single" w:sz="4" w:space="0" w:color="000000"/>
              <w:left w:val="single" w:sz="4" w:space="0" w:color="000000"/>
              <w:bottom w:val="single" w:sz="8" w:space="0" w:color="000000"/>
            </w:tcBorders>
            <w:shd w:val="clear" w:color="auto" w:fill="F2F2F2"/>
            <w:vAlign w:val="center"/>
          </w:tcPr>
          <w:p w14:paraId="3C915910"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F2F2F2"/>
            <w:vAlign w:val="center"/>
          </w:tcPr>
          <w:p w14:paraId="2F129793"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auto"/>
            <w:vAlign w:val="center"/>
          </w:tcPr>
          <w:p w14:paraId="774DB74B"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auto"/>
            <w:vAlign w:val="center"/>
          </w:tcPr>
          <w:p w14:paraId="7B7DB0BA"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auto"/>
            <w:vAlign w:val="center"/>
          </w:tcPr>
          <w:p w14:paraId="1FF1D2C6"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F2F2F2"/>
            <w:vAlign w:val="center"/>
          </w:tcPr>
          <w:p w14:paraId="1B2FAB82"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F2F2F2"/>
            <w:vAlign w:val="center"/>
          </w:tcPr>
          <w:p w14:paraId="0ED348D6"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F2F2F2"/>
            <w:vAlign w:val="center"/>
          </w:tcPr>
          <w:p w14:paraId="5A9DEC78"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auto"/>
            <w:vAlign w:val="center"/>
          </w:tcPr>
          <w:p w14:paraId="7785904E"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auto"/>
            <w:vAlign w:val="center"/>
          </w:tcPr>
          <w:p w14:paraId="59FE02EF"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379" w:type="dxa"/>
            <w:tcBorders>
              <w:top w:val="single" w:sz="4" w:space="0" w:color="000000"/>
              <w:left w:val="single" w:sz="4" w:space="0" w:color="000000"/>
              <w:bottom w:val="single" w:sz="8" w:space="0" w:color="000000"/>
            </w:tcBorders>
            <w:shd w:val="clear" w:color="auto" w:fill="auto"/>
            <w:vAlign w:val="center"/>
          </w:tcPr>
          <w:p w14:paraId="00C37BBF"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c>
          <w:tcPr>
            <w:tcW w:w="379" w:type="dxa"/>
            <w:tcBorders>
              <w:top w:val="single" w:sz="4" w:space="0" w:color="000000"/>
              <w:left w:val="single" w:sz="4" w:space="0" w:color="000000"/>
              <w:bottom w:val="single" w:sz="8" w:space="0" w:color="000000"/>
            </w:tcBorders>
            <w:shd w:val="clear" w:color="auto" w:fill="F2F2F2"/>
            <w:vAlign w:val="center"/>
          </w:tcPr>
          <w:p w14:paraId="666EF798"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w:t>
            </w:r>
          </w:p>
        </w:tc>
        <w:tc>
          <w:tcPr>
            <w:tcW w:w="379" w:type="dxa"/>
            <w:tcBorders>
              <w:top w:val="single" w:sz="4" w:space="0" w:color="000000"/>
              <w:left w:val="single" w:sz="4" w:space="0" w:color="000000"/>
              <w:bottom w:val="single" w:sz="8" w:space="0" w:color="000000"/>
            </w:tcBorders>
            <w:shd w:val="clear" w:color="auto" w:fill="F2F2F2"/>
            <w:vAlign w:val="center"/>
          </w:tcPr>
          <w:p w14:paraId="4A1D7EAD"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C</w:t>
            </w:r>
          </w:p>
        </w:tc>
        <w:tc>
          <w:tcPr>
            <w:tcW w:w="419" w:type="dxa"/>
            <w:tcBorders>
              <w:top w:val="single" w:sz="4" w:space="0" w:color="000000"/>
              <w:left w:val="single" w:sz="4" w:space="0" w:color="000000"/>
              <w:bottom w:val="single" w:sz="8" w:space="0" w:color="000000"/>
              <w:right w:val="single" w:sz="4" w:space="0" w:color="000000"/>
            </w:tcBorders>
            <w:vAlign w:val="center"/>
          </w:tcPr>
          <w:p w14:paraId="68918CD6" w14:textId="77777777" w:rsidR="000245A0" w:rsidRDefault="000245A0" w:rsidP="0027042E">
            <w:pPr>
              <w:snapToGrid w:val="0"/>
              <w:jc w:val="center"/>
              <w:rPr>
                <w:rFonts w:ascii="Times New Roman" w:hAnsi="Times New Roman" w:cs="Times New Roman"/>
                <w:i/>
                <w:color w:val="auto"/>
                <w:sz w:val="20"/>
                <w:szCs w:val="20"/>
              </w:rPr>
            </w:pPr>
            <w:r>
              <w:rPr>
                <w:rFonts w:ascii="Times New Roman" w:hAnsi="Times New Roman" w:cs="Times New Roman"/>
                <w:i/>
                <w:color w:val="auto"/>
                <w:sz w:val="20"/>
                <w:szCs w:val="20"/>
              </w:rPr>
              <w:t>...</w:t>
            </w:r>
          </w:p>
        </w:tc>
      </w:tr>
      <w:tr w:rsidR="000245A0" w14:paraId="5A4617C0" w14:textId="77777777" w:rsidTr="0027042E">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28D6C6D8"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W01</w:t>
            </w:r>
          </w:p>
        </w:tc>
        <w:tc>
          <w:tcPr>
            <w:tcW w:w="378" w:type="dxa"/>
            <w:tcBorders>
              <w:top w:val="single" w:sz="8" w:space="0" w:color="000000"/>
              <w:left w:val="single" w:sz="4" w:space="0" w:color="000000"/>
              <w:bottom w:val="single" w:sz="4" w:space="0" w:color="000000"/>
            </w:tcBorders>
            <w:shd w:val="clear" w:color="auto" w:fill="F2F2F2"/>
            <w:vAlign w:val="center"/>
          </w:tcPr>
          <w:p w14:paraId="52971B71"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0A04A920"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6FD8F9C1"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auto"/>
            <w:vAlign w:val="center"/>
          </w:tcPr>
          <w:p w14:paraId="71F245BD"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8" w:space="0" w:color="000000"/>
              <w:left w:val="single" w:sz="4" w:space="0" w:color="000000"/>
              <w:bottom w:val="single" w:sz="4" w:space="0" w:color="000000"/>
            </w:tcBorders>
            <w:shd w:val="clear" w:color="auto" w:fill="auto"/>
            <w:vAlign w:val="center"/>
          </w:tcPr>
          <w:p w14:paraId="766A61C3"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auto"/>
            <w:vAlign w:val="center"/>
          </w:tcPr>
          <w:p w14:paraId="6A356AA7"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8" w:space="0" w:color="000000"/>
              <w:left w:val="single" w:sz="4" w:space="0" w:color="000000"/>
              <w:bottom w:val="single" w:sz="4" w:space="0" w:color="000000"/>
            </w:tcBorders>
            <w:shd w:val="clear" w:color="auto" w:fill="F2F2F2"/>
            <w:vAlign w:val="center"/>
          </w:tcPr>
          <w:p w14:paraId="1E496967" w14:textId="77777777" w:rsidR="000245A0" w:rsidRP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378" w:type="dxa"/>
            <w:tcBorders>
              <w:top w:val="single" w:sz="8" w:space="0" w:color="000000"/>
              <w:left w:val="single" w:sz="4" w:space="0" w:color="000000"/>
              <w:bottom w:val="single" w:sz="4" w:space="0" w:color="000000"/>
            </w:tcBorders>
            <w:shd w:val="clear" w:color="auto" w:fill="F2F2F2"/>
            <w:vAlign w:val="center"/>
          </w:tcPr>
          <w:p w14:paraId="015D5B01"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7578ECE2"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3B248ACC"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03ED7A52"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487A56D5"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18620851"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03E5C43A"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20A58C69"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0A08597C"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7D5DAC81"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auto"/>
            <w:vAlign w:val="center"/>
          </w:tcPr>
          <w:p w14:paraId="0DAFD57D"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2D9DE35E"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8" w:space="0" w:color="000000"/>
              <w:left w:val="single" w:sz="4" w:space="0" w:color="000000"/>
              <w:bottom w:val="single" w:sz="4" w:space="0" w:color="000000"/>
            </w:tcBorders>
            <w:shd w:val="clear" w:color="auto" w:fill="F2F2F2"/>
            <w:vAlign w:val="center"/>
          </w:tcPr>
          <w:p w14:paraId="1D286784" w14:textId="77777777" w:rsidR="000245A0" w:rsidRDefault="000245A0" w:rsidP="0027042E">
            <w:pPr>
              <w:snapToGrid w:val="0"/>
              <w:jc w:val="center"/>
              <w:rPr>
                <w:rFonts w:ascii="Times New Roman" w:hAnsi="Times New Roman" w:cs="Times New Roman"/>
                <w:b/>
                <w:i/>
                <w:color w:val="auto"/>
                <w:sz w:val="20"/>
                <w:szCs w:val="20"/>
              </w:rPr>
            </w:pPr>
          </w:p>
        </w:tc>
        <w:tc>
          <w:tcPr>
            <w:tcW w:w="419" w:type="dxa"/>
            <w:tcBorders>
              <w:top w:val="single" w:sz="8" w:space="0" w:color="000000"/>
              <w:left w:val="single" w:sz="4" w:space="0" w:color="000000"/>
              <w:bottom w:val="single" w:sz="4" w:space="0" w:color="000000"/>
              <w:right w:val="single" w:sz="4" w:space="0" w:color="000000"/>
            </w:tcBorders>
            <w:vAlign w:val="center"/>
          </w:tcPr>
          <w:p w14:paraId="3217E8AE" w14:textId="77777777" w:rsidR="000245A0" w:rsidRDefault="000245A0" w:rsidP="0027042E">
            <w:pPr>
              <w:snapToGrid w:val="0"/>
              <w:jc w:val="center"/>
              <w:rPr>
                <w:rFonts w:ascii="Times New Roman" w:hAnsi="Times New Roman" w:cs="Times New Roman"/>
                <w:b/>
                <w:i/>
                <w:color w:val="auto"/>
                <w:sz w:val="20"/>
                <w:szCs w:val="20"/>
              </w:rPr>
            </w:pPr>
          </w:p>
        </w:tc>
      </w:tr>
      <w:tr w:rsidR="000245A0" w14:paraId="18F138B9" w14:textId="77777777" w:rsidTr="0027042E">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4E0A17F6"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W02</w:t>
            </w:r>
          </w:p>
        </w:tc>
        <w:tc>
          <w:tcPr>
            <w:tcW w:w="378" w:type="dxa"/>
            <w:tcBorders>
              <w:top w:val="single" w:sz="4" w:space="0" w:color="000000"/>
              <w:left w:val="single" w:sz="4" w:space="0" w:color="000000"/>
              <w:bottom w:val="single" w:sz="4" w:space="0" w:color="000000"/>
            </w:tcBorders>
            <w:shd w:val="clear" w:color="auto" w:fill="F2F2F2"/>
            <w:vAlign w:val="center"/>
          </w:tcPr>
          <w:p w14:paraId="744611D4"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3F26ED93"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5374E81C"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46F94D7E"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auto"/>
            <w:vAlign w:val="center"/>
          </w:tcPr>
          <w:p w14:paraId="651EB403"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65ECBDBD"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4637F605"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6BE5E90B"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E2A32EB"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63F05F2D"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7801A4A"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287D53AA"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AFF5EDF"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1E7811A"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0950B876"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8C13D90"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2863AE15"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31A1D58"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BE477E8"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6D8EF4D" w14:textId="77777777" w:rsidR="000245A0" w:rsidRDefault="000245A0" w:rsidP="0027042E">
            <w:pPr>
              <w:snapToGrid w:val="0"/>
              <w:jc w:val="center"/>
              <w:rPr>
                <w:rFonts w:ascii="Times New Roman" w:hAnsi="Times New Roman" w:cs="Times New Roman"/>
                <w:b/>
                <w:i/>
                <w:color w:val="auto"/>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3B6125BB" w14:textId="77777777" w:rsidR="000245A0" w:rsidRDefault="000245A0" w:rsidP="0027042E">
            <w:pPr>
              <w:snapToGrid w:val="0"/>
              <w:jc w:val="center"/>
              <w:rPr>
                <w:rFonts w:ascii="Times New Roman" w:hAnsi="Times New Roman" w:cs="Times New Roman"/>
                <w:b/>
                <w:i/>
                <w:color w:val="auto"/>
                <w:sz w:val="20"/>
                <w:szCs w:val="20"/>
              </w:rPr>
            </w:pPr>
          </w:p>
        </w:tc>
      </w:tr>
      <w:tr w:rsidR="000245A0" w14:paraId="7E7D544D" w14:textId="77777777" w:rsidTr="0027042E">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7919D71D"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U01</w:t>
            </w:r>
          </w:p>
        </w:tc>
        <w:tc>
          <w:tcPr>
            <w:tcW w:w="378" w:type="dxa"/>
            <w:tcBorders>
              <w:top w:val="single" w:sz="4" w:space="0" w:color="000000"/>
              <w:left w:val="single" w:sz="4" w:space="0" w:color="000000"/>
              <w:bottom w:val="single" w:sz="4" w:space="0" w:color="000000"/>
            </w:tcBorders>
            <w:shd w:val="clear" w:color="auto" w:fill="F2F2F2"/>
            <w:vAlign w:val="center"/>
          </w:tcPr>
          <w:p w14:paraId="6F5E5F6E"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127FEE62"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50E8DCF9"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10721F37"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auto"/>
            <w:vAlign w:val="center"/>
          </w:tcPr>
          <w:p w14:paraId="052443E5"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5B4D6389"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42F05337"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18B533A8"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A8B833A"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536480C"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E76D77E"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035BC2A"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880645C"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096F3BE"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A117D17"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BF8B69D"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0F82AE62"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23689722"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E7AA94C"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2BDC06B" w14:textId="77777777" w:rsidR="000245A0" w:rsidRDefault="000245A0" w:rsidP="0027042E">
            <w:pPr>
              <w:snapToGrid w:val="0"/>
              <w:jc w:val="center"/>
              <w:rPr>
                <w:rFonts w:ascii="Times New Roman" w:hAnsi="Times New Roman" w:cs="Times New Roman"/>
                <w:b/>
                <w:i/>
                <w:color w:val="auto"/>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048BB3CC" w14:textId="77777777" w:rsidR="000245A0" w:rsidRDefault="000245A0" w:rsidP="0027042E">
            <w:pPr>
              <w:snapToGrid w:val="0"/>
              <w:jc w:val="center"/>
              <w:rPr>
                <w:rFonts w:ascii="Times New Roman" w:hAnsi="Times New Roman" w:cs="Times New Roman"/>
                <w:b/>
                <w:i/>
                <w:color w:val="auto"/>
                <w:sz w:val="20"/>
                <w:szCs w:val="20"/>
              </w:rPr>
            </w:pPr>
          </w:p>
        </w:tc>
      </w:tr>
      <w:tr w:rsidR="000245A0" w14:paraId="19AE87CF" w14:textId="77777777" w:rsidTr="0027042E">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2917FAD8"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U02</w:t>
            </w:r>
          </w:p>
        </w:tc>
        <w:tc>
          <w:tcPr>
            <w:tcW w:w="378" w:type="dxa"/>
            <w:tcBorders>
              <w:top w:val="single" w:sz="4" w:space="0" w:color="000000"/>
              <w:left w:val="single" w:sz="4" w:space="0" w:color="000000"/>
              <w:bottom w:val="single" w:sz="4" w:space="0" w:color="000000"/>
            </w:tcBorders>
            <w:shd w:val="clear" w:color="auto" w:fill="F2F2F2"/>
            <w:vAlign w:val="center"/>
          </w:tcPr>
          <w:p w14:paraId="17FF0777"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2DCE0F49"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552D400E"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43FF3F70"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auto"/>
            <w:vAlign w:val="center"/>
          </w:tcPr>
          <w:p w14:paraId="32318A2C"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318E95B3"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4611B417"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F2F2F2"/>
            <w:vAlign w:val="center"/>
          </w:tcPr>
          <w:p w14:paraId="3036BBCF"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ECFCBCA"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4C9EB2F"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1504C02"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5080ABB6"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73484DCA"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7DD3512"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3C49C297"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4BAE688"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12ADAC7"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2417E960"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460BCA0"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E311B2B" w14:textId="77777777" w:rsidR="000245A0" w:rsidRDefault="000245A0" w:rsidP="0027042E">
            <w:pPr>
              <w:snapToGrid w:val="0"/>
              <w:jc w:val="center"/>
              <w:rPr>
                <w:rFonts w:ascii="Times New Roman" w:hAnsi="Times New Roman" w:cs="Times New Roman"/>
                <w:b/>
                <w:i/>
                <w:color w:val="auto"/>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4CEC20AE" w14:textId="77777777" w:rsidR="000245A0" w:rsidRDefault="000245A0" w:rsidP="0027042E">
            <w:pPr>
              <w:snapToGrid w:val="0"/>
              <w:jc w:val="center"/>
              <w:rPr>
                <w:rFonts w:ascii="Times New Roman" w:hAnsi="Times New Roman" w:cs="Times New Roman"/>
                <w:b/>
                <w:i/>
                <w:color w:val="auto"/>
                <w:sz w:val="20"/>
                <w:szCs w:val="20"/>
              </w:rPr>
            </w:pPr>
          </w:p>
        </w:tc>
      </w:tr>
      <w:tr w:rsidR="000245A0" w14:paraId="13C12756" w14:textId="77777777" w:rsidTr="0027042E">
        <w:trPr>
          <w:trHeight w:val="284"/>
        </w:trPr>
        <w:tc>
          <w:tcPr>
            <w:tcW w:w="1830" w:type="dxa"/>
            <w:tcBorders>
              <w:top w:val="single" w:sz="4" w:space="0" w:color="000000"/>
              <w:left w:val="single" w:sz="4" w:space="0" w:color="000000"/>
              <w:bottom w:val="single" w:sz="4" w:space="0" w:color="000000"/>
            </w:tcBorders>
            <w:shd w:val="clear" w:color="auto" w:fill="auto"/>
            <w:vAlign w:val="center"/>
          </w:tcPr>
          <w:p w14:paraId="579CC672"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K01</w:t>
            </w:r>
          </w:p>
        </w:tc>
        <w:tc>
          <w:tcPr>
            <w:tcW w:w="378" w:type="dxa"/>
            <w:tcBorders>
              <w:top w:val="single" w:sz="4" w:space="0" w:color="000000"/>
              <w:left w:val="single" w:sz="4" w:space="0" w:color="000000"/>
              <w:bottom w:val="single" w:sz="4" w:space="0" w:color="000000"/>
            </w:tcBorders>
            <w:shd w:val="clear" w:color="auto" w:fill="F2F2F2"/>
            <w:vAlign w:val="center"/>
          </w:tcPr>
          <w:p w14:paraId="3475F0BC"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2BA136A9"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62BACD7B"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3369CA97"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w:t>
            </w:r>
          </w:p>
        </w:tc>
        <w:tc>
          <w:tcPr>
            <w:tcW w:w="378" w:type="dxa"/>
            <w:tcBorders>
              <w:top w:val="single" w:sz="4" w:space="0" w:color="000000"/>
              <w:left w:val="single" w:sz="4" w:space="0" w:color="000000"/>
              <w:bottom w:val="single" w:sz="4" w:space="0" w:color="000000"/>
            </w:tcBorders>
            <w:shd w:val="clear" w:color="auto" w:fill="auto"/>
            <w:vAlign w:val="center"/>
          </w:tcPr>
          <w:p w14:paraId="7C8DD3B3"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auto"/>
            <w:vAlign w:val="center"/>
          </w:tcPr>
          <w:p w14:paraId="67FF79DA"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4EF29BE7" w14:textId="77777777" w:rsidR="000245A0" w:rsidRDefault="000245A0" w:rsidP="0027042E">
            <w:pPr>
              <w:snapToGrid w:val="0"/>
              <w:jc w:val="center"/>
              <w:rPr>
                <w:rFonts w:ascii="Times New Roman" w:hAnsi="Times New Roman" w:cs="Times New Roman"/>
                <w:b/>
                <w:i/>
                <w:color w:val="auto"/>
                <w:sz w:val="20"/>
                <w:szCs w:val="20"/>
              </w:rPr>
            </w:pPr>
          </w:p>
        </w:tc>
        <w:tc>
          <w:tcPr>
            <w:tcW w:w="378" w:type="dxa"/>
            <w:tcBorders>
              <w:top w:val="single" w:sz="4" w:space="0" w:color="000000"/>
              <w:left w:val="single" w:sz="4" w:space="0" w:color="000000"/>
              <w:bottom w:val="single" w:sz="4" w:space="0" w:color="000000"/>
            </w:tcBorders>
            <w:shd w:val="clear" w:color="auto" w:fill="F2F2F2"/>
            <w:vAlign w:val="center"/>
          </w:tcPr>
          <w:p w14:paraId="4C53C27C"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458F985"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2469416E"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74FFD1D4"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521AD0D"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7F88917"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24B00821"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1034AC7D"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4FC9EA5C"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1030B90C"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auto"/>
            <w:vAlign w:val="center"/>
          </w:tcPr>
          <w:p w14:paraId="3837AADF"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4AA2F89D" w14:textId="77777777" w:rsidR="000245A0" w:rsidRDefault="000245A0" w:rsidP="0027042E">
            <w:pPr>
              <w:snapToGrid w:val="0"/>
              <w:jc w:val="center"/>
              <w:rPr>
                <w:rFonts w:ascii="Times New Roman" w:hAnsi="Times New Roman" w:cs="Times New Roman"/>
                <w:b/>
                <w:i/>
                <w:color w:val="auto"/>
                <w:sz w:val="20"/>
                <w:szCs w:val="20"/>
              </w:rPr>
            </w:pPr>
          </w:p>
        </w:tc>
        <w:tc>
          <w:tcPr>
            <w:tcW w:w="379" w:type="dxa"/>
            <w:tcBorders>
              <w:top w:val="single" w:sz="4" w:space="0" w:color="000000"/>
              <w:left w:val="single" w:sz="4" w:space="0" w:color="000000"/>
              <w:bottom w:val="single" w:sz="4" w:space="0" w:color="000000"/>
            </w:tcBorders>
            <w:shd w:val="clear" w:color="auto" w:fill="F2F2F2"/>
            <w:vAlign w:val="center"/>
          </w:tcPr>
          <w:p w14:paraId="69288370" w14:textId="77777777" w:rsidR="000245A0" w:rsidRDefault="000245A0" w:rsidP="0027042E">
            <w:pPr>
              <w:snapToGrid w:val="0"/>
              <w:jc w:val="center"/>
              <w:rPr>
                <w:rFonts w:ascii="Times New Roman" w:hAnsi="Times New Roman" w:cs="Times New Roman"/>
                <w:b/>
                <w:i/>
                <w:color w:val="auto"/>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524748D0" w14:textId="77777777" w:rsidR="000245A0" w:rsidRDefault="000245A0" w:rsidP="0027042E">
            <w:pPr>
              <w:snapToGrid w:val="0"/>
              <w:jc w:val="center"/>
              <w:rPr>
                <w:rFonts w:ascii="Times New Roman" w:hAnsi="Times New Roman" w:cs="Times New Roman"/>
                <w:b/>
                <w:i/>
                <w:color w:val="auto"/>
                <w:sz w:val="20"/>
                <w:szCs w:val="20"/>
              </w:rPr>
            </w:pPr>
          </w:p>
        </w:tc>
      </w:tr>
    </w:tbl>
    <w:p w14:paraId="740EC490" w14:textId="77777777" w:rsidR="000245A0" w:rsidRDefault="000245A0" w:rsidP="000245A0">
      <w:pPr>
        <w:pStyle w:val="Bodytext30"/>
        <w:shd w:val="clear" w:color="auto" w:fill="auto"/>
        <w:tabs>
          <w:tab w:val="left" w:pos="655"/>
        </w:tabs>
        <w:spacing w:before="60" w:line="240" w:lineRule="auto"/>
        <w:ind w:right="23" w:firstLine="0"/>
        <w:rPr>
          <w:b/>
          <w:i/>
          <w:sz w:val="16"/>
          <w:szCs w:val="16"/>
        </w:rPr>
      </w:pPr>
      <w:r>
        <w:rPr>
          <w:b/>
          <w:i/>
          <w:sz w:val="16"/>
          <w:szCs w:val="16"/>
        </w:rPr>
        <w:t>*niepotrzebne usunąć</w:t>
      </w:r>
    </w:p>
    <w:p w14:paraId="7597BC99" w14:textId="77777777" w:rsidR="000245A0" w:rsidRDefault="000245A0" w:rsidP="000245A0">
      <w:pPr>
        <w:rPr>
          <w:rFonts w:ascii="Times New Roman" w:hAnsi="Times New Roman" w:cs="Times New Roman"/>
          <w:color w:val="auto"/>
        </w:rPr>
      </w:pPr>
    </w:p>
    <w:tbl>
      <w:tblPr>
        <w:tblW w:w="9821" w:type="dxa"/>
        <w:tblInd w:w="-20" w:type="dxa"/>
        <w:tblLayout w:type="fixed"/>
        <w:tblCellMar>
          <w:left w:w="70" w:type="dxa"/>
          <w:right w:w="70" w:type="dxa"/>
        </w:tblCellMar>
        <w:tblLook w:val="0000" w:firstRow="0" w:lastRow="0" w:firstColumn="0" w:lastColumn="0" w:noHBand="0" w:noVBand="0"/>
      </w:tblPr>
      <w:tblGrid>
        <w:gridCol w:w="792"/>
        <w:gridCol w:w="720"/>
        <w:gridCol w:w="8309"/>
      </w:tblGrid>
      <w:tr w:rsidR="000245A0" w14:paraId="69CAABF9" w14:textId="77777777" w:rsidTr="000245A0">
        <w:trPr>
          <w:trHeight w:val="284"/>
        </w:trPr>
        <w:tc>
          <w:tcPr>
            <w:tcW w:w="9821" w:type="dxa"/>
            <w:gridSpan w:val="3"/>
            <w:tcBorders>
              <w:top w:val="single" w:sz="4" w:space="0" w:color="000000"/>
              <w:left w:val="single" w:sz="4" w:space="0" w:color="000000"/>
              <w:bottom w:val="single" w:sz="4" w:space="0" w:color="000000"/>
              <w:right w:val="single" w:sz="4" w:space="0" w:color="000000"/>
            </w:tcBorders>
            <w:shd w:val="clear" w:color="auto" w:fill="auto"/>
          </w:tcPr>
          <w:p w14:paraId="592B3630" w14:textId="7ACA3BB3" w:rsidR="000245A0" w:rsidRPr="00055917" w:rsidRDefault="00055917" w:rsidP="00055917">
            <w:pPr>
              <w:suppressAutoHyphens/>
              <w:snapToGrid w:val="0"/>
              <w:rPr>
                <w:rFonts w:ascii="Times New Roman" w:hAnsi="Times New Roman" w:cs="Times New Roman"/>
                <w:b/>
                <w:color w:val="auto"/>
                <w:sz w:val="20"/>
                <w:szCs w:val="20"/>
              </w:rPr>
            </w:pPr>
            <w:r>
              <w:rPr>
                <w:rFonts w:ascii="Times New Roman" w:hAnsi="Times New Roman" w:cs="Times New Roman"/>
                <w:b/>
                <w:color w:val="auto"/>
                <w:sz w:val="20"/>
                <w:szCs w:val="20"/>
              </w:rPr>
              <w:t>4.5.</w:t>
            </w:r>
            <w:r w:rsidR="000245A0" w:rsidRPr="00055917">
              <w:rPr>
                <w:rFonts w:ascii="Times New Roman" w:hAnsi="Times New Roman" w:cs="Times New Roman"/>
                <w:b/>
                <w:color w:val="auto"/>
                <w:sz w:val="20"/>
                <w:szCs w:val="20"/>
              </w:rPr>
              <w:t xml:space="preserve">Kryteria oceny stopnia osiągnięcia efektów </w:t>
            </w:r>
            <w:r w:rsidR="00FE4D28">
              <w:rPr>
                <w:rFonts w:ascii="Times New Roman" w:hAnsi="Times New Roman" w:cs="Times New Roman"/>
                <w:b/>
                <w:color w:val="auto"/>
                <w:sz w:val="20"/>
                <w:szCs w:val="20"/>
              </w:rPr>
              <w:t>uczenia się</w:t>
            </w:r>
          </w:p>
        </w:tc>
      </w:tr>
      <w:tr w:rsidR="000245A0" w14:paraId="6BE25BF2" w14:textId="77777777" w:rsidTr="000245A0">
        <w:trPr>
          <w:trHeight w:val="284"/>
        </w:trPr>
        <w:tc>
          <w:tcPr>
            <w:tcW w:w="792" w:type="dxa"/>
            <w:tcBorders>
              <w:top w:val="single" w:sz="4" w:space="0" w:color="000000"/>
              <w:left w:val="single" w:sz="4" w:space="0" w:color="000000"/>
              <w:bottom w:val="single" w:sz="4" w:space="0" w:color="000000"/>
            </w:tcBorders>
            <w:shd w:val="clear" w:color="auto" w:fill="auto"/>
            <w:vAlign w:val="center"/>
          </w:tcPr>
          <w:p w14:paraId="1F3455D0"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Forma zajęć</w:t>
            </w:r>
          </w:p>
        </w:tc>
        <w:tc>
          <w:tcPr>
            <w:tcW w:w="720" w:type="dxa"/>
            <w:tcBorders>
              <w:top w:val="single" w:sz="4" w:space="0" w:color="000000"/>
              <w:left w:val="single" w:sz="4" w:space="0" w:color="000000"/>
              <w:bottom w:val="single" w:sz="4" w:space="0" w:color="000000"/>
            </w:tcBorders>
            <w:shd w:val="clear" w:color="auto" w:fill="auto"/>
            <w:vAlign w:val="center"/>
          </w:tcPr>
          <w:p w14:paraId="35CCC4AF"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Ocena</w:t>
            </w:r>
          </w:p>
        </w:tc>
        <w:tc>
          <w:tcPr>
            <w:tcW w:w="8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2494A"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Kryterium oceny</w:t>
            </w:r>
          </w:p>
        </w:tc>
      </w:tr>
      <w:tr w:rsidR="000245A0" w14:paraId="319F46BB" w14:textId="77777777" w:rsidTr="000245A0">
        <w:trPr>
          <w:cantSplit/>
          <w:trHeight w:val="255"/>
        </w:trPr>
        <w:tc>
          <w:tcPr>
            <w:tcW w:w="792" w:type="dxa"/>
            <w:vMerge w:val="restart"/>
            <w:tcBorders>
              <w:top w:val="single" w:sz="4" w:space="0" w:color="000000"/>
              <w:left w:val="single" w:sz="4" w:space="0" w:color="000000"/>
              <w:bottom w:val="single" w:sz="4" w:space="0" w:color="000000"/>
            </w:tcBorders>
            <w:shd w:val="clear" w:color="auto" w:fill="auto"/>
            <w:vAlign w:val="center"/>
          </w:tcPr>
          <w:p w14:paraId="65EE385D" w14:textId="77777777" w:rsidR="000245A0" w:rsidRDefault="000245A0" w:rsidP="0027042E">
            <w:pPr>
              <w:snapToGrid w:val="0"/>
              <w:ind w:left="113" w:right="113"/>
              <w:jc w:val="center"/>
              <w:rPr>
                <w:rFonts w:ascii="Times New Roman" w:hAnsi="Times New Roman" w:cs="Times New Roman"/>
                <w:b/>
                <w:color w:val="auto"/>
                <w:sz w:val="20"/>
                <w:szCs w:val="20"/>
              </w:rPr>
            </w:pPr>
            <w:r>
              <w:rPr>
                <w:rFonts w:ascii="Times New Roman" w:hAnsi="Times New Roman" w:cs="Times New Roman"/>
                <w:b/>
                <w:color w:val="auto"/>
                <w:sz w:val="20"/>
                <w:szCs w:val="20"/>
              </w:rPr>
              <w:t>wykład (W)</w:t>
            </w:r>
          </w:p>
        </w:tc>
        <w:tc>
          <w:tcPr>
            <w:tcW w:w="720" w:type="dxa"/>
            <w:tcBorders>
              <w:top w:val="single" w:sz="4" w:space="0" w:color="000000"/>
              <w:left w:val="single" w:sz="4" w:space="0" w:color="000000"/>
              <w:bottom w:val="single" w:sz="4" w:space="0" w:color="000000"/>
            </w:tcBorders>
            <w:shd w:val="clear" w:color="auto" w:fill="auto"/>
          </w:tcPr>
          <w:p w14:paraId="7EF545E3"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3</w:t>
            </w:r>
          </w:p>
        </w:tc>
        <w:tc>
          <w:tcPr>
            <w:tcW w:w="8309" w:type="dxa"/>
            <w:tcBorders>
              <w:top w:val="single" w:sz="4" w:space="0" w:color="000000"/>
              <w:left w:val="single" w:sz="4" w:space="0" w:color="000000"/>
              <w:bottom w:val="single" w:sz="4" w:space="0" w:color="000000"/>
              <w:right w:val="single" w:sz="4" w:space="0" w:color="000000"/>
            </w:tcBorders>
            <w:shd w:val="clear" w:color="auto" w:fill="auto"/>
          </w:tcPr>
          <w:p w14:paraId="22870A35" w14:textId="52A3BE44" w:rsidR="000245A0" w:rsidRDefault="000245A0" w:rsidP="0027042E">
            <w:pPr>
              <w:snapToGrid w:val="0"/>
              <w:spacing w:line="100" w:lineRule="atLeast"/>
              <w:rPr>
                <w:rFonts w:ascii="Times New Roman" w:hAnsi="Times New Roman"/>
                <w:color w:val="00000A"/>
                <w:sz w:val="20"/>
                <w:szCs w:val="18"/>
              </w:rPr>
            </w:pPr>
            <w:r>
              <w:rPr>
                <w:rFonts w:ascii="Times New Roman" w:hAnsi="Times New Roman"/>
                <w:color w:val="00000A"/>
                <w:sz w:val="20"/>
                <w:szCs w:val="18"/>
              </w:rPr>
              <w:t xml:space="preserve">prawidłowe wykonanie na kolokwium50-60 % powierzonych studentowi zadań i testów sprawdzających poziom opanowanej wiedzy </w:t>
            </w:r>
            <w:r w:rsidR="00D01810">
              <w:rPr>
                <w:rFonts w:ascii="Times New Roman" w:hAnsi="Times New Roman"/>
                <w:color w:val="00000A"/>
                <w:sz w:val="20"/>
                <w:szCs w:val="18"/>
              </w:rPr>
              <w:t>oraz wykonanie projektu 50-60%</w:t>
            </w:r>
          </w:p>
        </w:tc>
      </w:tr>
      <w:tr w:rsidR="000245A0" w14:paraId="75B24A5D" w14:textId="77777777" w:rsidTr="000245A0">
        <w:trPr>
          <w:trHeight w:val="255"/>
        </w:trPr>
        <w:tc>
          <w:tcPr>
            <w:tcW w:w="792" w:type="dxa"/>
            <w:vMerge/>
            <w:tcBorders>
              <w:top w:val="single" w:sz="4" w:space="0" w:color="000000"/>
              <w:left w:val="single" w:sz="4" w:space="0" w:color="000000"/>
              <w:bottom w:val="single" w:sz="4" w:space="0" w:color="000000"/>
            </w:tcBorders>
            <w:shd w:val="clear" w:color="auto" w:fill="auto"/>
          </w:tcPr>
          <w:p w14:paraId="4669459B" w14:textId="77777777" w:rsidR="000245A0" w:rsidRDefault="000245A0" w:rsidP="0027042E">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4FA024B3"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3,5</w:t>
            </w:r>
          </w:p>
        </w:tc>
        <w:tc>
          <w:tcPr>
            <w:tcW w:w="8309" w:type="dxa"/>
            <w:tcBorders>
              <w:top w:val="single" w:sz="4" w:space="0" w:color="000000"/>
              <w:left w:val="single" w:sz="4" w:space="0" w:color="000000"/>
              <w:bottom w:val="single" w:sz="4" w:space="0" w:color="000000"/>
              <w:right w:val="single" w:sz="4" w:space="0" w:color="000000"/>
            </w:tcBorders>
            <w:shd w:val="clear" w:color="auto" w:fill="auto"/>
          </w:tcPr>
          <w:p w14:paraId="4DACB541" w14:textId="35A8E3EC" w:rsidR="000245A0" w:rsidRDefault="000245A0" w:rsidP="0027042E">
            <w:pPr>
              <w:snapToGrid w:val="0"/>
              <w:spacing w:line="100" w:lineRule="atLeast"/>
              <w:rPr>
                <w:rFonts w:ascii="Times New Roman" w:eastAsia="Times New Roman" w:hAnsi="Times New Roman" w:cs="Times New Roman"/>
                <w:color w:val="00000A"/>
                <w:sz w:val="20"/>
                <w:szCs w:val="18"/>
              </w:rPr>
            </w:pPr>
            <w:r>
              <w:rPr>
                <w:rFonts w:ascii="Times New Roman" w:eastAsia="Times New Roman" w:hAnsi="Times New Roman" w:cs="Times New Roman"/>
                <w:color w:val="00000A"/>
                <w:sz w:val="20"/>
                <w:szCs w:val="18"/>
              </w:rPr>
              <w:t>prawidłowe wykonanie na kolokwium61-70 % powierzonych studentowi zadań i testów sprawdzających poziom opanowanej wiedzy</w:t>
            </w:r>
            <w:r w:rsidR="00D01810">
              <w:rPr>
                <w:rFonts w:ascii="Times New Roman" w:eastAsia="Times New Roman" w:hAnsi="Times New Roman" w:cs="Times New Roman"/>
                <w:color w:val="00000A"/>
                <w:sz w:val="20"/>
                <w:szCs w:val="18"/>
              </w:rPr>
              <w:t xml:space="preserve"> </w:t>
            </w:r>
            <w:r w:rsidR="00D01810">
              <w:rPr>
                <w:rFonts w:ascii="Times New Roman" w:hAnsi="Times New Roman"/>
                <w:color w:val="00000A"/>
                <w:sz w:val="20"/>
                <w:szCs w:val="18"/>
              </w:rPr>
              <w:t>oraz wykonanie projektu 61-70%</w:t>
            </w:r>
          </w:p>
        </w:tc>
      </w:tr>
      <w:tr w:rsidR="000245A0" w14:paraId="1F73DBD0" w14:textId="77777777" w:rsidTr="000245A0">
        <w:trPr>
          <w:trHeight w:val="255"/>
        </w:trPr>
        <w:tc>
          <w:tcPr>
            <w:tcW w:w="792" w:type="dxa"/>
            <w:vMerge/>
            <w:tcBorders>
              <w:top w:val="single" w:sz="4" w:space="0" w:color="000000"/>
              <w:left w:val="single" w:sz="4" w:space="0" w:color="000000"/>
              <w:bottom w:val="single" w:sz="4" w:space="0" w:color="000000"/>
            </w:tcBorders>
            <w:shd w:val="clear" w:color="auto" w:fill="auto"/>
          </w:tcPr>
          <w:p w14:paraId="53DBC420" w14:textId="77777777" w:rsidR="000245A0" w:rsidRDefault="000245A0" w:rsidP="0027042E">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30FFE0A9"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4</w:t>
            </w:r>
          </w:p>
        </w:tc>
        <w:tc>
          <w:tcPr>
            <w:tcW w:w="8309" w:type="dxa"/>
            <w:tcBorders>
              <w:top w:val="single" w:sz="4" w:space="0" w:color="000000"/>
              <w:left w:val="single" w:sz="4" w:space="0" w:color="000000"/>
              <w:bottom w:val="single" w:sz="4" w:space="0" w:color="000000"/>
              <w:right w:val="single" w:sz="4" w:space="0" w:color="000000"/>
            </w:tcBorders>
            <w:shd w:val="clear" w:color="auto" w:fill="auto"/>
          </w:tcPr>
          <w:p w14:paraId="635A6F7C" w14:textId="7E0AB545" w:rsidR="000245A0" w:rsidRDefault="000245A0" w:rsidP="0027042E">
            <w:pPr>
              <w:snapToGrid w:val="0"/>
              <w:spacing w:line="100" w:lineRule="atLeast"/>
              <w:rPr>
                <w:rFonts w:ascii="Times New Roman" w:eastAsia="Times New Roman" w:hAnsi="Times New Roman" w:cs="Times New Roman"/>
                <w:color w:val="00000A"/>
                <w:sz w:val="20"/>
                <w:szCs w:val="18"/>
              </w:rPr>
            </w:pPr>
            <w:r>
              <w:rPr>
                <w:rFonts w:ascii="Times New Roman" w:eastAsia="Times New Roman" w:hAnsi="Times New Roman" w:cs="Times New Roman"/>
                <w:color w:val="00000A"/>
                <w:sz w:val="20"/>
                <w:szCs w:val="18"/>
              </w:rPr>
              <w:t>prawidłowe wykonanie na kolokwium71-80 % powierzonych studentowi zadań i testów sprawdzających poziom opanowanej wiedzy</w:t>
            </w:r>
            <w:r w:rsidR="00D01810">
              <w:rPr>
                <w:rFonts w:ascii="Times New Roman" w:eastAsia="Times New Roman" w:hAnsi="Times New Roman" w:cs="Times New Roman"/>
                <w:color w:val="00000A"/>
                <w:sz w:val="20"/>
                <w:szCs w:val="18"/>
              </w:rPr>
              <w:t xml:space="preserve"> </w:t>
            </w:r>
            <w:r w:rsidR="00D01810">
              <w:rPr>
                <w:rFonts w:ascii="Times New Roman" w:hAnsi="Times New Roman"/>
                <w:color w:val="00000A"/>
                <w:sz w:val="20"/>
                <w:szCs w:val="18"/>
              </w:rPr>
              <w:t>oraz wykonanie projektu 71-80%</w:t>
            </w:r>
          </w:p>
        </w:tc>
      </w:tr>
      <w:tr w:rsidR="000245A0" w14:paraId="4C1B03B2" w14:textId="77777777" w:rsidTr="000245A0">
        <w:trPr>
          <w:trHeight w:val="255"/>
        </w:trPr>
        <w:tc>
          <w:tcPr>
            <w:tcW w:w="792" w:type="dxa"/>
            <w:vMerge/>
            <w:tcBorders>
              <w:top w:val="single" w:sz="4" w:space="0" w:color="000000"/>
              <w:left w:val="single" w:sz="4" w:space="0" w:color="000000"/>
              <w:bottom w:val="single" w:sz="4" w:space="0" w:color="000000"/>
            </w:tcBorders>
            <w:shd w:val="clear" w:color="auto" w:fill="auto"/>
          </w:tcPr>
          <w:p w14:paraId="3AC48664" w14:textId="77777777" w:rsidR="000245A0" w:rsidRDefault="000245A0" w:rsidP="0027042E">
            <w:pPr>
              <w:snapToGrid w:val="0"/>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20647D47"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4,5</w:t>
            </w:r>
          </w:p>
        </w:tc>
        <w:tc>
          <w:tcPr>
            <w:tcW w:w="8309" w:type="dxa"/>
            <w:tcBorders>
              <w:top w:val="single" w:sz="4" w:space="0" w:color="000000"/>
              <w:left w:val="single" w:sz="4" w:space="0" w:color="000000"/>
              <w:bottom w:val="single" w:sz="4" w:space="0" w:color="000000"/>
              <w:right w:val="single" w:sz="4" w:space="0" w:color="000000"/>
            </w:tcBorders>
            <w:shd w:val="clear" w:color="auto" w:fill="auto"/>
          </w:tcPr>
          <w:p w14:paraId="4A26C331" w14:textId="747178FB" w:rsidR="000245A0" w:rsidRDefault="000245A0" w:rsidP="0027042E">
            <w:pPr>
              <w:snapToGrid w:val="0"/>
              <w:spacing w:line="100" w:lineRule="atLeast"/>
              <w:rPr>
                <w:rFonts w:ascii="Times New Roman" w:eastAsia="Times New Roman" w:hAnsi="Times New Roman" w:cs="Times New Roman"/>
                <w:color w:val="00000A"/>
                <w:sz w:val="20"/>
                <w:szCs w:val="18"/>
              </w:rPr>
            </w:pPr>
            <w:r>
              <w:rPr>
                <w:rFonts w:ascii="Times New Roman" w:eastAsia="Times New Roman" w:hAnsi="Times New Roman" w:cs="Times New Roman"/>
                <w:color w:val="00000A"/>
                <w:sz w:val="20"/>
                <w:szCs w:val="18"/>
              </w:rPr>
              <w:t>prawidłowe wykonanie na kolokwium81-90 % powierzonych studentowi zadań i testów sprawdzających poziom opanowanej wiedzy</w:t>
            </w:r>
            <w:r w:rsidR="00D01810">
              <w:rPr>
                <w:rFonts w:ascii="Times New Roman" w:eastAsia="Times New Roman" w:hAnsi="Times New Roman" w:cs="Times New Roman"/>
                <w:color w:val="00000A"/>
                <w:sz w:val="20"/>
                <w:szCs w:val="18"/>
              </w:rPr>
              <w:t xml:space="preserve"> </w:t>
            </w:r>
            <w:r w:rsidR="00D01810">
              <w:rPr>
                <w:rFonts w:ascii="Times New Roman" w:hAnsi="Times New Roman"/>
                <w:color w:val="00000A"/>
                <w:sz w:val="20"/>
                <w:szCs w:val="18"/>
              </w:rPr>
              <w:t>oraz wykonanie projektu 81-90%</w:t>
            </w:r>
          </w:p>
        </w:tc>
      </w:tr>
      <w:tr w:rsidR="000245A0" w14:paraId="33E8D23C" w14:textId="77777777" w:rsidTr="000245A0">
        <w:trPr>
          <w:trHeight w:val="255"/>
        </w:trPr>
        <w:tc>
          <w:tcPr>
            <w:tcW w:w="792" w:type="dxa"/>
            <w:vMerge/>
            <w:tcBorders>
              <w:top w:val="single" w:sz="4" w:space="0" w:color="000000"/>
              <w:left w:val="single" w:sz="4" w:space="0" w:color="000000"/>
              <w:bottom w:val="single" w:sz="4" w:space="0" w:color="000000"/>
            </w:tcBorders>
            <w:shd w:val="clear" w:color="auto" w:fill="auto"/>
          </w:tcPr>
          <w:p w14:paraId="436995C9" w14:textId="77777777" w:rsidR="000245A0" w:rsidRDefault="000245A0" w:rsidP="0027042E">
            <w:pPr>
              <w:snapToGrid w:val="0"/>
              <w:rPr>
                <w:rFonts w:ascii="Times New Roman" w:hAnsi="Times New Roman" w:cs="Times New Roman"/>
                <w:b/>
                <w:color w:val="auto"/>
                <w:sz w:val="20"/>
                <w:szCs w:val="20"/>
              </w:rPr>
            </w:pPr>
          </w:p>
        </w:tc>
        <w:tc>
          <w:tcPr>
            <w:tcW w:w="720" w:type="dxa"/>
            <w:tcBorders>
              <w:top w:val="single" w:sz="4" w:space="0" w:color="000000"/>
              <w:left w:val="single" w:sz="4" w:space="0" w:color="000000"/>
              <w:bottom w:val="single" w:sz="4" w:space="0" w:color="000000"/>
            </w:tcBorders>
            <w:shd w:val="clear" w:color="auto" w:fill="auto"/>
          </w:tcPr>
          <w:p w14:paraId="44A41CDB"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5</w:t>
            </w:r>
          </w:p>
        </w:tc>
        <w:tc>
          <w:tcPr>
            <w:tcW w:w="8309" w:type="dxa"/>
            <w:tcBorders>
              <w:top w:val="single" w:sz="4" w:space="0" w:color="000000"/>
              <w:left w:val="single" w:sz="4" w:space="0" w:color="000000"/>
              <w:bottom w:val="single" w:sz="4" w:space="0" w:color="000000"/>
              <w:right w:val="single" w:sz="4" w:space="0" w:color="000000"/>
            </w:tcBorders>
            <w:shd w:val="clear" w:color="auto" w:fill="auto"/>
          </w:tcPr>
          <w:p w14:paraId="66F3D96B" w14:textId="3D817359" w:rsidR="000245A0" w:rsidRDefault="000245A0" w:rsidP="0027042E">
            <w:pPr>
              <w:snapToGrid w:val="0"/>
              <w:spacing w:line="100" w:lineRule="atLeast"/>
              <w:rPr>
                <w:rFonts w:ascii="Times New Roman" w:eastAsia="Times New Roman" w:hAnsi="Times New Roman" w:cs="Times New Roman"/>
                <w:color w:val="00000A"/>
                <w:sz w:val="20"/>
                <w:szCs w:val="18"/>
              </w:rPr>
            </w:pPr>
            <w:r>
              <w:rPr>
                <w:rFonts w:ascii="Times New Roman" w:eastAsia="Times New Roman" w:hAnsi="Times New Roman" w:cs="Times New Roman"/>
                <w:color w:val="00000A"/>
                <w:sz w:val="20"/>
                <w:szCs w:val="18"/>
              </w:rPr>
              <w:t>prawidłowe wykonanie na kolokwium91-100 % powierzonych studentowi zadań i testów sprawdzających poziom opanowanej wiedzy</w:t>
            </w:r>
            <w:r w:rsidR="00D01810">
              <w:rPr>
                <w:rFonts w:ascii="Times New Roman" w:eastAsia="Times New Roman" w:hAnsi="Times New Roman" w:cs="Times New Roman"/>
                <w:color w:val="00000A"/>
                <w:sz w:val="20"/>
                <w:szCs w:val="18"/>
              </w:rPr>
              <w:t xml:space="preserve"> </w:t>
            </w:r>
            <w:r w:rsidR="00D01810">
              <w:rPr>
                <w:rFonts w:ascii="Times New Roman" w:hAnsi="Times New Roman"/>
                <w:color w:val="00000A"/>
                <w:sz w:val="20"/>
                <w:szCs w:val="18"/>
              </w:rPr>
              <w:t>oraz wykonanie projektu 91-100%</w:t>
            </w:r>
          </w:p>
        </w:tc>
      </w:tr>
    </w:tbl>
    <w:p w14:paraId="05D62503" w14:textId="77777777" w:rsidR="000245A0" w:rsidRPr="00CE7F8B" w:rsidRDefault="000245A0" w:rsidP="00AA56FD">
      <w:pPr>
        <w:pStyle w:val="Akapitzlist"/>
        <w:numPr>
          <w:ilvl w:val="0"/>
          <w:numId w:val="56"/>
        </w:numPr>
        <w:suppressAutoHyphens/>
        <w:rPr>
          <w:rFonts w:ascii="Times New Roman" w:hAnsi="Times New Roman" w:cs="Times New Roman"/>
          <w:b/>
          <w:color w:val="auto"/>
          <w:sz w:val="20"/>
          <w:szCs w:val="20"/>
        </w:rPr>
      </w:pPr>
      <w:r w:rsidRPr="00CE7F8B">
        <w:rPr>
          <w:rFonts w:ascii="Times New Roman" w:hAnsi="Times New Roman" w:cs="Times New Roman"/>
          <w:b/>
          <w:color w:val="auto"/>
          <w:sz w:val="20"/>
          <w:szCs w:val="20"/>
        </w:rPr>
        <w:t>BILANS PUNKTÓW ECTS – NAKŁAD PRACY STUDENTA</w:t>
      </w:r>
    </w:p>
    <w:tbl>
      <w:tblPr>
        <w:tblW w:w="9821" w:type="dxa"/>
        <w:tblInd w:w="-20" w:type="dxa"/>
        <w:tblLayout w:type="fixed"/>
        <w:tblLook w:val="0000" w:firstRow="0" w:lastRow="0" w:firstColumn="0" w:lastColumn="0" w:noHBand="0" w:noVBand="0"/>
      </w:tblPr>
      <w:tblGrid>
        <w:gridCol w:w="6829"/>
        <w:gridCol w:w="1476"/>
        <w:gridCol w:w="1516"/>
      </w:tblGrid>
      <w:tr w:rsidR="000245A0" w14:paraId="2F6654E9" w14:textId="77777777" w:rsidTr="000245A0">
        <w:trPr>
          <w:trHeight w:val="284"/>
        </w:trPr>
        <w:tc>
          <w:tcPr>
            <w:tcW w:w="6829" w:type="dxa"/>
            <w:vMerge w:val="restart"/>
            <w:tcBorders>
              <w:top w:val="single" w:sz="4" w:space="0" w:color="000000"/>
              <w:left w:val="single" w:sz="4" w:space="0" w:color="000000"/>
              <w:bottom w:val="single" w:sz="4" w:space="0" w:color="000000"/>
            </w:tcBorders>
            <w:shd w:val="clear" w:color="auto" w:fill="auto"/>
            <w:vAlign w:val="center"/>
          </w:tcPr>
          <w:p w14:paraId="03569612"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Kategoria</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14:paraId="2BC7E9F0"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Obciążenie studenta</w:t>
            </w:r>
          </w:p>
        </w:tc>
      </w:tr>
      <w:tr w:rsidR="000245A0" w14:paraId="4D164E71" w14:textId="77777777" w:rsidTr="000245A0">
        <w:trPr>
          <w:trHeight w:val="284"/>
        </w:trPr>
        <w:tc>
          <w:tcPr>
            <w:tcW w:w="6829" w:type="dxa"/>
            <w:vMerge/>
            <w:tcBorders>
              <w:top w:val="single" w:sz="4" w:space="0" w:color="000000"/>
              <w:left w:val="single" w:sz="4" w:space="0" w:color="000000"/>
              <w:bottom w:val="single" w:sz="4" w:space="0" w:color="000000"/>
            </w:tcBorders>
            <w:shd w:val="clear" w:color="auto" w:fill="auto"/>
            <w:vAlign w:val="center"/>
          </w:tcPr>
          <w:p w14:paraId="03D43561" w14:textId="77777777" w:rsidR="000245A0" w:rsidRDefault="000245A0" w:rsidP="0027042E">
            <w:pPr>
              <w:snapToGrid w:val="0"/>
              <w:rPr>
                <w:rFonts w:ascii="Times New Roman" w:hAnsi="Times New Roman" w:cs="Times New Roman"/>
                <w:b/>
                <w:color w:val="auto"/>
                <w:sz w:val="20"/>
                <w:szCs w:val="20"/>
              </w:rPr>
            </w:pPr>
          </w:p>
        </w:tc>
        <w:tc>
          <w:tcPr>
            <w:tcW w:w="1476" w:type="dxa"/>
            <w:tcBorders>
              <w:top w:val="single" w:sz="4" w:space="0" w:color="000000"/>
              <w:left w:val="single" w:sz="4" w:space="0" w:color="000000"/>
              <w:bottom w:val="single" w:sz="4" w:space="0" w:color="000000"/>
            </w:tcBorders>
            <w:shd w:val="clear" w:color="auto" w:fill="auto"/>
          </w:tcPr>
          <w:p w14:paraId="7F108FB1"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Studia</w:t>
            </w:r>
          </w:p>
          <w:p w14:paraId="3965881D" w14:textId="77777777" w:rsidR="000245A0" w:rsidRDefault="000245A0" w:rsidP="0027042E">
            <w:pPr>
              <w:jc w:val="center"/>
              <w:rPr>
                <w:rFonts w:ascii="Times New Roman" w:hAnsi="Times New Roman" w:cs="Times New Roman"/>
                <w:b/>
                <w:color w:val="auto"/>
                <w:sz w:val="20"/>
                <w:szCs w:val="20"/>
              </w:rPr>
            </w:pPr>
            <w:r>
              <w:rPr>
                <w:rFonts w:ascii="Times New Roman" w:hAnsi="Times New Roman" w:cs="Times New Roman"/>
                <w:b/>
                <w:color w:val="auto"/>
                <w:sz w:val="20"/>
                <w:szCs w:val="20"/>
              </w:rPr>
              <w:t>stacjonarne</w:t>
            </w:r>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14:paraId="0723A278" w14:textId="77777777" w:rsidR="000245A0" w:rsidRDefault="000245A0" w:rsidP="0027042E">
            <w:pPr>
              <w:snapToGrid w:val="0"/>
              <w:jc w:val="center"/>
              <w:rPr>
                <w:rFonts w:ascii="Times New Roman" w:hAnsi="Times New Roman" w:cs="Times New Roman"/>
                <w:b/>
                <w:color w:val="auto"/>
                <w:sz w:val="20"/>
                <w:szCs w:val="20"/>
              </w:rPr>
            </w:pPr>
            <w:r>
              <w:rPr>
                <w:rFonts w:ascii="Times New Roman" w:hAnsi="Times New Roman" w:cs="Times New Roman"/>
                <w:b/>
                <w:color w:val="auto"/>
                <w:sz w:val="20"/>
                <w:szCs w:val="20"/>
              </w:rPr>
              <w:t>Studia</w:t>
            </w:r>
          </w:p>
          <w:p w14:paraId="7D1C9894" w14:textId="77777777" w:rsidR="000245A0" w:rsidRDefault="000245A0" w:rsidP="0027042E">
            <w:pPr>
              <w:jc w:val="center"/>
              <w:rPr>
                <w:rFonts w:ascii="Times New Roman" w:hAnsi="Times New Roman" w:cs="Times New Roman"/>
                <w:b/>
                <w:color w:val="auto"/>
                <w:sz w:val="20"/>
                <w:szCs w:val="20"/>
              </w:rPr>
            </w:pPr>
            <w:r>
              <w:rPr>
                <w:rFonts w:ascii="Times New Roman" w:hAnsi="Times New Roman" w:cs="Times New Roman"/>
                <w:b/>
                <w:color w:val="auto"/>
                <w:sz w:val="20"/>
                <w:szCs w:val="20"/>
              </w:rPr>
              <w:t>niestacjonarne</w:t>
            </w:r>
          </w:p>
        </w:tc>
      </w:tr>
      <w:tr w:rsidR="000245A0" w14:paraId="6FA87C81" w14:textId="77777777" w:rsidTr="000245A0">
        <w:trPr>
          <w:trHeight w:val="284"/>
        </w:trPr>
        <w:tc>
          <w:tcPr>
            <w:tcW w:w="6829" w:type="dxa"/>
            <w:tcBorders>
              <w:top w:val="single" w:sz="4" w:space="0" w:color="000000"/>
              <w:left w:val="single" w:sz="4" w:space="0" w:color="000000"/>
              <w:bottom w:val="single" w:sz="4" w:space="0" w:color="000000"/>
            </w:tcBorders>
            <w:shd w:val="clear" w:color="auto" w:fill="D9D9D9"/>
            <w:vAlign w:val="center"/>
          </w:tcPr>
          <w:p w14:paraId="6BCC1572" w14:textId="77777777" w:rsidR="000245A0" w:rsidRDefault="000245A0" w:rsidP="0027042E">
            <w:pPr>
              <w:snapToGrid w:val="0"/>
              <w:rPr>
                <w:rFonts w:ascii="Times New Roman" w:hAnsi="Times New Roman" w:cs="Times New Roman"/>
                <w:i/>
                <w:color w:val="auto"/>
                <w:sz w:val="18"/>
                <w:szCs w:val="18"/>
              </w:rPr>
            </w:pPr>
            <w:r>
              <w:rPr>
                <w:rFonts w:ascii="Times New Roman" w:hAnsi="Times New Roman" w:cs="Times New Roman"/>
                <w:i/>
                <w:color w:val="auto"/>
                <w:sz w:val="18"/>
                <w:szCs w:val="18"/>
              </w:rPr>
              <w:t>LICZBA GODZIN REALIZOWANYCH PRZY BEZPOŚREDNIM UDZIALE NAUCZYCIELA /GODZINY KONTAKTOWE/</w:t>
            </w:r>
          </w:p>
        </w:tc>
        <w:tc>
          <w:tcPr>
            <w:tcW w:w="1476" w:type="dxa"/>
            <w:tcBorders>
              <w:top w:val="single" w:sz="4" w:space="0" w:color="000000"/>
              <w:left w:val="single" w:sz="4" w:space="0" w:color="000000"/>
              <w:bottom w:val="single" w:sz="4" w:space="0" w:color="000000"/>
            </w:tcBorders>
            <w:shd w:val="clear" w:color="auto" w:fill="D9D9D9"/>
            <w:vAlign w:val="center"/>
          </w:tcPr>
          <w:p w14:paraId="0F5FB2CC"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30</w:t>
            </w:r>
          </w:p>
        </w:tc>
        <w:tc>
          <w:tcPr>
            <w:tcW w:w="15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5B03AA"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15</w:t>
            </w:r>
          </w:p>
        </w:tc>
      </w:tr>
      <w:tr w:rsidR="000245A0" w14:paraId="21C65FB1" w14:textId="77777777" w:rsidTr="000245A0">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2DBD4259" w14:textId="79C50125" w:rsidR="000245A0" w:rsidRDefault="000245A0" w:rsidP="0027042E">
            <w:pPr>
              <w:snapToGrid w:val="0"/>
              <w:rPr>
                <w:rFonts w:ascii="Times New Roman" w:hAnsi="Times New Roman" w:cs="Times New Roman"/>
                <w:i/>
                <w:color w:val="auto"/>
                <w:sz w:val="18"/>
                <w:szCs w:val="18"/>
              </w:rPr>
            </w:pPr>
            <w:r>
              <w:rPr>
                <w:rFonts w:ascii="Times New Roman" w:hAnsi="Times New Roman" w:cs="Times New Roman"/>
                <w:i/>
                <w:color w:val="auto"/>
                <w:sz w:val="18"/>
                <w:szCs w:val="18"/>
              </w:rPr>
              <w:t>Udział w wykładach</w:t>
            </w:r>
          </w:p>
        </w:tc>
        <w:tc>
          <w:tcPr>
            <w:tcW w:w="1476" w:type="dxa"/>
            <w:tcBorders>
              <w:top w:val="single" w:sz="4" w:space="0" w:color="000000"/>
              <w:left w:val="single" w:sz="4" w:space="0" w:color="000000"/>
              <w:bottom w:val="single" w:sz="4" w:space="0" w:color="000000"/>
            </w:tcBorders>
            <w:shd w:val="clear" w:color="auto" w:fill="auto"/>
            <w:vAlign w:val="center"/>
          </w:tcPr>
          <w:p w14:paraId="50A70FF2" w14:textId="0052B165" w:rsidR="000245A0" w:rsidRDefault="00FE4D28"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28</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B98EC" w14:textId="191DAA4B"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FE4D28">
              <w:rPr>
                <w:rFonts w:ascii="Times New Roman" w:hAnsi="Times New Roman" w:cs="Times New Roman"/>
                <w:color w:val="auto"/>
                <w:sz w:val="20"/>
                <w:szCs w:val="20"/>
              </w:rPr>
              <w:t>3</w:t>
            </w:r>
          </w:p>
        </w:tc>
      </w:tr>
      <w:tr w:rsidR="000245A0" w14:paraId="10E7307C" w14:textId="77777777" w:rsidTr="000245A0">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5251C77E" w14:textId="351D9C0D" w:rsidR="000245A0" w:rsidRDefault="000245A0" w:rsidP="0027042E">
            <w:pPr>
              <w:snapToGrid w:val="0"/>
              <w:rPr>
                <w:rFonts w:ascii="Times New Roman" w:hAnsi="Times New Roman" w:cs="Times New Roman"/>
                <w:i/>
                <w:color w:val="auto"/>
                <w:sz w:val="18"/>
                <w:szCs w:val="18"/>
              </w:rPr>
            </w:pPr>
            <w:r>
              <w:rPr>
                <w:rFonts w:ascii="Times New Roman" w:hAnsi="Times New Roman" w:cs="Times New Roman"/>
                <w:i/>
                <w:color w:val="auto"/>
                <w:sz w:val="18"/>
                <w:szCs w:val="18"/>
              </w:rPr>
              <w:t>Udział w kolokwium zaliczeniowym</w:t>
            </w:r>
          </w:p>
        </w:tc>
        <w:tc>
          <w:tcPr>
            <w:tcW w:w="1476" w:type="dxa"/>
            <w:tcBorders>
              <w:top w:val="single" w:sz="4" w:space="0" w:color="000000"/>
              <w:left w:val="single" w:sz="4" w:space="0" w:color="000000"/>
              <w:bottom w:val="single" w:sz="4" w:space="0" w:color="000000"/>
            </w:tcBorders>
            <w:shd w:val="clear" w:color="auto" w:fill="auto"/>
            <w:vAlign w:val="center"/>
          </w:tcPr>
          <w:p w14:paraId="265EFD79" w14:textId="7F6C0DBC" w:rsidR="000245A0" w:rsidRDefault="00FE4D28"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D67D" w14:textId="221AD0B2" w:rsidR="000245A0" w:rsidRDefault="00FE4D28"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r>
      <w:tr w:rsidR="000245A0" w14:paraId="0427AABD" w14:textId="77777777" w:rsidTr="000245A0">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103BCBEF" w14:textId="77777777" w:rsidR="000245A0" w:rsidRDefault="000245A0" w:rsidP="0027042E">
            <w:pPr>
              <w:snapToGrid w:val="0"/>
              <w:rPr>
                <w:rFonts w:ascii="Times New Roman" w:hAnsi="Times New Roman" w:cs="Times New Roman"/>
                <w:i/>
                <w:color w:val="auto"/>
                <w:sz w:val="18"/>
                <w:szCs w:val="18"/>
              </w:rPr>
            </w:pPr>
            <w:r>
              <w:rPr>
                <w:rFonts w:ascii="Times New Roman" w:hAnsi="Times New Roman" w:cs="Times New Roman"/>
                <w:i/>
                <w:color w:val="auto"/>
                <w:sz w:val="18"/>
                <w:szCs w:val="18"/>
              </w:rPr>
              <w:t>SAMODZIELNA PRACA STUDENTA /GODZINY NIEKONTAKTOWE/</w:t>
            </w:r>
          </w:p>
        </w:tc>
        <w:tc>
          <w:tcPr>
            <w:tcW w:w="1476" w:type="dxa"/>
            <w:tcBorders>
              <w:top w:val="single" w:sz="4" w:space="0" w:color="000000"/>
              <w:left w:val="single" w:sz="4" w:space="0" w:color="000000"/>
              <w:bottom w:val="single" w:sz="4" w:space="0" w:color="000000"/>
            </w:tcBorders>
            <w:shd w:val="clear" w:color="auto" w:fill="E0E0E0"/>
            <w:vAlign w:val="center"/>
          </w:tcPr>
          <w:p w14:paraId="610B3CDB"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20</w:t>
            </w:r>
          </w:p>
        </w:tc>
        <w:tc>
          <w:tcPr>
            <w:tcW w:w="151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72A7DC5"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35</w:t>
            </w:r>
          </w:p>
        </w:tc>
      </w:tr>
      <w:tr w:rsidR="000245A0" w14:paraId="46A3A905" w14:textId="77777777" w:rsidTr="000245A0">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00CDC2AC" w14:textId="4BF86860" w:rsidR="000245A0" w:rsidRDefault="000245A0" w:rsidP="0027042E">
            <w:pPr>
              <w:snapToGrid w:val="0"/>
              <w:rPr>
                <w:rFonts w:ascii="Times New Roman" w:hAnsi="Times New Roman" w:cs="Times New Roman"/>
                <w:i/>
                <w:color w:val="auto"/>
                <w:sz w:val="18"/>
                <w:szCs w:val="18"/>
              </w:rPr>
            </w:pPr>
            <w:r>
              <w:rPr>
                <w:rFonts w:ascii="Times New Roman" w:hAnsi="Times New Roman" w:cs="Times New Roman"/>
                <w:i/>
                <w:color w:val="auto"/>
                <w:sz w:val="18"/>
                <w:szCs w:val="18"/>
              </w:rPr>
              <w:t>Przygotowanie do wykładu</w:t>
            </w:r>
          </w:p>
        </w:tc>
        <w:tc>
          <w:tcPr>
            <w:tcW w:w="1476" w:type="dxa"/>
            <w:tcBorders>
              <w:top w:val="single" w:sz="4" w:space="0" w:color="000000"/>
              <w:left w:val="single" w:sz="4" w:space="0" w:color="000000"/>
              <w:bottom w:val="single" w:sz="4" w:space="0" w:color="000000"/>
            </w:tcBorders>
            <w:shd w:val="clear" w:color="auto" w:fill="auto"/>
            <w:vAlign w:val="center"/>
          </w:tcPr>
          <w:p w14:paraId="70B1E1D3"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15556"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0245A0" w14:paraId="30A9F4EB" w14:textId="77777777" w:rsidTr="000245A0">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0F980A7F" w14:textId="131BCC31" w:rsidR="000245A0" w:rsidRDefault="000245A0" w:rsidP="0027042E">
            <w:pPr>
              <w:snapToGrid w:val="0"/>
              <w:rPr>
                <w:rFonts w:ascii="Times New Roman" w:hAnsi="Times New Roman" w:cs="Times New Roman"/>
                <w:i/>
                <w:color w:val="auto"/>
                <w:sz w:val="18"/>
                <w:szCs w:val="18"/>
              </w:rPr>
            </w:pPr>
            <w:r>
              <w:rPr>
                <w:rFonts w:ascii="Times New Roman" w:hAnsi="Times New Roman" w:cs="Times New Roman"/>
                <w:i/>
                <w:color w:val="auto"/>
                <w:sz w:val="18"/>
                <w:szCs w:val="18"/>
              </w:rPr>
              <w:t>Przygotowanie do kolokwium</w:t>
            </w:r>
          </w:p>
        </w:tc>
        <w:tc>
          <w:tcPr>
            <w:tcW w:w="1476" w:type="dxa"/>
            <w:tcBorders>
              <w:top w:val="single" w:sz="4" w:space="0" w:color="000000"/>
              <w:left w:val="single" w:sz="4" w:space="0" w:color="000000"/>
              <w:bottom w:val="single" w:sz="4" w:space="0" w:color="000000"/>
            </w:tcBorders>
            <w:shd w:val="clear" w:color="auto" w:fill="auto"/>
            <w:vAlign w:val="center"/>
          </w:tcPr>
          <w:p w14:paraId="56D77045"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AE182"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r>
      <w:tr w:rsidR="000245A0" w14:paraId="18AABA0B" w14:textId="77777777" w:rsidTr="000245A0">
        <w:trPr>
          <w:trHeight w:val="284"/>
        </w:trPr>
        <w:tc>
          <w:tcPr>
            <w:tcW w:w="6829" w:type="dxa"/>
            <w:tcBorders>
              <w:top w:val="single" w:sz="4" w:space="0" w:color="000000"/>
              <w:left w:val="single" w:sz="4" w:space="0" w:color="000000"/>
              <w:bottom w:val="single" w:sz="4" w:space="0" w:color="000000"/>
            </w:tcBorders>
            <w:shd w:val="clear" w:color="auto" w:fill="auto"/>
            <w:vAlign w:val="center"/>
          </w:tcPr>
          <w:p w14:paraId="0325BA29" w14:textId="77777777" w:rsidR="000245A0" w:rsidRDefault="000245A0" w:rsidP="0027042E">
            <w:pPr>
              <w:snapToGrid w:val="0"/>
              <w:rPr>
                <w:rFonts w:ascii="Times New Roman" w:hAnsi="Times New Roman" w:cs="Times New Roman"/>
                <w:i/>
                <w:color w:val="auto"/>
                <w:sz w:val="18"/>
                <w:szCs w:val="18"/>
              </w:rPr>
            </w:pPr>
            <w:r>
              <w:rPr>
                <w:rFonts w:ascii="Times New Roman" w:hAnsi="Times New Roman" w:cs="Times New Roman"/>
                <w:i/>
                <w:color w:val="auto"/>
                <w:sz w:val="18"/>
                <w:szCs w:val="18"/>
              </w:rPr>
              <w:t>Przygotowanie projektu/referatu</w:t>
            </w:r>
          </w:p>
        </w:tc>
        <w:tc>
          <w:tcPr>
            <w:tcW w:w="1476" w:type="dxa"/>
            <w:tcBorders>
              <w:top w:val="single" w:sz="4" w:space="0" w:color="000000"/>
              <w:left w:val="single" w:sz="4" w:space="0" w:color="000000"/>
              <w:bottom w:val="single" w:sz="4" w:space="0" w:color="000000"/>
            </w:tcBorders>
            <w:shd w:val="clear" w:color="auto" w:fill="auto"/>
            <w:vAlign w:val="center"/>
          </w:tcPr>
          <w:p w14:paraId="596361C1"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9FF0F" w14:textId="77777777" w:rsidR="000245A0" w:rsidRDefault="000245A0" w:rsidP="0027042E">
            <w:pPr>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0245A0" w14:paraId="4CE0900B" w14:textId="77777777" w:rsidTr="000245A0">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68AFF86F" w14:textId="77777777" w:rsidR="000245A0" w:rsidRDefault="000245A0" w:rsidP="0027042E">
            <w:pPr>
              <w:snapToGrid w:val="0"/>
              <w:rPr>
                <w:rFonts w:ascii="Times New Roman" w:hAnsi="Times New Roman" w:cs="Times New Roman"/>
                <w:b/>
                <w:i/>
                <w:color w:val="auto"/>
                <w:sz w:val="20"/>
                <w:szCs w:val="20"/>
              </w:rPr>
            </w:pPr>
            <w:r>
              <w:rPr>
                <w:rFonts w:ascii="Times New Roman" w:hAnsi="Times New Roman" w:cs="Times New Roman"/>
                <w:b/>
                <w:i/>
                <w:color w:val="auto"/>
                <w:sz w:val="20"/>
                <w:szCs w:val="20"/>
              </w:rPr>
              <w:t>ŁĄCZNA LICZBA GODZIN</w:t>
            </w:r>
          </w:p>
        </w:tc>
        <w:tc>
          <w:tcPr>
            <w:tcW w:w="1476" w:type="dxa"/>
            <w:tcBorders>
              <w:top w:val="single" w:sz="4" w:space="0" w:color="000000"/>
              <w:left w:val="single" w:sz="4" w:space="0" w:color="000000"/>
              <w:bottom w:val="single" w:sz="4" w:space="0" w:color="000000"/>
            </w:tcBorders>
            <w:shd w:val="clear" w:color="auto" w:fill="E0E0E0"/>
            <w:vAlign w:val="center"/>
          </w:tcPr>
          <w:p w14:paraId="41DA9C41"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c>
          <w:tcPr>
            <w:tcW w:w="151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AA952F6" w14:textId="77777777" w:rsidR="000245A0" w:rsidRDefault="000245A0" w:rsidP="0027042E">
            <w:pPr>
              <w:snapToGrid w:val="0"/>
              <w:jc w:val="center"/>
              <w:rPr>
                <w:rFonts w:ascii="Times New Roman" w:hAnsi="Times New Roman" w:cs="Times New Roman"/>
                <w:b/>
                <w:i/>
                <w:color w:val="auto"/>
                <w:sz w:val="20"/>
                <w:szCs w:val="20"/>
              </w:rPr>
            </w:pPr>
            <w:r>
              <w:rPr>
                <w:rFonts w:ascii="Times New Roman" w:hAnsi="Times New Roman" w:cs="Times New Roman"/>
                <w:b/>
                <w:i/>
                <w:color w:val="auto"/>
                <w:sz w:val="20"/>
                <w:szCs w:val="20"/>
              </w:rPr>
              <w:t>50</w:t>
            </w:r>
          </w:p>
        </w:tc>
      </w:tr>
      <w:tr w:rsidR="000245A0" w14:paraId="146D013C" w14:textId="77777777" w:rsidTr="000245A0">
        <w:trPr>
          <w:trHeight w:val="284"/>
        </w:trPr>
        <w:tc>
          <w:tcPr>
            <w:tcW w:w="6829" w:type="dxa"/>
            <w:tcBorders>
              <w:top w:val="single" w:sz="4" w:space="0" w:color="000000"/>
              <w:left w:val="single" w:sz="4" w:space="0" w:color="000000"/>
              <w:bottom w:val="single" w:sz="4" w:space="0" w:color="000000"/>
            </w:tcBorders>
            <w:shd w:val="clear" w:color="auto" w:fill="E0E0E0"/>
            <w:vAlign w:val="center"/>
          </w:tcPr>
          <w:p w14:paraId="5E02C665" w14:textId="77777777" w:rsidR="000245A0" w:rsidRDefault="000245A0" w:rsidP="0027042E">
            <w:pPr>
              <w:snapToGrid w:val="0"/>
              <w:rPr>
                <w:rFonts w:ascii="Times New Roman" w:hAnsi="Times New Roman" w:cs="Times New Roman"/>
                <w:b/>
                <w:color w:val="auto"/>
                <w:sz w:val="21"/>
                <w:szCs w:val="21"/>
              </w:rPr>
            </w:pPr>
            <w:r>
              <w:rPr>
                <w:rFonts w:ascii="Times New Roman" w:hAnsi="Times New Roman" w:cs="Times New Roman"/>
                <w:b/>
                <w:color w:val="auto"/>
                <w:sz w:val="21"/>
                <w:szCs w:val="21"/>
              </w:rPr>
              <w:t>PUNKTY ECTS za przedmiot</w:t>
            </w:r>
          </w:p>
        </w:tc>
        <w:tc>
          <w:tcPr>
            <w:tcW w:w="1476" w:type="dxa"/>
            <w:tcBorders>
              <w:top w:val="single" w:sz="4" w:space="0" w:color="000000"/>
              <w:left w:val="single" w:sz="4" w:space="0" w:color="000000"/>
              <w:bottom w:val="single" w:sz="4" w:space="0" w:color="000000"/>
            </w:tcBorders>
            <w:shd w:val="clear" w:color="auto" w:fill="E0E0E0"/>
            <w:vAlign w:val="center"/>
          </w:tcPr>
          <w:p w14:paraId="2B81E6B6" w14:textId="77777777" w:rsidR="000245A0" w:rsidRDefault="000245A0" w:rsidP="0027042E">
            <w:pPr>
              <w:snapToGrid w:val="0"/>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c>
          <w:tcPr>
            <w:tcW w:w="151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17C9BAD" w14:textId="77777777" w:rsidR="000245A0" w:rsidRDefault="000245A0" w:rsidP="0027042E">
            <w:pPr>
              <w:snapToGrid w:val="0"/>
              <w:jc w:val="center"/>
              <w:rPr>
                <w:rFonts w:ascii="Times New Roman" w:hAnsi="Times New Roman" w:cs="Times New Roman"/>
                <w:b/>
                <w:color w:val="auto"/>
                <w:sz w:val="21"/>
                <w:szCs w:val="21"/>
              </w:rPr>
            </w:pPr>
            <w:r>
              <w:rPr>
                <w:rFonts w:ascii="Times New Roman" w:hAnsi="Times New Roman" w:cs="Times New Roman"/>
                <w:b/>
                <w:color w:val="auto"/>
                <w:sz w:val="21"/>
                <w:szCs w:val="21"/>
              </w:rPr>
              <w:t>2</w:t>
            </w:r>
          </w:p>
        </w:tc>
      </w:tr>
    </w:tbl>
    <w:p w14:paraId="34D515EB" w14:textId="77777777" w:rsidR="000245A0" w:rsidRDefault="000245A0" w:rsidP="000245A0">
      <w:pPr>
        <w:pStyle w:val="Bodytext30"/>
        <w:shd w:val="clear" w:color="auto" w:fill="auto"/>
        <w:tabs>
          <w:tab w:val="left" w:pos="655"/>
        </w:tabs>
        <w:spacing w:before="60" w:line="240" w:lineRule="auto"/>
        <w:ind w:right="23" w:firstLine="0"/>
        <w:rPr>
          <w:b/>
          <w:i/>
          <w:sz w:val="18"/>
          <w:szCs w:val="18"/>
        </w:rPr>
      </w:pPr>
      <w:r>
        <w:rPr>
          <w:b/>
          <w:i/>
          <w:sz w:val="18"/>
          <w:szCs w:val="18"/>
        </w:rPr>
        <w:t>*niepotrzebne usunąć</w:t>
      </w:r>
    </w:p>
    <w:p w14:paraId="6DB697E8" w14:textId="77777777" w:rsidR="000245A0" w:rsidRDefault="000245A0" w:rsidP="000245A0">
      <w:pPr>
        <w:pStyle w:val="Bodytext30"/>
        <w:shd w:val="clear" w:color="auto" w:fill="auto"/>
        <w:tabs>
          <w:tab w:val="left" w:pos="655"/>
        </w:tabs>
        <w:spacing w:before="0" w:line="240" w:lineRule="auto"/>
        <w:ind w:right="20" w:firstLine="0"/>
        <w:rPr>
          <w:i/>
          <w:sz w:val="24"/>
          <w:szCs w:val="24"/>
        </w:rPr>
      </w:pPr>
    </w:p>
    <w:p w14:paraId="10EEA0B0" w14:textId="77777777" w:rsidR="000245A0" w:rsidRDefault="000245A0" w:rsidP="000245A0">
      <w:pPr>
        <w:pStyle w:val="Bodytext30"/>
        <w:shd w:val="clear" w:color="auto" w:fill="auto"/>
        <w:tabs>
          <w:tab w:val="left" w:pos="655"/>
        </w:tabs>
        <w:spacing w:before="0" w:line="240" w:lineRule="auto"/>
        <w:ind w:right="20" w:firstLine="0"/>
        <w:rPr>
          <w:i/>
          <w:sz w:val="16"/>
          <w:szCs w:val="16"/>
        </w:rPr>
      </w:pPr>
      <w:r>
        <w:rPr>
          <w:b/>
          <w:i/>
          <w:sz w:val="20"/>
          <w:szCs w:val="20"/>
        </w:rPr>
        <w:t>Przyjmuję do realizacji</w:t>
      </w:r>
      <w:r>
        <w:rPr>
          <w:i/>
          <w:sz w:val="16"/>
          <w:szCs w:val="16"/>
        </w:rPr>
        <w:t xml:space="preserve">    (data i czytelne  podpisy osób prowadzących przedmiot w danym roku akademickim)</w:t>
      </w:r>
    </w:p>
    <w:p w14:paraId="2D9727BA" w14:textId="77777777" w:rsidR="000245A0" w:rsidRDefault="000245A0" w:rsidP="000245A0">
      <w:pPr>
        <w:pStyle w:val="Bodytext30"/>
        <w:shd w:val="clear" w:color="auto" w:fill="auto"/>
        <w:tabs>
          <w:tab w:val="left" w:pos="655"/>
        </w:tabs>
        <w:spacing w:before="0" w:line="240" w:lineRule="auto"/>
        <w:ind w:right="20" w:firstLine="0"/>
        <w:rPr>
          <w:i/>
          <w:sz w:val="20"/>
          <w:szCs w:val="20"/>
        </w:rPr>
      </w:pPr>
    </w:p>
    <w:p w14:paraId="1ADBCF5B" w14:textId="77777777" w:rsidR="000245A0" w:rsidRDefault="000245A0" w:rsidP="000245A0">
      <w:pPr>
        <w:pStyle w:val="Bodytext30"/>
        <w:shd w:val="clear" w:color="auto" w:fill="auto"/>
        <w:tabs>
          <w:tab w:val="left" w:pos="655"/>
        </w:tabs>
        <w:spacing w:before="0" w:line="240" w:lineRule="auto"/>
        <w:ind w:right="20" w:firstLine="0"/>
        <w:rPr>
          <w:i/>
          <w:sz w:val="20"/>
          <w:szCs w:val="20"/>
        </w:rPr>
      </w:pPr>
    </w:p>
    <w:p w14:paraId="7DAEA627" w14:textId="77777777" w:rsidR="000245A0" w:rsidRDefault="000245A0" w:rsidP="000245A0">
      <w:pPr>
        <w:pStyle w:val="Bodytext30"/>
        <w:shd w:val="clear" w:color="auto" w:fill="auto"/>
        <w:tabs>
          <w:tab w:val="left" w:pos="567"/>
        </w:tabs>
        <w:spacing w:before="0" w:line="240" w:lineRule="auto"/>
        <w:ind w:right="20" w:firstLine="0"/>
        <w:rPr>
          <w:i/>
          <w:sz w:val="16"/>
          <w:szCs w:val="16"/>
        </w:rPr>
      </w:pPr>
      <w:r>
        <w:rPr>
          <w:i/>
          <w:sz w:val="16"/>
          <w:szCs w:val="16"/>
        </w:rPr>
        <w:tab/>
      </w:r>
      <w:r>
        <w:rPr>
          <w:i/>
          <w:sz w:val="16"/>
          <w:szCs w:val="16"/>
        </w:rPr>
        <w:tab/>
      </w:r>
      <w:r>
        <w:rPr>
          <w:i/>
          <w:sz w:val="16"/>
          <w:szCs w:val="16"/>
        </w:rPr>
        <w:tab/>
        <w:t xml:space="preserve">             ............................................................................................................................</w:t>
      </w:r>
    </w:p>
    <w:p w14:paraId="30292D0A" w14:textId="77777777" w:rsidR="000245A0" w:rsidRDefault="000245A0" w:rsidP="00FF2570"/>
    <w:p w14:paraId="36B1B0AD" w14:textId="77777777" w:rsidR="00181894" w:rsidRDefault="00181894" w:rsidP="00FF2570"/>
    <w:p w14:paraId="59D3A0BB" w14:textId="77777777" w:rsidR="00181894" w:rsidRDefault="00181894" w:rsidP="00FF2570"/>
    <w:p w14:paraId="26CA1581" w14:textId="77777777" w:rsidR="00181894" w:rsidRDefault="00181894" w:rsidP="00FF2570"/>
    <w:p w14:paraId="31A7BB19" w14:textId="77777777" w:rsidR="00181894" w:rsidRDefault="00181894" w:rsidP="00FF2570"/>
    <w:p w14:paraId="0AC181A1" w14:textId="77777777" w:rsidR="00181894" w:rsidRDefault="00181894" w:rsidP="00FF2570"/>
    <w:p w14:paraId="3C96C545" w14:textId="77777777" w:rsidR="00181894" w:rsidRDefault="00181894" w:rsidP="00FF2570"/>
    <w:p w14:paraId="7F1AC25A" w14:textId="77777777" w:rsidR="00181894" w:rsidRDefault="00181894" w:rsidP="00FF2570"/>
    <w:p w14:paraId="409EF22D" w14:textId="77777777" w:rsidR="00181894" w:rsidRDefault="00181894" w:rsidP="00FF2570"/>
    <w:p w14:paraId="2CBD8F60" w14:textId="77777777" w:rsidR="00181894" w:rsidRDefault="00181894" w:rsidP="00FF2570"/>
    <w:p w14:paraId="7F322658" w14:textId="77777777" w:rsidR="00181894" w:rsidRDefault="00181894" w:rsidP="00FF2570"/>
    <w:p w14:paraId="41F60151" w14:textId="77777777" w:rsidR="00181894" w:rsidRDefault="00181894" w:rsidP="00FF2570"/>
    <w:p w14:paraId="159D6A4D" w14:textId="77777777" w:rsidR="00055917" w:rsidRDefault="00055917" w:rsidP="00181894">
      <w:pPr>
        <w:jc w:val="center"/>
        <w:rPr>
          <w:rFonts w:ascii="Times New Roman" w:hAnsi="Times New Roman" w:cs="Times New Roman"/>
          <w:color w:val="auto"/>
          <w:sz w:val="18"/>
          <w:szCs w:val="18"/>
        </w:rPr>
      </w:pPr>
    </w:p>
    <w:p w14:paraId="5303D8B3" w14:textId="77777777" w:rsidR="00F001F2" w:rsidRDefault="00F001F2" w:rsidP="00FF2570"/>
    <w:p w14:paraId="559D24DE" w14:textId="77777777" w:rsidR="00F001F2" w:rsidRDefault="00F001F2" w:rsidP="00FF2570"/>
    <w:p w14:paraId="089C2A53" w14:textId="77777777" w:rsidR="00F001F2" w:rsidRDefault="00F001F2" w:rsidP="00FF2570"/>
    <w:p w14:paraId="6A10652D" w14:textId="77777777" w:rsidR="00F001F2" w:rsidRDefault="00F001F2" w:rsidP="00FF2570"/>
    <w:p w14:paraId="120663F0" w14:textId="77777777" w:rsidR="00F001F2" w:rsidRDefault="00F001F2" w:rsidP="00FF2570"/>
    <w:p w14:paraId="1A34B9F1" w14:textId="77777777" w:rsidR="00F001F2" w:rsidRDefault="00F001F2" w:rsidP="00FF2570"/>
    <w:p w14:paraId="1F93AF37" w14:textId="157A8E6B" w:rsidR="00AD02FF" w:rsidRDefault="00AD02FF" w:rsidP="00AD02FF">
      <w:pPr>
        <w:pStyle w:val="Bodytext20"/>
        <w:shd w:val="clear" w:color="auto" w:fill="auto"/>
        <w:tabs>
          <w:tab w:val="left" w:pos="8317"/>
        </w:tabs>
        <w:ind w:right="60" w:firstLine="0"/>
        <w:jc w:val="left"/>
        <w:rPr>
          <w:rFonts w:ascii="Arial Unicode MS" w:eastAsia="Arial Unicode MS" w:hAnsi="Arial Unicode MS" w:cs="Arial Unicode MS"/>
          <w:color w:val="000000"/>
          <w:sz w:val="24"/>
          <w:szCs w:val="24"/>
          <w:lang w:val="pl" w:eastAsia="pl-PL"/>
        </w:rPr>
      </w:pPr>
    </w:p>
    <w:p w14:paraId="19B649A8" w14:textId="77777777" w:rsidR="00AD02FF" w:rsidRPr="00AD02FF" w:rsidRDefault="00AD02FF" w:rsidP="00AD02FF">
      <w:pPr>
        <w:pStyle w:val="Bodytext20"/>
        <w:shd w:val="clear" w:color="auto" w:fill="auto"/>
        <w:tabs>
          <w:tab w:val="left" w:pos="8317"/>
        </w:tabs>
        <w:ind w:right="60" w:firstLine="0"/>
        <w:jc w:val="left"/>
        <w:rPr>
          <w:i/>
        </w:rPr>
      </w:pPr>
      <w:bookmarkStart w:id="2" w:name="_GoBack"/>
      <w:bookmarkEnd w:id="2"/>
    </w:p>
    <w:p w14:paraId="0F80F8C6" w14:textId="77777777" w:rsidR="00AD02FF" w:rsidRDefault="00AD02FF" w:rsidP="00AD02FF">
      <w:pPr>
        <w:pStyle w:val="Bodytext20"/>
        <w:ind w:right="60" w:firstLine="0"/>
        <w:rPr>
          <w:i/>
        </w:rPr>
      </w:pPr>
    </w:p>
    <w:p w14:paraId="61D47036" w14:textId="77777777" w:rsidR="00AD02FF" w:rsidRDefault="00AD02FF" w:rsidP="00AD02FF">
      <w:pPr>
        <w:pStyle w:val="Bodytext20"/>
        <w:tabs>
          <w:tab w:val="left" w:pos="8317"/>
        </w:tabs>
        <w:ind w:left="2380" w:right="60" w:firstLine="0"/>
        <w:jc w:val="left"/>
        <w:rPr>
          <w:b/>
        </w:rPr>
      </w:pPr>
      <w:r>
        <w:rPr>
          <w:b/>
          <w:i/>
        </w:rPr>
        <w:tab/>
      </w:r>
    </w:p>
    <w:p w14:paraId="2DE1AEDF" w14:textId="77777777" w:rsidR="00AD02FF" w:rsidRDefault="00AD02FF" w:rsidP="00AD02FF">
      <w:pPr>
        <w:jc w:val="center"/>
        <w:rPr>
          <w:rFonts w:ascii="Times New Roman" w:hAnsi="Times New Roman" w:cs="Times New Roman"/>
          <w:b/>
          <w:color w:val="00000A"/>
          <w:sz w:val="16"/>
          <w:szCs w:val="16"/>
        </w:rPr>
      </w:pPr>
      <w:r>
        <w:rPr>
          <w:rFonts w:ascii="Times New Roman" w:hAnsi="Times New Roman" w:cs="Times New Roman"/>
          <w:b/>
          <w:color w:val="00000A"/>
        </w:rPr>
        <w:t>KARTA PRZEDMIOTU</w:t>
      </w:r>
    </w:p>
    <w:p w14:paraId="45FE6007" w14:textId="77777777" w:rsidR="00AD02FF" w:rsidRDefault="00AD02FF" w:rsidP="00AD02FF">
      <w:pPr>
        <w:jc w:val="center"/>
        <w:rPr>
          <w:rFonts w:ascii="Times New Roman" w:hAnsi="Times New Roman" w:cs="Times New Roman"/>
          <w:b/>
          <w:color w:val="00000A"/>
          <w:sz w:val="16"/>
          <w:szCs w:val="16"/>
        </w:rPr>
      </w:pPr>
    </w:p>
    <w:tbl>
      <w:tblPr>
        <w:tblW w:w="0" w:type="auto"/>
        <w:tblInd w:w="-108" w:type="dxa"/>
        <w:tblLayout w:type="fixed"/>
        <w:tblCellMar>
          <w:left w:w="0" w:type="dxa"/>
          <w:right w:w="0" w:type="dxa"/>
        </w:tblCellMar>
        <w:tblLook w:val="0000" w:firstRow="0" w:lastRow="0" w:firstColumn="0" w:lastColumn="0" w:noHBand="0" w:noVBand="0"/>
      </w:tblPr>
      <w:tblGrid>
        <w:gridCol w:w="1950"/>
        <w:gridCol w:w="1276"/>
        <w:gridCol w:w="6470"/>
        <w:gridCol w:w="61"/>
      </w:tblGrid>
      <w:tr w:rsidR="00AD02FF" w14:paraId="27563852" w14:textId="77777777" w:rsidTr="004405B6">
        <w:trPr>
          <w:trHeight w:val="284"/>
        </w:trPr>
        <w:tc>
          <w:tcPr>
            <w:tcW w:w="1950" w:type="dxa"/>
            <w:tcBorders>
              <w:top w:val="single" w:sz="4" w:space="0" w:color="000000"/>
              <w:left w:val="single" w:sz="4" w:space="0" w:color="000000"/>
              <w:bottom w:val="single" w:sz="4" w:space="0" w:color="000000"/>
            </w:tcBorders>
            <w:shd w:val="clear" w:color="auto" w:fill="auto"/>
          </w:tcPr>
          <w:p w14:paraId="4AB6BD2A" w14:textId="77777777" w:rsidR="00AD02FF" w:rsidRDefault="00AD02FF" w:rsidP="004405B6">
            <w:pPr>
              <w:rPr>
                <w:rFonts w:ascii="Times New Roman" w:hAnsi="Times New Roman" w:cs="Times New Roman"/>
                <w:color w:val="00000A"/>
                <w:sz w:val="18"/>
                <w:szCs w:val="18"/>
              </w:rPr>
            </w:pPr>
            <w:r>
              <w:rPr>
                <w:rFonts w:ascii="Times New Roman" w:hAnsi="Times New Roman" w:cs="Times New Roman"/>
                <w:b/>
                <w:color w:val="00000A"/>
                <w:sz w:val="20"/>
                <w:szCs w:val="20"/>
              </w:rPr>
              <w:t>Kod przedmiotu</w:t>
            </w:r>
          </w:p>
        </w:tc>
        <w:tc>
          <w:tcPr>
            <w:tcW w:w="7746" w:type="dxa"/>
            <w:gridSpan w:val="2"/>
            <w:tcBorders>
              <w:top w:val="single" w:sz="4" w:space="0" w:color="000000"/>
              <w:left w:val="single" w:sz="4" w:space="0" w:color="000000"/>
              <w:bottom w:val="single" w:sz="4" w:space="0" w:color="000000"/>
            </w:tcBorders>
            <w:shd w:val="clear" w:color="auto" w:fill="D9D9D9"/>
            <w:vAlign w:val="center"/>
          </w:tcPr>
          <w:p w14:paraId="5F83DF2E" w14:textId="77777777" w:rsidR="00AD02FF" w:rsidRDefault="00AD02FF" w:rsidP="004405B6">
            <w:pPr>
              <w:jc w:val="center"/>
              <w:rPr>
                <w:rFonts w:ascii="Times New Roman" w:hAnsi="Times New Roman" w:cs="Times New Roman"/>
                <w:color w:val="00000A"/>
                <w:sz w:val="18"/>
                <w:szCs w:val="18"/>
              </w:rPr>
            </w:pPr>
            <w:r>
              <w:rPr>
                <w:rFonts w:ascii="Times New Roman" w:hAnsi="Times New Roman" w:cs="Times New Roman"/>
                <w:color w:val="00000A"/>
                <w:sz w:val="18"/>
                <w:szCs w:val="18"/>
              </w:rPr>
              <w:t xml:space="preserve"> </w:t>
            </w:r>
            <w:r>
              <w:rPr>
                <w:rFonts w:ascii="Times New Roman" w:eastAsia="Times New Roman" w:hAnsi="Times New Roman" w:cs="Times New Roman"/>
                <w:sz w:val="19"/>
                <w:szCs w:val="19"/>
              </w:rPr>
              <w:t>0231.1.FILA2.F01.PZ</w:t>
            </w:r>
          </w:p>
          <w:p w14:paraId="6115C944" w14:textId="77777777" w:rsidR="00AD02FF" w:rsidRDefault="00AD02FF" w:rsidP="004405B6">
            <w:pPr>
              <w:jc w:val="center"/>
            </w:pPr>
            <w:r>
              <w:rPr>
                <w:rFonts w:ascii="Times New Roman" w:hAnsi="Times New Roman" w:cs="Times New Roman"/>
                <w:color w:val="00000A"/>
                <w:sz w:val="18"/>
                <w:szCs w:val="18"/>
              </w:rPr>
              <w:t xml:space="preserve">  </w:t>
            </w:r>
          </w:p>
        </w:tc>
        <w:tc>
          <w:tcPr>
            <w:tcW w:w="61" w:type="dxa"/>
            <w:tcBorders>
              <w:left w:val="single" w:sz="4" w:space="0" w:color="000000"/>
            </w:tcBorders>
            <w:shd w:val="clear" w:color="auto" w:fill="auto"/>
          </w:tcPr>
          <w:p w14:paraId="1BD72294" w14:textId="77777777" w:rsidR="00AD02FF" w:rsidRDefault="00AD02FF" w:rsidP="004405B6">
            <w:pPr>
              <w:snapToGrid w:val="0"/>
            </w:pPr>
          </w:p>
        </w:tc>
      </w:tr>
      <w:tr w:rsidR="00AD02FF" w14:paraId="164503ED" w14:textId="77777777" w:rsidTr="004405B6">
        <w:tblPrEx>
          <w:tblCellMar>
            <w:left w:w="108" w:type="dxa"/>
            <w:right w:w="108" w:type="dxa"/>
          </w:tblCellMar>
        </w:tblPrEx>
        <w:trPr>
          <w:trHeight w:val="284"/>
        </w:trPr>
        <w:tc>
          <w:tcPr>
            <w:tcW w:w="1950" w:type="dxa"/>
            <w:vMerge w:val="restart"/>
            <w:tcBorders>
              <w:top w:val="single" w:sz="4" w:space="0" w:color="000000"/>
              <w:left w:val="single" w:sz="4" w:space="0" w:color="000000"/>
              <w:bottom w:val="single" w:sz="4" w:space="0" w:color="000000"/>
            </w:tcBorders>
            <w:shd w:val="clear" w:color="auto" w:fill="auto"/>
            <w:vAlign w:val="center"/>
          </w:tcPr>
          <w:p w14:paraId="31BB703D" w14:textId="77777777" w:rsidR="00AD02FF" w:rsidRDefault="00AD02FF" w:rsidP="004405B6">
            <w:pPr>
              <w:rPr>
                <w:rFonts w:ascii="Times New Roman" w:hAnsi="Times New Roman" w:cs="Times New Roman"/>
                <w:color w:val="00000A"/>
                <w:sz w:val="20"/>
                <w:szCs w:val="20"/>
              </w:rPr>
            </w:pPr>
            <w:r>
              <w:rPr>
                <w:rFonts w:ascii="Times New Roman" w:hAnsi="Times New Roman" w:cs="Times New Roman"/>
                <w:b/>
                <w:color w:val="00000A"/>
                <w:sz w:val="20"/>
                <w:szCs w:val="20"/>
              </w:rPr>
              <w:t>Nazwa przedmiotu w języku</w:t>
            </w:r>
            <w:r>
              <w:rPr>
                <w:rFonts w:ascii="Times New Roman" w:hAnsi="Times New Roman" w:cs="Times New Roman"/>
                <w:color w:val="00000A"/>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tcPr>
          <w:p w14:paraId="7ECDB4D0" w14:textId="77777777" w:rsidR="00AD02FF" w:rsidRDefault="00AD02FF" w:rsidP="004405B6">
            <w:pPr>
              <w:jc w:val="center"/>
              <w:rPr>
                <w:rFonts w:ascii="Times New Roman" w:hAnsi="Times New Roman" w:cs="Times New Roman"/>
                <w:b/>
                <w:i/>
                <w:color w:val="00000A"/>
              </w:rPr>
            </w:pPr>
            <w:r>
              <w:rPr>
                <w:rFonts w:ascii="Times New Roman" w:hAnsi="Times New Roman" w:cs="Times New Roman"/>
                <w:color w:val="00000A"/>
                <w:sz w:val="20"/>
                <w:szCs w:val="20"/>
              </w:rPr>
              <w:t>polskim</w:t>
            </w:r>
          </w:p>
        </w:tc>
        <w:tc>
          <w:tcPr>
            <w:tcW w:w="65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9E9BE7" w14:textId="77777777" w:rsidR="00AD02FF" w:rsidRDefault="00AD02FF" w:rsidP="004405B6">
            <w:pPr>
              <w:jc w:val="center"/>
              <w:rPr>
                <w:rFonts w:ascii="Times New Roman" w:hAnsi="Times New Roman" w:cs="Times New Roman"/>
                <w:b/>
                <w:i/>
                <w:color w:val="00000A"/>
              </w:rPr>
            </w:pPr>
            <w:r>
              <w:rPr>
                <w:rFonts w:ascii="Times New Roman" w:hAnsi="Times New Roman" w:cs="Times New Roman"/>
                <w:b/>
                <w:i/>
                <w:color w:val="00000A"/>
              </w:rPr>
              <w:t>Praktyka zawodowa tłumaczeniowa</w:t>
            </w:r>
          </w:p>
          <w:p w14:paraId="43CFCF00" w14:textId="77777777" w:rsidR="00AD02FF" w:rsidRDefault="00AD02FF" w:rsidP="004405B6">
            <w:pPr>
              <w:jc w:val="center"/>
            </w:pPr>
            <w:r>
              <w:rPr>
                <w:rFonts w:ascii="Times New Roman" w:hAnsi="Times New Roman" w:cs="Times New Roman"/>
                <w:b/>
                <w:i/>
                <w:color w:val="00000A"/>
              </w:rPr>
              <w:t xml:space="preserve">Professional </w:t>
            </w:r>
            <w:proofErr w:type="spellStart"/>
            <w:r>
              <w:rPr>
                <w:rFonts w:ascii="Times New Roman" w:hAnsi="Times New Roman" w:cs="Times New Roman"/>
                <w:b/>
                <w:i/>
                <w:color w:val="00000A"/>
              </w:rPr>
              <w:t>Translation</w:t>
            </w:r>
            <w:proofErr w:type="spellEnd"/>
            <w:r>
              <w:rPr>
                <w:rFonts w:ascii="Times New Roman" w:hAnsi="Times New Roman" w:cs="Times New Roman"/>
                <w:b/>
                <w:i/>
                <w:color w:val="00000A"/>
              </w:rPr>
              <w:t xml:space="preserve"> </w:t>
            </w:r>
            <w:proofErr w:type="spellStart"/>
            <w:r>
              <w:rPr>
                <w:rFonts w:ascii="Times New Roman" w:hAnsi="Times New Roman" w:cs="Times New Roman"/>
                <w:b/>
                <w:i/>
                <w:color w:val="00000A"/>
              </w:rPr>
              <w:t>Practice</w:t>
            </w:r>
            <w:proofErr w:type="spellEnd"/>
          </w:p>
        </w:tc>
      </w:tr>
      <w:tr w:rsidR="00AD02FF" w14:paraId="307FEE0F" w14:textId="77777777" w:rsidTr="004405B6">
        <w:tblPrEx>
          <w:tblCellMar>
            <w:left w:w="108" w:type="dxa"/>
            <w:right w:w="108" w:type="dxa"/>
          </w:tblCellMar>
        </w:tblPrEx>
        <w:trPr>
          <w:trHeight w:val="284"/>
        </w:trPr>
        <w:tc>
          <w:tcPr>
            <w:tcW w:w="1950" w:type="dxa"/>
            <w:vMerge/>
            <w:tcBorders>
              <w:top w:val="single" w:sz="4" w:space="0" w:color="000000"/>
              <w:left w:val="single" w:sz="4" w:space="0" w:color="000000"/>
              <w:bottom w:val="single" w:sz="4" w:space="0" w:color="000000"/>
            </w:tcBorders>
            <w:shd w:val="clear" w:color="auto" w:fill="auto"/>
            <w:vAlign w:val="center"/>
          </w:tcPr>
          <w:p w14:paraId="70B4552A" w14:textId="77777777" w:rsidR="00AD02FF" w:rsidRDefault="00AD02FF" w:rsidP="004405B6">
            <w:pPr>
              <w:snapToGrid w:val="0"/>
              <w:rPr>
                <w:rFonts w:ascii="Times New Roman" w:hAnsi="Times New Roman" w:cs="Times New Roman"/>
                <w:b/>
                <w:color w:val="00000A"/>
                <w:sz w:val="22"/>
                <w:szCs w:val="22"/>
              </w:rPr>
            </w:pPr>
          </w:p>
        </w:tc>
        <w:tc>
          <w:tcPr>
            <w:tcW w:w="1276" w:type="dxa"/>
            <w:tcBorders>
              <w:top w:val="single" w:sz="4" w:space="0" w:color="000000"/>
              <w:left w:val="single" w:sz="4" w:space="0" w:color="000000"/>
              <w:bottom w:val="single" w:sz="4" w:space="0" w:color="000000"/>
            </w:tcBorders>
            <w:shd w:val="clear" w:color="auto" w:fill="auto"/>
          </w:tcPr>
          <w:p w14:paraId="513423B1" w14:textId="77777777" w:rsidR="00AD02FF" w:rsidRDefault="00AD02FF" w:rsidP="004405B6">
            <w:pPr>
              <w:jc w:val="center"/>
              <w:rPr>
                <w:rFonts w:ascii="Times New Roman" w:hAnsi="Times New Roman" w:cs="Times New Roman"/>
                <w:b/>
                <w:color w:val="00000A"/>
              </w:rPr>
            </w:pPr>
            <w:r>
              <w:rPr>
                <w:rFonts w:ascii="Times New Roman" w:hAnsi="Times New Roman" w:cs="Times New Roman"/>
                <w:color w:val="00000A"/>
                <w:sz w:val="20"/>
                <w:szCs w:val="20"/>
              </w:rPr>
              <w:t>angielskim</w:t>
            </w:r>
          </w:p>
        </w:tc>
        <w:tc>
          <w:tcPr>
            <w:tcW w:w="653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84A2BD2" w14:textId="77777777" w:rsidR="00AD02FF" w:rsidRDefault="00AD02FF" w:rsidP="004405B6">
            <w:pPr>
              <w:snapToGrid w:val="0"/>
              <w:jc w:val="center"/>
              <w:rPr>
                <w:rFonts w:ascii="Times New Roman" w:hAnsi="Times New Roman" w:cs="Times New Roman"/>
                <w:b/>
                <w:color w:val="00000A"/>
              </w:rPr>
            </w:pPr>
          </w:p>
        </w:tc>
      </w:tr>
    </w:tbl>
    <w:p w14:paraId="36DC75F7" w14:textId="77777777" w:rsidR="00AD02FF" w:rsidRDefault="00AD02FF" w:rsidP="00AD02FF">
      <w:pPr>
        <w:rPr>
          <w:rFonts w:ascii="Times New Roman" w:hAnsi="Times New Roman" w:cs="Times New Roman"/>
          <w:b/>
          <w:color w:val="00000A"/>
        </w:rPr>
      </w:pPr>
    </w:p>
    <w:p w14:paraId="42A64744" w14:textId="77777777" w:rsidR="00AD02FF" w:rsidRDefault="00AD02FF" w:rsidP="00AD02FF">
      <w:pPr>
        <w:numPr>
          <w:ilvl w:val="0"/>
          <w:numId w:val="30"/>
        </w:numPr>
        <w:suppressAutoHyphens/>
        <w:spacing w:line="100" w:lineRule="atLeast"/>
        <w:rPr>
          <w:rFonts w:ascii="Times New Roman" w:hAnsi="Times New Roman" w:cs="Times New Roman"/>
          <w:b/>
          <w:color w:val="00000A"/>
          <w:sz w:val="20"/>
          <w:szCs w:val="20"/>
        </w:rPr>
      </w:pPr>
      <w:r>
        <w:rPr>
          <w:rFonts w:ascii="Times New Roman" w:hAnsi="Times New Roman" w:cs="Times New Roman"/>
          <w:b/>
          <w:color w:val="00000A"/>
          <w:sz w:val="20"/>
          <w:szCs w:val="20"/>
        </w:rPr>
        <w:t>USYTUOWANIE PRZEDMIOTU W SYSTEMIE STUDIÓW</w:t>
      </w:r>
    </w:p>
    <w:tbl>
      <w:tblPr>
        <w:tblW w:w="0" w:type="auto"/>
        <w:tblInd w:w="-5" w:type="dxa"/>
        <w:tblLayout w:type="fixed"/>
        <w:tblLook w:val="0000" w:firstRow="0" w:lastRow="0" w:firstColumn="0" w:lastColumn="0" w:noHBand="0" w:noVBand="0"/>
      </w:tblPr>
      <w:tblGrid>
        <w:gridCol w:w="4360"/>
        <w:gridCol w:w="5396"/>
      </w:tblGrid>
      <w:tr w:rsidR="00AD02FF" w14:paraId="65EFB564" w14:textId="77777777" w:rsidTr="004405B6">
        <w:trPr>
          <w:trHeight w:val="284"/>
        </w:trPr>
        <w:tc>
          <w:tcPr>
            <w:tcW w:w="4360" w:type="dxa"/>
            <w:tcBorders>
              <w:top w:val="single" w:sz="4" w:space="0" w:color="000000"/>
              <w:left w:val="single" w:sz="4" w:space="0" w:color="000000"/>
              <w:bottom w:val="single" w:sz="4" w:space="0" w:color="000000"/>
            </w:tcBorders>
            <w:shd w:val="clear" w:color="auto" w:fill="auto"/>
          </w:tcPr>
          <w:p w14:paraId="0008E0EF" w14:textId="77777777" w:rsidR="00AD02FF" w:rsidRDefault="00AD02FF" w:rsidP="004405B6">
            <w:pPr>
              <w:rPr>
                <w:rFonts w:ascii="Times New Roman" w:hAnsi="Times New Roman" w:cs="Times New Roman"/>
                <w:color w:val="00000A"/>
                <w:sz w:val="18"/>
                <w:szCs w:val="18"/>
              </w:rPr>
            </w:pPr>
            <w:r>
              <w:rPr>
                <w:rFonts w:ascii="Times New Roman" w:hAnsi="Times New Roman" w:cs="Times New Roman"/>
                <w:b/>
                <w:color w:val="00000A"/>
                <w:sz w:val="20"/>
                <w:szCs w:val="20"/>
              </w:rPr>
              <w:t>1.1. Kierunek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6FA9F382" w14:textId="77777777" w:rsidR="00AD02FF" w:rsidRDefault="00AD02FF" w:rsidP="004405B6">
            <w:r>
              <w:rPr>
                <w:rFonts w:ascii="Times New Roman" w:hAnsi="Times New Roman" w:cs="Times New Roman"/>
                <w:color w:val="00000A"/>
                <w:sz w:val="18"/>
                <w:szCs w:val="18"/>
              </w:rPr>
              <w:t>Filologia angielska</w:t>
            </w:r>
          </w:p>
        </w:tc>
      </w:tr>
      <w:tr w:rsidR="00AD02FF" w14:paraId="22E32676" w14:textId="77777777" w:rsidTr="004405B6">
        <w:trPr>
          <w:trHeight w:val="284"/>
        </w:trPr>
        <w:tc>
          <w:tcPr>
            <w:tcW w:w="4360" w:type="dxa"/>
            <w:tcBorders>
              <w:top w:val="single" w:sz="4" w:space="0" w:color="000000"/>
              <w:left w:val="single" w:sz="4" w:space="0" w:color="000000"/>
              <w:bottom w:val="single" w:sz="4" w:space="0" w:color="000000"/>
            </w:tcBorders>
            <w:shd w:val="clear" w:color="auto" w:fill="auto"/>
          </w:tcPr>
          <w:p w14:paraId="380EABD9" w14:textId="77777777" w:rsidR="00AD02FF" w:rsidRDefault="00AD02FF" w:rsidP="004405B6">
            <w:pPr>
              <w:rPr>
                <w:rFonts w:ascii="Times New Roman" w:hAnsi="Times New Roman" w:cs="Times New Roman"/>
                <w:color w:val="00000A"/>
                <w:sz w:val="18"/>
                <w:szCs w:val="18"/>
              </w:rPr>
            </w:pPr>
            <w:r>
              <w:rPr>
                <w:rFonts w:ascii="Times New Roman" w:hAnsi="Times New Roman" w:cs="Times New Roman"/>
                <w:b/>
                <w:color w:val="00000A"/>
                <w:sz w:val="20"/>
                <w:szCs w:val="20"/>
              </w:rPr>
              <w:t>1.2. Forma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25E37A9A" w14:textId="77777777" w:rsidR="00AD02FF" w:rsidRDefault="00AD02FF" w:rsidP="004405B6">
            <w:r>
              <w:rPr>
                <w:rFonts w:ascii="Times New Roman" w:hAnsi="Times New Roman" w:cs="Times New Roman"/>
                <w:color w:val="00000A"/>
                <w:sz w:val="18"/>
                <w:szCs w:val="18"/>
              </w:rPr>
              <w:t>Studia stacjonarne/niestacjonarne</w:t>
            </w:r>
          </w:p>
        </w:tc>
      </w:tr>
      <w:tr w:rsidR="00AD02FF" w14:paraId="325B9E11" w14:textId="77777777" w:rsidTr="004405B6">
        <w:trPr>
          <w:trHeight w:val="284"/>
        </w:trPr>
        <w:tc>
          <w:tcPr>
            <w:tcW w:w="4360" w:type="dxa"/>
            <w:tcBorders>
              <w:top w:val="single" w:sz="4" w:space="0" w:color="000000"/>
              <w:left w:val="single" w:sz="4" w:space="0" w:color="000000"/>
              <w:bottom w:val="single" w:sz="4" w:space="0" w:color="000000"/>
            </w:tcBorders>
            <w:shd w:val="clear" w:color="auto" w:fill="auto"/>
          </w:tcPr>
          <w:p w14:paraId="7F473F66" w14:textId="77777777" w:rsidR="00AD02FF" w:rsidRDefault="00AD02FF" w:rsidP="004405B6">
            <w:pPr>
              <w:rPr>
                <w:rFonts w:ascii="Times New Roman" w:hAnsi="Times New Roman" w:cs="Times New Roman"/>
                <w:color w:val="00000A"/>
                <w:sz w:val="18"/>
                <w:szCs w:val="18"/>
              </w:rPr>
            </w:pPr>
            <w:r>
              <w:rPr>
                <w:rFonts w:ascii="Times New Roman" w:hAnsi="Times New Roman" w:cs="Times New Roman"/>
                <w:b/>
                <w:color w:val="00000A"/>
                <w:sz w:val="20"/>
                <w:szCs w:val="20"/>
              </w:rPr>
              <w:t>1.3. Poziom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6B5837A5" w14:textId="77777777" w:rsidR="00AD02FF" w:rsidRDefault="00AD02FF" w:rsidP="004405B6">
            <w:r>
              <w:rPr>
                <w:rFonts w:ascii="Times New Roman" w:hAnsi="Times New Roman" w:cs="Times New Roman"/>
                <w:color w:val="00000A"/>
                <w:sz w:val="18"/>
                <w:szCs w:val="18"/>
              </w:rPr>
              <w:t>Studia drugiego stopnia licencjackie</w:t>
            </w:r>
          </w:p>
        </w:tc>
      </w:tr>
      <w:tr w:rsidR="00AD02FF" w14:paraId="777198E8" w14:textId="77777777" w:rsidTr="004405B6">
        <w:trPr>
          <w:trHeight w:val="284"/>
        </w:trPr>
        <w:tc>
          <w:tcPr>
            <w:tcW w:w="4360" w:type="dxa"/>
            <w:tcBorders>
              <w:top w:val="single" w:sz="4" w:space="0" w:color="000000"/>
              <w:left w:val="single" w:sz="4" w:space="0" w:color="000000"/>
              <w:bottom w:val="single" w:sz="4" w:space="0" w:color="000000"/>
            </w:tcBorders>
            <w:shd w:val="clear" w:color="auto" w:fill="auto"/>
          </w:tcPr>
          <w:p w14:paraId="7FCBC604" w14:textId="77777777" w:rsidR="00AD02FF" w:rsidRDefault="00AD02FF" w:rsidP="004405B6">
            <w:pPr>
              <w:rPr>
                <w:rFonts w:ascii="Times New Roman" w:hAnsi="Times New Roman" w:cs="Times New Roman"/>
                <w:color w:val="00000A"/>
                <w:sz w:val="18"/>
                <w:szCs w:val="18"/>
              </w:rPr>
            </w:pPr>
            <w:r>
              <w:rPr>
                <w:rFonts w:ascii="Times New Roman" w:hAnsi="Times New Roman" w:cs="Times New Roman"/>
                <w:b/>
                <w:color w:val="00000A"/>
                <w:sz w:val="20"/>
                <w:szCs w:val="20"/>
              </w:rPr>
              <w:t>1.4. Profil studiów*</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47789179" w14:textId="77777777" w:rsidR="00AD02FF" w:rsidRDefault="00AD02FF" w:rsidP="004405B6">
            <w:proofErr w:type="spellStart"/>
            <w:r>
              <w:rPr>
                <w:rFonts w:ascii="Times New Roman" w:hAnsi="Times New Roman" w:cs="Times New Roman"/>
                <w:color w:val="00000A"/>
                <w:sz w:val="18"/>
                <w:szCs w:val="18"/>
              </w:rPr>
              <w:t>Ogólnoakademicki</w:t>
            </w:r>
            <w:proofErr w:type="spellEnd"/>
          </w:p>
        </w:tc>
      </w:tr>
      <w:tr w:rsidR="00AD02FF" w14:paraId="6C3C3C56" w14:textId="77777777" w:rsidTr="004405B6">
        <w:trPr>
          <w:trHeight w:val="284"/>
        </w:trPr>
        <w:tc>
          <w:tcPr>
            <w:tcW w:w="4360" w:type="dxa"/>
            <w:tcBorders>
              <w:top w:val="single" w:sz="4" w:space="0" w:color="000000"/>
              <w:left w:val="single" w:sz="4" w:space="0" w:color="000000"/>
              <w:bottom w:val="single" w:sz="4" w:space="0" w:color="000000"/>
            </w:tcBorders>
            <w:shd w:val="clear" w:color="auto" w:fill="auto"/>
          </w:tcPr>
          <w:p w14:paraId="5C040732" w14:textId="77777777" w:rsidR="00AD02FF" w:rsidRDefault="00AD02FF" w:rsidP="004405B6">
            <w:pPr>
              <w:ind w:left="340" w:hanging="340"/>
              <w:rPr>
                <w:rFonts w:ascii="Times New Roman" w:hAnsi="Times New Roman" w:cs="Times New Roman"/>
                <w:color w:val="00000A"/>
                <w:sz w:val="18"/>
                <w:szCs w:val="18"/>
              </w:rPr>
            </w:pPr>
            <w:r>
              <w:rPr>
                <w:rFonts w:ascii="Times New Roman" w:hAnsi="Times New Roman" w:cs="Times New Roman"/>
                <w:b/>
                <w:color w:val="00000A"/>
                <w:sz w:val="20"/>
                <w:szCs w:val="20"/>
              </w:rPr>
              <w:t xml:space="preserve">1.5. Osoba przygotowująca kartę przedmiotu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21950061" w14:textId="77777777" w:rsidR="00AD02FF" w:rsidRPr="00B80C85" w:rsidRDefault="00AD02FF" w:rsidP="004405B6">
            <w:pPr>
              <w:rPr>
                <w:rFonts w:ascii="Times New Roman" w:hAnsi="Times New Roman" w:cs="Times New Roman"/>
                <w:sz w:val="18"/>
                <w:szCs w:val="18"/>
              </w:rPr>
            </w:pPr>
            <w:r w:rsidRPr="00B80C85">
              <w:rPr>
                <w:rFonts w:ascii="Times New Roman" w:hAnsi="Times New Roman" w:cs="Times New Roman"/>
                <w:sz w:val="18"/>
                <w:szCs w:val="18"/>
              </w:rPr>
              <w:t>Dr Beata Domagała</w:t>
            </w:r>
          </w:p>
        </w:tc>
      </w:tr>
      <w:tr w:rsidR="00AD02FF" w14:paraId="1123B209" w14:textId="77777777" w:rsidTr="004405B6">
        <w:trPr>
          <w:trHeight w:val="284"/>
        </w:trPr>
        <w:tc>
          <w:tcPr>
            <w:tcW w:w="4360" w:type="dxa"/>
            <w:tcBorders>
              <w:top w:val="single" w:sz="4" w:space="0" w:color="000000"/>
              <w:left w:val="single" w:sz="4" w:space="0" w:color="000000"/>
              <w:bottom w:val="single" w:sz="4" w:space="0" w:color="000000"/>
            </w:tcBorders>
            <w:shd w:val="clear" w:color="auto" w:fill="auto"/>
          </w:tcPr>
          <w:p w14:paraId="5DE3AACC" w14:textId="77777777" w:rsidR="00AD02FF" w:rsidRDefault="00AD02FF" w:rsidP="004405B6">
            <w:r>
              <w:rPr>
                <w:rFonts w:ascii="Times New Roman" w:hAnsi="Times New Roman" w:cs="Times New Roman"/>
                <w:b/>
                <w:color w:val="00000A"/>
                <w:sz w:val="20"/>
                <w:szCs w:val="20"/>
              </w:rPr>
              <w:t xml:space="preserve">1.6. Kontakt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021C422F" w14:textId="77777777" w:rsidR="00AD02FF" w:rsidRPr="00B80C85" w:rsidRDefault="00AD02FF" w:rsidP="004405B6">
            <w:pPr>
              <w:rPr>
                <w:rFonts w:ascii="Times New Roman" w:hAnsi="Times New Roman" w:cs="Times New Roman"/>
                <w:sz w:val="18"/>
                <w:szCs w:val="18"/>
              </w:rPr>
            </w:pPr>
            <w:r>
              <w:rPr>
                <w:rFonts w:ascii="Times New Roman" w:hAnsi="Times New Roman" w:cs="Times New Roman"/>
                <w:sz w:val="18"/>
                <w:szCs w:val="18"/>
              </w:rPr>
              <w:t>beata.domagala@ujk.edu.pl</w:t>
            </w:r>
          </w:p>
        </w:tc>
      </w:tr>
    </w:tbl>
    <w:p w14:paraId="2171B626" w14:textId="77777777" w:rsidR="00AD02FF" w:rsidRDefault="00AD02FF" w:rsidP="00AD02FF">
      <w:pPr>
        <w:rPr>
          <w:rFonts w:ascii="Times New Roman" w:hAnsi="Times New Roman" w:cs="Times New Roman"/>
          <w:b/>
          <w:color w:val="00000A"/>
          <w:sz w:val="18"/>
          <w:szCs w:val="18"/>
        </w:rPr>
      </w:pPr>
    </w:p>
    <w:p w14:paraId="2265A719" w14:textId="77777777" w:rsidR="00AD02FF" w:rsidRDefault="00AD02FF" w:rsidP="00AD02FF">
      <w:pPr>
        <w:numPr>
          <w:ilvl w:val="0"/>
          <w:numId w:val="30"/>
        </w:numPr>
        <w:suppressAutoHyphens/>
        <w:spacing w:line="100" w:lineRule="atLeast"/>
        <w:rPr>
          <w:rFonts w:ascii="Times New Roman" w:hAnsi="Times New Roman" w:cs="Times New Roman"/>
          <w:b/>
          <w:color w:val="00000A"/>
          <w:sz w:val="20"/>
          <w:szCs w:val="20"/>
        </w:rPr>
      </w:pPr>
      <w:r>
        <w:rPr>
          <w:rFonts w:ascii="Times New Roman" w:hAnsi="Times New Roman" w:cs="Times New Roman"/>
          <w:b/>
          <w:color w:val="00000A"/>
          <w:sz w:val="20"/>
          <w:szCs w:val="20"/>
        </w:rPr>
        <w:t>OGÓLNA CHARAKTERYSTYKA PRZEDMIOTU</w:t>
      </w:r>
    </w:p>
    <w:tbl>
      <w:tblPr>
        <w:tblW w:w="0" w:type="auto"/>
        <w:tblInd w:w="-5" w:type="dxa"/>
        <w:tblLayout w:type="fixed"/>
        <w:tblLook w:val="0000" w:firstRow="0" w:lastRow="0" w:firstColumn="0" w:lastColumn="0" w:noHBand="0" w:noVBand="0"/>
      </w:tblPr>
      <w:tblGrid>
        <w:gridCol w:w="4360"/>
        <w:gridCol w:w="5396"/>
      </w:tblGrid>
      <w:tr w:rsidR="00AD02FF" w14:paraId="0D8ECCEF" w14:textId="77777777" w:rsidTr="004405B6">
        <w:trPr>
          <w:trHeight w:val="284"/>
        </w:trPr>
        <w:tc>
          <w:tcPr>
            <w:tcW w:w="4360" w:type="dxa"/>
            <w:tcBorders>
              <w:top w:val="single" w:sz="4" w:space="0" w:color="000000"/>
              <w:left w:val="single" w:sz="4" w:space="0" w:color="000000"/>
              <w:bottom w:val="single" w:sz="4" w:space="0" w:color="000000"/>
            </w:tcBorders>
            <w:shd w:val="clear" w:color="auto" w:fill="auto"/>
          </w:tcPr>
          <w:p w14:paraId="30C83503" w14:textId="77777777" w:rsidR="00AD02FF" w:rsidRDefault="00AD02FF" w:rsidP="004405B6">
            <w:pPr>
              <w:rPr>
                <w:rFonts w:ascii="Times New Roman" w:hAnsi="Times New Roman" w:cs="Times New Roman"/>
                <w:color w:val="00000A"/>
                <w:sz w:val="18"/>
                <w:szCs w:val="18"/>
              </w:rPr>
            </w:pPr>
            <w:r>
              <w:rPr>
                <w:rFonts w:ascii="Times New Roman" w:hAnsi="Times New Roman" w:cs="Times New Roman"/>
                <w:b/>
                <w:color w:val="00000A"/>
                <w:sz w:val="20"/>
                <w:szCs w:val="20"/>
              </w:rPr>
              <w:t>2.1. Przynależność do modułu</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0BA68025" w14:textId="77777777" w:rsidR="00AD02FF" w:rsidRDefault="00AD02FF" w:rsidP="004405B6">
            <w:r>
              <w:rPr>
                <w:rFonts w:ascii="Times New Roman" w:hAnsi="Times New Roman" w:cs="Times New Roman"/>
                <w:color w:val="00000A"/>
                <w:sz w:val="18"/>
                <w:szCs w:val="18"/>
              </w:rPr>
              <w:t>Praktyki</w:t>
            </w:r>
          </w:p>
        </w:tc>
      </w:tr>
      <w:tr w:rsidR="00AD02FF" w14:paraId="678E241B" w14:textId="77777777" w:rsidTr="004405B6">
        <w:trPr>
          <w:trHeight w:val="284"/>
        </w:trPr>
        <w:tc>
          <w:tcPr>
            <w:tcW w:w="4360" w:type="dxa"/>
            <w:tcBorders>
              <w:top w:val="single" w:sz="4" w:space="0" w:color="000000"/>
              <w:left w:val="single" w:sz="4" w:space="0" w:color="000000"/>
              <w:bottom w:val="single" w:sz="4" w:space="0" w:color="000000"/>
            </w:tcBorders>
            <w:shd w:val="clear" w:color="auto" w:fill="auto"/>
          </w:tcPr>
          <w:p w14:paraId="3A5896DC" w14:textId="77777777" w:rsidR="00AD02FF" w:rsidRDefault="00AD02FF" w:rsidP="004405B6">
            <w:pPr>
              <w:rPr>
                <w:rFonts w:ascii="Times New Roman" w:hAnsi="Times New Roman" w:cs="Times New Roman"/>
                <w:b/>
                <w:color w:val="00000A"/>
                <w:sz w:val="18"/>
                <w:szCs w:val="18"/>
              </w:rPr>
            </w:pPr>
            <w:r>
              <w:rPr>
                <w:rFonts w:ascii="Times New Roman" w:hAnsi="Times New Roman" w:cs="Times New Roman"/>
                <w:b/>
                <w:color w:val="00000A"/>
                <w:sz w:val="20"/>
                <w:szCs w:val="20"/>
              </w:rPr>
              <w:t>2.2. Język wykładowy</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73A04BF0" w14:textId="77777777" w:rsidR="00AD02FF" w:rsidRDefault="00AD02FF" w:rsidP="004405B6">
            <w:r>
              <w:rPr>
                <w:rFonts w:ascii="Times New Roman" w:hAnsi="Times New Roman" w:cs="Times New Roman"/>
                <w:b/>
                <w:color w:val="00000A"/>
                <w:sz w:val="18"/>
                <w:szCs w:val="18"/>
              </w:rPr>
              <w:t>Polski/ angielski</w:t>
            </w:r>
          </w:p>
        </w:tc>
      </w:tr>
    </w:tbl>
    <w:p w14:paraId="530C0BA1" w14:textId="77777777" w:rsidR="00AD02FF" w:rsidRDefault="00AD02FF" w:rsidP="00AD02FF">
      <w:pPr>
        <w:rPr>
          <w:rFonts w:ascii="Times New Roman" w:hAnsi="Times New Roman" w:cs="Times New Roman"/>
          <w:b/>
          <w:color w:val="00000A"/>
          <w:sz w:val="18"/>
          <w:szCs w:val="18"/>
        </w:rPr>
      </w:pPr>
    </w:p>
    <w:p w14:paraId="102707F1" w14:textId="77777777" w:rsidR="00AD02FF" w:rsidRDefault="00AD02FF" w:rsidP="00AD02FF">
      <w:pPr>
        <w:numPr>
          <w:ilvl w:val="0"/>
          <w:numId w:val="30"/>
        </w:numPr>
        <w:suppressAutoHyphens/>
        <w:spacing w:line="100" w:lineRule="atLeast"/>
        <w:rPr>
          <w:rFonts w:ascii="Times New Roman" w:hAnsi="Times New Roman" w:cs="Times New Roman"/>
          <w:b/>
          <w:color w:val="00000A"/>
          <w:sz w:val="20"/>
          <w:szCs w:val="20"/>
        </w:rPr>
      </w:pPr>
      <w:r>
        <w:rPr>
          <w:rFonts w:ascii="Times New Roman" w:hAnsi="Times New Roman" w:cs="Times New Roman"/>
          <w:b/>
          <w:color w:val="00000A"/>
          <w:sz w:val="20"/>
          <w:szCs w:val="20"/>
        </w:rPr>
        <w:t>SZCZEGÓŁOWA CHARAKTERYSTYKA PRZEDMIOTU</w:t>
      </w:r>
    </w:p>
    <w:tbl>
      <w:tblPr>
        <w:tblW w:w="0" w:type="auto"/>
        <w:tblInd w:w="-108" w:type="dxa"/>
        <w:tblLayout w:type="fixed"/>
        <w:tblCellMar>
          <w:left w:w="0" w:type="dxa"/>
          <w:right w:w="0" w:type="dxa"/>
        </w:tblCellMar>
        <w:tblLook w:val="0000" w:firstRow="0" w:lastRow="0" w:firstColumn="0" w:lastColumn="0" w:noHBand="0" w:noVBand="0"/>
      </w:tblPr>
      <w:tblGrid>
        <w:gridCol w:w="1525"/>
        <w:gridCol w:w="1766"/>
        <w:gridCol w:w="6405"/>
        <w:gridCol w:w="62"/>
      </w:tblGrid>
      <w:tr w:rsidR="00AD02FF" w14:paraId="3F7AB54E" w14:textId="77777777" w:rsidTr="004405B6">
        <w:trPr>
          <w:trHeight w:val="284"/>
        </w:trPr>
        <w:tc>
          <w:tcPr>
            <w:tcW w:w="3291" w:type="dxa"/>
            <w:gridSpan w:val="2"/>
            <w:tcBorders>
              <w:top w:val="single" w:sz="4" w:space="0" w:color="000000"/>
              <w:left w:val="single" w:sz="4" w:space="0" w:color="000000"/>
              <w:bottom w:val="single" w:sz="4" w:space="0" w:color="000000"/>
            </w:tcBorders>
            <w:shd w:val="clear" w:color="auto" w:fill="auto"/>
          </w:tcPr>
          <w:p w14:paraId="446863F8" w14:textId="77777777" w:rsidR="00AD02FF" w:rsidRDefault="00AD02FF" w:rsidP="00AD02FF">
            <w:pPr>
              <w:numPr>
                <w:ilvl w:val="1"/>
                <w:numId w:val="30"/>
              </w:numPr>
              <w:suppressAutoHyphens/>
              <w:spacing w:line="100" w:lineRule="atLeast"/>
              <w:ind w:left="426" w:hanging="426"/>
              <w:rPr>
                <w:rFonts w:ascii="Times New Roman" w:hAnsi="Times New Roman" w:cs="Times New Roman"/>
                <w:color w:val="00000A"/>
                <w:sz w:val="18"/>
                <w:szCs w:val="18"/>
              </w:rPr>
            </w:pPr>
            <w:r>
              <w:rPr>
                <w:rFonts w:ascii="Times New Roman" w:hAnsi="Times New Roman" w:cs="Times New Roman"/>
                <w:b/>
                <w:color w:val="00000A"/>
                <w:sz w:val="20"/>
                <w:szCs w:val="20"/>
              </w:rPr>
              <w:t xml:space="preserve">Forma zajęć </w:t>
            </w:r>
          </w:p>
        </w:tc>
        <w:tc>
          <w:tcPr>
            <w:tcW w:w="6405" w:type="dxa"/>
            <w:tcBorders>
              <w:top w:val="single" w:sz="4" w:space="0" w:color="000000"/>
              <w:left w:val="single" w:sz="4" w:space="0" w:color="000000"/>
              <w:bottom w:val="single" w:sz="4" w:space="0" w:color="000000"/>
            </w:tcBorders>
            <w:shd w:val="clear" w:color="auto" w:fill="auto"/>
          </w:tcPr>
          <w:p w14:paraId="73CFFC81" w14:textId="77777777" w:rsidR="00AD02FF" w:rsidRDefault="00AD02FF" w:rsidP="004405B6">
            <w:pPr>
              <w:tabs>
                <w:tab w:val="left" w:pos="0"/>
              </w:tabs>
            </w:pPr>
            <w:r>
              <w:rPr>
                <w:rFonts w:ascii="Times New Roman" w:hAnsi="Times New Roman" w:cs="Times New Roman"/>
                <w:color w:val="00000A"/>
                <w:sz w:val="18"/>
                <w:szCs w:val="18"/>
              </w:rPr>
              <w:t>Praktyka zawodowa</w:t>
            </w:r>
          </w:p>
        </w:tc>
        <w:tc>
          <w:tcPr>
            <w:tcW w:w="61" w:type="dxa"/>
            <w:tcBorders>
              <w:left w:val="single" w:sz="4" w:space="0" w:color="000000"/>
            </w:tcBorders>
            <w:shd w:val="clear" w:color="auto" w:fill="auto"/>
          </w:tcPr>
          <w:p w14:paraId="0D16D1C9" w14:textId="77777777" w:rsidR="00AD02FF" w:rsidRDefault="00AD02FF" w:rsidP="004405B6">
            <w:pPr>
              <w:snapToGrid w:val="0"/>
            </w:pPr>
          </w:p>
        </w:tc>
      </w:tr>
      <w:tr w:rsidR="00AD02FF" w14:paraId="68845432" w14:textId="77777777" w:rsidTr="004405B6">
        <w:trPr>
          <w:trHeight w:val="284"/>
        </w:trPr>
        <w:tc>
          <w:tcPr>
            <w:tcW w:w="3291" w:type="dxa"/>
            <w:gridSpan w:val="2"/>
            <w:tcBorders>
              <w:top w:val="single" w:sz="4" w:space="0" w:color="000000"/>
              <w:left w:val="single" w:sz="4" w:space="0" w:color="000000"/>
              <w:bottom w:val="single" w:sz="4" w:space="0" w:color="000000"/>
            </w:tcBorders>
            <w:shd w:val="clear" w:color="auto" w:fill="auto"/>
          </w:tcPr>
          <w:p w14:paraId="618A4E65" w14:textId="77777777" w:rsidR="00AD02FF" w:rsidRDefault="00AD02FF" w:rsidP="00AD02FF">
            <w:pPr>
              <w:numPr>
                <w:ilvl w:val="1"/>
                <w:numId w:val="30"/>
              </w:numPr>
              <w:suppressAutoHyphens/>
              <w:spacing w:line="100" w:lineRule="atLeast"/>
              <w:ind w:left="426" w:hanging="426"/>
              <w:rPr>
                <w:sz w:val="18"/>
                <w:szCs w:val="18"/>
              </w:rPr>
            </w:pPr>
            <w:r>
              <w:rPr>
                <w:rFonts w:ascii="Times New Roman" w:hAnsi="Times New Roman" w:cs="Times New Roman"/>
                <w:b/>
                <w:color w:val="00000A"/>
                <w:sz w:val="20"/>
                <w:szCs w:val="20"/>
              </w:rPr>
              <w:t>Miejsce realizacji zajęć</w:t>
            </w:r>
          </w:p>
        </w:tc>
        <w:tc>
          <w:tcPr>
            <w:tcW w:w="6405" w:type="dxa"/>
            <w:tcBorders>
              <w:top w:val="single" w:sz="4" w:space="0" w:color="000000"/>
              <w:left w:val="single" w:sz="4" w:space="0" w:color="000000"/>
              <w:bottom w:val="single" w:sz="4" w:space="0" w:color="000000"/>
            </w:tcBorders>
            <w:shd w:val="clear" w:color="auto" w:fill="auto"/>
          </w:tcPr>
          <w:p w14:paraId="11EE6976" w14:textId="77777777" w:rsidR="00AD02FF" w:rsidRDefault="00AD02FF" w:rsidP="004405B6">
            <w:pPr>
              <w:pStyle w:val="Bodytext30"/>
              <w:spacing w:before="0" w:line="100" w:lineRule="atLeast"/>
              <w:ind w:firstLine="0"/>
              <w:jc w:val="left"/>
            </w:pPr>
            <w:r>
              <w:rPr>
                <w:sz w:val="18"/>
                <w:szCs w:val="18"/>
              </w:rPr>
              <w:t>Poza pomieszczeniami dydaktycznymi UJK</w:t>
            </w:r>
          </w:p>
        </w:tc>
        <w:tc>
          <w:tcPr>
            <w:tcW w:w="61" w:type="dxa"/>
            <w:tcBorders>
              <w:left w:val="single" w:sz="4" w:space="0" w:color="000000"/>
            </w:tcBorders>
            <w:shd w:val="clear" w:color="auto" w:fill="auto"/>
          </w:tcPr>
          <w:p w14:paraId="02509582" w14:textId="77777777" w:rsidR="00AD02FF" w:rsidRDefault="00AD02FF" w:rsidP="004405B6">
            <w:pPr>
              <w:snapToGrid w:val="0"/>
            </w:pPr>
          </w:p>
        </w:tc>
      </w:tr>
      <w:tr w:rsidR="00AD02FF" w14:paraId="2D0E433A" w14:textId="77777777" w:rsidTr="004405B6">
        <w:trPr>
          <w:trHeight w:val="284"/>
        </w:trPr>
        <w:tc>
          <w:tcPr>
            <w:tcW w:w="3291" w:type="dxa"/>
            <w:gridSpan w:val="2"/>
            <w:tcBorders>
              <w:top w:val="single" w:sz="4" w:space="0" w:color="000000"/>
              <w:left w:val="single" w:sz="4" w:space="0" w:color="000000"/>
              <w:bottom w:val="single" w:sz="4" w:space="0" w:color="000000"/>
            </w:tcBorders>
            <w:shd w:val="clear" w:color="auto" w:fill="auto"/>
          </w:tcPr>
          <w:p w14:paraId="379EF64E" w14:textId="77777777" w:rsidR="00AD02FF" w:rsidRDefault="00AD02FF" w:rsidP="00AD02FF">
            <w:pPr>
              <w:numPr>
                <w:ilvl w:val="1"/>
                <w:numId w:val="30"/>
              </w:numPr>
              <w:suppressAutoHyphens/>
              <w:spacing w:line="100" w:lineRule="atLeast"/>
              <w:ind w:left="426" w:hanging="426"/>
              <w:rPr>
                <w:rFonts w:ascii="Times New Roman" w:hAnsi="Times New Roman" w:cs="Times New Roman"/>
                <w:color w:val="00000A"/>
                <w:sz w:val="18"/>
                <w:szCs w:val="18"/>
              </w:rPr>
            </w:pPr>
            <w:r>
              <w:rPr>
                <w:rFonts w:ascii="Times New Roman" w:hAnsi="Times New Roman" w:cs="Times New Roman"/>
                <w:b/>
                <w:color w:val="00000A"/>
                <w:sz w:val="20"/>
                <w:szCs w:val="20"/>
              </w:rPr>
              <w:t>Forma zaliczenia zajęć</w:t>
            </w:r>
          </w:p>
        </w:tc>
        <w:tc>
          <w:tcPr>
            <w:tcW w:w="6405" w:type="dxa"/>
            <w:tcBorders>
              <w:top w:val="single" w:sz="4" w:space="0" w:color="000000"/>
              <w:left w:val="single" w:sz="4" w:space="0" w:color="000000"/>
              <w:bottom w:val="single" w:sz="4" w:space="0" w:color="000000"/>
            </w:tcBorders>
            <w:shd w:val="clear" w:color="auto" w:fill="auto"/>
          </w:tcPr>
          <w:p w14:paraId="685BEDA5" w14:textId="77777777" w:rsidR="00AD02FF" w:rsidRDefault="00AD02FF" w:rsidP="004405B6">
            <w:r>
              <w:rPr>
                <w:rFonts w:ascii="Times New Roman" w:hAnsi="Times New Roman" w:cs="Times New Roman"/>
                <w:color w:val="00000A"/>
                <w:sz w:val="18"/>
                <w:szCs w:val="18"/>
              </w:rPr>
              <w:t xml:space="preserve">Zaliczenie z oceną </w:t>
            </w:r>
          </w:p>
        </w:tc>
        <w:tc>
          <w:tcPr>
            <w:tcW w:w="61" w:type="dxa"/>
            <w:tcBorders>
              <w:left w:val="single" w:sz="4" w:space="0" w:color="000000"/>
            </w:tcBorders>
            <w:shd w:val="clear" w:color="auto" w:fill="auto"/>
          </w:tcPr>
          <w:p w14:paraId="29B8AE95" w14:textId="77777777" w:rsidR="00AD02FF" w:rsidRDefault="00AD02FF" w:rsidP="004405B6">
            <w:pPr>
              <w:snapToGrid w:val="0"/>
            </w:pPr>
          </w:p>
        </w:tc>
      </w:tr>
      <w:tr w:rsidR="00AD02FF" w14:paraId="1DBD0FEB" w14:textId="77777777" w:rsidTr="004405B6">
        <w:trPr>
          <w:trHeight w:val="284"/>
        </w:trPr>
        <w:tc>
          <w:tcPr>
            <w:tcW w:w="3291" w:type="dxa"/>
            <w:gridSpan w:val="2"/>
            <w:tcBorders>
              <w:top w:val="single" w:sz="4" w:space="0" w:color="000000"/>
              <w:left w:val="single" w:sz="4" w:space="0" w:color="000000"/>
              <w:bottom w:val="single" w:sz="4" w:space="0" w:color="000000"/>
            </w:tcBorders>
            <w:shd w:val="clear" w:color="auto" w:fill="auto"/>
          </w:tcPr>
          <w:p w14:paraId="1735CB49" w14:textId="77777777" w:rsidR="00AD02FF" w:rsidRDefault="00AD02FF" w:rsidP="00AD02FF">
            <w:pPr>
              <w:numPr>
                <w:ilvl w:val="1"/>
                <w:numId w:val="30"/>
              </w:numPr>
              <w:suppressAutoHyphens/>
              <w:spacing w:line="100" w:lineRule="atLeast"/>
              <w:ind w:left="426" w:hanging="426"/>
              <w:rPr>
                <w:sz w:val="18"/>
                <w:szCs w:val="18"/>
              </w:rPr>
            </w:pPr>
            <w:r>
              <w:rPr>
                <w:rFonts w:ascii="Times New Roman" w:hAnsi="Times New Roman" w:cs="Times New Roman"/>
                <w:b/>
                <w:color w:val="00000A"/>
                <w:sz w:val="20"/>
                <w:szCs w:val="20"/>
              </w:rPr>
              <w:t>Metody dydaktyczne</w:t>
            </w:r>
          </w:p>
        </w:tc>
        <w:tc>
          <w:tcPr>
            <w:tcW w:w="6405" w:type="dxa"/>
            <w:tcBorders>
              <w:top w:val="single" w:sz="4" w:space="0" w:color="000000"/>
              <w:left w:val="single" w:sz="4" w:space="0" w:color="000000"/>
              <w:bottom w:val="single" w:sz="4" w:space="0" w:color="000000"/>
            </w:tcBorders>
            <w:shd w:val="clear" w:color="auto" w:fill="auto"/>
          </w:tcPr>
          <w:p w14:paraId="05C46060" w14:textId="77777777" w:rsidR="00AD02FF" w:rsidRDefault="00AD02FF" w:rsidP="004405B6">
            <w:pPr>
              <w:pStyle w:val="NormalWeb"/>
              <w:spacing w:before="0" w:after="0"/>
            </w:pPr>
            <w:r>
              <w:rPr>
                <w:sz w:val="18"/>
                <w:szCs w:val="18"/>
              </w:rPr>
              <w:t>Praktyczne, tzn. pokaz, obserwacja, zadania do rozwiązania, samodzielne doświadczenia, własna działalność</w:t>
            </w:r>
          </w:p>
        </w:tc>
        <w:tc>
          <w:tcPr>
            <w:tcW w:w="61" w:type="dxa"/>
            <w:tcBorders>
              <w:left w:val="single" w:sz="4" w:space="0" w:color="000000"/>
            </w:tcBorders>
            <w:shd w:val="clear" w:color="auto" w:fill="auto"/>
          </w:tcPr>
          <w:p w14:paraId="59B206D5" w14:textId="77777777" w:rsidR="00AD02FF" w:rsidRDefault="00AD02FF" w:rsidP="004405B6">
            <w:pPr>
              <w:snapToGrid w:val="0"/>
            </w:pPr>
          </w:p>
        </w:tc>
      </w:tr>
      <w:tr w:rsidR="00AD02FF" w14:paraId="3907C3DF" w14:textId="77777777" w:rsidTr="004405B6">
        <w:tblPrEx>
          <w:tblCellMar>
            <w:left w:w="108" w:type="dxa"/>
            <w:right w:w="108" w:type="dxa"/>
          </w:tblCellMar>
        </w:tblPrEx>
        <w:trPr>
          <w:trHeight w:val="284"/>
        </w:trPr>
        <w:tc>
          <w:tcPr>
            <w:tcW w:w="1525" w:type="dxa"/>
            <w:vMerge w:val="restart"/>
            <w:tcBorders>
              <w:top w:val="single" w:sz="4" w:space="0" w:color="000000"/>
              <w:left w:val="single" w:sz="4" w:space="0" w:color="000000"/>
              <w:bottom w:val="single" w:sz="4" w:space="0" w:color="000000"/>
            </w:tcBorders>
            <w:shd w:val="clear" w:color="auto" w:fill="auto"/>
          </w:tcPr>
          <w:p w14:paraId="79186B7B" w14:textId="77777777" w:rsidR="00AD02FF" w:rsidRDefault="00AD02FF" w:rsidP="00AD02FF">
            <w:pPr>
              <w:numPr>
                <w:ilvl w:val="1"/>
                <w:numId w:val="30"/>
              </w:numPr>
              <w:suppressAutoHyphens/>
              <w:spacing w:line="100" w:lineRule="atLeast"/>
              <w:ind w:left="426" w:hanging="426"/>
              <w:rPr>
                <w:rFonts w:ascii="Times New Roman" w:hAnsi="Times New Roman" w:cs="Times New Roman"/>
                <w:b/>
                <w:color w:val="00000A"/>
                <w:sz w:val="20"/>
                <w:szCs w:val="20"/>
              </w:rPr>
            </w:pPr>
            <w:r>
              <w:rPr>
                <w:rFonts w:ascii="Times New Roman" w:hAnsi="Times New Roman" w:cs="Times New Roman"/>
                <w:b/>
                <w:color w:val="00000A"/>
                <w:sz w:val="20"/>
                <w:szCs w:val="20"/>
              </w:rPr>
              <w:t>Wykaz literatury</w:t>
            </w:r>
          </w:p>
        </w:tc>
        <w:tc>
          <w:tcPr>
            <w:tcW w:w="1765" w:type="dxa"/>
            <w:tcBorders>
              <w:top w:val="single" w:sz="4" w:space="0" w:color="000000"/>
              <w:left w:val="single" w:sz="4" w:space="0" w:color="000000"/>
              <w:bottom w:val="single" w:sz="4" w:space="0" w:color="000000"/>
            </w:tcBorders>
            <w:shd w:val="clear" w:color="auto" w:fill="auto"/>
          </w:tcPr>
          <w:p w14:paraId="38E047F8" w14:textId="77777777" w:rsidR="00AD02FF" w:rsidRDefault="00AD02FF" w:rsidP="004405B6">
            <w:pPr>
              <w:ind w:left="426" w:hanging="392"/>
              <w:rPr>
                <w:rFonts w:ascii="Times New Roman" w:hAnsi="Times New Roman" w:cs="Times New Roman"/>
                <w:color w:val="00000A"/>
                <w:sz w:val="18"/>
                <w:szCs w:val="18"/>
                <w:lang w:val="en-US"/>
              </w:rPr>
            </w:pPr>
            <w:r>
              <w:rPr>
                <w:rFonts w:ascii="Times New Roman" w:hAnsi="Times New Roman" w:cs="Times New Roman"/>
                <w:b/>
                <w:color w:val="00000A"/>
                <w:sz w:val="20"/>
                <w:szCs w:val="20"/>
              </w:rPr>
              <w:t>podstawowa</w:t>
            </w:r>
          </w:p>
        </w:tc>
        <w:tc>
          <w:tcPr>
            <w:tcW w:w="6467" w:type="dxa"/>
            <w:gridSpan w:val="2"/>
            <w:tcBorders>
              <w:top w:val="single" w:sz="4" w:space="0" w:color="000000"/>
              <w:left w:val="single" w:sz="4" w:space="0" w:color="000000"/>
              <w:bottom w:val="single" w:sz="4" w:space="0" w:color="000000"/>
              <w:right w:val="single" w:sz="4" w:space="0" w:color="000000"/>
            </w:tcBorders>
            <w:shd w:val="clear" w:color="auto" w:fill="auto"/>
          </w:tcPr>
          <w:p w14:paraId="0F35B95B" w14:textId="77777777" w:rsidR="00AD02FF" w:rsidRDefault="00AD02FF" w:rsidP="004405B6">
            <w:pPr>
              <w:rPr>
                <w:rFonts w:ascii="Times New Roman" w:hAnsi="Times New Roman" w:cs="Times New Roman"/>
                <w:color w:val="00000A"/>
                <w:sz w:val="18"/>
                <w:szCs w:val="18"/>
              </w:rPr>
            </w:pPr>
            <w:proofErr w:type="spellStart"/>
            <w:r>
              <w:rPr>
                <w:rFonts w:ascii="Times New Roman" w:hAnsi="Times New Roman" w:cs="Times New Roman"/>
                <w:color w:val="00000A"/>
                <w:sz w:val="18"/>
                <w:szCs w:val="18"/>
                <w:lang w:val="en-US"/>
              </w:rPr>
              <w:t>Świda</w:t>
            </w:r>
            <w:proofErr w:type="spellEnd"/>
            <w:r>
              <w:rPr>
                <w:rFonts w:ascii="Times New Roman" w:hAnsi="Times New Roman" w:cs="Times New Roman"/>
                <w:color w:val="00000A"/>
                <w:sz w:val="18"/>
                <w:szCs w:val="18"/>
                <w:lang w:val="en-US"/>
              </w:rPr>
              <w:t xml:space="preserve"> D.: </w:t>
            </w:r>
            <w:r>
              <w:rPr>
                <w:rFonts w:ascii="Times New Roman" w:hAnsi="Times New Roman" w:cs="Times New Roman"/>
                <w:i/>
                <w:color w:val="00000A"/>
                <w:sz w:val="18"/>
                <w:szCs w:val="18"/>
                <w:lang w:val="en-US"/>
              </w:rPr>
              <w:t xml:space="preserve">English for Business and Politics. </w:t>
            </w:r>
            <w:proofErr w:type="spellStart"/>
            <w:r>
              <w:rPr>
                <w:rFonts w:ascii="Times New Roman" w:hAnsi="Times New Roman" w:cs="Times New Roman"/>
                <w:color w:val="00000A"/>
                <w:sz w:val="18"/>
                <w:szCs w:val="18"/>
              </w:rPr>
              <w:t>Poltext</w:t>
            </w:r>
            <w:proofErr w:type="spellEnd"/>
            <w:r>
              <w:rPr>
                <w:rFonts w:ascii="Times New Roman" w:hAnsi="Times New Roman" w:cs="Times New Roman"/>
                <w:color w:val="00000A"/>
                <w:sz w:val="18"/>
                <w:szCs w:val="18"/>
              </w:rPr>
              <w:t xml:space="preserve"> 2017.</w:t>
            </w:r>
          </w:p>
          <w:p w14:paraId="1B149DBF" w14:textId="77777777" w:rsidR="00AD02FF" w:rsidRDefault="00AD02FF" w:rsidP="004405B6">
            <w:pPr>
              <w:rPr>
                <w:rFonts w:ascii="Times New Roman" w:hAnsi="Times New Roman" w:cs="Times New Roman"/>
                <w:color w:val="00000A"/>
                <w:sz w:val="18"/>
                <w:szCs w:val="18"/>
                <w:lang w:val="de-DE"/>
              </w:rPr>
            </w:pPr>
            <w:r>
              <w:rPr>
                <w:rFonts w:ascii="Times New Roman" w:hAnsi="Times New Roman" w:cs="Times New Roman"/>
                <w:color w:val="00000A"/>
                <w:sz w:val="18"/>
                <w:szCs w:val="18"/>
              </w:rPr>
              <w:t xml:space="preserve">Florczak J.: </w:t>
            </w:r>
            <w:r>
              <w:rPr>
                <w:rFonts w:ascii="Times New Roman" w:hAnsi="Times New Roman" w:cs="Times New Roman"/>
                <w:i/>
                <w:color w:val="00000A"/>
                <w:sz w:val="18"/>
                <w:szCs w:val="18"/>
              </w:rPr>
              <w:t xml:space="preserve">Tłumaczenia symultaniczne i konsekutywne. Teoria i praktyka. </w:t>
            </w:r>
            <w:r>
              <w:rPr>
                <w:rFonts w:ascii="Times New Roman" w:hAnsi="Times New Roman" w:cs="Times New Roman"/>
                <w:color w:val="00000A"/>
                <w:sz w:val="18"/>
                <w:szCs w:val="18"/>
              </w:rPr>
              <w:t>C.H. Beck 2012.</w:t>
            </w:r>
          </w:p>
          <w:p w14:paraId="00F45905" w14:textId="77777777" w:rsidR="00AD02FF" w:rsidRDefault="00AD02FF" w:rsidP="004405B6">
            <w:proofErr w:type="spellStart"/>
            <w:r>
              <w:rPr>
                <w:rFonts w:ascii="Times New Roman" w:hAnsi="Times New Roman" w:cs="Times New Roman"/>
                <w:color w:val="00000A"/>
                <w:sz w:val="18"/>
                <w:szCs w:val="18"/>
                <w:lang w:val="de-DE"/>
              </w:rPr>
              <w:t>Lipiński</w:t>
            </w:r>
            <w:proofErr w:type="spellEnd"/>
            <w:r>
              <w:rPr>
                <w:rFonts w:ascii="Times New Roman" w:hAnsi="Times New Roman" w:cs="Times New Roman"/>
                <w:color w:val="00000A"/>
                <w:sz w:val="18"/>
                <w:szCs w:val="18"/>
                <w:lang w:val="de-DE"/>
              </w:rPr>
              <w:t xml:space="preserve"> K.: </w:t>
            </w:r>
            <w:proofErr w:type="spellStart"/>
            <w:r>
              <w:rPr>
                <w:rFonts w:ascii="Times New Roman" w:hAnsi="Times New Roman" w:cs="Times New Roman"/>
                <w:i/>
                <w:color w:val="00000A"/>
                <w:sz w:val="18"/>
                <w:szCs w:val="18"/>
                <w:lang w:val="de-DE"/>
              </w:rPr>
              <w:t>Mity</w:t>
            </w:r>
            <w:proofErr w:type="spellEnd"/>
            <w:r>
              <w:rPr>
                <w:rFonts w:ascii="Times New Roman" w:hAnsi="Times New Roman" w:cs="Times New Roman"/>
                <w:i/>
                <w:color w:val="00000A"/>
                <w:sz w:val="18"/>
                <w:szCs w:val="18"/>
                <w:lang w:val="de-DE"/>
              </w:rPr>
              <w:t xml:space="preserve"> </w:t>
            </w:r>
            <w:proofErr w:type="spellStart"/>
            <w:r>
              <w:rPr>
                <w:rFonts w:ascii="Times New Roman" w:hAnsi="Times New Roman" w:cs="Times New Roman"/>
                <w:i/>
                <w:color w:val="00000A"/>
                <w:sz w:val="18"/>
                <w:szCs w:val="18"/>
                <w:lang w:val="de-DE"/>
              </w:rPr>
              <w:t>przekładoznawstwa</w:t>
            </w:r>
            <w:proofErr w:type="spellEnd"/>
            <w:r>
              <w:rPr>
                <w:rFonts w:ascii="Times New Roman" w:hAnsi="Times New Roman" w:cs="Times New Roman"/>
                <w:i/>
                <w:color w:val="00000A"/>
                <w:sz w:val="18"/>
                <w:szCs w:val="18"/>
                <w:lang w:val="de-DE"/>
              </w:rPr>
              <w:t>.</w:t>
            </w:r>
            <w:r>
              <w:rPr>
                <w:rFonts w:ascii="Times New Roman" w:hAnsi="Times New Roman" w:cs="Times New Roman"/>
                <w:color w:val="00000A"/>
                <w:sz w:val="18"/>
                <w:szCs w:val="18"/>
                <w:lang w:val="de-DE"/>
              </w:rPr>
              <w:t xml:space="preserve"> Kraków 2004.</w:t>
            </w:r>
          </w:p>
        </w:tc>
      </w:tr>
      <w:tr w:rsidR="00AD02FF" w14:paraId="1604BA27" w14:textId="77777777" w:rsidTr="004405B6">
        <w:tblPrEx>
          <w:tblCellMar>
            <w:left w:w="108" w:type="dxa"/>
            <w:right w:w="108" w:type="dxa"/>
          </w:tblCellMar>
        </w:tblPrEx>
        <w:trPr>
          <w:trHeight w:val="284"/>
        </w:trPr>
        <w:tc>
          <w:tcPr>
            <w:tcW w:w="1525" w:type="dxa"/>
            <w:vMerge/>
            <w:tcBorders>
              <w:top w:val="single" w:sz="4" w:space="0" w:color="000000"/>
              <w:left w:val="single" w:sz="4" w:space="0" w:color="000000"/>
              <w:bottom w:val="single" w:sz="4" w:space="0" w:color="000000"/>
            </w:tcBorders>
            <w:shd w:val="clear" w:color="auto" w:fill="auto"/>
            <w:vAlign w:val="center"/>
          </w:tcPr>
          <w:p w14:paraId="79F21E8C" w14:textId="77777777" w:rsidR="00AD02FF" w:rsidRDefault="00AD02FF" w:rsidP="004405B6">
            <w:pPr>
              <w:snapToGrid w:val="0"/>
              <w:rPr>
                <w:rFonts w:ascii="Times New Roman" w:hAnsi="Times New Roman" w:cs="Times New Roman"/>
                <w:b/>
                <w:color w:val="00000A"/>
                <w:sz w:val="20"/>
                <w:szCs w:val="20"/>
                <w:lang w:val="de-DE"/>
              </w:rPr>
            </w:pPr>
          </w:p>
        </w:tc>
        <w:tc>
          <w:tcPr>
            <w:tcW w:w="1765" w:type="dxa"/>
            <w:tcBorders>
              <w:top w:val="single" w:sz="4" w:space="0" w:color="000000"/>
              <w:left w:val="single" w:sz="4" w:space="0" w:color="000000"/>
              <w:bottom w:val="single" w:sz="4" w:space="0" w:color="000000"/>
            </w:tcBorders>
            <w:shd w:val="clear" w:color="auto" w:fill="auto"/>
          </w:tcPr>
          <w:p w14:paraId="588AD2AD" w14:textId="77777777" w:rsidR="00AD02FF" w:rsidRDefault="00AD02FF" w:rsidP="004405B6">
            <w:pPr>
              <w:ind w:left="426" w:hanging="392"/>
              <w:rPr>
                <w:rFonts w:ascii="Times New Roman" w:hAnsi="Times New Roman" w:cs="Times New Roman"/>
                <w:color w:val="00000A"/>
                <w:sz w:val="18"/>
                <w:szCs w:val="18"/>
              </w:rPr>
            </w:pPr>
            <w:r>
              <w:rPr>
                <w:rFonts w:ascii="Times New Roman" w:hAnsi="Times New Roman" w:cs="Times New Roman"/>
                <w:b/>
                <w:color w:val="00000A"/>
                <w:sz w:val="20"/>
                <w:szCs w:val="20"/>
              </w:rPr>
              <w:t>uzupełniająca</w:t>
            </w:r>
          </w:p>
        </w:tc>
        <w:tc>
          <w:tcPr>
            <w:tcW w:w="6467" w:type="dxa"/>
            <w:gridSpan w:val="2"/>
            <w:tcBorders>
              <w:top w:val="single" w:sz="4" w:space="0" w:color="000000"/>
              <w:left w:val="single" w:sz="4" w:space="0" w:color="000000"/>
              <w:bottom w:val="single" w:sz="4" w:space="0" w:color="000000"/>
              <w:right w:val="single" w:sz="4" w:space="0" w:color="000000"/>
            </w:tcBorders>
            <w:shd w:val="clear" w:color="auto" w:fill="auto"/>
          </w:tcPr>
          <w:p w14:paraId="60C10D63" w14:textId="77777777" w:rsidR="00AD02FF" w:rsidRDefault="00AD02FF" w:rsidP="004405B6">
            <w:pPr>
              <w:rPr>
                <w:rFonts w:ascii="Times New Roman" w:hAnsi="Times New Roman" w:cs="Times New Roman"/>
                <w:color w:val="00000A"/>
                <w:sz w:val="18"/>
                <w:szCs w:val="18"/>
              </w:rPr>
            </w:pPr>
            <w:r>
              <w:rPr>
                <w:rFonts w:ascii="Times New Roman" w:hAnsi="Times New Roman" w:cs="Times New Roman"/>
                <w:color w:val="00000A"/>
                <w:sz w:val="18"/>
                <w:szCs w:val="18"/>
              </w:rPr>
              <w:t xml:space="preserve">Piotrowska M.: </w:t>
            </w:r>
            <w:r>
              <w:rPr>
                <w:rFonts w:ascii="Times New Roman" w:hAnsi="Times New Roman" w:cs="Times New Roman"/>
                <w:i/>
                <w:color w:val="00000A"/>
                <w:sz w:val="18"/>
                <w:szCs w:val="18"/>
              </w:rPr>
              <w:t xml:space="preserve">Proces decyzyjny tłumacza. </w:t>
            </w:r>
            <w:r>
              <w:rPr>
                <w:rFonts w:ascii="Times New Roman" w:hAnsi="Times New Roman" w:cs="Times New Roman"/>
                <w:color w:val="00000A"/>
                <w:sz w:val="18"/>
                <w:szCs w:val="18"/>
              </w:rPr>
              <w:t>C.H. Beck  2016.</w:t>
            </w:r>
          </w:p>
          <w:p w14:paraId="692B874C" w14:textId="77777777" w:rsidR="00AD02FF" w:rsidRPr="009E4F6B" w:rsidRDefault="00AD02FF" w:rsidP="004405B6">
            <w:pPr>
              <w:rPr>
                <w:rFonts w:ascii="Times New Roman" w:hAnsi="Times New Roman" w:cs="Times New Roman"/>
                <w:color w:val="auto"/>
                <w:sz w:val="18"/>
                <w:szCs w:val="18"/>
              </w:rPr>
            </w:pPr>
            <w:r w:rsidRPr="009E4F6B">
              <w:rPr>
                <w:rFonts w:ascii="Times New Roman" w:hAnsi="Times New Roman" w:cs="Times New Roman"/>
                <w:color w:val="auto"/>
                <w:sz w:val="18"/>
                <w:szCs w:val="18"/>
              </w:rPr>
              <w:t>Kodeks pracy.</w:t>
            </w:r>
          </w:p>
          <w:p w14:paraId="45F263DF" w14:textId="77777777" w:rsidR="00AD02FF" w:rsidRPr="009E4F6B" w:rsidRDefault="00AD02FF" w:rsidP="004405B6">
            <w:pPr>
              <w:rPr>
                <w:rFonts w:ascii="Times New Roman" w:hAnsi="Times New Roman" w:cs="Times New Roman"/>
                <w:color w:val="auto"/>
                <w:sz w:val="18"/>
                <w:szCs w:val="18"/>
              </w:rPr>
            </w:pPr>
            <w:r w:rsidRPr="009E4F6B">
              <w:rPr>
                <w:rFonts w:ascii="Times New Roman" w:hAnsi="Times New Roman" w:cs="Times New Roman"/>
                <w:color w:val="auto"/>
                <w:sz w:val="18"/>
                <w:szCs w:val="18"/>
              </w:rPr>
              <w:t>Przepisy BHP.</w:t>
            </w:r>
          </w:p>
          <w:p w14:paraId="7EEE461D" w14:textId="77777777" w:rsidR="00AD02FF" w:rsidRPr="00B80C85" w:rsidRDefault="00AD02FF" w:rsidP="004405B6">
            <w:pPr>
              <w:rPr>
                <w:rFonts w:ascii="Times New Roman" w:hAnsi="Times New Roman" w:cs="Times New Roman"/>
                <w:color w:val="auto"/>
                <w:sz w:val="18"/>
                <w:szCs w:val="18"/>
              </w:rPr>
            </w:pPr>
            <w:r>
              <w:rPr>
                <w:rFonts w:ascii="Times New Roman" w:hAnsi="Times New Roman" w:cs="Times New Roman"/>
                <w:color w:val="auto"/>
                <w:sz w:val="18"/>
                <w:szCs w:val="18"/>
              </w:rPr>
              <w:t xml:space="preserve">Barta J., Markiewicz R.: Prawo autorskie prawa pokrewne. </w:t>
            </w:r>
            <w:r w:rsidRPr="00442989">
              <w:rPr>
                <w:rFonts w:ascii="Times New Roman" w:hAnsi="Times New Roman" w:cs="Times New Roman"/>
                <w:color w:val="auto"/>
                <w:sz w:val="18"/>
                <w:szCs w:val="18"/>
              </w:rPr>
              <w:t>Warszawa 2006.</w:t>
            </w:r>
          </w:p>
        </w:tc>
      </w:tr>
    </w:tbl>
    <w:p w14:paraId="4E662822" w14:textId="77777777" w:rsidR="00AD02FF" w:rsidRDefault="00AD02FF" w:rsidP="00AD02FF">
      <w:pPr>
        <w:rPr>
          <w:rFonts w:ascii="Times New Roman" w:hAnsi="Times New Roman" w:cs="Times New Roman"/>
          <w:b/>
          <w:color w:val="00000A"/>
          <w:sz w:val="18"/>
          <w:szCs w:val="18"/>
        </w:rPr>
      </w:pPr>
    </w:p>
    <w:p w14:paraId="401E8282" w14:textId="77777777" w:rsidR="00AD02FF" w:rsidRDefault="00AD02FF" w:rsidP="00AD02FF">
      <w:pPr>
        <w:numPr>
          <w:ilvl w:val="0"/>
          <w:numId w:val="30"/>
        </w:numPr>
        <w:suppressAutoHyphens/>
        <w:spacing w:line="100" w:lineRule="atLeast"/>
        <w:rPr>
          <w:rFonts w:ascii="Times New Roman" w:hAnsi="Times New Roman" w:cs="Times New Roman"/>
          <w:b/>
          <w:color w:val="00000A"/>
          <w:sz w:val="20"/>
          <w:szCs w:val="20"/>
        </w:rPr>
      </w:pPr>
      <w:r>
        <w:rPr>
          <w:rFonts w:ascii="Times New Roman" w:hAnsi="Times New Roman" w:cs="Times New Roman"/>
          <w:b/>
          <w:color w:val="00000A"/>
          <w:sz w:val="20"/>
          <w:szCs w:val="20"/>
        </w:rPr>
        <w:t>CELE, TREŚCI I EFEKTY UCZENIA SIĘ</w:t>
      </w:r>
    </w:p>
    <w:tbl>
      <w:tblPr>
        <w:tblW w:w="0" w:type="auto"/>
        <w:tblInd w:w="-77" w:type="dxa"/>
        <w:tblLayout w:type="fixed"/>
        <w:tblCellMar>
          <w:left w:w="70" w:type="dxa"/>
          <w:right w:w="70" w:type="dxa"/>
        </w:tblCellMar>
        <w:tblLook w:val="0000" w:firstRow="0" w:lastRow="0" w:firstColumn="0" w:lastColumn="0" w:noHBand="0" w:noVBand="0"/>
      </w:tblPr>
      <w:tblGrid>
        <w:gridCol w:w="9791"/>
      </w:tblGrid>
      <w:tr w:rsidR="00AD02FF" w14:paraId="01714CE5" w14:textId="77777777" w:rsidTr="004405B6">
        <w:trPr>
          <w:trHeight w:val="907"/>
        </w:trPr>
        <w:tc>
          <w:tcPr>
            <w:tcW w:w="9791" w:type="dxa"/>
            <w:tcBorders>
              <w:top w:val="single" w:sz="4" w:space="0" w:color="000000"/>
              <w:left w:val="single" w:sz="4" w:space="0" w:color="000000"/>
              <w:bottom w:val="single" w:sz="4" w:space="0" w:color="000000"/>
              <w:right w:val="single" w:sz="4" w:space="0" w:color="000000"/>
            </w:tcBorders>
            <w:shd w:val="clear" w:color="auto" w:fill="FFFFFF"/>
          </w:tcPr>
          <w:p w14:paraId="6D818D1D" w14:textId="77777777" w:rsidR="00AD02FF" w:rsidRDefault="00AD02FF" w:rsidP="004405B6">
            <w:pPr>
              <w:ind w:left="498" w:hanging="426"/>
              <w:rPr>
                <w:rFonts w:ascii="Times New Roman" w:hAnsi="Times New Roman" w:cs="Times New Roman"/>
                <w:b/>
                <w:i/>
                <w:color w:val="00000A"/>
                <w:sz w:val="18"/>
                <w:szCs w:val="18"/>
              </w:rPr>
            </w:pPr>
            <w:r>
              <w:rPr>
                <w:rFonts w:ascii="Times New Roman" w:hAnsi="Times New Roman" w:cs="Times New Roman"/>
                <w:b/>
                <w:color w:val="00000A"/>
                <w:sz w:val="20"/>
                <w:szCs w:val="20"/>
              </w:rPr>
              <w:t xml:space="preserve">4.1 Cele przedmiotu </w:t>
            </w:r>
            <w:r>
              <w:rPr>
                <w:rFonts w:ascii="Times New Roman" w:hAnsi="Times New Roman" w:cs="Times New Roman"/>
                <w:b/>
                <w:i/>
                <w:color w:val="00000A"/>
                <w:sz w:val="16"/>
                <w:szCs w:val="16"/>
              </w:rPr>
              <w:t>(z uwzględnieniem formy zajęć)</w:t>
            </w:r>
          </w:p>
          <w:p w14:paraId="1E0F9436" w14:textId="77777777" w:rsidR="00AD02FF" w:rsidRDefault="00AD02FF" w:rsidP="004405B6">
            <w:pPr>
              <w:rPr>
                <w:rFonts w:ascii="Times New Roman" w:hAnsi="Times New Roman" w:cs="Times New Roman"/>
                <w:b/>
                <w:i/>
                <w:sz w:val="18"/>
                <w:szCs w:val="18"/>
              </w:rPr>
            </w:pPr>
            <w:r>
              <w:rPr>
                <w:rFonts w:ascii="Times New Roman" w:hAnsi="Times New Roman" w:cs="Times New Roman"/>
                <w:b/>
                <w:i/>
                <w:color w:val="00000A"/>
                <w:sz w:val="18"/>
                <w:szCs w:val="18"/>
              </w:rPr>
              <w:t xml:space="preserve">C1. </w:t>
            </w:r>
            <w:r>
              <w:rPr>
                <w:rFonts w:ascii="Times New Roman" w:hAnsi="Times New Roman" w:cs="Times New Roman"/>
                <w:sz w:val="18"/>
                <w:szCs w:val="18"/>
              </w:rPr>
              <w:t>Zdobycie umiejętności praktycznych niezbędnych do wykonywania zawodu tłumacza.</w:t>
            </w:r>
          </w:p>
          <w:p w14:paraId="56B5AD10" w14:textId="77777777" w:rsidR="00AD02FF" w:rsidRDefault="00AD02FF" w:rsidP="004405B6">
            <w:pPr>
              <w:rPr>
                <w:rFonts w:ascii="Times New Roman" w:hAnsi="Times New Roman" w:cs="Times New Roman"/>
                <w:b/>
                <w:i/>
                <w:sz w:val="18"/>
                <w:szCs w:val="18"/>
              </w:rPr>
            </w:pPr>
            <w:r>
              <w:rPr>
                <w:rFonts w:ascii="Times New Roman" w:hAnsi="Times New Roman" w:cs="Times New Roman"/>
                <w:b/>
                <w:i/>
                <w:sz w:val="18"/>
                <w:szCs w:val="18"/>
              </w:rPr>
              <w:t xml:space="preserve">C2. </w:t>
            </w:r>
            <w:r>
              <w:rPr>
                <w:rFonts w:ascii="Times New Roman" w:hAnsi="Times New Roman" w:cs="Times New Roman"/>
                <w:sz w:val="18"/>
                <w:szCs w:val="18"/>
              </w:rPr>
              <w:t xml:space="preserve">Poznanie organizacji i sposobu funkcjonowania firmy lub instytucji.  </w:t>
            </w:r>
          </w:p>
          <w:p w14:paraId="12BD29AA" w14:textId="77777777" w:rsidR="00AD02FF" w:rsidRDefault="00AD02FF" w:rsidP="004405B6">
            <w:pPr>
              <w:rPr>
                <w:rFonts w:ascii="Times New Roman" w:hAnsi="Times New Roman" w:cs="Times New Roman"/>
                <w:b/>
                <w:i/>
                <w:sz w:val="18"/>
                <w:szCs w:val="18"/>
              </w:rPr>
            </w:pPr>
            <w:r>
              <w:rPr>
                <w:rFonts w:ascii="Times New Roman" w:hAnsi="Times New Roman" w:cs="Times New Roman"/>
                <w:b/>
                <w:i/>
                <w:sz w:val="18"/>
                <w:szCs w:val="18"/>
              </w:rPr>
              <w:t xml:space="preserve">C3. </w:t>
            </w:r>
            <w:r>
              <w:rPr>
                <w:rFonts w:ascii="Times New Roman" w:hAnsi="Times New Roman" w:cs="Times New Roman"/>
                <w:sz w:val="18"/>
                <w:szCs w:val="18"/>
              </w:rPr>
              <w:t>Zaznajomienie się z metodami pracy oraz obowiązkami pracowników.</w:t>
            </w:r>
          </w:p>
          <w:p w14:paraId="7DF412FB" w14:textId="77777777" w:rsidR="00AD02FF" w:rsidRDefault="00AD02FF" w:rsidP="004405B6">
            <w:pPr>
              <w:rPr>
                <w:rFonts w:ascii="Times New Roman" w:hAnsi="Times New Roman" w:cs="Times New Roman"/>
                <w:b/>
                <w:i/>
                <w:sz w:val="18"/>
                <w:szCs w:val="18"/>
              </w:rPr>
            </w:pPr>
            <w:r>
              <w:rPr>
                <w:rFonts w:ascii="Times New Roman" w:hAnsi="Times New Roman" w:cs="Times New Roman"/>
                <w:b/>
                <w:i/>
                <w:sz w:val="18"/>
                <w:szCs w:val="18"/>
              </w:rPr>
              <w:t xml:space="preserve">C4. </w:t>
            </w:r>
            <w:r>
              <w:rPr>
                <w:rFonts w:ascii="Times New Roman" w:hAnsi="Times New Roman" w:cs="Times New Roman"/>
                <w:sz w:val="18"/>
                <w:szCs w:val="18"/>
              </w:rPr>
              <w:t>Pogłębianie umiejętności praktycznych w zakresie pracy translatorskiej.</w:t>
            </w:r>
          </w:p>
          <w:p w14:paraId="1789182E" w14:textId="77777777" w:rsidR="00AD02FF" w:rsidRPr="00B80C85" w:rsidRDefault="00AD02FF" w:rsidP="004405B6">
            <w:pPr>
              <w:rPr>
                <w:rFonts w:ascii="Times New Roman" w:hAnsi="Times New Roman" w:cs="Times New Roman"/>
                <w:sz w:val="18"/>
                <w:szCs w:val="18"/>
              </w:rPr>
            </w:pPr>
            <w:r>
              <w:rPr>
                <w:rFonts w:ascii="Times New Roman" w:hAnsi="Times New Roman" w:cs="Times New Roman"/>
                <w:b/>
                <w:i/>
                <w:sz w:val="18"/>
                <w:szCs w:val="18"/>
              </w:rPr>
              <w:t>C5.</w:t>
            </w:r>
            <w:r>
              <w:rPr>
                <w:rFonts w:ascii="Times New Roman" w:hAnsi="Times New Roman" w:cs="Times New Roman"/>
                <w:sz w:val="18"/>
                <w:szCs w:val="18"/>
              </w:rPr>
              <w:t xml:space="preserve"> Pogłębienie wiedzy zdobytej na zajęciach z zakresu praktycznego użycia języka obcego.</w:t>
            </w:r>
          </w:p>
        </w:tc>
      </w:tr>
      <w:tr w:rsidR="00AD02FF" w14:paraId="23C635B2" w14:textId="77777777" w:rsidTr="004405B6">
        <w:trPr>
          <w:trHeight w:val="907"/>
        </w:trPr>
        <w:tc>
          <w:tcPr>
            <w:tcW w:w="9791" w:type="dxa"/>
            <w:tcBorders>
              <w:top w:val="single" w:sz="4" w:space="0" w:color="000000"/>
              <w:left w:val="single" w:sz="4" w:space="0" w:color="000000"/>
              <w:bottom w:val="single" w:sz="4" w:space="0" w:color="000000"/>
              <w:right w:val="single" w:sz="4" w:space="0" w:color="000000"/>
            </w:tcBorders>
            <w:shd w:val="clear" w:color="auto" w:fill="auto"/>
          </w:tcPr>
          <w:p w14:paraId="729F98CC" w14:textId="77777777" w:rsidR="00AD02FF" w:rsidRDefault="00AD02FF" w:rsidP="004405B6">
            <w:pPr>
              <w:rPr>
                <w:rFonts w:ascii="Times New Roman" w:hAnsi="Times New Roman" w:cs="Times New Roman"/>
                <w:sz w:val="18"/>
                <w:szCs w:val="18"/>
              </w:rPr>
            </w:pPr>
            <w:r>
              <w:rPr>
                <w:rFonts w:ascii="Times New Roman" w:hAnsi="Times New Roman" w:cs="Times New Roman"/>
                <w:b/>
                <w:color w:val="00000A"/>
                <w:sz w:val="20"/>
                <w:szCs w:val="20"/>
              </w:rPr>
              <w:t xml:space="preserve">4.2 Treści programowe </w:t>
            </w:r>
          </w:p>
          <w:p w14:paraId="6FB5BF5F" w14:textId="77777777" w:rsidR="00AD02FF" w:rsidRDefault="00AD02FF" w:rsidP="00AA56FD">
            <w:pPr>
              <w:numPr>
                <w:ilvl w:val="0"/>
                <w:numId w:val="49"/>
              </w:numPr>
              <w:suppressAutoHyphens/>
              <w:spacing w:line="100" w:lineRule="atLeast"/>
              <w:ind w:left="1080" w:hanging="360"/>
              <w:rPr>
                <w:rFonts w:ascii="Times New Roman" w:hAnsi="Times New Roman" w:cs="Times New Roman"/>
                <w:sz w:val="18"/>
                <w:szCs w:val="18"/>
              </w:rPr>
            </w:pPr>
            <w:r>
              <w:rPr>
                <w:rFonts w:ascii="Times New Roman" w:hAnsi="Times New Roman" w:cs="Times New Roman"/>
                <w:sz w:val="18"/>
                <w:szCs w:val="18"/>
              </w:rPr>
              <w:t>Działalność firmy/instytucji/i organizacja praktyk – regulaminy wewnętrzne i dyscyplina pracy.</w:t>
            </w:r>
          </w:p>
          <w:p w14:paraId="2A7B8F3B" w14:textId="77777777" w:rsidR="00AD02FF" w:rsidRDefault="00AD02FF" w:rsidP="00AA56FD">
            <w:pPr>
              <w:numPr>
                <w:ilvl w:val="0"/>
                <w:numId w:val="49"/>
              </w:numPr>
              <w:suppressAutoHyphens/>
              <w:spacing w:line="100" w:lineRule="atLeast"/>
              <w:ind w:left="1080" w:hanging="360"/>
              <w:rPr>
                <w:rFonts w:ascii="Times New Roman" w:hAnsi="Times New Roman" w:cs="Times New Roman"/>
                <w:sz w:val="18"/>
                <w:szCs w:val="18"/>
              </w:rPr>
            </w:pPr>
            <w:r>
              <w:rPr>
                <w:rFonts w:ascii="Times New Roman" w:hAnsi="Times New Roman" w:cs="Times New Roman"/>
                <w:sz w:val="18"/>
                <w:szCs w:val="18"/>
              </w:rPr>
              <w:t>Podmiot i zakres działania firmy – struktura organizacyjna, system zarządzania.</w:t>
            </w:r>
          </w:p>
          <w:p w14:paraId="61329DAD" w14:textId="77777777" w:rsidR="00AD02FF" w:rsidRDefault="00AD02FF" w:rsidP="00AA56FD">
            <w:pPr>
              <w:numPr>
                <w:ilvl w:val="0"/>
                <w:numId w:val="49"/>
              </w:numPr>
              <w:suppressAutoHyphens/>
              <w:spacing w:line="100" w:lineRule="atLeast"/>
              <w:ind w:left="1080" w:hanging="360"/>
              <w:rPr>
                <w:rFonts w:ascii="Times New Roman" w:hAnsi="Times New Roman" w:cs="Times New Roman"/>
                <w:sz w:val="18"/>
                <w:szCs w:val="18"/>
              </w:rPr>
            </w:pPr>
            <w:r>
              <w:rPr>
                <w:rFonts w:ascii="Times New Roman" w:hAnsi="Times New Roman" w:cs="Times New Roman"/>
                <w:sz w:val="18"/>
                <w:szCs w:val="18"/>
              </w:rPr>
              <w:t>Metody i techniki organizacji pracy.</w:t>
            </w:r>
          </w:p>
          <w:p w14:paraId="6DD7EE7B" w14:textId="77777777" w:rsidR="00AD02FF" w:rsidRDefault="00AD02FF" w:rsidP="00AA56FD">
            <w:pPr>
              <w:numPr>
                <w:ilvl w:val="0"/>
                <w:numId w:val="49"/>
              </w:numPr>
              <w:suppressAutoHyphens/>
              <w:spacing w:line="100" w:lineRule="atLeast"/>
              <w:ind w:left="1080" w:hanging="360"/>
              <w:rPr>
                <w:rFonts w:ascii="Times New Roman" w:hAnsi="Times New Roman" w:cs="Times New Roman"/>
                <w:sz w:val="18"/>
                <w:szCs w:val="18"/>
              </w:rPr>
            </w:pPr>
            <w:r>
              <w:rPr>
                <w:rFonts w:ascii="Times New Roman" w:hAnsi="Times New Roman" w:cs="Times New Roman"/>
                <w:sz w:val="18"/>
                <w:szCs w:val="18"/>
              </w:rPr>
              <w:t>Obszary działalności firmy.</w:t>
            </w:r>
          </w:p>
          <w:p w14:paraId="0FE4CF76" w14:textId="77777777" w:rsidR="00AD02FF" w:rsidRDefault="00AD02FF" w:rsidP="00AA56FD">
            <w:pPr>
              <w:numPr>
                <w:ilvl w:val="0"/>
                <w:numId w:val="49"/>
              </w:numPr>
              <w:suppressAutoHyphens/>
              <w:spacing w:line="100" w:lineRule="atLeast"/>
              <w:ind w:left="1080" w:hanging="360"/>
              <w:rPr>
                <w:rFonts w:ascii="Times New Roman" w:hAnsi="Times New Roman" w:cs="Times New Roman"/>
                <w:sz w:val="18"/>
                <w:szCs w:val="18"/>
              </w:rPr>
            </w:pPr>
            <w:r>
              <w:rPr>
                <w:rFonts w:ascii="Times New Roman" w:hAnsi="Times New Roman" w:cs="Times New Roman"/>
                <w:sz w:val="18"/>
                <w:szCs w:val="18"/>
              </w:rPr>
              <w:t>Polityka zatrudnienia – prawa i obowiązki pracowników.</w:t>
            </w:r>
          </w:p>
          <w:p w14:paraId="57F78F33" w14:textId="77777777" w:rsidR="00AD02FF" w:rsidRDefault="00AD02FF" w:rsidP="00AA56FD">
            <w:pPr>
              <w:numPr>
                <w:ilvl w:val="0"/>
                <w:numId w:val="49"/>
              </w:numPr>
              <w:suppressAutoHyphens/>
              <w:spacing w:line="100" w:lineRule="atLeast"/>
              <w:ind w:left="1080" w:hanging="360"/>
              <w:rPr>
                <w:rFonts w:ascii="Times New Roman" w:hAnsi="Times New Roman" w:cs="Times New Roman"/>
                <w:sz w:val="18"/>
                <w:szCs w:val="18"/>
              </w:rPr>
            </w:pPr>
            <w:r>
              <w:rPr>
                <w:rFonts w:ascii="Times New Roman" w:hAnsi="Times New Roman" w:cs="Times New Roman"/>
                <w:sz w:val="18"/>
                <w:szCs w:val="18"/>
              </w:rPr>
              <w:t>Działalność marketingowa firmy.</w:t>
            </w:r>
          </w:p>
          <w:p w14:paraId="4F3D6D3F" w14:textId="77777777" w:rsidR="00AD02FF" w:rsidRDefault="00AD02FF" w:rsidP="00AA56FD">
            <w:pPr>
              <w:pStyle w:val="ListParagraph"/>
              <w:numPr>
                <w:ilvl w:val="0"/>
                <w:numId w:val="49"/>
              </w:numPr>
              <w:ind w:left="1080" w:hanging="360"/>
              <w:rPr>
                <w:rFonts w:ascii="Times New Roman" w:hAnsi="Times New Roman" w:cs="Times New Roman"/>
                <w:color w:val="00000A"/>
                <w:sz w:val="18"/>
                <w:szCs w:val="18"/>
              </w:rPr>
            </w:pPr>
            <w:r>
              <w:rPr>
                <w:rFonts w:ascii="Times New Roman" w:hAnsi="Times New Roman" w:cs="Times New Roman"/>
                <w:sz w:val="18"/>
                <w:szCs w:val="18"/>
              </w:rPr>
              <w:t>Rozkład dnia instytucji z uwzględnieniem obowiązków praktykanta.</w:t>
            </w:r>
          </w:p>
          <w:p w14:paraId="0294DBF0" w14:textId="77777777" w:rsidR="00AD02FF" w:rsidRDefault="00AD02FF" w:rsidP="00AA56FD">
            <w:pPr>
              <w:numPr>
                <w:ilvl w:val="0"/>
                <w:numId w:val="49"/>
              </w:numPr>
              <w:suppressAutoHyphens/>
              <w:spacing w:line="100" w:lineRule="atLeast"/>
              <w:ind w:left="1080" w:hanging="360"/>
            </w:pPr>
            <w:r>
              <w:rPr>
                <w:rFonts w:ascii="Times New Roman" w:hAnsi="Times New Roman" w:cs="Times New Roman"/>
                <w:color w:val="00000A"/>
                <w:sz w:val="18"/>
                <w:szCs w:val="18"/>
              </w:rPr>
              <w:t>Tłumaczenia ustne i pisemne.</w:t>
            </w:r>
          </w:p>
        </w:tc>
      </w:tr>
    </w:tbl>
    <w:p w14:paraId="0606A74A" w14:textId="77777777" w:rsidR="00AD02FF" w:rsidRDefault="00AD02FF" w:rsidP="00AD02FF">
      <w:pPr>
        <w:rPr>
          <w:rFonts w:ascii="Times New Roman" w:hAnsi="Times New Roman" w:cs="Times New Roman"/>
          <w:b/>
          <w:color w:val="00000A"/>
          <w:sz w:val="18"/>
          <w:szCs w:val="18"/>
        </w:rPr>
      </w:pPr>
    </w:p>
    <w:p w14:paraId="484C8026" w14:textId="77777777" w:rsidR="00AD02FF" w:rsidRDefault="00AD02FF" w:rsidP="00AD02FF">
      <w:pPr>
        <w:ind w:left="426" w:hanging="426"/>
        <w:rPr>
          <w:rFonts w:ascii="Times New Roman" w:hAnsi="Times New Roman" w:cs="Times New Roman"/>
          <w:b/>
          <w:color w:val="00000A"/>
          <w:sz w:val="20"/>
          <w:szCs w:val="20"/>
        </w:rPr>
      </w:pPr>
      <w:r>
        <w:rPr>
          <w:rFonts w:ascii="Times New Roman" w:hAnsi="Times New Roman" w:cs="Times New Roman"/>
          <w:b/>
          <w:color w:val="00000A"/>
          <w:sz w:val="20"/>
          <w:szCs w:val="20"/>
        </w:rPr>
        <w:t>4.3 Przedmiotowe efekty uczenia się</w:t>
      </w:r>
    </w:p>
    <w:tbl>
      <w:tblPr>
        <w:tblW w:w="0" w:type="auto"/>
        <w:tblInd w:w="-77" w:type="dxa"/>
        <w:tblLayout w:type="fixed"/>
        <w:tblCellMar>
          <w:left w:w="70" w:type="dxa"/>
          <w:right w:w="70" w:type="dxa"/>
        </w:tblCellMar>
        <w:tblLook w:val="0000" w:firstRow="0" w:lastRow="0" w:firstColumn="0" w:lastColumn="0" w:noHBand="0" w:noVBand="0"/>
      </w:tblPr>
      <w:tblGrid>
        <w:gridCol w:w="794"/>
        <w:gridCol w:w="7357"/>
        <w:gridCol w:w="1643"/>
      </w:tblGrid>
      <w:tr w:rsidR="00AD02FF" w14:paraId="1DF147F2" w14:textId="77777777" w:rsidTr="004405B6">
        <w:trPr>
          <w:cantSplit/>
          <w:trHeight w:val="284"/>
        </w:trPr>
        <w:tc>
          <w:tcPr>
            <w:tcW w:w="794" w:type="dxa"/>
            <w:tcBorders>
              <w:top w:val="single" w:sz="4" w:space="0" w:color="000000"/>
              <w:left w:val="single" w:sz="4" w:space="0" w:color="000000"/>
              <w:bottom w:val="single" w:sz="4" w:space="0" w:color="000000"/>
            </w:tcBorders>
            <w:shd w:val="clear" w:color="auto" w:fill="auto"/>
            <w:vAlign w:val="center"/>
          </w:tcPr>
          <w:p w14:paraId="39DD0979" w14:textId="77777777" w:rsidR="00AD02FF" w:rsidRDefault="00AD02FF" w:rsidP="004405B6">
            <w:pPr>
              <w:ind w:left="113" w:right="113"/>
              <w:jc w:val="center"/>
              <w:rPr>
                <w:rFonts w:ascii="Times New Roman" w:hAnsi="Times New Roman" w:cs="Times New Roman"/>
                <w:b/>
                <w:color w:val="00000A"/>
                <w:sz w:val="20"/>
                <w:szCs w:val="20"/>
              </w:rPr>
            </w:pPr>
            <w:r>
              <w:rPr>
                <w:rFonts w:ascii="Times New Roman" w:hAnsi="Times New Roman" w:cs="Times New Roman"/>
                <w:b/>
                <w:color w:val="00000A"/>
                <w:sz w:val="20"/>
                <w:szCs w:val="20"/>
              </w:rPr>
              <w:t xml:space="preserve">Efekt </w:t>
            </w:r>
          </w:p>
        </w:tc>
        <w:tc>
          <w:tcPr>
            <w:tcW w:w="7357" w:type="dxa"/>
            <w:tcBorders>
              <w:top w:val="single" w:sz="4" w:space="0" w:color="000000"/>
              <w:left w:val="single" w:sz="4" w:space="0" w:color="000000"/>
              <w:bottom w:val="single" w:sz="4" w:space="0" w:color="000000"/>
            </w:tcBorders>
            <w:shd w:val="clear" w:color="auto" w:fill="auto"/>
            <w:vAlign w:val="center"/>
          </w:tcPr>
          <w:p w14:paraId="6FC12E5C" w14:textId="77777777" w:rsidR="00AD02FF" w:rsidRDefault="00AD02FF" w:rsidP="004405B6">
            <w:pPr>
              <w:jc w:val="center"/>
              <w:rPr>
                <w:rFonts w:ascii="Times New Roman" w:hAnsi="Times New Roman" w:cs="Times New Roman"/>
                <w:b/>
                <w:color w:val="00000A"/>
                <w:sz w:val="20"/>
                <w:szCs w:val="20"/>
              </w:rPr>
            </w:pPr>
            <w:r>
              <w:rPr>
                <w:rFonts w:ascii="Times New Roman" w:hAnsi="Times New Roman" w:cs="Times New Roman"/>
                <w:b/>
                <w:color w:val="00000A"/>
                <w:sz w:val="20"/>
                <w:szCs w:val="20"/>
              </w:rPr>
              <w:t>Student, który zaliczył przedmiot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14:paraId="611C8398" w14:textId="77777777" w:rsidR="00AD02FF" w:rsidRDefault="00AD02FF" w:rsidP="004405B6">
            <w:pPr>
              <w:jc w:val="center"/>
            </w:pPr>
            <w:r>
              <w:rPr>
                <w:rFonts w:ascii="Times New Roman" w:hAnsi="Times New Roman" w:cs="Times New Roman"/>
                <w:b/>
                <w:color w:val="00000A"/>
                <w:sz w:val="20"/>
                <w:szCs w:val="20"/>
              </w:rPr>
              <w:t>Odniesienie do kierunkowych efektów uczenia się</w:t>
            </w:r>
          </w:p>
        </w:tc>
      </w:tr>
      <w:tr w:rsidR="00AD02FF" w14:paraId="033E76E2" w14:textId="77777777" w:rsidTr="004405B6">
        <w:tblPrEx>
          <w:tblCellMar>
            <w:left w:w="0" w:type="dxa"/>
            <w:right w:w="0" w:type="dxa"/>
          </w:tblCellMar>
        </w:tblPrEx>
        <w:trPr>
          <w:trHeight w:val="284"/>
        </w:trPr>
        <w:tc>
          <w:tcPr>
            <w:tcW w:w="8148" w:type="dxa"/>
            <w:gridSpan w:val="2"/>
            <w:tcBorders>
              <w:top w:val="single" w:sz="4" w:space="0" w:color="000000"/>
              <w:left w:val="single" w:sz="4" w:space="0" w:color="000000"/>
              <w:bottom w:val="single" w:sz="4" w:space="0" w:color="000000"/>
            </w:tcBorders>
            <w:shd w:val="clear" w:color="auto" w:fill="auto"/>
          </w:tcPr>
          <w:p w14:paraId="4C61CDB4" w14:textId="77777777" w:rsidR="00AD02FF" w:rsidRDefault="00AD02FF" w:rsidP="004405B6">
            <w:pPr>
              <w:jc w:val="center"/>
            </w:pPr>
            <w:r>
              <w:rPr>
                <w:rFonts w:ascii="Times New Roman" w:hAnsi="Times New Roman" w:cs="Times New Roman"/>
                <w:color w:val="00000A"/>
                <w:sz w:val="20"/>
                <w:szCs w:val="20"/>
              </w:rPr>
              <w:t xml:space="preserve">w zakresie </w:t>
            </w:r>
            <w:r>
              <w:rPr>
                <w:rFonts w:ascii="Times New Roman" w:hAnsi="Times New Roman" w:cs="Times New Roman"/>
                <w:b/>
                <w:color w:val="00000A"/>
                <w:sz w:val="20"/>
                <w:szCs w:val="20"/>
              </w:rPr>
              <w:t>WIEDZY:</w:t>
            </w:r>
          </w:p>
        </w:tc>
        <w:tc>
          <w:tcPr>
            <w:tcW w:w="1643" w:type="dxa"/>
            <w:tcBorders>
              <w:left w:val="single" w:sz="4" w:space="0" w:color="000000"/>
            </w:tcBorders>
            <w:shd w:val="clear" w:color="auto" w:fill="auto"/>
          </w:tcPr>
          <w:p w14:paraId="5F1D5478" w14:textId="77777777" w:rsidR="00AD02FF" w:rsidRDefault="00AD02FF" w:rsidP="004405B6">
            <w:pPr>
              <w:snapToGrid w:val="0"/>
            </w:pPr>
          </w:p>
        </w:tc>
      </w:tr>
      <w:tr w:rsidR="00AD02FF" w14:paraId="59F413A1" w14:textId="77777777" w:rsidTr="004405B6">
        <w:trPr>
          <w:trHeight w:val="284"/>
        </w:trPr>
        <w:tc>
          <w:tcPr>
            <w:tcW w:w="794" w:type="dxa"/>
            <w:tcBorders>
              <w:top w:val="single" w:sz="4" w:space="0" w:color="000000"/>
              <w:left w:val="single" w:sz="4" w:space="0" w:color="000000"/>
              <w:bottom w:val="single" w:sz="4" w:space="0" w:color="000000"/>
            </w:tcBorders>
            <w:shd w:val="clear" w:color="auto" w:fill="auto"/>
          </w:tcPr>
          <w:p w14:paraId="0E63762D" w14:textId="77777777" w:rsidR="00AD02FF" w:rsidRDefault="00AD02FF" w:rsidP="004405B6">
            <w:pPr>
              <w:rPr>
                <w:rFonts w:ascii="Times New Roman" w:hAnsi="Times New Roman" w:cs="Times New Roman"/>
                <w:color w:val="00000A"/>
                <w:sz w:val="18"/>
                <w:szCs w:val="18"/>
              </w:rPr>
            </w:pPr>
            <w:r>
              <w:rPr>
                <w:rFonts w:ascii="Times New Roman" w:hAnsi="Times New Roman" w:cs="Times New Roman"/>
                <w:color w:val="00000A"/>
                <w:sz w:val="18"/>
                <w:szCs w:val="18"/>
              </w:rPr>
              <w:t>W01</w:t>
            </w:r>
          </w:p>
        </w:tc>
        <w:tc>
          <w:tcPr>
            <w:tcW w:w="7357" w:type="dxa"/>
            <w:tcBorders>
              <w:top w:val="single" w:sz="4" w:space="0" w:color="000000"/>
              <w:left w:val="single" w:sz="4" w:space="0" w:color="000000"/>
              <w:bottom w:val="single" w:sz="4" w:space="0" w:color="000000"/>
            </w:tcBorders>
            <w:shd w:val="clear" w:color="auto" w:fill="auto"/>
          </w:tcPr>
          <w:p w14:paraId="18B94710" w14:textId="77777777" w:rsidR="00AD02FF" w:rsidRDefault="00AD02FF" w:rsidP="004405B6">
            <w:pPr>
              <w:rPr>
                <w:rFonts w:ascii="Times New Roman" w:hAnsi="Times New Roman" w:cs="Times New Roman"/>
                <w:sz w:val="18"/>
                <w:szCs w:val="18"/>
              </w:rPr>
            </w:pPr>
            <w:r>
              <w:rPr>
                <w:rFonts w:ascii="Times New Roman" w:hAnsi="Times New Roman" w:cs="Times New Roman"/>
                <w:color w:val="00000A"/>
                <w:sz w:val="18"/>
                <w:szCs w:val="18"/>
              </w:rPr>
              <w:t>rozpoznaje i zna gatunki tekstów, zna teorię i praktykę analizy tekstów różnego typu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14:paraId="16E7E976" w14:textId="77777777" w:rsidR="00AD02FF" w:rsidRDefault="00AD02FF" w:rsidP="004405B6">
            <w:pPr>
              <w:jc w:val="center"/>
            </w:pPr>
            <w:r>
              <w:rPr>
                <w:rFonts w:ascii="Times New Roman" w:hAnsi="Times New Roman" w:cs="Times New Roman"/>
                <w:sz w:val="18"/>
                <w:szCs w:val="18"/>
              </w:rPr>
              <w:t>FILA2A_W11</w:t>
            </w:r>
          </w:p>
        </w:tc>
      </w:tr>
      <w:tr w:rsidR="00AD02FF" w14:paraId="558CAE0E" w14:textId="77777777" w:rsidTr="004405B6">
        <w:trPr>
          <w:trHeight w:val="284"/>
        </w:trPr>
        <w:tc>
          <w:tcPr>
            <w:tcW w:w="794" w:type="dxa"/>
            <w:tcBorders>
              <w:top w:val="single" w:sz="4" w:space="0" w:color="000000"/>
              <w:left w:val="single" w:sz="4" w:space="0" w:color="000000"/>
              <w:bottom w:val="single" w:sz="4" w:space="0" w:color="000000"/>
            </w:tcBorders>
            <w:shd w:val="clear" w:color="auto" w:fill="auto"/>
          </w:tcPr>
          <w:p w14:paraId="03A1F76F" w14:textId="77777777" w:rsidR="00AD02FF" w:rsidRDefault="00AD02FF" w:rsidP="004405B6">
            <w:pPr>
              <w:rPr>
                <w:rFonts w:ascii="Times New Roman" w:hAnsi="Times New Roman" w:cs="Times New Roman"/>
                <w:sz w:val="18"/>
                <w:szCs w:val="18"/>
              </w:rPr>
            </w:pPr>
            <w:r>
              <w:rPr>
                <w:rFonts w:ascii="Times New Roman" w:hAnsi="Times New Roman" w:cs="Times New Roman"/>
                <w:color w:val="00000A"/>
                <w:sz w:val="18"/>
                <w:szCs w:val="18"/>
              </w:rPr>
              <w:t>W02</w:t>
            </w:r>
          </w:p>
        </w:tc>
        <w:tc>
          <w:tcPr>
            <w:tcW w:w="7357" w:type="dxa"/>
            <w:tcBorders>
              <w:top w:val="single" w:sz="4" w:space="0" w:color="000000"/>
              <w:left w:val="single" w:sz="4" w:space="0" w:color="000000"/>
              <w:bottom w:val="single" w:sz="4" w:space="0" w:color="000000"/>
            </w:tcBorders>
            <w:shd w:val="clear" w:color="auto" w:fill="auto"/>
          </w:tcPr>
          <w:p w14:paraId="779E1F09" w14:textId="77777777" w:rsidR="00AD02FF" w:rsidRDefault="00AD02FF" w:rsidP="004405B6">
            <w:pPr>
              <w:rPr>
                <w:rFonts w:ascii="Times New Roman" w:hAnsi="Times New Roman" w:cs="Times New Roman"/>
                <w:sz w:val="18"/>
                <w:szCs w:val="18"/>
              </w:rPr>
            </w:pPr>
            <w:r>
              <w:rPr>
                <w:rFonts w:ascii="Times New Roman" w:hAnsi="Times New Roman" w:cs="Times New Roman"/>
                <w:sz w:val="18"/>
                <w:szCs w:val="18"/>
              </w:rPr>
              <w:t xml:space="preserve">ma pogłębioną wiedzę co do zasad z zakresu ochrony własności intelektualnej, w tym prawa autorskiego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14:paraId="08198194" w14:textId="77777777" w:rsidR="00AD02FF" w:rsidRDefault="00AD02FF" w:rsidP="004405B6">
            <w:pPr>
              <w:jc w:val="center"/>
            </w:pPr>
            <w:r>
              <w:rPr>
                <w:rFonts w:ascii="Times New Roman" w:hAnsi="Times New Roman" w:cs="Times New Roman"/>
                <w:sz w:val="18"/>
                <w:szCs w:val="18"/>
              </w:rPr>
              <w:t>FILA2A_W13</w:t>
            </w:r>
          </w:p>
        </w:tc>
      </w:tr>
      <w:tr w:rsidR="00AD02FF" w14:paraId="6343B703" w14:textId="77777777" w:rsidTr="004405B6">
        <w:tblPrEx>
          <w:tblCellMar>
            <w:left w:w="0" w:type="dxa"/>
            <w:right w:w="0" w:type="dxa"/>
          </w:tblCellMar>
        </w:tblPrEx>
        <w:trPr>
          <w:trHeight w:val="284"/>
        </w:trPr>
        <w:tc>
          <w:tcPr>
            <w:tcW w:w="8148" w:type="dxa"/>
            <w:gridSpan w:val="2"/>
            <w:tcBorders>
              <w:top w:val="single" w:sz="4" w:space="0" w:color="000000"/>
              <w:left w:val="single" w:sz="4" w:space="0" w:color="000000"/>
              <w:bottom w:val="single" w:sz="4" w:space="0" w:color="000000"/>
            </w:tcBorders>
            <w:shd w:val="clear" w:color="auto" w:fill="auto"/>
          </w:tcPr>
          <w:p w14:paraId="10FE3E22" w14:textId="77777777" w:rsidR="00AD02FF" w:rsidRDefault="00AD02FF" w:rsidP="004405B6">
            <w:pPr>
              <w:jc w:val="center"/>
            </w:pPr>
            <w:r>
              <w:rPr>
                <w:rFonts w:ascii="Times New Roman" w:hAnsi="Times New Roman" w:cs="Times New Roman"/>
                <w:color w:val="00000A"/>
                <w:sz w:val="18"/>
                <w:szCs w:val="18"/>
              </w:rPr>
              <w:t xml:space="preserve">w zakresie </w:t>
            </w:r>
            <w:r>
              <w:rPr>
                <w:rFonts w:ascii="Times New Roman" w:hAnsi="Times New Roman" w:cs="Times New Roman"/>
                <w:b/>
                <w:color w:val="00000A"/>
                <w:sz w:val="18"/>
                <w:szCs w:val="18"/>
              </w:rPr>
              <w:t>UMIEJĘTNOŚCI:</w:t>
            </w:r>
          </w:p>
        </w:tc>
        <w:tc>
          <w:tcPr>
            <w:tcW w:w="1643" w:type="dxa"/>
            <w:tcBorders>
              <w:left w:val="single" w:sz="4" w:space="0" w:color="000000"/>
            </w:tcBorders>
            <w:shd w:val="clear" w:color="auto" w:fill="auto"/>
          </w:tcPr>
          <w:p w14:paraId="04A2592D" w14:textId="77777777" w:rsidR="00AD02FF" w:rsidRDefault="00AD02FF" w:rsidP="004405B6">
            <w:pPr>
              <w:snapToGrid w:val="0"/>
            </w:pPr>
          </w:p>
        </w:tc>
      </w:tr>
      <w:tr w:rsidR="00AD02FF" w14:paraId="04F7031B" w14:textId="77777777" w:rsidTr="004405B6">
        <w:trPr>
          <w:trHeight w:val="284"/>
        </w:trPr>
        <w:tc>
          <w:tcPr>
            <w:tcW w:w="794" w:type="dxa"/>
            <w:tcBorders>
              <w:top w:val="single" w:sz="4" w:space="0" w:color="000000"/>
              <w:left w:val="single" w:sz="4" w:space="0" w:color="000000"/>
              <w:bottom w:val="single" w:sz="4" w:space="0" w:color="000000"/>
            </w:tcBorders>
            <w:shd w:val="clear" w:color="auto" w:fill="auto"/>
          </w:tcPr>
          <w:p w14:paraId="37D0D99D" w14:textId="77777777" w:rsidR="00AD02FF" w:rsidRDefault="00AD02FF" w:rsidP="004405B6">
            <w:pPr>
              <w:rPr>
                <w:rFonts w:ascii="Times New Roman" w:hAnsi="Times New Roman" w:cs="Times New Roman"/>
                <w:sz w:val="18"/>
                <w:szCs w:val="18"/>
              </w:rPr>
            </w:pPr>
            <w:r>
              <w:rPr>
                <w:rFonts w:ascii="Times New Roman" w:hAnsi="Times New Roman" w:cs="Times New Roman"/>
                <w:color w:val="00000A"/>
                <w:sz w:val="18"/>
                <w:szCs w:val="18"/>
              </w:rPr>
              <w:t>U01</w:t>
            </w:r>
          </w:p>
        </w:tc>
        <w:tc>
          <w:tcPr>
            <w:tcW w:w="7357" w:type="dxa"/>
            <w:tcBorders>
              <w:top w:val="single" w:sz="4" w:space="0" w:color="000000"/>
              <w:left w:val="single" w:sz="4" w:space="0" w:color="000000"/>
              <w:bottom w:val="single" w:sz="4" w:space="0" w:color="000000"/>
            </w:tcBorders>
            <w:shd w:val="clear" w:color="auto" w:fill="auto"/>
          </w:tcPr>
          <w:p w14:paraId="6239289C" w14:textId="77777777" w:rsidR="00AD02FF" w:rsidRDefault="00AD02FF" w:rsidP="004405B6">
            <w:pPr>
              <w:rPr>
                <w:rFonts w:ascii="Times New Roman" w:hAnsi="Times New Roman" w:cs="Times New Roman"/>
                <w:sz w:val="18"/>
                <w:szCs w:val="18"/>
              </w:rPr>
            </w:pPr>
            <w:r>
              <w:rPr>
                <w:rFonts w:ascii="Times New Roman" w:hAnsi="Times New Roman" w:cs="Times New Roman"/>
                <w:sz w:val="18"/>
                <w:szCs w:val="18"/>
              </w:rPr>
              <w:t>posiada pogłębioną umiejętność przygotowania w języku angielskim różnego typu prac pisemnych i wystąpień ustnych dostosowanych stylem do danego adresata lub odpowiedniej sytuacji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14:paraId="45D7DAF0" w14:textId="77777777" w:rsidR="00AD02FF" w:rsidRDefault="00AD02FF" w:rsidP="004405B6">
            <w:r>
              <w:rPr>
                <w:rFonts w:ascii="Times New Roman" w:hAnsi="Times New Roman" w:cs="Times New Roman"/>
                <w:sz w:val="18"/>
                <w:szCs w:val="18"/>
              </w:rPr>
              <w:t>FILA2A_U04</w:t>
            </w:r>
          </w:p>
        </w:tc>
      </w:tr>
      <w:tr w:rsidR="00AD02FF" w14:paraId="7A6E0942" w14:textId="77777777" w:rsidTr="004405B6">
        <w:trPr>
          <w:trHeight w:val="284"/>
        </w:trPr>
        <w:tc>
          <w:tcPr>
            <w:tcW w:w="794" w:type="dxa"/>
            <w:tcBorders>
              <w:top w:val="single" w:sz="4" w:space="0" w:color="000000"/>
              <w:left w:val="single" w:sz="4" w:space="0" w:color="000000"/>
              <w:bottom w:val="single" w:sz="4" w:space="0" w:color="000000"/>
            </w:tcBorders>
            <w:shd w:val="clear" w:color="auto" w:fill="auto"/>
          </w:tcPr>
          <w:p w14:paraId="133ED517" w14:textId="77777777" w:rsidR="00AD02FF" w:rsidRDefault="00AD02FF" w:rsidP="004405B6">
            <w:pPr>
              <w:rPr>
                <w:rFonts w:ascii="Times New Roman" w:hAnsi="Times New Roman" w:cs="Times New Roman"/>
                <w:sz w:val="18"/>
                <w:szCs w:val="18"/>
              </w:rPr>
            </w:pPr>
            <w:r>
              <w:rPr>
                <w:rFonts w:ascii="Times New Roman" w:hAnsi="Times New Roman" w:cs="Times New Roman"/>
                <w:color w:val="00000A"/>
                <w:sz w:val="18"/>
                <w:szCs w:val="18"/>
              </w:rPr>
              <w:t>U02</w:t>
            </w:r>
          </w:p>
        </w:tc>
        <w:tc>
          <w:tcPr>
            <w:tcW w:w="7357" w:type="dxa"/>
            <w:tcBorders>
              <w:top w:val="single" w:sz="4" w:space="0" w:color="000000"/>
              <w:left w:val="single" w:sz="4" w:space="0" w:color="000000"/>
              <w:bottom w:val="single" w:sz="4" w:space="0" w:color="000000"/>
            </w:tcBorders>
            <w:shd w:val="clear" w:color="auto" w:fill="auto"/>
          </w:tcPr>
          <w:p w14:paraId="6C818242" w14:textId="77777777" w:rsidR="00AD02FF" w:rsidRDefault="00AD02FF" w:rsidP="004405B6">
            <w:pPr>
              <w:rPr>
                <w:sz w:val="18"/>
                <w:szCs w:val="18"/>
              </w:rPr>
            </w:pPr>
            <w:r>
              <w:rPr>
                <w:rFonts w:ascii="Times New Roman" w:hAnsi="Times New Roman" w:cs="Times New Roman"/>
                <w:sz w:val="18"/>
                <w:szCs w:val="18"/>
              </w:rPr>
              <w:t>potrafi pracować w grupie, przyjmując różne role przy wykonywaniu wspólnych projektów i prowadzeniu dyskusji, efektywnie organizuje pracę swoją oraz innych i potrafi krytycznie ocenić jej priorytety oraz stopień zaawansowania</w:t>
            </w:r>
          </w:p>
          <w:p w14:paraId="3F6F12F1" w14:textId="77777777" w:rsidR="00AD02FF" w:rsidRDefault="00AD02FF" w:rsidP="004405B6">
            <w:pPr>
              <w:pStyle w:val="Default"/>
              <w:jc w:val="both"/>
              <w:rPr>
                <w:sz w:val="18"/>
                <w:szCs w:val="1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14:paraId="23366FDC" w14:textId="77777777" w:rsidR="00AD02FF" w:rsidRDefault="00AD02FF" w:rsidP="004405B6">
            <w:r>
              <w:rPr>
                <w:rFonts w:ascii="Times New Roman" w:hAnsi="Times New Roman" w:cs="Times New Roman"/>
                <w:sz w:val="18"/>
                <w:szCs w:val="18"/>
              </w:rPr>
              <w:t>FILA2A_U05</w:t>
            </w:r>
          </w:p>
        </w:tc>
      </w:tr>
      <w:tr w:rsidR="00AD02FF" w14:paraId="7D6130DC" w14:textId="77777777" w:rsidTr="004405B6">
        <w:tblPrEx>
          <w:tblCellMar>
            <w:left w:w="0" w:type="dxa"/>
            <w:right w:w="0" w:type="dxa"/>
          </w:tblCellMar>
        </w:tblPrEx>
        <w:trPr>
          <w:trHeight w:val="284"/>
        </w:trPr>
        <w:tc>
          <w:tcPr>
            <w:tcW w:w="8148" w:type="dxa"/>
            <w:gridSpan w:val="2"/>
            <w:tcBorders>
              <w:top w:val="single" w:sz="4" w:space="0" w:color="000000"/>
              <w:left w:val="single" w:sz="4" w:space="0" w:color="000000"/>
              <w:bottom w:val="single" w:sz="4" w:space="0" w:color="000000"/>
            </w:tcBorders>
            <w:shd w:val="clear" w:color="auto" w:fill="auto"/>
          </w:tcPr>
          <w:p w14:paraId="6A662DF9" w14:textId="77777777" w:rsidR="00AD02FF" w:rsidRDefault="00AD02FF" w:rsidP="004405B6">
            <w:pPr>
              <w:jc w:val="center"/>
            </w:pPr>
            <w:r>
              <w:rPr>
                <w:rFonts w:ascii="Times New Roman" w:hAnsi="Times New Roman" w:cs="Times New Roman"/>
                <w:color w:val="00000A"/>
                <w:sz w:val="18"/>
                <w:szCs w:val="18"/>
              </w:rPr>
              <w:t xml:space="preserve">w zakresie </w:t>
            </w:r>
            <w:r>
              <w:rPr>
                <w:rFonts w:ascii="Times New Roman" w:hAnsi="Times New Roman" w:cs="Times New Roman"/>
                <w:b/>
                <w:color w:val="00000A"/>
                <w:sz w:val="18"/>
                <w:szCs w:val="18"/>
              </w:rPr>
              <w:t>KOMPETENCJI SPOŁECZNYCH:</w:t>
            </w:r>
          </w:p>
        </w:tc>
        <w:tc>
          <w:tcPr>
            <w:tcW w:w="1643" w:type="dxa"/>
            <w:tcBorders>
              <w:left w:val="single" w:sz="4" w:space="0" w:color="000000"/>
            </w:tcBorders>
            <w:shd w:val="clear" w:color="auto" w:fill="auto"/>
          </w:tcPr>
          <w:p w14:paraId="6CFE932E" w14:textId="77777777" w:rsidR="00AD02FF" w:rsidRDefault="00AD02FF" w:rsidP="004405B6">
            <w:pPr>
              <w:snapToGrid w:val="0"/>
            </w:pPr>
          </w:p>
        </w:tc>
      </w:tr>
      <w:tr w:rsidR="00AD02FF" w14:paraId="209DC4D4" w14:textId="77777777" w:rsidTr="004405B6">
        <w:trPr>
          <w:trHeight w:val="284"/>
        </w:trPr>
        <w:tc>
          <w:tcPr>
            <w:tcW w:w="794" w:type="dxa"/>
            <w:tcBorders>
              <w:top w:val="single" w:sz="4" w:space="0" w:color="000000"/>
              <w:left w:val="single" w:sz="4" w:space="0" w:color="000000"/>
              <w:bottom w:val="single" w:sz="4" w:space="0" w:color="000000"/>
            </w:tcBorders>
            <w:shd w:val="clear" w:color="auto" w:fill="auto"/>
          </w:tcPr>
          <w:p w14:paraId="149C7085" w14:textId="77777777" w:rsidR="00AD02FF" w:rsidRDefault="00AD02FF" w:rsidP="004405B6">
            <w:pPr>
              <w:rPr>
                <w:rFonts w:ascii="Times New Roman" w:hAnsi="Times New Roman" w:cs="Times New Roman"/>
                <w:sz w:val="18"/>
                <w:szCs w:val="18"/>
              </w:rPr>
            </w:pPr>
            <w:r>
              <w:rPr>
                <w:rFonts w:ascii="Times New Roman" w:hAnsi="Times New Roman" w:cs="Times New Roman"/>
                <w:color w:val="00000A"/>
                <w:sz w:val="18"/>
                <w:szCs w:val="18"/>
              </w:rPr>
              <w:t>K01</w:t>
            </w:r>
          </w:p>
        </w:tc>
        <w:tc>
          <w:tcPr>
            <w:tcW w:w="7357" w:type="dxa"/>
            <w:tcBorders>
              <w:top w:val="single" w:sz="4" w:space="0" w:color="000000"/>
              <w:left w:val="single" w:sz="4" w:space="0" w:color="000000"/>
              <w:bottom w:val="single" w:sz="4" w:space="0" w:color="000000"/>
            </w:tcBorders>
            <w:shd w:val="clear" w:color="auto" w:fill="auto"/>
          </w:tcPr>
          <w:p w14:paraId="509556E3" w14:textId="77777777" w:rsidR="00AD02FF" w:rsidRDefault="00AD02FF" w:rsidP="004405B6">
            <w:pPr>
              <w:rPr>
                <w:rFonts w:ascii="Times New Roman" w:hAnsi="Times New Roman" w:cs="Times New Roman"/>
                <w:sz w:val="18"/>
                <w:szCs w:val="18"/>
              </w:rPr>
            </w:pPr>
            <w:r>
              <w:rPr>
                <w:rFonts w:ascii="Times New Roman" w:hAnsi="Times New Roman" w:cs="Times New Roman"/>
                <w:sz w:val="18"/>
                <w:szCs w:val="18"/>
              </w:rPr>
              <w:t>właściwie rozpoznaje możliwości i ograniczenia wynikające z kompetencji uzyskanych na danym kierunku, działa na rzecz interesu publicznego</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14:paraId="0C3321A1" w14:textId="77777777" w:rsidR="00AD02FF" w:rsidRDefault="00AD02FF" w:rsidP="004405B6">
            <w:pPr>
              <w:jc w:val="center"/>
            </w:pPr>
            <w:r>
              <w:rPr>
                <w:rFonts w:ascii="Times New Roman" w:hAnsi="Times New Roman" w:cs="Times New Roman"/>
                <w:sz w:val="18"/>
                <w:szCs w:val="18"/>
              </w:rPr>
              <w:t>FILA2A_K02</w:t>
            </w:r>
          </w:p>
        </w:tc>
      </w:tr>
      <w:tr w:rsidR="00AD02FF" w14:paraId="50D6FF92" w14:textId="77777777" w:rsidTr="004405B6">
        <w:trPr>
          <w:trHeight w:val="284"/>
        </w:trPr>
        <w:tc>
          <w:tcPr>
            <w:tcW w:w="794" w:type="dxa"/>
            <w:tcBorders>
              <w:top w:val="single" w:sz="4" w:space="0" w:color="000000"/>
              <w:left w:val="single" w:sz="4" w:space="0" w:color="000000"/>
              <w:bottom w:val="single" w:sz="4" w:space="0" w:color="000000"/>
            </w:tcBorders>
            <w:shd w:val="clear" w:color="auto" w:fill="auto"/>
          </w:tcPr>
          <w:p w14:paraId="5F94BA5A" w14:textId="77777777" w:rsidR="00AD02FF" w:rsidRDefault="00AD02FF" w:rsidP="004405B6">
            <w:pPr>
              <w:rPr>
                <w:rFonts w:ascii="Times New Roman" w:hAnsi="Times New Roman" w:cs="Times New Roman"/>
                <w:sz w:val="18"/>
                <w:szCs w:val="18"/>
              </w:rPr>
            </w:pPr>
            <w:r>
              <w:rPr>
                <w:rFonts w:ascii="Times New Roman" w:hAnsi="Times New Roman" w:cs="Times New Roman"/>
                <w:color w:val="00000A"/>
                <w:sz w:val="18"/>
                <w:szCs w:val="18"/>
              </w:rPr>
              <w:t>K02</w:t>
            </w:r>
          </w:p>
        </w:tc>
        <w:tc>
          <w:tcPr>
            <w:tcW w:w="7357" w:type="dxa"/>
            <w:tcBorders>
              <w:top w:val="single" w:sz="4" w:space="0" w:color="000000"/>
              <w:left w:val="single" w:sz="4" w:space="0" w:color="000000"/>
              <w:bottom w:val="single" w:sz="4" w:space="0" w:color="000000"/>
            </w:tcBorders>
            <w:shd w:val="clear" w:color="auto" w:fill="auto"/>
          </w:tcPr>
          <w:p w14:paraId="67BDF785" w14:textId="77777777" w:rsidR="00AD02FF" w:rsidRDefault="00AD02FF" w:rsidP="004405B6">
            <w:pPr>
              <w:rPr>
                <w:rFonts w:ascii="Times New Roman" w:hAnsi="Times New Roman" w:cs="Times New Roman"/>
                <w:color w:val="00000A"/>
                <w:sz w:val="18"/>
                <w:szCs w:val="18"/>
              </w:rPr>
            </w:pPr>
            <w:r>
              <w:rPr>
                <w:rFonts w:ascii="Times New Roman" w:hAnsi="Times New Roman" w:cs="Times New Roman"/>
                <w:sz w:val="18"/>
                <w:szCs w:val="18"/>
              </w:rPr>
              <w:t>rozumie problematykę etyczną związaną z odpowiedzialnością za rzetelność przekazywanej wiedzy i wagę poszanowania własności intelektualnej</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14:paraId="7DCD8793" w14:textId="77777777" w:rsidR="00AD02FF" w:rsidRDefault="00AD02FF" w:rsidP="004405B6">
            <w:pPr>
              <w:jc w:val="center"/>
            </w:pPr>
            <w:r>
              <w:rPr>
                <w:rFonts w:ascii="Times New Roman" w:hAnsi="Times New Roman" w:cs="Times New Roman"/>
                <w:color w:val="00000A"/>
                <w:sz w:val="18"/>
                <w:szCs w:val="18"/>
              </w:rPr>
              <w:t>FILA2A_K03</w:t>
            </w:r>
          </w:p>
        </w:tc>
      </w:tr>
    </w:tbl>
    <w:p w14:paraId="631776E7" w14:textId="77777777" w:rsidR="00AD02FF" w:rsidRDefault="00AD02FF" w:rsidP="00AD02FF">
      <w:pPr>
        <w:rPr>
          <w:sz w:val="18"/>
          <w:szCs w:val="18"/>
        </w:rPr>
      </w:pPr>
    </w:p>
    <w:tbl>
      <w:tblPr>
        <w:tblW w:w="9385" w:type="dxa"/>
        <w:tblInd w:w="-108" w:type="dxa"/>
        <w:tblLayout w:type="fixed"/>
        <w:tblCellMar>
          <w:left w:w="0" w:type="dxa"/>
          <w:right w:w="0" w:type="dxa"/>
        </w:tblCellMar>
        <w:tblLook w:val="0000" w:firstRow="0" w:lastRow="0" w:firstColumn="0" w:lastColumn="0" w:noHBand="0" w:noVBand="0"/>
      </w:tblPr>
      <w:tblGrid>
        <w:gridCol w:w="771"/>
        <w:gridCol w:w="454"/>
        <w:gridCol w:w="927"/>
        <w:gridCol w:w="685"/>
        <w:gridCol w:w="411"/>
        <w:gridCol w:w="409"/>
        <w:gridCol w:w="138"/>
        <w:gridCol w:w="98"/>
        <w:gridCol w:w="331"/>
        <w:gridCol w:w="802"/>
        <w:gridCol w:w="45"/>
        <w:gridCol w:w="305"/>
        <w:gridCol w:w="306"/>
        <w:gridCol w:w="306"/>
        <w:gridCol w:w="305"/>
        <w:gridCol w:w="240"/>
        <w:gridCol w:w="67"/>
        <w:gridCol w:w="306"/>
        <w:gridCol w:w="263"/>
        <w:gridCol w:w="42"/>
        <w:gridCol w:w="306"/>
        <w:gridCol w:w="367"/>
        <w:gridCol w:w="25"/>
        <w:gridCol w:w="229"/>
        <w:gridCol w:w="307"/>
        <w:gridCol w:w="128"/>
        <w:gridCol w:w="25"/>
        <w:gridCol w:w="159"/>
        <w:gridCol w:w="236"/>
        <w:gridCol w:w="392"/>
      </w:tblGrid>
      <w:tr w:rsidR="00AD02FF" w14:paraId="40FD7CB8" w14:textId="77777777" w:rsidTr="004405B6">
        <w:trPr>
          <w:gridAfter w:val="7"/>
          <w:wAfter w:w="1476" w:type="dxa"/>
          <w:trHeight w:val="281"/>
        </w:trPr>
        <w:tc>
          <w:tcPr>
            <w:tcW w:w="7884" w:type="dxa"/>
            <w:gridSpan w:val="22"/>
            <w:tcBorders>
              <w:top w:val="single" w:sz="4" w:space="0" w:color="000000"/>
              <w:left w:val="single" w:sz="4" w:space="0" w:color="000000"/>
              <w:bottom w:val="single" w:sz="4" w:space="0" w:color="000000"/>
            </w:tcBorders>
            <w:shd w:val="clear" w:color="auto" w:fill="auto"/>
          </w:tcPr>
          <w:p w14:paraId="16396738" w14:textId="77777777" w:rsidR="00AD02FF" w:rsidRDefault="00AD02FF" w:rsidP="00AD02FF">
            <w:pPr>
              <w:numPr>
                <w:ilvl w:val="1"/>
                <w:numId w:val="31"/>
              </w:numPr>
              <w:tabs>
                <w:tab w:val="left" w:pos="426"/>
              </w:tabs>
              <w:suppressAutoHyphens/>
              <w:spacing w:line="100" w:lineRule="atLeast"/>
              <w:ind w:left="426" w:hanging="426"/>
            </w:pPr>
            <w:r>
              <w:rPr>
                <w:rFonts w:ascii="Times New Roman" w:hAnsi="Times New Roman" w:cs="Times New Roman"/>
                <w:b/>
                <w:color w:val="00000A"/>
                <w:sz w:val="20"/>
                <w:szCs w:val="20"/>
              </w:rPr>
              <w:t xml:space="preserve">Sposoby weryfikacji osiągnięcia przedmiotowych efektów uczenia się </w:t>
            </w:r>
          </w:p>
        </w:tc>
        <w:tc>
          <w:tcPr>
            <w:tcW w:w="25" w:type="dxa"/>
            <w:tcBorders>
              <w:left w:val="single" w:sz="4" w:space="0" w:color="000000"/>
            </w:tcBorders>
            <w:shd w:val="clear" w:color="auto" w:fill="auto"/>
          </w:tcPr>
          <w:p w14:paraId="33398704" w14:textId="77777777" w:rsidR="00AD02FF" w:rsidRDefault="00AD02FF" w:rsidP="004405B6">
            <w:pPr>
              <w:snapToGrid w:val="0"/>
            </w:pPr>
          </w:p>
        </w:tc>
      </w:tr>
      <w:tr w:rsidR="00AD02FF" w14:paraId="18C6EC2F" w14:textId="77777777" w:rsidTr="004405B6">
        <w:trPr>
          <w:gridAfter w:val="7"/>
          <w:wAfter w:w="1476" w:type="dxa"/>
          <w:trHeight w:val="450"/>
        </w:trPr>
        <w:tc>
          <w:tcPr>
            <w:tcW w:w="771" w:type="dxa"/>
            <w:tcBorders>
              <w:top w:val="single" w:sz="4" w:space="0" w:color="000000"/>
              <w:left w:val="single" w:sz="4" w:space="0" w:color="000000"/>
              <w:bottom w:val="single" w:sz="4" w:space="0" w:color="000000"/>
            </w:tcBorders>
            <w:shd w:val="clear" w:color="auto" w:fill="auto"/>
            <w:vAlign w:val="center"/>
          </w:tcPr>
          <w:p w14:paraId="57A677A2" w14:textId="77777777" w:rsidR="00AD02FF" w:rsidRDefault="00AD02FF" w:rsidP="004405B6">
            <w:pPr>
              <w:jc w:val="center"/>
              <w:rPr>
                <w:rFonts w:ascii="Times New Roman" w:hAnsi="Times New Roman" w:cs="Times New Roman"/>
                <w:b/>
                <w:color w:val="00000A"/>
                <w:sz w:val="20"/>
                <w:szCs w:val="20"/>
              </w:rPr>
            </w:pPr>
          </w:p>
        </w:tc>
        <w:tc>
          <w:tcPr>
            <w:tcW w:w="454" w:type="dxa"/>
            <w:tcBorders>
              <w:top w:val="single" w:sz="4" w:space="0" w:color="000000"/>
              <w:left w:val="single" w:sz="4" w:space="0" w:color="000000"/>
              <w:bottom w:val="single" w:sz="4" w:space="0" w:color="000000"/>
            </w:tcBorders>
            <w:shd w:val="clear" w:color="auto" w:fill="auto"/>
          </w:tcPr>
          <w:p w14:paraId="2848650F" w14:textId="77777777" w:rsidR="00AD02FF" w:rsidRDefault="00AD02FF" w:rsidP="004405B6">
            <w:pPr>
              <w:jc w:val="center"/>
            </w:pPr>
          </w:p>
        </w:tc>
        <w:tc>
          <w:tcPr>
            <w:tcW w:w="6684" w:type="dxa"/>
            <w:gridSpan w:val="21"/>
            <w:tcBorders>
              <w:left w:val="single" w:sz="4" w:space="0" w:color="000000"/>
            </w:tcBorders>
            <w:shd w:val="clear" w:color="auto" w:fill="auto"/>
          </w:tcPr>
          <w:p w14:paraId="7C59B6CE" w14:textId="77777777" w:rsidR="00AD02FF" w:rsidRDefault="00AD02FF" w:rsidP="004405B6">
            <w:pPr>
              <w:snapToGrid w:val="0"/>
            </w:pPr>
            <w:r>
              <w:t xml:space="preserve">                                       </w:t>
            </w:r>
            <w:r>
              <w:rPr>
                <w:rFonts w:ascii="Times New Roman" w:hAnsi="Times New Roman" w:cs="Times New Roman"/>
                <w:b/>
                <w:color w:val="00000A"/>
                <w:sz w:val="20"/>
                <w:szCs w:val="20"/>
              </w:rPr>
              <w:t xml:space="preserve">Sposób weryfikacji </w:t>
            </w:r>
            <w:r>
              <w:rPr>
                <w:rFonts w:ascii="Arial" w:hAnsi="Arial" w:cs="Arial"/>
                <w:b/>
                <w:color w:val="00000A"/>
                <w:sz w:val="20"/>
                <w:szCs w:val="20"/>
              </w:rPr>
              <w:t>(+/-)</w:t>
            </w:r>
          </w:p>
        </w:tc>
      </w:tr>
      <w:tr w:rsidR="00AD02FF" w14:paraId="77283BC7" w14:textId="77777777" w:rsidTr="004405B6">
        <w:trPr>
          <w:gridAfter w:val="3"/>
          <w:wAfter w:w="787" w:type="dxa"/>
          <w:trHeight w:val="281"/>
        </w:trPr>
        <w:tc>
          <w:tcPr>
            <w:tcW w:w="1225" w:type="dxa"/>
            <w:gridSpan w:val="2"/>
            <w:vMerge w:val="restart"/>
            <w:tcBorders>
              <w:top w:val="single" w:sz="4" w:space="0" w:color="000000"/>
              <w:left w:val="single" w:sz="4" w:space="0" w:color="000000"/>
              <w:bottom w:val="single" w:sz="4" w:space="0" w:color="000000"/>
            </w:tcBorders>
            <w:shd w:val="clear" w:color="auto" w:fill="auto"/>
          </w:tcPr>
          <w:p w14:paraId="225F778E" w14:textId="77777777" w:rsidR="00AD02FF" w:rsidRDefault="00AD02FF" w:rsidP="004405B6">
            <w:pPr>
              <w:jc w:val="center"/>
              <w:rPr>
                <w:rFonts w:ascii="Times New Roman" w:hAnsi="Times New Roman" w:cs="Times New Roman"/>
                <w:b/>
                <w:i/>
                <w:color w:val="00000A"/>
                <w:sz w:val="16"/>
                <w:szCs w:val="16"/>
              </w:rPr>
            </w:pPr>
            <w:r>
              <w:rPr>
                <w:rFonts w:ascii="Times New Roman" w:hAnsi="Times New Roman" w:cs="Times New Roman"/>
                <w:b/>
                <w:color w:val="00000A"/>
                <w:sz w:val="20"/>
                <w:szCs w:val="20"/>
              </w:rPr>
              <w:t>Efekty przedmiotowe</w:t>
            </w:r>
          </w:p>
          <w:p w14:paraId="437A4A11" w14:textId="77777777" w:rsidR="00AD02FF" w:rsidRDefault="00AD02FF" w:rsidP="004405B6">
            <w:pPr>
              <w:snapToGrid w:val="0"/>
              <w:rPr>
                <w:rFonts w:ascii="Times New Roman" w:hAnsi="Times New Roman" w:cs="Times New Roman"/>
                <w:color w:val="00000A"/>
                <w:sz w:val="20"/>
                <w:szCs w:val="20"/>
              </w:rPr>
            </w:pPr>
            <w:r>
              <w:rPr>
                <w:rFonts w:ascii="Times New Roman" w:hAnsi="Times New Roman" w:cs="Times New Roman"/>
                <w:b/>
                <w:i/>
                <w:color w:val="00000A"/>
                <w:sz w:val="16"/>
                <w:szCs w:val="16"/>
              </w:rPr>
              <w:t>(symbol)</w:t>
            </w:r>
          </w:p>
        </w:tc>
        <w:tc>
          <w:tcPr>
            <w:tcW w:w="927" w:type="dxa"/>
            <w:tcBorders>
              <w:top w:val="single" w:sz="4" w:space="0" w:color="000000"/>
              <w:left w:val="single" w:sz="4" w:space="0" w:color="000000"/>
              <w:bottom w:val="single" w:sz="8" w:space="0" w:color="000000"/>
            </w:tcBorders>
            <w:shd w:val="clear" w:color="auto" w:fill="F2F2F2"/>
            <w:vAlign w:val="center"/>
          </w:tcPr>
          <w:p w14:paraId="457852F4" w14:textId="77777777" w:rsidR="00AD02FF" w:rsidRDefault="00AD02FF" w:rsidP="004405B6">
            <w:pPr>
              <w:ind w:left="-113" w:right="-113"/>
              <w:jc w:val="center"/>
              <w:rPr>
                <w:rFonts w:ascii="Times New Roman" w:hAnsi="Times New Roman" w:cs="Times New Roman"/>
                <w:b/>
                <w:color w:val="00000A"/>
                <w:sz w:val="16"/>
                <w:szCs w:val="16"/>
              </w:rPr>
            </w:pPr>
            <w:r>
              <w:rPr>
                <w:rFonts w:ascii="Times New Roman" w:hAnsi="Times New Roman" w:cs="Times New Roman"/>
                <w:b/>
                <w:color w:val="00000A"/>
                <w:sz w:val="16"/>
                <w:szCs w:val="16"/>
              </w:rPr>
              <w:t>Egzamin ustny/pisemny*</w:t>
            </w:r>
          </w:p>
        </w:tc>
        <w:tc>
          <w:tcPr>
            <w:tcW w:w="685" w:type="dxa"/>
            <w:tcBorders>
              <w:top w:val="single" w:sz="4" w:space="0" w:color="000000"/>
              <w:left w:val="single" w:sz="4" w:space="0" w:color="000000"/>
              <w:bottom w:val="single" w:sz="8" w:space="0" w:color="000000"/>
            </w:tcBorders>
            <w:shd w:val="clear" w:color="auto" w:fill="auto"/>
            <w:vAlign w:val="center"/>
          </w:tcPr>
          <w:p w14:paraId="3413403F" w14:textId="77777777" w:rsidR="00AD02FF" w:rsidRDefault="00AD02FF" w:rsidP="004405B6">
            <w:pPr>
              <w:ind w:left="-57" w:right="-57"/>
              <w:jc w:val="center"/>
              <w:rPr>
                <w:rFonts w:ascii="Times New Roman" w:hAnsi="Times New Roman" w:cs="Times New Roman"/>
                <w:b/>
                <w:color w:val="00000A"/>
                <w:sz w:val="16"/>
                <w:szCs w:val="16"/>
              </w:rPr>
            </w:pPr>
            <w:r>
              <w:rPr>
                <w:rFonts w:ascii="Times New Roman" w:hAnsi="Times New Roman" w:cs="Times New Roman"/>
                <w:b/>
                <w:color w:val="00000A"/>
                <w:sz w:val="16"/>
                <w:szCs w:val="16"/>
              </w:rPr>
              <w:t>Kolokwium*</w:t>
            </w:r>
          </w:p>
        </w:tc>
        <w:tc>
          <w:tcPr>
            <w:tcW w:w="958" w:type="dxa"/>
            <w:gridSpan w:val="3"/>
            <w:tcBorders>
              <w:top w:val="single" w:sz="4" w:space="0" w:color="000000"/>
              <w:left w:val="single" w:sz="4" w:space="0" w:color="000000"/>
              <w:bottom w:val="single" w:sz="8" w:space="0" w:color="000000"/>
            </w:tcBorders>
            <w:shd w:val="clear" w:color="auto" w:fill="F2F2F2"/>
            <w:vAlign w:val="center"/>
          </w:tcPr>
          <w:p w14:paraId="6194700D" w14:textId="77777777" w:rsidR="00AD02FF" w:rsidRDefault="00AD02FF" w:rsidP="004405B6">
            <w:pPr>
              <w:jc w:val="center"/>
              <w:rPr>
                <w:rFonts w:ascii="Times New Roman" w:hAnsi="Times New Roman" w:cs="Times New Roman"/>
                <w:b/>
                <w:color w:val="00000A"/>
                <w:sz w:val="16"/>
                <w:szCs w:val="16"/>
              </w:rPr>
            </w:pPr>
            <w:r>
              <w:rPr>
                <w:rFonts w:ascii="Times New Roman" w:hAnsi="Times New Roman" w:cs="Times New Roman"/>
                <w:b/>
                <w:color w:val="00000A"/>
                <w:sz w:val="16"/>
                <w:szCs w:val="16"/>
              </w:rPr>
              <w:t>Projekt*</w:t>
            </w:r>
          </w:p>
        </w:tc>
        <w:tc>
          <w:tcPr>
            <w:tcW w:w="1231" w:type="dxa"/>
            <w:gridSpan w:val="3"/>
            <w:tcBorders>
              <w:top w:val="single" w:sz="4" w:space="0" w:color="000000"/>
              <w:left w:val="single" w:sz="4" w:space="0" w:color="000000"/>
              <w:bottom w:val="single" w:sz="8" w:space="0" w:color="000000"/>
            </w:tcBorders>
            <w:shd w:val="clear" w:color="auto" w:fill="auto"/>
            <w:vAlign w:val="center"/>
          </w:tcPr>
          <w:p w14:paraId="169B8149" w14:textId="77777777" w:rsidR="00AD02FF" w:rsidRDefault="00AD02FF" w:rsidP="004405B6">
            <w:pPr>
              <w:jc w:val="center"/>
              <w:rPr>
                <w:rFonts w:ascii="Times New Roman" w:hAnsi="Times New Roman" w:cs="Times New Roman"/>
                <w:b/>
                <w:color w:val="00000A"/>
                <w:sz w:val="16"/>
                <w:szCs w:val="16"/>
              </w:rPr>
            </w:pPr>
            <w:r>
              <w:rPr>
                <w:rFonts w:ascii="Times New Roman" w:hAnsi="Times New Roman" w:cs="Times New Roman"/>
                <w:b/>
                <w:color w:val="00000A"/>
                <w:sz w:val="16"/>
                <w:szCs w:val="16"/>
              </w:rPr>
              <w:t xml:space="preserve">Aktywność               </w:t>
            </w:r>
            <w:r>
              <w:rPr>
                <w:rFonts w:ascii="Times New Roman" w:hAnsi="Times New Roman" w:cs="Times New Roman"/>
                <w:b/>
                <w:color w:val="00000A"/>
                <w:spacing w:val="-2"/>
                <w:sz w:val="16"/>
                <w:szCs w:val="16"/>
              </w:rPr>
              <w:t>na zajęciach*</w:t>
            </w:r>
          </w:p>
        </w:tc>
        <w:tc>
          <w:tcPr>
            <w:tcW w:w="1507" w:type="dxa"/>
            <w:gridSpan w:val="6"/>
            <w:tcBorders>
              <w:top w:val="single" w:sz="4" w:space="0" w:color="000000"/>
              <w:left w:val="single" w:sz="4" w:space="0" w:color="000000"/>
              <w:bottom w:val="single" w:sz="8" w:space="0" w:color="000000"/>
            </w:tcBorders>
            <w:shd w:val="clear" w:color="auto" w:fill="F2F2F2"/>
            <w:vAlign w:val="center"/>
          </w:tcPr>
          <w:p w14:paraId="66BB89D6" w14:textId="77777777" w:rsidR="00AD02FF" w:rsidRDefault="00AD02FF" w:rsidP="004405B6">
            <w:pPr>
              <w:jc w:val="center"/>
              <w:rPr>
                <w:rFonts w:ascii="Times New Roman" w:hAnsi="Times New Roman" w:cs="Times New Roman"/>
                <w:b/>
                <w:color w:val="00000A"/>
                <w:sz w:val="16"/>
                <w:szCs w:val="16"/>
              </w:rPr>
            </w:pPr>
            <w:r>
              <w:rPr>
                <w:rFonts w:ascii="Times New Roman" w:hAnsi="Times New Roman" w:cs="Times New Roman"/>
                <w:b/>
                <w:color w:val="00000A"/>
                <w:sz w:val="16"/>
                <w:szCs w:val="16"/>
              </w:rPr>
              <w:t>Praca własna*</w:t>
            </w:r>
          </w:p>
        </w:tc>
        <w:tc>
          <w:tcPr>
            <w:tcW w:w="636" w:type="dxa"/>
            <w:gridSpan w:val="3"/>
            <w:tcBorders>
              <w:top w:val="single" w:sz="4" w:space="0" w:color="000000"/>
              <w:left w:val="single" w:sz="4" w:space="0" w:color="000000"/>
              <w:bottom w:val="single" w:sz="8" w:space="0" w:color="000000"/>
            </w:tcBorders>
            <w:shd w:val="clear" w:color="auto" w:fill="auto"/>
            <w:vAlign w:val="center"/>
          </w:tcPr>
          <w:p w14:paraId="43A3B90C" w14:textId="77777777" w:rsidR="00AD02FF" w:rsidRDefault="00AD02FF" w:rsidP="004405B6">
            <w:pPr>
              <w:jc w:val="center"/>
              <w:rPr>
                <w:rFonts w:ascii="Times New Roman" w:hAnsi="Times New Roman" w:cs="Times New Roman"/>
                <w:b/>
                <w:color w:val="00000A"/>
                <w:sz w:val="16"/>
                <w:szCs w:val="16"/>
              </w:rPr>
            </w:pPr>
            <w:r>
              <w:rPr>
                <w:rFonts w:ascii="Times New Roman" w:hAnsi="Times New Roman" w:cs="Times New Roman"/>
                <w:b/>
                <w:color w:val="00000A"/>
                <w:sz w:val="16"/>
                <w:szCs w:val="16"/>
              </w:rPr>
              <w:t>Praca                  w grupie*</w:t>
            </w:r>
          </w:p>
        </w:tc>
        <w:tc>
          <w:tcPr>
            <w:tcW w:w="1404" w:type="dxa"/>
            <w:gridSpan w:val="7"/>
            <w:tcBorders>
              <w:top w:val="single" w:sz="4" w:space="0" w:color="000000"/>
              <w:left w:val="single" w:sz="4" w:space="0" w:color="000000"/>
              <w:bottom w:val="single" w:sz="8" w:space="0" w:color="000000"/>
            </w:tcBorders>
            <w:shd w:val="clear" w:color="auto" w:fill="F2F2F2"/>
            <w:vAlign w:val="center"/>
          </w:tcPr>
          <w:p w14:paraId="7AFEE72F" w14:textId="77777777" w:rsidR="00AD02FF" w:rsidRDefault="00AD02FF" w:rsidP="004405B6">
            <w:pPr>
              <w:jc w:val="center"/>
              <w:rPr>
                <w:rFonts w:ascii="Times New Roman" w:hAnsi="Times New Roman" w:cs="Times New Roman"/>
                <w:b/>
                <w:color w:val="00000A"/>
                <w:sz w:val="16"/>
                <w:szCs w:val="16"/>
              </w:rPr>
            </w:pPr>
            <w:r>
              <w:rPr>
                <w:rFonts w:ascii="Times New Roman" w:hAnsi="Times New Roman" w:cs="Times New Roman"/>
                <w:b/>
                <w:color w:val="00000A"/>
                <w:sz w:val="16"/>
                <w:szCs w:val="16"/>
              </w:rPr>
              <w:t xml:space="preserve">Inne </w:t>
            </w:r>
          </w:p>
          <w:p w14:paraId="1FF7F082" w14:textId="77777777" w:rsidR="00AD02FF" w:rsidRDefault="00AD02FF" w:rsidP="004405B6">
            <w:pPr>
              <w:jc w:val="center"/>
            </w:pPr>
            <w:r>
              <w:rPr>
                <w:rFonts w:ascii="Times New Roman" w:hAnsi="Times New Roman" w:cs="Times New Roman"/>
                <w:b/>
                <w:color w:val="00000A"/>
                <w:sz w:val="16"/>
                <w:szCs w:val="16"/>
              </w:rPr>
              <w:t>Praktyka zawodowa</w:t>
            </w:r>
          </w:p>
        </w:tc>
        <w:tc>
          <w:tcPr>
            <w:tcW w:w="25" w:type="dxa"/>
            <w:tcBorders>
              <w:left w:val="single" w:sz="4" w:space="0" w:color="000000"/>
            </w:tcBorders>
            <w:shd w:val="clear" w:color="auto" w:fill="auto"/>
          </w:tcPr>
          <w:p w14:paraId="05D27D94" w14:textId="77777777" w:rsidR="00AD02FF" w:rsidRDefault="00AD02FF" w:rsidP="004405B6">
            <w:pPr>
              <w:snapToGrid w:val="0"/>
            </w:pPr>
          </w:p>
        </w:tc>
      </w:tr>
      <w:tr w:rsidR="00AD02FF" w14:paraId="6C1963E0" w14:textId="77777777" w:rsidTr="004405B6">
        <w:trPr>
          <w:gridAfter w:val="3"/>
          <w:wAfter w:w="787" w:type="dxa"/>
          <w:trHeight w:val="281"/>
        </w:trPr>
        <w:tc>
          <w:tcPr>
            <w:tcW w:w="1225" w:type="dxa"/>
            <w:gridSpan w:val="2"/>
            <w:vMerge/>
            <w:tcBorders>
              <w:top w:val="single" w:sz="4" w:space="0" w:color="000000"/>
              <w:left w:val="single" w:sz="4" w:space="0" w:color="000000"/>
              <w:bottom w:val="single" w:sz="4" w:space="0" w:color="000000"/>
            </w:tcBorders>
            <w:shd w:val="clear" w:color="auto" w:fill="auto"/>
          </w:tcPr>
          <w:p w14:paraId="5D8A3727" w14:textId="77777777" w:rsidR="00AD02FF" w:rsidRDefault="00AD02FF" w:rsidP="004405B6">
            <w:pPr>
              <w:snapToGrid w:val="0"/>
              <w:rPr>
                <w:rFonts w:ascii="Times New Roman" w:hAnsi="Times New Roman" w:cs="Times New Roman"/>
                <w:color w:val="00000A"/>
                <w:sz w:val="20"/>
                <w:szCs w:val="20"/>
              </w:rPr>
            </w:pPr>
          </w:p>
        </w:tc>
        <w:tc>
          <w:tcPr>
            <w:tcW w:w="927" w:type="dxa"/>
            <w:tcBorders>
              <w:top w:val="single" w:sz="8" w:space="0" w:color="000000"/>
              <w:left w:val="single" w:sz="4" w:space="0" w:color="000000"/>
              <w:bottom w:val="single" w:sz="4" w:space="0" w:color="000000"/>
            </w:tcBorders>
            <w:shd w:val="clear" w:color="auto" w:fill="F2F2F2"/>
            <w:vAlign w:val="center"/>
          </w:tcPr>
          <w:p w14:paraId="1A72C8BC" w14:textId="77777777" w:rsidR="00AD02FF" w:rsidRDefault="00AD02FF" w:rsidP="004405B6">
            <w:pPr>
              <w:jc w:val="center"/>
              <w:rPr>
                <w:rFonts w:ascii="Times New Roman" w:hAnsi="Times New Roman" w:cs="Times New Roman"/>
                <w:b/>
                <w:i/>
                <w:color w:val="00000A"/>
                <w:sz w:val="16"/>
                <w:szCs w:val="16"/>
              </w:rPr>
            </w:pPr>
            <w:r>
              <w:rPr>
                <w:rFonts w:ascii="Times New Roman" w:hAnsi="Times New Roman" w:cs="Times New Roman"/>
                <w:b/>
                <w:i/>
                <w:color w:val="00000A"/>
                <w:sz w:val="16"/>
                <w:szCs w:val="16"/>
              </w:rPr>
              <w:t>Forma zajęć</w:t>
            </w:r>
          </w:p>
        </w:tc>
        <w:tc>
          <w:tcPr>
            <w:tcW w:w="685" w:type="dxa"/>
            <w:tcBorders>
              <w:top w:val="single" w:sz="8" w:space="0" w:color="000000"/>
              <w:left w:val="single" w:sz="4" w:space="0" w:color="000000"/>
              <w:bottom w:val="single" w:sz="4" w:space="0" w:color="000000"/>
            </w:tcBorders>
            <w:shd w:val="clear" w:color="auto" w:fill="auto"/>
            <w:vAlign w:val="center"/>
          </w:tcPr>
          <w:p w14:paraId="408B878C" w14:textId="77777777" w:rsidR="00AD02FF" w:rsidRDefault="00AD02FF" w:rsidP="004405B6">
            <w:pPr>
              <w:jc w:val="center"/>
              <w:rPr>
                <w:rFonts w:ascii="Times New Roman" w:hAnsi="Times New Roman" w:cs="Times New Roman"/>
                <w:b/>
                <w:i/>
                <w:color w:val="00000A"/>
                <w:sz w:val="16"/>
                <w:szCs w:val="16"/>
              </w:rPr>
            </w:pPr>
            <w:r>
              <w:rPr>
                <w:rFonts w:ascii="Times New Roman" w:hAnsi="Times New Roman" w:cs="Times New Roman"/>
                <w:b/>
                <w:i/>
                <w:color w:val="00000A"/>
                <w:sz w:val="16"/>
                <w:szCs w:val="16"/>
              </w:rPr>
              <w:t>Forma zajęć</w:t>
            </w:r>
          </w:p>
        </w:tc>
        <w:tc>
          <w:tcPr>
            <w:tcW w:w="958" w:type="dxa"/>
            <w:gridSpan w:val="3"/>
            <w:tcBorders>
              <w:top w:val="single" w:sz="8" w:space="0" w:color="000000"/>
              <w:left w:val="single" w:sz="4" w:space="0" w:color="000000"/>
              <w:bottom w:val="single" w:sz="4" w:space="0" w:color="000000"/>
            </w:tcBorders>
            <w:shd w:val="clear" w:color="auto" w:fill="F2F2F2"/>
            <w:vAlign w:val="center"/>
          </w:tcPr>
          <w:p w14:paraId="43DBE8FD" w14:textId="77777777" w:rsidR="00AD02FF" w:rsidRDefault="00AD02FF" w:rsidP="004405B6">
            <w:pPr>
              <w:jc w:val="center"/>
              <w:rPr>
                <w:rFonts w:ascii="Times New Roman" w:hAnsi="Times New Roman" w:cs="Times New Roman"/>
                <w:b/>
                <w:i/>
                <w:color w:val="00000A"/>
                <w:sz w:val="16"/>
                <w:szCs w:val="16"/>
              </w:rPr>
            </w:pPr>
            <w:r>
              <w:rPr>
                <w:rFonts w:ascii="Times New Roman" w:hAnsi="Times New Roman" w:cs="Times New Roman"/>
                <w:b/>
                <w:i/>
                <w:color w:val="00000A"/>
                <w:sz w:val="16"/>
                <w:szCs w:val="16"/>
              </w:rPr>
              <w:t>Forma zajęć</w:t>
            </w:r>
          </w:p>
        </w:tc>
        <w:tc>
          <w:tcPr>
            <w:tcW w:w="1231" w:type="dxa"/>
            <w:gridSpan w:val="3"/>
            <w:tcBorders>
              <w:top w:val="single" w:sz="8" w:space="0" w:color="000000"/>
              <w:left w:val="single" w:sz="4" w:space="0" w:color="000000"/>
              <w:bottom w:val="single" w:sz="4" w:space="0" w:color="000000"/>
            </w:tcBorders>
            <w:shd w:val="clear" w:color="auto" w:fill="auto"/>
            <w:vAlign w:val="center"/>
          </w:tcPr>
          <w:p w14:paraId="668617A9" w14:textId="77777777" w:rsidR="00AD02FF" w:rsidRDefault="00AD02FF" w:rsidP="004405B6">
            <w:pPr>
              <w:jc w:val="center"/>
              <w:rPr>
                <w:rFonts w:ascii="Times New Roman" w:hAnsi="Times New Roman" w:cs="Times New Roman"/>
                <w:b/>
                <w:i/>
                <w:color w:val="00000A"/>
                <w:sz w:val="16"/>
                <w:szCs w:val="16"/>
              </w:rPr>
            </w:pPr>
            <w:r>
              <w:rPr>
                <w:rFonts w:ascii="Times New Roman" w:hAnsi="Times New Roman" w:cs="Times New Roman"/>
                <w:b/>
                <w:i/>
                <w:color w:val="00000A"/>
                <w:sz w:val="16"/>
                <w:szCs w:val="16"/>
              </w:rPr>
              <w:t>Forma zajęć</w:t>
            </w:r>
          </w:p>
        </w:tc>
        <w:tc>
          <w:tcPr>
            <w:tcW w:w="1507" w:type="dxa"/>
            <w:gridSpan w:val="6"/>
            <w:tcBorders>
              <w:top w:val="single" w:sz="8" w:space="0" w:color="000000"/>
              <w:left w:val="single" w:sz="4" w:space="0" w:color="000000"/>
              <w:bottom w:val="single" w:sz="4" w:space="0" w:color="000000"/>
            </w:tcBorders>
            <w:shd w:val="clear" w:color="auto" w:fill="F2F2F2"/>
            <w:vAlign w:val="center"/>
          </w:tcPr>
          <w:p w14:paraId="4146A1DC" w14:textId="77777777" w:rsidR="00AD02FF" w:rsidRDefault="00AD02FF" w:rsidP="004405B6">
            <w:pPr>
              <w:jc w:val="center"/>
              <w:rPr>
                <w:rFonts w:ascii="Times New Roman" w:hAnsi="Times New Roman" w:cs="Times New Roman"/>
                <w:b/>
                <w:i/>
                <w:color w:val="00000A"/>
                <w:sz w:val="16"/>
                <w:szCs w:val="16"/>
              </w:rPr>
            </w:pPr>
            <w:r>
              <w:rPr>
                <w:rFonts w:ascii="Times New Roman" w:hAnsi="Times New Roman" w:cs="Times New Roman"/>
                <w:b/>
                <w:i/>
                <w:color w:val="00000A"/>
                <w:sz w:val="16"/>
                <w:szCs w:val="16"/>
              </w:rPr>
              <w:t>Forma zajęć</w:t>
            </w:r>
          </w:p>
        </w:tc>
        <w:tc>
          <w:tcPr>
            <w:tcW w:w="636" w:type="dxa"/>
            <w:gridSpan w:val="3"/>
            <w:tcBorders>
              <w:top w:val="single" w:sz="8" w:space="0" w:color="000000"/>
              <w:left w:val="single" w:sz="4" w:space="0" w:color="000000"/>
              <w:bottom w:val="single" w:sz="4" w:space="0" w:color="000000"/>
            </w:tcBorders>
            <w:shd w:val="clear" w:color="auto" w:fill="auto"/>
            <w:vAlign w:val="center"/>
          </w:tcPr>
          <w:p w14:paraId="4DBC4B3D" w14:textId="77777777" w:rsidR="00AD02FF" w:rsidRDefault="00AD02FF" w:rsidP="004405B6">
            <w:pPr>
              <w:jc w:val="center"/>
              <w:rPr>
                <w:rFonts w:ascii="Times New Roman" w:hAnsi="Times New Roman" w:cs="Times New Roman"/>
                <w:b/>
                <w:i/>
                <w:color w:val="00000A"/>
                <w:sz w:val="16"/>
                <w:szCs w:val="16"/>
              </w:rPr>
            </w:pPr>
            <w:r>
              <w:rPr>
                <w:rFonts w:ascii="Times New Roman" w:hAnsi="Times New Roman" w:cs="Times New Roman"/>
                <w:b/>
                <w:i/>
                <w:color w:val="00000A"/>
                <w:sz w:val="16"/>
                <w:szCs w:val="16"/>
              </w:rPr>
              <w:t>Forma zajęć</w:t>
            </w:r>
          </w:p>
        </w:tc>
        <w:tc>
          <w:tcPr>
            <w:tcW w:w="1404" w:type="dxa"/>
            <w:gridSpan w:val="7"/>
            <w:tcBorders>
              <w:top w:val="single" w:sz="8" w:space="0" w:color="000000"/>
              <w:left w:val="single" w:sz="4" w:space="0" w:color="000000"/>
              <w:bottom w:val="single" w:sz="4" w:space="0" w:color="000000"/>
            </w:tcBorders>
            <w:shd w:val="clear" w:color="auto" w:fill="F2F2F2"/>
            <w:vAlign w:val="center"/>
          </w:tcPr>
          <w:p w14:paraId="4B9F4697" w14:textId="77777777" w:rsidR="00AD02FF" w:rsidRDefault="00AD02FF" w:rsidP="004405B6">
            <w:pPr>
              <w:jc w:val="center"/>
            </w:pPr>
            <w:r>
              <w:rPr>
                <w:rFonts w:ascii="Times New Roman" w:hAnsi="Times New Roman" w:cs="Times New Roman"/>
                <w:b/>
                <w:i/>
                <w:color w:val="00000A"/>
                <w:sz w:val="16"/>
                <w:szCs w:val="16"/>
              </w:rPr>
              <w:t>Forma zajęć</w:t>
            </w:r>
          </w:p>
        </w:tc>
        <w:tc>
          <w:tcPr>
            <w:tcW w:w="25" w:type="dxa"/>
            <w:tcBorders>
              <w:left w:val="single" w:sz="4" w:space="0" w:color="000000"/>
            </w:tcBorders>
            <w:shd w:val="clear" w:color="auto" w:fill="auto"/>
          </w:tcPr>
          <w:p w14:paraId="3863EA1E" w14:textId="77777777" w:rsidR="00AD02FF" w:rsidRDefault="00AD02FF" w:rsidP="004405B6">
            <w:pPr>
              <w:snapToGrid w:val="0"/>
            </w:pPr>
          </w:p>
        </w:tc>
      </w:tr>
      <w:tr w:rsidR="00AD02FF" w14:paraId="06A6A4F8" w14:textId="77777777" w:rsidTr="004405B6">
        <w:tblPrEx>
          <w:tblCellMar>
            <w:left w:w="108" w:type="dxa"/>
            <w:right w:w="108" w:type="dxa"/>
          </w:tblCellMar>
        </w:tblPrEx>
        <w:trPr>
          <w:trHeight w:val="281"/>
        </w:trPr>
        <w:tc>
          <w:tcPr>
            <w:tcW w:w="1225" w:type="dxa"/>
            <w:gridSpan w:val="2"/>
            <w:tcBorders>
              <w:top w:val="single" w:sz="4" w:space="0" w:color="000000"/>
              <w:left w:val="single" w:sz="4" w:space="0" w:color="000000"/>
              <w:bottom w:val="single" w:sz="4" w:space="0" w:color="000000"/>
            </w:tcBorders>
            <w:shd w:val="clear" w:color="auto" w:fill="auto"/>
          </w:tcPr>
          <w:p w14:paraId="2519868E" w14:textId="77777777" w:rsidR="00AD02FF" w:rsidRDefault="00AD02FF" w:rsidP="004405B6">
            <w:pPr>
              <w:snapToGrid w:val="0"/>
              <w:rPr>
                <w:rFonts w:ascii="Times New Roman" w:hAnsi="Times New Roman" w:cs="Times New Roman"/>
                <w:i/>
                <w:color w:val="00000A"/>
                <w:sz w:val="20"/>
                <w:szCs w:val="20"/>
              </w:rPr>
            </w:pPr>
          </w:p>
        </w:tc>
        <w:tc>
          <w:tcPr>
            <w:tcW w:w="927" w:type="dxa"/>
            <w:tcBorders>
              <w:top w:val="single" w:sz="4" w:space="0" w:color="000000"/>
              <w:left w:val="single" w:sz="4" w:space="0" w:color="000000"/>
              <w:bottom w:val="single" w:sz="8" w:space="0" w:color="000000"/>
            </w:tcBorders>
            <w:shd w:val="clear" w:color="auto" w:fill="F2F2F2"/>
            <w:vAlign w:val="center"/>
          </w:tcPr>
          <w:p w14:paraId="5F4BCAED"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W</w:t>
            </w:r>
          </w:p>
        </w:tc>
        <w:tc>
          <w:tcPr>
            <w:tcW w:w="685" w:type="dxa"/>
            <w:tcBorders>
              <w:top w:val="single" w:sz="4" w:space="0" w:color="000000"/>
              <w:left w:val="single" w:sz="4" w:space="0" w:color="000000"/>
              <w:bottom w:val="single" w:sz="8" w:space="0" w:color="000000"/>
            </w:tcBorders>
            <w:shd w:val="clear" w:color="auto" w:fill="F2F2F2"/>
            <w:vAlign w:val="center"/>
          </w:tcPr>
          <w:p w14:paraId="79B4E207"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C</w:t>
            </w:r>
          </w:p>
        </w:tc>
        <w:tc>
          <w:tcPr>
            <w:tcW w:w="411" w:type="dxa"/>
            <w:tcBorders>
              <w:top w:val="single" w:sz="4" w:space="0" w:color="000000"/>
              <w:left w:val="single" w:sz="4" w:space="0" w:color="000000"/>
              <w:bottom w:val="single" w:sz="8" w:space="0" w:color="000000"/>
            </w:tcBorders>
            <w:shd w:val="clear" w:color="auto" w:fill="F2F2F2"/>
            <w:vAlign w:val="center"/>
          </w:tcPr>
          <w:p w14:paraId="2B501105"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w:t>
            </w:r>
          </w:p>
        </w:tc>
        <w:tc>
          <w:tcPr>
            <w:tcW w:w="409" w:type="dxa"/>
            <w:tcBorders>
              <w:top w:val="single" w:sz="4" w:space="0" w:color="000000"/>
              <w:left w:val="single" w:sz="4" w:space="0" w:color="000000"/>
              <w:bottom w:val="single" w:sz="8" w:space="0" w:color="000000"/>
            </w:tcBorders>
            <w:shd w:val="clear" w:color="auto" w:fill="auto"/>
            <w:vAlign w:val="center"/>
          </w:tcPr>
          <w:p w14:paraId="39A9A4A4"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W</w:t>
            </w:r>
          </w:p>
        </w:tc>
        <w:tc>
          <w:tcPr>
            <w:tcW w:w="236" w:type="dxa"/>
            <w:gridSpan w:val="2"/>
            <w:tcBorders>
              <w:top w:val="single" w:sz="4" w:space="0" w:color="000000"/>
              <w:left w:val="single" w:sz="4" w:space="0" w:color="000000"/>
              <w:bottom w:val="single" w:sz="8" w:space="0" w:color="000000"/>
            </w:tcBorders>
            <w:shd w:val="clear" w:color="auto" w:fill="auto"/>
            <w:vAlign w:val="center"/>
          </w:tcPr>
          <w:p w14:paraId="3C1DE76B"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C</w:t>
            </w:r>
          </w:p>
        </w:tc>
        <w:tc>
          <w:tcPr>
            <w:tcW w:w="331" w:type="dxa"/>
            <w:tcBorders>
              <w:top w:val="single" w:sz="4" w:space="0" w:color="000000"/>
              <w:left w:val="single" w:sz="4" w:space="0" w:color="000000"/>
              <w:bottom w:val="single" w:sz="8" w:space="0" w:color="000000"/>
            </w:tcBorders>
            <w:shd w:val="clear" w:color="auto" w:fill="auto"/>
            <w:vAlign w:val="center"/>
          </w:tcPr>
          <w:p w14:paraId="6243C46B"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w:t>
            </w:r>
          </w:p>
        </w:tc>
        <w:tc>
          <w:tcPr>
            <w:tcW w:w="847" w:type="dxa"/>
            <w:gridSpan w:val="2"/>
            <w:tcBorders>
              <w:top w:val="single" w:sz="4" w:space="0" w:color="000000"/>
              <w:left w:val="single" w:sz="4" w:space="0" w:color="000000"/>
              <w:bottom w:val="single" w:sz="8" w:space="0" w:color="000000"/>
            </w:tcBorders>
            <w:shd w:val="clear" w:color="auto" w:fill="F2F2F2"/>
            <w:vAlign w:val="center"/>
          </w:tcPr>
          <w:p w14:paraId="5CD320D3"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W</w:t>
            </w:r>
          </w:p>
        </w:tc>
        <w:tc>
          <w:tcPr>
            <w:tcW w:w="305" w:type="dxa"/>
            <w:tcBorders>
              <w:top w:val="single" w:sz="4" w:space="0" w:color="000000"/>
              <w:left w:val="single" w:sz="4" w:space="0" w:color="000000"/>
              <w:bottom w:val="single" w:sz="8" w:space="0" w:color="000000"/>
            </w:tcBorders>
            <w:shd w:val="clear" w:color="auto" w:fill="F2F2F2"/>
            <w:vAlign w:val="center"/>
          </w:tcPr>
          <w:p w14:paraId="2A9F2455"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C</w:t>
            </w:r>
          </w:p>
        </w:tc>
        <w:tc>
          <w:tcPr>
            <w:tcW w:w="306" w:type="dxa"/>
            <w:tcBorders>
              <w:top w:val="single" w:sz="4" w:space="0" w:color="000000"/>
              <w:left w:val="single" w:sz="4" w:space="0" w:color="000000"/>
              <w:bottom w:val="single" w:sz="8" w:space="0" w:color="000000"/>
            </w:tcBorders>
            <w:shd w:val="clear" w:color="auto" w:fill="F2F2F2"/>
            <w:vAlign w:val="center"/>
          </w:tcPr>
          <w:p w14:paraId="36419703"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w:t>
            </w:r>
          </w:p>
        </w:tc>
        <w:tc>
          <w:tcPr>
            <w:tcW w:w="306" w:type="dxa"/>
            <w:tcBorders>
              <w:top w:val="single" w:sz="4" w:space="0" w:color="000000"/>
              <w:left w:val="single" w:sz="4" w:space="0" w:color="000000"/>
              <w:bottom w:val="single" w:sz="8" w:space="0" w:color="000000"/>
            </w:tcBorders>
            <w:shd w:val="clear" w:color="auto" w:fill="auto"/>
            <w:vAlign w:val="center"/>
          </w:tcPr>
          <w:p w14:paraId="0D4B2888"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W</w:t>
            </w:r>
          </w:p>
        </w:tc>
        <w:tc>
          <w:tcPr>
            <w:tcW w:w="305" w:type="dxa"/>
            <w:tcBorders>
              <w:top w:val="single" w:sz="4" w:space="0" w:color="000000"/>
              <w:left w:val="single" w:sz="4" w:space="0" w:color="000000"/>
              <w:bottom w:val="single" w:sz="8" w:space="0" w:color="000000"/>
            </w:tcBorders>
            <w:shd w:val="clear" w:color="auto" w:fill="auto"/>
            <w:vAlign w:val="center"/>
          </w:tcPr>
          <w:p w14:paraId="175EA61A"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C</w:t>
            </w:r>
          </w:p>
        </w:tc>
        <w:tc>
          <w:tcPr>
            <w:tcW w:w="307" w:type="dxa"/>
            <w:gridSpan w:val="2"/>
            <w:tcBorders>
              <w:top w:val="single" w:sz="4" w:space="0" w:color="000000"/>
              <w:left w:val="single" w:sz="4" w:space="0" w:color="000000"/>
              <w:bottom w:val="single" w:sz="8" w:space="0" w:color="000000"/>
            </w:tcBorders>
            <w:shd w:val="clear" w:color="auto" w:fill="auto"/>
            <w:vAlign w:val="center"/>
          </w:tcPr>
          <w:p w14:paraId="2516EBDE"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w:t>
            </w:r>
          </w:p>
        </w:tc>
        <w:tc>
          <w:tcPr>
            <w:tcW w:w="306" w:type="dxa"/>
            <w:tcBorders>
              <w:top w:val="single" w:sz="4" w:space="0" w:color="000000"/>
              <w:left w:val="single" w:sz="4" w:space="0" w:color="000000"/>
              <w:bottom w:val="single" w:sz="8" w:space="0" w:color="000000"/>
            </w:tcBorders>
            <w:shd w:val="clear" w:color="auto" w:fill="F2F2F2"/>
            <w:vAlign w:val="center"/>
          </w:tcPr>
          <w:p w14:paraId="7B6374DE"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W</w:t>
            </w:r>
          </w:p>
        </w:tc>
        <w:tc>
          <w:tcPr>
            <w:tcW w:w="305" w:type="dxa"/>
            <w:gridSpan w:val="2"/>
            <w:tcBorders>
              <w:top w:val="single" w:sz="4" w:space="0" w:color="000000"/>
              <w:left w:val="single" w:sz="4" w:space="0" w:color="000000"/>
              <w:bottom w:val="single" w:sz="8" w:space="0" w:color="000000"/>
            </w:tcBorders>
            <w:shd w:val="clear" w:color="auto" w:fill="F2F2F2"/>
            <w:vAlign w:val="center"/>
          </w:tcPr>
          <w:p w14:paraId="318764F5"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C</w:t>
            </w:r>
          </w:p>
        </w:tc>
        <w:tc>
          <w:tcPr>
            <w:tcW w:w="306" w:type="dxa"/>
            <w:tcBorders>
              <w:top w:val="single" w:sz="4" w:space="0" w:color="000000"/>
              <w:left w:val="single" w:sz="4" w:space="0" w:color="000000"/>
              <w:bottom w:val="single" w:sz="8" w:space="0" w:color="000000"/>
            </w:tcBorders>
            <w:shd w:val="clear" w:color="auto" w:fill="F2F2F2"/>
            <w:vAlign w:val="center"/>
          </w:tcPr>
          <w:p w14:paraId="3238CBAB"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w:t>
            </w:r>
          </w:p>
        </w:tc>
        <w:tc>
          <w:tcPr>
            <w:tcW w:w="367" w:type="dxa"/>
            <w:tcBorders>
              <w:top w:val="single" w:sz="4" w:space="0" w:color="000000"/>
              <w:left w:val="single" w:sz="4" w:space="0" w:color="000000"/>
              <w:bottom w:val="single" w:sz="8" w:space="0" w:color="000000"/>
            </w:tcBorders>
            <w:shd w:val="clear" w:color="auto" w:fill="auto"/>
            <w:vAlign w:val="center"/>
          </w:tcPr>
          <w:p w14:paraId="47EA2F98"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W</w:t>
            </w:r>
          </w:p>
        </w:tc>
        <w:tc>
          <w:tcPr>
            <w:tcW w:w="254" w:type="dxa"/>
            <w:gridSpan w:val="2"/>
            <w:tcBorders>
              <w:top w:val="single" w:sz="4" w:space="0" w:color="000000"/>
              <w:left w:val="single" w:sz="4" w:space="0" w:color="000000"/>
              <w:bottom w:val="single" w:sz="8" w:space="0" w:color="000000"/>
            </w:tcBorders>
            <w:shd w:val="clear" w:color="auto" w:fill="auto"/>
            <w:vAlign w:val="center"/>
          </w:tcPr>
          <w:p w14:paraId="7E30B734"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C</w:t>
            </w:r>
          </w:p>
        </w:tc>
        <w:tc>
          <w:tcPr>
            <w:tcW w:w="307" w:type="dxa"/>
            <w:tcBorders>
              <w:top w:val="single" w:sz="4" w:space="0" w:color="000000"/>
              <w:left w:val="single" w:sz="4" w:space="0" w:color="000000"/>
              <w:bottom w:val="single" w:sz="8" w:space="0" w:color="000000"/>
            </w:tcBorders>
            <w:shd w:val="clear" w:color="auto" w:fill="auto"/>
            <w:vAlign w:val="center"/>
          </w:tcPr>
          <w:p w14:paraId="2DF12FB1"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w:t>
            </w:r>
          </w:p>
        </w:tc>
        <w:tc>
          <w:tcPr>
            <w:tcW w:w="312" w:type="dxa"/>
            <w:gridSpan w:val="3"/>
            <w:tcBorders>
              <w:top w:val="single" w:sz="4" w:space="0" w:color="000000"/>
              <w:left w:val="single" w:sz="4" w:space="0" w:color="000000"/>
              <w:bottom w:val="single" w:sz="8" w:space="0" w:color="000000"/>
            </w:tcBorders>
            <w:shd w:val="clear" w:color="auto" w:fill="F2F2F2"/>
            <w:vAlign w:val="center"/>
          </w:tcPr>
          <w:p w14:paraId="18BF5F10"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W</w:t>
            </w:r>
          </w:p>
        </w:tc>
        <w:tc>
          <w:tcPr>
            <w:tcW w:w="236" w:type="dxa"/>
            <w:tcBorders>
              <w:top w:val="single" w:sz="4" w:space="0" w:color="000000"/>
              <w:left w:val="single" w:sz="4" w:space="0" w:color="000000"/>
              <w:bottom w:val="single" w:sz="8" w:space="0" w:color="000000"/>
            </w:tcBorders>
            <w:shd w:val="clear" w:color="auto" w:fill="F2F2F2"/>
            <w:vAlign w:val="center"/>
          </w:tcPr>
          <w:p w14:paraId="00AEA06A" w14:textId="77777777" w:rsidR="00AD02FF" w:rsidRDefault="00AD02FF" w:rsidP="004405B6">
            <w:pPr>
              <w:jc w:val="center"/>
              <w:rPr>
                <w:rFonts w:ascii="Times New Roman" w:hAnsi="Times New Roman" w:cs="Times New Roman"/>
                <w:i/>
                <w:color w:val="00000A"/>
                <w:sz w:val="20"/>
                <w:szCs w:val="20"/>
              </w:rPr>
            </w:pPr>
            <w:r>
              <w:rPr>
                <w:rFonts w:ascii="Times New Roman" w:hAnsi="Times New Roman" w:cs="Times New Roman"/>
                <w:i/>
                <w:color w:val="00000A"/>
                <w:sz w:val="20"/>
                <w:szCs w:val="20"/>
              </w:rPr>
              <w:t>C</w:t>
            </w:r>
          </w:p>
        </w:tc>
        <w:tc>
          <w:tcPr>
            <w:tcW w:w="392" w:type="dxa"/>
            <w:tcBorders>
              <w:top w:val="single" w:sz="4" w:space="0" w:color="000000"/>
              <w:left w:val="single" w:sz="4" w:space="0" w:color="000000"/>
              <w:bottom w:val="single" w:sz="8" w:space="0" w:color="000000"/>
              <w:right w:val="single" w:sz="4" w:space="0" w:color="000000"/>
            </w:tcBorders>
            <w:vAlign w:val="center"/>
          </w:tcPr>
          <w:p w14:paraId="464CAD71" w14:textId="77777777" w:rsidR="00AD02FF" w:rsidRDefault="00AD02FF" w:rsidP="004405B6">
            <w:pPr>
              <w:jc w:val="center"/>
            </w:pPr>
            <w:r>
              <w:rPr>
                <w:rFonts w:ascii="Times New Roman" w:hAnsi="Times New Roman" w:cs="Times New Roman"/>
                <w:i/>
                <w:color w:val="00000A"/>
                <w:sz w:val="20"/>
                <w:szCs w:val="20"/>
              </w:rPr>
              <w:t>...</w:t>
            </w:r>
          </w:p>
        </w:tc>
      </w:tr>
      <w:tr w:rsidR="00AD02FF" w14:paraId="51DB077D" w14:textId="77777777" w:rsidTr="004405B6">
        <w:tblPrEx>
          <w:tblCellMar>
            <w:left w:w="108" w:type="dxa"/>
            <w:right w:w="108" w:type="dxa"/>
          </w:tblCellMar>
        </w:tblPrEx>
        <w:trPr>
          <w:trHeight w:val="281"/>
        </w:trPr>
        <w:tc>
          <w:tcPr>
            <w:tcW w:w="1225" w:type="dxa"/>
            <w:gridSpan w:val="2"/>
            <w:tcBorders>
              <w:top w:val="single" w:sz="4" w:space="0" w:color="000000"/>
              <w:left w:val="single" w:sz="4" w:space="0" w:color="000000"/>
              <w:bottom w:val="single" w:sz="4" w:space="0" w:color="000000"/>
            </w:tcBorders>
            <w:shd w:val="clear" w:color="auto" w:fill="auto"/>
            <w:vAlign w:val="center"/>
          </w:tcPr>
          <w:p w14:paraId="42135FA9" w14:textId="77777777" w:rsidR="00AD02FF" w:rsidRDefault="00AD02FF" w:rsidP="004405B6">
            <w:pPr>
              <w:rPr>
                <w:rFonts w:ascii="Times New Roman" w:hAnsi="Times New Roman" w:cs="Times New Roman"/>
                <w:b/>
                <w:i/>
                <w:color w:val="00000A"/>
                <w:sz w:val="20"/>
                <w:szCs w:val="20"/>
              </w:rPr>
            </w:pPr>
            <w:r>
              <w:rPr>
                <w:rFonts w:ascii="Times New Roman" w:hAnsi="Times New Roman" w:cs="Times New Roman"/>
                <w:sz w:val="16"/>
                <w:szCs w:val="16"/>
              </w:rPr>
              <w:t>W01</w:t>
            </w:r>
          </w:p>
        </w:tc>
        <w:tc>
          <w:tcPr>
            <w:tcW w:w="927" w:type="dxa"/>
            <w:tcBorders>
              <w:top w:val="single" w:sz="8" w:space="0" w:color="000000"/>
              <w:left w:val="single" w:sz="4" w:space="0" w:color="000000"/>
              <w:bottom w:val="single" w:sz="4" w:space="0" w:color="000000"/>
            </w:tcBorders>
            <w:shd w:val="clear" w:color="auto" w:fill="F2F2F2"/>
            <w:vAlign w:val="center"/>
          </w:tcPr>
          <w:p w14:paraId="7C49BE9E" w14:textId="77777777" w:rsidR="00AD02FF" w:rsidRDefault="00AD02FF" w:rsidP="004405B6">
            <w:pPr>
              <w:snapToGrid w:val="0"/>
              <w:jc w:val="center"/>
              <w:rPr>
                <w:rFonts w:ascii="Times New Roman" w:hAnsi="Times New Roman" w:cs="Times New Roman"/>
                <w:b/>
                <w:i/>
                <w:color w:val="00000A"/>
                <w:sz w:val="20"/>
                <w:szCs w:val="20"/>
              </w:rPr>
            </w:pPr>
          </w:p>
        </w:tc>
        <w:tc>
          <w:tcPr>
            <w:tcW w:w="685" w:type="dxa"/>
            <w:tcBorders>
              <w:top w:val="single" w:sz="8" w:space="0" w:color="000000"/>
              <w:left w:val="single" w:sz="4" w:space="0" w:color="000000"/>
              <w:bottom w:val="single" w:sz="4" w:space="0" w:color="000000"/>
            </w:tcBorders>
            <w:shd w:val="clear" w:color="auto" w:fill="F2F2F2"/>
            <w:vAlign w:val="center"/>
          </w:tcPr>
          <w:p w14:paraId="3422A6A4" w14:textId="77777777" w:rsidR="00AD02FF" w:rsidRDefault="00AD02FF" w:rsidP="004405B6">
            <w:pPr>
              <w:snapToGrid w:val="0"/>
              <w:jc w:val="center"/>
              <w:rPr>
                <w:rFonts w:ascii="Times New Roman" w:hAnsi="Times New Roman" w:cs="Times New Roman"/>
                <w:b/>
                <w:i/>
                <w:color w:val="00000A"/>
                <w:sz w:val="20"/>
                <w:szCs w:val="20"/>
              </w:rPr>
            </w:pPr>
          </w:p>
        </w:tc>
        <w:tc>
          <w:tcPr>
            <w:tcW w:w="411" w:type="dxa"/>
            <w:tcBorders>
              <w:top w:val="single" w:sz="8" w:space="0" w:color="000000"/>
              <w:left w:val="single" w:sz="4" w:space="0" w:color="000000"/>
              <w:bottom w:val="single" w:sz="4" w:space="0" w:color="000000"/>
            </w:tcBorders>
            <w:shd w:val="clear" w:color="auto" w:fill="F2F2F2"/>
            <w:vAlign w:val="center"/>
          </w:tcPr>
          <w:p w14:paraId="305FA324" w14:textId="77777777" w:rsidR="00AD02FF" w:rsidRDefault="00AD02FF" w:rsidP="004405B6">
            <w:pPr>
              <w:snapToGrid w:val="0"/>
              <w:jc w:val="center"/>
              <w:rPr>
                <w:rFonts w:ascii="Times New Roman" w:hAnsi="Times New Roman" w:cs="Times New Roman"/>
                <w:b/>
                <w:i/>
                <w:color w:val="00000A"/>
                <w:sz w:val="20"/>
                <w:szCs w:val="20"/>
              </w:rPr>
            </w:pPr>
          </w:p>
        </w:tc>
        <w:tc>
          <w:tcPr>
            <w:tcW w:w="409" w:type="dxa"/>
            <w:tcBorders>
              <w:top w:val="single" w:sz="8" w:space="0" w:color="000000"/>
              <w:left w:val="single" w:sz="4" w:space="0" w:color="000000"/>
              <w:bottom w:val="single" w:sz="4" w:space="0" w:color="000000"/>
            </w:tcBorders>
            <w:shd w:val="clear" w:color="auto" w:fill="auto"/>
            <w:vAlign w:val="center"/>
          </w:tcPr>
          <w:p w14:paraId="60027371" w14:textId="77777777" w:rsidR="00AD02FF" w:rsidRDefault="00AD02FF" w:rsidP="004405B6">
            <w:pPr>
              <w:snapToGrid w:val="0"/>
              <w:jc w:val="center"/>
              <w:rPr>
                <w:rFonts w:ascii="Times New Roman" w:hAnsi="Times New Roman" w:cs="Times New Roman"/>
                <w:b/>
                <w:i/>
                <w:color w:val="00000A"/>
                <w:sz w:val="20"/>
                <w:szCs w:val="20"/>
              </w:rPr>
            </w:pPr>
          </w:p>
        </w:tc>
        <w:tc>
          <w:tcPr>
            <w:tcW w:w="236" w:type="dxa"/>
            <w:gridSpan w:val="2"/>
            <w:tcBorders>
              <w:top w:val="single" w:sz="8" w:space="0" w:color="000000"/>
              <w:left w:val="single" w:sz="4" w:space="0" w:color="000000"/>
              <w:bottom w:val="single" w:sz="4" w:space="0" w:color="000000"/>
            </w:tcBorders>
            <w:shd w:val="clear" w:color="auto" w:fill="auto"/>
            <w:vAlign w:val="center"/>
          </w:tcPr>
          <w:p w14:paraId="5913AE4F" w14:textId="77777777" w:rsidR="00AD02FF" w:rsidRDefault="00AD02FF" w:rsidP="004405B6">
            <w:pPr>
              <w:snapToGrid w:val="0"/>
              <w:jc w:val="center"/>
              <w:rPr>
                <w:rFonts w:ascii="Times New Roman" w:hAnsi="Times New Roman" w:cs="Times New Roman"/>
                <w:b/>
                <w:i/>
                <w:color w:val="00000A"/>
                <w:sz w:val="20"/>
                <w:szCs w:val="20"/>
              </w:rPr>
            </w:pPr>
          </w:p>
        </w:tc>
        <w:tc>
          <w:tcPr>
            <w:tcW w:w="331" w:type="dxa"/>
            <w:tcBorders>
              <w:top w:val="single" w:sz="8" w:space="0" w:color="000000"/>
              <w:left w:val="single" w:sz="4" w:space="0" w:color="000000"/>
              <w:bottom w:val="single" w:sz="4" w:space="0" w:color="000000"/>
            </w:tcBorders>
            <w:shd w:val="clear" w:color="auto" w:fill="auto"/>
            <w:vAlign w:val="center"/>
          </w:tcPr>
          <w:p w14:paraId="6312FAFE" w14:textId="77777777" w:rsidR="00AD02FF" w:rsidRDefault="00AD02FF" w:rsidP="004405B6">
            <w:pPr>
              <w:snapToGrid w:val="0"/>
              <w:jc w:val="center"/>
              <w:rPr>
                <w:rFonts w:ascii="Times New Roman" w:hAnsi="Times New Roman" w:cs="Times New Roman"/>
                <w:b/>
                <w:i/>
                <w:color w:val="00000A"/>
                <w:sz w:val="20"/>
                <w:szCs w:val="20"/>
              </w:rPr>
            </w:pPr>
          </w:p>
        </w:tc>
        <w:tc>
          <w:tcPr>
            <w:tcW w:w="847" w:type="dxa"/>
            <w:gridSpan w:val="2"/>
            <w:tcBorders>
              <w:top w:val="single" w:sz="8" w:space="0" w:color="000000"/>
              <w:left w:val="single" w:sz="4" w:space="0" w:color="000000"/>
              <w:bottom w:val="single" w:sz="4" w:space="0" w:color="000000"/>
            </w:tcBorders>
            <w:shd w:val="clear" w:color="auto" w:fill="F2F2F2"/>
            <w:vAlign w:val="center"/>
          </w:tcPr>
          <w:p w14:paraId="6A33CA7F"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tcBorders>
              <w:top w:val="single" w:sz="8" w:space="0" w:color="000000"/>
              <w:left w:val="single" w:sz="4" w:space="0" w:color="000000"/>
              <w:bottom w:val="single" w:sz="4" w:space="0" w:color="000000"/>
            </w:tcBorders>
            <w:shd w:val="clear" w:color="auto" w:fill="F2F2F2"/>
            <w:vAlign w:val="center"/>
          </w:tcPr>
          <w:p w14:paraId="5FEC5D60"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8" w:space="0" w:color="000000"/>
              <w:left w:val="single" w:sz="4" w:space="0" w:color="000000"/>
              <w:bottom w:val="single" w:sz="4" w:space="0" w:color="000000"/>
            </w:tcBorders>
            <w:shd w:val="clear" w:color="auto" w:fill="F2F2F2"/>
            <w:vAlign w:val="center"/>
          </w:tcPr>
          <w:p w14:paraId="09C713A8"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8" w:space="0" w:color="000000"/>
              <w:left w:val="single" w:sz="4" w:space="0" w:color="000000"/>
              <w:bottom w:val="single" w:sz="4" w:space="0" w:color="000000"/>
            </w:tcBorders>
            <w:shd w:val="clear" w:color="auto" w:fill="auto"/>
            <w:vAlign w:val="center"/>
          </w:tcPr>
          <w:p w14:paraId="3549B719"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tcBorders>
              <w:top w:val="single" w:sz="8" w:space="0" w:color="000000"/>
              <w:left w:val="single" w:sz="4" w:space="0" w:color="000000"/>
              <w:bottom w:val="single" w:sz="4" w:space="0" w:color="000000"/>
            </w:tcBorders>
            <w:shd w:val="clear" w:color="auto" w:fill="auto"/>
            <w:vAlign w:val="center"/>
          </w:tcPr>
          <w:p w14:paraId="68021438" w14:textId="77777777" w:rsidR="00AD02FF" w:rsidRDefault="00AD02FF" w:rsidP="004405B6">
            <w:pPr>
              <w:snapToGrid w:val="0"/>
              <w:jc w:val="center"/>
              <w:rPr>
                <w:rFonts w:ascii="Times New Roman" w:hAnsi="Times New Roman" w:cs="Times New Roman"/>
                <w:b/>
                <w:i/>
                <w:color w:val="00000A"/>
                <w:sz w:val="20"/>
                <w:szCs w:val="20"/>
              </w:rPr>
            </w:pPr>
          </w:p>
        </w:tc>
        <w:tc>
          <w:tcPr>
            <w:tcW w:w="307" w:type="dxa"/>
            <w:gridSpan w:val="2"/>
            <w:tcBorders>
              <w:top w:val="single" w:sz="8" w:space="0" w:color="000000"/>
              <w:left w:val="single" w:sz="4" w:space="0" w:color="000000"/>
              <w:bottom w:val="single" w:sz="4" w:space="0" w:color="000000"/>
            </w:tcBorders>
            <w:shd w:val="clear" w:color="auto" w:fill="auto"/>
            <w:vAlign w:val="center"/>
          </w:tcPr>
          <w:p w14:paraId="32CE95E4"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8" w:space="0" w:color="000000"/>
              <w:left w:val="single" w:sz="4" w:space="0" w:color="000000"/>
              <w:bottom w:val="single" w:sz="4" w:space="0" w:color="000000"/>
            </w:tcBorders>
            <w:shd w:val="clear" w:color="auto" w:fill="F2F2F2"/>
            <w:vAlign w:val="center"/>
          </w:tcPr>
          <w:p w14:paraId="3A5914BC"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gridSpan w:val="2"/>
            <w:tcBorders>
              <w:top w:val="single" w:sz="8" w:space="0" w:color="000000"/>
              <w:left w:val="single" w:sz="4" w:space="0" w:color="000000"/>
              <w:bottom w:val="single" w:sz="4" w:space="0" w:color="000000"/>
            </w:tcBorders>
            <w:shd w:val="clear" w:color="auto" w:fill="F2F2F2"/>
            <w:vAlign w:val="center"/>
          </w:tcPr>
          <w:p w14:paraId="067D4006"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8" w:space="0" w:color="000000"/>
              <w:left w:val="single" w:sz="4" w:space="0" w:color="000000"/>
              <w:bottom w:val="single" w:sz="4" w:space="0" w:color="000000"/>
            </w:tcBorders>
            <w:shd w:val="clear" w:color="auto" w:fill="F2F2F2"/>
            <w:vAlign w:val="center"/>
          </w:tcPr>
          <w:p w14:paraId="0E0DE3D9" w14:textId="77777777" w:rsidR="00AD02FF" w:rsidRDefault="00AD02FF" w:rsidP="004405B6">
            <w:pPr>
              <w:snapToGrid w:val="0"/>
              <w:jc w:val="center"/>
              <w:rPr>
                <w:rFonts w:ascii="Times New Roman" w:hAnsi="Times New Roman" w:cs="Times New Roman"/>
                <w:b/>
                <w:i/>
                <w:color w:val="00000A"/>
                <w:sz w:val="20"/>
                <w:szCs w:val="20"/>
              </w:rPr>
            </w:pPr>
          </w:p>
        </w:tc>
        <w:tc>
          <w:tcPr>
            <w:tcW w:w="367" w:type="dxa"/>
            <w:tcBorders>
              <w:top w:val="single" w:sz="8" w:space="0" w:color="000000"/>
              <w:left w:val="single" w:sz="4" w:space="0" w:color="000000"/>
              <w:bottom w:val="single" w:sz="4" w:space="0" w:color="000000"/>
            </w:tcBorders>
            <w:shd w:val="clear" w:color="auto" w:fill="auto"/>
            <w:vAlign w:val="center"/>
          </w:tcPr>
          <w:p w14:paraId="45EAC21D" w14:textId="77777777" w:rsidR="00AD02FF" w:rsidRDefault="00AD02FF" w:rsidP="004405B6">
            <w:pPr>
              <w:snapToGrid w:val="0"/>
              <w:jc w:val="center"/>
              <w:rPr>
                <w:rFonts w:ascii="Times New Roman" w:hAnsi="Times New Roman" w:cs="Times New Roman"/>
                <w:b/>
                <w:i/>
                <w:color w:val="00000A"/>
                <w:sz w:val="20"/>
                <w:szCs w:val="20"/>
              </w:rPr>
            </w:pPr>
          </w:p>
        </w:tc>
        <w:tc>
          <w:tcPr>
            <w:tcW w:w="254" w:type="dxa"/>
            <w:gridSpan w:val="2"/>
            <w:tcBorders>
              <w:top w:val="single" w:sz="8" w:space="0" w:color="000000"/>
              <w:left w:val="single" w:sz="4" w:space="0" w:color="000000"/>
              <w:bottom w:val="single" w:sz="4" w:space="0" w:color="000000"/>
            </w:tcBorders>
            <w:shd w:val="clear" w:color="auto" w:fill="auto"/>
            <w:vAlign w:val="center"/>
          </w:tcPr>
          <w:p w14:paraId="5A25BAE9" w14:textId="77777777" w:rsidR="00AD02FF" w:rsidRDefault="00AD02FF" w:rsidP="004405B6">
            <w:pPr>
              <w:snapToGrid w:val="0"/>
              <w:jc w:val="center"/>
              <w:rPr>
                <w:rFonts w:ascii="Times New Roman" w:hAnsi="Times New Roman" w:cs="Times New Roman"/>
                <w:b/>
                <w:i/>
                <w:color w:val="00000A"/>
                <w:sz w:val="20"/>
                <w:szCs w:val="20"/>
              </w:rPr>
            </w:pPr>
          </w:p>
        </w:tc>
        <w:tc>
          <w:tcPr>
            <w:tcW w:w="307" w:type="dxa"/>
            <w:tcBorders>
              <w:top w:val="single" w:sz="8" w:space="0" w:color="000000"/>
              <w:left w:val="single" w:sz="4" w:space="0" w:color="000000"/>
              <w:bottom w:val="single" w:sz="4" w:space="0" w:color="000000"/>
            </w:tcBorders>
            <w:shd w:val="clear" w:color="auto" w:fill="auto"/>
            <w:vAlign w:val="center"/>
          </w:tcPr>
          <w:p w14:paraId="74805774" w14:textId="77777777" w:rsidR="00AD02FF" w:rsidRDefault="00AD02FF" w:rsidP="004405B6">
            <w:pPr>
              <w:snapToGrid w:val="0"/>
              <w:jc w:val="center"/>
              <w:rPr>
                <w:rFonts w:ascii="Times New Roman" w:hAnsi="Times New Roman" w:cs="Times New Roman"/>
                <w:b/>
                <w:i/>
                <w:color w:val="00000A"/>
                <w:sz w:val="20"/>
                <w:szCs w:val="20"/>
              </w:rPr>
            </w:pPr>
          </w:p>
        </w:tc>
        <w:tc>
          <w:tcPr>
            <w:tcW w:w="312" w:type="dxa"/>
            <w:gridSpan w:val="3"/>
            <w:tcBorders>
              <w:top w:val="single" w:sz="8" w:space="0" w:color="000000"/>
              <w:left w:val="single" w:sz="4" w:space="0" w:color="000000"/>
              <w:bottom w:val="single" w:sz="4" w:space="0" w:color="000000"/>
            </w:tcBorders>
            <w:shd w:val="clear" w:color="auto" w:fill="F2F2F2"/>
            <w:vAlign w:val="center"/>
          </w:tcPr>
          <w:p w14:paraId="7AA80309" w14:textId="77777777" w:rsidR="00AD02FF" w:rsidRDefault="00AD02FF" w:rsidP="004405B6">
            <w:pPr>
              <w:snapToGrid w:val="0"/>
              <w:jc w:val="center"/>
              <w:rPr>
                <w:rFonts w:ascii="Times New Roman" w:hAnsi="Times New Roman" w:cs="Times New Roman"/>
                <w:b/>
                <w:i/>
                <w:color w:val="00000A"/>
                <w:sz w:val="20"/>
                <w:szCs w:val="20"/>
              </w:rPr>
            </w:pPr>
          </w:p>
        </w:tc>
        <w:tc>
          <w:tcPr>
            <w:tcW w:w="236" w:type="dxa"/>
            <w:tcBorders>
              <w:top w:val="single" w:sz="8" w:space="0" w:color="000000"/>
              <w:left w:val="single" w:sz="4" w:space="0" w:color="000000"/>
              <w:bottom w:val="single" w:sz="4" w:space="0" w:color="000000"/>
            </w:tcBorders>
            <w:shd w:val="clear" w:color="auto" w:fill="F2F2F2"/>
            <w:vAlign w:val="center"/>
          </w:tcPr>
          <w:p w14:paraId="1A8960E4" w14:textId="77777777" w:rsidR="00AD02FF" w:rsidRDefault="00AD02FF" w:rsidP="004405B6">
            <w:pPr>
              <w:snapToGrid w:val="0"/>
              <w:jc w:val="center"/>
              <w:rPr>
                <w:rFonts w:ascii="Times New Roman" w:hAnsi="Times New Roman" w:cs="Times New Roman"/>
                <w:b/>
                <w:i/>
                <w:color w:val="00000A"/>
                <w:sz w:val="20"/>
                <w:szCs w:val="20"/>
              </w:rPr>
            </w:pPr>
          </w:p>
        </w:tc>
        <w:tc>
          <w:tcPr>
            <w:tcW w:w="392" w:type="dxa"/>
            <w:tcBorders>
              <w:top w:val="single" w:sz="8" w:space="0" w:color="000000"/>
              <w:left w:val="single" w:sz="4" w:space="0" w:color="000000"/>
              <w:bottom w:val="single" w:sz="4" w:space="0" w:color="000000"/>
              <w:right w:val="single" w:sz="4" w:space="0" w:color="000000"/>
            </w:tcBorders>
            <w:vAlign w:val="center"/>
          </w:tcPr>
          <w:p w14:paraId="2356BE9B" w14:textId="77777777" w:rsidR="00AD02FF" w:rsidRPr="00B80C85" w:rsidRDefault="00AD02FF" w:rsidP="004405B6">
            <w:pPr>
              <w:jc w:val="center"/>
              <w:rPr>
                <w:bCs/>
              </w:rPr>
            </w:pPr>
            <w:r w:rsidRPr="00B80C85">
              <w:rPr>
                <w:rFonts w:ascii="Times New Roman" w:hAnsi="Times New Roman" w:cs="Times New Roman"/>
                <w:bCs/>
                <w:i/>
                <w:color w:val="00000A"/>
                <w:sz w:val="20"/>
                <w:szCs w:val="20"/>
              </w:rPr>
              <w:t>+</w:t>
            </w:r>
          </w:p>
        </w:tc>
      </w:tr>
      <w:tr w:rsidR="00AD02FF" w14:paraId="1463B7E6" w14:textId="77777777" w:rsidTr="004405B6">
        <w:tblPrEx>
          <w:tblCellMar>
            <w:left w:w="108" w:type="dxa"/>
            <w:right w:w="108" w:type="dxa"/>
          </w:tblCellMar>
        </w:tblPrEx>
        <w:trPr>
          <w:trHeight w:val="281"/>
        </w:trPr>
        <w:tc>
          <w:tcPr>
            <w:tcW w:w="1225" w:type="dxa"/>
            <w:gridSpan w:val="2"/>
            <w:tcBorders>
              <w:top w:val="single" w:sz="4" w:space="0" w:color="000000"/>
              <w:left w:val="single" w:sz="4" w:space="0" w:color="000000"/>
              <w:bottom w:val="single" w:sz="4" w:space="0" w:color="000000"/>
            </w:tcBorders>
            <w:shd w:val="clear" w:color="auto" w:fill="auto"/>
            <w:vAlign w:val="center"/>
          </w:tcPr>
          <w:p w14:paraId="5ABB35AD" w14:textId="77777777" w:rsidR="00AD02FF" w:rsidRDefault="00AD02FF" w:rsidP="004405B6">
            <w:pPr>
              <w:rPr>
                <w:rFonts w:ascii="Times New Roman" w:hAnsi="Times New Roman" w:cs="Times New Roman"/>
                <w:b/>
                <w:i/>
                <w:color w:val="00000A"/>
                <w:sz w:val="20"/>
                <w:szCs w:val="20"/>
              </w:rPr>
            </w:pPr>
            <w:r>
              <w:rPr>
                <w:rFonts w:ascii="Times New Roman" w:hAnsi="Times New Roman" w:cs="Times New Roman"/>
                <w:sz w:val="16"/>
                <w:szCs w:val="16"/>
              </w:rPr>
              <w:t>W02</w:t>
            </w:r>
          </w:p>
        </w:tc>
        <w:tc>
          <w:tcPr>
            <w:tcW w:w="927" w:type="dxa"/>
            <w:tcBorders>
              <w:top w:val="single" w:sz="4" w:space="0" w:color="000000"/>
              <w:left w:val="single" w:sz="4" w:space="0" w:color="000000"/>
              <w:bottom w:val="single" w:sz="4" w:space="0" w:color="000000"/>
            </w:tcBorders>
            <w:shd w:val="clear" w:color="auto" w:fill="F2F2F2"/>
            <w:vAlign w:val="center"/>
          </w:tcPr>
          <w:p w14:paraId="5B0723EF" w14:textId="77777777" w:rsidR="00AD02FF" w:rsidRDefault="00AD02FF" w:rsidP="004405B6">
            <w:pPr>
              <w:snapToGrid w:val="0"/>
              <w:jc w:val="center"/>
              <w:rPr>
                <w:rFonts w:ascii="Times New Roman" w:hAnsi="Times New Roman" w:cs="Times New Roman"/>
                <w:b/>
                <w:i/>
                <w:color w:val="00000A"/>
                <w:sz w:val="20"/>
                <w:szCs w:val="20"/>
              </w:rPr>
            </w:pPr>
          </w:p>
        </w:tc>
        <w:tc>
          <w:tcPr>
            <w:tcW w:w="685" w:type="dxa"/>
            <w:tcBorders>
              <w:top w:val="single" w:sz="4" w:space="0" w:color="000000"/>
              <w:left w:val="single" w:sz="4" w:space="0" w:color="000000"/>
              <w:bottom w:val="single" w:sz="4" w:space="0" w:color="000000"/>
            </w:tcBorders>
            <w:shd w:val="clear" w:color="auto" w:fill="F2F2F2"/>
            <w:vAlign w:val="center"/>
          </w:tcPr>
          <w:p w14:paraId="3BFA6BDB" w14:textId="77777777" w:rsidR="00AD02FF" w:rsidRDefault="00AD02FF" w:rsidP="004405B6">
            <w:pPr>
              <w:snapToGrid w:val="0"/>
              <w:jc w:val="center"/>
              <w:rPr>
                <w:rFonts w:ascii="Times New Roman" w:hAnsi="Times New Roman" w:cs="Times New Roman"/>
                <w:b/>
                <w:i/>
                <w:color w:val="00000A"/>
                <w:sz w:val="20"/>
                <w:szCs w:val="20"/>
              </w:rPr>
            </w:pPr>
          </w:p>
        </w:tc>
        <w:tc>
          <w:tcPr>
            <w:tcW w:w="411" w:type="dxa"/>
            <w:tcBorders>
              <w:top w:val="single" w:sz="4" w:space="0" w:color="000000"/>
              <w:left w:val="single" w:sz="4" w:space="0" w:color="000000"/>
              <w:bottom w:val="single" w:sz="4" w:space="0" w:color="000000"/>
            </w:tcBorders>
            <w:shd w:val="clear" w:color="auto" w:fill="F2F2F2"/>
            <w:vAlign w:val="center"/>
          </w:tcPr>
          <w:p w14:paraId="110876D8" w14:textId="77777777" w:rsidR="00AD02FF" w:rsidRDefault="00AD02FF" w:rsidP="004405B6">
            <w:pPr>
              <w:snapToGrid w:val="0"/>
              <w:jc w:val="center"/>
              <w:rPr>
                <w:rFonts w:ascii="Times New Roman" w:hAnsi="Times New Roman" w:cs="Times New Roman"/>
                <w:b/>
                <w:i/>
                <w:color w:val="00000A"/>
                <w:sz w:val="20"/>
                <w:szCs w:val="20"/>
              </w:rPr>
            </w:pPr>
          </w:p>
        </w:tc>
        <w:tc>
          <w:tcPr>
            <w:tcW w:w="409" w:type="dxa"/>
            <w:tcBorders>
              <w:top w:val="single" w:sz="4" w:space="0" w:color="000000"/>
              <w:left w:val="single" w:sz="4" w:space="0" w:color="000000"/>
              <w:bottom w:val="single" w:sz="4" w:space="0" w:color="000000"/>
            </w:tcBorders>
            <w:shd w:val="clear" w:color="auto" w:fill="auto"/>
            <w:vAlign w:val="center"/>
          </w:tcPr>
          <w:p w14:paraId="0CC3FE7C" w14:textId="77777777" w:rsidR="00AD02FF" w:rsidRDefault="00AD02FF" w:rsidP="004405B6">
            <w:pPr>
              <w:snapToGrid w:val="0"/>
              <w:jc w:val="center"/>
              <w:rPr>
                <w:rFonts w:ascii="Times New Roman" w:hAnsi="Times New Roman" w:cs="Times New Roman"/>
                <w:b/>
                <w:i/>
                <w:color w:val="00000A"/>
                <w:sz w:val="20"/>
                <w:szCs w:val="20"/>
              </w:rPr>
            </w:pPr>
          </w:p>
        </w:tc>
        <w:tc>
          <w:tcPr>
            <w:tcW w:w="236" w:type="dxa"/>
            <w:gridSpan w:val="2"/>
            <w:tcBorders>
              <w:top w:val="single" w:sz="4" w:space="0" w:color="000000"/>
              <w:left w:val="single" w:sz="4" w:space="0" w:color="000000"/>
              <w:bottom w:val="single" w:sz="4" w:space="0" w:color="000000"/>
            </w:tcBorders>
            <w:shd w:val="clear" w:color="auto" w:fill="auto"/>
            <w:vAlign w:val="center"/>
          </w:tcPr>
          <w:p w14:paraId="56068F7F" w14:textId="77777777" w:rsidR="00AD02FF" w:rsidRDefault="00AD02FF" w:rsidP="004405B6">
            <w:pPr>
              <w:snapToGrid w:val="0"/>
              <w:jc w:val="center"/>
              <w:rPr>
                <w:rFonts w:ascii="Times New Roman" w:hAnsi="Times New Roman" w:cs="Times New Roman"/>
                <w:b/>
                <w:i/>
                <w:color w:val="00000A"/>
                <w:sz w:val="20"/>
                <w:szCs w:val="20"/>
              </w:rPr>
            </w:pPr>
          </w:p>
        </w:tc>
        <w:tc>
          <w:tcPr>
            <w:tcW w:w="331" w:type="dxa"/>
            <w:tcBorders>
              <w:top w:val="single" w:sz="4" w:space="0" w:color="000000"/>
              <w:left w:val="single" w:sz="4" w:space="0" w:color="000000"/>
              <w:bottom w:val="single" w:sz="4" w:space="0" w:color="000000"/>
            </w:tcBorders>
            <w:shd w:val="clear" w:color="auto" w:fill="auto"/>
            <w:vAlign w:val="center"/>
          </w:tcPr>
          <w:p w14:paraId="54BBDAAB" w14:textId="77777777" w:rsidR="00AD02FF" w:rsidRDefault="00AD02FF" w:rsidP="004405B6">
            <w:pPr>
              <w:snapToGrid w:val="0"/>
              <w:jc w:val="center"/>
              <w:rPr>
                <w:rFonts w:ascii="Times New Roman" w:hAnsi="Times New Roman" w:cs="Times New Roman"/>
                <w:b/>
                <w:i/>
                <w:color w:val="00000A"/>
                <w:sz w:val="20"/>
                <w:szCs w:val="20"/>
              </w:rPr>
            </w:pPr>
          </w:p>
        </w:tc>
        <w:tc>
          <w:tcPr>
            <w:tcW w:w="847" w:type="dxa"/>
            <w:gridSpan w:val="2"/>
            <w:tcBorders>
              <w:top w:val="single" w:sz="4" w:space="0" w:color="000000"/>
              <w:left w:val="single" w:sz="4" w:space="0" w:color="000000"/>
              <w:bottom w:val="single" w:sz="4" w:space="0" w:color="000000"/>
            </w:tcBorders>
            <w:shd w:val="clear" w:color="auto" w:fill="F2F2F2"/>
            <w:vAlign w:val="center"/>
          </w:tcPr>
          <w:p w14:paraId="45C0C2AA"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tcBorders>
              <w:top w:val="single" w:sz="4" w:space="0" w:color="000000"/>
              <w:left w:val="single" w:sz="4" w:space="0" w:color="000000"/>
              <w:bottom w:val="single" w:sz="4" w:space="0" w:color="000000"/>
            </w:tcBorders>
            <w:shd w:val="clear" w:color="auto" w:fill="F2F2F2"/>
            <w:vAlign w:val="center"/>
          </w:tcPr>
          <w:p w14:paraId="0EF8C6DB"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78F183E4"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auto"/>
            <w:vAlign w:val="center"/>
          </w:tcPr>
          <w:p w14:paraId="645DB4D7"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tcBorders>
              <w:top w:val="single" w:sz="4" w:space="0" w:color="000000"/>
              <w:left w:val="single" w:sz="4" w:space="0" w:color="000000"/>
              <w:bottom w:val="single" w:sz="4" w:space="0" w:color="000000"/>
            </w:tcBorders>
            <w:shd w:val="clear" w:color="auto" w:fill="auto"/>
            <w:vAlign w:val="center"/>
          </w:tcPr>
          <w:p w14:paraId="79EF9569" w14:textId="77777777" w:rsidR="00AD02FF" w:rsidRDefault="00AD02FF" w:rsidP="004405B6">
            <w:pPr>
              <w:snapToGrid w:val="0"/>
              <w:jc w:val="center"/>
              <w:rPr>
                <w:rFonts w:ascii="Times New Roman" w:hAnsi="Times New Roman" w:cs="Times New Roman"/>
                <w:b/>
                <w:i/>
                <w:color w:val="00000A"/>
                <w:sz w:val="20"/>
                <w:szCs w:val="20"/>
              </w:rPr>
            </w:pPr>
          </w:p>
        </w:tc>
        <w:tc>
          <w:tcPr>
            <w:tcW w:w="307" w:type="dxa"/>
            <w:gridSpan w:val="2"/>
            <w:tcBorders>
              <w:top w:val="single" w:sz="4" w:space="0" w:color="000000"/>
              <w:left w:val="single" w:sz="4" w:space="0" w:color="000000"/>
              <w:bottom w:val="single" w:sz="4" w:space="0" w:color="000000"/>
            </w:tcBorders>
            <w:shd w:val="clear" w:color="auto" w:fill="auto"/>
            <w:vAlign w:val="center"/>
          </w:tcPr>
          <w:p w14:paraId="7743E044"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01FF8C1D"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gridSpan w:val="2"/>
            <w:tcBorders>
              <w:top w:val="single" w:sz="4" w:space="0" w:color="000000"/>
              <w:left w:val="single" w:sz="4" w:space="0" w:color="000000"/>
              <w:bottom w:val="single" w:sz="4" w:space="0" w:color="000000"/>
            </w:tcBorders>
            <w:shd w:val="clear" w:color="auto" w:fill="F2F2F2"/>
            <w:vAlign w:val="center"/>
          </w:tcPr>
          <w:p w14:paraId="43AEEE4E"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28F901E7" w14:textId="77777777" w:rsidR="00AD02FF" w:rsidRDefault="00AD02FF" w:rsidP="004405B6">
            <w:pPr>
              <w:snapToGrid w:val="0"/>
              <w:jc w:val="center"/>
              <w:rPr>
                <w:rFonts w:ascii="Times New Roman" w:hAnsi="Times New Roman" w:cs="Times New Roman"/>
                <w:b/>
                <w:i/>
                <w:color w:val="00000A"/>
                <w:sz w:val="20"/>
                <w:szCs w:val="20"/>
              </w:rPr>
            </w:pPr>
          </w:p>
        </w:tc>
        <w:tc>
          <w:tcPr>
            <w:tcW w:w="367" w:type="dxa"/>
            <w:tcBorders>
              <w:top w:val="single" w:sz="4" w:space="0" w:color="000000"/>
              <w:left w:val="single" w:sz="4" w:space="0" w:color="000000"/>
              <w:bottom w:val="single" w:sz="4" w:space="0" w:color="000000"/>
            </w:tcBorders>
            <w:shd w:val="clear" w:color="auto" w:fill="auto"/>
            <w:vAlign w:val="center"/>
          </w:tcPr>
          <w:p w14:paraId="73CAC40C" w14:textId="77777777" w:rsidR="00AD02FF" w:rsidRDefault="00AD02FF" w:rsidP="004405B6">
            <w:pPr>
              <w:snapToGrid w:val="0"/>
              <w:jc w:val="center"/>
              <w:rPr>
                <w:rFonts w:ascii="Times New Roman" w:hAnsi="Times New Roman" w:cs="Times New Roman"/>
                <w:b/>
                <w:i/>
                <w:color w:val="00000A"/>
                <w:sz w:val="20"/>
                <w:szCs w:val="20"/>
              </w:rPr>
            </w:pPr>
          </w:p>
        </w:tc>
        <w:tc>
          <w:tcPr>
            <w:tcW w:w="254" w:type="dxa"/>
            <w:gridSpan w:val="2"/>
            <w:tcBorders>
              <w:top w:val="single" w:sz="4" w:space="0" w:color="000000"/>
              <w:left w:val="single" w:sz="4" w:space="0" w:color="000000"/>
              <w:bottom w:val="single" w:sz="4" w:space="0" w:color="000000"/>
            </w:tcBorders>
            <w:shd w:val="clear" w:color="auto" w:fill="auto"/>
            <w:vAlign w:val="center"/>
          </w:tcPr>
          <w:p w14:paraId="44CFE4FD" w14:textId="77777777" w:rsidR="00AD02FF" w:rsidRDefault="00AD02FF" w:rsidP="004405B6">
            <w:pPr>
              <w:snapToGrid w:val="0"/>
              <w:jc w:val="center"/>
              <w:rPr>
                <w:rFonts w:ascii="Times New Roman" w:hAnsi="Times New Roman" w:cs="Times New Roman"/>
                <w:b/>
                <w:i/>
                <w:color w:val="00000A"/>
                <w:sz w:val="20"/>
                <w:szCs w:val="20"/>
              </w:rPr>
            </w:pPr>
          </w:p>
        </w:tc>
        <w:tc>
          <w:tcPr>
            <w:tcW w:w="307" w:type="dxa"/>
            <w:tcBorders>
              <w:top w:val="single" w:sz="4" w:space="0" w:color="000000"/>
              <w:left w:val="single" w:sz="4" w:space="0" w:color="000000"/>
              <w:bottom w:val="single" w:sz="4" w:space="0" w:color="000000"/>
            </w:tcBorders>
            <w:shd w:val="clear" w:color="auto" w:fill="auto"/>
            <w:vAlign w:val="center"/>
          </w:tcPr>
          <w:p w14:paraId="769095A6" w14:textId="77777777" w:rsidR="00AD02FF" w:rsidRDefault="00AD02FF" w:rsidP="004405B6">
            <w:pPr>
              <w:snapToGrid w:val="0"/>
              <w:jc w:val="center"/>
              <w:rPr>
                <w:rFonts w:ascii="Times New Roman" w:hAnsi="Times New Roman" w:cs="Times New Roman"/>
                <w:b/>
                <w:i/>
                <w:color w:val="00000A"/>
                <w:sz w:val="20"/>
                <w:szCs w:val="20"/>
              </w:rPr>
            </w:pPr>
          </w:p>
        </w:tc>
        <w:tc>
          <w:tcPr>
            <w:tcW w:w="312" w:type="dxa"/>
            <w:gridSpan w:val="3"/>
            <w:tcBorders>
              <w:top w:val="single" w:sz="4" w:space="0" w:color="000000"/>
              <w:left w:val="single" w:sz="4" w:space="0" w:color="000000"/>
              <w:bottom w:val="single" w:sz="4" w:space="0" w:color="000000"/>
            </w:tcBorders>
            <w:shd w:val="clear" w:color="auto" w:fill="F2F2F2"/>
            <w:vAlign w:val="center"/>
          </w:tcPr>
          <w:p w14:paraId="23C9F60C" w14:textId="77777777" w:rsidR="00AD02FF" w:rsidRDefault="00AD02FF" w:rsidP="004405B6">
            <w:pPr>
              <w:snapToGrid w:val="0"/>
              <w:jc w:val="center"/>
              <w:rPr>
                <w:rFonts w:ascii="Times New Roman" w:hAnsi="Times New Roman" w:cs="Times New Roman"/>
                <w:b/>
                <w:i/>
                <w:color w:val="00000A"/>
                <w:sz w:val="20"/>
                <w:szCs w:val="20"/>
              </w:rPr>
            </w:pPr>
          </w:p>
        </w:tc>
        <w:tc>
          <w:tcPr>
            <w:tcW w:w="236" w:type="dxa"/>
            <w:tcBorders>
              <w:top w:val="single" w:sz="4" w:space="0" w:color="000000"/>
              <w:left w:val="single" w:sz="4" w:space="0" w:color="000000"/>
              <w:bottom w:val="single" w:sz="4" w:space="0" w:color="000000"/>
            </w:tcBorders>
            <w:shd w:val="clear" w:color="auto" w:fill="F2F2F2"/>
            <w:vAlign w:val="center"/>
          </w:tcPr>
          <w:p w14:paraId="15F0DDD7" w14:textId="77777777" w:rsidR="00AD02FF" w:rsidRDefault="00AD02FF" w:rsidP="004405B6">
            <w:pPr>
              <w:snapToGrid w:val="0"/>
              <w:jc w:val="center"/>
              <w:rPr>
                <w:rFonts w:ascii="Times New Roman" w:hAnsi="Times New Roman" w:cs="Times New Roman"/>
                <w:b/>
                <w:i/>
                <w:color w:val="00000A"/>
                <w:sz w:val="20"/>
                <w:szCs w:val="20"/>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547B2C6A" w14:textId="77777777" w:rsidR="00AD02FF" w:rsidRPr="00B80C85" w:rsidRDefault="00AD02FF" w:rsidP="004405B6">
            <w:pPr>
              <w:jc w:val="center"/>
              <w:rPr>
                <w:bCs/>
              </w:rPr>
            </w:pPr>
            <w:r w:rsidRPr="00B80C85">
              <w:rPr>
                <w:rFonts w:ascii="Times New Roman" w:hAnsi="Times New Roman" w:cs="Times New Roman"/>
                <w:bCs/>
                <w:i/>
                <w:color w:val="00000A"/>
                <w:sz w:val="20"/>
                <w:szCs w:val="20"/>
              </w:rPr>
              <w:t>+</w:t>
            </w:r>
          </w:p>
        </w:tc>
      </w:tr>
      <w:tr w:rsidR="00AD02FF" w14:paraId="4275716B" w14:textId="77777777" w:rsidTr="004405B6">
        <w:tblPrEx>
          <w:tblCellMar>
            <w:left w:w="108" w:type="dxa"/>
            <w:right w:w="108" w:type="dxa"/>
          </w:tblCellMar>
        </w:tblPrEx>
        <w:trPr>
          <w:trHeight w:val="281"/>
        </w:trPr>
        <w:tc>
          <w:tcPr>
            <w:tcW w:w="1225" w:type="dxa"/>
            <w:gridSpan w:val="2"/>
            <w:tcBorders>
              <w:top w:val="single" w:sz="4" w:space="0" w:color="000000"/>
              <w:left w:val="single" w:sz="4" w:space="0" w:color="000000"/>
              <w:bottom w:val="single" w:sz="4" w:space="0" w:color="000000"/>
            </w:tcBorders>
            <w:shd w:val="clear" w:color="auto" w:fill="auto"/>
          </w:tcPr>
          <w:p w14:paraId="5092C0C7" w14:textId="77777777" w:rsidR="00AD02FF" w:rsidRDefault="00AD02FF" w:rsidP="004405B6">
            <w:pPr>
              <w:rPr>
                <w:rFonts w:ascii="Times New Roman" w:hAnsi="Times New Roman" w:cs="Times New Roman"/>
                <w:b/>
                <w:i/>
                <w:color w:val="00000A"/>
                <w:sz w:val="20"/>
                <w:szCs w:val="20"/>
              </w:rPr>
            </w:pPr>
            <w:r>
              <w:rPr>
                <w:rFonts w:ascii="Times New Roman" w:hAnsi="Times New Roman" w:cs="Times New Roman"/>
                <w:sz w:val="16"/>
                <w:szCs w:val="16"/>
              </w:rPr>
              <w:t>U01</w:t>
            </w:r>
          </w:p>
        </w:tc>
        <w:tc>
          <w:tcPr>
            <w:tcW w:w="927" w:type="dxa"/>
            <w:tcBorders>
              <w:top w:val="single" w:sz="4" w:space="0" w:color="000000"/>
              <w:left w:val="single" w:sz="4" w:space="0" w:color="000000"/>
              <w:bottom w:val="single" w:sz="4" w:space="0" w:color="000000"/>
            </w:tcBorders>
            <w:shd w:val="clear" w:color="auto" w:fill="F2F2F2"/>
            <w:vAlign w:val="center"/>
          </w:tcPr>
          <w:p w14:paraId="28FA8469" w14:textId="77777777" w:rsidR="00AD02FF" w:rsidRDefault="00AD02FF" w:rsidP="004405B6">
            <w:pPr>
              <w:snapToGrid w:val="0"/>
              <w:jc w:val="center"/>
              <w:rPr>
                <w:rFonts w:ascii="Times New Roman" w:hAnsi="Times New Roman" w:cs="Times New Roman"/>
                <w:b/>
                <w:i/>
                <w:color w:val="00000A"/>
                <w:sz w:val="20"/>
                <w:szCs w:val="20"/>
              </w:rPr>
            </w:pPr>
          </w:p>
        </w:tc>
        <w:tc>
          <w:tcPr>
            <w:tcW w:w="685" w:type="dxa"/>
            <w:tcBorders>
              <w:top w:val="single" w:sz="4" w:space="0" w:color="000000"/>
              <w:left w:val="single" w:sz="4" w:space="0" w:color="000000"/>
              <w:bottom w:val="single" w:sz="4" w:space="0" w:color="000000"/>
            </w:tcBorders>
            <w:shd w:val="clear" w:color="auto" w:fill="F2F2F2"/>
            <w:vAlign w:val="center"/>
          </w:tcPr>
          <w:p w14:paraId="2DB67C20" w14:textId="77777777" w:rsidR="00AD02FF" w:rsidRDefault="00AD02FF" w:rsidP="004405B6">
            <w:pPr>
              <w:snapToGrid w:val="0"/>
              <w:jc w:val="center"/>
              <w:rPr>
                <w:rFonts w:ascii="Times New Roman" w:hAnsi="Times New Roman" w:cs="Times New Roman"/>
                <w:b/>
                <w:i/>
                <w:color w:val="00000A"/>
                <w:sz w:val="20"/>
                <w:szCs w:val="20"/>
              </w:rPr>
            </w:pPr>
          </w:p>
        </w:tc>
        <w:tc>
          <w:tcPr>
            <w:tcW w:w="411" w:type="dxa"/>
            <w:tcBorders>
              <w:top w:val="single" w:sz="4" w:space="0" w:color="000000"/>
              <w:left w:val="single" w:sz="4" w:space="0" w:color="000000"/>
              <w:bottom w:val="single" w:sz="4" w:space="0" w:color="000000"/>
            </w:tcBorders>
            <w:shd w:val="clear" w:color="auto" w:fill="F2F2F2"/>
            <w:vAlign w:val="center"/>
          </w:tcPr>
          <w:p w14:paraId="4CC49225" w14:textId="77777777" w:rsidR="00AD02FF" w:rsidRDefault="00AD02FF" w:rsidP="004405B6">
            <w:pPr>
              <w:snapToGrid w:val="0"/>
              <w:jc w:val="center"/>
              <w:rPr>
                <w:rFonts w:ascii="Times New Roman" w:hAnsi="Times New Roman" w:cs="Times New Roman"/>
                <w:b/>
                <w:i/>
                <w:color w:val="00000A"/>
                <w:sz w:val="20"/>
                <w:szCs w:val="20"/>
              </w:rPr>
            </w:pPr>
          </w:p>
        </w:tc>
        <w:tc>
          <w:tcPr>
            <w:tcW w:w="409" w:type="dxa"/>
            <w:tcBorders>
              <w:top w:val="single" w:sz="4" w:space="0" w:color="000000"/>
              <w:left w:val="single" w:sz="4" w:space="0" w:color="000000"/>
              <w:bottom w:val="single" w:sz="4" w:space="0" w:color="000000"/>
            </w:tcBorders>
            <w:shd w:val="clear" w:color="auto" w:fill="auto"/>
            <w:vAlign w:val="center"/>
          </w:tcPr>
          <w:p w14:paraId="2C2769F6" w14:textId="77777777" w:rsidR="00AD02FF" w:rsidRDefault="00AD02FF" w:rsidP="004405B6">
            <w:pPr>
              <w:snapToGrid w:val="0"/>
              <w:jc w:val="center"/>
              <w:rPr>
                <w:rFonts w:ascii="Times New Roman" w:hAnsi="Times New Roman" w:cs="Times New Roman"/>
                <w:b/>
                <w:i/>
                <w:color w:val="00000A"/>
                <w:sz w:val="20"/>
                <w:szCs w:val="20"/>
              </w:rPr>
            </w:pPr>
          </w:p>
        </w:tc>
        <w:tc>
          <w:tcPr>
            <w:tcW w:w="236" w:type="dxa"/>
            <w:gridSpan w:val="2"/>
            <w:tcBorders>
              <w:top w:val="single" w:sz="4" w:space="0" w:color="000000"/>
              <w:left w:val="single" w:sz="4" w:space="0" w:color="000000"/>
              <w:bottom w:val="single" w:sz="4" w:space="0" w:color="000000"/>
            </w:tcBorders>
            <w:shd w:val="clear" w:color="auto" w:fill="auto"/>
            <w:vAlign w:val="center"/>
          </w:tcPr>
          <w:p w14:paraId="7F18D802" w14:textId="77777777" w:rsidR="00AD02FF" w:rsidRDefault="00AD02FF" w:rsidP="004405B6">
            <w:pPr>
              <w:snapToGrid w:val="0"/>
              <w:jc w:val="center"/>
              <w:rPr>
                <w:rFonts w:ascii="Times New Roman" w:hAnsi="Times New Roman" w:cs="Times New Roman"/>
                <w:b/>
                <w:i/>
                <w:color w:val="00000A"/>
                <w:sz w:val="20"/>
                <w:szCs w:val="20"/>
              </w:rPr>
            </w:pPr>
          </w:p>
        </w:tc>
        <w:tc>
          <w:tcPr>
            <w:tcW w:w="331" w:type="dxa"/>
            <w:tcBorders>
              <w:top w:val="single" w:sz="4" w:space="0" w:color="000000"/>
              <w:left w:val="single" w:sz="4" w:space="0" w:color="000000"/>
              <w:bottom w:val="single" w:sz="4" w:space="0" w:color="000000"/>
            </w:tcBorders>
            <w:shd w:val="clear" w:color="auto" w:fill="auto"/>
            <w:vAlign w:val="center"/>
          </w:tcPr>
          <w:p w14:paraId="7723B62A" w14:textId="77777777" w:rsidR="00AD02FF" w:rsidRDefault="00AD02FF" w:rsidP="004405B6">
            <w:pPr>
              <w:snapToGrid w:val="0"/>
              <w:jc w:val="center"/>
              <w:rPr>
                <w:rFonts w:ascii="Times New Roman" w:hAnsi="Times New Roman" w:cs="Times New Roman"/>
                <w:b/>
                <w:i/>
                <w:color w:val="00000A"/>
                <w:sz w:val="20"/>
                <w:szCs w:val="20"/>
              </w:rPr>
            </w:pPr>
          </w:p>
        </w:tc>
        <w:tc>
          <w:tcPr>
            <w:tcW w:w="847" w:type="dxa"/>
            <w:gridSpan w:val="2"/>
            <w:tcBorders>
              <w:top w:val="single" w:sz="4" w:space="0" w:color="000000"/>
              <w:left w:val="single" w:sz="4" w:space="0" w:color="000000"/>
              <w:bottom w:val="single" w:sz="4" w:space="0" w:color="000000"/>
            </w:tcBorders>
            <w:shd w:val="clear" w:color="auto" w:fill="F2F2F2"/>
            <w:vAlign w:val="center"/>
          </w:tcPr>
          <w:p w14:paraId="301069C3"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tcBorders>
              <w:top w:val="single" w:sz="4" w:space="0" w:color="000000"/>
              <w:left w:val="single" w:sz="4" w:space="0" w:color="000000"/>
              <w:bottom w:val="single" w:sz="4" w:space="0" w:color="000000"/>
            </w:tcBorders>
            <w:shd w:val="clear" w:color="auto" w:fill="F2F2F2"/>
            <w:vAlign w:val="center"/>
          </w:tcPr>
          <w:p w14:paraId="00B6251A"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66B9FFF4"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auto"/>
            <w:vAlign w:val="center"/>
          </w:tcPr>
          <w:p w14:paraId="089D259D"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tcBorders>
              <w:top w:val="single" w:sz="4" w:space="0" w:color="000000"/>
              <w:left w:val="single" w:sz="4" w:space="0" w:color="000000"/>
              <w:bottom w:val="single" w:sz="4" w:space="0" w:color="000000"/>
            </w:tcBorders>
            <w:shd w:val="clear" w:color="auto" w:fill="auto"/>
            <w:vAlign w:val="center"/>
          </w:tcPr>
          <w:p w14:paraId="0FB89B2E" w14:textId="77777777" w:rsidR="00AD02FF" w:rsidRDefault="00AD02FF" w:rsidP="004405B6">
            <w:pPr>
              <w:snapToGrid w:val="0"/>
              <w:jc w:val="center"/>
              <w:rPr>
                <w:rFonts w:ascii="Times New Roman" w:hAnsi="Times New Roman" w:cs="Times New Roman"/>
                <w:b/>
                <w:i/>
                <w:color w:val="00000A"/>
                <w:sz w:val="20"/>
                <w:szCs w:val="20"/>
              </w:rPr>
            </w:pPr>
          </w:p>
        </w:tc>
        <w:tc>
          <w:tcPr>
            <w:tcW w:w="307" w:type="dxa"/>
            <w:gridSpan w:val="2"/>
            <w:tcBorders>
              <w:top w:val="single" w:sz="4" w:space="0" w:color="000000"/>
              <w:left w:val="single" w:sz="4" w:space="0" w:color="000000"/>
              <w:bottom w:val="single" w:sz="4" w:space="0" w:color="000000"/>
            </w:tcBorders>
            <w:shd w:val="clear" w:color="auto" w:fill="auto"/>
            <w:vAlign w:val="center"/>
          </w:tcPr>
          <w:p w14:paraId="3825EE75"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2239C191"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gridSpan w:val="2"/>
            <w:tcBorders>
              <w:top w:val="single" w:sz="4" w:space="0" w:color="000000"/>
              <w:left w:val="single" w:sz="4" w:space="0" w:color="000000"/>
              <w:bottom w:val="single" w:sz="4" w:space="0" w:color="000000"/>
            </w:tcBorders>
            <w:shd w:val="clear" w:color="auto" w:fill="F2F2F2"/>
            <w:vAlign w:val="center"/>
          </w:tcPr>
          <w:p w14:paraId="1CC3A0F5"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1802A335" w14:textId="77777777" w:rsidR="00AD02FF" w:rsidRDefault="00AD02FF" w:rsidP="004405B6">
            <w:pPr>
              <w:snapToGrid w:val="0"/>
              <w:jc w:val="center"/>
              <w:rPr>
                <w:rFonts w:ascii="Times New Roman" w:hAnsi="Times New Roman" w:cs="Times New Roman"/>
                <w:b/>
                <w:i/>
                <w:color w:val="00000A"/>
                <w:sz w:val="20"/>
                <w:szCs w:val="20"/>
              </w:rPr>
            </w:pPr>
          </w:p>
        </w:tc>
        <w:tc>
          <w:tcPr>
            <w:tcW w:w="367" w:type="dxa"/>
            <w:tcBorders>
              <w:top w:val="single" w:sz="4" w:space="0" w:color="000000"/>
              <w:left w:val="single" w:sz="4" w:space="0" w:color="000000"/>
              <w:bottom w:val="single" w:sz="4" w:space="0" w:color="000000"/>
            </w:tcBorders>
            <w:shd w:val="clear" w:color="auto" w:fill="auto"/>
            <w:vAlign w:val="center"/>
          </w:tcPr>
          <w:p w14:paraId="383BF7AE" w14:textId="77777777" w:rsidR="00AD02FF" w:rsidRDefault="00AD02FF" w:rsidP="004405B6">
            <w:pPr>
              <w:snapToGrid w:val="0"/>
              <w:jc w:val="center"/>
              <w:rPr>
                <w:rFonts w:ascii="Times New Roman" w:hAnsi="Times New Roman" w:cs="Times New Roman"/>
                <w:b/>
                <w:i/>
                <w:color w:val="00000A"/>
                <w:sz w:val="20"/>
                <w:szCs w:val="20"/>
              </w:rPr>
            </w:pPr>
          </w:p>
        </w:tc>
        <w:tc>
          <w:tcPr>
            <w:tcW w:w="254" w:type="dxa"/>
            <w:gridSpan w:val="2"/>
            <w:tcBorders>
              <w:top w:val="single" w:sz="4" w:space="0" w:color="000000"/>
              <w:left w:val="single" w:sz="4" w:space="0" w:color="000000"/>
              <w:bottom w:val="single" w:sz="4" w:space="0" w:color="000000"/>
            </w:tcBorders>
            <w:shd w:val="clear" w:color="auto" w:fill="auto"/>
            <w:vAlign w:val="center"/>
          </w:tcPr>
          <w:p w14:paraId="6F99965D" w14:textId="77777777" w:rsidR="00AD02FF" w:rsidRDefault="00AD02FF" w:rsidP="004405B6">
            <w:pPr>
              <w:snapToGrid w:val="0"/>
              <w:jc w:val="center"/>
              <w:rPr>
                <w:rFonts w:ascii="Times New Roman" w:hAnsi="Times New Roman" w:cs="Times New Roman"/>
                <w:b/>
                <w:i/>
                <w:color w:val="00000A"/>
                <w:sz w:val="20"/>
                <w:szCs w:val="20"/>
              </w:rPr>
            </w:pPr>
          </w:p>
        </w:tc>
        <w:tc>
          <w:tcPr>
            <w:tcW w:w="307" w:type="dxa"/>
            <w:tcBorders>
              <w:top w:val="single" w:sz="4" w:space="0" w:color="000000"/>
              <w:left w:val="single" w:sz="4" w:space="0" w:color="000000"/>
              <w:bottom w:val="single" w:sz="4" w:space="0" w:color="000000"/>
            </w:tcBorders>
            <w:shd w:val="clear" w:color="auto" w:fill="auto"/>
            <w:vAlign w:val="center"/>
          </w:tcPr>
          <w:p w14:paraId="722A6AEA" w14:textId="77777777" w:rsidR="00AD02FF" w:rsidRDefault="00AD02FF" w:rsidP="004405B6">
            <w:pPr>
              <w:snapToGrid w:val="0"/>
              <w:jc w:val="center"/>
              <w:rPr>
                <w:rFonts w:ascii="Times New Roman" w:hAnsi="Times New Roman" w:cs="Times New Roman"/>
                <w:b/>
                <w:i/>
                <w:color w:val="00000A"/>
                <w:sz w:val="20"/>
                <w:szCs w:val="20"/>
              </w:rPr>
            </w:pPr>
          </w:p>
        </w:tc>
        <w:tc>
          <w:tcPr>
            <w:tcW w:w="312" w:type="dxa"/>
            <w:gridSpan w:val="3"/>
            <w:tcBorders>
              <w:top w:val="single" w:sz="4" w:space="0" w:color="000000"/>
              <w:left w:val="single" w:sz="4" w:space="0" w:color="000000"/>
              <w:bottom w:val="single" w:sz="4" w:space="0" w:color="000000"/>
            </w:tcBorders>
            <w:shd w:val="clear" w:color="auto" w:fill="F2F2F2"/>
            <w:vAlign w:val="center"/>
          </w:tcPr>
          <w:p w14:paraId="60547A08" w14:textId="77777777" w:rsidR="00AD02FF" w:rsidRDefault="00AD02FF" w:rsidP="004405B6">
            <w:pPr>
              <w:snapToGrid w:val="0"/>
              <w:jc w:val="center"/>
              <w:rPr>
                <w:rFonts w:ascii="Times New Roman" w:hAnsi="Times New Roman" w:cs="Times New Roman"/>
                <w:b/>
                <w:i/>
                <w:color w:val="00000A"/>
                <w:sz w:val="20"/>
                <w:szCs w:val="20"/>
              </w:rPr>
            </w:pPr>
          </w:p>
        </w:tc>
        <w:tc>
          <w:tcPr>
            <w:tcW w:w="236" w:type="dxa"/>
            <w:tcBorders>
              <w:top w:val="single" w:sz="4" w:space="0" w:color="000000"/>
              <w:left w:val="single" w:sz="4" w:space="0" w:color="000000"/>
              <w:bottom w:val="single" w:sz="4" w:space="0" w:color="000000"/>
            </w:tcBorders>
            <w:shd w:val="clear" w:color="auto" w:fill="F2F2F2"/>
            <w:vAlign w:val="center"/>
          </w:tcPr>
          <w:p w14:paraId="23DA7BD2" w14:textId="77777777" w:rsidR="00AD02FF" w:rsidRDefault="00AD02FF" w:rsidP="004405B6">
            <w:pPr>
              <w:snapToGrid w:val="0"/>
              <w:jc w:val="center"/>
              <w:rPr>
                <w:rFonts w:ascii="Times New Roman" w:hAnsi="Times New Roman" w:cs="Times New Roman"/>
                <w:b/>
                <w:i/>
                <w:color w:val="00000A"/>
                <w:sz w:val="20"/>
                <w:szCs w:val="20"/>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0FCCE4E2" w14:textId="77777777" w:rsidR="00AD02FF" w:rsidRPr="00B80C85" w:rsidRDefault="00AD02FF" w:rsidP="004405B6">
            <w:pPr>
              <w:jc w:val="center"/>
              <w:rPr>
                <w:bCs/>
              </w:rPr>
            </w:pPr>
            <w:r w:rsidRPr="00B80C85">
              <w:rPr>
                <w:rFonts w:ascii="Times New Roman" w:hAnsi="Times New Roman" w:cs="Times New Roman"/>
                <w:bCs/>
                <w:i/>
                <w:color w:val="00000A"/>
                <w:sz w:val="20"/>
                <w:szCs w:val="20"/>
              </w:rPr>
              <w:t>+</w:t>
            </w:r>
          </w:p>
        </w:tc>
      </w:tr>
      <w:tr w:rsidR="00AD02FF" w14:paraId="2116FB9B" w14:textId="77777777" w:rsidTr="004405B6">
        <w:tblPrEx>
          <w:tblCellMar>
            <w:left w:w="108" w:type="dxa"/>
            <w:right w:w="108" w:type="dxa"/>
          </w:tblCellMar>
        </w:tblPrEx>
        <w:trPr>
          <w:trHeight w:val="281"/>
        </w:trPr>
        <w:tc>
          <w:tcPr>
            <w:tcW w:w="1225" w:type="dxa"/>
            <w:gridSpan w:val="2"/>
            <w:tcBorders>
              <w:top w:val="single" w:sz="4" w:space="0" w:color="000000"/>
              <w:left w:val="single" w:sz="4" w:space="0" w:color="000000"/>
              <w:bottom w:val="single" w:sz="4" w:space="0" w:color="000000"/>
            </w:tcBorders>
            <w:shd w:val="clear" w:color="auto" w:fill="auto"/>
            <w:vAlign w:val="center"/>
          </w:tcPr>
          <w:p w14:paraId="2E8CDC01" w14:textId="77777777" w:rsidR="00AD02FF" w:rsidRDefault="00AD02FF" w:rsidP="004405B6">
            <w:pPr>
              <w:rPr>
                <w:rFonts w:ascii="Times New Roman" w:hAnsi="Times New Roman" w:cs="Times New Roman"/>
                <w:b/>
                <w:i/>
                <w:color w:val="00000A"/>
                <w:sz w:val="20"/>
                <w:szCs w:val="20"/>
              </w:rPr>
            </w:pPr>
            <w:r>
              <w:rPr>
                <w:rFonts w:ascii="Times New Roman" w:hAnsi="Times New Roman" w:cs="Times New Roman"/>
                <w:sz w:val="16"/>
                <w:szCs w:val="16"/>
              </w:rPr>
              <w:t>U02</w:t>
            </w:r>
          </w:p>
        </w:tc>
        <w:tc>
          <w:tcPr>
            <w:tcW w:w="927" w:type="dxa"/>
            <w:tcBorders>
              <w:top w:val="single" w:sz="4" w:space="0" w:color="000000"/>
              <w:left w:val="single" w:sz="4" w:space="0" w:color="000000"/>
              <w:bottom w:val="single" w:sz="4" w:space="0" w:color="000000"/>
            </w:tcBorders>
            <w:shd w:val="clear" w:color="auto" w:fill="F2F2F2"/>
            <w:vAlign w:val="center"/>
          </w:tcPr>
          <w:p w14:paraId="6CE0ECCD" w14:textId="77777777" w:rsidR="00AD02FF" w:rsidRDefault="00AD02FF" w:rsidP="004405B6">
            <w:pPr>
              <w:snapToGrid w:val="0"/>
              <w:jc w:val="center"/>
              <w:rPr>
                <w:rFonts w:ascii="Times New Roman" w:hAnsi="Times New Roman" w:cs="Times New Roman"/>
                <w:b/>
                <w:i/>
                <w:color w:val="00000A"/>
                <w:sz w:val="20"/>
                <w:szCs w:val="20"/>
              </w:rPr>
            </w:pPr>
          </w:p>
        </w:tc>
        <w:tc>
          <w:tcPr>
            <w:tcW w:w="685" w:type="dxa"/>
            <w:tcBorders>
              <w:top w:val="single" w:sz="4" w:space="0" w:color="000000"/>
              <w:left w:val="single" w:sz="4" w:space="0" w:color="000000"/>
              <w:bottom w:val="single" w:sz="4" w:space="0" w:color="000000"/>
            </w:tcBorders>
            <w:shd w:val="clear" w:color="auto" w:fill="F2F2F2"/>
            <w:vAlign w:val="center"/>
          </w:tcPr>
          <w:p w14:paraId="0BE95788" w14:textId="77777777" w:rsidR="00AD02FF" w:rsidRDefault="00AD02FF" w:rsidP="004405B6">
            <w:pPr>
              <w:snapToGrid w:val="0"/>
              <w:jc w:val="center"/>
              <w:rPr>
                <w:rFonts w:ascii="Times New Roman" w:hAnsi="Times New Roman" w:cs="Times New Roman"/>
                <w:b/>
                <w:i/>
                <w:color w:val="00000A"/>
                <w:sz w:val="20"/>
                <w:szCs w:val="20"/>
              </w:rPr>
            </w:pPr>
          </w:p>
        </w:tc>
        <w:tc>
          <w:tcPr>
            <w:tcW w:w="411" w:type="dxa"/>
            <w:tcBorders>
              <w:top w:val="single" w:sz="4" w:space="0" w:color="000000"/>
              <w:left w:val="single" w:sz="4" w:space="0" w:color="000000"/>
              <w:bottom w:val="single" w:sz="4" w:space="0" w:color="000000"/>
            </w:tcBorders>
            <w:shd w:val="clear" w:color="auto" w:fill="F2F2F2"/>
            <w:vAlign w:val="center"/>
          </w:tcPr>
          <w:p w14:paraId="11CFB4FB" w14:textId="77777777" w:rsidR="00AD02FF" w:rsidRDefault="00AD02FF" w:rsidP="004405B6">
            <w:pPr>
              <w:snapToGrid w:val="0"/>
              <w:jc w:val="center"/>
              <w:rPr>
                <w:rFonts w:ascii="Times New Roman" w:hAnsi="Times New Roman" w:cs="Times New Roman"/>
                <w:b/>
                <w:i/>
                <w:color w:val="00000A"/>
                <w:sz w:val="20"/>
                <w:szCs w:val="20"/>
              </w:rPr>
            </w:pPr>
          </w:p>
        </w:tc>
        <w:tc>
          <w:tcPr>
            <w:tcW w:w="409" w:type="dxa"/>
            <w:tcBorders>
              <w:top w:val="single" w:sz="4" w:space="0" w:color="000000"/>
              <w:left w:val="single" w:sz="4" w:space="0" w:color="000000"/>
              <w:bottom w:val="single" w:sz="4" w:space="0" w:color="000000"/>
            </w:tcBorders>
            <w:shd w:val="clear" w:color="auto" w:fill="auto"/>
            <w:vAlign w:val="center"/>
          </w:tcPr>
          <w:p w14:paraId="685EB9FA" w14:textId="77777777" w:rsidR="00AD02FF" w:rsidRDefault="00AD02FF" w:rsidP="004405B6">
            <w:pPr>
              <w:snapToGrid w:val="0"/>
              <w:jc w:val="center"/>
              <w:rPr>
                <w:rFonts w:ascii="Times New Roman" w:hAnsi="Times New Roman" w:cs="Times New Roman"/>
                <w:b/>
                <w:i/>
                <w:color w:val="00000A"/>
                <w:sz w:val="20"/>
                <w:szCs w:val="20"/>
              </w:rPr>
            </w:pPr>
          </w:p>
        </w:tc>
        <w:tc>
          <w:tcPr>
            <w:tcW w:w="236" w:type="dxa"/>
            <w:gridSpan w:val="2"/>
            <w:tcBorders>
              <w:top w:val="single" w:sz="4" w:space="0" w:color="000000"/>
              <w:left w:val="single" w:sz="4" w:space="0" w:color="000000"/>
              <w:bottom w:val="single" w:sz="4" w:space="0" w:color="000000"/>
            </w:tcBorders>
            <w:shd w:val="clear" w:color="auto" w:fill="auto"/>
            <w:vAlign w:val="center"/>
          </w:tcPr>
          <w:p w14:paraId="15119FE3" w14:textId="77777777" w:rsidR="00AD02FF" w:rsidRDefault="00AD02FF" w:rsidP="004405B6">
            <w:pPr>
              <w:snapToGrid w:val="0"/>
              <w:jc w:val="center"/>
              <w:rPr>
                <w:rFonts w:ascii="Times New Roman" w:hAnsi="Times New Roman" w:cs="Times New Roman"/>
                <w:b/>
                <w:i/>
                <w:color w:val="00000A"/>
                <w:sz w:val="20"/>
                <w:szCs w:val="20"/>
              </w:rPr>
            </w:pPr>
          </w:p>
        </w:tc>
        <w:tc>
          <w:tcPr>
            <w:tcW w:w="331" w:type="dxa"/>
            <w:tcBorders>
              <w:top w:val="single" w:sz="4" w:space="0" w:color="000000"/>
              <w:left w:val="single" w:sz="4" w:space="0" w:color="000000"/>
              <w:bottom w:val="single" w:sz="4" w:space="0" w:color="000000"/>
            </w:tcBorders>
            <w:shd w:val="clear" w:color="auto" w:fill="auto"/>
            <w:vAlign w:val="center"/>
          </w:tcPr>
          <w:p w14:paraId="602F88CD" w14:textId="77777777" w:rsidR="00AD02FF" w:rsidRDefault="00AD02FF" w:rsidP="004405B6">
            <w:pPr>
              <w:snapToGrid w:val="0"/>
              <w:jc w:val="center"/>
              <w:rPr>
                <w:rFonts w:ascii="Times New Roman" w:hAnsi="Times New Roman" w:cs="Times New Roman"/>
                <w:b/>
                <w:i/>
                <w:color w:val="00000A"/>
                <w:sz w:val="20"/>
                <w:szCs w:val="20"/>
              </w:rPr>
            </w:pPr>
          </w:p>
        </w:tc>
        <w:tc>
          <w:tcPr>
            <w:tcW w:w="847" w:type="dxa"/>
            <w:gridSpan w:val="2"/>
            <w:tcBorders>
              <w:top w:val="single" w:sz="4" w:space="0" w:color="000000"/>
              <w:left w:val="single" w:sz="4" w:space="0" w:color="000000"/>
              <w:bottom w:val="single" w:sz="4" w:space="0" w:color="000000"/>
            </w:tcBorders>
            <w:shd w:val="clear" w:color="auto" w:fill="F2F2F2"/>
            <w:vAlign w:val="center"/>
          </w:tcPr>
          <w:p w14:paraId="1AA0094D"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tcBorders>
              <w:top w:val="single" w:sz="4" w:space="0" w:color="000000"/>
              <w:left w:val="single" w:sz="4" w:space="0" w:color="000000"/>
              <w:bottom w:val="single" w:sz="4" w:space="0" w:color="000000"/>
            </w:tcBorders>
            <w:shd w:val="clear" w:color="auto" w:fill="F2F2F2"/>
            <w:vAlign w:val="center"/>
          </w:tcPr>
          <w:p w14:paraId="089186DF"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51EFDFD1"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auto"/>
            <w:vAlign w:val="center"/>
          </w:tcPr>
          <w:p w14:paraId="7A6A47B6"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tcBorders>
              <w:top w:val="single" w:sz="4" w:space="0" w:color="000000"/>
              <w:left w:val="single" w:sz="4" w:space="0" w:color="000000"/>
              <w:bottom w:val="single" w:sz="4" w:space="0" w:color="000000"/>
            </w:tcBorders>
            <w:shd w:val="clear" w:color="auto" w:fill="auto"/>
            <w:vAlign w:val="center"/>
          </w:tcPr>
          <w:p w14:paraId="5A4E1BCF" w14:textId="77777777" w:rsidR="00AD02FF" w:rsidRDefault="00AD02FF" w:rsidP="004405B6">
            <w:pPr>
              <w:snapToGrid w:val="0"/>
              <w:jc w:val="center"/>
              <w:rPr>
                <w:rFonts w:ascii="Times New Roman" w:hAnsi="Times New Roman" w:cs="Times New Roman"/>
                <w:b/>
                <w:i/>
                <w:color w:val="00000A"/>
                <w:sz w:val="20"/>
                <w:szCs w:val="20"/>
              </w:rPr>
            </w:pPr>
          </w:p>
        </w:tc>
        <w:tc>
          <w:tcPr>
            <w:tcW w:w="307" w:type="dxa"/>
            <w:gridSpan w:val="2"/>
            <w:tcBorders>
              <w:top w:val="single" w:sz="4" w:space="0" w:color="000000"/>
              <w:left w:val="single" w:sz="4" w:space="0" w:color="000000"/>
              <w:bottom w:val="single" w:sz="4" w:space="0" w:color="000000"/>
            </w:tcBorders>
            <w:shd w:val="clear" w:color="auto" w:fill="auto"/>
            <w:vAlign w:val="center"/>
          </w:tcPr>
          <w:p w14:paraId="018DB66F"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349C78D2"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gridSpan w:val="2"/>
            <w:tcBorders>
              <w:top w:val="single" w:sz="4" w:space="0" w:color="000000"/>
              <w:left w:val="single" w:sz="4" w:space="0" w:color="000000"/>
              <w:bottom w:val="single" w:sz="4" w:space="0" w:color="000000"/>
            </w:tcBorders>
            <w:shd w:val="clear" w:color="auto" w:fill="F2F2F2"/>
            <w:vAlign w:val="center"/>
          </w:tcPr>
          <w:p w14:paraId="71D3E87A"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698A9401" w14:textId="77777777" w:rsidR="00AD02FF" w:rsidRDefault="00AD02FF" w:rsidP="004405B6">
            <w:pPr>
              <w:snapToGrid w:val="0"/>
              <w:jc w:val="center"/>
              <w:rPr>
                <w:rFonts w:ascii="Times New Roman" w:hAnsi="Times New Roman" w:cs="Times New Roman"/>
                <w:b/>
                <w:i/>
                <w:color w:val="00000A"/>
                <w:sz w:val="20"/>
                <w:szCs w:val="20"/>
              </w:rPr>
            </w:pPr>
          </w:p>
        </w:tc>
        <w:tc>
          <w:tcPr>
            <w:tcW w:w="367" w:type="dxa"/>
            <w:tcBorders>
              <w:top w:val="single" w:sz="4" w:space="0" w:color="000000"/>
              <w:left w:val="single" w:sz="4" w:space="0" w:color="000000"/>
              <w:bottom w:val="single" w:sz="4" w:space="0" w:color="000000"/>
            </w:tcBorders>
            <w:shd w:val="clear" w:color="auto" w:fill="auto"/>
            <w:vAlign w:val="center"/>
          </w:tcPr>
          <w:p w14:paraId="045CE061" w14:textId="77777777" w:rsidR="00AD02FF" w:rsidRDefault="00AD02FF" w:rsidP="004405B6">
            <w:pPr>
              <w:snapToGrid w:val="0"/>
              <w:jc w:val="center"/>
              <w:rPr>
                <w:rFonts w:ascii="Times New Roman" w:hAnsi="Times New Roman" w:cs="Times New Roman"/>
                <w:b/>
                <w:i/>
                <w:color w:val="00000A"/>
                <w:sz w:val="20"/>
                <w:szCs w:val="20"/>
              </w:rPr>
            </w:pPr>
          </w:p>
        </w:tc>
        <w:tc>
          <w:tcPr>
            <w:tcW w:w="254" w:type="dxa"/>
            <w:gridSpan w:val="2"/>
            <w:tcBorders>
              <w:top w:val="single" w:sz="4" w:space="0" w:color="000000"/>
              <w:left w:val="single" w:sz="4" w:space="0" w:color="000000"/>
              <w:bottom w:val="single" w:sz="4" w:space="0" w:color="000000"/>
            </w:tcBorders>
            <w:shd w:val="clear" w:color="auto" w:fill="auto"/>
            <w:vAlign w:val="center"/>
          </w:tcPr>
          <w:p w14:paraId="7A189FEF" w14:textId="77777777" w:rsidR="00AD02FF" w:rsidRDefault="00AD02FF" w:rsidP="004405B6">
            <w:pPr>
              <w:snapToGrid w:val="0"/>
              <w:jc w:val="center"/>
              <w:rPr>
                <w:rFonts w:ascii="Times New Roman" w:hAnsi="Times New Roman" w:cs="Times New Roman"/>
                <w:b/>
                <w:i/>
                <w:color w:val="00000A"/>
                <w:sz w:val="20"/>
                <w:szCs w:val="20"/>
              </w:rPr>
            </w:pPr>
          </w:p>
        </w:tc>
        <w:tc>
          <w:tcPr>
            <w:tcW w:w="307" w:type="dxa"/>
            <w:tcBorders>
              <w:top w:val="single" w:sz="4" w:space="0" w:color="000000"/>
              <w:left w:val="single" w:sz="4" w:space="0" w:color="000000"/>
              <w:bottom w:val="single" w:sz="4" w:space="0" w:color="000000"/>
            </w:tcBorders>
            <w:shd w:val="clear" w:color="auto" w:fill="auto"/>
            <w:vAlign w:val="center"/>
          </w:tcPr>
          <w:p w14:paraId="1DBC8498" w14:textId="77777777" w:rsidR="00AD02FF" w:rsidRDefault="00AD02FF" w:rsidP="004405B6">
            <w:pPr>
              <w:snapToGrid w:val="0"/>
              <w:jc w:val="center"/>
              <w:rPr>
                <w:rFonts w:ascii="Times New Roman" w:hAnsi="Times New Roman" w:cs="Times New Roman"/>
                <w:b/>
                <w:i/>
                <w:color w:val="00000A"/>
                <w:sz w:val="20"/>
                <w:szCs w:val="20"/>
              </w:rPr>
            </w:pPr>
          </w:p>
        </w:tc>
        <w:tc>
          <w:tcPr>
            <w:tcW w:w="312" w:type="dxa"/>
            <w:gridSpan w:val="3"/>
            <w:tcBorders>
              <w:top w:val="single" w:sz="4" w:space="0" w:color="000000"/>
              <w:left w:val="single" w:sz="4" w:space="0" w:color="000000"/>
              <w:bottom w:val="single" w:sz="4" w:space="0" w:color="000000"/>
            </w:tcBorders>
            <w:shd w:val="clear" w:color="auto" w:fill="F2F2F2"/>
            <w:vAlign w:val="center"/>
          </w:tcPr>
          <w:p w14:paraId="64377CEE" w14:textId="77777777" w:rsidR="00AD02FF" w:rsidRDefault="00AD02FF" w:rsidP="004405B6">
            <w:pPr>
              <w:snapToGrid w:val="0"/>
              <w:jc w:val="center"/>
              <w:rPr>
                <w:rFonts w:ascii="Times New Roman" w:hAnsi="Times New Roman" w:cs="Times New Roman"/>
                <w:b/>
                <w:i/>
                <w:color w:val="00000A"/>
                <w:sz w:val="20"/>
                <w:szCs w:val="20"/>
              </w:rPr>
            </w:pPr>
          </w:p>
        </w:tc>
        <w:tc>
          <w:tcPr>
            <w:tcW w:w="236" w:type="dxa"/>
            <w:tcBorders>
              <w:top w:val="single" w:sz="4" w:space="0" w:color="000000"/>
              <w:left w:val="single" w:sz="4" w:space="0" w:color="000000"/>
              <w:bottom w:val="single" w:sz="4" w:space="0" w:color="000000"/>
            </w:tcBorders>
            <w:shd w:val="clear" w:color="auto" w:fill="F2F2F2"/>
            <w:vAlign w:val="center"/>
          </w:tcPr>
          <w:p w14:paraId="3FC09BC4" w14:textId="77777777" w:rsidR="00AD02FF" w:rsidRDefault="00AD02FF" w:rsidP="004405B6">
            <w:pPr>
              <w:snapToGrid w:val="0"/>
              <w:jc w:val="center"/>
              <w:rPr>
                <w:rFonts w:ascii="Times New Roman" w:hAnsi="Times New Roman" w:cs="Times New Roman"/>
                <w:b/>
                <w:i/>
                <w:color w:val="00000A"/>
                <w:sz w:val="20"/>
                <w:szCs w:val="20"/>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5B2477DB" w14:textId="77777777" w:rsidR="00AD02FF" w:rsidRPr="00B80C85" w:rsidRDefault="00AD02FF" w:rsidP="004405B6">
            <w:pPr>
              <w:jc w:val="center"/>
              <w:rPr>
                <w:bCs/>
              </w:rPr>
            </w:pPr>
            <w:r w:rsidRPr="00B80C85">
              <w:rPr>
                <w:rFonts w:ascii="Times New Roman" w:hAnsi="Times New Roman" w:cs="Times New Roman"/>
                <w:bCs/>
                <w:i/>
                <w:color w:val="00000A"/>
                <w:sz w:val="20"/>
                <w:szCs w:val="20"/>
              </w:rPr>
              <w:t>+</w:t>
            </w:r>
          </w:p>
        </w:tc>
      </w:tr>
      <w:tr w:rsidR="00AD02FF" w14:paraId="4993CEE4" w14:textId="77777777" w:rsidTr="004405B6">
        <w:tblPrEx>
          <w:tblCellMar>
            <w:left w:w="108" w:type="dxa"/>
            <w:right w:w="108" w:type="dxa"/>
          </w:tblCellMar>
        </w:tblPrEx>
        <w:trPr>
          <w:trHeight w:val="281"/>
        </w:trPr>
        <w:tc>
          <w:tcPr>
            <w:tcW w:w="1225" w:type="dxa"/>
            <w:gridSpan w:val="2"/>
            <w:tcBorders>
              <w:top w:val="single" w:sz="4" w:space="0" w:color="000000"/>
              <w:left w:val="single" w:sz="4" w:space="0" w:color="000000"/>
              <w:bottom w:val="single" w:sz="4" w:space="0" w:color="000000"/>
            </w:tcBorders>
            <w:shd w:val="clear" w:color="auto" w:fill="auto"/>
            <w:vAlign w:val="center"/>
          </w:tcPr>
          <w:p w14:paraId="09BF2422" w14:textId="77777777" w:rsidR="00AD02FF" w:rsidRDefault="00AD02FF" w:rsidP="004405B6">
            <w:pPr>
              <w:rPr>
                <w:rFonts w:ascii="Times New Roman" w:hAnsi="Times New Roman" w:cs="Times New Roman"/>
                <w:b/>
                <w:i/>
                <w:color w:val="00000A"/>
                <w:sz w:val="20"/>
                <w:szCs w:val="20"/>
              </w:rPr>
            </w:pPr>
            <w:r>
              <w:rPr>
                <w:rFonts w:ascii="Times New Roman" w:hAnsi="Times New Roman" w:cs="Times New Roman"/>
                <w:sz w:val="16"/>
                <w:szCs w:val="16"/>
              </w:rPr>
              <w:t>K01</w:t>
            </w:r>
          </w:p>
        </w:tc>
        <w:tc>
          <w:tcPr>
            <w:tcW w:w="927" w:type="dxa"/>
            <w:tcBorders>
              <w:top w:val="single" w:sz="4" w:space="0" w:color="000000"/>
              <w:left w:val="single" w:sz="4" w:space="0" w:color="000000"/>
              <w:bottom w:val="single" w:sz="4" w:space="0" w:color="000000"/>
            </w:tcBorders>
            <w:shd w:val="clear" w:color="auto" w:fill="F2F2F2"/>
            <w:vAlign w:val="center"/>
          </w:tcPr>
          <w:p w14:paraId="04D9D005" w14:textId="77777777" w:rsidR="00AD02FF" w:rsidRDefault="00AD02FF" w:rsidP="004405B6">
            <w:pPr>
              <w:snapToGrid w:val="0"/>
              <w:jc w:val="center"/>
              <w:rPr>
                <w:rFonts w:ascii="Times New Roman" w:hAnsi="Times New Roman" w:cs="Times New Roman"/>
                <w:b/>
                <w:i/>
                <w:color w:val="00000A"/>
                <w:sz w:val="20"/>
                <w:szCs w:val="20"/>
              </w:rPr>
            </w:pPr>
          </w:p>
        </w:tc>
        <w:tc>
          <w:tcPr>
            <w:tcW w:w="685" w:type="dxa"/>
            <w:tcBorders>
              <w:top w:val="single" w:sz="4" w:space="0" w:color="000000"/>
              <w:left w:val="single" w:sz="4" w:space="0" w:color="000000"/>
              <w:bottom w:val="single" w:sz="4" w:space="0" w:color="000000"/>
            </w:tcBorders>
            <w:shd w:val="clear" w:color="auto" w:fill="F2F2F2"/>
            <w:vAlign w:val="center"/>
          </w:tcPr>
          <w:p w14:paraId="330E14FA" w14:textId="77777777" w:rsidR="00AD02FF" w:rsidRDefault="00AD02FF" w:rsidP="004405B6">
            <w:pPr>
              <w:snapToGrid w:val="0"/>
              <w:jc w:val="center"/>
              <w:rPr>
                <w:rFonts w:ascii="Times New Roman" w:hAnsi="Times New Roman" w:cs="Times New Roman"/>
                <w:b/>
                <w:i/>
                <w:color w:val="00000A"/>
                <w:sz w:val="20"/>
                <w:szCs w:val="20"/>
              </w:rPr>
            </w:pPr>
          </w:p>
        </w:tc>
        <w:tc>
          <w:tcPr>
            <w:tcW w:w="411" w:type="dxa"/>
            <w:tcBorders>
              <w:top w:val="single" w:sz="4" w:space="0" w:color="000000"/>
              <w:left w:val="single" w:sz="4" w:space="0" w:color="000000"/>
              <w:bottom w:val="single" w:sz="4" w:space="0" w:color="000000"/>
            </w:tcBorders>
            <w:shd w:val="clear" w:color="auto" w:fill="F2F2F2"/>
            <w:vAlign w:val="center"/>
          </w:tcPr>
          <w:p w14:paraId="3E478766" w14:textId="77777777" w:rsidR="00AD02FF" w:rsidRDefault="00AD02FF" w:rsidP="004405B6">
            <w:pPr>
              <w:snapToGrid w:val="0"/>
              <w:jc w:val="center"/>
              <w:rPr>
                <w:rFonts w:ascii="Times New Roman" w:hAnsi="Times New Roman" w:cs="Times New Roman"/>
                <w:b/>
                <w:i/>
                <w:color w:val="00000A"/>
                <w:sz w:val="20"/>
                <w:szCs w:val="20"/>
              </w:rPr>
            </w:pPr>
          </w:p>
        </w:tc>
        <w:tc>
          <w:tcPr>
            <w:tcW w:w="409" w:type="dxa"/>
            <w:tcBorders>
              <w:top w:val="single" w:sz="4" w:space="0" w:color="000000"/>
              <w:left w:val="single" w:sz="4" w:space="0" w:color="000000"/>
              <w:bottom w:val="single" w:sz="4" w:space="0" w:color="000000"/>
            </w:tcBorders>
            <w:shd w:val="clear" w:color="auto" w:fill="auto"/>
            <w:vAlign w:val="center"/>
          </w:tcPr>
          <w:p w14:paraId="59221FF5" w14:textId="77777777" w:rsidR="00AD02FF" w:rsidRDefault="00AD02FF" w:rsidP="004405B6">
            <w:pPr>
              <w:snapToGrid w:val="0"/>
              <w:jc w:val="center"/>
              <w:rPr>
                <w:rFonts w:ascii="Times New Roman" w:hAnsi="Times New Roman" w:cs="Times New Roman"/>
                <w:b/>
                <w:i/>
                <w:color w:val="00000A"/>
                <w:sz w:val="20"/>
                <w:szCs w:val="20"/>
              </w:rPr>
            </w:pPr>
          </w:p>
        </w:tc>
        <w:tc>
          <w:tcPr>
            <w:tcW w:w="236" w:type="dxa"/>
            <w:gridSpan w:val="2"/>
            <w:tcBorders>
              <w:top w:val="single" w:sz="4" w:space="0" w:color="000000"/>
              <w:left w:val="single" w:sz="4" w:space="0" w:color="000000"/>
              <w:bottom w:val="single" w:sz="4" w:space="0" w:color="000000"/>
            </w:tcBorders>
            <w:shd w:val="clear" w:color="auto" w:fill="auto"/>
            <w:vAlign w:val="center"/>
          </w:tcPr>
          <w:p w14:paraId="0D30D3EC" w14:textId="77777777" w:rsidR="00AD02FF" w:rsidRDefault="00AD02FF" w:rsidP="004405B6">
            <w:pPr>
              <w:snapToGrid w:val="0"/>
              <w:jc w:val="center"/>
              <w:rPr>
                <w:rFonts w:ascii="Times New Roman" w:hAnsi="Times New Roman" w:cs="Times New Roman"/>
                <w:b/>
                <w:i/>
                <w:color w:val="00000A"/>
                <w:sz w:val="20"/>
                <w:szCs w:val="20"/>
              </w:rPr>
            </w:pPr>
          </w:p>
        </w:tc>
        <w:tc>
          <w:tcPr>
            <w:tcW w:w="331" w:type="dxa"/>
            <w:tcBorders>
              <w:top w:val="single" w:sz="4" w:space="0" w:color="000000"/>
              <w:left w:val="single" w:sz="4" w:space="0" w:color="000000"/>
              <w:bottom w:val="single" w:sz="4" w:space="0" w:color="000000"/>
            </w:tcBorders>
            <w:shd w:val="clear" w:color="auto" w:fill="auto"/>
            <w:vAlign w:val="center"/>
          </w:tcPr>
          <w:p w14:paraId="253EB703" w14:textId="77777777" w:rsidR="00AD02FF" w:rsidRDefault="00AD02FF" w:rsidP="004405B6">
            <w:pPr>
              <w:snapToGrid w:val="0"/>
              <w:jc w:val="center"/>
              <w:rPr>
                <w:rFonts w:ascii="Times New Roman" w:hAnsi="Times New Roman" w:cs="Times New Roman"/>
                <w:b/>
                <w:i/>
                <w:color w:val="00000A"/>
                <w:sz w:val="20"/>
                <w:szCs w:val="20"/>
              </w:rPr>
            </w:pPr>
          </w:p>
        </w:tc>
        <w:tc>
          <w:tcPr>
            <w:tcW w:w="847" w:type="dxa"/>
            <w:gridSpan w:val="2"/>
            <w:tcBorders>
              <w:top w:val="single" w:sz="4" w:space="0" w:color="000000"/>
              <w:left w:val="single" w:sz="4" w:space="0" w:color="000000"/>
              <w:bottom w:val="single" w:sz="4" w:space="0" w:color="000000"/>
            </w:tcBorders>
            <w:shd w:val="clear" w:color="auto" w:fill="F2F2F2"/>
            <w:vAlign w:val="center"/>
          </w:tcPr>
          <w:p w14:paraId="71FFC35B"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tcBorders>
              <w:top w:val="single" w:sz="4" w:space="0" w:color="000000"/>
              <w:left w:val="single" w:sz="4" w:space="0" w:color="000000"/>
              <w:bottom w:val="single" w:sz="4" w:space="0" w:color="000000"/>
            </w:tcBorders>
            <w:shd w:val="clear" w:color="auto" w:fill="F2F2F2"/>
            <w:vAlign w:val="center"/>
          </w:tcPr>
          <w:p w14:paraId="7BF66F05"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380E017C"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auto"/>
            <w:vAlign w:val="center"/>
          </w:tcPr>
          <w:p w14:paraId="0C5BD6D4"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tcBorders>
              <w:top w:val="single" w:sz="4" w:space="0" w:color="000000"/>
              <w:left w:val="single" w:sz="4" w:space="0" w:color="000000"/>
              <w:bottom w:val="single" w:sz="4" w:space="0" w:color="000000"/>
            </w:tcBorders>
            <w:shd w:val="clear" w:color="auto" w:fill="auto"/>
            <w:vAlign w:val="center"/>
          </w:tcPr>
          <w:p w14:paraId="3A4D4241" w14:textId="77777777" w:rsidR="00AD02FF" w:rsidRDefault="00AD02FF" w:rsidP="004405B6">
            <w:pPr>
              <w:snapToGrid w:val="0"/>
              <w:jc w:val="center"/>
              <w:rPr>
                <w:rFonts w:ascii="Times New Roman" w:hAnsi="Times New Roman" w:cs="Times New Roman"/>
                <w:b/>
                <w:i/>
                <w:color w:val="00000A"/>
                <w:sz w:val="20"/>
                <w:szCs w:val="20"/>
              </w:rPr>
            </w:pPr>
          </w:p>
        </w:tc>
        <w:tc>
          <w:tcPr>
            <w:tcW w:w="307" w:type="dxa"/>
            <w:gridSpan w:val="2"/>
            <w:tcBorders>
              <w:top w:val="single" w:sz="4" w:space="0" w:color="000000"/>
              <w:left w:val="single" w:sz="4" w:space="0" w:color="000000"/>
              <w:bottom w:val="single" w:sz="4" w:space="0" w:color="000000"/>
            </w:tcBorders>
            <w:shd w:val="clear" w:color="auto" w:fill="auto"/>
            <w:vAlign w:val="center"/>
          </w:tcPr>
          <w:p w14:paraId="40F39D24"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5CE04CA3"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gridSpan w:val="2"/>
            <w:tcBorders>
              <w:top w:val="single" w:sz="4" w:space="0" w:color="000000"/>
              <w:left w:val="single" w:sz="4" w:space="0" w:color="000000"/>
              <w:bottom w:val="single" w:sz="4" w:space="0" w:color="000000"/>
            </w:tcBorders>
            <w:shd w:val="clear" w:color="auto" w:fill="F2F2F2"/>
            <w:vAlign w:val="center"/>
          </w:tcPr>
          <w:p w14:paraId="23E8EBE6"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39AE927F" w14:textId="77777777" w:rsidR="00AD02FF" w:rsidRDefault="00AD02FF" w:rsidP="004405B6">
            <w:pPr>
              <w:snapToGrid w:val="0"/>
              <w:jc w:val="center"/>
              <w:rPr>
                <w:rFonts w:ascii="Times New Roman" w:hAnsi="Times New Roman" w:cs="Times New Roman"/>
                <w:b/>
                <w:i/>
                <w:color w:val="00000A"/>
                <w:sz w:val="20"/>
                <w:szCs w:val="20"/>
              </w:rPr>
            </w:pPr>
          </w:p>
        </w:tc>
        <w:tc>
          <w:tcPr>
            <w:tcW w:w="367" w:type="dxa"/>
            <w:tcBorders>
              <w:top w:val="single" w:sz="4" w:space="0" w:color="000000"/>
              <w:left w:val="single" w:sz="4" w:space="0" w:color="000000"/>
              <w:bottom w:val="single" w:sz="4" w:space="0" w:color="000000"/>
            </w:tcBorders>
            <w:shd w:val="clear" w:color="auto" w:fill="auto"/>
            <w:vAlign w:val="center"/>
          </w:tcPr>
          <w:p w14:paraId="7936F7F6" w14:textId="77777777" w:rsidR="00AD02FF" w:rsidRDefault="00AD02FF" w:rsidP="004405B6">
            <w:pPr>
              <w:snapToGrid w:val="0"/>
              <w:jc w:val="center"/>
              <w:rPr>
                <w:rFonts w:ascii="Times New Roman" w:hAnsi="Times New Roman" w:cs="Times New Roman"/>
                <w:b/>
                <w:i/>
                <w:color w:val="00000A"/>
                <w:sz w:val="20"/>
                <w:szCs w:val="20"/>
              </w:rPr>
            </w:pPr>
          </w:p>
        </w:tc>
        <w:tc>
          <w:tcPr>
            <w:tcW w:w="254" w:type="dxa"/>
            <w:gridSpan w:val="2"/>
            <w:tcBorders>
              <w:top w:val="single" w:sz="4" w:space="0" w:color="000000"/>
              <w:left w:val="single" w:sz="4" w:space="0" w:color="000000"/>
              <w:bottom w:val="single" w:sz="4" w:space="0" w:color="000000"/>
            </w:tcBorders>
            <w:shd w:val="clear" w:color="auto" w:fill="auto"/>
            <w:vAlign w:val="center"/>
          </w:tcPr>
          <w:p w14:paraId="4CD392CD" w14:textId="77777777" w:rsidR="00AD02FF" w:rsidRDefault="00AD02FF" w:rsidP="004405B6">
            <w:pPr>
              <w:snapToGrid w:val="0"/>
              <w:jc w:val="center"/>
              <w:rPr>
                <w:rFonts w:ascii="Times New Roman" w:hAnsi="Times New Roman" w:cs="Times New Roman"/>
                <w:b/>
                <w:i/>
                <w:color w:val="00000A"/>
                <w:sz w:val="20"/>
                <w:szCs w:val="20"/>
              </w:rPr>
            </w:pPr>
          </w:p>
        </w:tc>
        <w:tc>
          <w:tcPr>
            <w:tcW w:w="307" w:type="dxa"/>
            <w:tcBorders>
              <w:top w:val="single" w:sz="4" w:space="0" w:color="000000"/>
              <w:left w:val="single" w:sz="4" w:space="0" w:color="000000"/>
              <w:bottom w:val="single" w:sz="4" w:space="0" w:color="000000"/>
            </w:tcBorders>
            <w:shd w:val="clear" w:color="auto" w:fill="auto"/>
            <w:vAlign w:val="center"/>
          </w:tcPr>
          <w:p w14:paraId="6BB394D1" w14:textId="77777777" w:rsidR="00AD02FF" w:rsidRDefault="00AD02FF" w:rsidP="004405B6">
            <w:pPr>
              <w:snapToGrid w:val="0"/>
              <w:jc w:val="center"/>
              <w:rPr>
                <w:rFonts w:ascii="Times New Roman" w:hAnsi="Times New Roman" w:cs="Times New Roman"/>
                <w:b/>
                <w:i/>
                <w:color w:val="00000A"/>
                <w:sz w:val="20"/>
                <w:szCs w:val="20"/>
              </w:rPr>
            </w:pPr>
          </w:p>
        </w:tc>
        <w:tc>
          <w:tcPr>
            <w:tcW w:w="312" w:type="dxa"/>
            <w:gridSpan w:val="3"/>
            <w:tcBorders>
              <w:top w:val="single" w:sz="4" w:space="0" w:color="000000"/>
              <w:left w:val="single" w:sz="4" w:space="0" w:color="000000"/>
              <w:bottom w:val="single" w:sz="4" w:space="0" w:color="000000"/>
            </w:tcBorders>
            <w:shd w:val="clear" w:color="auto" w:fill="F2F2F2"/>
            <w:vAlign w:val="center"/>
          </w:tcPr>
          <w:p w14:paraId="636107AA" w14:textId="77777777" w:rsidR="00AD02FF" w:rsidRDefault="00AD02FF" w:rsidP="004405B6">
            <w:pPr>
              <w:snapToGrid w:val="0"/>
              <w:jc w:val="center"/>
              <w:rPr>
                <w:rFonts w:ascii="Times New Roman" w:hAnsi="Times New Roman" w:cs="Times New Roman"/>
                <w:b/>
                <w:i/>
                <w:color w:val="00000A"/>
                <w:sz w:val="20"/>
                <w:szCs w:val="20"/>
              </w:rPr>
            </w:pPr>
          </w:p>
        </w:tc>
        <w:tc>
          <w:tcPr>
            <w:tcW w:w="236" w:type="dxa"/>
            <w:tcBorders>
              <w:top w:val="single" w:sz="4" w:space="0" w:color="000000"/>
              <w:left w:val="single" w:sz="4" w:space="0" w:color="000000"/>
              <w:bottom w:val="single" w:sz="4" w:space="0" w:color="000000"/>
            </w:tcBorders>
            <w:shd w:val="clear" w:color="auto" w:fill="F2F2F2"/>
            <w:vAlign w:val="center"/>
          </w:tcPr>
          <w:p w14:paraId="1C6FFAC6" w14:textId="77777777" w:rsidR="00AD02FF" w:rsidRDefault="00AD02FF" w:rsidP="004405B6">
            <w:pPr>
              <w:snapToGrid w:val="0"/>
              <w:jc w:val="center"/>
              <w:rPr>
                <w:rFonts w:ascii="Times New Roman" w:hAnsi="Times New Roman" w:cs="Times New Roman"/>
                <w:b/>
                <w:i/>
                <w:color w:val="00000A"/>
                <w:sz w:val="20"/>
                <w:szCs w:val="20"/>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0EF434A1" w14:textId="77777777" w:rsidR="00AD02FF" w:rsidRPr="00B80C85" w:rsidRDefault="00AD02FF" w:rsidP="004405B6">
            <w:pPr>
              <w:jc w:val="center"/>
              <w:rPr>
                <w:bCs/>
              </w:rPr>
            </w:pPr>
            <w:r w:rsidRPr="00B80C85">
              <w:rPr>
                <w:rFonts w:ascii="Times New Roman" w:hAnsi="Times New Roman" w:cs="Times New Roman"/>
                <w:bCs/>
                <w:i/>
                <w:color w:val="00000A"/>
                <w:sz w:val="20"/>
                <w:szCs w:val="20"/>
              </w:rPr>
              <w:t>+</w:t>
            </w:r>
          </w:p>
        </w:tc>
      </w:tr>
      <w:tr w:rsidR="00AD02FF" w14:paraId="54B86373" w14:textId="77777777" w:rsidTr="004405B6">
        <w:tblPrEx>
          <w:tblCellMar>
            <w:left w:w="108" w:type="dxa"/>
            <w:right w:w="108" w:type="dxa"/>
          </w:tblCellMar>
        </w:tblPrEx>
        <w:trPr>
          <w:trHeight w:val="281"/>
        </w:trPr>
        <w:tc>
          <w:tcPr>
            <w:tcW w:w="1225" w:type="dxa"/>
            <w:gridSpan w:val="2"/>
            <w:tcBorders>
              <w:top w:val="single" w:sz="4" w:space="0" w:color="000000"/>
              <w:left w:val="single" w:sz="4" w:space="0" w:color="000000"/>
              <w:bottom w:val="single" w:sz="4" w:space="0" w:color="000000"/>
            </w:tcBorders>
            <w:shd w:val="clear" w:color="auto" w:fill="auto"/>
            <w:vAlign w:val="center"/>
          </w:tcPr>
          <w:p w14:paraId="4674E8D4" w14:textId="77777777" w:rsidR="00AD02FF" w:rsidRDefault="00AD02FF" w:rsidP="004405B6">
            <w:pPr>
              <w:rPr>
                <w:rFonts w:ascii="Times New Roman" w:hAnsi="Times New Roman" w:cs="Times New Roman"/>
                <w:b/>
                <w:i/>
                <w:color w:val="00000A"/>
                <w:sz w:val="20"/>
                <w:szCs w:val="20"/>
              </w:rPr>
            </w:pPr>
            <w:r>
              <w:rPr>
                <w:rFonts w:ascii="Times New Roman" w:hAnsi="Times New Roman" w:cs="Times New Roman"/>
                <w:sz w:val="16"/>
                <w:szCs w:val="16"/>
              </w:rPr>
              <w:t>K02</w:t>
            </w:r>
          </w:p>
        </w:tc>
        <w:tc>
          <w:tcPr>
            <w:tcW w:w="927" w:type="dxa"/>
            <w:tcBorders>
              <w:top w:val="single" w:sz="4" w:space="0" w:color="000000"/>
              <w:left w:val="single" w:sz="4" w:space="0" w:color="000000"/>
              <w:bottom w:val="single" w:sz="4" w:space="0" w:color="000000"/>
            </w:tcBorders>
            <w:shd w:val="clear" w:color="auto" w:fill="F2F2F2"/>
            <w:vAlign w:val="center"/>
          </w:tcPr>
          <w:p w14:paraId="0E14EB5B" w14:textId="77777777" w:rsidR="00AD02FF" w:rsidRDefault="00AD02FF" w:rsidP="004405B6">
            <w:pPr>
              <w:snapToGrid w:val="0"/>
              <w:jc w:val="center"/>
              <w:rPr>
                <w:rFonts w:ascii="Times New Roman" w:hAnsi="Times New Roman" w:cs="Times New Roman"/>
                <w:b/>
                <w:i/>
                <w:color w:val="00000A"/>
                <w:sz w:val="20"/>
                <w:szCs w:val="20"/>
              </w:rPr>
            </w:pPr>
          </w:p>
        </w:tc>
        <w:tc>
          <w:tcPr>
            <w:tcW w:w="685" w:type="dxa"/>
            <w:tcBorders>
              <w:top w:val="single" w:sz="4" w:space="0" w:color="000000"/>
              <w:left w:val="single" w:sz="4" w:space="0" w:color="000000"/>
              <w:bottom w:val="single" w:sz="4" w:space="0" w:color="000000"/>
            </w:tcBorders>
            <w:shd w:val="clear" w:color="auto" w:fill="F2F2F2"/>
            <w:vAlign w:val="center"/>
          </w:tcPr>
          <w:p w14:paraId="5395A978" w14:textId="77777777" w:rsidR="00AD02FF" w:rsidRDefault="00AD02FF" w:rsidP="004405B6">
            <w:pPr>
              <w:snapToGrid w:val="0"/>
              <w:jc w:val="center"/>
              <w:rPr>
                <w:rFonts w:ascii="Times New Roman" w:hAnsi="Times New Roman" w:cs="Times New Roman"/>
                <w:b/>
                <w:i/>
                <w:color w:val="00000A"/>
                <w:sz w:val="20"/>
                <w:szCs w:val="20"/>
              </w:rPr>
            </w:pPr>
          </w:p>
        </w:tc>
        <w:tc>
          <w:tcPr>
            <w:tcW w:w="411" w:type="dxa"/>
            <w:tcBorders>
              <w:top w:val="single" w:sz="4" w:space="0" w:color="000000"/>
              <w:left w:val="single" w:sz="4" w:space="0" w:color="000000"/>
              <w:bottom w:val="single" w:sz="4" w:space="0" w:color="000000"/>
            </w:tcBorders>
            <w:shd w:val="clear" w:color="auto" w:fill="F2F2F2"/>
            <w:vAlign w:val="center"/>
          </w:tcPr>
          <w:p w14:paraId="2F934F44" w14:textId="77777777" w:rsidR="00AD02FF" w:rsidRDefault="00AD02FF" w:rsidP="004405B6">
            <w:pPr>
              <w:snapToGrid w:val="0"/>
              <w:jc w:val="center"/>
              <w:rPr>
                <w:rFonts w:ascii="Times New Roman" w:hAnsi="Times New Roman" w:cs="Times New Roman"/>
                <w:b/>
                <w:i/>
                <w:color w:val="00000A"/>
                <w:sz w:val="20"/>
                <w:szCs w:val="20"/>
              </w:rPr>
            </w:pPr>
          </w:p>
        </w:tc>
        <w:tc>
          <w:tcPr>
            <w:tcW w:w="409" w:type="dxa"/>
            <w:tcBorders>
              <w:top w:val="single" w:sz="4" w:space="0" w:color="000000"/>
              <w:left w:val="single" w:sz="4" w:space="0" w:color="000000"/>
              <w:bottom w:val="single" w:sz="4" w:space="0" w:color="000000"/>
            </w:tcBorders>
            <w:shd w:val="clear" w:color="auto" w:fill="auto"/>
            <w:vAlign w:val="center"/>
          </w:tcPr>
          <w:p w14:paraId="4154A20B" w14:textId="77777777" w:rsidR="00AD02FF" w:rsidRDefault="00AD02FF" w:rsidP="004405B6">
            <w:pPr>
              <w:snapToGrid w:val="0"/>
              <w:jc w:val="center"/>
              <w:rPr>
                <w:rFonts w:ascii="Times New Roman" w:hAnsi="Times New Roman" w:cs="Times New Roman"/>
                <w:b/>
                <w:i/>
                <w:color w:val="00000A"/>
                <w:sz w:val="20"/>
                <w:szCs w:val="20"/>
              </w:rPr>
            </w:pPr>
          </w:p>
        </w:tc>
        <w:tc>
          <w:tcPr>
            <w:tcW w:w="236" w:type="dxa"/>
            <w:gridSpan w:val="2"/>
            <w:tcBorders>
              <w:top w:val="single" w:sz="4" w:space="0" w:color="000000"/>
              <w:left w:val="single" w:sz="4" w:space="0" w:color="000000"/>
              <w:bottom w:val="single" w:sz="4" w:space="0" w:color="000000"/>
            </w:tcBorders>
            <w:shd w:val="clear" w:color="auto" w:fill="auto"/>
            <w:vAlign w:val="center"/>
          </w:tcPr>
          <w:p w14:paraId="66D95EA1" w14:textId="77777777" w:rsidR="00AD02FF" w:rsidRDefault="00AD02FF" w:rsidP="004405B6">
            <w:pPr>
              <w:snapToGrid w:val="0"/>
              <w:jc w:val="center"/>
              <w:rPr>
                <w:rFonts w:ascii="Times New Roman" w:hAnsi="Times New Roman" w:cs="Times New Roman"/>
                <w:b/>
                <w:i/>
                <w:color w:val="00000A"/>
                <w:sz w:val="20"/>
                <w:szCs w:val="20"/>
              </w:rPr>
            </w:pPr>
          </w:p>
        </w:tc>
        <w:tc>
          <w:tcPr>
            <w:tcW w:w="331" w:type="dxa"/>
            <w:tcBorders>
              <w:top w:val="single" w:sz="4" w:space="0" w:color="000000"/>
              <w:left w:val="single" w:sz="4" w:space="0" w:color="000000"/>
              <w:bottom w:val="single" w:sz="4" w:space="0" w:color="000000"/>
            </w:tcBorders>
            <w:shd w:val="clear" w:color="auto" w:fill="auto"/>
            <w:vAlign w:val="center"/>
          </w:tcPr>
          <w:p w14:paraId="3C103023" w14:textId="77777777" w:rsidR="00AD02FF" w:rsidRDefault="00AD02FF" w:rsidP="004405B6">
            <w:pPr>
              <w:snapToGrid w:val="0"/>
              <w:jc w:val="center"/>
              <w:rPr>
                <w:rFonts w:ascii="Times New Roman" w:hAnsi="Times New Roman" w:cs="Times New Roman"/>
                <w:b/>
                <w:i/>
                <w:color w:val="00000A"/>
                <w:sz w:val="20"/>
                <w:szCs w:val="20"/>
              </w:rPr>
            </w:pPr>
          </w:p>
        </w:tc>
        <w:tc>
          <w:tcPr>
            <w:tcW w:w="847" w:type="dxa"/>
            <w:gridSpan w:val="2"/>
            <w:tcBorders>
              <w:top w:val="single" w:sz="4" w:space="0" w:color="000000"/>
              <w:left w:val="single" w:sz="4" w:space="0" w:color="000000"/>
              <w:bottom w:val="single" w:sz="4" w:space="0" w:color="000000"/>
            </w:tcBorders>
            <w:shd w:val="clear" w:color="auto" w:fill="F2F2F2"/>
            <w:vAlign w:val="center"/>
          </w:tcPr>
          <w:p w14:paraId="54138CE6"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tcBorders>
              <w:top w:val="single" w:sz="4" w:space="0" w:color="000000"/>
              <w:left w:val="single" w:sz="4" w:space="0" w:color="000000"/>
              <w:bottom w:val="single" w:sz="4" w:space="0" w:color="000000"/>
            </w:tcBorders>
            <w:shd w:val="clear" w:color="auto" w:fill="F2F2F2"/>
            <w:vAlign w:val="center"/>
          </w:tcPr>
          <w:p w14:paraId="0D1139C3"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68E19806"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auto"/>
            <w:vAlign w:val="center"/>
          </w:tcPr>
          <w:p w14:paraId="31920223"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tcBorders>
              <w:top w:val="single" w:sz="4" w:space="0" w:color="000000"/>
              <w:left w:val="single" w:sz="4" w:space="0" w:color="000000"/>
              <w:bottom w:val="single" w:sz="4" w:space="0" w:color="000000"/>
            </w:tcBorders>
            <w:shd w:val="clear" w:color="auto" w:fill="auto"/>
            <w:vAlign w:val="center"/>
          </w:tcPr>
          <w:p w14:paraId="4968B807" w14:textId="77777777" w:rsidR="00AD02FF" w:rsidRDefault="00AD02FF" w:rsidP="004405B6">
            <w:pPr>
              <w:snapToGrid w:val="0"/>
              <w:jc w:val="center"/>
              <w:rPr>
                <w:rFonts w:ascii="Times New Roman" w:hAnsi="Times New Roman" w:cs="Times New Roman"/>
                <w:b/>
                <w:i/>
                <w:color w:val="00000A"/>
                <w:sz w:val="20"/>
                <w:szCs w:val="20"/>
              </w:rPr>
            </w:pPr>
          </w:p>
        </w:tc>
        <w:tc>
          <w:tcPr>
            <w:tcW w:w="307" w:type="dxa"/>
            <w:gridSpan w:val="2"/>
            <w:tcBorders>
              <w:top w:val="single" w:sz="4" w:space="0" w:color="000000"/>
              <w:left w:val="single" w:sz="4" w:space="0" w:color="000000"/>
              <w:bottom w:val="single" w:sz="4" w:space="0" w:color="000000"/>
            </w:tcBorders>
            <w:shd w:val="clear" w:color="auto" w:fill="auto"/>
            <w:vAlign w:val="center"/>
          </w:tcPr>
          <w:p w14:paraId="5168D10A"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3D284712" w14:textId="77777777" w:rsidR="00AD02FF" w:rsidRDefault="00AD02FF" w:rsidP="004405B6">
            <w:pPr>
              <w:snapToGrid w:val="0"/>
              <w:jc w:val="center"/>
              <w:rPr>
                <w:rFonts w:ascii="Times New Roman" w:hAnsi="Times New Roman" w:cs="Times New Roman"/>
                <w:b/>
                <w:i/>
                <w:color w:val="00000A"/>
                <w:sz w:val="20"/>
                <w:szCs w:val="20"/>
              </w:rPr>
            </w:pPr>
          </w:p>
        </w:tc>
        <w:tc>
          <w:tcPr>
            <w:tcW w:w="305" w:type="dxa"/>
            <w:gridSpan w:val="2"/>
            <w:tcBorders>
              <w:top w:val="single" w:sz="4" w:space="0" w:color="000000"/>
              <w:left w:val="single" w:sz="4" w:space="0" w:color="000000"/>
              <w:bottom w:val="single" w:sz="4" w:space="0" w:color="000000"/>
            </w:tcBorders>
            <w:shd w:val="clear" w:color="auto" w:fill="F2F2F2"/>
            <w:vAlign w:val="center"/>
          </w:tcPr>
          <w:p w14:paraId="4D3B6098" w14:textId="77777777" w:rsidR="00AD02FF" w:rsidRDefault="00AD02FF" w:rsidP="004405B6">
            <w:pPr>
              <w:snapToGrid w:val="0"/>
              <w:jc w:val="center"/>
              <w:rPr>
                <w:rFonts w:ascii="Times New Roman" w:hAnsi="Times New Roman" w:cs="Times New Roman"/>
                <w:b/>
                <w:i/>
                <w:color w:val="00000A"/>
                <w:sz w:val="20"/>
                <w:szCs w:val="20"/>
              </w:rPr>
            </w:pPr>
          </w:p>
        </w:tc>
        <w:tc>
          <w:tcPr>
            <w:tcW w:w="306" w:type="dxa"/>
            <w:tcBorders>
              <w:top w:val="single" w:sz="4" w:space="0" w:color="000000"/>
              <w:left w:val="single" w:sz="4" w:space="0" w:color="000000"/>
              <w:bottom w:val="single" w:sz="4" w:space="0" w:color="000000"/>
            </w:tcBorders>
            <w:shd w:val="clear" w:color="auto" w:fill="F2F2F2"/>
            <w:vAlign w:val="center"/>
          </w:tcPr>
          <w:p w14:paraId="79F58600" w14:textId="77777777" w:rsidR="00AD02FF" w:rsidRDefault="00AD02FF" w:rsidP="004405B6">
            <w:pPr>
              <w:snapToGrid w:val="0"/>
              <w:jc w:val="center"/>
              <w:rPr>
                <w:rFonts w:ascii="Times New Roman" w:hAnsi="Times New Roman" w:cs="Times New Roman"/>
                <w:b/>
                <w:i/>
                <w:color w:val="00000A"/>
                <w:sz w:val="20"/>
                <w:szCs w:val="20"/>
              </w:rPr>
            </w:pPr>
          </w:p>
        </w:tc>
        <w:tc>
          <w:tcPr>
            <w:tcW w:w="367" w:type="dxa"/>
            <w:tcBorders>
              <w:top w:val="single" w:sz="4" w:space="0" w:color="000000"/>
              <w:left w:val="single" w:sz="4" w:space="0" w:color="000000"/>
              <w:bottom w:val="single" w:sz="4" w:space="0" w:color="000000"/>
            </w:tcBorders>
            <w:shd w:val="clear" w:color="auto" w:fill="auto"/>
            <w:vAlign w:val="center"/>
          </w:tcPr>
          <w:p w14:paraId="5B22A596" w14:textId="77777777" w:rsidR="00AD02FF" w:rsidRDefault="00AD02FF" w:rsidP="004405B6">
            <w:pPr>
              <w:snapToGrid w:val="0"/>
              <w:jc w:val="center"/>
              <w:rPr>
                <w:rFonts w:ascii="Times New Roman" w:hAnsi="Times New Roman" w:cs="Times New Roman"/>
                <w:b/>
                <w:i/>
                <w:color w:val="00000A"/>
                <w:sz w:val="20"/>
                <w:szCs w:val="20"/>
              </w:rPr>
            </w:pPr>
          </w:p>
        </w:tc>
        <w:tc>
          <w:tcPr>
            <w:tcW w:w="254" w:type="dxa"/>
            <w:gridSpan w:val="2"/>
            <w:tcBorders>
              <w:top w:val="single" w:sz="4" w:space="0" w:color="000000"/>
              <w:left w:val="single" w:sz="4" w:space="0" w:color="000000"/>
              <w:bottom w:val="single" w:sz="4" w:space="0" w:color="000000"/>
            </w:tcBorders>
            <w:shd w:val="clear" w:color="auto" w:fill="auto"/>
            <w:vAlign w:val="center"/>
          </w:tcPr>
          <w:p w14:paraId="5B37416F" w14:textId="77777777" w:rsidR="00AD02FF" w:rsidRDefault="00AD02FF" w:rsidP="004405B6">
            <w:pPr>
              <w:snapToGrid w:val="0"/>
              <w:jc w:val="center"/>
              <w:rPr>
                <w:rFonts w:ascii="Times New Roman" w:hAnsi="Times New Roman" w:cs="Times New Roman"/>
                <w:b/>
                <w:i/>
                <w:color w:val="00000A"/>
                <w:sz w:val="20"/>
                <w:szCs w:val="20"/>
              </w:rPr>
            </w:pPr>
          </w:p>
        </w:tc>
        <w:tc>
          <w:tcPr>
            <w:tcW w:w="307" w:type="dxa"/>
            <w:tcBorders>
              <w:top w:val="single" w:sz="4" w:space="0" w:color="000000"/>
              <w:left w:val="single" w:sz="4" w:space="0" w:color="000000"/>
              <w:bottom w:val="single" w:sz="4" w:space="0" w:color="000000"/>
            </w:tcBorders>
            <w:shd w:val="clear" w:color="auto" w:fill="auto"/>
            <w:vAlign w:val="center"/>
          </w:tcPr>
          <w:p w14:paraId="71D62646" w14:textId="77777777" w:rsidR="00AD02FF" w:rsidRDefault="00AD02FF" w:rsidP="004405B6">
            <w:pPr>
              <w:snapToGrid w:val="0"/>
              <w:jc w:val="center"/>
              <w:rPr>
                <w:rFonts w:ascii="Times New Roman" w:hAnsi="Times New Roman" w:cs="Times New Roman"/>
                <w:b/>
                <w:i/>
                <w:color w:val="00000A"/>
                <w:sz w:val="20"/>
                <w:szCs w:val="20"/>
              </w:rPr>
            </w:pPr>
          </w:p>
        </w:tc>
        <w:tc>
          <w:tcPr>
            <w:tcW w:w="312" w:type="dxa"/>
            <w:gridSpan w:val="3"/>
            <w:tcBorders>
              <w:top w:val="single" w:sz="4" w:space="0" w:color="000000"/>
              <w:left w:val="single" w:sz="4" w:space="0" w:color="000000"/>
              <w:bottom w:val="single" w:sz="4" w:space="0" w:color="000000"/>
            </w:tcBorders>
            <w:shd w:val="clear" w:color="auto" w:fill="F2F2F2"/>
            <w:vAlign w:val="center"/>
          </w:tcPr>
          <w:p w14:paraId="3F873B4C" w14:textId="77777777" w:rsidR="00AD02FF" w:rsidRDefault="00AD02FF" w:rsidP="004405B6">
            <w:pPr>
              <w:snapToGrid w:val="0"/>
              <w:jc w:val="center"/>
              <w:rPr>
                <w:rFonts w:ascii="Times New Roman" w:hAnsi="Times New Roman" w:cs="Times New Roman"/>
                <w:b/>
                <w:i/>
                <w:color w:val="00000A"/>
                <w:sz w:val="20"/>
                <w:szCs w:val="20"/>
              </w:rPr>
            </w:pPr>
          </w:p>
        </w:tc>
        <w:tc>
          <w:tcPr>
            <w:tcW w:w="236" w:type="dxa"/>
            <w:tcBorders>
              <w:top w:val="single" w:sz="4" w:space="0" w:color="000000"/>
              <w:left w:val="single" w:sz="4" w:space="0" w:color="000000"/>
              <w:bottom w:val="single" w:sz="4" w:space="0" w:color="000000"/>
            </w:tcBorders>
            <w:shd w:val="clear" w:color="auto" w:fill="F2F2F2"/>
            <w:vAlign w:val="center"/>
          </w:tcPr>
          <w:p w14:paraId="41FAB3CB" w14:textId="77777777" w:rsidR="00AD02FF" w:rsidRDefault="00AD02FF" w:rsidP="004405B6">
            <w:pPr>
              <w:snapToGrid w:val="0"/>
              <w:jc w:val="center"/>
              <w:rPr>
                <w:rFonts w:ascii="Times New Roman" w:hAnsi="Times New Roman" w:cs="Times New Roman"/>
                <w:b/>
                <w:i/>
                <w:color w:val="00000A"/>
                <w:sz w:val="20"/>
                <w:szCs w:val="20"/>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49D03CC6" w14:textId="77777777" w:rsidR="00AD02FF" w:rsidRPr="00B80C85" w:rsidRDefault="00AD02FF" w:rsidP="004405B6">
            <w:pPr>
              <w:jc w:val="center"/>
              <w:rPr>
                <w:bCs/>
              </w:rPr>
            </w:pPr>
            <w:r w:rsidRPr="00B80C85">
              <w:rPr>
                <w:rFonts w:ascii="Times New Roman" w:hAnsi="Times New Roman" w:cs="Times New Roman"/>
                <w:bCs/>
                <w:i/>
                <w:color w:val="00000A"/>
                <w:sz w:val="20"/>
                <w:szCs w:val="20"/>
              </w:rPr>
              <w:t>+</w:t>
            </w:r>
          </w:p>
        </w:tc>
      </w:tr>
    </w:tbl>
    <w:p w14:paraId="40CC25B8" w14:textId="77777777" w:rsidR="00AD02FF" w:rsidRDefault="00AD02FF" w:rsidP="00AD02FF">
      <w:pPr>
        <w:pStyle w:val="Bodytext30"/>
        <w:tabs>
          <w:tab w:val="left" w:pos="655"/>
        </w:tabs>
        <w:spacing w:before="60" w:line="100" w:lineRule="atLeast"/>
        <w:ind w:right="23" w:firstLine="0"/>
      </w:pPr>
      <w:r>
        <w:rPr>
          <w:b/>
          <w:i/>
          <w:sz w:val="16"/>
          <w:szCs w:val="16"/>
        </w:rPr>
        <w:t>*niepotrzebne usunąć</w:t>
      </w:r>
    </w:p>
    <w:p w14:paraId="72CFCFBE" w14:textId="77777777" w:rsidR="00AD02FF" w:rsidRDefault="00AD02FF" w:rsidP="00AD02FF">
      <w:pPr>
        <w:rPr>
          <w:rFonts w:ascii="Times New Roman" w:hAnsi="Times New Roman" w:cs="Times New Roman"/>
          <w:color w:val="00000A"/>
        </w:rPr>
      </w:pPr>
    </w:p>
    <w:tbl>
      <w:tblPr>
        <w:tblW w:w="0" w:type="auto"/>
        <w:tblInd w:w="-70" w:type="dxa"/>
        <w:tblLayout w:type="fixed"/>
        <w:tblCellMar>
          <w:left w:w="0" w:type="dxa"/>
          <w:right w:w="0" w:type="dxa"/>
        </w:tblCellMar>
        <w:tblLook w:val="0000" w:firstRow="0" w:lastRow="0" w:firstColumn="0" w:lastColumn="0" w:noHBand="0" w:noVBand="0"/>
      </w:tblPr>
      <w:tblGrid>
        <w:gridCol w:w="791"/>
        <w:gridCol w:w="720"/>
        <w:gridCol w:w="8221"/>
        <w:gridCol w:w="59"/>
      </w:tblGrid>
      <w:tr w:rsidR="00AD02FF" w14:paraId="7F38024D" w14:textId="77777777" w:rsidTr="004405B6">
        <w:trPr>
          <w:trHeight w:val="284"/>
        </w:trPr>
        <w:tc>
          <w:tcPr>
            <w:tcW w:w="9732" w:type="dxa"/>
            <w:gridSpan w:val="3"/>
            <w:tcBorders>
              <w:top w:val="single" w:sz="4" w:space="0" w:color="000000"/>
              <w:left w:val="single" w:sz="4" w:space="0" w:color="000000"/>
              <w:bottom w:val="single" w:sz="4" w:space="0" w:color="000000"/>
            </w:tcBorders>
            <w:shd w:val="clear" w:color="auto" w:fill="auto"/>
          </w:tcPr>
          <w:p w14:paraId="2961AC4D" w14:textId="77777777" w:rsidR="00AD02FF" w:rsidRDefault="00AD02FF" w:rsidP="00AD02FF">
            <w:pPr>
              <w:numPr>
                <w:ilvl w:val="1"/>
                <w:numId w:val="32"/>
              </w:numPr>
              <w:suppressAutoHyphens/>
              <w:spacing w:line="100" w:lineRule="atLeast"/>
              <w:ind w:left="426" w:hanging="426"/>
            </w:pPr>
            <w:r>
              <w:rPr>
                <w:rFonts w:ascii="Times New Roman" w:hAnsi="Times New Roman" w:cs="Times New Roman"/>
                <w:b/>
                <w:color w:val="00000A"/>
                <w:sz w:val="20"/>
                <w:szCs w:val="20"/>
              </w:rPr>
              <w:t>Kryteria oceny stopnia osiągnięcia efektów uczenia się</w:t>
            </w:r>
          </w:p>
        </w:tc>
        <w:tc>
          <w:tcPr>
            <w:tcW w:w="59" w:type="dxa"/>
            <w:tcBorders>
              <w:left w:val="single" w:sz="4" w:space="0" w:color="000000"/>
            </w:tcBorders>
            <w:shd w:val="clear" w:color="auto" w:fill="auto"/>
          </w:tcPr>
          <w:p w14:paraId="231BDE9D" w14:textId="77777777" w:rsidR="00AD02FF" w:rsidRDefault="00AD02FF" w:rsidP="004405B6">
            <w:pPr>
              <w:snapToGrid w:val="0"/>
            </w:pPr>
          </w:p>
        </w:tc>
      </w:tr>
      <w:tr w:rsidR="00AD02FF" w14:paraId="2DC923F5" w14:textId="77777777" w:rsidTr="004405B6">
        <w:tblPrEx>
          <w:tblCellMar>
            <w:left w:w="70" w:type="dxa"/>
            <w:right w:w="70" w:type="dxa"/>
          </w:tblCellMar>
        </w:tblPrEx>
        <w:trPr>
          <w:trHeight w:val="284"/>
        </w:trPr>
        <w:tc>
          <w:tcPr>
            <w:tcW w:w="791" w:type="dxa"/>
            <w:tcBorders>
              <w:top w:val="single" w:sz="4" w:space="0" w:color="000000"/>
              <w:left w:val="single" w:sz="4" w:space="0" w:color="000000"/>
              <w:bottom w:val="single" w:sz="4" w:space="0" w:color="000000"/>
            </w:tcBorders>
            <w:shd w:val="clear" w:color="auto" w:fill="auto"/>
            <w:vAlign w:val="center"/>
          </w:tcPr>
          <w:p w14:paraId="22BD38F0" w14:textId="77777777" w:rsidR="00AD02FF" w:rsidRDefault="00AD02FF" w:rsidP="004405B6">
            <w:pPr>
              <w:jc w:val="center"/>
              <w:rPr>
                <w:rFonts w:ascii="Times New Roman" w:hAnsi="Times New Roman" w:cs="Times New Roman"/>
                <w:b/>
                <w:color w:val="00000A"/>
                <w:sz w:val="20"/>
                <w:szCs w:val="20"/>
              </w:rPr>
            </w:pPr>
            <w:r>
              <w:rPr>
                <w:rFonts w:ascii="Times New Roman" w:hAnsi="Times New Roman" w:cs="Times New Roman"/>
                <w:b/>
                <w:color w:val="00000A"/>
                <w:sz w:val="20"/>
                <w:szCs w:val="20"/>
              </w:rPr>
              <w:t>Forma zajęć</w:t>
            </w:r>
          </w:p>
        </w:tc>
        <w:tc>
          <w:tcPr>
            <w:tcW w:w="720" w:type="dxa"/>
            <w:tcBorders>
              <w:top w:val="single" w:sz="4" w:space="0" w:color="000000"/>
              <w:left w:val="single" w:sz="4" w:space="0" w:color="000000"/>
              <w:bottom w:val="single" w:sz="4" w:space="0" w:color="000000"/>
            </w:tcBorders>
            <w:shd w:val="clear" w:color="auto" w:fill="auto"/>
            <w:vAlign w:val="center"/>
          </w:tcPr>
          <w:p w14:paraId="503E177E" w14:textId="77777777" w:rsidR="00AD02FF" w:rsidRDefault="00AD02FF" w:rsidP="004405B6">
            <w:pPr>
              <w:jc w:val="center"/>
              <w:rPr>
                <w:rFonts w:ascii="Times New Roman" w:hAnsi="Times New Roman" w:cs="Times New Roman"/>
                <w:b/>
                <w:color w:val="00000A"/>
                <w:sz w:val="20"/>
                <w:szCs w:val="20"/>
              </w:rPr>
            </w:pPr>
            <w:r>
              <w:rPr>
                <w:rFonts w:ascii="Times New Roman" w:hAnsi="Times New Roman" w:cs="Times New Roman"/>
                <w:b/>
                <w:color w:val="00000A"/>
                <w:sz w:val="20"/>
                <w:szCs w:val="20"/>
              </w:rPr>
              <w:t>Ocena</w:t>
            </w:r>
          </w:p>
        </w:tc>
        <w:tc>
          <w:tcPr>
            <w:tcW w:w="8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182179" w14:textId="77777777" w:rsidR="00AD02FF" w:rsidRDefault="00AD02FF" w:rsidP="004405B6">
            <w:pPr>
              <w:jc w:val="center"/>
            </w:pPr>
            <w:r>
              <w:rPr>
                <w:rFonts w:ascii="Times New Roman" w:hAnsi="Times New Roman" w:cs="Times New Roman"/>
                <w:b/>
                <w:color w:val="00000A"/>
                <w:sz w:val="20"/>
                <w:szCs w:val="20"/>
              </w:rPr>
              <w:t>Kryterium oceny</w:t>
            </w:r>
          </w:p>
        </w:tc>
      </w:tr>
      <w:tr w:rsidR="00AD02FF" w14:paraId="6A3265FD" w14:textId="77777777" w:rsidTr="004405B6">
        <w:tblPrEx>
          <w:tblCellMar>
            <w:left w:w="70" w:type="dxa"/>
            <w:right w:w="70" w:type="dxa"/>
          </w:tblCellMar>
        </w:tblPrEx>
        <w:trPr>
          <w:cantSplit/>
          <w:trHeight w:val="255"/>
        </w:trPr>
        <w:tc>
          <w:tcPr>
            <w:tcW w:w="791" w:type="dxa"/>
            <w:vMerge w:val="restart"/>
            <w:tcBorders>
              <w:top w:val="single" w:sz="4" w:space="0" w:color="000000"/>
              <w:left w:val="single" w:sz="4" w:space="0" w:color="000000"/>
              <w:bottom w:val="single" w:sz="4" w:space="0" w:color="000000"/>
            </w:tcBorders>
            <w:shd w:val="clear" w:color="auto" w:fill="auto"/>
            <w:vAlign w:val="center"/>
          </w:tcPr>
          <w:p w14:paraId="1875315E" w14:textId="77777777" w:rsidR="00AD02FF" w:rsidRDefault="00AD02FF" w:rsidP="004405B6">
            <w:pPr>
              <w:ind w:left="113" w:right="113"/>
              <w:jc w:val="center"/>
              <w:rPr>
                <w:rFonts w:ascii="Times New Roman" w:hAnsi="Times New Roman" w:cs="Times New Roman"/>
                <w:b/>
                <w:color w:val="00000A"/>
                <w:sz w:val="20"/>
                <w:szCs w:val="20"/>
              </w:rPr>
            </w:pPr>
            <w:r>
              <w:rPr>
                <w:rFonts w:ascii="Times New Roman" w:hAnsi="Times New Roman" w:cs="Times New Roman"/>
                <w:b/>
                <w:color w:val="00000A"/>
                <w:sz w:val="20"/>
                <w:szCs w:val="20"/>
              </w:rPr>
              <w:t>inne (...)*</w:t>
            </w:r>
          </w:p>
        </w:tc>
        <w:tc>
          <w:tcPr>
            <w:tcW w:w="720" w:type="dxa"/>
            <w:tcBorders>
              <w:top w:val="single" w:sz="4" w:space="0" w:color="000000"/>
              <w:left w:val="single" w:sz="4" w:space="0" w:color="000000"/>
              <w:bottom w:val="single" w:sz="4" w:space="0" w:color="000000"/>
            </w:tcBorders>
            <w:shd w:val="clear" w:color="auto" w:fill="auto"/>
          </w:tcPr>
          <w:p w14:paraId="62F3A1F0" w14:textId="77777777" w:rsidR="00AD02FF" w:rsidRDefault="00AD02FF" w:rsidP="004405B6">
            <w:pPr>
              <w:jc w:val="center"/>
              <w:rPr>
                <w:rFonts w:ascii="Times New Roman" w:hAnsi="Times New Roman" w:cs="Times New Roman"/>
                <w:color w:val="00000A"/>
                <w:sz w:val="18"/>
                <w:szCs w:val="18"/>
              </w:rPr>
            </w:pPr>
            <w:r>
              <w:rPr>
                <w:rFonts w:ascii="Times New Roman" w:hAnsi="Times New Roman" w:cs="Times New Roman"/>
                <w:b/>
                <w:color w:val="00000A"/>
                <w:sz w:val="20"/>
                <w:szCs w:val="20"/>
              </w:rPr>
              <w:t>3</w:t>
            </w:r>
          </w:p>
        </w:tc>
        <w:tc>
          <w:tcPr>
            <w:tcW w:w="82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985645" w14:textId="77777777" w:rsidR="00AD02FF" w:rsidRDefault="00AD02FF" w:rsidP="004405B6">
            <w:r>
              <w:rPr>
                <w:rFonts w:ascii="Times New Roman" w:hAnsi="Times New Roman" w:cs="Times New Roman"/>
                <w:color w:val="00000A"/>
                <w:sz w:val="18"/>
                <w:szCs w:val="18"/>
              </w:rPr>
              <w:t>51-60% powierzonych studentowi prawidłowo wykonanych zadań + 60% frekwencji</w:t>
            </w:r>
          </w:p>
        </w:tc>
      </w:tr>
      <w:tr w:rsidR="00AD02FF" w14:paraId="1A5C1545" w14:textId="77777777" w:rsidTr="004405B6">
        <w:tblPrEx>
          <w:tblCellMar>
            <w:left w:w="70" w:type="dxa"/>
            <w:right w:w="70" w:type="dxa"/>
          </w:tblCellMar>
        </w:tblPrEx>
        <w:trPr>
          <w:trHeight w:val="255"/>
        </w:trPr>
        <w:tc>
          <w:tcPr>
            <w:tcW w:w="791" w:type="dxa"/>
            <w:vMerge/>
            <w:tcBorders>
              <w:top w:val="single" w:sz="4" w:space="0" w:color="000000"/>
              <w:left w:val="single" w:sz="4" w:space="0" w:color="000000"/>
              <w:bottom w:val="single" w:sz="4" w:space="0" w:color="000000"/>
            </w:tcBorders>
            <w:shd w:val="clear" w:color="auto" w:fill="auto"/>
          </w:tcPr>
          <w:p w14:paraId="2A7F7B58" w14:textId="77777777" w:rsidR="00AD02FF" w:rsidRDefault="00AD02FF" w:rsidP="004405B6">
            <w:pPr>
              <w:snapToGrid w:val="0"/>
              <w:rPr>
                <w:rFonts w:ascii="Times New Roman" w:hAnsi="Times New Roman" w:cs="Times New Roman"/>
                <w:color w:val="00000A"/>
                <w:sz w:val="20"/>
                <w:szCs w:val="20"/>
              </w:rPr>
            </w:pPr>
          </w:p>
        </w:tc>
        <w:tc>
          <w:tcPr>
            <w:tcW w:w="720" w:type="dxa"/>
            <w:tcBorders>
              <w:top w:val="single" w:sz="4" w:space="0" w:color="000000"/>
              <w:left w:val="single" w:sz="4" w:space="0" w:color="000000"/>
              <w:bottom w:val="single" w:sz="4" w:space="0" w:color="000000"/>
            </w:tcBorders>
            <w:shd w:val="clear" w:color="auto" w:fill="auto"/>
          </w:tcPr>
          <w:p w14:paraId="77ABB00A" w14:textId="77777777" w:rsidR="00AD02FF" w:rsidRDefault="00AD02FF" w:rsidP="004405B6">
            <w:pPr>
              <w:jc w:val="center"/>
              <w:rPr>
                <w:rFonts w:ascii="Times New Roman" w:hAnsi="Times New Roman" w:cs="Times New Roman"/>
                <w:color w:val="00000A"/>
                <w:sz w:val="18"/>
                <w:szCs w:val="18"/>
              </w:rPr>
            </w:pPr>
            <w:r>
              <w:rPr>
                <w:rFonts w:ascii="Times New Roman" w:hAnsi="Times New Roman" w:cs="Times New Roman"/>
                <w:b/>
                <w:color w:val="00000A"/>
                <w:sz w:val="20"/>
                <w:szCs w:val="20"/>
              </w:rPr>
              <w:t>3,5</w:t>
            </w:r>
          </w:p>
        </w:tc>
        <w:tc>
          <w:tcPr>
            <w:tcW w:w="82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8D5E01" w14:textId="77777777" w:rsidR="00AD02FF" w:rsidRDefault="00AD02FF" w:rsidP="004405B6">
            <w:r>
              <w:rPr>
                <w:rFonts w:ascii="Times New Roman" w:hAnsi="Times New Roman" w:cs="Times New Roman"/>
                <w:color w:val="00000A"/>
                <w:sz w:val="18"/>
                <w:szCs w:val="18"/>
              </w:rPr>
              <w:t>61-70% powierzonych studentowi prawidłowo wykonanych zadań + 70% frekwencji</w:t>
            </w:r>
          </w:p>
        </w:tc>
      </w:tr>
      <w:tr w:rsidR="00AD02FF" w14:paraId="1F7049C3" w14:textId="77777777" w:rsidTr="004405B6">
        <w:tblPrEx>
          <w:tblCellMar>
            <w:left w:w="70" w:type="dxa"/>
            <w:right w:w="70" w:type="dxa"/>
          </w:tblCellMar>
        </w:tblPrEx>
        <w:trPr>
          <w:trHeight w:val="255"/>
        </w:trPr>
        <w:tc>
          <w:tcPr>
            <w:tcW w:w="791" w:type="dxa"/>
            <w:vMerge/>
            <w:tcBorders>
              <w:top w:val="single" w:sz="4" w:space="0" w:color="000000"/>
              <w:left w:val="single" w:sz="4" w:space="0" w:color="000000"/>
              <w:bottom w:val="single" w:sz="4" w:space="0" w:color="000000"/>
            </w:tcBorders>
            <w:shd w:val="clear" w:color="auto" w:fill="auto"/>
          </w:tcPr>
          <w:p w14:paraId="59A8C7CA" w14:textId="77777777" w:rsidR="00AD02FF" w:rsidRDefault="00AD02FF" w:rsidP="004405B6">
            <w:pPr>
              <w:snapToGrid w:val="0"/>
              <w:rPr>
                <w:rFonts w:ascii="Times New Roman" w:hAnsi="Times New Roman" w:cs="Times New Roman"/>
                <w:color w:val="00000A"/>
                <w:sz w:val="20"/>
                <w:szCs w:val="20"/>
              </w:rPr>
            </w:pPr>
          </w:p>
        </w:tc>
        <w:tc>
          <w:tcPr>
            <w:tcW w:w="720" w:type="dxa"/>
            <w:tcBorders>
              <w:top w:val="single" w:sz="4" w:space="0" w:color="000000"/>
              <w:left w:val="single" w:sz="4" w:space="0" w:color="000000"/>
              <w:bottom w:val="single" w:sz="4" w:space="0" w:color="000000"/>
            </w:tcBorders>
            <w:shd w:val="clear" w:color="auto" w:fill="auto"/>
          </w:tcPr>
          <w:p w14:paraId="3B05746A" w14:textId="77777777" w:rsidR="00AD02FF" w:rsidRDefault="00AD02FF" w:rsidP="004405B6">
            <w:pPr>
              <w:jc w:val="center"/>
              <w:rPr>
                <w:rFonts w:ascii="Times New Roman" w:hAnsi="Times New Roman" w:cs="Times New Roman"/>
                <w:color w:val="00000A"/>
                <w:sz w:val="18"/>
                <w:szCs w:val="18"/>
              </w:rPr>
            </w:pPr>
            <w:r>
              <w:rPr>
                <w:rFonts w:ascii="Times New Roman" w:hAnsi="Times New Roman" w:cs="Times New Roman"/>
                <w:b/>
                <w:color w:val="00000A"/>
                <w:sz w:val="20"/>
                <w:szCs w:val="20"/>
              </w:rPr>
              <w:t>4</w:t>
            </w:r>
          </w:p>
        </w:tc>
        <w:tc>
          <w:tcPr>
            <w:tcW w:w="82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4FCCCA" w14:textId="77777777" w:rsidR="00AD02FF" w:rsidRDefault="00AD02FF" w:rsidP="004405B6">
            <w:r>
              <w:rPr>
                <w:rFonts w:ascii="Times New Roman" w:hAnsi="Times New Roman" w:cs="Times New Roman"/>
                <w:color w:val="00000A"/>
                <w:sz w:val="18"/>
                <w:szCs w:val="18"/>
              </w:rPr>
              <w:t>71-80% powierzonych studentowi prawidłowo wykonanych zadań + 80% frekwencji</w:t>
            </w:r>
          </w:p>
        </w:tc>
      </w:tr>
      <w:tr w:rsidR="00AD02FF" w14:paraId="544BCCD1" w14:textId="77777777" w:rsidTr="004405B6">
        <w:tblPrEx>
          <w:tblCellMar>
            <w:left w:w="70" w:type="dxa"/>
            <w:right w:w="70" w:type="dxa"/>
          </w:tblCellMar>
        </w:tblPrEx>
        <w:trPr>
          <w:trHeight w:val="255"/>
        </w:trPr>
        <w:tc>
          <w:tcPr>
            <w:tcW w:w="791" w:type="dxa"/>
            <w:vMerge/>
            <w:tcBorders>
              <w:top w:val="single" w:sz="4" w:space="0" w:color="000000"/>
              <w:left w:val="single" w:sz="4" w:space="0" w:color="000000"/>
              <w:bottom w:val="single" w:sz="4" w:space="0" w:color="000000"/>
            </w:tcBorders>
            <w:shd w:val="clear" w:color="auto" w:fill="auto"/>
          </w:tcPr>
          <w:p w14:paraId="31CA724A" w14:textId="77777777" w:rsidR="00AD02FF" w:rsidRDefault="00AD02FF" w:rsidP="004405B6">
            <w:pPr>
              <w:snapToGrid w:val="0"/>
              <w:rPr>
                <w:rFonts w:ascii="Times New Roman" w:hAnsi="Times New Roman" w:cs="Times New Roman"/>
                <w:color w:val="00000A"/>
                <w:sz w:val="20"/>
                <w:szCs w:val="20"/>
              </w:rPr>
            </w:pPr>
          </w:p>
        </w:tc>
        <w:tc>
          <w:tcPr>
            <w:tcW w:w="720" w:type="dxa"/>
            <w:tcBorders>
              <w:top w:val="single" w:sz="4" w:space="0" w:color="000000"/>
              <w:left w:val="single" w:sz="4" w:space="0" w:color="000000"/>
              <w:bottom w:val="single" w:sz="4" w:space="0" w:color="000000"/>
            </w:tcBorders>
            <w:shd w:val="clear" w:color="auto" w:fill="auto"/>
          </w:tcPr>
          <w:p w14:paraId="3E8F606B" w14:textId="77777777" w:rsidR="00AD02FF" w:rsidRDefault="00AD02FF" w:rsidP="004405B6">
            <w:pPr>
              <w:jc w:val="center"/>
              <w:rPr>
                <w:rFonts w:ascii="Times New Roman" w:hAnsi="Times New Roman" w:cs="Times New Roman"/>
                <w:color w:val="00000A"/>
                <w:sz w:val="18"/>
                <w:szCs w:val="18"/>
              </w:rPr>
            </w:pPr>
            <w:r>
              <w:rPr>
                <w:rFonts w:ascii="Times New Roman" w:hAnsi="Times New Roman" w:cs="Times New Roman"/>
                <w:b/>
                <w:color w:val="00000A"/>
                <w:sz w:val="20"/>
                <w:szCs w:val="20"/>
              </w:rPr>
              <w:t>4,5</w:t>
            </w:r>
          </w:p>
        </w:tc>
        <w:tc>
          <w:tcPr>
            <w:tcW w:w="82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72B30D" w14:textId="77777777" w:rsidR="00AD02FF" w:rsidRDefault="00AD02FF" w:rsidP="004405B6">
            <w:r>
              <w:rPr>
                <w:rFonts w:ascii="Times New Roman" w:hAnsi="Times New Roman" w:cs="Times New Roman"/>
                <w:color w:val="00000A"/>
                <w:sz w:val="18"/>
                <w:szCs w:val="18"/>
              </w:rPr>
              <w:t>81-90% powierzonych studentowi prawidłowo wykonanych zadań + 90% frekwencji</w:t>
            </w:r>
          </w:p>
        </w:tc>
      </w:tr>
      <w:tr w:rsidR="00AD02FF" w14:paraId="59D21FEC" w14:textId="77777777" w:rsidTr="004405B6">
        <w:tblPrEx>
          <w:tblCellMar>
            <w:left w:w="70" w:type="dxa"/>
            <w:right w:w="70" w:type="dxa"/>
          </w:tblCellMar>
        </w:tblPrEx>
        <w:trPr>
          <w:trHeight w:val="255"/>
        </w:trPr>
        <w:tc>
          <w:tcPr>
            <w:tcW w:w="791" w:type="dxa"/>
            <w:vMerge/>
            <w:tcBorders>
              <w:top w:val="single" w:sz="4" w:space="0" w:color="000000"/>
              <w:left w:val="single" w:sz="4" w:space="0" w:color="000000"/>
              <w:bottom w:val="single" w:sz="4" w:space="0" w:color="000000"/>
            </w:tcBorders>
            <w:shd w:val="clear" w:color="auto" w:fill="auto"/>
          </w:tcPr>
          <w:p w14:paraId="7AFD589F" w14:textId="77777777" w:rsidR="00AD02FF" w:rsidRDefault="00AD02FF" w:rsidP="004405B6">
            <w:pPr>
              <w:snapToGrid w:val="0"/>
              <w:rPr>
                <w:rFonts w:ascii="Times New Roman" w:hAnsi="Times New Roman" w:cs="Times New Roman"/>
                <w:b/>
                <w:color w:val="00000A"/>
                <w:sz w:val="20"/>
                <w:szCs w:val="20"/>
              </w:rPr>
            </w:pPr>
          </w:p>
        </w:tc>
        <w:tc>
          <w:tcPr>
            <w:tcW w:w="720" w:type="dxa"/>
            <w:tcBorders>
              <w:top w:val="single" w:sz="4" w:space="0" w:color="000000"/>
              <w:left w:val="single" w:sz="4" w:space="0" w:color="000000"/>
              <w:bottom w:val="single" w:sz="4" w:space="0" w:color="000000"/>
            </w:tcBorders>
            <w:shd w:val="clear" w:color="auto" w:fill="auto"/>
          </w:tcPr>
          <w:p w14:paraId="643DBEC6" w14:textId="77777777" w:rsidR="00AD02FF" w:rsidRDefault="00AD02FF" w:rsidP="004405B6">
            <w:pPr>
              <w:jc w:val="center"/>
              <w:rPr>
                <w:rFonts w:ascii="Times New Roman" w:hAnsi="Times New Roman" w:cs="Times New Roman"/>
                <w:color w:val="00000A"/>
                <w:sz w:val="18"/>
                <w:szCs w:val="18"/>
              </w:rPr>
            </w:pPr>
            <w:r>
              <w:rPr>
                <w:rFonts w:ascii="Times New Roman" w:hAnsi="Times New Roman" w:cs="Times New Roman"/>
                <w:b/>
                <w:color w:val="00000A"/>
                <w:sz w:val="20"/>
                <w:szCs w:val="20"/>
              </w:rPr>
              <w:t>5</w:t>
            </w:r>
          </w:p>
        </w:tc>
        <w:tc>
          <w:tcPr>
            <w:tcW w:w="82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CCAB3D" w14:textId="77777777" w:rsidR="00AD02FF" w:rsidRDefault="00AD02FF" w:rsidP="004405B6">
            <w:r>
              <w:rPr>
                <w:rFonts w:ascii="Times New Roman" w:hAnsi="Times New Roman" w:cs="Times New Roman"/>
                <w:color w:val="00000A"/>
                <w:sz w:val="18"/>
                <w:szCs w:val="18"/>
              </w:rPr>
              <w:t>91-100% powierzonych studentowi prawidłowo wykonanych zadań + ponad 90 % frekwencji</w:t>
            </w:r>
          </w:p>
        </w:tc>
      </w:tr>
    </w:tbl>
    <w:p w14:paraId="6D1F75A0" w14:textId="77777777" w:rsidR="00AD02FF" w:rsidRDefault="00AD02FF" w:rsidP="00AD02FF">
      <w:pPr>
        <w:rPr>
          <w:rFonts w:ascii="Times New Roman" w:hAnsi="Times New Roman" w:cs="Times New Roman"/>
          <w:color w:val="00000A"/>
        </w:rPr>
      </w:pPr>
    </w:p>
    <w:p w14:paraId="6AF0739B" w14:textId="77777777" w:rsidR="00AD02FF" w:rsidRDefault="00AD02FF" w:rsidP="00AD02FF">
      <w:pPr>
        <w:numPr>
          <w:ilvl w:val="0"/>
          <w:numId w:val="31"/>
        </w:numPr>
        <w:suppressAutoHyphens/>
        <w:spacing w:line="100" w:lineRule="atLeast"/>
        <w:rPr>
          <w:rFonts w:ascii="Times New Roman" w:hAnsi="Times New Roman" w:cs="Times New Roman"/>
          <w:b/>
          <w:color w:val="00000A"/>
          <w:sz w:val="20"/>
          <w:szCs w:val="20"/>
        </w:rPr>
      </w:pPr>
      <w:r>
        <w:rPr>
          <w:rFonts w:ascii="Times New Roman" w:hAnsi="Times New Roman" w:cs="Times New Roman"/>
          <w:b/>
          <w:color w:val="00000A"/>
          <w:sz w:val="20"/>
          <w:szCs w:val="20"/>
        </w:rPr>
        <w:t>BILANS PUNKTÓW ECTS – NAKŁAD PRACY STUDENTA</w:t>
      </w:r>
    </w:p>
    <w:tbl>
      <w:tblPr>
        <w:tblW w:w="0" w:type="auto"/>
        <w:tblInd w:w="-108" w:type="dxa"/>
        <w:tblLayout w:type="fixed"/>
        <w:tblCellMar>
          <w:left w:w="0" w:type="dxa"/>
          <w:right w:w="0" w:type="dxa"/>
        </w:tblCellMar>
        <w:tblLook w:val="0000" w:firstRow="0" w:lastRow="0" w:firstColumn="0" w:lastColumn="0" w:noHBand="0" w:noVBand="0"/>
      </w:tblPr>
      <w:tblGrid>
        <w:gridCol w:w="5783"/>
        <w:gridCol w:w="2521"/>
        <w:gridCol w:w="1165"/>
        <w:gridCol w:w="322"/>
      </w:tblGrid>
      <w:tr w:rsidR="00AD02FF" w14:paraId="68578D28" w14:textId="77777777" w:rsidTr="004405B6">
        <w:trPr>
          <w:trHeight w:val="284"/>
        </w:trPr>
        <w:tc>
          <w:tcPr>
            <w:tcW w:w="5783" w:type="dxa"/>
            <w:vMerge w:val="restart"/>
            <w:tcBorders>
              <w:top w:val="single" w:sz="4" w:space="0" w:color="000000"/>
              <w:left w:val="single" w:sz="4" w:space="0" w:color="000000"/>
              <w:bottom w:val="single" w:sz="4" w:space="0" w:color="000000"/>
            </w:tcBorders>
            <w:shd w:val="clear" w:color="auto" w:fill="auto"/>
            <w:vAlign w:val="center"/>
          </w:tcPr>
          <w:p w14:paraId="25900483" w14:textId="77777777" w:rsidR="00AD02FF" w:rsidRDefault="00AD02FF" w:rsidP="004405B6">
            <w:pPr>
              <w:jc w:val="center"/>
              <w:rPr>
                <w:rFonts w:ascii="Times New Roman" w:hAnsi="Times New Roman" w:cs="Times New Roman"/>
                <w:b/>
                <w:color w:val="00000A"/>
                <w:sz w:val="20"/>
                <w:szCs w:val="20"/>
              </w:rPr>
            </w:pPr>
            <w:r>
              <w:rPr>
                <w:rFonts w:ascii="Times New Roman" w:hAnsi="Times New Roman" w:cs="Times New Roman"/>
                <w:b/>
                <w:color w:val="00000A"/>
                <w:sz w:val="20"/>
                <w:szCs w:val="20"/>
              </w:rPr>
              <w:t>Kategoria</w:t>
            </w:r>
          </w:p>
        </w:tc>
        <w:tc>
          <w:tcPr>
            <w:tcW w:w="3686" w:type="dxa"/>
            <w:gridSpan w:val="2"/>
            <w:tcBorders>
              <w:top w:val="single" w:sz="4" w:space="0" w:color="000000"/>
              <w:left w:val="single" w:sz="4" w:space="0" w:color="000000"/>
              <w:bottom w:val="single" w:sz="4" w:space="0" w:color="000000"/>
            </w:tcBorders>
            <w:shd w:val="clear" w:color="auto" w:fill="auto"/>
          </w:tcPr>
          <w:p w14:paraId="2109CB2A" w14:textId="77777777" w:rsidR="00AD02FF" w:rsidRDefault="00AD02FF" w:rsidP="004405B6">
            <w:pPr>
              <w:jc w:val="center"/>
            </w:pPr>
            <w:r>
              <w:rPr>
                <w:rFonts w:ascii="Times New Roman" w:hAnsi="Times New Roman" w:cs="Times New Roman"/>
                <w:b/>
                <w:color w:val="00000A"/>
                <w:sz w:val="20"/>
                <w:szCs w:val="20"/>
              </w:rPr>
              <w:t>Obciążenie studenta</w:t>
            </w:r>
          </w:p>
        </w:tc>
        <w:tc>
          <w:tcPr>
            <w:tcW w:w="322" w:type="dxa"/>
            <w:tcBorders>
              <w:left w:val="single" w:sz="4" w:space="0" w:color="000000"/>
            </w:tcBorders>
            <w:shd w:val="clear" w:color="auto" w:fill="auto"/>
          </w:tcPr>
          <w:p w14:paraId="0FC3DF3B" w14:textId="77777777" w:rsidR="00AD02FF" w:rsidRDefault="00AD02FF" w:rsidP="004405B6">
            <w:pPr>
              <w:snapToGrid w:val="0"/>
            </w:pPr>
          </w:p>
        </w:tc>
      </w:tr>
      <w:tr w:rsidR="00AD02FF" w14:paraId="4792E1A9" w14:textId="77777777" w:rsidTr="004405B6">
        <w:tblPrEx>
          <w:tblCellMar>
            <w:left w:w="108" w:type="dxa"/>
            <w:right w:w="108" w:type="dxa"/>
          </w:tblCellMar>
        </w:tblPrEx>
        <w:trPr>
          <w:trHeight w:val="284"/>
        </w:trPr>
        <w:tc>
          <w:tcPr>
            <w:tcW w:w="5783" w:type="dxa"/>
            <w:vMerge/>
            <w:tcBorders>
              <w:top w:val="single" w:sz="4" w:space="0" w:color="000000"/>
              <w:left w:val="single" w:sz="4" w:space="0" w:color="000000"/>
              <w:bottom w:val="single" w:sz="4" w:space="0" w:color="000000"/>
            </w:tcBorders>
            <w:shd w:val="clear" w:color="auto" w:fill="auto"/>
            <w:vAlign w:val="center"/>
          </w:tcPr>
          <w:p w14:paraId="01CF369D" w14:textId="77777777" w:rsidR="00AD02FF" w:rsidRDefault="00AD02FF" w:rsidP="004405B6">
            <w:pPr>
              <w:snapToGrid w:val="0"/>
              <w:rPr>
                <w:rFonts w:ascii="Times New Roman" w:hAnsi="Times New Roman" w:cs="Times New Roman"/>
                <w:b/>
                <w:color w:val="00000A"/>
                <w:sz w:val="20"/>
                <w:szCs w:val="20"/>
              </w:rPr>
            </w:pPr>
          </w:p>
        </w:tc>
        <w:tc>
          <w:tcPr>
            <w:tcW w:w="2521" w:type="dxa"/>
            <w:tcBorders>
              <w:top w:val="single" w:sz="4" w:space="0" w:color="000000"/>
              <w:left w:val="single" w:sz="4" w:space="0" w:color="000000"/>
              <w:bottom w:val="single" w:sz="4" w:space="0" w:color="000000"/>
            </w:tcBorders>
            <w:shd w:val="clear" w:color="auto" w:fill="auto"/>
          </w:tcPr>
          <w:p w14:paraId="056EDAEA" w14:textId="77777777" w:rsidR="00AD02FF" w:rsidRDefault="00AD02FF" w:rsidP="004405B6">
            <w:pPr>
              <w:jc w:val="center"/>
              <w:rPr>
                <w:rFonts w:ascii="Times New Roman" w:hAnsi="Times New Roman" w:cs="Times New Roman"/>
                <w:b/>
                <w:color w:val="00000A"/>
                <w:sz w:val="20"/>
                <w:szCs w:val="20"/>
              </w:rPr>
            </w:pPr>
            <w:r>
              <w:rPr>
                <w:rFonts w:ascii="Times New Roman" w:hAnsi="Times New Roman" w:cs="Times New Roman"/>
                <w:b/>
                <w:color w:val="00000A"/>
                <w:sz w:val="20"/>
                <w:szCs w:val="20"/>
              </w:rPr>
              <w:t>Studia</w:t>
            </w:r>
          </w:p>
          <w:p w14:paraId="08D0E721" w14:textId="77777777" w:rsidR="00AD02FF" w:rsidRDefault="00AD02FF" w:rsidP="004405B6">
            <w:pPr>
              <w:jc w:val="center"/>
              <w:rPr>
                <w:rFonts w:ascii="Times New Roman" w:hAnsi="Times New Roman" w:cs="Times New Roman"/>
                <w:b/>
                <w:color w:val="00000A"/>
                <w:sz w:val="20"/>
                <w:szCs w:val="20"/>
              </w:rPr>
            </w:pPr>
            <w:r>
              <w:rPr>
                <w:rFonts w:ascii="Times New Roman" w:hAnsi="Times New Roman" w:cs="Times New Roman"/>
                <w:b/>
                <w:color w:val="00000A"/>
                <w:sz w:val="20"/>
                <w:szCs w:val="20"/>
              </w:rPr>
              <w:t>stacjonarne</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auto"/>
          </w:tcPr>
          <w:p w14:paraId="513F9639" w14:textId="77777777" w:rsidR="00AD02FF" w:rsidRDefault="00AD02FF" w:rsidP="004405B6">
            <w:pPr>
              <w:jc w:val="center"/>
              <w:rPr>
                <w:rFonts w:ascii="Times New Roman" w:hAnsi="Times New Roman" w:cs="Times New Roman"/>
                <w:b/>
                <w:color w:val="00000A"/>
                <w:sz w:val="20"/>
                <w:szCs w:val="20"/>
              </w:rPr>
            </w:pPr>
            <w:r>
              <w:rPr>
                <w:rFonts w:ascii="Times New Roman" w:hAnsi="Times New Roman" w:cs="Times New Roman"/>
                <w:b/>
                <w:color w:val="00000A"/>
                <w:sz w:val="20"/>
                <w:szCs w:val="20"/>
              </w:rPr>
              <w:t>Studia</w:t>
            </w:r>
          </w:p>
          <w:p w14:paraId="0F72F0F7" w14:textId="77777777" w:rsidR="00AD02FF" w:rsidRDefault="00AD02FF" w:rsidP="004405B6">
            <w:pPr>
              <w:jc w:val="center"/>
            </w:pPr>
            <w:r>
              <w:rPr>
                <w:rFonts w:ascii="Times New Roman" w:hAnsi="Times New Roman" w:cs="Times New Roman"/>
                <w:b/>
                <w:color w:val="00000A"/>
                <w:sz w:val="20"/>
                <w:szCs w:val="20"/>
              </w:rPr>
              <w:t>niestacjonarne</w:t>
            </w:r>
          </w:p>
        </w:tc>
      </w:tr>
      <w:tr w:rsidR="00AD02FF" w14:paraId="38EB22AA" w14:textId="77777777" w:rsidTr="004405B6">
        <w:tblPrEx>
          <w:tblCellMar>
            <w:left w:w="108" w:type="dxa"/>
            <w:right w:w="108" w:type="dxa"/>
          </w:tblCellMar>
        </w:tblPrEx>
        <w:trPr>
          <w:trHeight w:val="284"/>
        </w:trPr>
        <w:tc>
          <w:tcPr>
            <w:tcW w:w="5783" w:type="dxa"/>
            <w:tcBorders>
              <w:top w:val="single" w:sz="4" w:space="0" w:color="000000"/>
              <w:left w:val="single" w:sz="4" w:space="0" w:color="000000"/>
              <w:bottom w:val="single" w:sz="4" w:space="0" w:color="000000"/>
            </w:tcBorders>
            <w:shd w:val="clear" w:color="auto" w:fill="D9D9D9"/>
            <w:vAlign w:val="center"/>
          </w:tcPr>
          <w:p w14:paraId="68E7F77E" w14:textId="77777777" w:rsidR="00AD02FF" w:rsidRDefault="00AD02FF" w:rsidP="004405B6">
            <w:pPr>
              <w:rPr>
                <w:rFonts w:ascii="Times New Roman" w:hAnsi="Times New Roman" w:cs="Times New Roman"/>
                <w:b/>
                <w:i/>
                <w:color w:val="00000A"/>
                <w:sz w:val="20"/>
                <w:szCs w:val="20"/>
              </w:rPr>
            </w:pPr>
            <w:r>
              <w:rPr>
                <w:rFonts w:ascii="Times New Roman" w:hAnsi="Times New Roman" w:cs="Times New Roman"/>
                <w:i/>
                <w:color w:val="00000A"/>
                <w:sz w:val="18"/>
                <w:szCs w:val="18"/>
              </w:rPr>
              <w:t>LICZBA GODZIN REALIZOWANYCH PRZY BEZPOŚREDNIM UDZIALE NAUCZYCIELA /GODZINY KONTAKTOWE/</w:t>
            </w:r>
          </w:p>
        </w:tc>
        <w:tc>
          <w:tcPr>
            <w:tcW w:w="2521" w:type="dxa"/>
            <w:tcBorders>
              <w:top w:val="single" w:sz="4" w:space="0" w:color="000000"/>
              <w:left w:val="single" w:sz="4" w:space="0" w:color="000000"/>
              <w:bottom w:val="single" w:sz="4" w:space="0" w:color="000000"/>
            </w:tcBorders>
            <w:shd w:val="clear" w:color="auto" w:fill="D9D9D9"/>
            <w:vAlign w:val="center"/>
          </w:tcPr>
          <w:p w14:paraId="260E9A94" w14:textId="77777777" w:rsidR="00AD02FF" w:rsidRDefault="00AD02FF" w:rsidP="004405B6">
            <w:pPr>
              <w:snapToGrid w:val="0"/>
              <w:jc w:val="center"/>
              <w:rPr>
                <w:rFonts w:ascii="Times New Roman" w:hAnsi="Times New Roman" w:cs="Times New Roman"/>
                <w:b/>
                <w:i/>
                <w:color w:val="00000A"/>
                <w:sz w:val="20"/>
                <w:szCs w:val="20"/>
              </w:rPr>
            </w:pP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4CF8A2" w14:textId="77777777" w:rsidR="00AD02FF" w:rsidRDefault="00AD02FF" w:rsidP="004405B6">
            <w:pPr>
              <w:snapToGrid w:val="0"/>
              <w:jc w:val="center"/>
              <w:rPr>
                <w:rFonts w:ascii="Times New Roman" w:hAnsi="Times New Roman" w:cs="Times New Roman"/>
                <w:b/>
                <w:i/>
                <w:color w:val="00000A"/>
                <w:sz w:val="20"/>
                <w:szCs w:val="20"/>
              </w:rPr>
            </w:pPr>
          </w:p>
        </w:tc>
      </w:tr>
      <w:tr w:rsidR="00AD02FF" w14:paraId="261577B8" w14:textId="77777777" w:rsidTr="004405B6">
        <w:tblPrEx>
          <w:tblCellMar>
            <w:left w:w="108" w:type="dxa"/>
            <w:right w:w="108" w:type="dxa"/>
          </w:tblCellMar>
        </w:tblPrEx>
        <w:trPr>
          <w:trHeight w:val="284"/>
        </w:trPr>
        <w:tc>
          <w:tcPr>
            <w:tcW w:w="5783" w:type="dxa"/>
            <w:tcBorders>
              <w:top w:val="single" w:sz="4" w:space="0" w:color="000000"/>
              <w:left w:val="single" w:sz="4" w:space="0" w:color="000000"/>
              <w:bottom w:val="single" w:sz="4" w:space="0" w:color="000000"/>
            </w:tcBorders>
            <w:shd w:val="clear" w:color="auto" w:fill="auto"/>
            <w:vAlign w:val="center"/>
          </w:tcPr>
          <w:p w14:paraId="2F9D95FF" w14:textId="77777777" w:rsidR="00AD02FF" w:rsidRDefault="00AD02FF" w:rsidP="004405B6">
            <w:pPr>
              <w:rPr>
                <w:rFonts w:ascii="Times New Roman" w:hAnsi="Times New Roman" w:cs="Times New Roman"/>
                <w:color w:val="00000A"/>
                <w:sz w:val="20"/>
                <w:szCs w:val="20"/>
              </w:rPr>
            </w:pPr>
            <w:r>
              <w:rPr>
                <w:rFonts w:ascii="Times New Roman" w:hAnsi="Times New Roman" w:cs="Times New Roman"/>
                <w:i/>
                <w:color w:val="00000A"/>
                <w:sz w:val="18"/>
                <w:szCs w:val="18"/>
              </w:rPr>
              <w:t>Udział w praktykach zawodowych</w:t>
            </w:r>
          </w:p>
        </w:tc>
        <w:tc>
          <w:tcPr>
            <w:tcW w:w="2521" w:type="dxa"/>
            <w:tcBorders>
              <w:top w:val="single" w:sz="4" w:space="0" w:color="000000"/>
              <w:left w:val="single" w:sz="4" w:space="0" w:color="000000"/>
              <w:bottom w:val="single" w:sz="4" w:space="0" w:color="000000"/>
            </w:tcBorders>
            <w:shd w:val="clear" w:color="auto" w:fill="auto"/>
            <w:vAlign w:val="center"/>
          </w:tcPr>
          <w:p w14:paraId="4B9020FE" w14:textId="77777777" w:rsidR="00AD02FF" w:rsidRDefault="00AD02FF" w:rsidP="004405B6">
            <w:pPr>
              <w:jc w:val="center"/>
              <w:rPr>
                <w:rFonts w:ascii="Times New Roman" w:hAnsi="Times New Roman" w:cs="Times New Roman"/>
                <w:color w:val="00000A"/>
                <w:sz w:val="20"/>
                <w:szCs w:val="20"/>
              </w:rPr>
            </w:pPr>
            <w:r>
              <w:rPr>
                <w:rFonts w:ascii="Times New Roman" w:hAnsi="Times New Roman" w:cs="Times New Roman"/>
                <w:color w:val="00000A"/>
                <w:sz w:val="20"/>
                <w:szCs w:val="20"/>
              </w:rPr>
              <w:t>70</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E8371" w14:textId="77777777" w:rsidR="00AD02FF" w:rsidRDefault="00AD02FF" w:rsidP="004405B6">
            <w:pPr>
              <w:jc w:val="center"/>
            </w:pPr>
            <w:r>
              <w:rPr>
                <w:rFonts w:ascii="Times New Roman" w:hAnsi="Times New Roman" w:cs="Times New Roman"/>
                <w:color w:val="00000A"/>
                <w:sz w:val="20"/>
                <w:szCs w:val="20"/>
              </w:rPr>
              <w:t>70</w:t>
            </w:r>
          </w:p>
        </w:tc>
      </w:tr>
      <w:tr w:rsidR="00AD02FF" w14:paraId="5EF42B75" w14:textId="77777777" w:rsidTr="004405B6">
        <w:tblPrEx>
          <w:tblCellMar>
            <w:left w:w="108" w:type="dxa"/>
            <w:right w:w="108" w:type="dxa"/>
          </w:tblCellMar>
        </w:tblPrEx>
        <w:trPr>
          <w:trHeight w:val="284"/>
        </w:trPr>
        <w:tc>
          <w:tcPr>
            <w:tcW w:w="5783" w:type="dxa"/>
            <w:tcBorders>
              <w:top w:val="single" w:sz="4" w:space="0" w:color="000000"/>
              <w:left w:val="single" w:sz="4" w:space="0" w:color="000000"/>
              <w:bottom w:val="single" w:sz="4" w:space="0" w:color="000000"/>
            </w:tcBorders>
            <w:shd w:val="clear" w:color="auto" w:fill="E0E0E0"/>
            <w:vAlign w:val="center"/>
          </w:tcPr>
          <w:p w14:paraId="209E9674" w14:textId="77777777" w:rsidR="00AD02FF" w:rsidRDefault="00AD02FF" w:rsidP="004405B6">
            <w:pPr>
              <w:rPr>
                <w:rFonts w:ascii="Times New Roman" w:hAnsi="Times New Roman" w:cs="Times New Roman"/>
                <w:b/>
                <w:i/>
                <w:color w:val="00000A"/>
                <w:sz w:val="20"/>
                <w:szCs w:val="20"/>
              </w:rPr>
            </w:pPr>
            <w:r>
              <w:rPr>
                <w:rFonts w:ascii="Times New Roman" w:hAnsi="Times New Roman" w:cs="Times New Roman"/>
                <w:i/>
                <w:color w:val="00000A"/>
                <w:sz w:val="18"/>
                <w:szCs w:val="18"/>
              </w:rPr>
              <w:t>SAMODZIELNA PRACA STUDENTA /GODZINY NIEKONTAKTOWE/</w:t>
            </w:r>
          </w:p>
        </w:tc>
        <w:tc>
          <w:tcPr>
            <w:tcW w:w="2521" w:type="dxa"/>
            <w:tcBorders>
              <w:top w:val="single" w:sz="4" w:space="0" w:color="000000"/>
              <w:left w:val="single" w:sz="4" w:space="0" w:color="000000"/>
              <w:bottom w:val="single" w:sz="4" w:space="0" w:color="000000"/>
            </w:tcBorders>
            <w:shd w:val="clear" w:color="auto" w:fill="E0E0E0"/>
            <w:vAlign w:val="center"/>
          </w:tcPr>
          <w:p w14:paraId="7EFE93FD" w14:textId="77777777" w:rsidR="00AD02FF" w:rsidRDefault="00AD02FF" w:rsidP="004405B6">
            <w:pPr>
              <w:snapToGrid w:val="0"/>
              <w:jc w:val="center"/>
              <w:rPr>
                <w:rFonts w:ascii="Times New Roman" w:hAnsi="Times New Roman" w:cs="Times New Roman"/>
                <w:b/>
                <w:i/>
                <w:color w:val="00000A"/>
                <w:sz w:val="20"/>
                <w:szCs w:val="20"/>
              </w:rPr>
            </w:pP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0780456D" w14:textId="77777777" w:rsidR="00AD02FF" w:rsidRDefault="00AD02FF" w:rsidP="004405B6">
            <w:pPr>
              <w:snapToGrid w:val="0"/>
              <w:jc w:val="center"/>
              <w:rPr>
                <w:rFonts w:ascii="Times New Roman" w:hAnsi="Times New Roman" w:cs="Times New Roman"/>
                <w:b/>
                <w:i/>
                <w:color w:val="00000A"/>
                <w:sz w:val="20"/>
                <w:szCs w:val="20"/>
              </w:rPr>
            </w:pPr>
          </w:p>
        </w:tc>
      </w:tr>
      <w:tr w:rsidR="00AD02FF" w14:paraId="71BE6AD0" w14:textId="77777777" w:rsidTr="004405B6">
        <w:tblPrEx>
          <w:tblCellMar>
            <w:left w:w="108" w:type="dxa"/>
            <w:right w:w="108" w:type="dxa"/>
          </w:tblCellMar>
        </w:tblPrEx>
        <w:trPr>
          <w:trHeight w:val="284"/>
        </w:trPr>
        <w:tc>
          <w:tcPr>
            <w:tcW w:w="5783" w:type="dxa"/>
            <w:tcBorders>
              <w:top w:val="single" w:sz="4" w:space="0" w:color="000000"/>
              <w:left w:val="single" w:sz="4" w:space="0" w:color="000000"/>
              <w:bottom w:val="single" w:sz="4" w:space="0" w:color="000000"/>
            </w:tcBorders>
            <w:shd w:val="clear" w:color="auto" w:fill="auto"/>
            <w:vAlign w:val="center"/>
          </w:tcPr>
          <w:p w14:paraId="5833FE92" w14:textId="77777777" w:rsidR="00AD02FF" w:rsidRDefault="00AD02FF" w:rsidP="004405B6">
            <w:pPr>
              <w:rPr>
                <w:rFonts w:ascii="Times New Roman" w:hAnsi="Times New Roman" w:cs="Times New Roman"/>
                <w:color w:val="00000A"/>
                <w:sz w:val="20"/>
                <w:szCs w:val="20"/>
              </w:rPr>
            </w:pPr>
            <w:r>
              <w:rPr>
                <w:rFonts w:ascii="Times New Roman" w:hAnsi="Times New Roman" w:cs="Times New Roman"/>
                <w:i/>
                <w:color w:val="00000A"/>
                <w:sz w:val="18"/>
                <w:szCs w:val="18"/>
              </w:rPr>
              <w:t>Przygotowanie do praktyk</w:t>
            </w:r>
          </w:p>
        </w:tc>
        <w:tc>
          <w:tcPr>
            <w:tcW w:w="2521" w:type="dxa"/>
            <w:tcBorders>
              <w:top w:val="single" w:sz="4" w:space="0" w:color="000000"/>
              <w:left w:val="single" w:sz="4" w:space="0" w:color="000000"/>
              <w:bottom w:val="single" w:sz="4" w:space="0" w:color="000000"/>
            </w:tcBorders>
            <w:shd w:val="clear" w:color="auto" w:fill="auto"/>
            <w:vAlign w:val="center"/>
          </w:tcPr>
          <w:p w14:paraId="5DBA036D" w14:textId="77777777" w:rsidR="00AD02FF" w:rsidRDefault="00AD02FF" w:rsidP="004405B6">
            <w:pPr>
              <w:snapToGrid w:val="0"/>
              <w:jc w:val="center"/>
              <w:rPr>
                <w:rFonts w:ascii="Times New Roman" w:hAnsi="Times New Roman" w:cs="Times New Roman"/>
                <w:color w:val="00000A"/>
                <w:sz w:val="20"/>
                <w:szCs w:val="20"/>
              </w:rPr>
            </w:pPr>
            <w:r>
              <w:rPr>
                <w:rFonts w:ascii="Times New Roman" w:hAnsi="Times New Roman" w:cs="Times New Roman"/>
                <w:color w:val="00000A"/>
                <w:sz w:val="20"/>
                <w:szCs w:val="20"/>
              </w:rPr>
              <w:t>40</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224503" w14:textId="77777777" w:rsidR="00AD02FF" w:rsidRDefault="00AD02FF" w:rsidP="004405B6">
            <w:pPr>
              <w:snapToGrid w:val="0"/>
              <w:jc w:val="center"/>
              <w:rPr>
                <w:rFonts w:ascii="Times New Roman" w:hAnsi="Times New Roman" w:cs="Times New Roman"/>
                <w:color w:val="00000A"/>
                <w:sz w:val="20"/>
                <w:szCs w:val="20"/>
              </w:rPr>
            </w:pPr>
            <w:r>
              <w:rPr>
                <w:rFonts w:ascii="Times New Roman" w:hAnsi="Times New Roman" w:cs="Times New Roman"/>
                <w:color w:val="00000A"/>
                <w:sz w:val="20"/>
                <w:szCs w:val="20"/>
              </w:rPr>
              <w:t>40</w:t>
            </w:r>
          </w:p>
        </w:tc>
      </w:tr>
      <w:tr w:rsidR="00AD02FF" w14:paraId="69E74740" w14:textId="77777777" w:rsidTr="004405B6">
        <w:tblPrEx>
          <w:tblCellMar>
            <w:left w:w="108" w:type="dxa"/>
            <w:right w:w="108" w:type="dxa"/>
          </w:tblCellMar>
        </w:tblPrEx>
        <w:trPr>
          <w:trHeight w:val="284"/>
        </w:trPr>
        <w:tc>
          <w:tcPr>
            <w:tcW w:w="5783" w:type="dxa"/>
            <w:tcBorders>
              <w:top w:val="single" w:sz="4" w:space="0" w:color="000000"/>
              <w:left w:val="single" w:sz="4" w:space="0" w:color="000000"/>
              <w:bottom w:val="single" w:sz="4" w:space="0" w:color="000000"/>
            </w:tcBorders>
            <w:shd w:val="clear" w:color="auto" w:fill="auto"/>
            <w:vAlign w:val="center"/>
          </w:tcPr>
          <w:p w14:paraId="3114AEE4" w14:textId="77777777" w:rsidR="00AD02FF" w:rsidRDefault="00AD02FF" w:rsidP="004405B6">
            <w:pPr>
              <w:rPr>
                <w:rFonts w:ascii="Times New Roman" w:hAnsi="Times New Roman" w:cs="Times New Roman"/>
                <w:color w:val="00000A"/>
                <w:sz w:val="20"/>
                <w:szCs w:val="20"/>
              </w:rPr>
            </w:pPr>
            <w:r>
              <w:rPr>
                <w:rFonts w:ascii="Times New Roman" w:hAnsi="Times New Roman" w:cs="Times New Roman"/>
                <w:i/>
                <w:color w:val="00000A"/>
                <w:sz w:val="18"/>
                <w:szCs w:val="18"/>
              </w:rPr>
              <w:t>Prowadzenie dzienniczka praktyk</w:t>
            </w:r>
          </w:p>
        </w:tc>
        <w:tc>
          <w:tcPr>
            <w:tcW w:w="2521" w:type="dxa"/>
            <w:tcBorders>
              <w:top w:val="single" w:sz="4" w:space="0" w:color="000000"/>
              <w:left w:val="single" w:sz="4" w:space="0" w:color="000000"/>
              <w:bottom w:val="single" w:sz="4" w:space="0" w:color="000000"/>
            </w:tcBorders>
            <w:shd w:val="clear" w:color="auto" w:fill="auto"/>
            <w:vAlign w:val="center"/>
          </w:tcPr>
          <w:p w14:paraId="01862817" w14:textId="77777777" w:rsidR="00AD02FF" w:rsidRDefault="00AD02FF" w:rsidP="004405B6">
            <w:pPr>
              <w:jc w:val="center"/>
              <w:rPr>
                <w:rFonts w:ascii="Times New Roman" w:hAnsi="Times New Roman" w:cs="Times New Roman"/>
                <w:color w:val="00000A"/>
                <w:sz w:val="20"/>
                <w:szCs w:val="20"/>
              </w:rPr>
            </w:pPr>
            <w:r>
              <w:rPr>
                <w:rFonts w:ascii="Times New Roman" w:hAnsi="Times New Roman" w:cs="Times New Roman"/>
                <w:color w:val="00000A"/>
                <w:sz w:val="20"/>
                <w:szCs w:val="20"/>
              </w:rPr>
              <w:t>15</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BCA3DE" w14:textId="77777777" w:rsidR="00AD02FF" w:rsidRDefault="00AD02FF" w:rsidP="004405B6">
            <w:pPr>
              <w:jc w:val="center"/>
            </w:pPr>
            <w:r>
              <w:rPr>
                <w:rFonts w:ascii="Times New Roman" w:hAnsi="Times New Roman" w:cs="Times New Roman"/>
                <w:color w:val="00000A"/>
                <w:sz w:val="20"/>
                <w:szCs w:val="20"/>
              </w:rPr>
              <w:t>15</w:t>
            </w:r>
          </w:p>
        </w:tc>
      </w:tr>
      <w:tr w:rsidR="00AD02FF" w14:paraId="67756ED1" w14:textId="77777777" w:rsidTr="004405B6">
        <w:tblPrEx>
          <w:tblCellMar>
            <w:left w:w="108" w:type="dxa"/>
            <w:right w:w="108" w:type="dxa"/>
          </w:tblCellMar>
        </w:tblPrEx>
        <w:trPr>
          <w:trHeight w:val="284"/>
        </w:trPr>
        <w:tc>
          <w:tcPr>
            <w:tcW w:w="5783" w:type="dxa"/>
            <w:tcBorders>
              <w:top w:val="single" w:sz="4" w:space="0" w:color="000000"/>
              <w:left w:val="single" w:sz="4" w:space="0" w:color="000000"/>
              <w:bottom w:val="single" w:sz="4" w:space="0" w:color="000000"/>
            </w:tcBorders>
            <w:shd w:val="clear" w:color="auto" w:fill="E0E0E0"/>
            <w:vAlign w:val="center"/>
          </w:tcPr>
          <w:p w14:paraId="68A55227" w14:textId="77777777" w:rsidR="00AD02FF" w:rsidRDefault="00AD02FF" w:rsidP="004405B6">
            <w:pPr>
              <w:rPr>
                <w:rFonts w:ascii="Times New Roman" w:hAnsi="Times New Roman" w:cs="Times New Roman"/>
                <w:b/>
                <w:color w:val="00000A"/>
                <w:sz w:val="20"/>
                <w:szCs w:val="20"/>
              </w:rPr>
            </w:pPr>
            <w:r>
              <w:rPr>
                <w:rFonts w:ascii="Times New Roman" w:hAnsi="Times New Roman" w:cs="Times New Roman"/>
                <w:b/>
                <w:i/>
                <w:color w:val="00000A"/>
                <w:sz w:val="20"/>
                <w:szCs w:val="20"/>
              </w:rPr>
              <w:t>ŁĄCZNA LICZBA GODZIN</w:t>
            </w:r>
          </w:p>
        </w:tc>
        <w:tc>
          <w:tcPr>
            <w:tcW w:w="2521" w:type="dxa"/>
            <w:tcBorders>
              <w:top w:val="single" w:sz="4" w:space="0" w:color="000000"/>
              <w:left w:val="single" w:sz="4" w:space="0" w:color="000000"/>
              <w:bottom w:val="single" w:sz="4" w:space="0" w:color="000000"/>
            </w:tcBorders>
            <w:shd w:val="clear" w:color="auto" w:fill="E0E0E0"/>
            <w:vAlign w:val="center"/>
          </w:tcPr>
          <w:p w14:paraId="294D99E8" w14:textId="77777777" w:rsidR="00AD02FF" w:rsidRDefault="00AD02FF" w:rsidP="004405B6">
            <w:pPr>
              <w:jc w:val="center"/>
              <w:rPr>
                <w:rFonts w:ascii="Times New Roman" w:hAnsi="Times New Roman" w:cs="Times New Roman"/>
                <w:b/>
                <w:i/>
                <w:color w:val="00000A"/>
                <w:sz w:val="20"/>
                <w:szCs w:val="20"/>
              </w:rPr>
            </w:pPr>
            <w:r>
              <w:rPr>
                <w:rFonts w:ascii="Times New Roman" w:hAnsi="Times New Roman" w:cs="Times New Roman"/>
                <w:b/>
                <w:color w:val="00000A"/>
                <w:sz w:val="20"/>
                <w:szCs w:val="20"/>
              </w:rPr>
              <w:t>125</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211616CD" w14:textId="77777777" w:rsidR="00AD02FF" w:rsidRDefault="00AD02FF" w:rsidP="004405B6">
            <w:pPr>
              <w:jc w:val="center"/>
            </w:pPr>
            <w:r>
              <w:rPr>
                <w:rFonts w:ascii="Times New Roman" w:hAnsi="Times New Roman" w:cs="Times New Roman"/>
                <w:b/>
                <w:i/>
                <w:color w:val="00000A"/>
                <w:sz w:val="20"/>
                <w:szCs w:val="20"/>
              </w:rPr>
              <w:t>125</w:t>
            </w:r>
          </w:p>
        </w:tc>
      </w:tr>
      <w:tr w:rsidR="00AD02FF" w14:paraId="03874213" w14:textId="77777777" w:rsidTr="004405B6">
        <w:tblPrEx>
          <w:tblCellMar>
            <w:left w:w="108" w:type="dxa"/>
            <w:right w:w="108" w:type="dxa"/>
          </w:tblCellMar>
        </w:tblPrEx>
        <w:trPr>
          <w:trHeight w:val="284"/>
        </w:trPr>
        <w:tc>
          <w:tcPr>
            <w:tcW w:w="5783" w:type="dxa"/>
            <w:tcBorders>
              <w:top w:val="single" w:sz="4" w:space="0" w:color="000000"/>
              <w:left w:val="single" w:sz="4" w:space="0" w:color="000000"/>
              <w:bottom w:val="single" w:sz="4" w:space="0" w:color="000000"/>
            </w:tcBorders>
            <w:shd w:val="clear" w:color="auto" w:fill="E0E0E0"/>
            <w:vAlign w:val="center"/>
          </w:tcPr>
          <w:p w14:paraId="1F29388C" w14:textId="77777777" w:rsidR="00AD02FF" w:rsidRDefault="00AD02FF" w:rsidP="004405B6">
            <w:pPr>
              <w:rPr>
                <w:rFonts w:ascii="Times New Roman" w:hAnsi="Times New Roman" w:cs="Times New Roman"/>
                <w:b/>
                <w:color w:val="00000A"/>
                <w:sz w:val="21"/>
                <w:szCs w:val="21"/>
              </w:rPr>
            </w:pPr>
            <w:r>
              <w:rPr>
                <w:rFonts w:ascii="Times New Roman" w:hAnsi="Times New Roman" w:cs="Times New Roman"/>
                <w:b/>
                <w:color w:val="00000A"/>
                <w:sz w:val="21"/>
                <w:szCs w:val="21"/>
              </w:rPr>
              <w:t>PUNKTY ECTS za przedmiot</w:t>
            </w:r>
          </w:p>
        </w:tc>
        <w:tc>
          <w:tcPr>
            <w:tcW w:w="2521" w:type="dxa"/>
            <w:tcBorders>
              <w:top w:val="single" w:sz="4" w:space="0" w:color="000000"/>
              <w:left w:val="single" w:sz="4" w:space="0" w:color="000000"/>
              <w:bottom w:val="single" w:sz="4" w:space="0" w:color="000000"/>
            </w:tcBorders>
            <w:shd w:val="clear" w:color="auto" w:fill="E0E0E0"/>
            <w:vAlign w:val="center"/>
          </w:tcPr>
          <w:p w14:paraId="0B6B0690" w14:textId="77777777" w:rsidR="00AD02FF" w:rsidRDefault="00AD02FF" w:rsidP="004405B6">
            <w:pPr>
              <w:jc w:val="center"/>
              <w:rPr>
                <w:rFonts w:ascii="Times New Roman" w:hAnsi="Times New Roman" w:cs="Times New Roman"/>
                <w:b/>
                <w:color w:val="00000A"/>
                <w:sz w:val="21"/>
                <w:szCs w:val="21"/>
              </w:rPr>
            </w:pPr>
            <w:r>
              <w:rPr>
                <w:rFonts w:ascii="Times New Roman" w:hAnsi="Times New Roman" w:cs="Times New Roman"/>
                <w:b/>
                <w:color w:val="00000A"/>
                <w:sz w:val="21"/>
                <w:szCs w:val="21"/>
              </w:rPr>
              <w:t>5</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23E78287" w14:textId="77777777" w:rsidR="00AD02FF" w:rsidRDefault="00AD02FF" w:rsidP="004405B6">
            <w:pPr>
              <w:jc w:val="center"/>
            </w:pPr>
            <w:r>
              <w:rPr>
                <w:rFonts w:ascii="Times New Roman" w:hAnsi="Times New Roman" w:cs="Times New Roman"/>
                <w:b/>
                <w:color w:val="00000A"/>
                <w:sz w:val="21"/>
                <w:szCs w:val="21"/>
              </w:rPr>
              <w:t>5</w:t>
            </w:r>
          </w:p>
        </w:tc>
      </w:tr>
    </w:tbl>
    <w:p w14:paraId="76FE7BE3" w14:textId="77777777" w:rsidR="00AD02FF" w:rsidRDefault="00AD02FF" w:rsidP="00AD02FF">
      <w:pPr>
        <w:pStyle w:val="Bodytext30"/>
        <w:tabs>
          <w:tab w:val="left" w:pos="655"/>
        </w:tabs>
        <w:spacing w:before="60" w:line="100" w:lineRule="atLeast"/>
        <w:ind w:right="23" w:firstLine="0"/>
        <w:rPr>
          <w:i/>
          <w:color w:val="0000FF"/>
          <w:sz w:val="24"/>
          <w:szCs w:val="24"/>
        </w:rPr>
      </w:pPr>
      <w:r>
        <w:rPr>
          <w:b/>
          <w:i/>
          <w:sz w:val="18"/>
          <w:szCs w:val="18"/>
        </w:rPr>
        <w:t>*niepotrzebne usunąć</w:t>
      </w:r>
    </w:p>
    <w:p w14:paraId="1BE39B05" w14:textId="77777777" w:rsidR="00AD02FF" w:rsidRDefault="00AD02FF" w:rsidP="00AD02FF">
      <w:pPr>
        <w:pStyle w:val="Bodytext30"/>
        <w:tabs>
          <w:tab w:val="left" w:pos="655"/>
        </w:tabs>
        <w:spacing w:before="0" w:line="100" w:lineRule="atLeast"/>
        <w:ind w:right="20" w:firstLine="0"/>
        <w:rPr>
          <w:i/>
          <w:color w:val="0000FF"/>
          <w:sz w:val="24"/>
          <w:szCs w:val="24"/>
        </w:rPr>
      </w:pPr>
    </w:p>
    <w:p w14:paraId="05BEC37F" w14:textId="77777777" w:rsidR="00AD02FF" w:rsidRDefault="00AD02FF" w:rsidP="00AD02FF">
      <w:pPr>
        <w:pStyle w:val="Bodytext30"/>
        <w:tabs>
          <w:tab w:val="left" w:pos="655"/>
        </w:tabs>
        <w:spacing w:before="0" w:line="100" w:lineRule="atLeast"/>
        <w:ind w:right="20" w:firstLine="0"/>
        <w:rPr>
          <w:i/>
          <w:color w:val="FF0000"/>
          <w:sz w:val="20"/>
          <w:szCs w:val="20"/>
        </w:rPr>
      </w:pPr>
      <w:r>
        <w:rPr>
          <w:b/>
          <w:i/>
          <w:sz w:val="20"/>
          <w:szCs w:val="20"/>
        </w:rPr>
        <w:t>Przyjmuję do realizacji</w:t>
      </w:r>
      <w:r>
        <w:rPr>
          <w:i/>
          <w:sz w:val="16"/>
          <w:szCs w:val="16"/>
        </w:rPr>
        <w:t xml:space="preserve">    (data i czytelne  podpisy osób prowadzących przedmiot w danym roku akademickim)</w:t>
      </w:r>
    </w:p>
    <w:p w14:paraId="025E86DA" w14:textId="77777777" w:rsidR="00AD02FF" w:rsidRDefault="00AD02FF" w:rsidP="00AD02FF">
      <w:pPr>
        <w:pStyle w:val="Bodytext30"/>
        <w:tabs>
          <w:tab w:val="left" w:pos="655"/>
        </w:tabs>
        <w:spacing w:before="0" w:line="100" w:lineRule="atLeast"/>
        <w:ind w:right="20" w:firstLine="0"/>
        <w:rPr>
          <w:i/>
          <w:color w:val="FF0000"/>
          <w:sz w:val="20"/>
          <w:szCs w:val="20"/>
        </w:rPr>
      </w:pPr>
    </w:p>
    <w:p w14:paraId="7F681702" w14:textId="77777777" w:rsidR="00AD02FF" w:rsidRDefault="00AD02FF" w:rsidP="00AD02FF">
      <w:pPr>
        <w:pStyle w:val="Bodytext30"/>
        <w:tabs>
          <w:tab w:val="left" w:pos="655"/>
        </w:tabs>
        <w:spacing w:before="0" w:line="100" w:lineRule="atLeast"/>
        <w:ind w:right="20" w:firstLine="0"/>
        <w:rPr>
          <w:i/>
          <w:color w:val="FF0000"/>
          <w:sz w:val="20"/>
          <w:szCs w:val="20"/>
        </w:rPr>
      </w:pPr>
    </w:p>
    <w:p w14:paraId="5747A24F" w14:textId="77777777" w:rsidR="00AD02FF" w:rsidRDefault="00AD02FF" w:rsidP="00AD02FF">
      <w:pPr>
        <w:pStyle w:val="Bodytext30"/>
        <w:tabs>
          <w:tab w:val="left" w:pos="567"/>
        </w:tabs>
        <w:spacing w:before="0" w:line="100" w:lineRule="atLeast"/>
        <w:ind w:right="20" w:firstLine="0"/>
      </w:pPr>
      <w:r>
        <w:rPr>
          <w:i/>
          <w:color w:val="FF0000"/>
          <w:sz w:val="16"/>
          <w:szCs w:val="16"/>
        </w:rPr>
        <w:tab/>
      </w:r>
      <w:r>
        <w:rPr>
          <w:i/>
          <w:color w:val="FF0000"/>
          <w:sz w:val="16"/>
          <w:szCs w:val="16"/>
        </w:rPr>
        <w:tab/>
      </w:r>
      <w:r>
        <w:rPr>
          <w:i/>
          <w:color w:val="FF0000"/>
          <w:sz w:val="16"/>
          <w:szCs w:val="16"/>
        </w:rPr>
        <w:tab/>
        <w:t xml:space="preserve">             </w:t>
      </w:r>
      <w:r>
        <w:rPr>
          <w:i/>
          <w:sz w:val="16"/>
          <w:szCs w:val="16"/>
        </w:rPr>
        <w:t>............................................................................................................................</w:t>
      </w:r>
    </w:p>
    <w:p w14:paraId="722AA7E8" w14:textId="77777777" w:rsidR="00AD02FF" w:rsidRDefault="00AD02FF" w:rsidP="00AD02FF"/>
    <w:p w14:paraId="091FAB77" w14:textId="77777777" w:rsidR="000524A0" w:rsidRDefault="000524A0" w:rsidP="00342826">
      <w:pPr>
        <w:jc w:val="center"/>
        <w:rPr>
          <w:rFonts w:ascii="Times New Roman" w:hAnsi="Times New Roman" w:cs="Times New Roman"/>
          <w:b/>
          <w:color w:val="auto"/>
        </w:rPr>
      </w:pPr>
    </w:p>
    <w:p w14:paraId="1F01A982" w14:textId="77777777" w:rsidR="000524A0" w:rsidRDefault="000524A0" w:rsidP="00342826">
      <w:pPr>
        <w:jc w:val="center"/>
        <w:rPr>
          <w:rFonts w:ascii="Times New Roman" w:hAnsi="Times New Roman" w:cs="Times New Roman"/>
          <w:b/>
          <w:color w:val="auto"/>
        </w:rPr>
      </w:pPr>
    </w:p>
    <w:p w14:paraId="1DD09953" w14:textId="77777777" w:rsidR="000524A0" w:rsidRDefault="000524A0" w:rsidP="00342826">
      <w:pPr>
        <w:jc w:val="center"/>
        <w:rPr>
          <w:rFonts w:ascii="Times New Roman" w:hAnsi="Times New Roman" w:cs="Times New Roman"/>
          <w:b/>
          <w:color w:val="auto"/>
        </w:rPr>
      </w:pPr>
    </w:p>
    <w:p w14:paraId="6696C85C" w14:textId="77777777" w:rsidR="000524A0" w:rsidRDefault="000524A0" w:rsidP="00342826">
      <w:pPr>
        <w:jc w:val="center"/>
        <w:rPr>
          <w:rFonts w:ascii="Times New Roman" w:hAnsi="Times New Roman" w:cs="Times New Roman"/>
          <w:b/>
          <w:color w:val="auto"/>
        </w:rPr>
      </w:pPr>
    </w:p>
    <w:p w14:paraId="41916F00" w14:textId="77777777" w:rsidR="000524A0" w:rsidRDefault="000524A0" w:rsidP="00342826">
      <w:pPr>
        <w:jc w:val="center"/>
        <w:rPr>
          <w:rFonts w:ascii="Times New Roman" w:hAnsi="Times New Roman" w:cs="Times New Roman"/>
          <w:b/>
          <w:color w:val="auto"/>
        </w:rPr>
      </w:pPr>
    </w:p>
    <w:p w14:paraId="035C3D54" w14:textId="77777777" w:rsidR="000524A0" w:rsidRDefault="000524A0" w:rsidP="00342826">
      <w:pPr>
        <w:jc w:val="center"/>
        <w:rPr>
          <w:rFonts w:ascii="Times New Roman" w:hAnsi="Times New Roman" w:cs="Times New Roman"/>
          <w:b/>
          <w:color w:val="auto"/>
        </w:rPr>
      </w:pPr>
    </w:p>
    <w:p w14:paraId="04A96954" w14:textId="77777777" w:rsidR="000524A0" w:rsidRDefault="000524A0" w:rsidP="00342826">
      <w:pPr>
        <w:jc w:val="center"/>
        <w:rPr>
          <w:rFonts w:ascii="Times New Roman" w:hAnsi="Times New Roman" w:cs="Times New Roman"/>
          <w:b/>
          <w:color w:val="auto"/>
        </w:rPr>
      </w:pPr>
    </w:p>
    <w:p w14:paraId="723A7CA0" w14:textId="77777777" w:rsidR="000524A0" w:rsidRDefault="000524A0" w:rsidP="00342826">
      <w:pPr>
        <w:jc w:val="center"/>
        <w:rPr>
          <w:rFonts w:ascii="Times New Roman" w:hAnsi="Times New Roman" w:cs="Times New Roman"/>
          <w:b/>
          <w:color w:val="auto"/>
        </w:rPr>
      </w:pPr>
    </w:p>
    <w:p w14:paraId="48CC0068" w14:textId="77777777" w:rsidR="000524A0" w:rsidRDefault="000524A0" w:rsidP="00342826">
      <w:pPr>
        <w:jc w:val="center"/>
        <w:rPr>
          <w:rFonts w:ascii="Times New Roman" w:hAnsi="Times New Roman" w:cs="Times New Roman"/>
          <w:b/>
          <w:color w:val="auto"/>
        </w:rPr>
      </w:pPr>
    </w:p>
    <w:p w14:paraId="55388067" w14:textId="77777777" w:rsidR="000524A0" w:rsidRDefault="000524A0" w:rsidP="00342826">
      <w:pPr>
        <w:jc w:val="center"/>
        <w:rPr>
          <w:rFonts w:ascii="Times New Roman" w:hAnsi="Times New Roman" w:cs="Times New Roman"/>
          <w:b/>
          <w:color w:val="auto"/>
        </w:rPr>
      </w:pPr>
    </w:p>
    <w:p w14:paraId="73A2DB76" w14:textId="77777777" w:rsidR="000524A0" w:rsidRDefault="000524A0" w:rsidP="00342826">
      <w:pPr>
        <w:jc w:val="center"/>
        <w:rPr>
          <w:rFonts w:ascii="Times New Roman" w:hAnsi="Times New Roman" w:cs="Times New Roman"/>
          <w:b/>
          <w:color w:val="auto"/>
        </w:rPr>
      </w:pPr>
    </w:p>
    <w:p w14:paraId="49CA3B39" w14:textId="77777777" w:rsidR="000524A0" w:rsidRDefault="000524A0" w:rsidP="00342826">
      <w:pPr>
        <w:jc w:val="center"/>
        <w:rPr>
          <w:rFonts w:ascii="Times New Roman" w:hAnsi="Times New Roman" w:cs="Times New Roman"/>
          <w:b/>
          <w:color w:val="auto"/>
        </w:rPr>
      </w:pPr>
    </w:p>
    <w:p w14:paraId="6E4ECF33" w14:textId="77777777" w:rsidR="000524A0" w:rsidRDefault="000524A0" w:rsidP="00342826">
      <w:pPr>
        <w:jc w:val="center"/>
        <w:rPr>
          <w:rFonts w:ascii="Times New Roman" w:hAnsi="Times New Roman" w:cs="Times New Roman"/>
          <w:b/>
          <w:color w:val="auto"/>
        </w:rPr>
      </w:pPr>
    </w:p>
    <w:p w14:paraId="606FBB08" w14:textId="77777777" w:rsidR="000524A0" w:rsidRDefault="000524A0" w:rsidP="00342826">
      <w:pPr>
        <w:jc w:val="center"/>
        <w:rPr>
          <w:rFonts w:ascii="Times New Roman" w:hAnsi="Times New Roman" w:cs="Times New Roman"/>
          <w:b/>
          <w:color w:val="auto"/>
        </w:rPr>
      </w:pPr>
    </w:p>
    <w:p w14:paraId="39670423" w14:textId="77777777" w:rsidR="000524A0" w:rsidRDefault="000524A0" w:rsidP="00342826">
      <w:pPr>
        <w:jc w:val="center"/>
        <w:rPr>
          <w:rFonts w:ascii="Times New Roman" w:hAnsi="Times New Roman" w:cs="Times New Roman"/>
          <w:b/>
          <w:color w:val="auto"/>
        </w:rPr>
      </w:pPr>
    </w:p>
    <w:p w14:paraId="40169193" w14:textId="77777777" w:rsidR="000524A0" w:rsidRDefault="000524A0" w:rsidP="00342826">
      <w:pPr>
        <w:jc w:val="center"/>
        <w:rPr>
          <w:rFonts w:ascii="Times New Roman" w:hAnsi="Times New Roman" w:cs="Times New Roman"/>
          <w:b/>
          <w:color w:val="auto"/>
        </w:rPr>
      </w:pPr>
    </w:p>
    <w:p w14:paraId="3CDB8C98" w14:textId="77777777" w:rsidR="000524A0" w:rsidRDefault="000524A0" w:rsidP="00342826">
      <w:pPr>
        <w:jc w:val="center"/>
        <w:rPr>
          <w:rFonts w:ascii="Times New Roman" w:hAnsi="Times New Roman" w:cs="Times New Roman"/>
          <w:b/>
          <w:color w:val="auto"/>
        </w:rPr>
      </w:pPr>
    </w:p>
    <w:p w14:paraId="4DAD750A" w14:textId="77777777" w:rsidR="000524A0" w:rsidRDefault="000524A0" w:rsidP="00342826">
      <w:pPr>
        <w:jc w:val="center"/>
        <w:rPr>
          <w:rFonts w:ascii="Times New Roman" w:hAnsi="Times New Roman" w:cs="Times New Roman"/>
          <w:b/>
          <w:color w:val="auto"/>
        </w:rPr>
      </w:pPr>
    </w:p>
    <w:p w14:paraId="126FE7F6" w14:textId="77777777" w:rsidR="000524A0" w:rsidRDefault="000524A0" w:rsidP="00342826">
      <w:pPr>
        <w:jc w:val="center"/>
        <w:rPr>
          <w:rFonts w:ascii="Times New Roman" w:hAnsi="Times New Roman" w:cs="Times New Roman"/>
          <w:b/>
          <w:color w:val="auto"/>
        </w:rPr>
      </w:pPr>
    </w:p>
    <w:sectPr w:rsidR="000524A0" w:rsidSect="00FD7BC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DFA74" w14:textId="77777777" w:rsidR="00AA56FD" w:rsidRDefault="00AA56FD" w:rsidP="00AB4DB4">
      <w:r>
        <w:separator/>
      </w:r>
    </w:p>
  </w:endnote>
  <w:endnote w:type="continuationSeparator" w:id="0">
    <w:p w14:paraId="1266A157" w14:textId="77777777" w:rsidR="00AA56FD" w:rsidRDefault="00AA56FD" w:rsidP="00AB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022C1" w14:textId="77777777" w:rsidR="00AA56FD" w:rsidRDefault="00AA56FD" w:rsidP="00AB4DB4">
      <w:r>
        <w:separator/>
      </w:r>
    </w:p>
  </w:footnote>
  <w:footnote w:type="continuationSeparator" w:id="0">
    <w:p w14:paraId="194E1AA4" w14:textId="77777777" w:rsidR="00AA56FD" w:rsidRDefault="00AA56FD" w:rsidP="00AB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00000002"/>
    <w:multiLevelType w:val="multilevel"/>
    <w:tmpl w:val="00000002"/>
    <w:name w:val="WW8Num2"/>
    <w:lvl w:ilvl="0">
      <w:start w:val="4"/>
      <w:numFmt w:val="decimal"/>
      <w:lvlText w:val="%1."/>
      <w:lvlJc w:val="left"/>
      <w:pPr>
        <w:tabs>
          <w:tab w:val="num" w:pos="0"/>
        </w:tabs>
        <w:ind w:left="720" w:hanging="360"/>
      </w:pPr>
    </w:lvl>
    <w:lvl w:ilvl="1">
      <w:start w:val="5"/>
      <w:numFmt w:val="decimal"/>
      <w:lvlText w:val="%1.%2."/>
      <w:lvlJc w:val="left"/>
      <w:pPr>
        <w:tabs>
          <w:tab w:val="num" w:pos="0"/>
        </w:tabs>
        <w:ind w:left="720" w:hanging="360"/>
      </w:pPr>
      <w:rPr>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720" w:hanging="360"/>
      </w:pPr>
    </w:lvl>
    <w:lvl w:ilvl="1">
      <w:start w:val="4"/>
      <w:numFmt w:val="decimal"/>
      <w:lvlText w:val="%1.%2."/>
      <w:lvlJc w:val="left"/>
      <w:pPr>
        <w:tabs>
          <w:tab w:val="num" w:pos="0"/>
        </w:tabs>
        <w:ind w:left="720" w:hanging="360"/>
      </w:pPr>
      <w:rPr>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3" w15:restartNumberingAfterBreak="0">
    <w:nsid w:val="00000004"/>
    <w:multiLevelType w:val="multilevel"/>
    <w:tmpl w:val="00000004"/>
    <w:name w:val="WWNum10"/>
    <w:lvl w:ilvl="0">
      <w:start w:val="1"/>
      <w:numFmt w:val="decimal"/>
      <w:lvlText w:val="%1."/>
      <w:lvlJc w:val="left"/>
      <w:pPr>
        <w:tabs>
          <w:tab w:val="num" w:pos="0"/>
        </w:tabs>
        <w:ind w:left="792" w:hanging="432"/>
      </w:pPr>
      <w:rPr>
        <w:b/>
        <w:bCs/>
        <w:color w:val="000000"/>
        <w:sz w:val="20"/>
        <w:szCs w:val="20"/>
        <w:u w:val="none" w:color="000000"/>
      </w:rPr>
    </w:lvl>
    <w:lvl w:ilvl="1">
      <w:start w:val="1"/>
      <w:numFmt w:val="decimal"/>
      <w:lvlText w:val="%1.%2."/>
      <w:lvlJc w:val="left"/>
      <w:pPr>
        <w:tabs>
          <w:tab w:val="num" w:pos="0"/>
        </w:tabs>
        <w:ind w:left="1360" w:hanging="1000"/>
      </w:pPr>
      <w:rPr>
        <w:b/>
        <w:bCs/>
        <w:color w:val="000000"/>
        <w:sz w:val="20"/>
        <w:szCs w:val="20"/>
        <w:u w:val="none" w:color="000000"/>
      </w:rPr>
    </w:lvl>
    <w:lvl w:ilvl="2">
      <w:start w:val="1"/>
      <w:numFmt w:val="decimal"/>
      <w:lvlText w:val="%1.%2.%3."/>
      <w:lvlJc w:val="left"/>
      <w:pPr>
        <w:tabs>
          <w:tab w:val="num" w:pos="0"/>
        </w:tabs>
        <w:ind w:left="1360" w:hanging="1000"/>
      </w:pPr>
      <w:rPr>
        <w:b/>
        <w:bCs/>
        <w:color w:val="000000"/>
        <w:sz w:val="20"/>
        <w:szCs w:val="20"/>
        <w:u w:val="none" w:color="000000"/>
      </w:rPr>
    </w:lvl>
    <w:lvl w:ilvl="3">
      <w:start w:val="1"/>
      <w:numFmt w:val="decimal"/>
      <w:lvlText w:val="%1.%2.%3.%4."/>
      <w:lvlJc w:val="left"/>
      <w:pPr>
        <w:tabs>
          <w:tab w:val="num" w:pos="0"/>
        </w:tabs>
        <w:ind w:left="1360" w:hanging="1000"/>
      </w:pPr>
      <w:rPr>
        <w:b/>
        <w:bCs/>
        <w:color w:val="000000"/>
        <w:sz w:val="20"/>
        <w:szCs w:val="20"/>
        <w:u w:val="none" w:color="000000"/>
      </w:rPr>
    </w:lvl>
    <w:lvl w:ilvl="4">
      <w:start w:val="1"/>
      <w:numFmt w:val="decimal"/>
      <w:lvlText w:val="%1.%2.%3.%4.%5."/>
      <w:lvlJc w:val="left"/>
      <w:pPr>
        <w:tabs>
          <w:tab w:val="num" w:pos="0"/>
        </w:tabs>
        <w:ind w:left="1360" w:hanging="1000"/>
      </w:pPr>
      <w:rPr>
        <w:b/>
        <w:bCs/>
        <w:color w:val="000000"/>
        <w:sz w:val="20"/>
        <w:szCs w:val="20"/>
        <w:u w:val="none" w:color="000000"/>
      </w:rPr>
    </w:lvl>
    <w:lvl w:ilvl="5">
      <w:start w:val="1"/>
      <w:numFmt w:val="decimal"/>
      <w:lvlText w:val="%1.%2.%3.%4.%5.%6."/>
      <w:lvlJc w:val="left"/>
      <w:pPr>
        <w:tabs>
          <w:tab w:val="num" w:pos="0"/>
        </w:tabs>
        <w:ind w:left="1360" w:hanging="1000"/>
      </w:pPr>
      <w:rPr>
        <w:b/>
        <w:bCs/>
        <w:color w:val="000000"/>
        <w:sz w:val="20"/>
        <w:szCs w:val="20"/>
        <w:u w:val="none" w:color="000000"/>
      </w:rPr>
    </w:lvl>
    <w:lvl w:ilvl="6">
      <w:start w:val="1"/>
      <w:numFmt w:val="decimal"/>
      <w:lvlText w:val="%1.%2.%3.%4.%5.%6.%7."/>
      <w:lvlJc w:val="left"/>
      <w:pPr>
        <w:tabs>
          <w:tab w:val="num" w:pos="0"/>
        </w:tabs>
        <w:ind w:left="1360" w:hanging="1000"/>
      </w:pPr>
      <w:rPr>
        <w:b/>
        <w:bCs/>
        <w:color w:val="000000"/>
        <w:sz w:val="20"/>
        <w:szCs w:val="20"/>
        <w:u w:val="none" w:color="000000"/>
      </w:rPr>
    </w:lvl>
    <w:lvl w:ilvl="7">
      <w:start w:val="1"/>
      <w:numFmt w:val="decimal"/>
      <w:lvlText w:val="%1.%2.%3.%4.%5.%6.%7.%8."/>
      <w:lvlJc w:val="left"/>
      <w:pPr>
        <w:tabs>
          <w:tab w:val="num" w:pos="0"/>
        </w:tabs>
        <w:ind w:left="1360" w:hanging="1000"/>
      </w:pPr>
      <w:rPr>
        <w:b/>
        <w:bCs/>
        <w:color w:val="000000"/>
        <w:sz w:val="20"/>
        <w:szCs w:val="20"/>
        <w:u w:val="none" w:color="000000"/>
      </w:rPr>
    </w:lvl>
    <w:lvl w:ilvl="8">
      <w:start w:val="1"/>
      <w:numFmt w:val="decimal"/>
      <w:lvlText w:val="%1.%2.%3.%4.%5.%6.%7.%8.%9."/>
      <w:lvlJc w:val="left"/>
      <w:pPr>
        <w:tabs>
          <w:tab w:val="num" w:pos="0"/>
        </w:tabs>
        <w:ind w:left="1360" w:hanging="1000"/>
      </w:pPr>
      <w:rPr>
        <w:b/>
        <w:bCs/>
        <w:color w:val="000000"/>
        <w:sz w:val="20"/>
        <w:szCs w:val="20"/>
        <w:u w:val="none" w:color="000000"/>
      </w:rPr>
    </w:lvl>
  </w:abstractNum>
  <w:abstractNum w:abstractNumId="4" w15:restartNumberingAfterBreak="0">
    <w:nsid w:val="00000005"/>
    <w:multiLevelType w:val="multilevel"/>
    <w:tmpl w:val="00000005"/>
    <w:name w:val="WWNum11"/>
    <w:lvl w:ilvl="0">
      <w:numFmt w:val="decimal"/>
      <w:lvlText w:val="%1."/>
      <w:lvlJc w:val="left"/>
      <w:pPr>
        <w:tabs>
          <w:tab w:val="num" w:pos="0"/>
        </w:tabs>
        <w:ind w:left="792" w:hanging="432"/>
      </w:pPr>
      <w:rPr>
        <w:b/>
        <w:bCs/>
        <w:color w:val="000000"/>
        <w:sz w:val="20"/>
        <w:szCs w:val="20"/>
        <w:u w:val="none" w:color="000000"/>
      </w:rPr>
    </w:lvl>
    <w:lvl w:ilvl="1">
      <w:start w:val="1"/>
      <w:numFmt w:val="decimal"/>
      <w:lvlText w:val="%1.%2."/>
      <w:lvlJc w:val="left"/>
      <w:pPr>
        <w:tabs>
          <w:tab w:val="num" w:pos="0"/>
        </w:tabs>
        <w:ind w:left="1360" w:hanging="1000"/>
      </w:pPr>
      <w:rPr>
        <w:b/>
        <w:bCs/>
        <w:color w:val="000000"/>
        <w:sz w:val="20"/>
        <w:szCs w:val="20"/>
        <w:u w:val="none" w:color="000000"/>
      </w:rPr>
    </w:lvl>
    <w:lvl w:ilvl="2">
      <w:start w:val="1"/>
      <w:numFmt w:val="decimal"/>
      <w:lvlText w:val="%1.%2.%3."/>
      <w:lvlJc w:val="left"/>
      <w:pPr>
        <w:tabs>
          <w:tab w:val="num" w:pos="0"/>
        </w:tabs>
        <w:ind w:left="1360" w:hanging="1000"/>
      </w:pPr>
      <w:rPr>
        <w:b/>
        <w:bCs/>
        <w:color w:val="000000"/>
        <w:sz w:val="20"/>
        <w:szCs w:val="20"/>
        <w:u w:val="none" w:color="000000"/>
      </w:rPr>
    </w:lvl>
    <w:lvl w:ilvl="3">
      <w:start w:val="1"/>
      <w:numFmt w:val="decimal"/>
      <w:lvlText w:val="%1.%2.%3.%4."/>
      <w:lvlJc w:val="left"/>
      <w:pPr>
        <w:tabs>
          <w:tab w:val="num" w:pos="0"/>
        </w:tabs>
        <w:ind w:left="1360" w:hanging="1000"/>
      </w:pPr>
      <w:rPr>
        <w:b/>
        <w:bCs/>
        <w:color w:val="000000"/>
        <w:sz w:val="20"/>
        <w:szCs w:val="20"/>
        <w:u w:val="none" w:color="000000"/>
      </w:rPr>
    </w:lvl>
    <w:lvl w:ilvl="4">
      <w:start w:val="1"/>
      <w:numFmt w:val="decimal"/>
      <w:lvlText w:val="%1.%2.%3.%4.%5."/>
      <w:lvlJc w:val="left"/>
      <w:pPr>
        <w:tabs>
          <w:tab w:val="num" w:pos="0"/>
        </w:tabs>
        <w:ind w:left="1360" w:hanging="1000"/>
      </w:pPr>
      <w:rPr>
        <w:b/>
        <w:bCs/>
        <w:color w:val="000000"/>
        <w:sz w:val="20"/>
        <w:szCs w:val="20"/>
        <w:u w:val="none" w:color="000000"/>
      </w:rPr>
    </w:lvl>
    <w:lvl w:ilvl="5">
      <w:start w:val="1"/>
      <w:numFmt w:val="decimal"/>
      <w:lvlText w:val="%1.%2.%3.%4.%5.%6."/>
      <w:lvlJc w:val="left"/>
      <w:pPr>
        <w:tabs>
          <w:tab w:val="num" w:pos="0"/>
        </w:tabs>
        <w:ind w:left="1360" w:hanging="1000"/>
      </w:pPr>
      <w:rPr>
        <w:b/>
        <w:bCs/>
        <w:color w:val="000000"/>
        <w:sz w:val="20"/>
        <w:szCs w:val="20"/>
        <w:u w:val="none" w:color="000000"/>
      </w:rPr>
    </w:lvl>
    <w:lvl w:ilvl="6">
      <w:start w:val="1"/>
      <w:numFmt w:val="decimal"/>
      <w:lvlText w:val="%1.%2.%3.%4.%5.%6.%7."/>
      <w:lvlJc w:val="left"/>
      <w:pPr>
        <w:tabs>
          <w:tab w:val="num" w:pos="0"/>
        </w:tabs>
        <w:ind w:left="1360" w:hanging="1000"/>
      </w:pPr>
      <w:rPr>
        <w:b/>
        <w:bCs/>
        <w:color w:val="000000"/>
        <w:sz w:val="20"/>
        <w:szCs w:val="20"/>
        <w:u w:val="none" w:color="000000"/>
      </w:rPr>
    </w:lvl>
    <w:lvl w:ilvl="7">
      <w:start w:val="1"/>
      <w:numFmt w:val="decimal"/>
      <w:lvlText w:val="%1.%2.%3.%4.%5.%6.%7.%8."/>
      <w:lvlJc w:val="left"/>
      <w:pPr>
        <w:tabs>
          <w:tab w:val="num" w:pos="0"/>
        </w:tabs>
        <w:ind w:left="1360" w:hanging="1000"/>
      </w:pPr>
      <w:rPr>
        <w:b/>
        <w:bCs/>
        <w:color w:val="000000"/>
        <w:sz w:val="20"/>
        <w:szCs w:val="20"/>
        <w:u w:val="none" w:color="000000"/>
      </w:rPr>
    </w:lvl>
    <w:lvl w:ilvl="8">
      <w:start w:val="1"/>
      <w:numFmt w:val="decimal"/>
      <w:lvlText w:val="%1.%2.%3.%4.%5.%6.%7.%8.%9."/>
      <w:lvlJc w:val="left"/>
      <w:pPr>
        <w:tabs>
          <w:tab w:val="num" w:pos="0"/>
        </w:tabs>
        <w:ind w:left="1360" w:hanging="1000"/>
      </w:pPr>
      <w:rPr>
        <w:b/>
        <w:bCs/>
        <w:color w:val="000000"/>
        <w:sz w:val="20"/>
        <w:szCs w:val="20"/>
        <w:u w:val="none" w:color="000000"/>
      </w:rPr>
    </w:lvl>
  </w:abstractNum>
  <w:abstractNum w:abstractNumId="5" w15:restartNumberingAfterBreak="0">
    <w:nsid w:val="00000006"/>
    <w:multiLevelType w:val="multilevel"/>
    <w:tmpl w:val="00000006"/>
    <w:name w:val="WWNum14"/>
    <w:lvl w:ilvl="0">
      <w:start w:val="1"/>
      <w:numFmt w:val="decimal"/>
      <w:lvlText w:val="%1."/>
      <w:lvlJc w:val="left"/>
      <w:pPr>
        <w:tabs>
          <w:tab w:val="num" w:pos="0"/>
        </w:tabs>
        <w:ind w:left="792" w:hanging="432"/>
      </w:pPr>
      <w:rPr>
        <w:b/>
        <w:bCs/>
        <w:caps w:val="0"/>
        <w:smallCaps w:val="0"/>
        <w:strike w:val="0"/>
        <w:dstrike w:val="0"/>
        <w:outline w:val="0"/>
        <w:color w:val="000000"/>
        <w:spacing w:val="0"/>
        <w:position w:val="0"/>
        <w:sz w:val="20"/>
        <w:szCs w:val="20"/>
        <w:u w:val="none" w:color="000000"/>
        <w:vertAlign w:val="baseline"/>
      </w:rPr>
    </w:lvl>
    <w:lvl w:ilvl="1">
      <w:start w:val="1"/>
      <w:numFmt w:val="decimal"/>
      <w:lvlText w:val="%1.%2."/>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2">
      <w:start w:val="1"/>
      <w:numFmt w:val="decimal"/>
      <w:lvlText w:val="%1.%2.%3."/>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3">
      <w:start w:val="1"/>
      <w:numFmt w:val="decimal"/>
      <w:lvlText w:val="%1.%2.%3.%4."/>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4">
      <w:start w:val="1"/>
      <w:numFmt w:val="decimal"/>
      <w:lvlText w:val="%1.%2.%3.%4.%5."/>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5">
      <w:start w:val="1"/>
      <w:numFmt w:val="decimal"/>
      <w:lvlText w:val="%1.%2.%3.%4.%5.%6."/>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6">
      <w:start w:val="1"/>
      <w:numFmt w:val="decimal"/>
      <w:lvlText w:val="%1.%2.%3.%4.%5.%6.%7."/>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7">
      <w:start w:val="1"/>
      <w:numFmt w:val="decimal"/>
      <w:lvlText w:val="%1.%2.%3.%4.%5.%6.%7.%8."/>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8">
      <w:start w:val="1"/>
      <w:numFmt w:val="decimal"/>
      <w:lvlText w:val="%1.%2.%3.%4.%5.%6.%7.%8.%9."/>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abstractNum>
  <w:abstractNum w:abstractNumId="6" w15:restartNumberingAfterBreak="0">
    <w:nsid w:val="00000007"/>
    <w:multiLevelType w:val="multilevel"/>
    <w:tmpl w:val="00000007"/>
    <w:name w:val="WWNum17"/>
    <w:lvl w:ilvl="0">
      <w:start w:val="1"/>
      <w:numFmt w:val="decimal"/>
      <w:lvlText w:val="%1."/>
      <w:lvlJc w:val="left"/>
      <w:pPr>
        <w:tabs>
          <w:tab w:val="num" w:pos="0"/>
        </w:tabs>
        <w:ind w:left="792" w:hanging="432"/>
      </w:pPr>
      <w:rPr>
        <w:b/>
        <w:bCs/>
        <w:color w:val="000000"/>
        <w:sz w:val="20"/>
        <w:szCs w:val="20"/>
        <w:u w:val="none" w:color="000000"/>
      </w:rPr>
    </w:lvl>
    <w:lvl w:ilvl="1">
      <w:start w:val="1"/>
      <w:numFmt w:val="decimal"/>
      <w:lvlText w:val="%1.%2."/>
      <w:lvlJc w:val="left"/>
      <w:pPr>
        <w:tabs>
          <w:tab w:val="num" w:pos="0"/>
        </w:tabs>
        <w:ind w:left="1360" w:hanging="1000"/>
      </w:pPr>
      <w:rPr>
        <w:b/>
        <w:bCs/>
        <w:color w:val="000000"/>
        <w:sz w:val="20"/>
        <w:szCs w:val="20"/>
        <w:u w:val="none" w:color="000000"/>
      </w:rPr>
    </w:lvl>
    <w:lvl w:ilvl="2">
      <w:start w:val="1"/>
      <w:numFmt w:val="decimal"/>
      <w:lvlText w:val="%1.%2.%3."/>
      <w:lvlJc w:val="left"/>
      <w:pPr>
        <w:tabs>
          <w:tab w:val="num" w:pos="0"/>
        </w:tabs>
        <w:ind w:left="1360" w:hanging="1000"/>
      </w:pPr>
      <w:rPr>
        <w:b/>
        <w:bCs/>
        <w:color w:val="000000"/>
        <w:sz w:val="20"/>
        <w:szCs w:val="20"/>
        <w:u w:val="none" w:color="000000"/>
      </w:rPr>
    </w:lvl>
    <w:lvl w:ilvl="3">
      <w:start w:val="1"/>
      <w:numFmt w:val="decimal"/>
      <w:lvlText w:val="%1.%2.%3.%4."/>
      <w:lvlJc w:val="left"/>
      <w:pPr>
        <w:tabs>
          <w:tab w:val="num" w:pos="0"/>
        </w:tabs>
        <w:ind w:left="1360" w:hanging="1000"/>
      </w:pPr>
      <w:rPr>
        <w:b/>
        <w:bCs/>
        <w:color w:val="000000"/>
        <w:sz w:val="20"/>
        <w:szCs w:val="20"/>
        <w:u w:val="none" w:color="000000"/>
      </w:rPr>
    </w:lvl>
    <w:lvl w:ilvl="4">
      <w:start w:val="1"/>
      <w:numFmt w:val="decimal"/>
      <w:lvlText w:val="%1.%2.%3.%4.%5."/>
      <w:lvlJc w:val="left"/>
      <w:pPr>
        <w:tabs>
          <w:tab w:val="num" w:pos="0"/>
        </w:tabs>
        <w:ind w:left="1360" w:hanging="1000"/>
      </w:pPr>
      <w:rPr>
        <w:b/>
        <w:bCs/>
        <w:color w:val="000000"/>
        <w:sz w:val="20"/>
        <w:szCs w:val="20"/>
        <w:u w:val="none" w:color="000000"/>
      </w:rPr>
    </w:lvl>
    <w:lvl w:ilvl="5">
      <w:start w:val="1"/>
      <w:numFmt w:val="decimal"/>
      <w:lvlText w:val="%1.%2.%3.%4.%5.%6."/>
      <w:lvlJc w:val="left"/>
      <w:pPr>
        <w:tabs>
          <w:tab w:val="num" w:pos="0"/>
        </w:tabs>
        <w:ind w:left="1360" w:hanging="1000"/>
      </w:pPr>
      <w:rPr>
        <w:b/>
        <w:bCs/>
        <w:color w:val="000000"/>
        <w:sz w:val="20"/>
        <w:szCs w:val="20"/>
        <w:u w:val="none" w:color="000000"/>
      </w:rPr>
    </w:lvl>
    <w:lvl w:ilvl="6">
      <w:start w:val="1"/>
      <w:numFmt w:val="decimal"/>
      <w:lvlText w:val="%1.%2.%3.%4.%5.%6.%7."/>
      <w:lvlJc w:val="left"/>
      <w:pPr>
        <w:tabs>
          <w:tab w:val="num" w:pos="0"/>
        </w:tabs>
        <w:ind w:left="1360" w:hanging="1000"/>
      </w:pPr>
      <w:rPr>
        <w:b/>
        <w:bCs/>
        <w:color w:val="000000"/>
        <w:sz w:val="20"/>
        <w:szCs w:val="20"/>
        <w:u w:val="none" w:color="000000"/>
      </w:rPr>
    </w:lvl>
    <w:lvl w:ilvl="7">
      <w:start w:val="1"/>
      <w:numFmt w:val="decimal"/>
      <w:lvlText w:val="%1.%2.%3.%4.%5.%6.%7.%8."/>
      <w:lvlJc w:val="left"/>
      <w:pPr>
        <w:tabs>
          <w:tab w:val="num" w:pos="0"/>
        </w:tabs>
        <w:ind w:left="1360" w:hanging="1000"/>
      </w:pPr>
      <w:rPr>
        <w:b/>
        <w:bCs/>
        <w:color w:val="000000"/>
        <w:sz w:val="20"/>
        <w:szCs w:val="20"/>
        <w:u w:val="none" w:color="000000"/>
      </w:rPr>
    </w:lvl>
    <w:lvl w:ilvl="8">
      <w:start w:val="1"/>
      <w:numFmt w:val="decimal"/>
      <w:lvlText w:val="%1.%2.%3.%4.%5.%6.%7.%8.%9."/>
      <w:lvlJc w:val="left"/>
      <w:pPr>
        <w:tabs>
          <w:tab w:val="num" w:pos="0"/>
        </w:tabs>
        <w:ind w:left="1360" w:hanging="1000"/>
      </w:pPr>
      <w:rPr>
        <w:b/>
        <w:bCs/>
        <w:color w:val="000000"/>
        <w:sz w:val="20"/>
        <w:szCs w:val="20"/>
        <w:u w:val="none" w:color="000000"/>
      </w:rPr>
    </w:lvl>
  </w:abstractNum>
  <w:abstractNum w:abstractNumId="7" w15:restartNumberingAfterBreak="0">
    <w:nsid w:val="00000008"/>
    <w:multiLevelType w:val="multilevel"/>
    <w:tmpl w:val="00000008"/>
    <w:name w:val="WWNum20"/>
    <w:lvl w:ilvl="0">
      <w:start w:val="1"/>
      <w:numFmt w:val="decimal"/>
      <w:lvlText w:val="%1."/>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1">
      <w:start w:val="1"/>
      <w:numFmt w:val="decimal"/>
      <w:lvlText w:val="%1.%2."/>
      <w:lvlJc w:val="left"/>
      <w:pPr>
        <w:tabs>
          <w:tab w:val="num" w:pos="0"/>
        </w:tabs>
        <w:ind w:left="426" w:hanging="426"/>
      </w:pPr>
      <w:rPr>
        <w:b/>
        <w:bCs/>
        <w:caps w:val="0"/>
        <w:smallCaps w:val="0"/>
        <w:strike w:val="0"/>
        <w:dstrike w:val="0"/>
        <w:outline w:val="0"/>
        <w:color w:val="000000"/>
        <w:spacing w:val="0"/>
        <w:kern w:val="0"/>
        <w:position w:val="0"/>
        <w:sz w:val="20"/>
        <w:szCs w:val="20"/>
        <w:u w:val="none" w:color="000000"/>
        <w:vertAlign w:val="baseline"/>
        <w:lang w:val="en-US"/>
      </w:rPr>
    </w:lvl>
    <w:lvl w:ilvl="2">
      <w:start w:val="1"/>
      <w:numFmt w:val="decimal"/>
      <w:lvlText w:val="%1.%2.%3."/>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1.%2.%3.%4."/>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4">
      <w:start w:val="1"/>
      <w:numFmt w:val="decimal"/>
      <w:lvlText w:val="%1.%2.%3.%4.%5."/>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5">
      <w:start w:val="1"/>
      <w:numFmt w:val="decimal"/>
      <w:lvlText w:val="%1.%2.%3.%4.%5.%6."/>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1.%2.%3.%4.%5.%6.%7."/>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7">
      <w:start w:val="1"/>
      <w:numFmt w:val="decimal"/>
      <w:lvlText w:val="%1.%2.%3.%4.%5.%6.%7.%8."/>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8">
      <w:start w:val="1"/>
      <w:numFmt w:val="decimal"/>
      <w:lvlText w:val="%1.%2.%3.%4.%5.%6.%7.%8.%9."/>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8" w15:restartNumberingAfterBreak="0">
    <w:nsid w:val="00000009"/>
    <w:multiLevelType w:val="multilevel"/>
    <w:tmpl w:val="00000009"/>
    <w:name w:val="WWNum23"/>
    <w:lvl w:ilvl="0">
      <w:start w:val="1"/>
      <w:numFmt w:val="decimal"/>
      <w:lvlText w:val="%1."/>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1">
      <w:start w:val="1"/>
      <w:numFmt w:val="decimal"/>
      <w:lvlText w:val="%1.%2."/>
      <w:lvlJc w:val="left"/>
      <w:pPr>
        <w:tabs>
          <w:tab w:val="num" w:pos="0"/>
        </w:tabs>
        <w:ind w:left="426" w:hanging="426"/>
      </w:pPr>
      <w:rPr>
        <w:b/>
        <w:bCs/>
        <w:caps w:val="0"/>
        <w:smallCaps w:val="0"/>
        <w:strike w:val="0"/>
        <w:dstrike w:val="0"/>
        <w:outline w:val="0"/>
        <w:color w:val="000000"/>
        <w:spacing w:val="0"/>
        <w:kern w:val="0"/>
        <w:position w:val="0"/>
        <w:sz w:val="20"/>
        <w:szCs w:val="20"/>
        <w:u w:val="none" w:color="000000"/>
        <w:vertAlign w:val="baseline"/>
        <w:lang w:val="en-US"/>
      </w:rPr>
    </w:lvl>
    <w:lvl w:ilvl="2">
      <w:start w:val="1"/>
      <w:numFmt w:val="decimal"/>
      <w:lvlText w:val="%1.%2.%3."/>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1.%2.%3.%4."/>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4">
      <w:start w:val="1"/>
      <w:numFmt w:val="decimal"/>
      <w:lvlText w:val="%1.%2.%3.%4.%5."/>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5">
      <w:start w:val="1"/>
      <w:numFmt w:val="decimal"/>
      <w:lvlText w:val="%1.%2.%3.%4.%5.%6."/>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1.%2.%3.%4.%5.%6.%7."/>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7">
      <w:start w:val="1"/>
      <w:numFmt w:val="decimal"/>
      <w:lvlText w:val="%1.%2.%3.%4.%5.%6.%7.%8."/>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8">
      <w:start w:val="1"/>
      <w:numFmt w:val="decimal"/>
      <w:lvlText w:val="%1.%2.%3.%4.%5.%6.%7.%8.%9."/>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9" w15:restartNumberingAfterBreak="0">
    <w:nsid w:val="0000000A"/>
    <w:multiLevelType w:val="multilevel"/>
    <w:tmpl w:val="0000000A"/>
    <w:name w:val="WWNum26"/>
    <w:lvl w:ilvl="0">
      <w:start w:val="1"/>
      <w:numFmt w:val="decimal"/>
      <w:lvlText w:val="%1."/>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1">
      <w:start w:val="1"/>
      <w:numFmt w:val="decimal"/>
      <w:lvlText w:val="%1.%2."/>
      <w:lvlJc w:val="left"/>
      <w:pPr>
        <w:tabs>
          <w:tab w:val="num" w:pos="0"/>
        </w:tabs>
        <w:ind w:left="426" w:hanging="426"/>
      </w:pPr>
      <w:rPr>
        <w:b/>
        <w:bCs/>
        <w:caps w:val="0"/>
        <w:smallCaps w:val="0"/>
        <w:strike w:val="0"/>
        <w:dstrike w:val="0"/>
        <w:outline w:val="0"/>
        <w:color w:val="000000"/>
        <w:spacing w:val="0"/>
        <w:kern w:val="0"/>
        <w:position w:val="0"/>
        <w:sz w:val="20"/>
        <w:szCs w:val="20"/>
        <w:u w:val="none" w:color="000000"/>
        <w:vertAlign w:val="baseline"/>
        <w:lang w:val="en-US"/>
      </w:rPr>
    </w:lvl>
    <w:lvl w:ilvl="2">
      <w:start w:val="1"/>
      <w:numFmt w:val="decimal"/>
      <w:lvlText w:val="%1.%2.%3."/>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1.%2.%3.%4."/>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4">
      <w:start w:val="1"/>
      <w:numFmt w:val="decimal"/>
      <w:lvlText w:val="%1.%2.%3.%4.%5."/>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5">
      <w:start w:val="1"/>
      <w:numFmt w:val="decimal"/>
      <w:lvlText w:val="%1.%2.%3.%4.%5.%6."/>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1.%2.%3.%4.%5.%6.%7."/>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7">
      <w:start w:val="1"/>
      <w:numFmt w:val="decimal"/>
      <w:lvlText w:val="%1.%2.%3.%4.%5.%6.%7.%8."/>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8">
      <w:start w:val="1"/>
      <w:numFmt w:val="decimal"/>
      <w:lvlText w:val="%1.%2.%3.%4.%5.%6.%7.%8.%9."/>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10" w15:restartNumberingAfterBreak="0">
    <w:nsid w:val="0000000B"/>
    <w:multiLevelType w:val="multilevel"/>
    <w:tmpl w:val="0000000B"/>
    <w:name w:val="WWNum29"/>
    <w:lvl w:ilvl="0">
      <w:start w:val="1"/>
      <w:numFmt w:val="decimal"/>
      <w:lvlText w:val="%1."/>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1">
      <w:start w:val="1"/>
      <w:numFmt w:val="decimal"/>
      <w:lvlText w:val="%1.%2."/>
      <w:lvlJc w:val="left"/>
      <w:pPr>
        <w:tabs>
          <w:tab w:val="num" w:pos="0"/>
        </w:tabs>
        <w:ind w:left="426" w:hanging="426"/>
      </w:pPr>
      <w:rPr>
        <w:b/>
        <w:bCs/>
        <w:caps w:val="0"/>
        <w:smallCaps w:val="0"/>
        <w:strike w:val="0"/>
        <w:dstrike w:val="0"/>
        <w:outline w:val="0"/>
        <w:color w:val="000000"/>
        <w:spacing w:val="0"/>
        <w:kern w:val="0"/>
        <w:position w:val="0"/>
        <w:sz w:val="20"/>
        <w:szCs w:val="20"/>
        <w:u w:val="none" w:color="000000"/>
        <w:vertAlign w:val="baseline"/>
        <w:lang w:val="en-US"/>
      </w:rPr>
    </w:lvl>
    <w:lvl w:ilvl="2">
      <w:start w:val="1"/>
      <w:numFmt w:val="decimal"/>
      <w:lvlText w:val="%1.%2.%3."/>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1.%2.%3.%4."/>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4">
      <w:start w:val="1"/>
      <w:numFmt w:val="decimal"/>
      <w:lvlText w:val="%1.%2.%3.%4.%5."/>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5">
      <w:start w:val="1"/>
      <w:numFmt w:val="decimal"/>
      <w:lvlText w:val="%1.%2.%3.%4.%5.%6."/>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1.%2.%3.%4.%5.%6.%7."/>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7">
      <w:start w:val="1"/>
      <w:numFmt w:val="decimal"/>
      <w:lvlText w:val="%1.%2.%3.%4.%5.%6.%7.%8."/>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8">
      <w:start w:val="1"/>
      <w:numFmt w:val="decimal"/>
      <w:lvlText w:val="%1.%2.%3.%4.%5.%6.%7.%8.%9."/>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11" w15:restartNumberingAfterBreak="0">
    <w:nsid w:val="0000000C"/>
    <w:multiLevelType w:val="multilevel"/>
    <w:tmpl w:val="0000000C"/>
    <w:name w:val="WWNum32"/>
    <w:lvl w:ilvl="0">
      <w:start w:val="1"/>
      <w:numFmt w:val="decimal"/>
      <w:lvlText w:val="%1."/>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1">
      <w:start w:val="1"/>
      <w:numFmt w:val="decimal"/>
      <w:lvlText w:val="%1.%2."/>
      <w:lvlJc w:val="left"/>
      <w:pPr>
        <w:tabs>
          <w:tab w:val="num" w:pos="0"/>
        </w:tabs>
        <w:ind w:left="426" w:hanging="426"/>
      </w:pPr>
      <w:rPr>
        <w:b/>
        <w:bCs/>
        <w:caps w:val="0"/>
        <w:smallCaps w:val="0"/>
        <w:strike w:val="0"/>
        <w:dstrike w:val="0"/>
        <w:outline w:val="0"/>
        <w:color w:val="000000"/>
        <w:spacing w:val="0"/>
        <w:kern w:val="0"/>
        <w:position w:val="0"/>
        <w:sz w:val="20"/>
        <w:szCs w:val="20"/>
        <w:u w:val="none" w:color="000000"/>
        <w:vertAlign w:val="baseline"/>
        <w:lang w:val="en-US"/>
      </w:rPr>
    </w:lvl>
    <w:lvl w:ilvl="2">
      <w:start w:val="1"/>
      <w:numFmt w:val="decimal"/>
      <w:lvlText w:val="%1.%2.%3."/>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1.%2.%3.%4."/>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4">
      <w:start w:val="1"/>
      <w:numFmt w:val="decimal"/>
      <w:lvlText w:val="%1.%2.%3.%4.%5."/>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5">
      <w:start w:val="1"/>
      <w:numFmt w:val="decimal"/>
      <w:lvlText w:val="%1.%2.%3.%4.%5.%6."/>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1.%2.%3.%4.%5.%6.%7."/>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7">
      <w:start w:val="1"/>
      <w:numFmt w:val="decimal"/>
      <w:lvlText w:val="%1.%2.%3.%4.%5.%6.%7.%8."/>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8">
      <w:start w:val="1"/>
      <w:numFmt w:val="decimal"/>
      <w:lvlText w:val="%1.%2.%3.%4.%5.%6.%7.%8.%9."/>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12" w15:restartNumberingAfterBreak="0">
    <w:nsid w:val="0000000D"/>
    <w:multiLevelType w:val="multilevel"/>
    <w:tmpl w:val="0000000D"/>
    <w:name w:val="WWNum33"/>
    <w:lvl w:ilvl="0">
      <w:numFmt w:val="decimal"/>
      <w:lvlText w:val="%1."/>
      <w:lvlJc w:val="left"/>
      <w:pPr>
        <w:tabs>
          <w:tab w:val="num" w:pos="0"/>
        </w:tabs>
        <w:ind w:left="792" w:hanging="432"/>
      </w:pPr>
      <w:rPr>
        <w:b/>
        <w:bCs/>
        <w:color w:val="000000"/>
        <w:sz w:val="20"/>
        <w:szCs w:val="20"/>
        <w:u w:val="none" w:color="000000"/>
      </w:rPr>
    </w:lvl>
    <w:lvl w:ilvl="1">
      <w:start w:val="1"/>
      <w:numFmt w:val="decimal"/>
      <w:lvlText w:val="%1.%2."/>
      <w:lvlJc w:val="left"/>
      <w:pPr>
        <w:tabs>
          <w:tab w:val="num" w:pos="0"/>
        </w:tabs>
        <w:ind w:left="1360" w:hanging="1000"/>
      </w:pPr>
      <w:rPr>
        <w:b/>
        <w:bCs/>
        <w:color w:val="000000"/>
        <w:sz w:val="20"/>
        <w:szCs w:val="20"/>
        <w:u w:val="none" w:color="000000"/>
      </w:rPr>
    </w:lvl>
    <w:lvl w:ilvl="2">
      <w:start w:val="1"/>
      <w:numFmt w:val="decimal"/>
      <w:lvlText w:val="%1.%2.%3."/>
      <w:lvlJc w:val="left"/>
      <w:pPr>
        <w:tabs>
          <w:tab w:val="num" w:pos="0"/>
        </w:tabs>
        <w:ind w:left="1360" w:hanging="1000"/>
      </w:pPr>
      <w:rPr>
        <w:b/>
        <w:bCs/>
        <w:color w:val="000000"/>
        <w:sz w:val="20"/>
        <w:szCs w:val="20"/>
        <w:u w:val="none" w:color="000000"/>
      </w:rPr>
    </w:lvl>
    <w:lvl w:ilvl="3">
      <w:start w:val="1"/>
      <w:numFmt w:val="decimal"/>
      <w:lvlText w:val="%1.%2.%3.%4."/>
      <w:lvlJc w:val="left"/>
      <w:pPr>
        <w:tabs>
          <w:tab w:val="num" w:pos="0"/>
        </w:tabs>
        <w:ind w:left="1360" w:hanging="1000"/>
      </w:pPr>
      <w:rPr>
        <w:b/>
        <w:bCs/>
        <w:color w:val="000000"/>
        <w:sz w:val="20"/>
        <w:szCs w:val="20"/>
        <w:u w:val="none" w:color="000000"/>
      </w:rPr>
    </w:lvl>
    <w:lvl w:ilvl="4">
      <w:start w:val="1"/>
      <w:numFmt w:val="decimal"/>
      <w:lvlText w:val="%1.%2.%3.%4.%5."/>
      <w:lvlJc w:val="left"/>
      <w:pPr>
        <w:tabs>
          <w:tab w:val="num" w:pos="0"/>
        </w:tabs>
        <w:ind w:left="1360" w:hanging="1000"/>
      </w:pPr>
      <w:rPr>
        <w:b/>
        <w:bCs/>
        <w:color w:val="000000"/>
        <w:sz w:val="20"/>
        <w:szCs w:val="20"/>
        <w:u w:val="none" w:color="000000"/>
      </w:rPr>
    </w:lvl>
    <w:lvl w:ilvl="5">
      <w:start w:val="1"/>
      <w:numFmt w:val="decimal"/>
      <w:lvlText w:val="%1.%2.%3.%4.%5.%6."/>
      <w:lvlJc w:val="left"/>
      <w:pPr>
        <w:tabs>
          <w:tab w:val="num" w:pos="0"/>
        </w:tabs>
        <w:ind w:left="1360" w:hanging="1000"/>
      </w:pPr>
      <w:rPr>
        <w:b/>
        <w:bCs/>
        <w:color w:val="000000"/>
        <w:sz w:val="20"/>
        <w:szCs w:val="20"/>
        <w:u w:val="none" w:color="000000"/>
      </w:rPr>
    </w:lvl>
    <w:lvl w:ilvl="6">
      <w:start w:val="1"/>
      <w:numFmt w:val="decimal"/>
      <w:lvlText w:val="%1.%2.%3.%4.%5.%6.%7."/>
      <w:lvlJc w:val="left"/>
      <w:pPr>
        <w:tabs>
          <w:tab w:val="num" w:pos="0"/>
        </w:tabs>
        <w:ind w:left="1360" w:hanging="1000"/>
      </w:pPr>
      <w:rPr>
        <w:b/>
        <w:bCs/>
        <w:color w:val="000000"/>
        <w:sz w:val="20"/>
        <w:szCs w:val="20"/>
        <w:u w:val="none" w:color="000000"/>
      </w:rPr>
    </w:lvl>
    <w:lvl w:ilvl="7">
      <w:start w:val="1"/>
      <w:numFmt w:val="decimal"/>
      <w:lvlText w:val="%1.%2.%3.%4.%5.%6.%7.%8."/>
      <w:lvlJc w:val="left"/>
      <w:pPr>
        <w:tabs>
          <w:tab w:val="num" w:pos="0"/>
        </w:tabs>
        <w:ind w:left="1360" w:hanging="1000"/>
      </w:pPr>
      <w:rPr>
        <w:b/>
        <w:bCs/>
        <w:color w:val="000000"/>
        <w:sz w:val="20"/>
        <w:szCs w:val="20"/>
        <w:u w:val="none" w:color="000000"/>
      </w:rPr>
    </w:lvl>
    <w:lvl w:ilvl="8">
      <w:start w:val="1"/>
      <w:numFmt w:val="decimal"/>
      <w:lvlText w:val="%1.%2.%3.%4.%5.%6.%7.%8.%9."/>
      <w:lvlJc w:val="left"/>
      <w:pPr>
        <w:tabs>
          <w:tab w:val="num" w:pos="0"/>
        </w:tabs>
        <w:ind w:left="1360" w:hanging="1000"/>
      </w:pPr>
      <w:rPr>
        <w:b/>
        <w:bCs/>
        <w:color w:val="000000"/>
        <w:sz w:val="20"/>
        <w:szCs w:val="20"/>
        <w:u w:val="none" w:color="000000"/>
      </w:rPr>
    </w:lvl>
  </w:abstractNum>
  <w:abstractNum w:abstractNumId="13" w15:restartNumberingAfterBreak="0">
    <w:nsid w:val="0000000E"/>
    <w:multiLevelType w:val="multilevel"/>
    <w:tmpl w:val="0000000E"/>
    <w:name w:val="WWNum36"/>
    <w:lvl w:ilvl="0">
      <w:start w:val="1"/>
      <w:numFmt w:val="decimal"/>
      <w:lvlText w:val="%1."/>
      <w:lvlJc w:val="left"/>
      <w:pPr>
        <w:tabs>
          <w:tab w:val="num" w:pos="0"/>
        </w:tabs>
        <w:ind w:left="792" w:hanging="432"/>
      </w:pPr>
      <w:rPr>
        <w:b/>
        <w:bCs/>
        <w:caps w:val="0"/>
        <w:smallCaps w:val="0"/>
        <w:strike w:val="0"/>
        <w:dstrike w:val="0"/>
        <w:outline w:val="0"/>
        <w:color w:val="000000"/>
        <w:spacing w:val="0"/>
        <w:position w:val="0"/>
        <w:sz w:val="20"/>
        <w:szCs w:val="20"/>
        <w:u w:val="none" w:color="000000"/>
        <w:vertAlign w:val="baseline"/>
      </w:rPr>
    </w:lvl>
    <w:lvl w:ilvl="1">
      <w:start w:val="1"/>
      <w:numFmt w:val="decimal"/>
      <w:lvlText w:val="%1.%2."/>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2">
      <w:start w:val="1"/>
      <w:numFmt w:val="decimal"/>
      <w:lvlText w:val="%1.%2.%3."/>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3">
      <w:start w:val="1"/>
      <w:numFmt w:val="decimal"/>
      <w:lvlText w:val="%1.%2.%3.%4."/>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4">
      <w:start w:val="1"/>
      <w:numFmt w:val="decimal"/>
      <w:lvlText w:val="%1.%2.%3.%4.%5."/>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5">
      <w:start w:val="1"/>
      <w:numFmt w:val="decimal"/>
      <w:lvlText w:val="%1.%2.%3.%4.%5.%6."/>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6">
      <w:start w:val="1"/>
      <w:numFmt w:val="decimal"/>
      <w:lvlText w:val="%1.%2.%3.%4.%5.%6.%7."/>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7">
      <w:start w:val="1"/>
      <w:numFmt w:val="decimal"/>
      <w:lvlText w:val="%1.%2.%3.%4.%5.%6.%7.%8."/>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8">
      <w:start w:val="1"/>
      <w:numFmt w:val="decimal"/>
      <w:lvlText w:val="%1.%2.%3.%4.%5.%6.%7.%8.%9."/>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abstractNum>
  <w:abstractNum w:abstractNumId="14" w15:restartNumberingAfterBreak="0">
    <w:nsid w:val="0000000F"/>
    <w:multiLevelType w:val="multilevel"/>
    <w:tmpl w:val="0000000F"/>
    <w:name w:val="WWNum39"/>
    <w:lvl w:ilvl="0">
      <w:start w:val="1"/>
      <w:numFmt w:val="decimal"/>
      <w:lvlText w:val="%1."/>
      <w:lvlJc w:val="left"/>
      <w:pPr>
        <w:tabs>
          <w:tab w:val="num" w:pos="0"/>
        </w:tabs>
        <w:ind w:left="792" w:hanging="432"/>
      </w:pPr>
      <w:rPr>
        <w:b/>
        <w:bCs/>
        <w:color w:val="000000"/>
        <w:sz w:val="20"/>
        <w:szCs w:val="20"/>
        <w:u w:val="none" w:color="000000"/>
      </w:rPr>
    </w:lvl>
    <w:lvl w:ilvl="1">
      <w:start w:val="1"/>
      <w:numFmt w:val="decimal"/>
      <w:lvlText w:val="%1.%2."/>
      <w:lvlJc w:val="left"/>
      <w:pPr>
        <w:tabs>
          <w:tab w:val="num" w:pos="0"/>
        </w:tabs>
        <w:ind w:left="1360" w:hanging="1000"/>
      </w:pPr>
      <w:rPr>
        <w:b/>
        <w:bCs/>
        <w:color w:val="000000"/>
        <w:sz w:val="20"/>
        <w:szCs w:val="20"/>
        <w:u w:val="none" w:color="000000"/>
      </w:rPr>
    </w:lvl>
    <w:lvl w:ilvl="2">
      <w:start w:val="1"/>
      <w:numFmt w:val="decimal"/>
      <w:lvlText w:val="%1.%2.%3."/>
      <w:lvlJc w:val="left"/>
      <w:pPr>
        <w:tabs>
          <w:tab w:val="num" w:pos="0"/>
        </w:tabs>
        <w:ind w:left="1360" w:hanging="1000"/>
      </w:pPr>
      <w:rPr>
        <w:b/>
        <w:bCs/>
        <w:color w:val="000000"/>
        <w:sz w:val="20"/>
        <w:szCs w:val="20"/>
        <w:u w:val="none" w:color="000000"/>
      </w:rPr>
    </w:lvl>
    <w:lvl w:ilvl="3">
      <w:start w:val="1"/>
      <w:numFmt w:val="decimal"/>
      <w:lvlText w:val="%1.%2.%3.%4."/>
      <w:lvlJc w:val="left"/>
      <w:pPr>
        <w:tabs>
          <w:tab w:val="num" w:pos="0"/>
        </w:tabs>
        <w:ind w:left="1360" w:hanging="1000"/>
      </w:pPr>
      <w:rPr>
        <w:b/>
        <w:bCs/>
        <w:color w:val="000000"/>
        <w:sz w:val="20"/>
        <w:szCs w:val="20"/>
        <w:u w:val="none" w:color="000000"/>
      </w:rPr>
    </w:lvl>
    <w:lvl w:ilvl="4">
      <w:start w:val="1"/>
      <w:numFmt w:val="decimal"/>
      <w:lvlText w:val="%1.%2.%3.%4.%5."/>
      <w:lvlJc w:val="left"/>
      <w:pPr>
        <w:tabs>
          <w:tab w:val="num" w:pos="0"/>
        </w:tabs>
        <w:ind w:left="1360" w:hanging="1000"/>
      </w:pPr>
      <w:rPr>
        <w:b/>
        <w:bCs/>
        <w:color w:val="000000"/>
        <w:sz w:val="20"/>
        <w:szCs w:val="20"/>
        <w:u w:val="none" w:color="000000"/>
      </w:rPr>
    </w:lvl>
    <w:lvl w:ilvl="5">
      <w:start w:val="1"/>
      <w:numFmt w:val="decimal"/>
      <w:lvlText w:val="%1.%2.%3.%4.%5.%6."/>
      <w:lvlJc w:val="left"/>
      <w:pPr>
        <w:tabs>
          <w:tab w:val="num" w:pos="0"/>
        </w:tabs>
        <w:ind w:left="1360" w:hanging="1000"/>
      </w:pPr>
      <w:rPr>
        <w:b/>
        <w:bCs/>
        <w:color w:val="000000"/>
        <w:sz w:val="20"/>
        <w:szCs w:val="20"/>
        <w:u w:val="none" w:color="000000"/>
      </w:rPr>
    </w:lvl>
    <w:lvl w:ilvl="6">
      <w:start w:val="1"/>
      <w:numFmt w:val="decimal"/>
      <w:lvlText w:val="%1.%2.%3.%4.%5.%6.%7."/>
      <w:lvlJc w:val="left"/>
      <w:pPr>
        <w:tabs>
          <w:tab w:val="num" w:pos="0"/>
        </w:tabs>
        <w:ind w:left="1360" w:hanging="1000"/>
      </w:pPr>
      <w:rPr>
        <w:b/>
        <w:bCs/>
        <w:color w:val="000000"/>
        <w:sz w:val="20"/>
        <w:szCs w:val="20"/>
        <w:u w:val="none" w:color="000000"/>
      </w:rPr>
    </w:lvl>
    <w:lvl w:ilvl="7">
      <w:start w:val="1"/>
      <w:numFmt w:val="decimal"/>
      <w:lvlText w:val="%1.%2.%3.%4.%5.%6.%7.%8."/>
      <w:lvlJc w:val="left"/>
      <w:pPr>
        <w:tabs>
          <w:tab w:val="num" w:pos="0"/>
        </w:tabs>
        <w:ind w:left="1360" w:hanging="1000"/>
      </w:pPr>
      <w:rPr>
        <w:b/>
        <w:bCs/>
        <w:color w:val="000000"/>
        <w:sz w:val="20"/>
        <w:szCs w:val="20"/>
        <w:u w:val="none" w:color="000000"/>
      </w:rPr>
    </w:lvl>
    <w:lvl w:ilvl="8">
      <w:start w:val="1"/>
      <w:numFmt w:val="decimal"/>
      <w:lvlText w:val="%1.%2.%3.%4.%5.%6.%7.%8.%9."/>
      <w:lvlJc w:val="left"/>
      <w:pPr>
        <w:tabs>
          <w:tab w:val="num" w:pos="0"/>
        </w:tabs>
        <w:ind w:left="1360" w:hanging="1000"/>
      </w:pPr>
      <w:rPr>
        <w:b/>
        <w:bCs/>
        <w:color w:val="000000"/>
        <w:sz w:val="20"/>
        <w:szCs w:val="20"/>
        <w:u w:val="none" w:color="000000"/>
      </w:rPr>
    </w:lvl>
  </w:abstractNum>
  <w:abstractNum w:abstractNumId="15" w15:restartNumberingAfterBreak="0">
    <w:nsid w:val="00000010"/>
    <w:multiLevelType w:val="multilevel"/>
    <w:tmpl w:val="00000010"/>
    <w:name w:val="WWNum42"/>
    <w:lvl w:ilvl="0">
      <w:start w:val="1"/>
      <w:numFmt w:val="decimal"/>
      <w:lvlText w:val="%1."/>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1">
      <w:start w:val="1"/>
      <w:numFmt w:val="decimal"/>
      <w:lvlText w:val="%1.%2."/>
      <w:lvlJc w:val="left"/>
      <w:pPr>
        <w:tabs>
          <w:tab w:val="num" w:pos="0"/>
        </w:tabs>
        <w:ind w:left="498" w:hanging="426"/>
      </w:pPr>
      <w:rPr>
        <w:b/>
        <w:bCs/>
        <w:caps w:val="0"/>
        <w:smallCaps w:val="0"/>
        <w:strike w:val="0"/>
        <w:dstrike w:val="0"/>
        <w:outline w:val="0"/>
        <w:color w:val="000000"/>
        <w:spacing w:val="0"/>
        <w:kern w:val="0"/>
        <w:position w:val="0"/>
        <w:sz w:val="24"/>
        <w:szCs w:val="24"/>
        <w:u w:val="none" w:color="000000"/>
        <w:vertAlign w:val="baseline"/>
        <w:lang w:val="en-US"/>
      </w:rPr>
    </w:lvl>
    <w:lvl w:ilvl="2">
      <w:start w:val="1"/>
      <w:numFmt w:val="decimal"/>
      <w:lvlText w:val="%1.%2.%3."/>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1.%2.%3.%4."/>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4">
      <w:start w:val="1"/>
      <w:numFmt w:val="decimal"/>
      <w:lvlText w:val="%1.%2.%3.%4.%5."/>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5">
      <w:start w:val="1"/>
      <w:numFmt w:val="decimal"/>
      <w:lvlText w:val="%1.%2.%3.%4.%5.%6."/>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1.%2.%3.%4.%5.%6.%7."/>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7">
      <w:start w:val="1"/>
      <w:numFmt w:val="decimal"/>
      <w:lvlText w:val="%1.%2.%3.%4.%5.%6.%7.%8."/>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8">
      <w:start w:val="1"/>
      <w:numFmt w:val="decimal"/>
      <w:lvlText w:val="%1.%2.%3.%4.%5.%6.%7.%8.%9."/>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16" w15:restartNumberingAfterBreak="0">
    <w:nsid w:val="00000011"/>
    <w:multiLevelType w:val="multilevel"/>
    <w:tmpl w:val="00000011"/>
    <w:name w:val="WWNum45"/>
    <w:lvl w:ilvl="0">
      <w:start w:val="1"/>
      <w:numFmt w:val="decimal"/>
      <w:lvlText w:val="%1."/>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1">
      <w:start w:val="1"/>
      <w:numFmt w:val="decimal"/>
      <w:lvlText w:val="%1.%2."/>
      <w:lvlJc w:val="left"/>
      <w:pPr>
        <w:tabs>
          <w:tab w:val="num" w:pos="0"/>
        </w:tabs>
        <w:ind w:left="498" w:hanging="426"/>
      </w:pPr>
      <w:rPr>
        <w:b/>
        <w:bCs/>
        <w:caps w:val="0"/>
        <w:smallCaps w:val="0"/>
        <w:strike w:val="0"/>
        <w:dstrike w:val="0"/>
        <w:outline w:val="0"/>
        <w:color w:val="000000"/>
        <w:spacing w:val="0"/>
        <w:kern w:val="0"/>
        <w:position w:val="0"/>
        <w:sz w:val="24"/>
        <w:szCs w:val="24"/>
        <w:u w:val="none" w:color="000000"/>
        <w:vertAlign w:val="baseline"/>
        <w:lang w:val="en-US"/>
      </w:rPr>
    </w:lvl>
    <w:lvl w:ilvl="2">
      <w:start w:val="1"/>
      <w:numFmt w:val="decimal"/>
      <w:lvlText w:val="%1.%2.%3."/>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1.%2.%3.%4."/>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4">
      <w:start w:val="1"/>
      <w:numFmt w:val="decimal"/>
      <w:lvlText w:val="%1.%2.%3.%4.%5."/>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5">
      <w:start w:val="1"/>
      <w:numFmt w:val="decimal"/>
      <w:lvlText w:val="%1.%2.%3.%4.%5.%6."/>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1.%2.%3.%4.%5.%6.%7."/>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7">
      <w:start w:val="1"/>
      <w:numFmt w:val="decimal"/>
      <w:lvlText w:val="%1.%2.%3.%4.%5.%6.%7.%8."/>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8">
      <w:start w:val="1"/>
      <w:numFmt w:val="decimal"/>
      <w:lvlText w:val="%1.%2.%3.%4.%5.%6.%7.%8.%9."/>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17" w15:restartNumberingAfterBreak="0">
    <w:nsid w:val="00000012"/>
    <w:multiLevelType w:val="multilevel"/>
    <w:tmpl w:val="00000012"/>
    <w:name w:val="WWNum46"/>
    <w:lvl w:ilvl="0">
      <w:numFmt w:val="decimal"/>
      <w:lvlText w:val="%1."/>
      <w:lvlJc w:val="left"/>
      <w:pPr>
        <w:tabs>
          <w:tab w:val="num" w:pos="0"/>
        </w:tabs>
        <w:ind w:left="792" w:hanging="432"/>
      </w:pPr>
      <w:rPr>
        <w:b/>
        <w:bCs/>
        <w:color w:val="000000"/>
        <w:sz w:val="20"/>
        <w:szCs w:val="20"/>
        <w:u w:val="none" w:color="000000"/>
      </w:rPr>
    </w:lvl>
    <w:lvl w:ilvl="1">
      <w:start w:val="1"/>
      <w:numFmt w:val="decimal"/>
      <w:lvlText w:val="%1.%2."/>
      <w:lvlJc w:val="left"/>
      <w:pPr>
        <w:tabs>
          <w:tab w:val="num" w:pos="0"/>
        </w:tabs>
        <w:ind w:left="1360" w:hanging="1000"/>
      </w:pPr>
      <w:rPr>
        <w:b/>
        <w:bCs/>
        <w:color w:val="000000"/>
        <w:sz w:val="20"/>
        <w:szCs w:val="20"/>
        <w:u w:val="none" w:color="000000"/>
      </w:rPr>
    </w:lvl>
    <w:lvl w:ilvl="2">
      <w:start w:val="1"/>
      <w:numFmt w:val="decimal"/>
      <w:lvlText w:val="%1.%2.%3."/>
      <w:lvlJc w:val="left"/>
      <w:pPr>
        <w:tabs>
          <w:tab w:val="num" w:pos="0"/>
        </w:tabs>
        <w:ind w:left="1360" w:hanging="1000"/>
      </w:pPr>
      <w:rPr>
        <w:b/>
        <w:bCs/>
        <w:color w:val="000000"/>
        <w:sz w:val="20"/>
        <w:szCs w:val="20"/>
        <w:u w:val="none" w:color="000000"/>
      </w:rPr>
    </w:lvl>
    <w:lvl w:ilvl="3">
      <w:start w:val="1"/>
      <w:numFmt w:val="decimal"/>
      <w:lvlText w:val="%1.%2.%3.%4."/>
      <w:lvlJc w:val="left"/>
      <w:pPr>
        <w:tabs>
          <w:tab w:val="num" w:pos="0"/>
        </w:tabs>
        <w:ind w:left="1360" w:hanging="1000"/>
      </w:pPr>
      <w:rPr>
        <w:b/>
        <w:bCs/>
        <w:color w:val="000000"/>
        <w:sz w:val="20"/>
        <w:szCs w:val="20"/>
        <w:u w:val="none" w:color="000000"/>
      </w:rPr>
    </w:lvl>
    <w:lvl w:ilvl="4">
      <w:start w:val="1"/>
      <w:numFmt w:val="decimal"/>
      <w:lvlText w:val="%1.%2.%3.%4.%5."/>
      <w:lvlJc w:val="left"/>
      <w:pPr>
        <w:tabs>
          <w:tab w:val="num" w:pos="0"/>
        </w:tabs>
        <w:ind w:left="1360" w:hanging="1000"/>
      </w:pPr>
      <w:rPr>
        <w:b/>
        <w:bCs/>
        <w:color w:val="000000"/>
        <w:sz w:val="20"/>
        <w:szCs w:val="20"/>
        <w:u w:val="none" w:color="000000"/>
      </w:rPr>
    </w:lvl>
    <w:lvl w:ilvl="5">
      <w:start w:val="1"/>
      <w:numFmt w:val="decimal"/>
      <w:lvlText w:val="%1.%2.%3.%4.%5.%6."/>
      <w:lvlJc w:val="left"/>
      <w:pPr>
        <w:tabs>
          <w:tab w:val="num" w:pos="0"/>
        </w:tabs>
        <w:ind w:left="1360" w:hanging="1000"/>
      </w:pPr>
      <w:rPr>
        <w:b/>
        <w:bCs/>
        <w:color w:val="000000"/>
        <w:sz w:val="20"/>
        <w:szCs w:val="20"/>
        <w:u w:val="none" w:color="000000"/>
      </w:rPr>
    </w:lvl>
    <w:lvl w:ilvl="6">
      <w:start w:val="1"/>
      <w:numFmt w:val="decimal"/>
      <w:lvlText w:val="%1.%2.%3.%4.%5.%6.%7."/>
      <w:lvlJc w:val="left"/>
      <w:pPr>
        <w:tabs>
          <w:tab w:val="num" w:pos="0"/>
        </w:tabs>
        <w:ind w:left="1360" w:hanging="1000"/>
      </w:pPr>
      <w:rPr>
        <w:b/>
        <w:bCs/>
        <w:color w:val="000000"/>
        <w:sz w:val="20"/>
        <w:szCs w:val="20"/>
        <w:u w:val="none" w:color="000000"/>
      </w:rPr>
    </w:lvl>
    <w:lvl w:ilvl="7">
      <w:start w:val="1"/>
      <w:numFmt w:val="decimal"/>
      <w:lvlText w:val="%1.%2.%3.%4.%5.%6.%7.%8."/>
      <w:lvlJc w:val="left"/>
      <w:pPr>
        <w:tabs>
          <w:tab w:val="num" w:pos="0"/>
        </w:tabs>
        <w:ind w:left="1360" w:hanging="1000"/>
      </w:pPr>
      <w:rPr>
        <w:b/>
        <w:bCs/>
        <w:color w:val="000000"/>
        <w:sz w:val="20"/>
        <w:szCs w:val="20"/>
        <w:u w:val="none" w:color="000000"/>
      </w:rPr>
    </w:lvl>
    <w:lvl w:ilvl="8">
      <w:start w:val="1"/>
      <w:numFmt w:val="decimal"/>
      <w:lvlText w:val="%1.%2.%3.%4.%5.%6.%7.%8.%9."/>
      <w:lvlJc w:val="left"/>
      <w:pPr>
        <w:tabs>
          <w:tab w:val="num" w:pos="0"/>
        </w:tabs>
        <w:ind w:left="1360" w:hanging="1000"/>
      </w:pPr>
      <w:rPr>
        <w:b/>
        <w:bCs/>
        <w:color w:val="000000"/>
        <w:sz w:val="20"/>
        <w:szCs w:val="20"/>
        <w:u w:val="none" w:color="000000"/>
      </w:rPr>
    </w:lvl>
  </w:abstractNum>
  <w:abstractNum w:abstractNumId="18" w15:restartNumberingAfterBreak="0">
    <w:nsid w:val="00000013"/>
    <w:multiLevelType w:val="multilevel"/>
    <w:tmpl w:val="00000013"/>
    <w:name w:val="WWNum49"/>
    <w:lvl w:ilvl="0">
      <w:start w:val="1"/>
      <w:numFmt w:val="decimal"/>
      <w:lvlText w:val="%1."/>
      <w:lvlJc w:val="left"/>
      <w:pPr>
        <w:tabs>
          <w:tab w:val="num" w:pos="0"/>
        </w:tabs>
        <w:ind w:left="792" w:hanging="432"/>
      </w:pPr>
      <w:rPr>
        <w:b/>
        <w:bCs/>
        <w:caps w:val="0"/>
        <w:smallCaps w:val="0"/>
        <w:strike w:val="0"/>
        <w:dstrike w:val="0"/>
        <w:outline w:val="0"/>
        <w:color w:val="000000"/>
        <w:spacing w:val="0"/>
        <w:position w:val="0"/>
        <w:sz w:val="20"/>
        <w:szCs w:val="20"/>
        <w:u w:val="none" w:color="000000"/>
        <w:vertAlign w:val="baseline"/>
      </w:rPr>
    </w:lvl>
    <w:lvl w:ilvl="1">
      <w:start w:val="1"/>
      <w:numFmt w:val="decimal"/>
      <w:lvlText w:val="%1.%2."/>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2">
      <w:start w:val="1"/>
      <w:numFmt w:val="decimal"/>
      <w:lvlText w:val="%1.%2.%3."/>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3">
      <w:start w:val="1"/>
      <w:numFmt w:val="decimal"/>
      <w:lvlText w:val="%1.%2.%3.%4."/>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4">
      <w:start w:val="1"/>
      <w:numFmt w:val="decimal"/>
      <w:lvlText w:val="%1.%2.%3.%4.%5."/>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5">
      <w:start w:val="1"/>
      <w:numFmt w:val="decimal"/>
      <w:lvlText w:val="%1.%2.%3.%4.%5.%6."/>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6">
      <w:start w:val="1"/>
      <w:numFmt w:val="decimal"/>
      <w:lvlText w:val="%1.%2.%3.%4.%5.%6.%7."/>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7">
      <w:start w:val="1"/>
      <w:numFmt w:val="decimal"/>
      <w:lvlText w:val="%1.%2.%3.%4.%5.%6.%7.%8."/>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8">
      <w:start w:val="1"/>
      <w:numFmt w:val="decimal"/>
      <w:lvlText w:val="%1.%2.%3.%4.%5.%6.%7.%8.%9."/>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abstractNum>
  <w:abstractNum w:abstractNumId="19" w15:restartNumberingAfterBreak="0">
    <w:nsid w:val="00000014"/>
    <w:multiLevelType w:val="multilevel"/>
    <w:tmpl w:val="00000014"/>
    <w:name w:val="WWNum52"/>
    <w:lvl w:ilvl="0">
      <w:start w:val="1"/>
      <w:numFmt w:val="decimal"/>
      <w:lvlText w:val="%1."/>
      <w:lvlJc w:val="left"/>
      <w:pPr>
        <w:tabs>
          <w:tab w:val="num" w:pos="0"/>
        </w:tabs>
        <w:ind w:left="1360" w:hanging="1000"/>
      </w:pPr>
      <w:rPr>
        <w:b/>
        <w:bCs/>
        <w:color w:val="000000"/>
        <w:sz w:val="20"/>
        <w:szCs w:val="20"/>
        <w:u w:val="none" w:color="000000"/>
      </w:rPr>
    </w:lvl>
    <w:lvl w:ilvl="1">
      <w:start w:val="1"/>
      <w:numFmt w:val="decimal"/>
      <w:lvlText w:val="%1.%2."/>
      <w:lvlJc w:val="left"/>
      <w:pPr>
        <w:tabs>
          <w:tab w:val="num" w:pos="0"/>
        </w:tabs>
        <w:ind w:left="511" w:hanging="511"/>
      </w:pPr>
      <w:rPr>
        <w:b/>
        <w:bCs/>
        <w:color w:val="000000"/>
        <w:sz w:val="20"/>
        <w:szCs w:val="20"/>
        <w:u w:val="none" w:color="000000"/>
      </w:rPr>
    </w:lvl>
    <w:lvl w:ilvl="2">
      <w:start w:val="1"/>
      <w:numFmt w:val="decimal"/>
      <w:lvlText w:val="%1.%2.%3."/>
      <w:lvlJc w:val="left"/>
      <w:pPr>
        <w:tabs>
          <w:tab w:val="num" w:pos="0"/>
        </w:tabs>
        <w:ind w:left="1360" w:hanging="1000"/>
      </w:pPr>
      <w:rPr>
        <w:b/>
        <w:bCs/>
        <w:color w:val="000000"/>
        <w:sz w:val="20"/>
        <w:szCs w:val="20"/>
        <w:u w:val="none" w:color="000000"/>
      </w:rPr>
    </w:lvl>
    <w:lvl w:ilvl="3">
      <w:start w:val="1"/>
      <w:numFmt w:val="decimal"/>
      <w:lvlText w:val="%1.%2.%3.%4."/>
      <w:lvlJc w:val="left"/>
      <w:pPr>
        <w:tabs>
          <w:tab w:val="num" w:pos="0"/>
        </w:tabs>
        <w:ind w:left="1360" w:hanging="1000"/>
      </w:pPr>
      <w:rPr>
        <w:b/>
        <w:bCs/>
        <w:color w:val="000000"/>
        <w:sz w:val="20"/>
        <w:szCs w:val="20"/>
        <w:u w:val="none" w:color="000000"/>
      </w:rPr>
    </w:lvl>
    <w:lvl w:ilvl="4">
      <w:start w:val="1"/>
      <w:numFmt w:val="decimal"/>
      <w:lvlText w:val="%1.%2.%3.%4.%5."/>
      <w:lvlJc w:val="left"/>
      <w:pPr>
        <w:tabs>
          <w:tab w:val="num" w:pos="0"/>
        </w:tabs>
        <w:ind w:left="1360" w:hanging="1000"/>
      </w:pPr>
      <w:rPr>
        <w:b/>
        <w:bCs/>
        <w:color w:val="000000"/>
        <w:sz w:val="20"/>
        <w:szCs w:val="20"/>
        <w:u w:val="none" w:color="000000"/>
      </w:rPr>
    </w:lvl>
    <w:lvl w:ilvl="5">
      <w:start w:val="1"/>
      <w:numFmt w:val="decimal"/>
      <w:lvlText w:val="%1.%2.%3.%4.%5.%6."/>
      <w:lvlJc w:val="left"/>
      <w:pPr>
        <w:tabs>
          <w:tab w:val="num" w:pos="0"/>
        </w:tabs>
        <w:ind w:left="1360" w:hanging="1000"/>
      </w:pPr>
      <w:rPr>
        <w:b/>
        <w:bCs/>
        <w:color w:val="000000"/>
        <w:sz w:val="20"/>
        <w:szCs w:val="20"/>
        <w:u w:val="none" w:color="000000"/>
      </w:rPr>
    </w:lvl>
    <w:lvl w:ilvl="6">
      <w:start w:val="1"/>
      <w:numFmt w:val="decimal"/>
      <w:lvlText w:val="%1.%2.%3.%4.%5.%6.%7."/>
      <w:lvlJc w:val="left"/>
      <w:pPr>
        <w:tabs>
          <w:tab w:val="num" w:pos="0"/>
        </w:tabs>
        <w:ind w:left="1360" w:hanging="1000"/>
      </w:pPr>
      <w:rPr>
        <w:b/>
        <w:bCs/>
        <w:color w:val="000000"/>
        <w:sz w:val="20"/>
        <w:szCs w:val="20"/>
        <w:u w:val="none" w:color="000000"/>
      </w:rPr>
    </w:lvl>
    <w:lvl w:ilvl="7">
      <w:start w:val="1"/>
      <w:numFmt w:val="decimal"/>
      <w:lvlText w:val="%1.%2.%3.%4.%5.%6.%7.%8."/>
      <w:lvlJc w:val="left"/>
      <w:pPr>
        <w:tabs>
          <w:tab w:val="num" w:pos="0"/>
        </w:tabs>
        <w:ind w:left="1360" w:hanging="1000"/>
      </w:pPr>
      <w:rPr>
        <w:b/>
        <w:bCs/>
        <w:color w:val="000000"/>
        <w:sz w:val="20"/>
        <w:szCs w:val="20"/>
        <w:u w:val="none" w:color="000000"/>
      </w:rPr>
    </w:lvl>
    <w:lvl w:ilvl="8">
      <w:start w:val="1"/>
      <w:numFmt w:val="decimal"/>
      <w:lvlText w:val="%1.%2.%3.%4.%5.%6.%7.%8.%9."/>
      <w:lvlJc w:val="left"/>
      <w:pPr>
        <w:tabs>
          <w:tab w:val="num" w:pos="0"/>
        </w:tabs>
        <w:ind w:left="1360" w:hanging="1000"/>
      </w:pPr>
      <w:rPr>
        <w:b/>
        <w:bCs/>
        <w:color w:val="000000"/>
        <w:sz w:val="20"/>
        <w:szCs w:val="20"/>
        <w:u w:val="none" w:color="000000"/>
      </w:rPr>
    </w:lvl>
  </w:abstractNum>
  <w:abstractNum w:abstractNumId="20" w15:restartNumberingAfterBreak="0">
    <w:nsid w:val="00000015"/>
    <w:multiLevelType w:val="multilevel"/>
    <w:tmpl w:val="00000015"/>
    <w:name w:val="WWNum53"/>
    <w:lvl w:ilvl="0">
      <w:start w:val="1"/>
      <w:numFmt w:val="decimal"/>
      <w:lvlText w:val="%1."/>
      <w:lvlJc w:val="left"/>
      <w:pPr>
        <w:tabs>
          <w:tab w:val="num" w:pos="0"/>
        </w:tabs>
        <w:ind w:left="1360" w:hanging="1000"/>
      </w:pPr>
      <w:rPr>
        <w:b/>
        <w:bCs/>
        <w:color w:val="000000"/>
        <w:sz w:val="20"/>
        <w:szCs w:val="20"/>
        <w:u w:val="none" w:color="000000"/>
      </w:rPr>
    </w:lvl>
    <w:lvl w:ilvl="1">
      <w:numFmt w:val="decimal"/>
      <w:lvlText w:val="%1.%2."/>
      <w:lvlJc w:val="left"/>
      <w:pPr>
        <w:tabs>
          <w:tab w:val="num" w:pos="0"/>
        </w:tabs>
        <w:ind w:left="511" w:hanging="511"/>
      </w:pPr>
      <w:rPr>
        <w:b/>
        <w:bCs/>
        <w:color w:val="000000"/>
        <w:sz w:val="20"/>
        <w:szCs w:val="20"/>
        <w:u w:val="none" w:color="000000"/>
      </w:rPr>
    </w:lvl>
    <w:lvl w:ilvl="2">
      <w:start w:val="1"/>
      <w:numFmt w:val="decimal"/>
      <w:lvlText w:val="%1.%2.%3."/>
      <w:lvlJc w:val="left"/>
      <w:pPr>
        <w:tabs>
          <w:tab w:val="num" w:pos="0"/>
        </w:tabs>
        <w:ind w:left="1360" w:hanging="1000"/>
      </w:pPr>
      <w:rPr>
        <w:b/>
        <w:bCs/>
        <w:color w:val="000000"/>
        <w:sz w:val="20"/>
        <w:szCs w:val="20"/>
        <w:u w:val="none" w:color="000000"/>
      </w:rPr>
    </w:lvl>
    <w:lvl w:ilvl="3">
      <w:start w:val="1"/>
      <w:numFmt w:val="decimal"/>
      <w:lvlText w:val="%1.%2.%3.%4."/>
      <w:lvlJc w:val="left"/>
      <w:pPr>
        <w:tabs>
          <w:tab w:val="num" w:pos="0"/>
        </w:tabs>
        <w:ind w:left="1360" w:hanging="1000"/>
      </w:pPr>
      <w:rPr>
        <w:b/>
        <w:bCs/>
        <w:color w:val="000000"/>
        <w:sz w:val="20"/>
        <w:szCs w:val="20"/>
        <w:u w:val="none" w:color="000000"/>
      </w:rPr>
    </w:lvl>
    <w:lvl w:ilvl="4">
      <w:start w:val="1"/>
      <w:numFmt w:val="decimal"/>
      <w:lvlText w:val="%1.%2.%3.%4.%5."/>
      <w:lvlJc w:val="left"/>
      <w:pPr>
        <w:tabs>
          <w:tab w:val="num" w:pos="0"/>
        </w:tabs>
        <w:ind w:left="1360" w:hanging="1000"/>
      </w:pPr>
      <w:rPr>
        <w:b/>
        <w:bCs/>
        <w:color w:val="000000"/>
        <w:sz w:val="20"/>
        <w:szCs w:val="20"/>
        <w:u w:val="none" w:color="000000"/>
      </w:rPr>
    </w:lvl>
    <w:lvl w:ilvl="5">
      <w:start w:val="1"/>
      <w:numFmt w:val="decimal"/>
      <w:lvlText w:val="%1.%2.%3.%4.%5.%6."/>
      <w:lvlJc w:val="left"/>
      <w:pPr>
        <w:tabs>
          <w:tab w:val="num" w:pos="0"/>
        </w:tabs>
        <w:ind w:left="1360" w:hanging="1000"/>
      </w:pPr>
      <w:rPr>
        <w:b/>
        <w:bCs/>
        <w:color w:val="000000"/>
        <w:sz w:val="20"/>
        <w:szCs w:val="20"/>
        <w:u w:val="none" w:color="000000"/>
      </w:rPr>
    </w:lvl>
    <w:lvl w:ilvl="6">
      <w:start w:val="1"/>
      <w:numFmt w:val="decimal"/>
      <w:lvlText w:val="%1.%2.%3.%4.%5.%6.%7."/>
      <w:lvlJc w:val="left"/>
      <w:pPr>
        <w:tabs>
          <w:tab w:val="num" w:pos="0"/>
        </w:tabs>
        <w:ind w:left="1360" w:hanging="1000"/>
      </w:pPr>
      <w:rPr>
        <w:b/>
        <w:bCs/>
        <w:color w:val="000000"/>
        <w:sz w:val="20"/>
        <w:szCs w:val="20"/>
        <w:u w:val="none" w:color="000000"/>
      </w:rPr>
    </w:lvl>
    <w:lvl w:ilvl="7">
      <w:start w:val="1"/>
      <w:numFmt w:val="decimal"/>
      <w:lvlText w:val="%1.%2.%3.%4.%5.%6.%7.%8."/>
      <w:lvlJc w:val="left"/>
      <w:pPr>
        <w:tabs>
          <w:tab w:val="num" w:pos="0"/>
        </w:tabs>
        <w:ind w:left="1360" w:hanging="1000"/>
      </w:pPr>
      <w:rPr>
        <w:b/>
        <w:bCs/>
        <w:color w:val="000000"/>
        <w:sz w:val="20"/>
        <w:szCs w:val="20"/>
        <w:u w:val="none" w:color="000000"/>
      </w:rPr>
    </w:lvl>
    <w:lvl w:ilvl="8">
      <w:start w:val="1"/>
      <w:numFmt w:val="decimal"/>
      <w:lvlText w:val="%1.%2.%3.%4.%5.%6.%7.%8.%9."/>
      <w:lvlJc w:val="left"/>
      <w:pPr>
        <w:tabs>
          <w:tab w:val="num" w:pos="0"/>
        </w:tabs>
        <w:ind w:left="1360" w:hanging="1000"/>
      </w:pPr>
      <w:rPr>
        <w:b/>
        <w:bCs/>
        <w:color w:val="000000"/>
        <w:sz w:val="20"/>
        <w:szCs w:val="20"/>
        <w:u w:val="none" w:color="000000"/>
      </w:rPr>
    </w:lvl>
  </w:abstractNum>
  <w:abstractNum w:abstractNumId="21" w15:restartNumberingAfterBreak="0">
    <w:nsid w:val="00000016"/>
    <w:multiLevelType w:val="multilevel"/>
    <w:tmpl w:val="00000016"/>
    <w:name w:val="WWNum56"/>
    <w:lvl w:ilvl="0">
      <w:start w:val="1"/>
      <w:numFmt w:val="decimal"/>
      <w:lvlText w:val="%1."/>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1">
      <w:start w:val="1"/>
      <w:numFmt w:val="decimal"/>
      <w:lvlText w:val="%1.%2."/>
      <w:lvlJc w:val="left"/>
      <w:pPr>
        <w:tabs>
          <w:tab w:val="num" w:pos="0"/>
        </w:tabs>
        <w:ind w:left="426" w:hanging="426"/>
      </w:pPr>
      <w:rPr>
        <w:b/>
        <w:bCs/>
        <w:caps w:val="0"/>
        <w:smallCaps w:val="0"/>
        <w:strike w:val="0"/>
        <w:dstrike w:val="0"/>
        <w:outline w:val="0"/>
        <w:color w:val="000000"/>
        <w:spacing w:val="0"/>
        <w:kern w:val="0"/>
        <w:position w:val="0"/>
        <w:sz w:val="20"/>
        <w:szCs w:val="20"/>
        <w:u w:val="none" w:color="000000"/>
        <w:vertAlign w:val="baseline"/>
        <w:lang w:val="en-US"/>
      </w:rPr>
    </w:lvl>
    <w:lvl w:ilvl="2">
      <w:start w:val="1"/>
      <w:numFmt w:val="decimal"/>
      <w:lvlText w:val="%1.%2.%3."/>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1.%2.%3.%4."/>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4">
      <w:start w:val="1"/>
      <w:numFmt w:val="decimal"/>
      <w:lvlText w:val="%1.%2.%3.%4.%5."/>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5">
      <w:start w:val="1"/>
      <w:numFmt w:val="decimal"/>
      <w:lvlText w:val="%1.%2.%3.%4.%5.%6."/>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1.%2.%3.%4.%5.%6.%7."/>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7">
      <w:start w:val="1"/>
      <w:numFmt w:val="decimal"/>
      <w:lvlText w:val="%1.%2.%3.%4.%5.%6.%7.%8."/>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8">
      <w:start w:val="1"/>
      <w:numFmt w:val="decimal"/>
      <w:lvlText w:val="%1.%2.%3.%4.%5.%6.%7.%8.%9."/>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22" w15:restartNumberingAfterBreak="0">
    <w:nsid w:val="00000017"/>
    <w:multiLevelType w:val="multilevel"/>
    <w:tmpl w:val="00000017"/>
    <w:name w:val="WWNum59"/>
    <w:lvl w:ilvl="0">
      <w:start w:val="1"/>
      <w:numFmt w:val="decimal"/>
      <w:lvlText w:val="%1."/>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1">
      <w:start w:val="1"/>
      <w:numFmt w:val="decimal"/>
      <w:lvlText w:val="%1.%2."/>
      <w:lvlJc w:val="left"/>
      <w:pPr>
        <w:tabs>
          <w:tab w:val="num" w:pos="0"/>
        </w:tabs>
        <w:ind w:left="426" w:hanging="426"/>
      </w:pPr>
      <w:rPr>
        <w:b/>
        <w:bCs/>
        <w:caps w:val="0"/>
        <w:smallCaps w:val="0"/>
        <w:strike w:val="0"/>
        <w:dstrike w:val="0"/>
        <w:outline w:val="0"/>
        <w:color w:val="000000"/>
        <w:spacing w:val="0"/>
        <w:kern w:val="0"/>
        <w:position w:val="0"/>
        <w:sz w:val="20"/>
        <w:szCs w:val="20"/>
        <w:u w:val="none" w:color="000000"/>
        <w:vertAlign w:val="baseline"/>
        <w:lang w:val="en-US"/>
      </w:rPr>
    </w:lvl>
    <w:lvl w:ilvl="2">
      <w:start w:val="1"/>
      <w:numFmt w:val="decimal"/>
      <w:lvlText w:val="%1.%2.%3."/>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1.%2.%3.%4."/>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4">
      <w:start w:val="1"/>
      <w:numFmt w:val="decimal"/>
      <w:lvlText w:val="%1.%2.%3.%4.%5."/>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5">
      <w:start w:val="1"/>
      <w:numFmt w:val="decimal"/>
      <w:lvlText w:val="%1.%2.%3.%4.%5.%6."/>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1.%2.%3.%4.%5.%6.%7."/>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7">
      <w:start w:val="1"/>
      <w:numFmt w:val="decimal"/>
      <w:lvlText w:val="%1.%2.%3.%4.%5.%6.%7.%8."/>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lvl w:ilvl="8">
      <w:start w:val="1"/>
      <w:numFmt w:val="decimal"/>
      <w:lvlText w:val="%1.%2.%3.%4.%5.%6.%7.%8.%9."/>
      <w:lvlJc w:val="left"/>
      <w:pPr>
        <w:tabs>
          <w:tab w:val="num" w:pos="0"/>
        </w:tabs>
        <w:ind w:left="1360" w:hanging="1000"/>
      </w:pPr>
      <w:rPr>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23" w15:restartNumberingAfterBreak="0">
    <w:nsid w:val="00000018"/>
    <w:multiLevelType w:val="multilevel"/>
    <w:tmpl w:val="00000018"/>
    <w:name w:val="WWNum62"/>
    <w:lvl w:ilvl="0">
      <w:start w:val="1"/>
      <w:numFmt w:val="decimal"/>
      <w:lvlText w:val="%1."/>
      <w:lvlJc w:val="left"/>
      <w:pPr>
        <w:tabs>
          <w:tab w:val="num" w:pos="0"/>
        </w:tabs>
        <w:ind w:left="792" w:hanging="432"/>
      </w:pPr>
      <w:rPr>
        <w:b/>
        <w:bCs/>
        <w:color w:val="000000"/>
        <w:sz w:val="20"/>
        <w:szCs w:val="20"/>
        <w:u w:val="none" w:color="000000"/>
      </w:rPr>
    </w:lvl>
    <w:lvl w:ilvl="1">
      <w:start w:val="1"/>
      <w:numFmt w:val="decimal"/>
      <w:lvlText w:val="%1.%2."/>
      <w:lvlJc w:val="left"/>
      <w:pPr>
        <w:tabs>
          <w:tab w:val="num" w:pos="0"/>
        </w:tabs>
        <w:ind w:left="1360" w:hanging="1000"/>
      </w:pPr>
      <w:rPr>
        <w:b/>
        <w:bCs/>
        <w:color w:val="000000"/>
        <w:sz w:val="20"/>
        <w:szCs w:val="20"/>
        <w:u w:val="none" w:color="000000"/>
      </w:rPr>
    </w:lvl>
    <w:lvl w:ilvl="2">
      <w:start w:val="1"/>
      <w:numFmt w:val="decimal"/>
      <w:lvlText w:val="%1.%2.%3."/>
      <w:lvlJc w:val="left"/>
      <w:pPr>
        <w:tabs>
          <w:tab w:val="num" w:pos="0"/>
        </w:tabs>
        <w:ind w:left="1360" w:hanging="1000"/>
      </w:pPr>
      <w:rPr>
        <w:b/>
        <w:bCs/>
        <w:color w:val="000000"/>
        <w:sz w:val="20"/>
        <w:szCs w:val="20"/>
        <w:u w:val="none" w:color="000000"/>
      </w:rPr>
    </w:lvl>
    <w:lvl w:ilvl="3">
      <w:start w:val="1"/>
      <w:numFmt w:val="decimal"/>
      <w:lvlText w:val="%1.%2.%3.%4."/>
      <w:lvlJc w:val="left"/>
      <w:pPr>
        <w:tabs>
          <w:tab w:val="num" w:pos="0"/>
        </w:tabs>
        <w:ind w:left="1360" w:hanging="1000"/>
      </w:pPr>
      <w:rPr>
        <w:b/>
        <w:bCs/>
        <w:color w:val="000000"/>
        <w:sz w:val="20"/>
        <w:szCs w:val="20"/>
        <w:u w:val="none" w:color="000000"/>
      </w:rPr>
    </w:lvl>
    <w:lvl w:ilvl="4">
      <w:start w:val="1"/>
      <w:numFmt w:val="decimal"/>
      <w:lvlText w:val="%1.%2.%3.%4.%5."/>
      <w:lvlJc w:val="left"/>
      <w:pPr>
        <w:tabs>
          <w:tab w:val="num" w:pos="0"/>
        </w:tabs>
        <w:ind w:left="1360" w:hanging="1000"/>
      </w:pPr>
      <w:rPr>
        <w:b/>
        <w:bCs/>
        <w:color w:val="000000"/>
        <w:sz w:val="20"/>
        <w:szCs w:val="20"/>
        <w:u w:val="none" w:color="000000"/>
      </w:rPr>
    </w:lvl>
    <w:lvl w:ilvl="5">
      <w:start w:val="1"/>
      <w:numFmt w:val="decimal"/>
      <w:lvlText w:val="%1.%2.%3.%4.%5.%6."/>
      <w:lvlJc w:val="left"/>
      <w:pPr>
        <w:tabs>
          <w:tab w:val="num" w:pos="0"/>
        </w:tabs>
        <w:ind w:left="1360" w:hanging="1000"/>
      </w:pPr>
      <w:rPr>
        <w:b/>
        <w:bCs/>
        <w:color w:val="000000"/>
        <w:sz w:val="20"/>
        <w:szCs w:val="20"/>
        <w:u w:val="none" w:color="000000"/>
      </w:rPr>
    </w:lvl>
    <w:lvl w:ilvl="6">
      <w:start w:val="1"/>
      <w:numFmt w:val="decimal"/>
      <w:lvlText w:val="%1.%2.%3.%4.%5.%6.%7."/>
      <w:lvlJc w:val="left"/>
      <w:pPr>
        <w:tabs>
          <w:tab w:val="num" w:pos="0"/>
        </w:tabs>
        <w:ind w:left="1360" w:hanging="1000"/>
      </w:pPr>
      <w:rPr>
        <w:b/>
        <w:bCs/>
        <w:color w:val="000000"/>
        <w:sz w:val="20"/>
        <w:szCs w:val="20"/>
        <w:u w:val="none" w:color="000000"/>
      </w:rPr>
    </w:lvl>
    <w:lvl w:ilvl="7">
      <w:start w:val="1"/>
      <w:numFmt w:val="decimal"/>
      <w:lvlText w:val="%1.%2.%3.%4.%5.%6.%7.%8."/>
      <w:lvlJc w:val="left"/>
      <w:pPr>
        <w:tabs>
          <w:tab w:val="num" w:pos="0"/>
        </w:tabs>
        <w:ind w:left="1360" w:hanging="1000"/>
      </w:pPr>
      <w:rPr>
        <w:b/>
        <w:bCs/>
        <w:color w:val="000000"/>
        <w:sz w:val="20"/>
        <w:szCs w:val="20"/>
        <w:u w:val="none" w:color="000000"/>
      </w:rPr>
    </w:lvl>
    <w:lvl w:ilvl="8">
      <w:start w:val="1"/>
      <w:numFmt w:val="decimal"/>
      <w:lvlText w:val="%1.%2.%3.%4.%5.%6.%7.%8.%9."/>
      <w:lvlJc w:val="left"/>
      <w:pPr>
        <w:tabs>
          <w:tab w:val="num" w:pos="0"/>
        </w:tabs>
        <w:ind w:left="1360" w:hanging="1000"/>
      </w:pPr>
      <w:rPr>
        <w:b/>
        <w:bCs/>
        <w:color w:val="000000"/>
        <w:sz w:val="20"/>
        <w:szCs w:val="20"/>
        <w:u w:val="none" w:color="000000"/>
      </w:rPr>
    </w:lvl>
  </w:abstractNum>
  <w:abstractNum w:abstractNumId="24" w15:restartNumberingAfterBreak="0">
    <w:nsid w:val="00000019"/>
    <w:multiLevelType w:val="multilevel"/>
    <w:tmpl w:val="00000019"/>
    <w:name w:val="WWNum63"/>
    <w:lvl w:ilvl="0">
      <w:numFmt w:val="decimal"/>
      <w:lvlText w:val="%1."/>
      <w:lvlJc w:val="left"/>
      <w:pPr>
        <w:tabs>
          <w:tab w:val="num" w:pos="0"/>
        </w:tabs>
        <w:ind w:left="792" w:hanging="432"/>
      </w:pPr>
      <w:rPr>
        <w:b/>
        <w:bCs/>
        <w:color w:val="000000"/>
        <w:sz w:val="20"/>
        <w:szCs w:val="20"/>
        <w:u w:val="none" w:color="000000"/>
      </w:rPr>
    </w:lvl>
    <w:lvl w:ilvl="1">
      <w:start w:val="1"/>
      <w:numFmt w:val="decimal"/>
      <w:lvlText w:val="%1.%2."/>
      <w:lvlJc w:val="left"/>
      <w:pPr>
        <w:tabs>
          <w:tab w:val="num" w:pos="0"/>
        </w:tabs>
        <w:ind w:left="1360" w:hanging="1000"/>
      </w:pPr>
      <w:rPr>
        <w:b/>
        <w:bCs/>
        <w:color w:val="000000"/>
        <w:sz w:val="20"/>
        <w:szCs w:val="20"/>
        <w:u w:val="none" w:color="000000"/>
      </w:rPr>
    </w:lvl>
    <w:lvl w:ilvl="2">
      <w:start w:val="1"/>
      <w:numFmt w:val="decimal"/>
      <w:lvlText w:val="%1.%2.%3."/>
      <w:lvlJc w:val="left"/>
      <w:pPr>
        <w:tabs>
          <w:tab w:val="num" w:pos="0"/>
        </w:tabs>
        <w:ind w:left="1360" w:hanging="1000"/>
      </w:pPr>
      <w:rPr>
        <w:b/>
        <w:bCs/>
        <w:color w:val="000000"/>
        <w:sz w:val="20"/>
        <w:szCs w:val="20"/>
        <w:u w:val="none" w:color="000000"/>
      </w:rPr>
    </w:lvl>
    <w:lvl w:ilvl="3">
      <w:start w:val="1"/>
      <w:numFmt w:val="decimal"/>
      <w:lvlText w:val="%1.%2.%3.%4."/>
      <w:lvlJc w:val="left"/>
      <w:pPr>
        <w:tabs>
          <w:tab w:val="num" w:pos="0"/>
        </w:tabs>
        <w:ind w:left="1360" w:hanging="1000"/>
      </w:pPr>
      <w:rPr>
        <w:b/>
        <w:bCs/>
        <w:color w:val="000000"/>
        <w:sz w:val="20"/>
        <w:szCs w:val="20"/>
        <w:u w:val="none" w:color="000000"/>
      </w:rPr>
    </w:lvl>
    <w:lvl w:ilvl="4">
      <w:start w:val="1"/>
      <w:numFmt w:val="decimal"/>
      <w:lvlText w:val="%1.%2.%3.%4.%5."/>
      <w:lvlJc w:val="left"/>
      <w:pPr>
        <w:tabs>
          <w:tab w:val="num" w:pos="0"/>
        </w:tabs>
        <w:ind w:left="1360" w:hanging="1000"/>
      </w:pPr>
      <w:rPr>
        <w:b/>
        <w:bCs/>
        <w:color w:val="000000"/>
        <w:sz w:val="20"/>
        <w:szCs w:val="20"/>
        <w:u w:val="none" w:color="000000"/>
      </w:rPr>
    </w:lvl>
    <w:lvl w:ilvl="5">
      <w:start w:val="1"/>
      <w:numFmt w:val="decimal"/>
      <w:lvlText w:val="%1.%2.%3.%4.%5.%6."/>
      <w:lvlJc w:val="left"/>
      <w:pPr>
        <w:tabs>
          <w:tab w:val="num" w:pos="0"/>
        </w:tabs>
        <w:ind w:left="1360" w:hanging="1000"/>
      </w:pPr>
      <w:rPr>
        <w:b/>
        <w:bCs/>
        <w:color w:val="000000"/>
        <w:sz w:val="20"/>
        <w:szCs w:val="20"/>
        <w:u w:val="none" w:color="000000"/>
      </w:rPr>
    </w:lvl>
    <w:lvl w:ilvl="6">
      <w:start w:val="1"/>
      <w:numFmt w:val="decimal"/>
      <w:lvlText w:val="%1.%2.%3.%4.%5.%6.%7."/>
      <w:lvlJc w:val="left"/>
      <w:pPr>
        <w:tabs>
          <w:tab w:val="num" w:pos="0"/>
        </w:tabs>
        <w:ind w:left="1360" w:hanging="1000"/>
      </w:pPr>
      <w:rPr>
        <w:b/>
        <w:bCs/>
        <w:color w:val="000000"/>
        <w:sz w:val="20"/>
        <w:szCs w:val="20"/>
        <w:u w:val="none" w:color="000000"/>
      </w:rPr>
    </w:lvl>
    <w:lvl w:ilvl="7">
      <w:start w:val="1"/>
      <w:numFmt w:val="decimal"/>
      <w:lvlText w:val="%1.%2.%3.%4.%5.%6.%7.%8."/>
      <w:lvlJc w:val="left"/>
      <w:pPr>
        <w:tabs>
          <w:tab w:val="num" w:pos="0"/>
        </w:tabs>
        <w:ind w:left="1360" w:hanging="1000"/>
      </w:pPr>
      <w:rPr>
        <w:b/>
        <w:bCs/>
        <w:color w:val="000000"/>
        <w:sz w:val="20"/>
        <w:szCs w:val="20"/>
        <w:u w:val="none" w:color="000000"/>
      </w:rPr>
    </w:lvl>
    <w:lvl w:ilvl="8">
      <w:start w:val="1"/>
      <w:numFmt w:val="decimal"/>
      <w:lvlText w:val="%1.%2.%3.%4.%5.%6.%7.%8.%9."/>
      <w:lvlJc w:val="left"/>
      <w:pPr>
        <w:tabs>
          <w:tab w:val="num" w:pos="0"/>
        </w:tabs>
        <w:ind w:left="1360" w:hanging="1000"/>
      </w:pPr>
      <w:rPr>
        <w:b/>
        <w:bCs/>
        <w:color w:val="000000"/>
        <w:sz w:val="20"/>
        <w:szCs w:val="20"/>
        <w:u w:val="none" w:color="000000"/>
      </w:rPr>
    </w:lvl>
  </w:abstractNum>
  <w:abstractNum w:abstractNumId="25" w15:restartNumberingAfterBreak="0">
    <w:nsid w:val="0000001A"/>
    <w:multiLevelType w:val="multilevel"/>
    <w:tmpl w:val="0000001A"/>
    <w:name w:val="WWNum66"/>
    <w:lvl w:ilvl="0">
      <w:start w:val="1"/>
      <w:numFmt w:val="decimal"/>
      <w:lvlText w:val="%1."/>
      <w:lvlJc w:val="left"/>
      <w:pPr>
        <w:tabs>
          <w:tab w:val="num" w:pos="0"/>
        </w:tabs>
        <w:ind w:left="792" w:hanging="432"/>
      </w:pPr>
      <w:rPr>
        <w:b/>
        <w:bCs/>
        <w:caps w:val="0"/>
        <w:smallCaps w:val="0"/>
        <w:strike w:val="0"/>
        <w:dstrike w:val="0"/>
        <w:outline w:val="0"/>
        <w:color w:val="000000"/>
        <w:spacing w:val="0"/>
        <w:position w:val="0"/>
        <w:sz w:val="20"/>
        <w:szCs w:val="20"/>
        <w:u w:val="none" w:color="000000"/>
        <w:vertAlign w:val="baseline"/>
      </w:rPr>
    </w:lvl>
    <w:lvl w:ilvl="1">
      <w:start w:val="1"/>
      <w:numFmt w:val="decimal"/>
      <w:lvlText w:val="%1.%2."/>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2">
      <w:start w:val="1"/>
      <w:numFmt w:val="decimal"/>
      <w:lvlText w:val="%1.%2.%3."/>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3">
      <w:start w:val="1"/>
      <w:numFmt w:val="decimal"/>
      <w:lvlText w:val="%1.%2.%3.%4."/>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4">
      <w:start w:val="1"/>
      <w:numFmt w:val="decimal"/>
      <w:lvlText w:val="%1.%2.%3.%4.%5."/>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5">
      <w:start w:val="1"/>
      <w:numFmt w:val="decimal"/>
      <w:lvlText w:val="%1.%2.%3.%4.%5.%6."/>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6">
      <w:start w:val="1"/>
      <w:numFmt w:val="decimal"/>
      <w:lvlText w:val="%1.%2.%3.%4.%5.%6.%7."/>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7">
      <w:start w:val="1"/>
      <w:numFmt w:val="decimal"/>
      <w:lvlText w:val="%1.%2.%3.%4.%5.%6.%7.%8."/>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lvl w:ilvl="8">
      <w:start w:val="1"/>
      <w:numFmt w:val="decimal"/>
      <w:lvlText w:val="%1.%2.%3.%4.%5.%6.%7.%8.%9."/>
      <w:lvlJc w:val="left"/>
      <w:pPr>
        <w:tabs>
          <w:tab w:val="num" w:pos="0"/>
        </w:tabs>
        <w:ind w:left="1560" w:hanging="1200"/>
      </w:pPr>
      <w:rPr>
        <w:b/>
        <w:bCs/>
        <w:caps w:val="0"/>
        <w:smallCaps w:val="0"/>
        <w:strike w:val="0"/>
        <w:dstrike w:val="0"/>
        <w:outline w:val="0"/>
        <w:color w:val="000000"/>
        <w:spacing w:val="0"/>
        <w:position w:val="0"/>
        <w:sz w:val="20"/>
        <w:szCs w:val="20"/>
        <w:u w:val="none" w:color="000000"/>
        <w:vertAlign w:val="baseline"/>
      </w:rPr>
    </w:lvl>
  </w:abstractNum>
  <w:abstractNum w:abstractNumId="26" w15:restartNumberingAfterBreak="0">
    <w:nsid w:val="0000001B"/>
    <w:multiLevelType w:val="multilevel"/>
    <w:tmpl w:val="0000001B"/>
    <w:name w:val="WWNum71"/>
    <w:lvl w:ilvl="0">
      <w:start w:val="1"/>
      <w:numFmt w:val="decimal"/>
      <w:lvlText w:val="%1."/>
      <w:lvlJc w:val="left"/>
      <w:pPr>
        <w:tabs>
          <w:tab w:val="num" w:pos="0"/>
        </w:tabs>
        <w:ind w:left="568" w:hanging="208"/>
      </w:pPr>
      <w:rPr>
        <w:b/>
        <w:bCs/>
        <w:caps w:val="0"/>
        <w:smallCaps w:val="0"/>
        <w:strike w:val="0"/>
        <w:dstrike w:val="0"/>
        <w:outline w:val="0"/>
        <w:color w:val="000000"/>
        <w:spacing w:val="0"/>
        <w:kern w:val="1"/>
        <w:position w:val="0"/>
        <w:sz w:val="20"/>
        <w:szCs w:val="20"/>
        <w:u w:val="none" w:color="000000"/>
        <w:vertAlign w:val="baseline"/>
        <w:lang w:val="en-US"/>
      </w:rPr>
    </w:lvl>
    <w:lvl w:ilvl="1">
      <w:start w:val="4"/>
      <w:numFmt w:val="decimal"/>
      <w:lvlText w:val="%1.%2."/>
      <w:lvlJc w:val="left"/>
      <w:pPr>
        <w:tabs>
          <w:tab w:val="num" w:pos="0"/>
        </w:tabs>
        <w:ind w:left="426" w:hanging="426"/>
      </w:pPr>
      <w:rPr>
        <w:b/>
        <w:bCs/>
        <w:caps w:val="0"/>
        <w:smallCaps w:val="0"/>
        <w:strike w:val="0"/>
        <w:dstrike w:val="0"/>
        <w:outline w:val="0"/>
        <w:color w:val="000000"/>
        <w:spacing w:val="0"/>
        <w:kern w:val="1"/>
        <w:position w:val="0"/>
        <w:sz w:val="20"/>
        <w:szCs w:val="20"/>
        <w:u w:val="none" w:color="000000"/>
        <w:vertAlign w:val="baseline"/>
        <w:lang w:val="en-US"/>
      </w:rPr>
    </w:lvl>
    <w:lvl w:ilvl="2">
      <w:start w:val="1"/>
      <w:numFmt w:val="decimal"/>
      <w:lvlText w:val="%1.%2.%3."/>
      <w:lvlJc w:val="left"/>
      <w:pPr>
        <w:tabs>
          <w:tab w:val="num" w:pos="0"/>
        </w:tabs>
        <w:ind w:left="777" w:hanging="417"/>
      </w:pPr>
      <w:rPr>
        <w:b/>
        <w:bCs/>
        <w:caps w:val="0"/>
        <w:smallCaps w:val="0"/>
        <w:strike w:val="0"/>
        <w:dstrike w:val="0"/>
        <w:outline w:val="0"/>
        <w:color w:val="000000"/>
        <w:spacing w:val="0"/>
        <w:kern w:val="1"/>
        <w:position w:val="0"/>
        <w:sz w:val="20"/>
        <w:szCs w:val="20"/>
        <w:u w:val="none" w:color="000000"/>
        <w:vertAlign w:val="baseline"/>
        <w:lang w:val="en-US"/>
      </w:rPr>
    </w:lvl>
    <w:lvl w:ilvl="3">
      <w:start w:val="1"/>
      <w:numFmt w:val="decimal"/>
      <w:lvlText w:val="%1.%2.%3.%4."/>
      <w:lvlJc w:val="left"/>
      <w:pPr>
        <w:tabs>
          <w:tab w:val="num" w:pos="0"/>
        </w:tabs>
        <w:ind w:left="777" w:hanging="417"/>
      </w:pPr>
      <w:rPr>
        <w:b/>
        <w:bCs/>
        <w:caps w:val="0"/>
        <w:smallCaps w:val="0"/>
        <w:strike w:val="0"/>
        <w:dstrike w:val="0"/>
        <w:outline w:val="0"/>
        <w:color w:val="000000"/>
        <w:spacing w:val="0"/>
        <w:kern w:val="1"/>
        <w:position w:val="0"/>
        <w:sz w:val="20"/>
        <w:szCs w:val="20"/>
        <w:u w:val="none" w:color="000000"/>
        <w:vertAlign w:val="baseline"/>
        <w:lang w:val="en-US"/>
      </w:rPr>
    </w:lvl>
    <w:lvl w:ilvl="4">
      <w:start w:val="1"/>
      <w:numFmt w:val="decimal"/>
      <w:lvlText w:val="%1.%2.%3.%4.%5."/>
      <w:lvlJc w:val="left"/>
      <w:pPr>
        <w:tabs>
          <w:tab w:val="num" w:pos="0"/>
        </w:tabs>
        <w:ind w:left="985" w:hanging="625"/>
      </w:pPr>
      <w:rPr>
        <w:b/>
        <w:bCs/>
        <w:caps w:val="0"/>
        <w:smallCaps w:val="0"/>
        <w:strike w:val="0"/>
        <w:dstrike w:val="0"/>
        <w:outline w:val="0"/>
        <w:color w:val="000000"/>
        <w:spacing w:val="0"/>
        <w:kern w:val="1"/>
        <w:position w:val="0"/>
        <w:sz w:val="20"/>
        <w:szCs w:val="20"/>
        <w:u w:val="none" w:color="000000"/>
        <w:vertAlign w:val="baseline"/>
        <w:lang w:val="en-US"/>
      </w:rPr>
    </w:lvl>
    <w:lvl w:ilvl="5">
      <w:start w:val="1"/>
      <w:numFmt w:val="decimal"/>
      <w:lvlText w:val="%1.%2.%3.%4.%5.%6."/>
      <w:lvlJc w:val="left"/>
      <w:pPr>
        <w:tabs>
          <w:tab w:val="num" w:pos="0"/>
        </w:tabs>
        <w:ind w:left="985" w:hanging="625"/>
      </w:pPr>
      <w:rPr>
        <w:b/>
        <w:bCs/>
        <w:caps w:val="0"/>
        <w:smallCaps w:val="0"/>
        <w:strike w:val="0"/>
        <w:dstrike w:val="0"/>
        <w:outline w:val="0"/>
        <w:color w:val="000000"/>
        <w:spacing w:val="0"/>
        <w:kern w:val="1"/>
        <w:position w:val="0"/>
        <w:sz w:val="20"/>
        <w:szCs w:val="20"/>
        <w:u w:val="none" w:color="000000"/>
        <w:vertAlign w:val="baseline"/>
        <w:lang w:val="en-US"/>
      </w:rPr>
    </w:lvl>
    <w:lvl w:ilvl="6">
      <w:start w:val="1"/>
      <w:numFmt w:val="decimal"/>
      <w:lvlText w:val="%1.%2.%3.%4.%5.%6.%7."/>
      <w:lvlJc w:val="left"/>
      <w:pPr>
        <w:tabs>
          <w:tab w:val="num" w:pos="0"/>
        </w:tabs>
        <w:ind w:left="985" w:hanging="625"/>
      </w:pPr>
      <w:rPr>
        <w:b/>
        <w:bCs/>
        <w:caps w:val="0"/>
        <w:smallCaps w:val="0"/>
        <w:strike w:val="0"/>
        <w:dstrike w:val="0"/>
        <w:outline w:val="0"/>
        <w:color w:val="000000"/>
        <w:spacing w:val="0"/>
        <w:kern w:val="1"/>
        <w:position w:val="0"/>
        <w:sz w:val="20"/>
        <w:szCs w:val="20"/>
        <w:u w:val="none" w:color="000000"/>
        <w:vertAlign w:val="baseline"/>
        <w:lang w:val="en-US"/>
      </w:rPr>
    </w:lvl>
    <w:lvl w:ilvl="7">
      <w:start w:val="1"/>
      <w:numFmt w:val="decimal"/>
      <w:lvlText w:val="%1.%2.%3.%4.%5.%6.%7.%8."/>
      <w:lvlJc w:val="left"/>
      <w:pPr>
        <w:tabs>
          <w:tab w:val="num" w:pos="0"/>
        </w:tabs>
        <w:ind w:left="1193" w:hanging="833"/>
      </w:pPr>
      <w:rPr>
        <w:b/>
        <w:bCs/>
        <w:caps w:val="0"/>
        <w:smallCaps w:val="0"/>
        <w:strike w:val="0"/>
        <w:dstrike w:val="0"/>
        <w:outline w:val="0"/>
        <w:color w:val="000000"/>
        <w:spacing w:val="0"/>
        <w:kern w:val="1"/>
        <w:position w:val="0"/>
        <w:sz w:val="20"/>
        <w:szCs w:val="20"/>
        <w:u w:val="none" w:color="000000"/>
        <w:vertAlign w:val="baseline"/>
        <w:lang w:val="en-US"/>
      </w:rPr>
    </w:lvl>
    <w:lvl w:ilvl="8">
      <w:start w:val="1"/>
      <w:numFmt w:val="decimal"/>
      <w:lvlText w:val="%1.%2.%3.%4.%5.%6.%7.%8.%9."/>
      <w:lvlJc w:val="left"/>
      <w:pPr>
        <w:tabs>
          <w:tab w:val="num" w:pos="0"/>
        </w:tabs>
        <w:ind w:left="1193" w:hanging="833"/>
      </w:pPr>
      <w:rPr>
        <w:b/>
        <w:bCs/>
        <w:caps w:val="0"/>
        <w:smallCaps w:val="0"/>
        <w:strike w:val="0"/>
        <w:dstrike w:val="0"/>
        <w:outline w:val="0"/>
        <w:color w:val="000000"/>
        <w:spacing w:val="0"/>
        <w:kern w:val="1"/>
        <w:position w:val="0"/>
        <w:sz w:val="20"/>
        <w:szCs w:val="20"/>
        <w:u w:val="none" w:color="000000"/>
        <w:vertAlign w:val="baseline"/>
        <w:lang w:val="en-US"/>
      </w:rPr>
    </w:lvl>
  </w:abstractNum>
  <w:abstractNum w:abstractNumId="27" w15:restartNumberingAfterBreak="0">
    <w:nsid w:val="0000001C"/>
    <w:multiLevelType w:val="multilevel"/>
    <w:tmpl w:val="0000001C"/>
    <w:name w:val="WWNum74"/>
    <w:lvl w:ilvl="0">
      <w:start w:val="1"/>
      <w:numFmt w:val="decimal"/>
      <w:lvlText w:val="%1."/>
      <w:lvlJc w:val="left"/>
      <w:pPr>
        <w:tabs>
          <w:tab w:val="num" w:pos="0"/>
        </w:tabs>
        <w:ind w:left="568" w:hanging="208"/>
      </w:pPr>
      <w:rPr>
        <w:b/>
        <w:bCs/>
        <w:caps w:val="0"/>
        <w:smallCaps w:val="0"/>
        <w:strike w:val="0"/>
        <w:dstrike w:val="0"/>
        <w:outline w:val="0"/>
        <w:color w:val="000000"/>
        <w:spacing w:val="0"/>
        <w:kern w:val="1"/>
        <w:position w:val="0"/>
        <w:sz w:val="20"/>
        <w:szCs w:val="20"/>
        <w:u w:val="none" w:color="000000"/>
        <w:vertAlign w:val="baseline"/>
        <w:lang w:val="en-US"/>
      </w:rPr>
    </w:lvl>
    <w:lvl w:ilvl="1">
      <w:start w:val="5"/>
      <w:numFmt w:val="decimal"/>
      <w:lvlText w:val="%1.%2."/>
      <w:lvlJc w:val="left"/>
      <w:pPr>
        <w:tabs>
          <w:tab w:val="num" w:pos="0"/>
        </w:tabs>
        <w:ind w:left="426" w:hanging="426"/>
      </w:pPr>
      <w:rPr>
        <w:b/>
        <w:bCs/>
        <w:caps w:val="0"/>
        <w:smallCaps w:val="0"/>
        <w:strike w:val="0"/>
        <w:dstrike w:val="0"/>
        <w:outline w:val="0"/>
        <w:color w:val="000000"/>
        <w:spacing w:val="0"/>
        <w:kern w:val="1"/>
        <w:position w:val="0"/>
        <w:sz w:val="20"/>
        <w:szCs w:val="20"/>
        <w:u w:val="none" w:color="000000"/>
        <w:vertAlign w:val="baseline"/>
        <w:lang w:val="en-US"/>
      </w:rPr>
    </w:lvl>
    <w:lvl w:ilvl="2">
      <w:start w:val="1"/>
      <w:numFmt w:val="decimal"/>
      <w:lvlText w:val="%1.%2.%3."/>
      <w:lvlJc w:val="left"/>
      <w:pPr>
        <w:tabs>
          <w:tab w:val="num" w:pos="0"/>
        </w:tabs>
        <w:ind w:left="777" w:hanging="417"/>
      </w:pPr>
      <w:rPr>
        <w:b/>
        <w:bCs/>
        <w:caps w:val="0"/>
        <w:smallCaps w:val="0"/>
        <w:strike w:val="0"/>
        <w:dstrike w:val="0"/>
        <w:outline w:val="0"/>
        <w:color w:val="000000"/>
        <w:spacing w:val="0"/>
        <w:kern w:val="1"/>
        <w:position w:val="0"/>
        <w:sz w:val="20"/>
        <w:szCs w:val="20"/>
        <w:u w:val="none" w:color="000000"/>
        <w:vertAlign w:val="baseline"/>
        <w:lang w:val="en-US"/>
      </w:rPr>
    </w:lvl>
    <w:lvl w:ilvl="3">
      <w:start w:val="1"/>
      <w:numFmt w:val="decimal"/>
      <w:lvlText w:val="%1.%2.%3.%4."/>
      <w:lvlJc w:val="left"/>
      <w:pPr>
        <w:tabs>
          <w:tab w:val="num" w:pos="0"/>
        </w:tabs>
        <w:ind w:left="777" w:hanging="417"/>
      </w:pPr>
      <w:rPr>
        <w:b/>
        <w:bCs/>
        <w:caps w:val="0"/>
        <w:smallCaps w:val="0"/>
        <w:strike w:val="0"/>
        <w:dstrike w:val="0"/>
        <w:outline w:val="0"/>
        <w:color w:val="000000"/>
        <w:spacing w:val="0"/>
        <w:kern w:val="1"/>
        <w:position w:val="0"/>
        <w:sz w:val="20"/>
        <w:szCs w:val="20"/>
        <w:u w:val="none" w:color="000000"/>
        <w:vertAlign w:val="baseline"/>
        <w:lang w:val="en-US"/>
      </w:rPr>
    </w:lvl>
    <w:lvl w:ilvl="4">
      <w:start w:val="1"/>
      <w:numFmt w:val="decimal"/>
      <w:lvlText w:val="%1.%2.%3.%4.%5."/>
      <w:lvlJc w:val="left"/>
      <w:pPr>
        <w:tabs>
          <w:tab w:val="num" w:pos="0"/>
        </w:tabs>
        <w:ind w:left="985" w:hanging="625"/>
      </w:pPr>
      <w:rPr>
        <w:b/>
        <w:bCs/>
        <w:caps w:val="0"/>
        <w:smallCaps w:val="0"/>
        <w:strike w:val="0"/>
        <w:dstrike w:val="0"/>
        <w:outline w:val="0"/>
        <w:color w:val="000000"/>
        <w:spacing w:val="0"/>
        <w:kern w:val="1"/>
        <w:position w:val="0"/>
        <w:sz w:val="20"/>
        <w:szCs w:val="20"/>
        <w:u w:val="none" w:color="000000"/>
        <w:vertAlign w:val="baseline"/>
        <w:lang w:val="en-US"/>
      </w:rPr>
    </w:lvl>
    <w:lvl w:ilvl="5">
      <w:start w:val="1"/>
      <w:numFmt w:val="decimal"/>
      <w:lvlText w:val="%1.%2.%3.%4.%5.%6."/>
      <w:lvlJc w:val="left"/>
      <w:pPr>
        <w:tabs>
          <w:tab w:val="num" w:pos="0"/>
        </w:tabs>
        <w:ind w:left="985" w:hanging="625"/>
      </w:pPr>
      <w:rPr>
        <w:b/>
        <w:bCs/>
        <w:caps w:val="0"/>
        <w:smallCaps w:val="0"/>
        <w:strike w:val="0"/>
        <w:dstrike w:val="0"/>
        <w:outline w:val="0"/>
        <w:color w:val="000000"/>
        <w:spacing w:val="0"/>
        <w:kern w:val="1"/>
        <w:position w:val="0"/>
        <w:sz w:val="20"/>
        <w:szCs w:val="20"/>
        <w:u w:val="none" w:color="000000"/>
        <w:vertAlign w:val="baseline"/>
        <w:lang w:val="en-US"/>
      </w:rPr>
    </w:lvl>
    <w:lvl w:ilvl="6">
      <w:start w:val="1"/>
      <w:numFmt w:val="decimal"/>
      <w:lvlText w:val="%1.%2.%3.%4.%5.%6.%7."/>
      <w:lvlJc w:val="left"/>
      <w:pPr>
        <w:tabs>
          <w:tab w:val="num" w:pos="0"/>
        </w:tabs>
        <w:ind w:left="985" w:hanging="625"/>
      </w:pPr>
      <w:rPr>
        <w:b/>
        <w:bCs/>
        <w:caps w:val="0"/>
        <w:smallCaps w:val="0"/>
        <w:strike w:val="0"/>
        <w:dstrike w:val="0"/>
        <w:outline w:val="0"/>
        <w:color w:val="000000"/>
        <w:spacing w:val="0"/>
        <w:kern w:val="1"/>
        <w:position w:val="0"/>
        <w:sz w:val="20"/>
        <w:szCs w:val="20"/>
        <w:u w:val="none" w:color="000000"/>
        <w:vertAlign w:val="baseline"/>
        <w:lang w:val="en-US"/>
      </w:rPr>
    </w:lvl>
    <w:lvl w:ilvl="7">
      <w:start w:val="1"/>
      <w:numFmt w:val="decimal"/>
      <w:lvlText w:val="%1.%2.%3.%4.%5.%6.%7.%8."/>
      <w:lvlJc w:val="left"/>
      <w:pPr>
        <w:tabs>
          <w:tab w:val="num" w:pos="0"/>
        </w:tabs>
        <w:ind w:left="1193" w:hanging="833"/>
      </w:pPr>
      <w:rPr>
        <w:b/>
        <w:bCs/>
        <w:caps w:val="0"/>
        <w:smallCaps w:val="0"/>
        <w:strike w:val="0"/>
        <w:dstrike w:val="0"/>
        <w:outline w:val="0"/>
        <w:color w:val="000000"/>
        <w:spacing w:val="0"/>
        <w:kern w:val="1"/>
        <w:position w:val="0"/>
        <w:sz w:val="20"/>
        <w:szCs w:val="20"/>
        <w:u w:val="none" w:color="000000"/>
        <w:vertAlign w:val="baseline"/>
        <w:lang w:val="en-US"/>
      </w:rPr>
    </w:lvl>
    <w:lvl w:ilvl="8">
      <w:start w:val="1"/>
      <w:numFmt w:val="decimal"/>
      <w:lvlText w:val="%1.%2.%3.%4.%5.%6.%7.%8.%9."/>
      <w:lvlJc w:val="left"/>
      <w:pPr>
        <w:tabs>
          <w:tab w:val="num" w:pos="0"/>
        </w:tabs>
        <w:ind w:left="1193" w:hanging="833"/>
      </w:pPr>
      <w:rPr>
        <w:b/>
        <w:bCs/>
        <w:caps w:val="0"/>
        <w:smallCaps w:val="0"/>
        <w:strike w:val="0"/>
        <w:dstrike w:val="0"/>
        <w:outline w:val="0"/>
        <w:color w:val="000000"/>
        <w:spacing w:val="0"/>
        <w:kern w:val="1"/>
        <w:position w:val="0"/>
        <w:sz w:val="20"/>
        <w:szCs w:val="20"/>
        <w:u w:val="none" w:color="000000"/>
        <w:vertAlign w:val="baseline"/>
        <w:lang w:val="en-US"/>
      </w:rPr>
    </w:lvl>
  </w:abstractNum>
  <w:abstractNum w:abstractNumId="28" w15:restartNumberingAfterBreak="0">
    <w:nsid w:val="0000001D"/>
    <w:multiLevelType w:val="multilevel"/>
    <w:tmpl w:val="0000001D"/>
    <w:name w:val="WWNum77"/>
    <w:lvl w:ilvl="0">
      <w:start w:val="5"/>
      <w:numFmt w:val="decimal"/>
      <w:lvlText w:val="%1."/>
      <w:lvlJc w:val="left"/>
      <w:pPr>
        <w:tabs>
          <w:tab w:val="num" w:pos="0"/>
        </w:tabs>
        <w:ind w:left="878" w:hanging="518"/>
      </w:pPr>
      <w:rPr>
        <w:b/>
        <w:bCs/>
        <w:color w:val="000000"/>
        <w:sz w:val="20"/>
        <w:szCs w:val="20"/>
        <w:u w:val="none" w:color="000000"/>
        <w:lang w:val="en-US"/>
      </w:rPr>
    </w:lvl>
    <w:lvl w:ilvl="1">
      <w:start w:val="1"/>
      <w:numFmt w:val="decimal"/>
      <w:lvlText w:val="%1.%2."/>
      <w:lvlJc w:val="left"/>
      <w:pPr>
        <w:tabs>
          <w:tab w:val="num" w:pos="0"/>
        </w:tabs>
        <w:ind w:left="568" w:hanging="208"/>
      </w:pPr>
      <w:rPr>
        <w:b/>
        <w:bCs/>
        <w:color w:val="000000"/>
        <w:sz w:val="20"/>
        <w:szCs w:val="20"/>
        <w:u w:val="none" w:color="000000"/>
        <w:lang w:val="en-US"/>
      </w:rPr>
    </w:lvl>
    <w:lvl w:ilvl="2">
      <w:start w:val="1"/>
      <w:numFmt w:val="decimal"/>
      <w:lvlText w:val="%1.%2.%3."/>
      <w:lvlJc w:val="left"/>
      <w:pPr>
        <w:tabs>
          <w:tab w:val="num" w:pos="0"/>
        </w:tabs>
        <w:ind w:left="777" w:hanging="417"/>
      </w:pPr>
      <w:rPr>
        <w:b/>
        <w:bCs/>
        <w:color w:val="000000"/>
        <w:sz w:val="20"/>
        <w:szCs w:val="20"/>
        <w:u w:val="none" w:color="000000"/>
        <w:lang w:val="en-US"/>
      </w:rPr>
    </w:lvl>
    <w:lvl w:ilvl="3">
      <w:start w:val="1"/>
      <w:numFmt w:val="decimal"/>
      <w:lvlText w:val="%1.%2.%3.%4."/>
      <w:lvlJc w:val="left"/>
      <w:pPr>
        <w:tabs>
          <w:tab w:val="num" w:pos="0"/>
        </w:tabs>
        <w:ind w:left="777" w:hanging="417"/>
      </w:pPr>
      <w:rPr>
        <w:b/>
        <w:bCs/>
        <w:color w:val="000000"/>
        <w:sz w:val="20"/>
        <w:szCs w:val="20"/>
        <w:u w:val="none" w:color="000000"/>
        <w:lang w:val="en-US"/>
      </w:rPr>
    </w:lvl>
    <w:lvl w:ilvl="4">
      <w:start w:val="1"/>
      <w:numFmt w:val="decimal"/>
      <w:lvlText w:val="%1.%2.%3.%4.%5."/>
      <w:lvlJc w:val="left"/>
      <w:pPr>
        <w:tabs>
          <w:tab w:val="num" w:pos="0"/>
        </w:tabs>
        <w:ind w:left="985" w:hanging="625"/>
      </w:pPr>
      <w:rPr>
        <w:b/>
        <w:bCs/>
        <w:color w:val="000000"/>
        <w:sz w:val="20"/>
        <w:szCs w:val="20"/>
        <w:u w:val="none" w:color="000000"/>
        <w:lang w:val="en-US"/>
      </w:rPr>
    </w:lvl>
    <w:lvl w:ilvl="5">
      <w:start w:val="1"/>
      <w:numFmt w:val="decimal"/>
      <w:lvlText w:val="%1.%2.%3.%4.%5.%6."/>
      <w:lvlJc w:val="left"/>
      <w:pPr>
        <w:tabs>
          <w:tab w:val="num" w:pos="0"/>
        </w:tabs>
        <w:ind w:left="985" w:hanging="625"/>
      </w:pPr>
      <w:rPr>
        <w:b/>
        <w:bCs/>
        <w:color w:val="000000"/>
        <w:sz w:val="20"/>
        <w:szCs w:val="20"/>
        <w:u w:val="none" w:color="000000"/>
        <w:lang w:val="en-US"/>
      </w:rPr>
    </w:lvl>
    <w:lvl w:ilvl="6">
      <w:start w:val="1"/>
      <w:numFmt w:val="decimal"/>
      <w:lvlText w:val="%1.%2.%3.%4.%5.%6.%7."/>
      <w:lvlJc w:val="left"/>
      <w:pPr>
        <w:tabs>
          <w:tab w:val="num" w:pos="0"/>
        </w:tabs>
        <w:ind w:left="985" w:hanging="625"/>
      </w:pPr>
      <w:rPr>
        <w:b/>
        <w:bCs/>
        <w:color w:val="000000"/>
        <w:sz w:val="20"/>
        <w:szCs w:val="20"/>
        <w:u w:val="none" w:color="000000"/>
        <w:lang w:val="en-US"/>
      </w:rPr>
    </w:lvl>
    <w:lvl w:ilvl="7">
      <w:start w:val="1"/>
      <w:numFmt w:val="decimal"/>
      <w:lvlText w:val="%1.%2.%3.%4.%5.%6.%7.%8."/>
      <w:lvlJc w:val="left"/>
      <w:pPr>
        <w:tabs>
          <w:tab w:val="num" w:pos="0"/>
        </w:tabs>
        <w:ind w:left="1193" w:hanging="833"/>
      </w:pPr>
      <w:rPr>
        <w:b/>
        <w:bCs/>
        <w:color w:val="000000"/>
        <w:sz w:val="20"/>
        <w:szCs w:val="20"/>
        <w:u w:val="none" w:color="000000"/>
        <w:lang w:val="en-US"/>
      </w:rPr>
    </w:lvl>
    <w:lvl w:ilvl="8">
      <w:start w:val="1"/>
      <w:numFmt w:val="decimal"/>
      <w:lvlText w:val="%1.%2.%3.%4.%5.%6.%7.%8.%9."/>
      <w:lvlJc w:val="left"/>
      <w:pPr>
        <w:tabs>
          <w:tab w:val="num" w:pos="0"/>
        </w:tabs>
        <w:ind w:left="1193" w:hanging="833"/>
      </w:pPr>
      <w:rPr>
        <w:b/>
        <w:bCs/>
        <w:color w:val="000000"/>
        <w:sz w:val="20"/>
        <w:szCs w:val="20"/>
        <w:u w:val="none" w:color="000000"/>
        <w:lang w:val="en-US"/>
      </w:rPr>
    </w:lvl>
  </w:abstractNum>
  <w:abstractNum w:abstractNumId="29" w15:restartNumberingAfterBreak="0">
    <w:nsid w:val="0000001E"/>
    <w:multiLevelType w:val="multilevel"/>
    <w:tmpl w:val="0000001E"/>
    <w:name w:val="WWNum78"/>
    <w:lvl w:ilvl="0">
      <w:numFmt w:val="decimal"/>
      <w:lvlText w:val="%1."/>
      <w:lvlJc w:val="left"/>
      <w:pPr>
        <w:tabs>
          <w:tab w:val="num" w:pos="0"/>
        </w:tabs>
        <w:ind w:left="878" w:hanging="518"/>
      </w:pPr>
      <w:rPr>
        <w:b/>
        <w:bCs/>
        <w:caps w:val="0"/>
        <w:smallCaps w:val="0"/>
        <w:strike w:val="0"/>
        <w:dstrike w:val="0"/>
        <w:outline w:val="0"/>
        <w:color w:val="000000"/>
        <w:spacing w:val="0"/>
        <w:kern w:val="1"/>
        <w:position w:val="0"/>
        <w:sz w:val="20"/>
        <w:szCs w:val="20"/>
        <w:u w:val="none" w:color="000000"/>
        <w:vertAlign w:val="baseline"/>
        <w:lang w:val="en-US"/>
      </w:rPr>
    </w:lvl>
    <w:lvl w:ilvl="1">
      <w:start w:val="1"/>
      <w:numFmt w:val="decimal"/>
      <w:lvlText w:val="%1.%2."/>
      <w:lvlJc w:val="left"/>
      <w:pPr>
        <w:tabs>
          <w:tab w:val="num" w:pos="0"/>
        </w:tabs>
        <w:ind w:left="568" w:hanging="208"/>
      </w:pPr>
      <w:rPr>
        <w:b/>
        <w:bCs/>
        <w:caps w:val="0"/>
        <w:smallCaps w:val="0"/>
        <w:strike w:val="0"/>
        <w:dstrike w:val="0"/>
        <w:outline w:val="0"/>
        <w:color w:val="000000"/>
        <w:spacing w:val="0"/>
        <w:kern w:val="1"/>
        <w:position w:val="0"/>
        <w:sz w:val="20"/>
        <w:szCs w:val="20"/>
        <w:u w:val="none" w:color="000000"/>
        <w:vertAlign w:val="baseline"/>
        <w:lang w:val="en-US"/>
      </w:rPr>
    </w:lvl>
    <w:lvl w:ilvl="2">
      <w:start w:val="1"/>
      <w:numFmt w:val="decimal"/>
      <w:lvlText w:val="%1.%2.%3."/>
      <w:lvlJc w:val="left"/>
      <w:pPr>
        <w:tabs>
          <w:tab w:val="num" w:pos="0"/>
        </w:tabs>
        <w:ind w:left="777" w:hanging="417"/>
      </w:pPr>
      <w:rPr>
        <w:b/>
        <w:bCs/>
        <w:caps w:val="0"/>
        <w:smallCaps w:val="0"/>
        <w:strike w:val="0"/>
        <w:dstrike w:val="0"/>
        <w:outline w:val="0"/>
        <w:color w:val="000000"/>
        <w:spacing w:val="0"/>
        <w:kern w:val="1"/>
        <w:position w:val="0"/>
        <w:sz w:val="20"/>
        <w:szCs w:val="20"/>
        <w:u w:val="none" w:color="000000"/>
        <w:vertAlign w:val="baseline"/>
        <w:lang w:val="en-US"/>
      </w:rPr>
    </w:lvl>
    <w:lvl w:ilvl="3">
      <w:start w:val="1"/>
      <w:numFmt w:val="decimal"/>
      <w:lvlText w:val="%1.%2.%3.%4."/>
      <w:lvlJc w:val="left"/>
      <w:pPr>
        <w:tabs>
          <w:tab w:val="num" w:pos="0"/>
        </w:tabs>
        <w:ind w:left="777" w:hanging="417"/>
      </w:pPr>
      <w:rPr>
        <w:b/>
        <w:bCs/>
        <w:caps w:val="0"/>
        <w:smallCaps w:val="0"/>
        <w:strike w:val="0"/>
        <w:dstrike w:val="0"/>
        <w:outline w:val="0"/>
        <w:color w:val="000000"/>
        <w:spacing w:val="0"/>
        <w:kern w:val="1"/>
        <w:position w:val="0"/>
        <w:sz w:val="20"/>
        <w:szCs w:val="20"/>
        <w:u w:val="none" w:color="000000"/>
        <w:vertAlign w:val="baseline"/>
        <w:lang w:val="en-US"/>
      </w:rPr>
    </w:lvl>
    <w:lvl w:ilvl="4">
      <w:start w:val="1"/>
      <w:numFmt w:val="decimal"/>
      <w:lvlText w:val="%1.%2.%3.%4.%5."/>
      <w:lvlJc w:val="left"/>
      <w:pPr>
        <w:tabs>
          <w:tab w:val="num" w:pos="0"/>
        </w:tabs>
        <w:ind w:left="985" w:hanging="625"/>
      </w:pPr>
      <w:rPr>
        <w:b/>
        <w:bCs/>
        <w:caps w:val="0"/>
        <w:smallCaps w:val="0"/>
        <w:strike w:val="0"/>
        <w:dstrike w:val="0"/>
        <w:outline w:val="0"/>
        <w:color w:val="000000"/>
        <w:spacing w:val="0"/>
        <w:kern w:val="1"/>
        <w:position w:val="0"/>
        <w:sz w:val="20"/>
        <w:szCs w:val="20"/>
        <w:u w:val="none" w:color="000000"/>
        <w:vertAlign w:val="baseline"/>
        <w:lang w:val="en-US"/>
      </w:rPr>
    </w:lvl>
    <w:lvl w:ilvl="5">
      <w:start w:val="1"/>
      <w:numFmt w:val="decimal"/>
      <w:lvlText w:val="%1.%2.%3.%4.%5.%6."/>
      <w:lvlJc w:val="left"/>
      <w:pPr>
        <w:tabs>
          <w:tab w:val="num" w:pos="0"/>
        </w:tabs>
        <w:ind w:left="985" w:hanging="625"/>
      </w:pPr>
      <w:rPr>
        <w:b/>
        <w:bCs/>
        <w:caps w:val="0"/>
        <w:smallCaps w:val="0"/>
        <w:strike w:val="0"/>
        <w:dstrike w:val="0"/>
        <w:outline w:val="0"/>
        <w:color w:val="000000"/>
        <w:spacing w:val="0"/>
        <w:kern w:val="1"/>
        <w:position w:val="0"/>
        <w:sz w:val="20"/>
        <w:szCs w:val="20"/>
        <w:u w:val="none" w:color="000000"/>
        <w:vertAlign w:val="baseline"/>
        <w:lang w:val="en-US"/>
      </w:rPr>
    </w:lvl>
    <w:lvl w:ilvl="6">
      <w:start w:val="1"/>
      <w:numFmt w:val="decimal"/>
      <w:lvlText w:val="%1.%2.%3.%4.%5.%6.%7."/>
      <w:lvlJc w:val="left"/>
      <w:pPr>
        <w:tabs>
          <w:tab w:val="num" w:pos="0"/>
        </w:tabs>
        <w:ind w:left="985" w:hanging="625"/>
      </w:pPr>
      <w:rPr>
        <w:b/>
        <w:bCs/>
        <w:caps w:val="0"/>
        <w:smallCaps w:val="0"/>
        <w:strike w:val="0"/>
        <w:dstrike w:val="0"/>
        <w:outline w:val="0"/>
        <w:color w:val="000000"/>
        <w:spacing w:val="0"/>
        <w:kern w:val="1"/>
        <w:position w:val="0"/>
        <w:sz w:val="20"/>
        <w:szCs w:val="20"/>
        <w:u w:val="none" w:color="000000"/>
        <w:vertAlign w:val="baseline"/>
        <w:lang w:val="en-US"/>
      </w:rPr>
    </w:lvl>
    <w:lvl w:ilvl="7">
      <w:start w:val="1"/>
      <w:numFmt w:val="decimal"/>
      <w:lvlText w:val="%1.%2.%3.%4.%5.%6.%7.%8."/>
      <w:lvlJc w:val="left"/>
      <w:pPr>
        <w:tabs>
          <w:tab w:val="num" w:pos="0"/>
        </w:tabs>
        <w:ind w:left="1193" w:hanging="833"/>
      </w:pPr>
      <w:rPr>
        <w:b/>
        <w:bCs/>
        <w:caps w:val="0"/>
        <w:smallCaps w:val="0"/>
        <w:strike w:val="0"/>
        <w:dstrike w:val="0"/>
        <w:outline w:val="0"/>
        <w:color w:val="000000"/>
        <w:spacing w:val="0"/>
        <w:kern w:val="1"/>
        <w:position w:val="0"/>
        <w:sz w:val="20"/>
        <w:szCs w:val="20"/>
        <w:u w:val="none" w:color="000000"/>
        <w:vertAlign w:val="baseline"/>
        <w:lang w:val="en-US"/>
      </w:rPr>
    </w:lvl>
    <w:lvl w:ilvl="8">
      <w:start w:val="1"/>
      <w:numFmt w:val="decimal"/>
      <w:lvlText w:val="%1.%2.%3.%4.%5.%6.%7.%8.%9."/>
      <w:lvlJc w:val="left"/>
      <w:pPr>
        <w:tabs>
          <w:tab w:val="num" w:pos="0"/>
        </w:tabs>
        <w:ind w:left="1193" w:hanging="833"/>
      </w:pPr>
      <w:rPr>
        <w:b/>
        <w:bCs/>
        <w:caps w:val="0"/>
        <w:smallCaps w:val="0"/>
        <w:strike w:val="0"/>
        <w:dstrike w:val="0"/>
        <w:outline w:val="0"/>
        <w:color w:val="000000"/>
        <w:spacing w:val="0"/>
        <w:kern w:val="1"/>
        <w:position w:val="0"/>
        <w:sz w:val="20"/>
        <w:szCs w:val="20"/>
        <w:u w:val="none" w:color="000000"/>
        <w:vertAlign w:val="baseline"/>
        <w:lang w:val="en-US"/>
      </w:rPr>
    </w:lvl>
  </w:abstractNum>
  <w:abstractNum w:abstractNumId="30" w15:restartNumberingAfterBreak="0">
    <w:nsid w:val="0000001F"/>
    <w:multiLevelType w:val="multilevel"/>
    <w:tmpl w:val="0000001F"/>
    <w:name w:val="WWNum81"/>
    <w:lvl w:ilvl="0">
      <w:start w:val="1"/>
      <w:numFmt w:val="decimal"/>
      <w:lvlText w:val="%1."/>
      <w:lvlJc w:val="left"/>
      <w:pPr>
        <w:tabs>
          <w:tab w:val="num" w:pos="0"/>
        </w:tabs>
        <w:ind w:left="878" w:hanging="518"/>
      </w:pPr>
      <w:rPr>
        <w:b/>
        <w:bCs/>
        <w:caps w:val="0"/>
        <w:smallCaps w:val="0"/>
        <w:strike w:val="0"/>
        <w:dstrike w:val="0"/>
        <w:outline w:val="0"/>
        <w:color w:val="000000"/>
        <w:spacing w:val="0"/>
        <w:kern w:val="1"/>
        <w:position w:val="0"/>
        <w:sz w:val="20"/>
        <w:szCs w:val="20"/>
        <w:u w:val="none" w:color="000000"/>
        <w:vertAlign w:val="baseline"/>
      </w:rPr>
    </w:lvl>
    <w:lvl w:ilvl="1">
      <w:start w:val="1"/>
      <w:numFmt w:val="decimal"/>
      <w:lvlText w:val="%1.%2."/>
      <w:lvlJc w:val="left"/>
      <w:pPr>
        <w:tabs>
          <w:tab w:val="num" w:pos="0"/>
        </w:tabs>
        <w:ind w:left="610" w:hanging="250"/>
      </w:pPr>
      <w:rPr>
        <w:b/>
        <w:bCs/>
        <w:caps w:val="0"/>
        <w:smallCaps w:val="0"/>
        <w:strike w:val="0"/>
        <w:dstrike w:val="0"/>
        <w:outline w:val="0"/>
        <w:color w:val="000000"/>
        <w:spacing w:val="0"/>
        <w:kern w:val="1"/>
        <w:position w:val="0"/>
        <w:sz w:val="20"/>
        <w:szCs w:val="20"/>
        <w:u w:val="none" w:color="000000"/>
        <w:vertAlign w:val="baseline"/>
      </w:rPr>
    </w:lvl>
    <w:lvl w:ilvl="2">
      <w:start w:val="1"/>
      <w:numFmt w:val="decimal"/>
      <w:lvlText w:val="%1.%2.%3."/>
      <w:lvlJc w:val="left"/>
      <w:pPr>
        <w:tabs>
          <w:tab w:val="num" w:pos="0"/>
        </w:tabs>
        <w:ind w:left="860" w:hanging="500"/>
      </w:pPr>
      <w:rPr>
        <w:b/>
        <w:bCs/>
        <w:caps w:val="0"/>
        <w:smallCaps w:val="0"/>
        <w:strike w:val="0"/>
        <w:dstrike w:val="0"/>
        <w:outline w:val="0"/>
        <w:color w:val="000000"/>
        <w:spacing w:val="0"/>
        <w:kern w:val="1"/>
        <w:position w:val="0"/>
        <w:sz w:val="20"/>
        <w:szCs w:val="20"/>
        <w:u w:val="none" w:color="000000"/>
        <w:vertAlign w:val="baseline"/>
      </w:rPr>
    </w:lvl>
    <w:lvl w:ilvl="3">
      <w:start w:val="1"/>
      <w:numFmt w:val="decimal"/>
      <w:lvlText w:val="%1.%2.%3.%4."/>
      <w:lvlJc w:val="left"/>
      <w:pPr>
        <w:tabs>
          <w:tab w:val="num" w:pos="0"/>
        </w:tabs>
        <w:ind w:left="860" w:hanging="500"/>
      </w:pPr>
      <w:rPr>
        <w:b/>
        <w:bCs/>
        <w:caps w:val="0"/>
        <w:smallCaps w:val="0"/>
        <w:strike w:val="0"/>
        <w:dstrike w:val="0"/>
        <w:outline w:val="0"/>
        <w:color w:val="000000"/>
        <w:spacing w:val="0"/>
        <w:kern w:val="1"/>
        <w:position w:val="0"/>
        <w:sz w:val="20"/>
        <w:szCs w:val="20"/>
        <w:u w:val="none" w:color="000000"/>
        <w:vertAlign w:val="baseline"/>
      </w:rPr>
    </w:lvl>
    <w:lvl w:ilvl="4">
      <w:start w:val="1"/>
      <w:numFmt w:val="decimal"/>
      <w:lvlText w:val="%1.%2.%3.%4.%5."/>
      <w:lvlJc w:val="left"/>
      <w:pPr>
        <w:tabs>
          <w:tab w:val="num" w:pos="0"/>
        </w:tabs>
        <w:ind w:left="1110" w:hanging="750"/>
      </w:pPr>
      <w:rPr>
        <w:b/>
        <w:bCs/>
        <w:caps w:val="0"/>
        <w:smallCaps w:val="0"/>
        <w:strike w:val="0"/>
        <w:dstrike w:val="0"/>
        <w:outline w:val="0"/>
        <w:color w:val="000000"/>
        <w:spacing w:val="0"/>
        <w:kern w:val="1"/>
        <w:position w:val="0"/>
        <w:sz w:val="20"/>
        <w:szCs w:val="20"/>
        <w:u w:val="none" w:color="000000"/>
        <w:vertAlign w:val="baseline"/>
      </w:rPr>
    </w:lvl>
    <w:lvl w:ilvl="5">
      <w:start w:val="1"/>
      <w:numFmt w:val="decimal"/>
      <w:lvlText w:val="%1.%2.%3.%4.%5.%6."/>
      <w:lvlJc w:val="left"/>
      <w:pPr>
        <w:tabs>
          <w:tab w:val="num" w:pos="0"/>
        </w:tabs>
        <w:ind w:left="1110" w:hanging="750"/>
      </w:pPr>
      <w:rPr>
        <w:b/>
        <w:bCs/>
        <w:caps w:val="0"/>
        <w:smallCaps w:val="0"/>
        <w:strike w:val="0"/>
        <w:dstrike w:val="0"/>
        <w:outline w:val="0"/>
        <w:color w:val="000000"/>
        <w:spacing w:val="0"/>
        <w:kern w:val="1"/>
        <w:position w:val="0"/>
        <w:sz w:val="20"/>
        <w:szCs w:val="20"/>
        <w:u w:val="none" w:color="000000"/>
        <w:vertAlign w:val="baseline"/>
      </w:rPr>
    </w:lvl>
    <w:lvl w:ilvl="6">
      <w:start w:val="1"/>
      <w:numFmt w:val="decimal"/>
      <w:lvlText w:val="%1.%2.%3.%4.%5.%6.%7."/>
      <w:lvlJc w:val="left"/>
      <w:pPr>
        <w:tabs>
          <w:tab w:val="num" w:pos="0"/>
        </w:tabs>
        <w:ind w:left="1110" w:hanging="750"/>
      </w:pPr>
      <w:rPr>
        <w:b/>
        <w:bCs/>
        <w:caps w:val="0"/>
        <w:smallCaps w:val="0"/>
        <w:strike w:val="0"/>
        <w:dstrike w:val="0"/>
        <w:outline w:val="0"/>
        <w:color w:val="000000"/>
        <w:spacing w:val="0"/>
        <w:kern w:val="1"/>
        <w:position w:val="0"/>
        <w:sz w:val="20"/>
        <w:szCs w:val="20"/>
        <w:u w:val="none" w:color="000000"/>
        <w:vertAlign w:val="baseline"/>
      </w:rPr>
    </w:lvl>
    <w:lvl w:ilvl="7">
      <w:start w:val="1"/>
      <w:numFmt w:val="decimal"/>
      <w:lvlText w:val="%1.%2.%3.%4.%5.%6.%7.%8."/>
      <w:lvlJc w:val="left"/>
      <w:pPr>
        <w:tabs>
          <w:tab w:val="num" w:pos="0"/>
        </w:tabs>
        <w:ind w:left="1360" w:hanging="1000"/>
      </w:pPr>
      <w:rPr>
        <w:b/>
        <w:bCs/>
        <w:caps w:val="0"/>
        <w:smallCaps w:val="0"/>
        <w:strike w:val="0"/>
        <w:dstrike w:val="0"/>
        <w:outline w:val="0"/>
        <w:color w:val="000000"/>
        <w:spacing w:val="0"/>
        <w:kern w:val="1"/>
        <w:position w:val="0"/>
        <w:sz w:val="20"/>
        <w:szCs w:val="20"/>
        <w:u w:val="none" w:color="000000"/>
        <w:vertAlign w:val="baseline"/>
      </w:rPr>
    </w:lvl>
    <w:lvl w:ilvl="8">
      <w:start w:val="1"/>
      <w:numFmt w:val="decimal"/>
      <w:lvlText w:val="%1.%2.%3.%4.%5.%6.%7.%8.%9."/>
      <w:lvlJc w:val="left"/>
      <w:pPr>
        <w:tabs>
          <w:tab w:val="num" w:pos="0"/>
        </w:tabs>
        <w:ind w:left="1360" w:hanging="1000"/>
      </w:pPr>
      <w:rPr>
        <w:b/>
        <w:bCs/>
        <w:caps w:val="0"/>
        <w:smallCaps w:val="0"/>
        <w:strike w:val="0"/>
        <w:dstrike w:val="0"/>
        <w:outline w:val="0"/>
        <w:color w:val="000000"/>
        <w:spacing w:val="0"/>
        <w:kern w:val="1"/>
        <w:position w:val="0"/>
        <w:sz w:val="20"/>
        <w:szCs w:val="20"/>
        <w:u w:val="none" w:color="000000"/>
        <w:vertAlign w:val="baseline"/>
      </w:rPr>
    </w:lvl>
  </w:abstractNum>
  <w:abstractNum w:abstractNumId="31" w15:restartNumberingAfterBreak="0">
    <w:nsid w:val="00000020"/>
    <w:multiLevelType w:val="multilevel"/>
    <w:tmpl w:val="00000020"/>
    <w:name w:val="WWNum84"/>
    <w:lvl w:ilvl="0">
      <w:start w:val="1"/>
      <w:numFmt w:val="decimal"/>
      <w:lvlText w:val="%1."/>
      <w:lvlJc w:val="left"/>
      <w:pPr>
        <w:tabs>
          <w:tab w:val="num" w:pos="0"/>
        </w:tabs>
        <w:ind w:left="792" w:hanging="432"/>
      </w:pPr>
      <w:rPr>
        <w:b/>
        <w:bCs/>
        <w:color w:val="000000"/>
        <w:sz w:val="20"/>
        <w:szCs w:val="20"/>
        <w:u w:val="none" w:color="000000"/>
      </w:rPr>
    </w:lvl>
    <w:lvl w:ilvl="1">
      <w:start w:val="1"/>
      <w:numFmt w:val="decimal"/>
      <w:lvlText w:val="%1.%2."/>
      <w:lvlJc w:val="left"/>
      <w:pPr>
        <w:tabs>
          <w:tab w:val="num" w:pos="0"/>
        </w:tabs>
        <w:ind w:left="660" w:hanging="300"/>
      </w:pPr>
      <w:rPr>
        <w:b/>
        <w:bCs/>
        <w:color w:val="000000"/>
        <w:sz w:val="20"/>
        <w:szCs w:val="20"/>
        <w:u w:val="none" w:color="000000"/>
      </w:rPr>
    </w:lvl>
    <w:lvl w:ilvl="2">
      <w:start w:val="1"/>
      <w:numFmt w:val="decimal"/>
      <w:lvlText w:val="%1.%2.%3."/>
      <w:lvlJc w:val="left"/>
      <w:pPr>
        <w:tabs>
          <w:tab w:val="num" w:pos="0"/>
        </w:tabs>
        <w:ind w:left="960" w:hanging="600"/>
      </w:pPr>
      <w:rPr>
        <w:b/>
        <w:bCs/>
        <w:color w:val="000000"/>
        <w:sz w:val="20"/>
        <w:szCs w:val="20"/>
        <w:u w:val="none" w:color="000000"/>
      </w:rPr>
    </w:lvl>
    <w:lvl w:ilvl="3">
      <w:start w:val="1"/>
      <w:numFmt w:val="decimal"/>
      <w:lvlText w:val="%1.%2.%3.%4."/>
      <w:lvlJc w:val="left"/>
      <w:pPr>
        <w:tabs>
          <w:tab w:val="num" w:pos="0"/>
        </w:tabs>
        <w:ind w:left="960" w:hanging="600"/>
      </w:pPr>
      <w:rPr>
        <w:b/>
        <w:bCs/>
        <w:color w:val="000000"/>
        <w:sz w:val="20"/>
        <w:szCs w:val="20"/>
        <w:u w:val="none" w:color="000000"/>
      </w:rPr>
    </w:lvl>
    <w:lvl w:ilvl="4">
      <w:start w:val="1"/>
      <w:numFmt w:val="decimal"/>
      <w:lvlText w:val="%1.%2.%3.%4.%5."/>
      <w:lvlJc w:val="left"/>
      <w:pPr>
        <w:tabs>
          <w:tab w:val="num" w:pos="0"/>
        </w:tabs>
        <w:ind w:left="1260" w:hanging="900"/>
      </w:pPr>
      <w:rPr>
        <w:b/>
        <w:bCs/>
        <w:color w:val="000000"/>
        <w:sz w:val="20"/>
        <w:szCs w:val="20"/>
        <w:u w:val="none" w:color="000000"/>
      </w:rPr>
    </w:lvl>
    <w:lvl w:ilvl="5">
      <w:start w:val="1"/>
      <w:numFmt w:val="decimal"/>
      <w:lvlText w:val="%1.%2.%3.%4.%5.%6."/>
      <w:lvlJc w:val="left"/>
      <w:pPr>
        <w:tabs>
          <w:tab w:val="num" w:pos="0"/>
        </w:tabs>
        <w:ind w:left="1260" w:hanging="900"/>
      </w:pPr>
      <w:rPr>
        <w:b/>
        <w:bCs/>
        <w:color w:val="000000"/>
        <w:sz w:val="20"/>
        <w:szCs w:val="20"/>
        <w:u w:val="none" w:color="000000"/>
      </w:rPr>
    </w:lvl>
    <w:lvl w:ilvl="6">
      <w:start w:val="1"/>
      <w:numFmt w:val="decimal"/>
      <w:lvlText w:val="%1.%2.%3.%4.%5.%6.%7."/>
      <w:lvlJc w:val="left"/>
      <w:pPr>
        <w:tabs>
          <w:tab w:val="num" w:pos="0"/>
        </w:tabs>
        <w:ind w:left="1260" w:hanging="900"/>
      </w:pPr>
      <w:rPr>
        <w:b/>
        <w:bCs/>
        <w:color w:val="000000"/>
        <w:sz w:val="20"/>
        <w:szCs w:val="20"/>
        <w:u w:val="none" w:color="000000"/>
      </w:rPr>
    </w:lvl>
    <w:lvl w:ilvl="7">
      <w:start w:val="1"/>
      <w:numFmt w:val="decimal"/>
      <w:lvlText w:val="%1.%2.%3.%4.%5.%6.%7.%8."/>
      <w:lvlJc w:val="left"/>
      <w:pPr>
        <w:tabs>
          <w:tab w:val="num" w:pos="0"/>
        </w:tabs>
        <w:ind w:left="1560" w:hanging="1200"/>
      </w:pPr>
      <w:rPr>
        <w:b/>
        <w:bCs/>
        <w:color w:val="000000"/>
        <w:sz w:val="20"/>
        <w:szCs w:val="20"/>
        <w:u w:val="none" w:color="000000"/>
      </w:rPr>
    </w:lvl>
    <w:lvl w:ilvl="8">
      <w:start w:val="1"/>
      <w:numFmt w:val="decimal"/>
      <w:lvlText w:val="%1.%2.%3.%4.%5.%6.%7.%8.%9."/>
      <w:lvlJc w:val="left"/>
      <w:pPr>
        <w:tabs>
          <w:tab w:val="num" w:pos="0"/>
        </w:tabs>
        <w:ind w:left="1560" w:hanging="1200"/>
      </w:pPr>
      <w:rPr>
        <w:b/>
        <w:bCs/>
        <w:color w:val="000000"/>
        <w:sz w:val="20"/>
        <w:szCs w:val="20"/>
        <w:u w:val="none" w:color="000000"/>
      </w:rPr>
    </w:lvl>
  </w:abstractNum>
  <w:abstractNum w:abstractNumId="32" w15:restartNumberingAfterBreak="0">
    <w:nsid w:val="01473383"/>
    <w:multiLevelType w:val="multilevel"/>
    <w:tmpl w:val="AE2C5A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01E0169F"/>
    <w:multiLevelType w:val="hybridMultilevel"/>
    <w:tmpl w:val="B1E8BC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4F017C4"/>
    <w:multiLevelType w:val="hybridMultilevel"/>
    <w:tmpl w:val="FD345A1C"/>
    <w:lvl w:ilvl="0" w:tplc="7E68C00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981C7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B8895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84039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529CF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EEE43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489E5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AA655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22EAF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093901C8"/>
    <w:multiLevelType w:val="multilevel"/>
    <w:tmpl w:val="E6C6EA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0965295E"/>
    <w:multiLevelType w:val="multilevel"/>
    <w:tmpl w:val="716E2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0B462BC0"/>
    <w:multiLevelType w:val="multilevel"/>
    <w:tmpl w:val="261ED4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0B9041D2"/>
    <w:multiLevelType w:val="hybridMultilevel"/>
    <w:tmpl w:val="31863B3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B9D264E"/>
    <w:multiLevelType w:val="hybridMultilevel"/>
    <w:tmpl w:val="782E1EA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BF0479"/>
    <w:multiLevelType w:val="hybridMultilevel"/>
    <w:tmpl w:val="A3DCDC1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DF346A9"/>
    <w:multiLevelType w:val="multilevel"/>
    <w:tmpl w:val="0DC6E0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0E6022FE"/>
    <w:multiLevelType w:val="multilevel"/>
    <w:tmpl w:val="5928B4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0F21055D"/>
    <w:multiLevelType w:val="multilevel"/>
    <w:tmpl w:val="F6A481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14110BDF"/>
    <w:multiLevelType w:val="hybridMultilevel"/>
    <w:tmpl w:val="E61A0DAA"/>
    <w:lvl w:ilvl="0" w:tplc="7EC6FD98">
      <w:start w:val="1"/>
      <w:numFmt w:val="decimal"/>
      <w:lvlText w:val="%1."/>
      <w:lvlJc w:val="left"/>
      <w:pPr>
        <w:ind w:left="1080" w:hanging="360"/>
      </w:pPr>
      <w:rPr>
        <w:rFonts w:ascii="Arial" w:eastAsia="Times New Roman" w:hAnsi="Arial" w:cs="Arial"/>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15023091"/>
    <w:multiLevelType w:val="multilevel"/>
    <w:tmpl w:val="B498DA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15AA5AA8"/>
    <w:multiLevelType w:val="multilevel"/>
    <w:tmpl w:val="618E21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7456997"/>
    <w:multiLevelType w:val="hybridMultilevel"/>
    <w:tmpl w:val="1626ED72"/>
    <w:lvl w:ilvl="0" w:tplc="9620D348">
      <w:start w:val="2"/>
      <w:numFmt w:val="bullet"/>
      <w:lvlText w:val="-"/>
      <w:lvlJc w:val="left"/>
      <w:pPr>
        <w:ind w:left="720" w:hanging="360"/>
      </w:pPr>
      <w:rPr>
        <w:rFonts w:ascii="Times New Roman" w:eastAsia="Arial Unicode MS"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86F0D43"/>
    <w:multiLevelType w:val="hybridMultilevel"/>
    <w:tmpl w:val="B4BABC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8774D28"/>
    <w:multiLevelType w:val="multilevel"/>
    <w:tmpl w:val="6B4CD01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18B03EA0"/>
    <w:multiLevelType w:val="hybridMultilevel"/>
    <w:tmpl w:val="083AFDF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9DD673D"/>
    <w:multiLevelType w:val="hybridMultilevel"/>
    <w:tmpl w:val="89B085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AAB3E26"/>
    <w:multiLevelType w:val="multilevel"/>
    <w:tmpl w:val="DA0462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1B263657"/>
    <w:multiLevelType w:val="multilevel"/>
    <w:tmpl w:val="A27A97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hint="default"/>
        <w:b/>
        <w:color w:val="000000"/>
      </w:rPr>
    </w:lvl>
    <w:lvl w:ilvl="2">
      <w:start w:val="1"/>
      <w:numFmt w:val="decimal"/>
      <w:isLgl/>
      <w:lvlText w:val="%1.%2.%3."/>
      <w:lvlJc w:val="left"/>
      <w:pPr>
        <w:ind w:left="1080" w:hanging="720"/>
      </w:pPr>
      <w:rPr>
        <w:rFonts w:ascii="Times New Roman" w:hAnsi="Times New Roman" w:hint="default"/>
        <w:b/>
        <w:color w:val="000000"/>
      </w:rPr>
    </w:lvl>
    <w:lvl w:ilvl="3">
      <w:start w:val="1"/>
      <w:numFmt w:val="decimal"/>
      <w:isLgl/>
      <w:lvlText w:val="%1.%2.%3.%4."/>
      <w:lvlJc w:val="left"/>
      <w:pPr>
        <w:ind w:left="1080" w:hanging="720"/>
      </w:pPr>
      <w:rPr>
        <w:rFonts w:ascii="Times New Roman" w:hAnsi="Times New Roman" w:hint="default"/>
        <w:b/>
        <w:color w:val="000000"/>
      </w:rPr>
    </w:lvl>
    <w:lvl w:ilvl="4">
      <w:start w:val="1"/>
      <w:numFmt w:val="decimal"/>
      <w:isLgl/>
      <w:lvlText w:val="%1.%2.%3.%4.%5."/>
      <w:lvlJc w:val="left"/>
      <w:pPr>
        <w:ind w:left="1440" w:hanging="1080"/>
      </w:pPr>
      <w:rPr>
        <w:rFonts w:ascii="Times New Roman" w:hAnsi="Times New Roman" w:hint="default"/>
        <w:b/>
        <w:color w:val="000000"/>
      </w:rPr>
    </w:lvl>
    <w:lvl w:ilvl="5">
      <w:start w:val="1"/>
      <w:numFmt w:val="decimal"/>
      <w:isLgl/>
      <w:lvlText w:val="%1.%2.%3.%4.%5.%6."/>
      <w:lvlJc w:val="left"/>
      <w:pPr>
        <w:ind w:left="1440" w:hanging="1080"/>
      </w:pPr>
      <w:rPr>
        <w:rFonts w:ascii="Times New Roman" w:hAnsi="Times New Roman" w:hint="default"/>
        <w:b/>
        <w:color w:val="000000"/>
      </w:rPr>
    </w:lvl>
    <w:lvl w:ilvl="6">
      <w:start w:val="1"/>
      <w:numFmt w:val="decimal"/>
      <w:isLgl/>
      <w:lvlText w:val="%1.%2.%3.%4.%5.%6.%7."/>
      <w:lvlJc w:val="left"/>
      <w:pPr>
        <w:ind w:left="1800" w:hanging="1440"/>
      </w:pPr>
      <w:rPr>
        <w:rFonts w:ascii="Times New Roman" w:hAnsi="Times New Roman" w:hint="default"/>
        <w:b/>
        <w:color w:val="000000"/>
      </w:rPr>
    </w:lvl>
    <w:lvl w:ilvl="7">
      <w:start w:val="1"/>
      <w:numFmt w:val="decimal"/>
      <w:isLgl/>
      <w:lvlText w:val="%1.%2.%3.%4.%5.%6.%7.%8."/>
      <w:lvlJc w:val="left"/>
      <w:pPr>
        <w:ind w:left="1800" w:hanging="1440"/>
      </w:pPr>
      <w:rPr>
        <w:rFonts w:ascii="Times New Roman" w:hAnsi="Times New Roman" w:hint="default"/>
        <w:b/>
        <w:color w:val="000000"/>
      </w:rPr>
    </w:lvl>
    <w:lvl w:ilvl="8">
      <w:start w:val="1"/>
      <w:numFmt w:val="decimal"/>
      <w:isLgl/>
      <w:lvlText w:val="%1.%2.%3.%4.%5.%6.%7.%8.%9."/>
      <w:lvlJc w:val="left"/>
      <w:pPr>
        <w:ind w:left="2160" w:hanging="1800"/>
      </w:pPr>
      <w:rPr>
        <w:rFonts w:ascii="Times New Roman" w:hAnsi="Times New Roman" w:hint="default"/>
        <w:b/>
        <w:color w:val="000000"/>
      </w:rPr>
    </w:lvl>
  </w:abstractNum>
  <w:abstractNum w:abstractNumId="54" w15:restartNumberingAfterBreak="0">
    <w:nsid w:val="1B8B5F06"/>
    <w:multiLevelType w:val="multilevel"/>
    <w:tmpl w:val="7EAC2E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1BF660E9"/>
    <w:multiLevelType w:val="hybridMultilevel"/>
    <w:tmpl w:val="283288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C744565"/>
    <w:multiLevelType w:val="multilevel"/>
    <w:tmpl w:val="DCE00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1C7C72BE"/>
    <w:multiLevelType w:val="multilevel"/>
    <w:tmpl w:val="68888B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1CCD1E55"/>
    <w:multiLevelType w:val="hybridMultilevel"/>
    <w:tmpl w:val="02327F54"/>
    <w:lvl w:ilvl="0" w:tplc="B5DAF358">
      <w:start w:val="2"/>
      <w:numFmt w:val="bullet"/>
      <w:lvlText w:val="-"/>
      <w:lvlJc w:val="left"/>
      <w:pPr>
        <w:ind w:left="720" w:hanging="360"/>
      </w:pPr>
      <w:rPr>
        <w:rFonts w:ascii="Times New Roman" w:eastAsia="Arial Unicode MS"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F023E5B"/>
    <w:multiLevelType w:val="multilevel"/>
    <w:tmpl w:val="D6F043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095321B"/>
    <w:multiLevelType w:val="hybridMultilevel"/>
    <w:tmpl w:val="AAA28A28"/>
    <w:lvl w:ilvl="0" w:tplc="0A7A382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218C2F42"/>
    <w:multiLevelType w:val="multilevel"/>
    <w:tmpl w:val="8976DD42"/>
    <w:lvl w:ilvl="0">
      <w:start w:val="1"/>
      <w:numFmt w:val="decimal"/>
      <w:lvlText w:val="%1."/>
      <w:lvlJc w:val="left"/>
      <w:pPr>
        <w:ind w:left="720" w:hanging="360"/>
      </w:pPr>
      <w:rPr>
        <w:rFonts w:hint="default"/>
      </w:rPr>
    </w:lvl>
    <w:lvl w:ilvl="1">
      <w:start w:val="5"/>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62" w15:restartNumberingAfterBreak="0">
    <w:nsid w:val="25501CFE"/>
    <w:multiLevelType w:val="multilevel"/>
    <w:tmpl w:val="DD2ECB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29927106"/>
    <w:multiLevelType w:val="hybridMultilevel"/>
    <w:tmpl w:val="74B0F7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A1345AE"/>
    <w:multiLevelType w:val="hybridMultilevel"/>
    <w:tmpl w:val="C262B2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BA35913"/>
    <w:multiLevelType w:val="hybridMultilevel"/>
    <w:tmpl w:val="09F6A70A"/>
    <w:lvl w:ilvl="0" w:tplc="81A4E51C">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6" w15:restartNumberingAfterBreak="0">
    <w:nsid w:val="308B7FB7"/>
    <w:multiLevelType w:val="hybridMultilevel"/>
    <w:tmpl w:val="D4F0B100"/>
    <w:lvl w:ilvl="0" w:tplc="08307B52">
      <w:start w:val="1"/>
      <w:numFmt w:val="decimal"/>
      <w:lvlText w:val="%1."/>
      <w:lvlJc w:val="left"/>
      <w:pPr>
        <w:ind w:left="720" w:hanging="360"/>
      </w:pPr>
      <w:rPr>
        <w:rFonts w:hint="default"/>
        <w:b/>
        <w:i/>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1677DA4"/>
    <w:multiLevelType w:val="multilevel"/>
    <w:tmpl w:val="AF8C1E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1D50194"/>
    <w:multiLevelType w:val="multilevel"/>
    <w:tmpl w:val="72A456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35246604"/>
    <w:multiLevelType w:val="multilevel"/>
    <w:tmpl w:val="75A83254"/>
    <w:lvl w:ilvl="0">
      <w:start w:val="4"/>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35BD4764"/>
    <w:multiLevelType w:val="hybridMultilevel"/>
    <w:tmpl w:val="131EA7D6"/>
    <w:lvl w:ilvl="0" w:tplc="2B5E399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39D678FF"/>
    <w:multiLevelType w:val="hybridMultilevel"/>
    <w:tmpl w:val="89002CA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D047575"/>
    <w:multiLevelType w:val="multilevel"/>
    <w:tmpl w:val="9036C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E1209B9"/>
    <w:multiLevelType w:val="hybridMultilevel"/>
    <w:tmpl w:val="B5E6C79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F816684"/>
    <w:multiLevelType w:val="multilevel"/>
    <w:tmpl w:val="28B8A58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5" w15:restartNumberingAfterBreak="0">
    <w:nsid w:val="3FA84783"/>
    <w:multiLevelType w:val="hybridMultilevel"/>
    <w:tmpl w:val="86BC6F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0054B49"/>
    <w:multiLevelType w:val="multilevel"/>
    <w:tmpl w:val="DEECA5BA"/>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7" w15:restartNumberingAfterBreak="0">
    <w:nsid w:val="40B75DF7"/>
    <w:multiLevelType w:val="hybridMultilevel"/>
    <w:tmpl w:val="F54C1288"/>
    <w:lvl w:ilvl="0" w:tplc="112281C6">
      <w:start w:val="4"/>
      <w:numFmt w:val="bullet"/>
      <w:lvlText w:val="-"/>
      <w:lvlJc w:val="left"/>
      <w:pPr>
        <w:ind w:left="473" w:hanging="360"/>
      </w:pPr>
      <w:rPr>
        <w:rFonts w:ascii="Arial Unicode MS" w:eastAsia="Arial Unicode MS" w:hAnsi="Arial Unicode MS" w:cs="Arial Unicode MS" w:hint="eastAsia"/>
        <w:color w:val="000000"/>
        <w:sz w:val="20"/>
      </w:rPr>
    </w:lvl>
    <w:lvl w:ilvl="1" w:tplc="04150003" w:tentative="1">
      <w:start w:val="1"/>
      <w:numFmt w:val="bullet"/>
      <w:lvlText w:val="o"/>
      <w:lvlJc w:val="left"/>
      <w:pPr>
        <w:ind w:left="1193" w:hanging="360"/>
      </w:pPr>
      <w:rPr>
        <w:rFonts w:ascii="Courier New" w:hAnsi="Courier New" w:cs="Courier New" w:hint="default"/>
      </w:rPr>
    </w:lvl>
    <w:lvl w:ilvl="2" w:tplc="04150005" w:tentative="1">
      <w:start w:val="1"/>
      <w:numFmt w:val="bullet"/>
      <w:lvlText w:val=""/>
      <w:lvlJc w:val="left"/>
      <w:pPr>
        <w:ind w:left="1913" w:hanging="360"/>
      </w:pPr>
      <w:rPr>
        <w:rFonts w:ascii="Wingdings" w:hAnsi="Wingdings" w:hint="default"/>
      </w:rPr>
    </w:lvl>
    <w:lvl w:ilvl="3" w:tplc="04150001" w:tentative="1">
      <w:start w:val="1"/>
      <w:numFmt w:val="bullet"/>
      <w:lvlText w:val=""/>
      <w:lvlJc w:val="left"/>
      <w:pPr>
        <w:ind w:left="2633" w:hanging="360"/>
      </w:pPr>
      <w:rPr>
        <w:rFonts w:ascii="Symbol" w:hAnsi="Symbol" w:hint="default"/>
      </w:rPr>
    </w:lvl>
    <w:lvl w:ilvl="4" w:tplc="04150003" w:tentative="1">
      <w:start w:val="1"/>
      <w:numFmt w:val="bullet"/>
      <w:lvlText w:val="o"/>
      <w:lvlJc w:val="left"/>
      <w:pPr>
        <w:ind w:left="3353" w:hanging="360"/>
      </w:pPr>
      <w:rPr>
        <w:rFonts w:ascii="Courier New" w:hAnsi="Courier New" w:cs="Courier New" w:hint="default"/>
      </w:rPr>
    </w:lvl>
    <w:lvl w:ilvl="5" w:tplc="04150005" w:tentative="1">
      <w:start w:val="1"/>
      <w:numFmt w:val="bullet"/>
      <w:lvlText w:val=""/>
      <w:lvlJc w:val="left"/>
      <w:pPr>
        <w:ind w:left="4073" w:hanging="360"/>
      </w:pPr>
      <w:rPr>
        <w:rFonts w:ascii="Wingdings" w:hAnsi="Wingdings" w:hint="default"/>
      </w:rPr>
    </w:lvl>
    <w:lvl w:ilvl="6" w:tplc="04150001" w:tentative="1">
      <w:start w:val="1"/>
      <w:numFmt w:val="bullet"/>
      <w:lvlText w:val=""/>
      <w:lvlJc w:val="left"/>
      <w:pPr>
        <w:ind w:left="4793" w:hanging="360"/>
      </w:pPr>
      <w:rPr>
        <w:rFonts w:ascii="Symbol" w:hAnsi="Symbol" w:hint="default"/>
      </w:rPr>
    </w:lvl>
    <w:lvl w:ilvl="7" w:tplc="04150003" w:tentative="1">
      <w:start w:val="1"/>
      <w:numFmt w:val="bullet"/>
      <w:lvlText w:val="o"/>
      <w:lvlJc w:val="left"/>
      <w:pPr>
        <w:ind w:left="5513" w:hanging="360"/>
      </w:pPr>
      <w:rPr>
        <w:rFonts w:ascii="Courier New" w:hAnsi="Courier New" w:cs="Courier New" w:hint="default"/>
      </w:rPr>
    </w:lvl>
    <w:lvl w:ilvl="8" w:tplc="04150005" w:tentative="1">
      <w:start w:val="1"/>
      <w:numFmt w:val="bullet"/>
      <w:lvlText w:val=""/>
      <w:lvlJc w:val="left"/>
      <w:pPr>
        <w:ind w:left="6233" w:hanging="360"/>
      </w:pPr>
      <w:rPr>
        <w:rFonts w:ascii="Wingdings" w:hAnsi="Wingdings" w:hint="default"/>
      </w:rPr>
    </w:lvl>
  </w:abstractNum>
  <w:abstractNum w:abstractNumId="78" w15:restartNumberingAfterBreak="0">
    <w:nsid w:val="4266075F"/>
    <w:multiLevelType w:val="hybridMultilevel"/>
    <w:tmpl w:val="28D27EB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3107A1F"/>
    <w:multiLevelType w:val="multilevel"/>
    <w:tmpl w:val="9D9CD2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43BE2275"/>
    <w:multiLevelType w:val="hybridMultilevel"/>
    <w:tmpl w:val="558AE538"/>
    <w:lvl w:ilvl="0" w:tplc="2190D6D0">
      <w:start w:val="1"/>
      <w:numFmt w:val="bullet"/>
      <w:lvlText w:val="-"/>
      <w:lvlJc w:val="left"/>
      <w:pPr>
        <w:ind w:left="87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C00954C">
      <w:start w:val="1"/>
      <w:numFmt w:val="bullet"/>
      <w:lvlText w:val="-"/>
      <w:lvlJc w:val="left"/>
      <w:pPr>
        <w:ind w:left="147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A54800C">
      <w:start w:val="1"/>
      <w:numFmt w:val="bullet"/>
      <w:lvlText w:val="-"/>
      <w:lvlJc w:val="left"/>
      <w:pPr>
        <w:ind w:left="207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6E48022">
      <w:start w:val="1"/>
      <w:numFmt w:val="bullet"/>
      <w:lvlText w:val="-"/>
      <w:lvlJc w:val="left"/>
      <w:pPr>
        <w:ind w:left="267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F208D8E">
      <w:start w:val="1"/>
      <w:numFmt w:val="bullet"/>
      <w:lvlText w:val="-"/>
      <w:lvlJc w:val="left"/>
      <w:pPr>
        <w:ind w:left="327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04C3C0">
      <w:start w:val="1"/>
      <w:numFmt w:val="bullet"/>
      <w:lvlText w:val="-"/>
      <w:lvlJc w:val="left"/>
      <w:pPr>
        <w:ind w:left="387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1D2FE12">
      <w:start w:val="1"/>
      <w:numFmt w:val="bullet"/>
      <w:lvlText w:val="-"/>
      <w:lvlJc w:val="left"/>
      <w:pPr>
        <w:ind w:left="447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FCC8C2E">
      <w:start w:val="1"/>
      <w:numFmt w:val="bullet"/>
      <w:lvlText w:val="-"/>
      <w:lvlJc w:val="left"/>
      <w:pPr>
        <w:ind w:left="507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BA60B5C">
      <w:start w:val="1"/>
      <w:numFmt w:val="bullet"/>
      <w:lvlText w:val="-"/>
      <w:lvlJc w:val="left"/>
      <w:pPr>
        <w:ind w:left="567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3BF4BC0"/>
    <w:multiLevelType w:val="hybridMultilevel"/>
    <w:tmpl w:val="897273C0"/>
    <w:lvl w:ilvl="0" w:tplc="07BAB19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008D1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D2736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FA444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CA180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F4119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2A084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D4153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B2EBB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4F93E39"/>
    <w:multiLevelType w:val="multilevel"/>
    <w:tmpl w:val="A23422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469F02B0"/>
    <w:multiLevelType w:val="hybridMultilevel"/>
    <w:tmpl w:val="08227E6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8D13ECD"/>
    <w:multiLevelType w:val="hybridMultilevel"/>
    <w:tmpl w:val="008081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AFA11EB"/>
    <w:multiLevelType w:val="hybridMultilevel"/>
    <w:tmpl w:val="FAC4EA2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B862A67"/>
    <w:multiLevelType w:val="multilevel"/>
    <w:tmpl w:val="D6121E2C"/>
    <w:lvl w:ilvl="0">
      <w:start w:val="3"/>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720" w:hanging="72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080" w:hanging="1080"/>
      </w:pPr>
      <w:rPr>
        <w:rFonts w:hint="default"/>
        <w:b/>
        <w:sz w:val="20"/>
      </w:rPr>
    </w:lvl>
    <w:lvl w:ilvl="8">
      <w:start w:val="1"/>
      <w:numFmt w:val="decimal"/>
      <w:lvlText w:val="%1.%2.%3.%4.%5.%6.%7.%8.%9."/>
      <w:lvlJc w:val="left"/>
      <w:pPr>
        <w:ind w:left="1440" w:hanging="1440"/>
      </w:pPr>
      <w:rPr>
        <w:rFonts w:hint="default"/>
        <w:b/>
        <w:sz w:val="20"/>
      </w:rPr>
    </w:lvl>
  </w:abstractNum>
  <w:abstractNum w:abstractNumId="87" w15:restartNumberingAfterBreak="0">
    <w:nsid w:val="4BA426F4"/>
    <w:multiLevelType w:val="hybridMultilevel"/>
    <w:tmpl w:val="609E0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F6B768E"/>
    <w:multiLevelType w:val="hybridMultilevel"/>
    <w:tmpl w:val="02D6131C"/>
    <w:lvl w:ilvl="0" w:tplc="CE60B04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4FB922BD"/>
    <w:multiLevelType w:val="hybridMultilevel"/>
    <w:tmpl w:val="B01485E6"/>
    <w:lvl w:ilvl="0" w:tplc="6ABE5746">
      <w:start w:val="2"/>
      <w:numFmt w:val="bullet"/>
      <w:lvlText w:val="-"/>
      <w:lvlJc w:val="left"/>
      <w:pPr>
        <w:ind w:left="473" w:hanging="360"/>
      </w:pPr>
      <w:rPr>
        <w:rFonts w:ascii="Times New Roman" w:eastAsia="Arial Unicode MS" w:hAnsi="Times New Roman" w:cs="Times New Roman" w:hint="default"/>
      </w:rPr>
    </w:lvl>
    <w:lvl w:ilvl="1" w:tplc="04150003" w:tentative="1">
      <w:start w:val="1"/>
      <w:numFmt w:val="bullet"/>
      <w:lvlText w:val="o"/>
      <w:lvlJc w:val="left"/>
      <w:pPr>
        <w:ind w:left="1193" w:hanging="360"/>
      </w:pPr>
      <w:rPr>
        <w:rFonts w:ascii="Courier New" w:hAnsi="Courier New" w:cs="Courier New" w:hint="default"/>
      </w:rPr>
    </w:lvl>
    <w:lvl w:ilvl="2" w:tplc="04150005" w:tentative="1">
      <w:start w:val="1"/>
      <w:numFmt w:val="bullet"/>
      <w:lvlText w:val=""/>
      <w:lvlJc w:val="left"/>
      <w:pPr>
        <w:ind w:left="1913" w:hanging="360"/>
      </w:pPr>
      <w:rPr>
        <w:rFonts w:ascii="Wingdings" w:hAnsi="Wingdings" w:hint="default"/>
      </w:rPr>
    </w:lvl>
    <w:lvl w:ilvl="3" w:tplc="04150001" w:tentative="1">
      <w:start w:val="1"/>
      <w:numFmt w:val="bullet"/>
      <w:lvlText w:val=""/>
      <w:lvlJc w:val="left"/>
      <w:pPr>
        <w:ind w:left="2633" w:hanging="360"/>
      </w:pPr>
      <w:rPr>
        <w:rFonts w:ascii="Symbol" w:hAnsi="Symbol" w:hint="default"/>
      </w:rPr>
    </w:lvl>
    <w:lvl w:ilvl="4" w:tplc="04150003" w:tentative="1">
      <w:start w:val="1"/>
      <w:numFmt w:val="bullet"/>
      <w:lvlText w:val="o"/>
      <w:lvlJc w:val="left"/>
      <w:pPr>
        <w:ind w:left="3353" w:hanging="360"/>
      </w:pPr>
      <w:rPr>
        <w:rFonts w:ascii="Courier New" w:hAnsi="Courier New" w:cs="Courier New" w:hint="default"/>
      </w:rPr>
    </w:lvl>
    <w:lvl w:ilvl="5" w:tplc="04150005" w:tentative="1">
      <w:start w:val="1"/>
      <w:numFmt w:val="bullet"/>
      <w:lvlText w:val=""/>
      <w:lvlJc w:val="left"/>
      <w:pPr>
        <w:ind w:left="4073" w:hanging="360"/>
      </w:pPr>
      <w:rPr>
        <w:rFonts w:ascii="Wingdings" w:hAnsi="Wingdings" w:hint="default"/>
      </w:rPr>
    </w:lvl>
    <w:lvl w:ilvl="6" w:tplc="04150001" w:tentative="1">
      <w:start w:val="1"/>
      <w:numFmt w:val="bullet"/>
      <w:lvlText w:val=""/>
      <w:lvlJc w:val="left"/>
      <w:pPr>
        <w:ind w:left="4793" w:hanging="360"/>
      </w:pPr>
      <w:rPr>
        <w:rFonts w:ascii="Symbol" w:hAnsi="Symbol" w:hint="default"/>
      </w:rPr>
    </w:lvl>
    <w:lvl w:ilvl="7" w:tplc="04150003" w:tentative="1">
      <w:start w:val="1"/>
      <w:numFmt w:val="bullet"/>
      <w:lvlText w:val="o"/>
      <w:lvlJc w:val="left"/>
      <w:pPr>
        <w:ind w:left="5513" w:hanging="360"/>
      </w:pPr>
      <w:rPr>
        <w:rFonts w:ascii="Courier New" w:hAnsi="Courier New" w:cs="Courier New" w:hint="default"/>
      </w:rPr>
    </w:lvl>
    <w:lvl w:ilvl="8" w:tplc="04150005" w:tentative="1">
      <w:start w:val="1"/>
      <w:numFmt w:val="bullet"/>
      <w:lvlText w:val=""/>
      <w:lvlJc w:val="left"/>
      <w:pPr>
        <w:ind w:left="6233" w:hanging="360"/>
      </w:pPr>
      <w:rPr>
        <w:rFonts w:ascii="Wingdings" w:hAnsi="Wingdings" w:hint="default"/>
      </w:rPr>
    </w:lvl>
  </w:abstractNum>
  <w:abstractNum w:abstractNumId="90" w15:restartNumberingAfterBreak="0">
    <w:nsid w:val="51C23DF4"/>
    <w:multiLevelType w:val="hybridMultilevel"/>
    <w:tmpl w:val="7C38E47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2106776"/>
    <w:multiLevelType w:val="multilevel"/>
    <w:tmpl w:val="D3C4AC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53105288"/>
    <w:multiLevelType w:val="multilevel"/>
    <w:tmpl w:val="DA78E5D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545035BF"/>
    <w:multiLevelType w:val="multilevel"/>
    <w:tmpl w:val="A8CE832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4" w15:restartNumberingAfterBreak="0">
    <w:nsid w:val="566F3234"/>
    <w:multiLevelType w:val="hybridMultilevel"/>
    <w:tmpl w:val="761C8DD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7CF7045"/>
    <w:multiLevelType w:val="multilevel"/>
    <w:tmpl w:val="B69AC674"/>
    <w:lvl w:ilvl="0">
      <w:start w:val="3"/>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720" w:hanging="72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080" w:hanging="1080"/>
      </w:pPr>
      <w:rPr>
        <w:rFonts w:hint="default"/>
        <w:b/>
        <w:sz w:val="20"/>
      </w:rPr>
    </w:lvl>
    <w:lvl w:ilvl="8">
      <w:start w:val="1"/>
      <w:numFmt w:val="decimal"/>
      <w:lvlText w:val="%1.%2.%3.%4.%5.%6.%7.%8.%9."/>
      <w:lvlJc w:val="left"/>
      <w:pPr>
        <w:ind w:left="1440" w:hanging="1440"/>
      </w:pPr>
      <w:rPr>
        <w:rFonts w:hint="default"/>
        <w:b/>
        <w:sz w:val="20"/>
      </w:rPr>
    </w:lvl>
  </w:abstractNum>
  <w:abstractNum w:abstractNumId="96" w15:restartNumberingAfterBreak="0">
    <w:nsid w:val="58DF1A57"/>
    <w:multiLevelType w:val="hybridMultilevel"/>
    <w:tmpl w:val="5C34D19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8FA36D9"/>
    <w:multiLevelType w:val="hybridMultilevel"/>
    <w:tmpl w:val="5706FC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BBE562D"/>
    <w:multiLevelType w:val="hybridMultilevel"/>
    <w:tmpl w:val="F630160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D32045B"/>
    <w:multiLevelType w:val="multilevel"/>
    <w:tmpl w:val="68DAF0FC"/>
    <w:lvl w:ilvl="0">
      <w:start w:val="91"/>
      <w:numFmt w:val="decimal"/>
      <w:lvlText w:val="%1"/>
      <w:lvlJc w:val="left"/>
      <w:pPr>
        <w:ind w:left="510" w:hanging="510"/>
      </w:pPr>
      <w:rPr>
        <w:rFonts w:hint="default"/>
      </w:rPr>
    </w:lvl>
    <w:lvl w:ilvl="1">
      <w:start w:val="10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5D7A5B49"/>
    <w:multiLevelType w:val="multilevel"/>
    <w:tmpl w:val="80105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5DA267D5"/>
    <w:multiLevelType w:val="hybridMultilevel"/>
    <w:tmpl w:val="B31853B0"/>
    <w:lvl w:ilvl="0" w:tplc="129EBA5A">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00A34BF"/>
    <w:multiLevelType w:val="hybridMultilevel"/>
    <w:tmpl w:val="FDE60B3C"/>
    <w:lvl w:ilvl="0" w:tplc="9CF0417E">
      <w:start w:val="2010"/>
      <w:numFmt w:val="bullet"/>
      <w:lvlText w:val="-"/>
      <w:lvlJc w:val="left"/>
      <w:pPr>
        <w:ind w:left="720" w:hanging="360"/>
      </w:pPr>
      <w:rPr>
        <w:rFonts w:ascii="Times New Roman" w:eastAsia="Arial Unicode MS" w:hAnsi="Times New Roman" w:cs="Times New Roman" w:hint="default"/>
        <w:b/>
        <w:i/>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0237923"/>
    <w:multiLevelType w:val="hybridMultilevel"/>
    <w:tmpl w:val="7E841D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09B76E5"/>
    <w:multiLevelType w:val="hybridMultilevel"/>
    <w:tmpl w:val="5C86DB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2791ABA"/>
    <w:multiLevelType w:val="hybridMultilevel"/>
    <w:tmpl w:val="934EA9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5AC5428"/>
    <w:multiLevelType w:val="multilevel"/>
    <w:tmpl w:val="7110F7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65C87F8F"/>
    <w:multiLevelType w:val="hybridMultilevel"/>
    <w:tmpl w:val="B044AF8C"/>
    <w:lvl w:ilvl="0" w:tplc="03007C3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5C073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00971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E849C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9AB14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EC559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5A490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34643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86F0D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6620BFD"/>
    <w:multiLevelType w:val="hybridMultilevel"/>
    <w:tmpl w:val="77929328"/>
    <w:lvl w:ilvl="0" w:tplc="891C869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679058FC"/>
    <w:multiLevelType w:val="hybridMultilevel"/>
    <w:tmpl w:val="D20C9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83869C2"/>
    <w:multiLevelType w:val="hybridMultilevel"/>
    <w:tmpl w:val="7F545978"/>
    <w:lvl w:ilvl="0" w:tplc="196210F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690A7BBE"/>
    <w:multiLevelType w:val="multilevel"/>
    <w:tmpl w:val="DF4C1D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6A0A45AC"/>
    <w:multiLevelType w:val="multilevel"/>
    <w:tmpl w:val="35EAC5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6AE92B1B"/>
    <w:multiLevelType w:val="hybridMultilevel"/>
    <w:tmpl w:val="B860E7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B783B13"/>
    <w:multiLevelType w:val="hybridMultilevel"/>
    <w:tmpl w:val="004E1E28"/>
    <w:lvl w:ilvl="0" w:tplc="95BCB18E">
      <w:start w:val="1"/>
      <w:numFmt w:val="bullet"/>
      <w:lvlText w:val="-"/>
      <w:lvlJc w:val="left"/>
      <w:pPr>
        <w:ind w:left="720" w:hanging="360"/>
      </w:pPr>
      <w:rPr>
        <w:rFonts w:ascii="Times New Roman" w:eastAsia="Arial Unicode MS"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BBE18FA"/>
    <w:multiLevelType w:val="multilevel"/>
    <w:tmpl w:val="BDA03F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6E8D6566"/>
    <w:multiLevelType w:val="multilevel"/>
    <w:tmpl w:val="8124CB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F0F6F30"/>
    <w:multiLevelType w:val="multilevel"/>
    <w:tmpl w:val="BD4A78E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8" w15:restartNumberingAfterBreak="0">
    <w:nsid w:val="6FAD083B"/>
    <w:multiLevelType w:val="hybridMultilevel"/>
    <w:tmpl w:val="50CC248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05C5023"/>
    <w:multiLevelType w:val="hybridMultilevel"/>
    <w:tmpl w:val="95543C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1A16DA9"/>
    <w:multiLevelType w:val="multilevel"/>
    <w:tmpl w:val="61DA6A18"/>
    <w:lvl w:ilvl="0">
      <w:start w:val="1"/>
      <w:numFmt w:val="decimal"/>
      <w:lvlText w:val="%1."/>
      <w:lvlJc w:val="left"/>
      <w:pPr>
        <w:ind w:left="432" w:hanging="360"/>
      </w:pPr>
      <w:rPr>
        <w:rFonts w:hint="default"/>
      </w:rPr>
    </w:lvl>
    <w:lvl w:ilvl="1">
      <w:start w:val="1"/>
      <w:numFmt w:val="decimal"/>
      <w:isLgl/>
      <w:lvlText w:val="%1.%2."/>
      <w:lvlJc w:val="left"/>
      <w:pPr>
        <w:ind w:left="432" w:hanging="360"/>
      </w:pPr>
      <w:rPr>
        <w:rFonts w:hint="default"/>
        <w:color w:val="auto"/>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152" w:hanging="108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512" w:hanging="1440"/>
      </w:pPr>
      <w:rPr>
        <w:rFonts w:hint="default"/>
      </w:rPr>
    </w:lvl>
  </w:abstractNum>
  <w:abstractNum w:abstractNumId="121" w15:restartNumberingAfterBreak="0">
    <w:nsid w:val="73A3734B"/>
    <w:multiLevelType w:val="multilevel"/>
    <w:tmpl w:val="E6D63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122" w15:restartNumberingAfterBreak="0">
    <w:nsid w:val="743D2029"/>
    <w:multiLevelType w:val="multilevel"/>
    <w:tmpl w:val="0A34EE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745949D6"/>
    <w:multiLevelType w:val="multilevel"/>
    <w:tmpl w:val="CDAAAA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761C4F4D"/>
    <w:multiLevelType w:val="multilevel"/>
    <w:tmpl w:val="25A0C1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762E04A4"/>
    <w:multiLevelType w:val="hybridMultilevel"/>
    <w:tmpl w:val="7F92785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6D05200"/>
    <w:multiLevelType w:val="multilevel"/>
    <w:tmpl w:val="01E2B5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76DC2E5D"/>
    <w:multiLevelType w:val="multilevel"/>
    <w:tmpl w:val="C14058DC"/>
    <w:lvl w:ilvl="0">
      <w:start w:val="3"/>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720" w:hanging="72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080" w:hanging="1080"/>
      </w:pPr>
      <w:rPr>
        <w:rFonts w:hint="default"/>
        <w:b/>
        <w:sz w:val="20"/>
      </w:rPr>
    </w:lvl>
    <w:lvl w:ilvl="8">
      <w:start w:val="1"/>
      <w:numFmt w:val="decimal"/>
      <w:lvlText w:val="%1.%2.%3.%4.%5.%6.%7.%8.%9."/>
      <w:lvlJc w:val="left"/>
      <w:pPr>
        <w:ind w:left="1440" w:hanging="1440"/>
      </w:pPr>
      <w:rPr>
        <w:rFonts w:hint="default"/>
        <w:b/>
        <w:sz w:val="20"/>
      </w:rPr>
    </w:lvl>
  </w:abstractNum>
  <w:abstractNum w:abstractNumId="128" w15:restartNumberingAfterBreak="0">
    <w:nsid w:val="77BE7C7B"/>
    <w:multiLevelType w:val="hybridMultilevel"/>
    <w:tmpl w:val="B7F23B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9837B45"/>
    <w:multiLevelType w:val="multilevel"/>
    <w:tmpl w:val="C574AF8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0" w15:restartNumberingAfterBreak="0">
    <w:nsid w:val="79D07BDD"/>
    <w:multiLevelType w:val="multilevel"/>
    <w:tmpl w:val="39AE2ACE"/>
    <w:lvl w:ilvl="0">
      <w:start w:val="4"/>
      <w:numFmt w:val="decimal"/>
      <w:lvlText w:val="%1."/>
      <w:lvlJc w:val="left"/>
      <w:pPr>
        <w:ind w:left="360" w:hanging="360"/>
      </w:pPr>
      <w:rPr>
        <w:rFonts w:hint="default"/>
      </w:rPr>
    </w:lvl>
    <w:lvl w:ilvl="1">
      <w:start w:val="1"/>
      <w:numFmt w:val="decimal"/>
      <w:lvlText w:val="%1.%2."/>
      <w:lvlJc w:val="left"/>
      <w:pPr>
        <w:ind w:left="858" w:hanging="36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068" w:hanging="108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424" w:hanging="1440"/>
      </w:pPr>
      <w:rPr>
        <w:rFonts w:hint="default"/>
      </w:rPr>
    </w:lvl>
  </w:abstractNum>
  <w:abstractNum w:abstractNumId="131" w15:restartNumberingAfterBreak="0">
    <w:nsid w:val="7AE16580"/>
    <w:multiLevelType w:val="multilevel"/>
    <w:tmpl w:val="5FCC7B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7BC90E96"/>
    <w:multiLevelType w:val="multilevel"/>
    <w:tmpl w:val="99864F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7BEF4012"/>
    <w:multiLevelType w:val="multilevel"/>
    <w:tmpl w:val="6E62FD66"/>
    <w:lvl w:ilvl="0">
      <w:start w:val="3"/>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720" w:hanging="72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080" w:hanging="1080"/>
      </w:pPr>
      <w:rPr>
        <w:rFonts w:hint="default"/>
        <w:b/>
        <w:sz w:val="20"/>
      </w:rPr>
    </w:lvl>
    <w:lvl w:ilvl="8">
      <w:start w:val="1"/>
      <w:numFmt w:val="decimal"/>
      <w:lvlText w:val="%1.%2.%3.%4.%5.%6.%7.%8.%9."/>
      <w:lvlJc w:val="left"/>
      <w:pPr>
        <w:ind w:left="1440" w:hanging="1440"/>
      </w:pPr>
      <w:rPr>
        <w:rFonts w:hint="default"/>
        <w:b/>
        <w:sz w:val="20"/>
      </w:rPr>
    </w:lvl>
  </w:abstractNum>
  <w:abstractNum w:abstractNumId="134" w15:restartNumberingAfterBreak="0">
    <w:nsid w:val="7D951BF7"/>
    <w:multiLevelType w:val="hybridMultilevel"/>
    <w:tmpl w:val="AB161672"/>
    <w:lvl w:ilvl="0" w:tplc="58F2952E">
      <w:start w:val="8"/>
      <w:numFmt w:val="bullet"/>
      <w:lvlText w:val=""/>
      <w:lvlJc w:val="left"/>
      <w:pPr>
        <w:ind w:left="720" w:hanging="360"/>
      </w:pPr>
      <w:rPr>
        <w:rFonts w:ascii="Symbol" w:eastAsia="Arial Unicode MS" w:hAnsi="Symbol" w:cs="Times New Roman"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76"/>
  </w:num>
  <w:num w:numId="3">
    <w:abstractNumId w:val="69"/>
  </w:num>
  <w:num w:numId="4">
    <w:abstractNumId w:val="107"/>
  </w:num>
  <w:num w:numId="5">
    <w:abstractNumId w:val="80"/>
  </w:num>
  <w:num w:numId="6">
    <w:abstractNumId w:val="34"/>
  </w:num>
  <w:num w:numId="7">
    <w:abstractNumId w:val="81"/>
  </w:num>
  <w:num w:numId="8">
    <w:abstractNumId w:val="61"/>
  </w:num>
  <w:num w:numId="9">
    <w:abstractNumId w:val="55"/>
  </w:num>
  <w:num w:numId="10">
    <w:abstractNumId w:val="91"/>
  </w:num>
  <w:num w:numId="11">
    <w:abstractNumId w:val="125"/>
  </w:num>
  <w:num w:numId="12">
    <w:abstractNumId w:val="37"/>
  </w:num>
  <w:num w:numId="13">
    <w:abstractNumId w:val="130"/>
  </w:num>
  <w:num w:numId="14">
    <w:abstractNumId w:val="90"/>
  </w:num>
  <w:num w:numId="15">
    <w:abstractNumId w:val="101"/>
  </w:num>
  <w:num w:numId="16">
    <w:abstractNumId w:val="87"/>
  </w:num>
  <w:num w:numId="17">
    <w:abstractNumId w:val="78"/>
  </w:num>
  <w:num w:numId="18">
    <w:abstractNumId w:val="85"/>
  </w:num>
  <w:num w:numId="19">
    <w:abstractNumId w:val="118"/>
  </w:num>
  <w:num w:numId="20">
    <w:abstractNumId w:val="92"/>
  </w:num>
  <w:num w:numId="21">
    <w:abstractNumId w:val="48"/>
  </w:num>
  <w:num w:numId="22">
    <w:abstractNumId w:val="46"/>
  </w:num>
  <w:num w:numId="23">
    <w:abstractNumId w:val="105"/>
  </w:num>
  <w:num w:numId="24">
    <w:abstractNumId w:val="100"/>
  </w:num>
  <w:num w:numId="25">
    <w:abstractNumId w:val="103"/>
  </w:num>
  <w:num w:numId="26">
    <w:abstractNumId w:val="99"/>
  </w:num>
  <w:num w:numId="27">
    <w:abstractNumId w:val="119"/>
  </w:num>
  <w:num w:numId="28">
    <w:abstractNumId w:val="74"/>
  </w:num>
  <w:num w:numId="29">
    <w:abstractNumId w:val="72"/>
  </w:num>
  <w:num w:numId="30">
    <w:abstractNumId w:val="0"/>
  </w:num>
  <w:num w:numId="31">
    <w:abstractNumId w:val="1"/>
  </w:num>
  <w:num w:numId="32">
    <w:abstractNumId w:val="2"/>
  </w:num>
  <w:num w:numId="33">
    <w:abstractNumId w:val="60"/>
  </w:num>
  <w:num w:numId="34">
    <w:abstractNumId w:val="122"/>
  </w:num>
  <w:num w:numId="35">
    <w:abstractNumId w:val="104"/>
  </w:num>
  <w:num w:numId="36">
    <w:abstractNumId w:val="112"/>
  </w:num>
  <w:num w:numId="37">
    <w:abstractNumId w:val="121"/>
  </w:num>
  <w:num w:numId="38">
    <w:abstractNumId w:val="96"/>
  </w:num>
  <w:num w:numId="39">
    <w:abstractNumId w:val="124"/>
  </w:num>
  <w:num w:numId="40">
    <w:abstractNumId w:val="28"/>
  </w:num>
  <w:num w:numId="41">
    <w:abstractNumId w:val="53"/>
  </w:num>
  <w:num w:numId="42">
    <w:abstractNumId w:val="97"/>
  </w:num>
  <w:num w:numId="43">
    <w:abstractNumId w:val="86"/>
  </w:num>
  <w:num w:numId="44">
    <w:abstractNumId w:val="64"/>
  </w:num>
  <w:num w:numId="45">
    <w:abstractNumId w:val="133"/>
  </w:num>
  <w:num w:numId="46">
    <w:abstractNumId w:val="84"/>
  </w:num>
  <w:num w:numId="47">
    <w:abstractNumId w:val="5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num>
  <w:num w:numId="50">
    <w:abstractNumId w:val="70"/>
  </w:num>
  <w:num w:numId="51">
    <w:abstractNumId w:val="44"/>
  </w:num>
  <w:num w:numId="52">
    <w:abstractNumId w:val="110"/>
  </w:num>
  <w:num w:numId="53">
    <w:abstractNumId w:val="113"/>
  </w:num>
  <w:num w:numId="54">
    <w:abstractNumId w:val="95"/>
  </w:num>
  <w:num w:numId="55">
    <w:abstractNumId w:val="88"/>
  </w:num>
  <w:num w:numId="56">
    <w:abstractNumId w:val="129"/>
  </w:num>
  <w:num w:numId="57">
    <w:abstractNumId w:val="38"/>
  </w:num>
  <w:num w:numId="58">
    <w:abstractNumId w:val="36"/>
  </w:num>
  <w:num w:numId="59">
    <w:abstractNumId w:val="33"/>
  </w:num>
  <w:num w:numId="60">
    <w:abstractNumId w:val="115"/>
  </w:num>
  <w:num w:numId="61">
    <w:abstractNumId w:val="58"/>
  </w:num>
  <w:num w:numId="62">
    <w:abstractNumId w:val="71"/>
  </w:num>
  <w:num w:numId="63">
    <w:abstractNumId w:val="123"/>
  </w:num>
  <w:num w:numId="64">
    <w:abstractNumId w:val="114"/>
  </w:num>
  <w:num w:numId="65">
    <w:abstractNumId w:val="108"/>
  </w:num>
  <w:num w:numId="66">
    <w:abstractNumId w:val="82"/>
  </w:num>
  <w:num w:numId="67">
    <w:abstractNumId w:val="59"/>
  </w:num>
  <w:num w:numId="68">
    <w:abstractNumId w:val="47"/>
  </w:num>
  <w:num w:numId="69">
    <w:abstractNumId w:val="51"/>
  </w:num>
  <w:num w:numId="70">
    <w:abstractNumId w:val="106"/>
  </w:num>
  <w:num w:numId="71">
    <w:abstractNumId w:val="93"/>
  </w:num>
  <w:num w:numId="72">
    <w:abstractNumId w:val="65"/>
  </w:num>
  <w:num w:numId="73">
    <w:abstractNumId w:val="50"/>
  </w:num>
  <w:num w:numId="74">
    <w:abstractNumId w:val="116"/>
  </w:num>
  <w:num w:numId="75">
    <w:abstractNumId w:val="63"/>
  </w:num>
  <w:num w:numId="76">
    <w:abstractNumId w:val="57"/>
  </w:num>
  <w:num w:numId="77">
    <w:abstractNumId w:val="132"/>
  </w:num>
  <w:num w:numId="78">
    <w:abstractNumId w:val="77"/>
  </w:num>
  <w:num w:numId="79">
    <w:abstractNumId w:val="66"/>
  </w:num>
  <w:num w:numId="80">
    <w:abstractNumId w:val="45"/>
  </w:num>
  <w:num w:numId="81">
    <w:abstractNumId w:val="89"/>
  </w:num>
  <w:num w:numId="82">
    <w:abstractNumId w:val="40"/>
  </w:num>
  <w:num w:numId="83">
    <w:abstractNumId w:val="56"/>
  </w:num>
  <w:num w:numId="84">
    <w:abstractNumId w:val="39"/>
  </w:num>
  <w:num w:numId="85">
    <w:abstractNumId w:val="79"/>
  </w:num>
  <w:num w:numId="86">
    <w:abstractNumId w:val="35"/>
  </w:num>
  <w:num w:numId="87">
    <w:abstractNumId w:val="52"/>
  </w:num>
  <w:num w:numId="88">
    <w:abstractNumId w:val="43"/>
  </w:num>
  <w:num w:numId="89">
    <w:abstractNumId w:val="109"/>
  </w:num>
  <w:num w:numId="90">
    <w:abstractNumId w:val="83"/>
  </w:num>
  <w:num w:numId="91">
    <w:abstractNumId w:val="126"/>
  </w:num>
  <w:num w:numId="92">
    <w:abstractNumId w:val="98"/>
  </w:num>
  <w:num w:numId="93">
    <w:abstractNumId w:val="68"/>
  </w:num>
  <w:num w:numId="94">
    <w:abstractNumId w:val="67"/>
  </w:num>
  <w:num w:numId="95">
    <w:abstractNumId w:val="49"/>
  </w:num>
  <w:num w:numId="96">
    <w:abstractNumId w:val="73"/>
  </w:num>
  <w:num w:numId="97">
    <w:abstractNumId w:val="131"/>
  </w:num>
  <w:num w:numId="98">
    <w:abstractNumId w:val="102"/>
  </w:num>
  <w:num w:numId="99">
    <w:abstractNumId w:val="41"/>
  </w:num>
  <w:num w:numId="100">
    <w:abstractNumId w:val="117"/>
  </w:num>
  <w:num w:numId="101">
    <w:abstractNumId w:val="94"/>
  </w:num>
  <w:num w:numId="102">
    <w:abstractNumId w:val="62"/>
  </w:num>
  <w:num w:numId="103">
    <w:abstractNumId w:val="127"/>
  </w:num>
  <w:num w:numId="104">
    <w:abstractNumId w:val="42"/>
  </w:num>
  <w:num w:numId="105">
    <w:abstractNumId w:val="120"/>
  </w:num>
  <w:num w:numId="106">
    <w:abstractNumId w:val="128"/>
  </w:num>
  <w:num w:numId="107">
    <w:abstractNumId w:val="111"/>
  </w:num>
  <w:num w:numId="108">
    <w:abstractNumId w:val="134"/>
  </w:num>
  <w:num w:numId="109">
    <w:abstractNumId w:val="7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70"/>
    <w:rsid w:val="000031A5"/>
    <w:rsid w:val="000121F9"/>
    <w:rsid w:val="000225B5"/>
    <w:rsid w:val="000245A0"/>
    <w:rsid w:val="000316C2"/>
    <w:rsid w:val="00034879"/>
    <w:rsid w:val="00037885"/>
    <w:rsid w:val="00051804"/>
    <w:rsid w:val="000524A0"/>
    <w:rsid w:val="00055917"/>
    <w:rsid w:val="000619CF"/>
    <w:rsid w:val="00077361"/>
    <w:rsid w:val="0009327F"/>
    <w:rsid w:val="000A2364"/>
    <w:rsid w:val="000B3948"/>
    <w:rsid w:val="000B6EE3"/>
    <w:rsid w:val="000C1E31"/>
    <w:rsid w:val="000D37AD"/>
    <w:rsid w:val="000E4A3F"/>
    <w:rsid w:val="000E5196"/>
    <w:rsid w:val="000E5B48"/>
    <w:rsid w:val="000F4AB6"/>
    <w:rsid w:val="001064FE"/>
    <w:rsid w:val="00106ABF"/>
    <w:rsid w:val="00112148"/>
    <w:rsid w:val="00115715"/>
    <w:rsid w:val="001241E7"/>
    <w:rsid w:val="0014225D"/>
    <w:rsid w:val="001429DC"/>
    <w:rsid w:val="00146ED7"/>
    <w:rsid w:val="001574DB"/>
    <w:rsid w:val="00163359"/>
    <w:rsid w:val="00170306"/>
    <w:rsid w:val="00173841"/>
    <w:rsid w:val="0017402C"/>
    <w:rsid w:val="0017756A"/>
    <w:rsid w:val="00181340"/>
    <w:rsid w:val="00181894"/>
    <w:rsid w:val="0018325B"/>
    <w:rsid w:val="0018421E"/>
    <w:rsid w:val="001862B9"/>
    <w:rsid w:val="00190D7A"/>
    <w:rsid w:val="00191DEB"/>
    <w:rsid w:val="001923CA"/>
    <w:rsid w:val="001A319E"/>
    <w:rsid w:val="001A3F2F"/>
    <w:rsid w:val="001C5EEA"/>
    <w:rsid w:val="001C7633"/>
    <w:rsid w:val="001D468E"/>
    <w:rsid w:val="001D4BE3"/>
    <w:rsid w:val="001D4C2F"/>
    <w:rsid w:val="001E079F"/>
    <w:rsid w:val="001E5A3F"/>
    <w:rsid w:val="001F167B"/>
    <w:rsid w:val="001F5E6F"/>
    <w:rsid w:val="001F7103"/>
    <w:rsid w:val="00203155"/>
    <w:rsid w:val="00213BAA"/>
    <w:rsid w:val="0023265C"/>
    <w:rsid w:val="00233D41"/>
    <w:rsid w:val="0023530B"/>
    <w:rsid w:val="002375BD"/>
    <w:rsid w:val="00241603"/>
    <w:rsid w:val="0024520E"/>
    <w:rsid w:val="0024526E"/>
    <w:rsid w:val="002538A5"/>
    <w:rsid w:val="00260C8D"/>
    <w:rsid w:val="00266444"/>
    <w:rsid w:val="0027042E"/>
    <w:rsid w:val="00282577"/>
    <w:rsid w:val="00283E90"/>
    <w:rsid w:val="0029295A"/>
    <w:rsid w:val="00297FB5"/>
    <w:rsid w:val="002C03C1"/>
    <w:rsid w:val="002D005C"/>
    <w:rsid w:val="002D6359"/>
    <w:rsid w:val="002E1E88"/>
    <w:rsid w:val="002E2CCE"/>
    <w:rsid w:val="002E4FC3"/>
    <w:rsid w:val="002E5F9B"/>
    <w:rsid w:val="002F27B7"/>
    <w:rsid w:val="00301740"/>
    <w:rsid w:val="00301F1F"/>
    <w:rsid w:val="00311CF5"/>
    <w:rsid w:val="00314F4C"/>
    <w:rsid w:val="00321364"/>
    <w:rsid w:val="0033470B"/>
    <w:rsid w:val="00342826"/>
    <w:rsid w:val="00350684"/>
    <w:rsid w:val="00356951"/>
    <w:rsid w:val="003611A6"/>
    <w:rsid w:val="00383809"/>
    <w:rsid w:val="003912FA"/>
    <w:rsid w:val="003A4F96"/>
    <w:rsid w:val="003A5965"/>
    <w:rsid w:val="003B3B02"/>
    <w:rsid w:val="003B4491"/>
    <w:rsid w:val="003C09C6"/>
    <w:rsid w:val="003C1A89"/>
    <w:rsid w:val="003C217A"/>
    <w:rsid w:val="003C6E8C"/>
    <w:rsid w:val="003E0308"/>
    <w:rsid w:val="003E0D74"/>
    <w:rsid w:val="003E3F89"/>
    <w:rsid w:val="003F0E2F"/>
    <w:rsid w:val="003F1D9B"/>
    <w:rsid w:val="003F240D"/>
    <w:rsid w:val="003F2BBE"/>
    <w:rsid w:val="003F4086"/>
    <w:rsid w:val="003F7E32"/>
    <w:rsid w:val="00403F91"/>
    <w:rsid w:val="00405736"/>
    <w:rsid w:val="0040797D"/>
    <w:rsid w:val="00407B2A"/>
    <w:rsid w:val="00431262"/>
    <w:rsid w:val="00441BA2"/>
    <w:rsid w:val="004424CD"/>
    <w:rsid w:val="00453AB4"/>
    <w:rsid w:val="00454740"/>
    <w:rsid w:val="004700EE"/>
    <w:rsid w:val="004745B5"/>
    <w:rsid w:val="004853ED"/>
    <w:rsid w:val="00487EBB"/>
    <w:rsid w:val="00492481"/>
    <w:rsid w:val="004A54E3"/>
    <w:rsid w:val="004B2B51"/>
    <w:rsid w:val="004C4DD1"/>
    <w:rsid w:val="004D1F36"/>
    <w:rsid w:val="004D3262"/>
    <w:rsid w:val="004D50E8"/>
    <w:rsid w:val="004E01C3"/>
    <w:rsid w:val="004E7E29"/>
    <w:rsid w:val="004F08C0"/>
    <w:rsid w:val="004F1C3E"/>
    <w:rsid w:val="004F554E"/>
    <w:rsid w:val="004F5C6B"/>
    <w:rsid w:val="004F5D48"/>
    <w:rsid w:val="005014BB"/>
    <w:rsid w:val="0051352D"/>
    <w:rsid w:val="005212E1"/>
    <w:rsid w:val="0052442F"/>
    <w:rsid w:val="00530759"/>
    <w:rsid w:val="005348E4"/>
    <w:rsid w:val="00536C8B"/>
    <w:rsid w:val="0054560E"/>
    <w:rsid w:val="00552212"/>
    <w:rsid w:val="005545B8"/>
    <w:rsid w:val="00557CCC"/>
    <w:rsid w:val="00561B7B"/>
    <w:rsid w:val="005629CC"/>
    <w:rsid w:val="00564049"/>
    <w:rsid w:val="00573711"/>
    <w:rsid w:val="0057396A"/>
    <w:rsid w:val="00583F15"/>
    <w:rsid w:val="00590531"/>
    <w:rsid w:val="00595B86"/>
    <w:rsid w:val="005A2C02"/>
    <w:rsid w:val="005A4381"/>
    <w:rsid w:val="005A50A2"/>
    <w:rsid w:val="005A658D"/>
    <w:rsid w:val="005A75B3"/>
    <w:rsid w:val="005A7B95"/>
    <w:rsid w:val="005B2412"/>
    <w:rsid w:val="005C25CE"/>
    <w:rsid w:val="005C3575"/>
    <w:rsid w:val="005C6CC3"/>
    <w:rsid w:val="005D4181"/>
    <w:rsid w:val="005D67F5"/>
    <w:rsid w:val="005E5304"/>
    <w:rsid w:val="00600FCA"/>
    <w:rsid w:val="00601262"/>
    <w:rsid w:val="0060334A"/>
    <w:rsid w:val="0060630C"/>
    <w:rsid w:val="006176F9"/>
    <w:rsid w:val="00634075"/>
    <w:rsid w:val="00641322"/>
    <w:rsid w:val="00645499"/>
    <w:rsid w:val="006513F3"/>
    <w:rsid w:val="00660715"/>
    <w:rsid w:val="00696784"/>
    <w:rsid w:val="00696D79"/>
    <w:rsid w:val="006A1396"/>
    <w:rsid w:val="006A57A7"/>
    <w:rsid w:val="006B6EDE"/>
    <w:rsid w:val="006C44FB"/>
    <w:rsid w:val="006D1AC9"/>
    <w:rsid w:val="006E1D3E"/>
    <w:rsid w:val="006E68BA"/>
    <w:rsid w:val="006F1200"/>
    <w:rsid w:val="006F2C16"/>
    <w:rsid w:val="006F4FCD"/>
    <w:rsid w:val="00702E5F"/>
    <w:rsid w:val="00703D28"/>
    <w:rsid w:val="0071491F"/>
    <w:rsid w:val="00727ECF"/>
    <w:rsid w:val="007356CF"/>
    <w:rsid w:val="00735C31"/>
    <w:rsid w:val="00736EAA"/>
    <w:rsid w:val="007442BD"/>
    <w:rsid w:val="007448C9"/>
    <w:rsid w:val="00745B2D"/>
    <w:rsid w:val="007460CE"/>
    <w:rsid w:val="007478F0"/>
    <w:rsid w:val="00752118"/>
    <w:rsid w:val="007521B8"/>
    <w:rsid w:val="00752C0A"/>
    <w:rsid w:val="00752C3E"/>
    <w:rsid w:val="007557B5"/>
    <w:rsid w:val="00757756"/>
    <w:rsid w:val="0076661A"/>
    <w:rsid w:val="00766CF7"/>
    <w:rsid w:val="007670F6"/>
    <w:rsid w:val="00774E54"/>
    <w:rsid w:val="00775C41"/>
    <w:rsid w:val="007845D1"/>
    <w:rsid w:val="00794C96"/>
    <w:rsid w:val="007B480D"/>
    <w:rsid w:val="007C6E33"/>
    <w:rsid w:val="007C7F49"/>
    <w:rsid w:val="007D2CAD"/>
    <w:rsid w:val="007D2D6B"/>
    <w:rsid w:val="007E27A3"/>
    <w:rsid w:val="007F45B2"/>
    <w:rsid w:val="00803581"/>
    <w:rsid w:val="0080719E"/>
    <w:rsid w:val="008101D9"/>
    <w:rsid w:val="00812353"/>
    <w:rsid w:val="008129DE"/>
    <w:rsid w:val="00814F0C"/>
    <w:rsid w:val="00817290"/>
    <w:rsid w:val="00824CD5"/>
    <w:rsid w:val="008337B2"/>
    <w:rsid w:val="0083408E"/>
    <w:rsid w:val="00840259"/>
    <w:rsid w:val="00847202"/>
    <w:rsid w:val="008508FA"/>
    <w:rsid w:val="0085782F"/>
    <w:rsid w:val="008605CC"/>
    <w:rsid w:val="008732AB"/>
    <w:rsid w:val="00875E7B"/>
    <w:rsid w:val="00880783"/>
    <w:rsid w:val="00886D1A"/>
    <w:rsid w:val="008929B8"/>
    <w:rsid w:val="00892D79"/>
    <w:rsid w:val="00897E34"/>
    <w:rsid w:val="008A3FCA"/>
    <w:rsid w:val="008A66B0"/>
    <w:rsid w:val="008B3BC4"/>
    <w:rsid w:val="008B77DF"/>
    <w:rsid w:val="008C30F0"/>
    <w:rsid w:val="008C4B0A"/>
    <w:rsid w:val="008D1EC9"/>
    <w:rsid w:val="008D3459"/>
    <w:rsid w:val="008D5EC0"/>
    <w:rsid w:val="008E7F45"/>
    <w:rsid w:val="008F0C00"/>
    <w:rsid w:val="008F61E8"/>
    <w:rsid w:val="008F644A"/>
    <w:rsid w:val="008F6DFB"/>
    <w:rsid w:val="008F7C4C"/>
    <w:rsid w:val="00903D49"/>
    <w:rsid w:val="00910E64"/>
    <w:rsid w:val="00913744"/>
    <w:rsid w:val="00916079"/>
    <w:rsid w:val="009215C2"/>
    <w:rsid w:val="0092443D"/>
    <w:rsid w:val="00926F06"/>
    <w:rsid w:val="009307A5"/>
    <w:rsid w:val="009331B8"/>
    <w:rsid w:val="009332E3"/>
    <w:rsid w:val="009356B3"/>
    <w:rsid w:val="00936DA9"/>
    <w:rsid w:val="00942578"/>
    <w:rsid w:val="00947C72"/>
    <w:rsid w:val="00953C71"/>
    <w:rsid w:val="00954B8C"/>
    <w:rsid w:val="00961D6F"/>
    <w:rsid w:val="00967950"/>
    <w:rsid w:val="00970F19"/>
    <w:rsid w:val="00973477"/>
    <w:rsid w:val="0098091D"/>
    <w:rsid w:val="00984D2D"/>
    <w:rsid w:val="009875E0"/>
    <w:rsid w:val="009913A8"/>
    <w:rsid w:val="00995029"/>
    <w:rsid w:val="009A2612"/>
    <w:rsid w:val="009A4BD3"/>
    <w:rsid w:val="009A6E10"/>
    <w:rsid w:val="009B1777"/>
    <w:rsid w:val="009B53CE"/>
    <w:rsid w:val="009C46C9"/>
    <w:rsid w:val="009D5030"/>
    <w:rsid w:val="009F7B93"/>
    <w:rsid w:val="00A010ED"/>
    <w:rsid w:val="00A022D9"/>
    <w:rsid w:val="00A1605F"/>
    <w:rsid w:val="00A23F3D"/>
    <w:rsid w:val="00A32E7E"/>
    <w:rsid w:val="00A33C9D"/>
    <w:rsid w:val="00A36C71"/>
    <w:rsid w:val="00A409A5"/>
    <w:rsid w:val="00A445A5"/>
    <w:rsid w:val="00A523B4"/>
    <w:rsid w:val="00A55B73"/>
    <w:rsid w:val="00A561FE"/>
    <w:rsid w:val="00A614AA"/>
    <w:rsid w:val="00A64B41"/>
    <w:rsid w:val="00A64D5D"/>
    <w:rsid w:val="00A64F39"/>
    <w:rsid w:val="00A70974"/>
    <w:rsid w:val="00A77092"/>
    <w:rsid w:val="00A87853"/>
    <w:rsid w:val="00A92BE4"/>
    <w:rsid w:val="00A94EDE"/>
    <w:rsid w:val="00A95D30"/>
    <w:rsid w:val="00A9762C"/>
    <w:rsid w:val="00AA0251"/>
    <w:rsid w:val="00AA56FD"/>
    <w:rsid w:val="00AA6B38"/>
    <w:rsid w:val="00AB025B"/>
    <w:rsid w:val="00AB4DB4"/>
    <w:rsid w:val="00AC57C4"/>
    <w:rsid w:val="00AD02FF"/>
    <w:rsid w:val="00AD6DBC"/>
    <w:rsid w:val="00AD78CF"/>
    <w:rsid w:val="00AE0174"/>
    <w:rsid w:val="00AF27C5"/>
    <w:rsid w:val="00AF2CEA"/>
    <w:rsid w:val="00AF34CC"/>
    <w:rsid w:val="00AF4FB2"/>
    <w:rsid w:val="00AF5127"/>
    <w:rsid w:val="00B13C83"/>
    <w:rsid w:val="00B15661"/>
    <w:rsid w:val="00B1763E"/>
    <w:rsid w:val="00B17BEF"/>
    <w:rsid w:val="00B20690"/>
    <w:rsid w:val="00B2453A"/>
    <w:rsid w:val="00B35044"/>
    <w:rsid w:val="00B36167"/>
    <w:rsid w:val="00B506DC"/>
    <w:rsid w:val="00B51466"/>
    <w:rsid w:val="00B52C96"/>
    <w:rsid w:val="00B53B5C"/>
    <w:rsid w:val="00B72D01"/>
    <w:rsid w:val="00B749D1"/>
    <w:rsid w:val="00B7634B"/>
    <w:rsid w:val="00B809A6"/>
    <w:rsid w:val="00B80DA1"/>
    <w:rsid w:val="00B82089"/>
    <w:rsid w:val="00B87654"/>
    <w:rsid w:val="00B932B1"/>
    <w:rsid w:val="00B9360A"/>
    <w:rsid w:val="00BA25F5"/>
    <w:rsid w:val="00BB1AA7"/>
    <w:rsid w:val="00BB3964"/>
    <w:rsid w:val="00BC2015"/>
    <w:rsid w:val="00BC33A4"/>
    <w:rsid w:val="00BD0B44"/>
    <w:rsid w:val="00BE21FF"/>
    <w:rsid w:val="00BE6DDC"/>
    <w:rsid w:val="00C15170"/>
    <w:rsid w:val="00C15694"/>
    <w:rsid w:val="00C235A2"/>
    <w:rsid w:val="00C24AF1"/>
    <w:rsid w:val="00C27351"/>
    <w:rsid w:val="00C44617"/>
    <w:rsid w:val="00C539AD"/>
    <w:rsid w:val="00C64A46"/>
    <w:rsid w:val="00C74DEC"/>
    <w:rsid w:val="00C853B4"/>
    <w:rsid w:val="00C87512"/>
    <w:rsid w:val="00C96652"/>
    <w:rsid w:val="00CA1054"/>
    <w:rsid w:val="00CA6665"/>
    <w:rsid w:val="00CA703D"/>
    <w:rsid w:val="00CB0659"/>
    <w:rsid w:val="00CB07EE"/>
    <w:rsid w:val="00CB6A78"/>
    <w:rsid w:val="00CC1C03"/>
    <w:rsid w:val="00CC38ED"/>
    <w:rsid w:val="00CD735A"/>
    <w:rsid w:val="00CE0A86"/>
    <w:rsid w:val="00CE1466"/>
    <w:rsid w:val="00CE7F8B"/>
    <w:rsid w:val="00CF60F9"/>
    <w:rsid w:val="00D00328"/>
    <w:rsid w:val="00D01810"/>
    <w:rsid w:val="00D01E2D"/>
    <w:rsid w:val="00D17A6F"/>
    <w:rsid w:val="00D213C9"/>
    <w:rsid w:val="00D22627"/>
    <w:rsid w:val="00D22E6E"/>
    <w:rsid w:val="00D23545"/>
    <w:rsid w:val="00D32B1A"/>
    <w:rsid w:val="00D343EA"/>
    <w:rsid w:val="00D82C41"/>
    <w:rsid w:val="00D91B1F"/>
    <w:rsid w:val="00DA4E86"/>
    <w:rsid w:val="00DA5CC1"/>
    <w:rsid w:val="00DB0374"/>
    <w:rsid w:val="00DC4A12"/>
    <w:rsid w:val="00DD194C"/>
    <w:rsid w:val="00DD3555"/>
    <w:rsid w:val="00DE2E96"/>
    <w:rsid w:val="00DE61CB"/>
    <w:rsid w:val="00DF2168"/>
    <w:rsid w:val="00DF2EDA"/>
    <w:rsid w:val="00DF3B73"/>
    <w:rsid w:val="00DF4144"/>
    <w:rsid w:val="00DF5D2E"/>
    <w:rsid w:val="00E04651"/>
    <w:rsid w:val="00E250DA"/>
    <w:rsid w:val="00E3079A"/>
    <w:rsid w:val="00E33CE3"/>
    <w:rsid w:val="00E4469E"/>
    <w:rsid w:val="00E552C2"/>
    <w:rsid w:val="00E563FE"/>
    <w:rsid w:val="00E632D1"/>
    <w:rsid w:val="00E6350C"/>
    <w:rsid w:val="00E635DF"/>
    <w:rsid w:val="00E72226"/>
    <w:rsid w:val="00E75560"/>
    <w:rsid w:val="00E933A0"/>
    <w:rsid w:val="00EC4E70"/>
    <w:rsid w:val="00EC6F9A"/>
    <w:rsid w:val="00ED677B"/>
    <w:rsid w:val="00EE68C5"/>
    <w:rsid w:val="00EF7655"/>
    <w:rsid w:val="00F001F2"/>
    <w:rsid w:val="00F01DB9"/>
    <w:rsid w:val="00F040CA"/>
    <w:rsid w:val="00F0764F"/>
    <w:rsid w:val="00F106AA"/>
    <w:rsid w:val="00F13D0F"/>
    <w:rsid w:val="00F20DA5"/>
    <w:rsid w:val="00F32551"/>
    <w:rsid w:val="00F53F03"/>
    <w:rsid w:val="00F547AD"/>
    <w:rsid w:val="00F5573F"/>
    <w:rsid w:val="00F725C9"/>
    <w:rsid w:val="00F728E3"/>
    <w:rsid w:val="00F76C1A"/>
    <w:rsid w:val="00F850C6"/>
    <w:rsid w:val="00F87671"/>
    <w:rsid w:val="00F87D07"/>
    <w:rsid w:val="00F950D3"/>
    <w:rsid w:val="00FB4720"/>
    <w:rsid w:val="00FB5521"/>
    <w:rsid w:val="00FB56AC"/>
    <w:rsid w:val="00FB59F4"/>
    <w:rsid w:val="00FD0596"/>
    <w:rsid w:val="00FD7BC3"/>
    <w:rsid w:val="00FE18F5"/>
    <w:rsid w:val="00FE4D28"/>
    <w:rsid w:val="00FF131D"/>
    <w:rsid w:val="00FF2570"/>
    <w:rsid w:val="00FF536D"/>
    <w:rsid w:val="00FF5D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320FF05"/>
  <w15:chartTrackingRefBased/>
  <w15:docId w15:val="{5F986AB9-08C3-4759-A93E-20A89DBC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B1AA7"/>
    <w:pPr>
      <w:spacing w:after="0" w:line="240" w:lineRule="auto"/>
    </w:pPr>
    <w:rPr>
      <w:rFonts w:ascii="Arial Unicode MS" w:eastAsia="Arial Unicode MS" w:hAnsi="Arial Unicode MS" w:cs="Arial Unicode MS"/>
      <w:color w:val="000000"/>
      <w:sz w:val="24"/>
      <w:szCs w:val="24"/>
      <w:lang w:val="pl" w:eastAsia="pl-PL"/>
    </w:rPr>
  </w:style>
  <w:style w:type="paragraph" w:styleId="Nagwek1">
    <w:name w:val="heading 1"/>
    <w:basedOn w:val="Normalny"/>
    <w:next w:val="Normalny"/>
    <w:link w:val="Nagwek1Znak"/>
    <w:uiPriority w:val="9"/>
    <w:qFormat/>
    <w:rsid w:val="00BC2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BB1AA7"/>
    <w:pPr>
      <w:keepNext/>
      <w:spacing w:before="240" w:after="60"/>
      <w:outlineLvl w:val="1"/>
    </w:pPr>
    <w:rPr>
      <w:rFonts w:ascii="Cambria" w:eastAsia="Times New Roman" w:hAnsi="Cambria" w:cs="Times New Roman"/>
      <w:b/>
      <w:bCs/>
      <w:i/>
      <w:iCs/>
      <w:sz w:val="28"/>
      <w:szCs w:val="28"/>
    </w:rPr>
  </w:style>
  <w:style w:type="paragraph" w:styleId="Nagwek7">
    <w:name w:val="heading 7"/>
    <w:basedOn w:val="Normalny"/>
    <w:next w:val="Normalny"/>
    <w:link w:val="Nagwek7Znak"/>
    <w:uiPriority w:val="9"/>
    <w:semiHidden/>
    <w:unhideWhenUsed/>
    <w:qFormat/>
    <w:rsid w:val="004F5D4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BB1AA7"/>
    <w:rPr>
      <w:rFonts w:ascii="Cambria" w:eastAsia="Times New Roman" w:hAnsi="Cambria" w:cs="Times New Roman"/>
      <w:b/>
      <w:bCs/>
      <w:i/>
      <w:iCs/>
      <w:color w:val="000000"/>
      <w:sz w:val="28"/>
      <w:szCs w:val="28"/>
      <w:lang w:val="pl" w:eastAsia="pl-PL"/>
    </w:rPr>
  </w:style>
  <w:style w:type="character" w:customStyle="1" w:styleId="Bodytext3">
    <w:name w:val="Body text (3)_"/>
    <w:link w:val="Bodytext30"/>
    <w:rsid w:val="00BB1AA7"/>
    <w:rPr>
      <w:rFonts w:ascii="Times New Roman" w:eastAsia="Times New Roman" w:hAnsi="Times New Roman" w:cs="Times New Roman"/>
      <w:sz w:val="21"/>
      <w:szCs w:val="21"/>
      <w:shd w:val="clear" w:color="auto" w:fill="FFFFFF"/>
    </w:rPr>
  </w:style>
  <w:style w:type="paragraph" w:customStyle="1" w:styleId="Bodytext30">
    <w:name w:val="Body text (3)"/>
    <w:basedOn w:val="Normalny"/>
    <w:link w:val="Bodytext3"/>
    <w:rsid w:val="00BB1AA7"/>
    <w:pPr>
      <w:shd w:val="clear" w:color="auto" w:fill="FFFFFF"/>
      <w:spacing w:before="120" w:line="293" w:lineRule="exact"/>
      <w:ind w:hanging="420"/>
      <w:jc w:val="both"/>
    </w:pPr>
    <w:rPr>
      <w:rFonts w:ascii="Times New Roman" w:eastAsia="Times New Roman" w:hAnsi="Times New Roman" w:cs="Times New Roman"/>
      <w:color w:val="auto"/>
      <w:sz w:val="21"/>
      <w:szCs w:val="21"/>
      <w:lang w:val="pl-PL" w:eastAsia="en-US"/>
    </w:rPr>
  </w:style>
  <w:style w:type="character" w:customStyle="1" w:styleId="Brak">
    <w:name w:val="Brak"/>
    <w:rsid w:val="00BB1AA7"/>
  </w:style>
  <w:style w:type="paragraph" w:styleId="Akapitzlist">
    <w:name w:val="List Paragraph"/>
    <w:basedOn w:val="Normalny"/>
    <w:uiPriority w:val="34"/>
    <w:qFormat/>
    <w:rsid w:val="00BB1AA7"/>
    <w:pPr>
      <w:ind w:left="708"/>
    </w:pPr>
  </w:style>
  <w:style w:type="character" w:customStyle="1" w:styleId="Hyperlink0">
    <w:name w:val="Hyperlink.0"/>
    <w:rsid w:val="00BB1AA7"/>
    <w:rPr>
      <w:color w:val="0000FF"/>
      <w:u w:val="single" w:color="0000FF"/>
    </w:rPr>
  </w:style>
  <w:style w:type="character" w:customStyle="1" w:styleId="Bodytext2">
    <w:name w:val="Body text (2)_"/>
    <w:link w:val="Bodytext20"/>
    <w:rsid w:val="00173841"/>
    <w:rPr>
      <w:rFonts w:ascii="Times New Roman" w:eastAsia="Times New Roman" w:hAnsi="Times New Roman" w:cs="Times New Roman"/>
      <w:sz w:val="19"/>
      <w:szCs w:val="19"/>
      <w:shd w:val="clear" w:color="auto" w:fill="FFFFFF"/>
    </w:rPr>
  </w:style>
  <w:style w:type="paragraph" w:customStyle="1" w:styleId="Bodytext20">
    <w:name w:val="Body text (2)"/>
    <w:basedOn w:val="Normalny"/>
    <w:link w:val="Bodytext2"/>
    <w:rsid w:val="00173841"/>
    <w:pPr>
      <w:shd w:val="clear" w:color="auto" w:fill="FFFFFF"/>
      <w:spacing w:line="326" w:lineRule="exact"/>
      <w:ind w:hanging="200"/>
      <w:jc w:val="right"/>
    </w:pPr>
    <w:rPr>
      <w:rFonts w:ascii="Times New Roman" w:eastAsia="Times New Roman" w:hAnsi="Times New Roman" w:cs="Times New Roman"/>
      <w:color w:val="auto"/>
      <w:sz w:val="19"/>
      <w:szCs w:val="19"/>
      <w:lang w:val="pl-PL" w:eastAsia="en-US"/>
    </w:rPr>
  </w:style>
  <w:style w:type="paragraph" w:customStyle="1" w:styleId="Default">
    <w:name w:val="Default"/>
    <w:rsid w:val="0017384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unhideWhenUsed/>
    <w:rsid w:val="00AB4DB4"/>
    <w:pPr>
      <w:tabs>
        <w:tab w:val="center" w:pos="4536"/>
        <w:tab w:val="right" w:pos="9072"/>
      </w:tabs>
    </w:pPr>
  </w:style>
  <w:style w:type="character" w:customStyle="1" w:styleId="NagwekZnak">
    <w:name w:val="Nagłówek Znak"/>
    <w:basedOn w:val="Domylnaczcionkaakapitu"/>
    <w:link w:val="Nagwek"/>
    <w:uiPriority w:val="99"/>
    <w:rsid w:val="00AB4DB4"/>
    <w:rPr>
      <w:rFonts w:ascii="Arial Unicode MS" w:eastAsia="Arial Unicode MS" w:hAnsi="Arial Unicode MS" w:cs="Arial Unicode MS"/>
      <w:color w:val="000000"/>
      <w:sz w:val="24"/>
      <w:szCs w:val="24"/>
      <w:lang w:val="pl" w:eastAsia="pl-PL"/>
    </w:rPr>
  </w:style>
  <w:style w:type="paragraph" w:styleId="Stopka">
    <w:name w:val="footer"/>
    <w:basedOn w:val="Normalny"/>
    <w:link w:val="StopkaZnak"/>
    <w:uiPriority w:val="99"/>
    <w:unhideWhenUsed/>
    <w:rsid w:val="00AB4DB4"/>
    <w:pPr>
      <w:tabs>
        <w:tab w:val="center" w:pos="4536"/>
        <w:tab w:val="right" w:pos="9072"/>
      </w:tabs>
    </w:pPr>
  </w:style>
  <w:style w:type="character" w:customStyle="1" w:styleId="StopkaZnak">
    <w:name w:val="Stopka Znak"/>
    <w:basedOn w:val="Domylnaczcionkaakapitu"/>
    <w:link w:val="Stopka"/>
    <w:uiPriority w:val="99"/>
    <w:rsid w:val="00AB4DB4"/>
    <w:rPr>
      <w:rFonts w:ascii="Arial Unicode MS" w:eastAsia="Arial Unicode MS" w:hAnsi="Arial Unicode MS" w:cs="Arial Unicode MS"/>
      <w:color w:val="000000"/>
      <w:sz w:val="24"/>
      <w:szCs w:val="24"/>
      <w:lang w:val="pl" w:eastAsia="pl-PL"/>
    </w:rPr>
  </w:style>
  <w:style w:type="paragraph" w:styleId="NormalnyWeb">
    <w:name w:val="Normal (Web)"/>
    <w:basedOn w:val="Normalny"/>
    <w:unhideWhenUsed/>
    <w:rsid w:val="00564049"/>
    <w:pPr>
      <w:spacing w:before="100" w:beforeAutospacing="1" w:after="100" w:afterAutospacing="1"/>
    </w:pPr>
    <w:rPr>
      <w:rFonts w:ascii="Times New Roman" w:eastAsia="Calibri" w:hAnsi="Times New Roman" w:cs="Times New Roman"/>
      <w:color w:val="auto"/>
      <w:lang w:val="pl-PL"/>
    </w:rPr>
  </w:style>
  <w:style w:type="character" w:styleId="Hipercze">
    <w:name w:val="Hyperlink"/>
    <w:rsid w:val="003F1D9B"/>
    <w:rPr>
      <w:color w:val="0066CC"/>
      <w:u w:val="single"/>
    </w:rPr>
  </w:style>
  <w:style w:type="character" w:styleId="HTML-cytat">
    <w:name w:val="HTML Cite"/>
    <w:uiPriority w:val="99"/>
    <w:semiHidden/>
    <w:unhideWhenUsed/>
    <w:rsid w:val="003F1D9B"/>
    <w:rPr>
      <w:i/>
      <w:iCs/>
    </w:rPr>
  </w:style>
  <w:style w:type="character" w:customStyle="1" w:styleId="field-content">
    <w:name w:val="field-content"/>
    <w:basedOn w:val="Domylnaczcionkaakapitu"/>
    <w:rsid w:val="003F1D9B"/>
  </w:style>
  <w:style w:type="character" w:customStyle="1" w:styleId="wrtext">
    <w:name w:val="wrtext"/>
    <w:basedOn w:val="Domylnaczcionkaakapitu"/>
    <w:rsid w:val="00913744"/>
  </w:style>
  <w:style w:type="paragraph" w:customStyle="1" w:styleId="Normalny1">
    <w:name w:val="Normalny1"/>
    <w:rsid w:val="00DF4144"/>
    <w:pPr>
      <w:keepNext/>
      <w:pBdr>
        <w:top w:val="none" w:sz="0" w:space="0" w:color="000000"/>
        <w:left w:val="none" w:sz="0" w:space="0" w:color="000000"/>
        <w:bottom w:val="none" w:sz="0" w:space="0" w:color="000000"/>
        <w:right w:val="none" w:sz="0" w:space="0" w:color="000000"/>
      </w:pBdr>
      <w:shd w:val="clear" w:color="auto" w:fill="FFFFFF"/>
      <w:spacing w:after="0" w:line="240" w:lineRule="auto"/>
    </w:pPr>
    <w:rPr>
      <w:rFonts w:ascii="Arial Unicode MS" w:eastAsia="Arial Unicode MS" w:hAnsi="Arial Unicode MS" w:cs="Arial Unicode MS"/>
      <w:color w:val="000000"/>
      <w:sz w:val="24"/>
      <w:szCs w:val="24"/>
      <w:u w:color="000000"/>
      <w:lang w:val="en-US" w:eastAsia="zh-CN" w:bidi="hi-IN"/>
    </w:rPr>
  </w:style>
  <w:style w:type="paragraph" w:customStyle="1" w:styleId="TreA">
    <w:name w:val="Treść A"/>
    <w:rsid w:val="00DF4144"/>
    <w:pPr>
      <w:keepNext/>
      <w:pBdr>
        <w:top w:val="none" w:sz="0" w:space="0" w:color="000000"/>
        <w:left w:val="none" w:sz="0" w:space="0" w:color="000000"/>
        <w:bottom w:val="none" w:sz="0" w:space="0" w:color="000000"/>
        <w:right w:val="none" w:sz="0" w:space="0" w:color="000000"/>
      </w:pBdr>
      <w:shd w:val="clear" w:color="auto" w:fill="FFFFFF"/>
      <w:spacing w:after="0" w:line="240" w:lineRule="auto"/>
    </w:pPr>
    <w:rPr>
      <w:rFonts w:ascii="Helvetica" w:eastAsia="Arial Unicode MS" w:hAnsi="Helvetica" w:cs="Arial Unicode MS"/>
      <w:color w:val="000000"/>
      <w:u w:color="00000A"/>
      <w:lang w:val="en-US" w:eastAsia="zh-CN" w:bidi="hi-IN"/>
    </w:rPr>
  </w:style>
  <w:style w:type="paragraph" w:customStyle="1" w:styleId="Tre">
    <w:name w:val="Treść"/>
    <w:rsid w:val="00DF4144"/>
    <w:pPr>
      <w:pBdr>
        <w:top w:val="none" w:sz="0" w:space="0" w:color="000000"/>
        <w:left w:val="none" w:sz="0" w:space="0" w:color="000000"/>
        <w:bottom w:val="none" w:sz="0" w:space="0" w:color="000000"/>
        <w:right w:val="none" w:sz="0" w:space="0" w:color="000000"/>
      </w:pBdr>
      <w:shd w:val="clear" w:color="auto" w:fill="FFFFFF"/>
      <w:spacing w:after="0" w:line="240" w:lineRule="auto"/>
    </w:pPr>
    <w:rPr>
      <w:rFonts w:ascii="Times New Roman" w:eastAsia="Arial Unicode MS" w:hAnsi="Times New Roman" w:cs="Arial Unicode MS"/>
      <w:color w:val="00000A"/>
      <w:sz w:val="24"/>
      <w:szCs w:val="24"/>
      <w:u w:color="00000A"/>
      <w:lang w:val="en-US" w:eastAsia="zh-CN" w:bidi="hi-IN"/>
    </w:rPr>
  </w:style>
  <w:style w:type="paragraph" w:styleId="Tekstpodstawowy">
    <w:name w:val="Body Text"/>
    <w:basedOn w:val="Normalny"/>
    <w:link w:val="TekstpodstawowyZnak"/>
    <w:uiPriority w:val="99"/>
    <w:rsid w:val="00282577"/>
    <w:pPr>
      <w:suppressAutoHyphens/>
      <w:spacing w:after="120"/>
    </w:pPr>
    <w:rPr>
      <w:lang w:eastAsia="zh-CN"/>
    </w:rPr>
  </w:style>
  <w:style w:type="character" w:customStyle="1" w:styleId="TekstpodstawowyZnak">
    <w:name w:val="Tekst podstawowy Znak"/>
    <w:basedOn w:val="Domylnaczcionkaakapitu"/>
    <w:link w:val="Tekstpodstawowy"/>
    <w:uiPriority w:val="99"/>
    <w:rsid w:val="00282577"/>
    <w:rPr>
      <w:rFonts w:ascii="Arial Unicode MS" w:eastAsia="Arial Unicode MS" w:hAnsi="Arial Unicode MS" w:cs="Arial Unicode MS"/>
      <w:color w:val="000000"/>
      <w:sz w:val="24"/>
      <w:szCs w:val="24"/>
      <w:lang w:val="pl" w:eastAsia="zh-CN"/>
    </w:rPr>
  </w:style>
  <w:style w:type="paragraph" w:customStyle="1" w:styleId="WW-Default">
    <w:name w:val="WW-Default"/>
    <w:rsid w:val="00282577"/>
    <w:pPr>
      <w:suppressAutoHyphens/>
      <w:autoSpaceDE w:val="0"/>
      <w:spacing w:after="0" w:line="240" w:lineRule="auto"/>
    </w:pPr>
    <w:rPr>
      <w:rFonts w:ascii="Arial" w:eastAsia="Arial Unicode MS" w:hAnsi="Arial" w:cs="Arial"/>
      <w:color w:val="000000"/>
      <w:sz w:val="24"/>
      <w:szCs w:val="24"/>
      <w:lang w:eastAsia="zh-CN"/>
    </w:rPr>
  </w:style>
  <w:style w:type="character" w:customStyle="1" w:styleId="Nagwek7Znak">
    <w:name w:val="Nagłówek 7 Znak"/>
    <w:basedOn w:val="Domylnaczcionkaakapitu"/>
    <w:link w:val="Nagwek7"/>
    <w:uiPriority w:val="9"/>
    <w:semiHidden/>
    <w:rsid w:val="004F5D48"/>
    <w:rPr>
      <w:rFonts w:asciiTheme="majorHAnsi" w:eastAsiaTheme="majorEastAsia" w:hAnsiTheme="majorHAnsi" w:cstheme="majorBidi"/>
      <w:i/>
      <w:iCs/>
      <w:color w:val="1F4D78" w:themeColor="accent1" w:themeShade="7F"/>
      <w:sz w:val="24"/>
      <w:szCs w:val="24"/>
      <w:lang w:val="pl" w:eastAsia="pl-PL"/>
    </w:rPr>
  </w:style>
  <w:style w:type="paragraph" w:customStyle="1" w:styleId="Bodytext31">
    <w:name w:val="Body text (3)1"/>
    <w:basedOn w:val="Normalny"/>
    <w:uiPriority w:val="99"/>
    <w:rsid w:val="007460CE"/>
    <w:pPr>
      <w:shd w:val="clear" w:color="auto" w:fill="FFFFFF"/>
      <w:spacing w:before="120" w:line="293" w:lineRule="exact"/>
      <w:ind w:hanging="420"/>
      <w:jc w:val="both"/>
    </w:pPr>
    <w:rPr>
      <w:rFonts w:ascii="Times New Roman" w:hAnsi="Times New Roman" w:cs="Times New Roman"/>
      <w:color w:val="auto"/>
      <w:sz w:val="21"/>
      <w:szCs w:val="21"/>
      <w:lang w:val="pl-PL"/>
    </w:rPr>
  </w:style>
  <w:style w:type="paragraph" w:styleId="Bezodstpw">
    <w:name w:val="No Spacing"/>
    <w:uiPriority w:val="1"/>
    <w:qFormat/>
    <w:rsid w:val="0040797D"/>
    <w:pPr>
      <w:spacing w:after="0" w:line="240" w:lineRule="auto"/>
    </w:pPr>
    <w:rPr>
      <w:rFonts w:ascii="Calibri" w:eastAsia="Times New Roman" w:hAnsi="Calibri" w:cs="Times New Roman"/>
      <w:lang w:eastAsia="pl-PL"/>
    </w:rPr>
  </w:style>
  <w:style w:type="character" w:customStyle="1" w:styleId="Bodytext393">
    <w:name w:val="Body text (3) + 93"/>
    <w:aliases w:val="5 pt5"/>
    <w:rsid w:val="00D91B1F"/>
    <w:rPr>
      <w:rFonts w:ascii="Times New Roman" w:hAnsi="Times New Roman"/>
      <w:spacing w:val="0"/>
      <w:sz w:val="19"/>
      <w:u w:val="single"/>
    </w:rPr>
  </w:style>
  <w:style w:type="character" w:customStyle="1" w:styleId="sksiazki">
    <w:name w:val="sksiazki"/>
    <w:rsid w:val="00A55B73"/>
  </w:style>
  <w:style w:type="table" w:styleId="Tabela-Siatka">
    <w:name w:val="Table Grid"/>
    <w:basedOn w:val="Standardowy"/>
    <w:uiPriority w:val="59"/>
    <w:rsid w:val="001157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95pt">
    <w:name w:val="Body text (3) + 9;5 pt"/>
    <w:rsid w:val="001F5E6F"/>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Nagwek1Znak">
    <w:name w:val="Nagłówek 1 Znak"/>
    <w:basedOn w:val="Domylnaczcionkaakapitu"/>
    <w:link w:val="Nagwek1"/>
    <w:uiPriority w:val="9"/>
    <w:rsid w:val="00BC2015"/>
    <w:rPr>
      <w:rFonts w:asciiTheme="majorHAnsi" w:eastAsiaTheme="majorEastAsia" w:hAnsiTheme="majorHAnsi" w:cstheme="majorBidi"/>
      <w:color w:val="2E74B5" w:themeColor="accent1" w:themeShade="BF"/>
      <w:sz w:val="32"/>
      <w:szCs w:val="32"/>
      <w:lang w:val="pl" w:eastAsia="pl-PL"/>
    </w:rPr>
  </w:style>
  <w:style w:type="paragraph" w:styleId="Podtytu">
    <w:name w:val="Subtitle"/>
    <w:basedOn w:val="Normalny"/>
    <w:next w:val="Normalny"/>
    <w:link w:val="PodtytuZnak"/>
    <w:qFormat/>
    <w:rsid w:val="00557CCC"/>
    <w:pPr>
      <w:spacing w:after="60"/>
      <w:jc w:val="center"/>
      <w:outlineLvl w:val="1"/>
    </w:pPr>
    <w:rPr>
      <w:rFonts w:ascii="Cambria" w:hAnsi="Cambria"/>
      <w:color w:val="auto"/>
      <w:lang w:val="pl-PL"/>
    </w:rPr>
  </w:style>
  <w:style w:type="character" w:customStyle="1" w:styleId="PodtytuZnak">
    <w:name w:val="Podtytuł Znak"/>
    <w:basedOn w:val="Domylnaczcionkaakapitu"/>
    <w:link w:val="Podtytu"/>
    <w:rsid w:val="00557CCC"/>
    <w:rPr>
      <w:rFonts w:ascii="Cambria" w:eastAsia="Arial Unicode MS" w:hAnsi="Cambria" w:cs="Arial Unicode MS"/>
      <w:sz w:val="24"/>
      <w:szCs w:val="24"/>
      <w:lang w:eastAsia="pl-PL"/>
    </w:rPr>
  </w:style>
  <w:style w:type="paragraph" w:styleId="HTML-wstpniesformatowany">
    <w:name w:val="HTML Preformatted"/>
    <w:basedOn w:val="Normalny"/>
    <w:link w:val="HTML-wstpniesformatowanyZnak"/>
    <w:uiPriority w:val="99"/>
    <w:rsid w:val="00F00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pl-PL"/>
    </w:rPr>
  </w:style>
  <w:style w:type="character" w:customStyle="1" w:styleId="HTML-wstpniesformatowanyZnak">
    <w:name w:val="HTML - wstępnie sformatowany Znak"/>
    <w:basedOn w:val="Domylnaczcionkaakapitu"/>
    <w:link w:val="HTML-wstpniesformatowany"/>
    <w:uiPriority w:val="99"/>
    <w:rsid w:val="00F001F2"/>
    <w:rPr>
      <w:rFonts w:ascii="Courier New" w:eastAsia="Times New Roman" w:hAnsi="Courier New" w:cs="Courier New"/>
      <w:sz w:val="20"/>
      <w:szCs w:val="20"/>
      <w:lang w:eastAsia="pl-PL"/>
    </w:rPr>
  </w:style>
  <w:style w:type="paragraph" w:customStyle="1" w:styleId="Akapitzlist1">
    <w:name w:val="Akapit z listą1"/>
    <w:basedOn w:val="Normalny"/>
    <w:rsid w:val="00F001F2"/>
    <w:pPr>
      <w:widowControl w:val="0"/>
      <w:suppressAutoHyphens/>
      <w:ind w:left="720"/>
    </w:pPr>
    <w:rPr>
      <w:rFonts w:ascii="Times New Roman" w:eastAsia="SimSun" w:hAnsi="Times New Roman" w:cs="Mangal"/>
      <w:color w:val="00000A"/>
      <w:kern w:val="1"/>
      <w:lang w:eastAsia="hi-IN" w:bidi="hi-IN"/>
    </w:rPr>
  </w:style>
  <w:style w:type="paragraph" w:styleId="Tekstdymka">
    <w:name w:val="Balloon Text"/>
    <w:basedOn w:val="Normalny"/>
    <w:link w:val="TekstdymkaZnak"/>
    <w:uiPriority w:val="99"/>
    <w:semiHidden/>
    <w:unhideWhenUsed/>
    <w:rsid w:val="00E933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33A0"/>
    <w:rPr>
      <w:rFonts w:ascii="Segoe UI" w:eastAsia="Arial Unicode MS" w:hAnsi="Segoe UI" w:cs="Segoe UI"/>
      <w:color w:val="000000"/>
      <w:sz w:val="18"/>
      <w:szCs w:val="18"/>
      <w:lang w:val="pl" w:eastAsia="pl-PL"/>
    </w:rPr>
  </w:style>
  <w:style w:type="paragraph" w:styleId="Tytu">
    <w:name w:val="Title"/>
    <w:basedOn w:val="Normalny"/>
    <w:next w:val="Normalny"/>
    <w:link w:val="TytuZnak"/>
    <w:uiPriority w:val="10"/>
    <w:qFormat/>
    <w:rsid w:val="00E6350C"/>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uiPriority w:val="10"/>
    <w:rsid w:val="00E6350C"/>
    <w:rPr>
      <w:rFonts w:asciiTheme="majorHAnsi" w:eastAsiaTheme="majorEastAsia" w:hAnsiTheme="majorHAnsi" w:cstheme="majorBidi"/>
      <w:b/>
      <w:bCs/>
      <w:color w:val="000000"/>
      <w:kern w:val="28"/>
      <w:sz w:val="32"/>
      <w:szCs w:val="32"/>
      <w:lang w:val="pl" w:eastAsia="pl-PL"/>
    </w:rPr>
  </w:style>
  <w:style w:type="character" w:customStyle="1" w:styleId="y2iqfc">
    <w:name w:val="y2iqfc"/>
    <w:basedOn w:val="Domylnaczcionkaakapitu"/>
    <w:rsid w:val="00B9360A"/>
  </w:style>
  <w:style w:type="character" w:customStyle="1" w:styleId="markedcontent">
    <w:name w:val="markedcontent"/>
    <w:basedOn w:val="Domylnaczcionkaakapitu"/>
    <w:rsid w:val="00356951"/>
  </w:style>
  <w:style w:type="character" w:styleId="Nierozpoznanawzmianka">
    <w:name w:val="Unresolved Mention"/>
    <w:basedOn w:val="Domylnaczcionkaakapitu"/>
    <w:uiPriority w:val="99"/>
    <w:semiHidden/>
    <w:unhideWhenUsed/>
    <w:rsid w:val="00E33CE3"/>
    <w:rPr>
      <w:color w:val="605E5C"/>
      <w:shd w:val="clear" w:color="auto" w:fill="E1DFDD"/>
    </w:rPr>
  </w:style>
  <w:style w:type="paragraph" w:customStyle="1" w:styleId="NormalWeb">
    <w:name w:val="Normal (Web)"/>
    <w:basedOn w:val="Normalny"/>
    <w:rsid w:val="00AD02FF"/>
    <w:pPr>
      <w:suppressAutoHyphens/>
      <w:spacing w:before="100" w:after="100" w:line="100" w:lineRule="atLeast"/>
    </w:pPr>
    <w:rPr>
      <w:rFonts w:ascii="Times New Roman" w:eastAsia="Calibri" w:hAnsi="Times New Roman" w:cs="Times New Roman"/>
      <w:color w:val="00000A"/>
      <w:lang w:val="pl-PL" w:eastAsia="ar-SA"/>
    </w:rPr>
  </w:style>
  <w:style w:type="paragraph" w:customStyle="1" w:styleId="ListParagraph">
    <w:name w:val="List Paragraph"/>
    <w:basedOn w:val="Normalny"/>
    <w:rsid w:val="00AD02FF"/>
    <w:pPr>
      <w:suppressAutoHyphens/>
      <w:spacing w:line="100" w:lineRule="atLeast"/>
      <w:ind w:left="720"/>
    </w:pPr>
    <w:rPr>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251196">
      <w:bodyDiv w:val="1"/>
      <w:marLeft w:val="0"/>
      <w:marRight w:val="0"/>
      <w:marTop w:val="0"/>
      <w:marBottom w:val="0"/>
      <w:divBdr>
        <w:top w:val="none" w:sz="0" w:space="0" w:color="auto"/>
        <w:left w:val="none" w:sz="0" w:space="0" w:color="auto"/>
        <w:bottom w:val="none" w:sz="0" w:space="0" w:color="auto"/>
        <w:right w:val="none" w:sz="0" w:space="0" w:color="auto"/>
      </w:divBdr>
    </w:div>
    <w:div w:id="131710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okcity.pl/annette-sharp" TargetMode="External"/><Relationship Id="rId18" Type="http://schemas.openxmlformats.org/officeDocument/2006/relationships/hyperlink" Target="https://www.thetimes.co.uk" TargetMode="External"/><Relationship Id="rId26" Type="http://schemas.openxmlformats.org/officeDocument/2006/relationships/hyperlink" Target="mailto:bartosz.sowinski@ujk.edu.pl" TargetMode="External"/><Relationship Id="rId39" Type="http://schemas.openxmlformats.org/officeDocument/2006/relationships/hyperlink" Target="mailto:mijas@ujk.edu.pl" TargetMode="External"/><Relationship Id="rId21" Type="http://schemas.openxmlformats.org/officeDocument/2006/relationships/hyperlink" Target="https://www.ted.com/talks" TargetMode="External"/><Relationship Id="rId34" Type="http://schemas.openxmlformats.org/officeDocument/2006/relationships/hyperlink" Target="http://www.ore.edu.pl" TargetMode="External"/><Relationship Id="rId42" Type="http://schemas.openxmlformats.org/officeDocument/2006/relationships/hyperlink" Target="mailto:pawel.kozlowski@ujk.edu.p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theguardian.com" TargetMode="External"/><Relationship Id="rId29" Type="http://schemas.openxmlformats.org/officeDocument/2006/relationships/hyperlink" Target="http://lubimyczytac.pl/autor/32787/janusz-trempa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wl.english.purdue.edu" TargetMode="External"/><Relationship Id="rId24" Type="http://schemas.openxmlformats.org/officeDocument/2006/relationships/hyperlink" Target="mailto:mijas@yahoo.co.uk" TargetMode="External"/><Relationship Id="rId32" Type="http://schemas.openxmlformats.org/officeDocument/2006/relationships/hyperlink" Target="http://lubimyczytac.pl/wydawnictwo/10294/wydawnictwo-naukowe-pwn/ksiazki" TargetMode="External"/><Relationship Id="rId37" Type="http://schemas.openxmlformats.org/officeDocument/2006/relationships/hyperlink" Target="mailto:pawel.kozlowski@ujk.edu.pl" TargetMode="External"/><Relationship Id="rId40" Type="http://schemas.openxmlformats.org/officeDocument/2006/relationships/hyperlink" Target="mailto:pawel.kozlowski@ujk.edu.p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bc.com/news/world" TargetMode="External"/><Relationship Id="rId23" Type="http://schemas.openxmlformats.org/officeDocument/2006/relationships/hyperlink" Target="mailto:mijas@ujk.edu.pl" TargetMode="External"/><Relationship Id="rId28" Type="http://schemas.openxmlformats.org/officeDocument/2006/relationships/hyperlink" Target="http://lubimyczytac.pl/autor/32786/barbara-harwas-napierala" TargetMode="External"/><Relationship Id="rId36" Type="http://schemas.openxmlformats.org/officeDocument/2006/relationships/hyperlink" Target="mailto:mijas@ujk.edu.pl" TargetMode="External"/><Relationship Id="rId10" Type="http://schemas.openxmlformats.org/officeDocument/2006/relationships/endnotes" Target="endnotes.xml"/><Relationship Id="rId19" Type="http://schemas.openxmlformats.org/officeDocument/2006/relationships/hyperlink" Target="https://www.nytimes.com" TargetMode="External"/><Relationship Id="rId31" Type="http://schemas.openxmlformats.org/officeDocument/2006/relationships/hyperlink" Target="http://lubimyczytac.pl/wydawnictwo/10294/wydawnictwo-naukowe-pwn/ksiazki" TargetMode="External"/><Relationship Id="rId44" Type="http://schemas.openxmlformats.org/officeDocument/2006/relationships/hyperlink" Target="mailto:Anna.Slon@ujk.edu.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bc.co.uk/news" TargetMode="External"/><Relationship Id="rId22" Type="http://schemas.openxmlformats.org/officeDocument/2006/relationships/hyperlink" Target="mailto:mijas@ujk.edu.pl" TargetMode="External"/><Relationship Id="rId27" Type="http://schemas.openxmlformats.org/officeDocument/2006/relationships/hyperlink" Target="mailto:bartosz.sowinski@ujk.edu.pl" TargetMode="External"/><Relationship Id="rId30" Type="http://schemas.openxmlformats.org/officeDocument/2006/relationships/hyperlink" Target="http://lubimyczytac.pl/wydawnictwo/10294/wydawnictwo-naukowe-pwn/ksiazki" TargetMode="External"/><Relationship Id="rId35" Type="http://schemas.openxmlformats.org/officeDocument/2006/relationships/hyperlink" Target="mailto:Anna.Musial@ujk.edu.pl" TargetMode="External"/><Relationship Id="rId43" Type="http://schemas.openxmlformats.org/officeDocument/2006/relationships/hyperlink" Target="mailto:oskargawlik@ujk.edu.p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ookcity.pl/capel" TargetMode="External"/><Relationship Id="rId17" Type="http://schemas.openxmlformats.org/officeDocument/2006/relationships/hyperlink" Target="http://www.telegraph.co.uk" TargetMode="External"/><Relationship Id="rId25" Type="http://schemas.openxmlformats.org/officeDocument/2006/relationships/hyperlink" Target="mailto:mijas@ujk.edu.pl" TargetMode="External"/><Relationship Id="rId33" Type="http://schemas.openxmlformats.org/officeDocument/2006/relationships/hyperlink" Target="mailto:ihis@ujk.edu.pl" TargetMode="External"/><Relationship Id="rId38" Type="http://schemas.openxmlformats.org/officeDocument/2006/relationships/hyperlink" Target="mailto:mijas@ujk.edu.pl" TargetMode="External"/><Relationship Id="rId46" Type="http://schemas.openxmlformats.org/officeDocument/2006/relationships/theme" Target="theme/theme1.xml"/><Relationship Id="rId20" Type="http://schemas.openxmlformats.org/officeDocument/2006/relationships/hyperlink" Target="https://www.ted.com/watch/tedx-talks" TargetMode="External"/><Relationship Id="rId41" Type="http://schemas.openxmlformats.org/officeDocument/2006/relationships/hyperlink" Target="mailto:pawel.kozlowski@ujk.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0A93EE591D2643BF8346CD7E80BD73" ma:contentTypeVersion="2" ma:contentTypeDescription="Utwórz nowy dokument." ma:contentTypeScope="" ma:versionID="392de401fee4cf236d0acb4f85514187">
  <xsd:schema xmlns:xsd="http://www.w3.org/2001/XMLSchema" xmlns:xs="http://www.w3.org/2001/XMLSchema" xmlns:p="http://schemas.microsoft.com/office/2006/metadata/properties" xmlns:ns2="0079c947-1794-449e-9a54-2e89c2cf5bb3" targetNamespace="http://schemas.microsoft.com/office/2006/metadata/properties" ma:root="true" ma:fieldsID="8e29257411700b5137252224b3319640" ns2:_="">
    <xsd:import namespace="0079c947-1794-449e-9a54-2e89c2cf5b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9c947-1794-449e-9a54-2e89c2cf5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3365-CC49-405D-A6FE-0B7D64F3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9c947-1794-449e-9a54-2e89c2cf5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512A8-8E6A-475C-9753-335A666817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992F85-E4F7-4BD1-B207-DDF268952289}">
  <ds:schemaRefs>
    <ds:schemaRef ds:uri="http://schemas.microsoft.com/sharepoint/v3/contenttype/forms"/>
  </ds:schemaRefs>
</ds:datastoreItem>
</file>

<file path=customXml/itemProps4.xml><?xml version="1.0" encoding="utf-8"?>
<ds:datastoreItem xmlns:ds="http://schemas.openxmlformats.org/officeDocument/2006/customXml" ds:itemID="{D89456E3-74D3-4607-9F1C-A5956377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39053</Words>
  <Characters>234322</Characters>
  <Application>Microsoft Office Word</Application>
  <DocSecurity>0</DocSecurity>
  <Lines>1952</Lines>
  <Paragraphs>545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Agnieszka Szwach</dc:creator>
  <cp:keywords/>
  <dc:description/>
  <cp:lastModifiedBy>Justyna Raczyńska</cp:lastModifiedBy>
  <cp:revision>2</cp:revision>
  <cp:lastPrinted>2019-05-06T08:31:00Z</cp:lastPrinted>
  <dcterms:created xsi:type="dcterms:W3CDTF">2023-05-25T10:56:00Z</dcterms:created>
  <dcterms:modified xsi:type="dcterms:W3CDTF">2023-05-25T10:56:00Z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0x0101009F0A93EE591D2643BF8346CD7E80BD73</vt:lpwstr>
  </property>
</Properties>
</file>